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B32" w:rsidRPr="00295B32" w:rsidRDefault="00295B32" w:rsidP="00277D30">
      <w:pPr>
        <w:spacing w:before="100" w:beforeAutospacing="1" w:after="100" w:afterAutospacing="1" w:line="276" w:lineRule="auto"/>
        <w:jc w:val="center"/>
        <w:rPr>
          <w:rFonts w:ascii="Times New Roman" w:eastAsia="Times New Roman" w:hAnsi="Times New Roman" w:cs="Times New Roman"/>
          <w:sz w:val="28"/>
          <w:szCs w:val="28"/>
        </w:rPr>
      </w:pPr>
      <w:r w:rsidRPr="00295B32">
        <w:rPr>
          <w:rFonts w:ascii="Times New Roman" w:eastAsia="Times New Roman" w:hAnsi="Times New Roman" w:cs="Times New Roman"/>
          <w:b/>
          <w:bCs/>
          <w:color w:val="000000"/>
          <w:sz w:val="28"/>
          <w:szCs w:val="28"/>
        </w:rPr>
        <w:t>МУНИЦИПАЛЬНОЕ БЮДЖЕТНОЕ  УЧРЕЖДЕНИЕ</w:t>
      </w:r>
    </w:p>
    <w:p w:rsidR="00295B32" w:rsidRPr="00295B32" w:rsidRDefault="00295B32" w:rsidP="00277D30">
      <w:pPr>
        <w:spacing w:before="100" w:beforeAutospacing="1" w:after="100" w:afterAutospacing="1" w:line="276" w:lineRule="auto"/>
        <w:jc w:val="center"/>
        <w:rPr>
          <w:rFonts w:ascii="Times New Roman" w:eastAsia="Times New Roman" w:hAnsi="Times New Roman" w:cs="Times New Roman"/>
          <w:sz w:val="28"/>
          <w:szCs w:val="28"/>
        </w:rPr>
      </w:pPr>
      <w:r w:rsidRPr="00295B32">
        <w:rPr>
          <w:rFonts w:ascii="Times New Roman" w:eastAsia="Times New Roman" w:hAnsi="Times New Roman" w:cs="Times New Roman"/>
          <w:b/>
          <w:bCs/>
          <w:color w:val="000000"/>
          <w:sz w:val="28"/>
          <w:szCs w:val="28"/>
        </w:rPr>
        <w:t>ДОПОЛНИТЕЛЬНОГО ОБРАЗОВАНИЯ</w:t>
      </w:r>
    </w:p>
    <w:p w:rsidR="00295B32" w:rsidRPr="00295B32" w:rsidRDefault="00295B32" w:rsidP="00277D30">
      <w:pPr>
        <w:spacing w:before="100" w:beforeAutospacing="1" w:after="100" w:afterAutospacing="1" w:line="276" w:lineRule="auto"/>
        <w:jc w:val="center"/>
        <w:rPr>
          <w:rFonts w:ascii="Times New Roman" w:eastAsia="Times New Roman" w:hAnsi="Times New Roman" w:cs="Times New Roman"/>
          <w:sz w:val="28"/>
          <w:szCs w:val="28"/>
        </w:rPr>
      </w:pPr>
      <w:r w:rsidRPr="00295B32">
        <w:rPr>
          <w:rFonts w:ascii="Times New Roman" w:eastAsia="Times New Roman" w:hAnsi="Times New Roman" w:cs="Times New Roman"/>
          <w:b/>
          <w:bCs/>
          <w:color w:val="000000"/>
          <w:sz w:val="28"/>
          <w:szCs w:val="28"/>
        </w:rPr>
        <w:t>«Детская художественная школа им. Н.В. Овечкина»</w:t>
      </w:r>
    </w:p>
    <w:p w:rsidR="00295B32" w:rsidRPr="00295B32" w:rsidRDefault="0027434A" w:rsidP="00277D30">
      <w:pPr>
        <w:spacing w:before="100" w:beforeAutospacing="1" w:after="100" w:afterAutospacing="1"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г.</w:t>
      </w:r>
      <w:r w:rsidR="00295B32" w:rsidRPr="00295B32">
        <w:rPr>
          <w:rFonts w:ascii="Times New Roman" w:eastAsia="Times New Roman" w:hAnsi="Times New Roman" w:cs="Times New Roman"/>
          <w:b/>
          <w:bCs/>
          <w:sz w:val="28"/>
          <w:szCs w:val="28"/>
        </w:rPr>
        <w:t xml:space="preserve"> Новошахтинска</w:t>
      </w:r>
    </w:p>
    <w:p w:rsidR="00295B32" w:rsidRPr="00A13DC4" w:rsidRDefault="00295B32" w:rsidP="00277D30">
      <w:pPr>
        <w:spacing w:before="100" w:beforeAutospacing="1" w:after="100" w:afterAutospacing="1" w:line="360" w:lineRule="auto"/>
        <w:jc w:val="center"/>
        <w:rPr>
          <w:rFonts w:ascii="Times New Roman" w:eastAsia="Times New Roman" w:hAnsi="Times New Roman" w:cs="Times New Roman"/>
          <w:sz w:val="28"/>
          <w:szCs w:val="28"/>
        </w:rPr>
      </w:pPr>
    </w:p>
    <w:p w:rsidR="00295B32" w:rsidRPr="00A13DC4" w:rsidRDefault="00295B32" w:rsidP="00277D30">
      <w:pPr>
        <w:spacing w:before="100" w:beforeAutospacing="1" w:after="100" w:afterAutospacing="1" w:line="360" w:lineRule="auto"/>
        <w:jc w:val="center"/>
        <w:rPr>
          <w:rFonts w:ascii="Times New Roman" w:eastAsia="Times New Roman" w:hAnsi="Times New Roman" w:cs="Times New Roman"/>
          <w:sz w:val="28"/>
          <w:szCs w:val="28"/>
        </w:rPr>
      </w:pPr>
    </w:p>
    <w:p w:rsidR="00295B32" w:rsidRPr="00A13DC4" w:rsidRDefault="00295B32" w:rsidP="00277D30">
      <w:pPr>
        <w:spacing w:before="100" w:beforeAutospacing="1" w:after="100" w:afterAutospacing="1" w:line="360" w:lineRule="auto"/>
        <w:jc w:val="center"/>
        <w:rPr>
          <w:rFonts w:ascii="Times New Roman" w:eastAsia="Times New Roman" w:hAnsi="Times New Roman" w:cs="Times New Roman"/>
          <w:sz w:val="28"/>
          <w:szCs w:val="28"/>
        </w:rPr>
      </w:pPr>
    </w:p>
    <w:p w:rsidR="00D908C0" w:rsidRPr="00086EC6" w:rsidRDefault="00295B32" w:rsidP="00086EC6">
      <w:pPr>
        <w:pStyle w:val="a5"/>
        <w:jc w:val="center"/>
        <w:rPr>
          <w:rFonts w:ascii="Times New Roman" w:hAnsi="Times New Roman"/>
          <w:sz w:val="28"/>
          <w:szCs w:val="28"/>
        </w:rPr>
      </w:pPr>
      <w:r w:rsidRPr="00086EC6">
        <w:rPr>
          <w:rFonts w:ascii="Times New Roman" w:hAnsi="Times New Roman"/>
          <w:sz w:val="28"/>
          <w:szCs w:val="28"/>
        </w:rPr>
        <w:t>ДОПОЛНИТЕЛЬНАЯ  ОБЩЕРАЗВИВАЮЩАЯ</w:t>
      </w:r>
    </w:p>
    <w:p w:rsidR="00BC5684" w:rsidRPr="00086EC6" w:rsidRDefault="00295B32" w:rsidP="00086EC6">
      <w:pPr>
        <w:pStyle w:val="a5"/>
        <w:jc w:val="center"/>
        <w:rPr>
          <w:rFonts w:ascii="Times New Roman" w:hAnsi="Times New Roman"/>
          <w:sz w:val="28"/>
          <w:szCs w:val="28"/>
        </w:rPr>
      </w:pPr>
      <w:r w:rsidRPr="00086EC6">
        <w:rPr>
          <w:rFonts w:ascii="Times New Roman" w:hAnsi="Times New Roman"/>
          <w:sz w:val="28"/>
          <w:szCs w:val="28"/>
        </w:rPr>
        <w:t>ОБЩЕОБРАЗОВАТЕЛЬНАЯ ПРОГРАММА</w:t>
      </w:r>
    </w:p>
    <w:p w:rsidR="0027434A" w:rsidRPr="00086EC6" w:rsidRDefault="00086EC6" w:rsidP="00086EC6">
      <w:pPr>
        <w:pStyle w:val="a5"/>
        <w:jc w:val="center"/>
        <w:rPr>
          <w:rFonts w:ascii="Times New Roman" w:hAnsi="Times New Roman"/>
          <w:sz w:val="28"/>
          <w:szCs w:val="28"/>
        </w:rPr>
      </w:pPr>
      <w:r>
        <w:rPr>
          <w:rFonts w:ascii="Times New Roman" w:hAnsi="Times New Roman"/>
          <w:sz w:val="28"/>
          <w:szCs w:val="28"/>
        </w:rPr>
        <w:t>В ОБЛАСТИ ДЕКОРАТИВН</w:t>
      </w:r>
      <w:r w:rsidR="003E0529">
        <w:rPr>
          <w:rFonts w:ascii="Times New Roman" w:hAnsi="Times New Roman"/>
          <w:sz w:val="28"/>
          <w:szCs w:val="28"/>
        </w:rPr>
        <w:t>О</w:t>
      </w:r>
      <w:r>
        <w:rPr>
          <w:rFonts w:ascii="Times New Roman" w:hAnsi="Times New Roman"/>
          <w:sz w:val="28"/>
          <w:szCs w:val="28"/>
        </w:rPr>
        <w:t xml:space="preserve"> - ПРИКЛАДНОГО</w:t>
      </w:r>
      <w:r w:rsidR="00295B32" w:rsidRPr="00086EC6">
        <w:rPr>
          <w:rFonts w:ascii="Times New Roman" w:hAnsi="Times New Roman"/>
          <w:sz w:val="28"/>
          <w:szCs w:val="28"/>
        </w:rPr>
        <w:t xml:space="preserve">  ИСКУССТВА</w:t>
      </w:r>
    </w:p>
    <w:p w:rsidR="00F760A9" w:rsidRPr="00086EC6" w:rsidRDefault="00086EC6" w:rsidP="00277D30">
      <w:pPr>
        <w:spacing w:line="360" w:lineRule="auto"/>
        <w:jc w:val="center"/>
        <w:rPr>
          <w:rFonts w:ascii="Times New Roman" w:hAnsi="Times New Roman" w:cs="Times New Roman"/>
          <w:b/>
          <w:sz w:val="28"/>
          <w:szCs w:val="28"/>
        </w:rPr>
      </w:pPr>
      <w:r w:rsidRPr="00086EC6">
        <w:rPr>
          <w:rFonts w:ascii="Times New Roman" w:hAnsi="Times New Roman" w:cs="Times New Roman"/>
          <w:b/>
          <w:sz w:val="28"/>
          <w:szCs w:val="28"/>
        </w:rPr>
        <w:t>«ДЕКОРАТИВНО – ПРИКЛАДНОЕ ТВОРЧЕСТВО»</w:t>
      </w:r>
    </w:p>
    <w:p w:rsidR="00D908C0" w:rsidRPr="00D908C0" w:rsidRDefault="00D908C0" w:rsidP="00277D30">
      <w:pPr>
        <w:spacing w:line="360" w:lineRule="auto"/>
        <w:jc w:val="center"/>
        <w:rPr>
          <w:rFonts w:ascii="Times New Roman" w:hAnsi="Times New Roman" w:cs="Times New Roman"/>
          <w:b/>
          <w:sz w:val="32"/>
          <w:szCs w:val="32"/>
        </w:rPr>
      </w:pPr>
      <w:r w:rsidRPr="00D908C0">
        <w:rPr>
          <w:rFonts w:ascii="Times New Roman" w:hAnsi="Times New Roman" w:cs="Times New Roman"/>
          <w:b/>
          <w:sz w:val="32"/>
          <w:szCs w:val="32"/>
        </w:rPr>
        <w:t>« РАЗНОЦВЕТЬЕ ЗЕМЛИ РУССКОЙ»</w:t>
      </w:r>
    </w:p>
    <w:p w:rsidR="00BC5684" w:rsidRPr="00295B32" w:rsidRDefault="00BC5684" w:rsidP="00277D30">
      <w:pPr>
        <w:spacing w:line="360" w:lineRule="auto"/>
        <w:jc w:val="center"/>
        <w:rPr>
          <w:rFonts w:ascii="Times New Roman" w:hAnsi="Times New Roman" w:cs="Times New Roman"/>
          <w:sz w:val="28"/>
          <w:szCs w:val="28"/>
        </w:rPr>
      </w:pPr>
    </w:p>
    <w:p w:rsidR="00295B32" w:rsidRPr="00295B32" w:rsidRDefault="00295B32" w:rsidP="00277D30">
      <w:pPr>
        <w:spacing w:line="360" w:lineRule="auto"/>
        <w:jc w:val="center"/>
        <w:rPr>
          <w:rFonts w:ascii="Times New Roman" w:hAnsi="Times New Roman" w:cs="Times New Roman"/>
          <w:sz w:val="28"/>
          <w:szCs w:val="28"/>
        </w:rPr>
      </w:pPr>
    </w:p>
    <w:p w:rsidR="00295B32" w:rsidRPr="00295B32" w:rsidRDefault="00295B32" w:rsidP="00277D30">
      <w:pPr>
        <w:kinsoku w:val="0"/>
        <w:overflowPunct w:val="0"/>
        <w:spacing w:line="360" w:lineRule="auto"/>
        <w:jc w:val="center"/>
        <w:rPr>
          <w:rFonts w:ascii="Times New Roman" w:hAnsi="Times New Roman" w:cs="Times New Roman"/>
          <w:sz w:val="28"/>
          <w:szCs w:val="28"/>
        </w:rPr>
      </w:pPr>
    </w:p>
    <w:p w:rsidR="00295B32" w:rsidRPr="00295B32" w:rsidRDefault="00295B32" w:rsidP="00277D30">
      <w:pPr>
        <w:kinsoku w:val="0"/>
        <w:overflowPunct w:val="0"/>
        <w:spacing w:line="360" w:lineRule="auto"/>
        <w:jc w:val="center"/>
        <w:rPr>
          <w:rFonts w:ascii="Times New Roman" w:hAnsi="Times New Roman" w:cs="Times New Roman"/>
          <w:sz w:val="28"/>
          <w:szCs w:val="28"/>
        </w:rPr>
      </w:pPr>
    </w:p>
    <w:p w:rsidR="00295B32" w:rsidRPr="00295B32" w:rsidRDefault="00295B32" w:rsidP="00277D30">
      <w:pPr>
        <w:kinsoku w:val="0"/>
        <w:overflowPunct w:val="0"/>
        <w:spacing w:before="8" w:line="360" w:lineRule="auto"/>
        <w:jc w:val="center"/>
        <w:rPr>
          <w:rFonts w:ascii="Times New Roman" w:hAnsi="Times New Roman" w:cs="Times New Roman"/>
          <w:sz w:val="28"/>
          <w:szCs w:val="28"/>
        </w:rPr>
      </w:pPr>
    </w:p>
    <w:p w:rsidR="00295B32" w:rsidRDefault="00295B32" w:rsidP="00277D30">
      <w:pPr>
        <w:kinsoku w:val="0"/>
        <w:overflowPunct w:val="0"/>
        <w:spacing w:line="360" w:lineRule="auto"/>
        <w:jc w:val="center"/>
        <w:rPr>
          <w:rFonts w:ascii="Times New Roman" w:hAnsi="Times New Roman" w:cs="Times New Roman"/>
          <w:sz w:val="28"/>
          <w:szCs w:val="28"/>
        </w:rPr>
      </w:pPr>
    </w:p>
    <w:p w:rsidR="00086EC6" w:rsidRDefault="00086EC6" w:rsidP="00277D30">
      <w:pPr>
        <w:kinsoku w:val="0"/>
        <w:overflowPunct w:val="0"/>
        <w:spacing w:line="360" w:lineRule="auto"/>
        <w:jc w:val="center"/>
        <w:rPr>
          <w:rFonts w:ascii="Times New Roman" w:hAnsi="Times New Roman" w:cs="Times New Roman"/>
          <w:sz w:val="28"/>
          <w:szCs w:val="28"/>
        </w:rPr>
      </w:pPr>
    </w:p>
    <w:p w:rsidR="00086EC6" w:rsidRDefault="00086EC6" w:rsidP="00277D30">
      <w:pPr>
        <w:kinsoku w:val="0"/>
        <w:overflowPunct w:val="0"/>
        <w:spacing w:line="360" w:lineRule="auto"/>
        <w:jc w:val="center"/>
        <w:rPr>
          <w:rFonts w:ascii="Times New Roman" w:hAnsi="Times New Roman" w:cs="Times New Roman"/>
          <w:sz w:val="28"/>
          <w:szCs w:val="28"/>
        </w:rPr>
      </w:pPr>
    </w:p>
    <w:p w:rsidR="00086EC6" w:rsidRPr="00A13DC4" w:rsidRDefault="00086EC6" w:rsidP="00277D30">
      <w:pPr>
        <w:kinsoku w:val="0"/>
        <w:overflowPunct w:val="0"/>
        <w:spacing w:line="360" w:lineRule="auto"/>
        <w:jc w:val="center"/>
        <w:rPr>
          <w:rFonts w:ascii="Times New Roman" w:hAnsi="Times New Roman" w:cs="Times New Roman"/>
          <w:sz w:val="28"/>
          <w:szCs w:val="28"/>
        </w:rPr>
      </w:pPr>
    </w:p>
    <w:p w:rsidR="00295B32" w:rsidRPr="00A13DC4" w:rsidRDefault="00295B32" w:rsidP="00277D30">
      <w:pPr>
        <w:kinsoku w:val="0"/>
        <w:overflowPunct w:val="0"/>
        <w:spacing w:line="360" w:lineRule="auto"/>
        <w:jc w:val="center"/>
        <w:rPr>
          <w:rFonts w:ascii="Times New Roman" w:hAnsi="Times New Roman" w:cs="Times New Roman"/>
          <w:sz w:val="28"/>
          <w:szCs w:val="28"/>
        </w:rPr>
      </w:pPr>
    </w:p>
    <w:p w:rsidR="00295B32" w:rsidRDefault="002D3FE8" w:rsidP="00277D30">
      <w:pPr>
        <w:kinsoku w:val="0"/>
        <w:overflowPunct w:val="0"/>
        <w:spacing w:line="276" w:lineRule="auto"/>
        <w:jc w:val="center"/>
        <w:rPr>
          <w:rFonts w:ascii="Times New Roman" w:hAnsi="Times New Roman" w:cs="Times New Roman"/>
          <w:b/>
          <w:sz w:val="28"/>
          <w:szCs w:val="28"/>
        </w:rPr>
      </w:pPr>
      <w:r>
        <w:rPr>
          <w:rFonts w:ascii="Times New Roman" w:hAnsi="Times New Roman" w:cs="Times New Roman"/>
          <w:b/>
          <w:sz w:val="28"/>
          <w:szCs w:val="28"/>
        </w:rPr>
        <w:t>2017</w:t>
      </w:r>
      <w:r w:rsidR="00BC5684" w:rsidRPr="0027434A">
        <w:rPr>
          <w:rFonts w:ascii="Times New Roman" w:hAnsi="Times New Roman" w:cs="Times New Roman"/>
          <w:b/>
          <w:sz w:val="28"/>
          <w:szCs w:val="28"/>
        </w:rPr>
        <w:t xml:space="preserve"> г.</w:t>
      </w:r>
    </w:p>
    <w:p w:rsidR="00086EC6" w:rsidRDefault="00086EC6" w:rsidP="00086EC6">
      <w:pPr>
        <w:kinsoku w:val="0"/>
        <w:overflowPunct w:val="0"/>
        <w:spacing w:line="276" w:lineRule="auto"/>
        <w:rPr>
          <w:rFonts w:ascii="Times New Roman" w:hAnsi="Times New Roman" w:cs="Times New Roman"/>
          <w:b/>
          <w:sz w:val="28"/>
          <w:szCs w:val="28"/>
        </w:rPr>
      </w:pPr>
    </w:p>
    <w:p w:rsidR="00086EC6" w:rsidRPr="0027434A" w:rsidRDefault="00086EC6" w:rsidP="00277D30">
      <w:pPr>
        <w:kinsoku w:val="0"/>
        <w:overflowPunct w:val="0"/>
        <w:spacing w:line="276" w:lineRule="auto"/>
        <w:jc w:val="center"/>
        <w:rPr>
          <w:rFonts w:ascii="Times New Roman" w:hAnsi="Times New Roman" w:cs="Times New Roman"/>
          <w:b/>
          <w:sz w:val="28"/>
          <w:szCs w:val="28"/>
        </w:rPr>
      </w:pPr>
    </w:p>
    <w:tbl>
      <w:tblPr>
        <w:tblW w:w="4103" w:type="pct"/>
        <w:jc w:val="center"/>
        <w:tblCellSpacing w:w="0" w:type="dxa"/>
        <w:tblInd w:w="4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969"/>
        <w:gridCol w:w="4013"/>
      </w:tblGrid>
      <w:tr w:rsidR="00295B32" w:rsidRPr="00295B32" w:rsidTr="00086EC6">
        <w:trPr>
          <w:tblCellSpacing w:w="0" w:type="dxa"/>
          <w:jc w:val="center"/>
        </w:trPr>
        <w:tc>
          <w:tcPr>
            <w:tcW w:w="2486" w:type="pct"/>
            <w:tcBorders>
              <w:top w:val="outset" w:sz="6" w:space="0" w:color="auto"/>
              <w:bottom w:val="outset" w:sz="6" w:space="0" w:color="auto"/>
              <w:right w:val="outset" w:sz="6" w:space="0" w:color="auto"/>
            </w:tcBorders>
            <w:hideMark/>
          </w:tcPr>
          <w:p w:rsidR="00295B32" w:rsidRPr="00086EC6" w:rsidRDefault="00295B32" w:rsidP="00295B32">
            <w:pPr>
              <w:spacing w:before="100" w:beforeAutospacing="1" w:after="100" w:afterAutospacing="1" w:line="276" w:lineRule="auto"/>
              <w:jc w:val="center"/>
              <w:rPr>
                <w:rFonts w:ascii="Times New Roman" w:eastAsia="Times New Roman" w:hAnsi="Times New Roman" w:cs="Times New Roman"/>
                <w:sz w:val="28"/>
                <w:szCs w:val="28"/>
              </w:rPr>
            </w:pPr>
            <w:r w:rsidRPr="00086EC6">
              <w:rPr>
                <w:rFonts w:ascii="Times New Roman" w:eastAsia="Times New Roman" w:hAnsi="Times New Roman" w:cs="Times New Roman"/>
                <w:b/>
                <w:bCs/>
                <w:color w:val="000000"/>
                <w:sz w:val="28"/>
                <w:szCs w:val="28"/>
              </w:rPr>
              <w:t>Рассмотрено</w:t>
            </w:r>
          </w:p>
          <w:p w:rsidR="00295B32" w:rsidRPr="00086EC6" w:rsidRDefault="00295B32" w:rsidP="00086EC6">
            <w:pPr>
              <w:pStyle w:val="a5"/>
              <w:rPr>
                <w:rFonts w:ascii="Times New Roman" w:hAnsi="Times New Roman"/>
                <w:sz w:val="28"/>
                <w:szCs w:val="28"/>
              </w:rPr>
            </w:pPr>
            <w:r w:rsidRPr="00086EC6">
              <w:rPr>
                <w:rFonts w:ascii="Times New Roman" w:hAnsi="Times New Roman"/>
                <w:sz w:val="28"/>
                <w:szCs w:val="28"/>
              </w:rPr>
              <w:t xml:space="preserve">на заседании Методического совета МБУДО «ДХШ им. Н.В. Овечкина» </w:t>
            </w:r>
            <w:proofErr w:type="gramStart"/>
            <w:r w:rsidRPr="00086EC6">
              <w:rPr>
                <w:rFonts w:ascii="Times New Roman" w:hAnsi="Times New Roman"/>
                <w:sz w:val="28"/>
                <w:szCs w:val="28"/>
              </w:rPr>
              <w:t>г</w:t>
            </w:r>
            <w:proofErr w:type="gramEnd"/>
            <w:r w:rsidRPr="00086EC6">
              <w:rPr>
                <w:rFonts w:ascii="Times New Roman" w:hAnsi="Times New Roman"/>
                <w:sz w:val="28"/>
                <w:szCs w:val="28"/>
              </w:rPr>
              <w:t>. Новошахтинска</w:t>
            </w:r>
          </w:p>
          <w:p w:rsidR="00295B32" w:rsidRPr="00086EC6" w:rsidRDefault="00295B32" w:rsidP="00086EC6">
            <w:pPr>
              <w:pStyle w:val="a5"/>
              <w:rPr>
                <w:rFonts w:ascii="Times New Roman" w:hAnsi="Times New Roman"/>
                <w:sz w:val="28"/>
                <w:szCs w:val="28"/>
              </w:rPr>
            </w:pPr>
            <w:r w:rsidRPr="00086EC6">
              <w:rPr>
                <w:rFonts w:ascii="Times New Roman" w:hAnsi="Times New Roman"/>
                <w:sz w:val="28"/>
                <w:szCs w:val="28"/>
              </w:rPr>
              <w:t> </w:t>
            </w:r>
            <w:r w:rsidRPr="00086EC6">
              <w:rPr>
                <w:rFonts w:ascii="Times New Roman" w:eastAsia="Times New Roman" w:hAnsi="Times New Roman"/>
                <w:color w:val="000000"/>
                <w:sz w:val="28"/>
                <w:szCs w:val="28"/>
              </w:rPr>
              <w:t>Протокол № __ от «___» _______ 20___ г.</w:t>
            </w:r>
          </w:p>
        </w:tc>
        <w:tc>
          <w:tcPr>
            <w:tcW w:w="2514" w:type="pct"/>
            <w:tcBorders>
              <w:top w:val="outset" w:sz="6" w:space="0" w:color="auto"/>
              <w:left w:val="outset" w:sz="6" w:space="0" w:color="auto"/>
              <w:bottom w:val="outset" w:sz="6" w:space="0" w:color="auto"/>
            </w:tcBorders>
            <w:hideMark/>
          </w:tcPr>
          <w:p w:rsidR="00295B32" w:rsidRPr="00295B32" w:rsidRDefault="00295B32" w:rsidP="004B2017">
            <w:pPr>
              <w:spacing w:before="100" w:beforeAutospacing="1" w:after="100" w:afterAutospacing="1" w:line="276" w:lineRule="auto"/>
              <w:jc w:val="center"/>
              <w:rPr>
                <w:rFonts w:ascii="Times New Roman" w:eastAsia="Times New Roman" w:hAnsi="Times New Roman" w:cs="Times New Roman"/>
                <w:sz w:val="28"/>
                <w:szCs w:val="28"/>
              </w:rPr>
            </w:pPr>
            <w:r w:rsidRPr="00295B32">
              <w:rPr>
                <w:rFonts w:ascii="Times New Roman" w:eastAsia="Times New Roman" w:hAnsi="Times New Roman" w:cs="Times New Roman"/>
                <w:b/>
                <w:bCs/>
                <w:color w:val="000000"/>
                <w:sz w:val="28"/>
                <w:szCs w:val="28"/>
              </w:rPr>
              <w:t>«Утверждаю»</w:t>
            </w:r>
          </w:p>
          <w:p w:rsidR="004B2017" w:rsidRPr="00086EC6" w:rsidRDefault="00295B32" w:rsidP="00086EC6">
            <w:pPr>
              <w:pStyle w:val="a5"/>
              <w:rPr>
                <w:rFonts w:ascii="Times New Roman" w:hAnsi="Times New Roman"/>
                <w:sz w:val="28"/>
                <w:szCs w:val="28"/>
              </w:rPr>
            </w:pPr>
            <w:r w:rsidRPr="00086EC6">
              <w:rPr>
                <w:rFonts w:ascii="Times New Roman" w:hAnsi="Times New Roman"/>
                <w:sz w:val="28"/>
                <w:szCs w:val="28"/>
              </w:rPr>
              <w:t xml:space="preserve">Директор МБУДО «ДХШ им. Н.В. Овечкина» </w:t>
            </w:r>
          </w:p>
          <w:p w:rsidR="00086EC6" w:rsidRDefault="00295B32" w:rsidP="00086EC6">
            <w:pPr>
              <w:pStyle w:val="a5"/>
              <w:rPr>
                <w:rFonts w:ascii="Times New Roman" w:hAnsi="Times New Roman"/>
                <w:sz w:val="28"/>
                <w:szCs w:val="28"/>
              </w:rPr>
            </w:pPr>
            <w:r w:rsidRPr="00086EC6">
              <w:rPr>
                <w:rFonts w:ascii="Times New Roman" w:hAnsi="Times New Roman"/>
                <w:sz w:val="28"/>
                <w:szCs w:val="28"/>
              </w:rPr>
              <w:t>г. Новошахтинска</w:t>
            </w:r>
          </w:p>
          <w:p w:rsidR="00295B32" w:rsidRPr="00086EC6" w:rsidRDefault="00295B32" w:rsidP="00086EC6">
            <w:pPr>
              <w:pStyle w:val="a5"/>
              <w:rPr>
                <w:rFonts w:ascii="Times New Roman" w:hAnsi="Times New Roman"/>
                <w:sz w:val="28"/>
                <w:szCs w:val="28"/>
              </w:rPr>
            </w:pPr>
            <w:r w:rsidRPr="00295B32">
              <w:rPr>
                <w:rFonts w:ascii="Times New Roman" w:eastAsia="Times New Roman" w:hAnsi="Times New Roman"/>
                <w:color w:val="000000"/>
                <w:sz w:val="28"/>
                <w:szCs w:val="28"/>
              </w:rPr>
              <w:t xml:space="preserve">__________ И.Е. </w:t>
            </w:r>
            <w:proofErr w:type="spellStart"/>
            <w:r w:rsidRPr="00295B32">
              <w:rPr>
                <w:rFonts w:ascii="Times New Roman" w:eastAsia="Times New Roman" w:hAnsi="Times New Roman"/>
                <w:color w:val="000000"/>
                <w:sz w:val="28"/>
                <w:szCs w:val="28"/>
              </w:rPr>
              <w:t>Ушанева</w:t>
            </w:r>
            <w:proofErr w:type="spellEnd"/>
            <w:r w:rsidRPr="00295B32">
              <w:rPr>
                <w:rFonts w:ascii="Times New Roman" w:eastAsia="Times New Roman" w:hAnsi="Times New Roman"/>
                <w:sz w:val="28"/>
                <w:szCs w:val="28"/>
              </w:rPr>
              <w:t> </w:t>
            </w:r>
          </w:p>
          <w:p w:rsidR="00295B32" w:rsidRPr="00295B32" w:rsidRDefault="00295B32" w:rsidP="00295B32">
            <w:pPr>
              <w:spacing w:before="100" w:beforeAutospacing="1" w:after="100" w:afterAutospacing="1" w:line="276" w:lineRule="auto"/>
              <w:jc w:val="center"/>
              <w:rPr>
                <w:rFonts w:ascii="Times New Roman" w:eastAsia="Times New Roman" w:hAnsi="Times New Roman" w:cs="Times New Roman"/>
                <w:sz w:val="28"/>
                <w:szCs w:val="28"/>
              </w:rPr>
            </w:pPr>
            <w:r w:rsidRPr="00295B32">
              <w:rPr>
                <w:rFonts w:ascii="Times New Roman" w:eastAsia="Times New Roman" w:hAnsi="Times New Roman" w:cs="Times New Roman"/>
                <w:color w:val="000000"/>
                <w:sz w:val="28"/>
                <w:szCs w:val="28"/>
              </w:rPr>
              <w:t>« ____ » ________ 20____ г.</w:t>
            </w:r>
          </w:p>
        </w:tc>
      </w:tr>
    </w:tbl>
    <w:p w:rsidR="00295B32" w:rsidRPr="00BA03CF" w:rsidRDefault="00295B32" w:rsidP="00295B32">
      <w:pPr>
        <w:spacing w:line="360" w:lineRule="auto"/>
        <w:rPr>
          <w:rFonts w:ascii="Times New Roman" w:eastAsia="Times New Roman" w:hAnsi="Times New Roman" w:cs="Times New Roman"/>
          <w:sz w:val="28"/>
          <w:szCs w:val="28"/>
        </w:rPr>
      </w:pPr>
    </w:p>
    <w:p w:rsidR="00295B32" w:rsidRPr="0027434A" w:rsidRDefault="00295B32" w:rsidP="00295B32">
      <w:pPr>
        <w:spacing w:line="360" w:lineRule="auto"/>
        <w:rPr>
          <w:rFonts w:ascii="Times New Roman" w:eastAsia="Times New Roman" w:hAnsi="Times New Roman" w:cs="Times New Roman"/>
          <w:b/>
          <w:sz w:val="28"/>
          <w:szCs w:val="28"/>
        </w:rPr>
      </w:pPr>
    </w:p>
    <w:p w:rsidR="0027434A" w:rsidRDefault="0027434A" w:rsidP="00295B32">
      <w:pPr>
        <w:spacing w:line="360" w:lineRule="auto"/>
        <w:rPr>
          <w:rFonts w:ascii="Times New Roman" w:eastAsia="Times New Roman" w:hAnsi="Times New Roman" w:cs="Times New Roman"/>
          <w:b/>
          <w:sz w:val="28"/>
          <w:szCs w:val="28"/>
          <w:u w:val="single"/>
        </w:rPr>
      </w:pPr>
    </w:p>
    <w:p w:rsidR="00F760A9" w:rsidRDefault="00F760A9" w:rsidP="00295B32">
      <w:pPr>
        <w:spacing w:line="360" w:lineRule="auto"/>
        <w:rPr>
          <w:rFonts w:ascii="Times New Roman" w:eastAsia="Times New Roman" w:hAnsi="Times New Roman" w:cs="Times New Roman"/>
          <w:b/>
          <w:sz w:val="28"/>
          <w:szCs w:val="28"/>
          <w:u w:val="single"/>
        </w:rPr>
      </w:pPr>
    </w:p>
    <w:p w:rsidR="00F760A9" w:rsidRDefault="00F760A9" w:rsidP="00295B32">
      <w:pPr>
        <w:spacing w:line="360" w:lineRule="auto"/>
        <w:rPr>
          <w:rFonts w:ascii="Times New Roman" w:eastAsia="Times New Roman" w:hAnsi="Times New Roman" w:cs="Times New Roman"/>
          <w:b/>
          <w:sz w:val="28"/>
          <w:szCs w:val="28"/>
          <w:u w:val="single"/>
        </w:rPr>
      </w:pPr>
    </w:p>
    <w:p w:rsidR="00F760A9" w:rsidRDefault="00F760A9" w:rsidP="00295B32">
      <w:pPr>
        <w:spacing w:line="360" w:lineRule="auto"/>
        <w:rPr>
          <w:rFonts w:ascii="Times New Roman" w:eastAsia="Times New Roman" w:hAnsi="Times New Roman" w:cs="Times New Roman"/>
          <w:b/>
          <w:sz w:val="28"/>
          <w:szCs w:val="28"/>
          <w:u w:val="single"/>
        </w:rPr>
      </w:pPr>
    </w:p>
    <w:p w:rsidR="00F760A9" w:rsidRPr="00086EC6" w:rsidRDefault="00F760A9" w:rsidP="00295B32">
      <w:pPr>
        <w:spacing w:line="360" w:lineRule="auto"/>
        <w:rPr>
          <w:rFonts w:ascii="Times New Roman" w:eastAsia="Times New Roman" w:hAnsi="Times New Roman" w:cs="Times New Roman"/>
          <w:sz w:val="28"/>
          <w:szCs w:val="28"/>
          <w:u w:val="single"/>
        </w:rPr>
      </w:pPr>
      <w:r w:rsidRPr="00086EC6">
        <w:rPr>
          <w:rFonts w:ascii="Times New Roman" w:eastAsia="Times New Roman" w:hAnsi="Times New Roman" w:cs="Times New Roman"/>
          <w:sz w:val="28"/>
          <w:szCs w:val="28"/>
          <w:u w:val="single"/>
        </w:rPr>
        <w:t>Разработчик программы -</w:t>
      </w:r>
    </w:p>
    <w:p w:rsidR="00295B32" w:rsidRPr="00086EC6" w:rsidRDefault="00997E58" w:rsidP="00295B32">
      <w:pPr>
        <w:spacing w:line="360" w:lineRule="auto"/>
        <w:rPr>
          <w:rFonts w:ascii="Times New Roman" w:eastAsia="Times New Roman" w:hAnsi="Times New Roman" w:cs="Times New Roman"/>
          <w:b/>
          <w:sz w:val="28"/>
          <w:szCs w:val="28"/>
        </w:rPr>
      </w:pPr>
      <w:r w:rsidRPr="00086EC6">
        <w:rPr>
          <w:rFonts w:ascii="Times New Roman" w:eastAsia="Times New Roman" w:hAnsi="Times New Roman" w:cs="Times New Roman"/>
          <w:b/>
          <w:sz w:val="28"/>
          <w:szCs w:val="28"/>
          <w:u w:val="single"/>
        </w:rPr>
        <w:t xml:space="preserve">  </w:t>
      </w:r>
      <w:proofErr w:type="spellStart"/>
      <w:r w:rsidRPr="00086EC6">
        <w:rPr>
          <w:rFonts w:ascii="Times New Roman" w:eastAsia="Times New Roman" w:hAnsi="Times New Roman" w:cs="Times New Roman"/>
          <w:b/>
          <w:sz w:val="28"/>
          <w:szCs w:val="28"/>
          <w:u w:val="single"/>
        </w:rPr>
        <w:t>Занина</w:t>
      </w:r>
      <w:proofErr w:type="spellEnd"/>
      <w:r w:rsidRPr="00086EC6">
        <w:rPr>
          <w:rFonts w:ascii="Times New Roman" w:eastAsia="Times New Roman" w:hAnsi="Times New Roman" w:cs="Times New Roman"/>
          <w:b/>
          <w:sz w:val="28"/>
          <w:szCs w:val="28"/>
          <w:u w:val="single"/>
        </w:rPr>
        <w:t xml:space="preserve"> Зоя</w:t>
      </w:r>
      <w:r w:rsidR="007871F3" w:rsidRPr="00086EC6">
        <w:rPr>
          <w:rFonts w:ascii="Times New Roman" w:eastAsia="Times New Roman" w:hAnsi="Times New Roman" w:cs="Times New Roman"/>
          <w:b/>
          <w:sz w:val="28"/>
          <w:szCs w:val="28"/>
          <w:u w:val="single"/>
        </w:rPr>
        <w:t xml:space="preserve"> </w:t>
      </w:r>
      <w:r w:rsidRPr="00086EC6">
        <w:rPr>
          <w:rFonts w:ascii="Times New Roman" w:eastAsia="Times New Roman" w:hAnsi="Times New Roman" w:cs="Times New Roman"/>
          <w:b/>
          <w:sz w:val="28"/>
          <w:szCs w:val="28"/>
          <w:u w:val="single"/>
        </w:rPr>
        <w:t>Григорьевна–</w:t>
      </w:r>
      <w:r w:rsidR="00086EC6" w:rsidRPr="00086EC6">
        <w:rPr>
          <w:rFonts w:ascii="Times New Roman" w:eastAsia="Times New Roman" w:hAnsi="Times New Roman" w:cs="Times New Roman"/>
          <w:b/>
          <w:sz w:val="28"/>
          <w:szCs w:val="28"/>
          <w:u w:val="single"/>
        </w:rPr>
        <w:t xml:space="preserve"> </w:t>
      </w:r>
      <w:proofErr w:type="gramStart"/>
      <w:r w:rsidR="00295B32" w:rsidRPr="00086EC6">
        <w:rPr>
          <w:rFonts w:ascii="Times New Roman" w:eastAsia="Times New Roman" w:hAnsi="Times New Roman" w:cs="Times New Roman"/>
          <w:sz w:val="28"/>
          <w:szCs w:val="28"/>
          <w:u w:val="single"/>
        </w:rPr>
        <w:t>пр</w:t>
      </w:r>
      <w:proofErr w:type="gramEnd"/>
      <w:r w:rsidR="00295B32" w:rsidRPr="00086EC6">
        <w:rPr>
          <w:rFonts w:ascii="Times New Roman" w:eastAsia="Times New Roman" w:hAnsi="Times New Roman" w:cs="Times New Roman"/>
          <w:sz w:val="28"/>
          <w:szCs w:val="28"/>
          <w:u w:val="single"/>
        </w:rPr>
        <w:t>еподаватель</w:t>
      </w:r>
      <w:r w:rsidR="007871F3" w:rsidRPr="00086EC6">
        <w:rPr>
          <w:rFonts w:ascii="Times New Roman" w:eastAsia="Times New Roman" w:hAnsi="Times New Roman" w:cs="Times New Roman"/>
          <w:sz w:val="28"/>
          <w:szCs w:val="28"/>
          <w:u w:val="single"/>
        </w:rPr>
        <w:t xml:space="preserve"> </w:t>
      </w:r>
      <w:r w:rsidRPr="00086EC6">
        <w:rPr>
          <w:rFonts w:ascii="Times New Roman" w:eastAsia="Times New Roman" w:hAnsi="Times New Roman" w:cs="Times New Roman"/>
          <w:sz w:val="28"/>
          <w:szCs w:val="28"/>
          <w:u w:val="single"/>
        </w:rPr>
        <w:t xml:space="preserve">высшей </w:t>
      </w:r>
      <w:r w:rsidR="004C3F14" w:rsidRPr="00086EC6">
        <w:rPr>
          <w:rFonts w:ascii="Times New Roman" w:eastAsia="Times New Roman" w:hAnsi="Times New Roman" w:cs="Times New Roman"/>
          <w:sz w:val="28"/>
          <w:szCs w:val="28"/>
          <w:u w:val="single"/>
        </w:rPr>
        <w:t>квали</w:t>
      </w:r>
      <w:r w:rsidR="0083419A" w:rsidRPr="00086EC6">
        <w:rPr>
          <w:rFonts w:ascii="Times New Roman" w:eastAsia="Times New Roman" w:hAnsi="Times New Roman" w:cs="Times New Roman"/>
          <w:sz w:val="28"/>
          <w:szCs w:val="28"/>
          <w:u w:val="single"/>
        </w:rPr>
        <w:t>фикационной</w:t>
      </w:r>
      <w:r w:rsidR="007871F3" w:rsidRPr="00086EC6">
        <w:rPr>
          <w:rFonts w:ascii="Times New Roman" w:eastAsia="Times New Roman" w:hAnsi="Times New Roman" w:cs="Times New Roman"/>
          <w:sz w:val="28"/>
          <w:szCs w:val="28"/>
          <w:u w:val="single"/>
        </w:rPr>
        <w:t xml:space="preserve"> </w:t>
      </w:r>
      <w:r w:rsidRPr="00086EC6">
        <w:rPr>
          <w:rFonts w:ascii="Times New Roman" w:eastAsia="Times New Roman" w:hAnsi="Times New Roman" w:cs="Times New Roman"/>
          <w:sz w:val="28"/>
          <w:szCs w:val="28"/>
          <w:u w:val="single"/>
        </w:rPr>
        <w:t>категории</w:t>
      </w:r>
    </w:p>
    <w:p w:rsidR="00295B32" w:rsidRPr="00086EC6" w:rsidRDefault="00295B32" w:rsidP="00086EC6">
      <w:pPr>
        <w:pStyle w:val="a5"/>
        <w:rPr>
          <w:rFonts w:ascii="Times New Roman" w:hAnsi="Times New Roman"/>
          <w:sz w:val="28"/>
          <w:szCs w:val="28"/>
        </w:rPr>
      </w:pPr>
      <w:r w:rsidRPr="00086EC6">
        <w:rPr>
          <w:sz w:val="28"/>
          <w:szCs w:val="28"/>
        </w:rPr>
        <w:t> </w:t>
      </w:r>
    </w:p>
    <w:p w:rsidR="00F760A9" w:rsidRPr="00086EC6" w:rsidRDefault="00295B32" w:rsidP="00086EC6">
      <w:pPr>
        <w:pStyle w:val="a5"/>
        <w:rPr>
          <w:rFonts w:ascii="Times New Roman" w:hAnsi="Times New Roman"/>
          <w:sz w:val="28"/>
          <w:szCs w:val="28"/>
        </w:rPr>
      </w:pPr>
      <w:r w:rsidRPr="00086EC6">
        <w:rPr>
          <w:rFonts w:ascii="Times New Roman" w:hAnsi="Times New Roman"/>
          <w:sz w:val="28"/>
          <w:szCs w:val="28"/>
        </w:rPr>
        <w:t>Рецензент</w:t>
      </w:r>
      <w:r w:rsidR="00086EC6">
        <w:rPr>
          <w:rFonts w:ascii="Times New Roman" w:hAnsi="Times New Roman"/>
          <w:sz w:val="28"/>
          <w:szCs w:val="28"/>
        </w:rPr>
        <w:t>-</w:t>
      </w:r>
      <w:r w:rsidRPr="00086EC6">
        <w:rPr>
          <w:rFonts w:ascii="Times New Roman" w:hAnsi="Times New Roman"/>
          <w:sz w:val="28"/>
          <w:szCs w:val="28"/>
        </w:rPr>
        <w:t xml:space="preserve"> –  _____________________________________________________________                                                                                  </w:t>
      </w:r>
      <w:r w:rsidR="00086EC6" w:rsidRPr="00086EC6">
        <w:rPr>
          <w:rFonts w:ascii="Times New Roman" w:hAnsi="Times New Roman"/>
          <w:sz w:val="28"/>
          <w:szCs w:val="28"/>
        </w:rPr>
        <w:t xml:space="preserve">                                      </w:t>
      </w:r>
      <w:r w:rsidRPr="00086EC6">
        <w:rPr>
          <w:rFonts w:ascii="Times New Roman" w:hAnsi="Times New Roman"/>
          <w:sz w:val="28"/>
          <w:szCs w:val="28"/>
        </w:rPr>
        <w:t>(фамилия, имя, отчество, должность</w:t>
      </w:r>
      <w:r w:rsidR="00086EC6" w:rsidRPr="00086EC6">
        <w:rPr>
          <w:rFonts w:ascii="Times New Roman" w:hAnsi="Times New Roman"/>
          <w:sz w:val="28"/>
          <w:szCs w:val="28"/>
        </w:rPr>
        <w:t>)</w:t>
      </w:r>
    </w:p>
    <w:p w:rsidR="00F760A9" w:rsidRPr="00086EC6" w:rsidRDefault="00F760A9" w:rsidP="00086EC6">
      <w:pPr>
        <w:pStyle w:val="a5"/>
        <w:rPr>
          <w:rFonts w:ascii="Times New Roman" w:hAnsi="Times New Roman"/>
          <w:sz w:val="28"/>
          <w:szCs w:val="28"/>
        </w:rPr>
      </w:pPr>
    </w:p>
    <w:p w:rsidR="00295B32" w:rsidRPr="00086EC6" w:rsidRDefault="00295B32" w:rsidP="00086EC6">
      <w:pPr>
        <w:pStyle w:val="a5"/>
        <w:rPr>
          <w:rFonts w:ascii="Times New Roman" w:hAnsi="Times New Roman"/>
          <w:sz w:val="28"/>
          <w:szCs w:val="28"/>
        </w:rPr>
      </w:pPr>
      <w:r w:rsidRPr="00086EC6">
        <w:rPr>
          <w:rFonts w:ascii="Times New Roman" w:hAnsi="Times New Roman"/>
          <w:sz w:val="28"/>
          <w:szCs w:val="28"/>
        </w:rPr>
        <w:t>Рецензент – ______________________________________________________________</w:t>
      </w:r>
    </w:p>
    <w:p w:rsidR="00295B32" w:rsidRPr="00086EC6" w:rsidRDefault="00295B32" w:rsidP="00086EC6">
      <w:pPr>
        <w:pStyle w:val="a5"/>
        <w:rPr>
          <w:rFonts w:ascii="Times New Roman" w:hAnsi="Times New Roman"/>
          <w:sz w:val="28"/>
          <w:szCs w:val="28"/>
        </w:rPr>
      </w:pPr>
      <w:r w:rsidRPr="00086EC6">
        <w:rPr>
          <w:rFonts w:ascii="Times New Roman" w:hAnsi="Times New Roman"/>
          <w:sz w:val="28"/>
          <w:szCs w:val="28"/>
        </w:rPr>
        <w:t>(фамилия, имя, отчество, должность)</w:t>
      </w:r>
    </w:p>
    <w:p w:rsidR="00086EC6" w:rsidRPr="00086EC6" w:rsidRDefault="00086EC6" w:rsidP="007A71D3">
      <w:pPr>
        <w:spacing w:after="0" w:line="360" w:lineRule="auto"/>
        <w:rPr>
          <w:rFonts w:ascii="Times New Roman" w:eastAsia="Times New Roman" w:hAnsi="Times New Roman" w:cs="Times New Roman"/>
          <w:sz w:val="28"/>
          <w:szCs w:val="28"/>
        </w:rPr>
      </w:pPr>
    </w:p>
    <w:p w:rsidR="00086EC6" w:rsidRDefault="00086EC6" w:rsidP="007A71D3">
      <w:pPr>
        <w:spacing w:after="0" w:line="360" w:lineRule="auto"/>
        <w:rPr>
          <w:rFonts w:ascii="Times New Roman" w:eastAsia="Times New Roman" w:hAnsi="Times New Roman" w:cs="Times New Roman"/>
          <w:sz w:val="28"/>
          <w:szCs w:val="28"/>
        </w:rPr>
      </w:pPr>
    </w:p>
    <w:p w:rsidR="00086EC6" w:rsidRDefault="00086EC6" w:rsidP="007A71D3">
      <w:pPr>
        <w:spacing w:after="0" w:line="360" w:lineRule="auto"/>
        <w:rPr>
          <w:rFonts w:ascii="Times New Roman" w:eastAsia="Times New Roman" w:hAnsi="Times New Roman" w:cs="Times New Roman"/>
          <w:sz w:val="28"/>
          <w:szCs w:val="28"/>
        </w:rPr>
      </w:pPr>
    </w:p>
    <w:p w:rsidR="00086EC6" w:rsidRDefault="00086EC6" w:rsidP="007A71D3">
      <w:pPr>
        <w:spacing w:after="0" w:line="360" w:lineRule="auto"/>
        <w:rPr>
          <w:rFonts w:ascii="Times New Roman" w:eastAsia="Times New Roman" w:hAnsi="Times New Roman" w:cs="Times New Roman"/>
          <w:sz w:val="28"/>
          <w:szCs w:val="28"/>
        </w:rPr>
      </w:pPr>
    </w:p>
    <w:p w:rsidR="00086EC6" w:rsidRDefault="00086EC6" w:rsidP="007A71D3">
      <w:pPr>
        <w:spacing w:after="0" w:line="360" w:lineRule="auto"/>
        <w:rPr>
          <w:rFonts w:ascii="Times New Roman" w:eastAsia="Times New Roman" w:hAnsi="Times New Roman" w:cs="Times New Roman"/>
          <w:sz w:val="28"/>
          <w:szCs w:val="28"/>
        </w:rPr>
      </w:pPr>
    </w:p>
    <w:p w:rsidR="00086EC6" w:rsidRDefault="00086EC6" w:rsidP="007A71D3">
      <w:pPr>
        <w:spacing w:after="0" w:line="360" w:lineRule="auto"/>
        <w:rPr>
          <w:rFonts w:ascii="Times New Roman" w:eastAsia="Times New Roman" w:hAnsi="Times New Roman" w:cs="Times New Roman"/>
          <w:sz w:val="28"/>
          <w:szCs w:val="28"/>
        </w:rPr>
      </w:pPr>
    </w:p>
    <w:p w:rsidR="00086EC6" w:rsidRDefault="00086EC6" w:rsidP="007A71D3">
      <w:pPr>
        <w:spacing w:after="0" w:line="360" w:lineRule="auto"/>
        <w:rPr>
          <w:rFonts w:ascii="Times New Roman" w:eastAsia="Times New Roman" w:hAnsi="Times New Roman" w:cs="Times New Roman"/>
          <w:sz w:val="28"/>
          <w:szCs w:val="28"/>
        </w:rPr>
      </w:pPr>
    </w:p>
    <w:p w:rsidR="00AC6B41" w:rsidRPr="004628EB" w:rsidRDefault="00AC6B41" w:rsidP="00F15FF6">
      <w:pPr>
        <w:spacing w:after="0" w:line="360" w:lineRule="auto"/>
        <w:jc w:val="center"/>
        <w:rPr>
          <w:rFonts w:ascii="Times New Roman" w:eastAsia="Times New Roman" w:hAnsi="Times New Roman" w:cs="Times New Roman"/>
          <w:sz w:val="28"/>
          <w:szCs w:val="28"/>
        </w:rPr>
      </w:pPr>
      <w:r w:rsidRPr="00F760A9">
        <w:rPr>
          <w:rFonts w:ascii="Times New Roman" w:hAnsi="Times New Roman" w:cs="Times New Roman"/>
          <w:b/>
          <w:sz w:val="32"/>
          <w:szCs w:val="32"/>
        </w:rPr>
        <w:t>Структура программы</w:t>
      </w:r>
    </w:p>
    <w:p w:rsidR="00AC6B41" w:rsidRPr="00295B32" w:rsidRDefault="00AC6B41" w:rsidP="007A71D3">
      <w:pPr>
        <w:spacing w:after="0" w:line="360" w:lineRule="auto"/>
        <w:rPr>
          <w:rFonts w:ascii="Times New Roman" w:hAnsi="Times New Roman" w:cs="Times New Roman"/>
          <w:b/>
          <w:sz w:val="28"/>
          <w:szCs w:val="28"/>
        </w:rPr>
      </w:pPr>
      <w:r w:rsidRPr="00295B32">
        <w:rPr>
          <w:rFonts w:ascii="Times New Roman" w:hAnsi="Times New Roman" w:cs="Times New Roman"/>
          <w:b/>
          <w:sz w:val="28"/>
          <w:szCs w:val="28"/>
        </w:rPr>
        <w:t>I.</w:t>
      </w:r>
      <w:r w:rsidRPr="00295B32">
        <w:rPr>
          <w:rFonts w:ascii="Times New Roman" w:hAnsi="Times New Roman" w:cs="Times New Roman"/>
          <w:b/>
          <w:sz w:val="28"/>
          <w:szCs w:val="28"/>
        </w:rPr>
        <w:tab/>
        <w:t>Пояснительная записка</w:t>
      </w:r>
      <w:r w:rsidRPr="00295B32">
        <w:rPr>
          <w:rFonts w:ascii="Times New Roman" w:hAnsi="Times New Roman" w:cs="Times New Roman"/>
          <w:b/>
          <w:sz w:val="28"/>
          <w:szCs w:val="28"/>
        </w:rPr>
        <w:tab/>
      </w:r>
      <w:r w:rsidRPr="00295B32">
        <w:rPr>
          <w:rFonts w:ascii="Times New Roman" w:hAnsi="Times New Roman" w:cs="Times New Roman"/>
          <w:b/>
          <w:sz w:val="28"/>
          <w:szCs w:val="28"/>
        </w:rPr>
        <w:tab/>
      </w:r>
      <w:r w:rsidRPr="00295B32">
        <w:rPr>
          <w:rFonts w:ascii="Times New Roman" w:hAnsi="Times New Roman" w:cs="Times New Roman"/>
          <w:b/>
          <w:sz w:val="28"/>
          <w:szCs w:val="28"/>
        </w:rPr>
        <w:tab/>
      </w:r>
      <w:r w:rsidRPr="00295B32">
        <w:rPr>
          <w:rFonts w:ascii="Times New Roman" w:hAnsi="Times New Roman" w:cs="Times New Roman"/>
          <w:b/>
          <w:sz w:val="28"/>
          <w:szCs w:val="28"/>
        </w:rPr>
        <w:tab/>
      </w:r>
      <w:r w:rsidRPr="00295B32">
        <w:rPr>
          <w:rFonts w:ascii="Times New Roman" w:hAnsi="Times New Roman" w:cs="Times New Roman"/>
          <w:b/>
          <w:sz w:val="28"/>
          <w:szCs w:val="28"/>
        </w:rPr>
        <w:tab/>
      </w:r>
      <w:r w:rsidRPr="00295B32">
        <w:rPr>
          <w:rFonts w:ascii="Times New Roman" w:hAnsi="Times New Roman" w:cs="Times New Roman"/>
          <w:b/>
          <w:sz w:val="28"/>
          <w:szCs w:val="28"/>
        </w:rPr>
        <w:tab/>
      </w:r>
      <w:r w:rsidRPr="00295B32">
        <w:rPr>
          <w:rFonts w:ascii="Times New Roman" w:hAnsi="Times New Roman" w:cs="Times New Roman"/>
          <w:b/>
          <w:sz w:val="28"/>
          <w:szCs w:val="28"/>
        </w:rPr>
        <w:tab/>
      </w:r>
    </w:p>
    <w:p w:rsidR="00AC6B41" w:rsidRPr="00086EC6" w:rsidRDefault="00AC6B41" w:rsidP="00086EC6">
      <w:pPr>
        <w:pStyle w:val="a5"/>
        <w:jc w:val="both"/>
        <w:rPr>
          <w:rFonts w:ascii="Times New Roman" w:hAnsi="Times New Roman"/>
          <w:sz w:val="24"/>
          <w:szCs w:val="24"/>
        </w:rPr>
      </w:pPr>
      <w:r w:rsidRPr="00086EC6">
        <w:rPr>
          <w:rFonts w:ascii="Times New Roman" w:hAnsi="Times New Roman"/>
          <w:sz w:val="24"/>
          <w:szCs w:val="24"/>
        </w:rPr>
        <w:t>- Характеристика образовательной программы, ее место и роль в</w:t>
      </w:r>
      <w:r w:rsidR="005F6F08" w:rsidRPr="00086EC6">
        <w:rPr>
          <w:rFonts w:ascii="Times New Roman" w:hAnsi="Times New Roman"/>
          <w:sz w:val="24"/>
          <w:szCs w:val="24"/>
        </w:rPr>
        <w:t xml:space="preserve"> </w:t>
      </w:r>
      <w:r w:rsidRPr="00086EC6">
        <w:rPr>
          <w:rFonts w:ascii="Times New Roman" w:hAnsi="Times New Roman"/>
          <w:sz w:val="24"/>
          <w:szCs w:val="24"/>
        </w:rPr>
        <w:t>образовательном процессе;</w:t>
      </w:r>
    </w:p>
    <w:p w:rsidR="00AC6B41" w:rsidRPr="00086EC6" w:rsidRDefault="00AC6B41" w:rsidP="00086EC6">
      <w:pPr>
        <w:pStyle w:val="a5"/>
        <w:jc w:val="both"/>
        <w:rPr>
          <w:rFonts w:ascii="Times New Roman" w:hAnsi="Times New Roman"/>
          <w:sz w:val="24"/>
          <w:szCs w:val="24"/>
        </w:rPr>
      </w:pPr>
      <w:r w:rsidRPr="00086EC6">
        <w:rPr>
          <w:rFonts w:ascii="Times New Roman" w:hAnsi="Times New Roman"/>
          <w:sz w:val="24"/>
          <w:szCs w:val="24"/>
        </w:rPr>
        <w:t>-  Срок реализации программы учебного предмета;</w:t>
      </w:r>
    </w:p>
    <w:p w:rsidR="00AC6B41" w:rsidRPr="00086EC6" w:rsidRDefault="00AC6B41" w:rsidP="00086EC6">
      <w:pPr>
        <w:pStyle w:val="a5"/>
        <w:jc w:val="both"/>
        <w:rPr>
          <w:rFonts w:ascii="Times New Roman" w:hAnsi="Times New Roman"/>
          <w:sz w:val="24"/>
          <w:szCs w:val="24"/>
        </w:rPr>
      </w:pPr>
      <w:r w:rsidRPr="00086EC6">
        <w:rPr>
          <w:rFonts w:ascii="Times New Roman" w:hAnsi="Times New Roman"/>
          <w:sz w:val="24"/>
          <w:szCs w:val="24"/>
        </w:rPr>
        <w:t>- Объем учебного времени, предусмотренный учебным планом образовательной  организации на реализацию учебного предмета;</w:t>
      </w:r>
    </w:p>
    <w:p w:rsidR="00AC6B41" w:rsidRPr="00086EC6" w:rsidRDefault="00AC6B41" w:rsidP="00086EC6">
      <w:pPr>
        <w:pStyle w:val="a5"/>
        <w:jc w:val="both"/>
        <w:rPr>
          <w:rFonts w:ascii="Times New Roman" w:hAnsi="Times New Roman"/>
          <w:sz w:val="24"/>
          <w:szCs w:val="24"/>
        </w:rPr>
      </w:pPr>
      <w:r w:rsidRPr="00086EC6">
        <w:rPr>
          <w:rFonts w:ascii="Times New Roman" w:hAnsi="Times New Roman"/>
          <w:sz w:val="24"/>
          <w:szCs w:val="24"/>
        </w:rPr>
        <w:t xml:space="preserve">- Сведения о затратах учебного времени; </w:t>
      </w:r>
    </w:p>
    <w:p w:rsidR="00AC6B41" w:rsidRPr="00086EC6" w:rsidRDefault="00AC6B41" w:rsidP="00086EC6">
      <w:pPr>
        <w:pStyle w:val="a5"/>
        <w:jc w:val="both"/>
        <w:rPr>
          <w:rFonts w:ascii="Times New Roman" w:hAnsi="Times New Roman"/>
          <w:sz w:val="24"/>
          <w:szCs w:val="24"/>
        </w:rPr>
      </w:pPr>
      <w:r w:rsidRPr="00086EC6">
        <w:rPr>
          <w:rFonts w:ascii="Times New Roman" w:hAnsi="Times New Roman"/>
          <w:sz w:val="24"/>
          <w:szCs w:val="24"/>
        </w:rPr>
        <w:t>- Форма проведения учебных аудиторных занятий;</w:t>
      </w:r>
    </w:p>
    <w:p w:rsidR="00AC6B41" w:rsidRPr="00086EC6" w:rsidRDefault="00AC6B41" w:rsidP="00086EC6">
      <w:pPr>
        <w:pStyle w:val="a5"/>
        <w:jc w:val="both"/>
        <w:rPr>
          <w:rFonts w:ascii="Times New Roman" w:hAnsi="Times New Roman"/>
          <w:sz w:val="24"/>
          <w:szCs w:val="24"/>
        </w:rPr>
      </w:pPr>
      <w:r w:rsidRPr="00086EC6">
        <w:rPr>
          <w:rFonts w:ascii="Times New Roman" w:hAnsi="Times New Roman"/>
          <w:sz w:val="24"/>
          <w:szCs w:val="24"/>
        </w:rPr>
        <w:t>- Цель и задачи программы учебного предмета;</w:t>
      </w:r>
    </w:p>
    <w:p w:rsidR="00AC6B41" w:rsidRPr="00086EC6" w:rsidRDefault="00AC6B41" w:rsidP="00086EC6">
      <w:pPr>
        <w:pStyle w:val="a5"/>
        <w:jc w:val="both"/>
        <w:rPr>
          <w:rFonts w:ascii="Times New Roman" w:hAnsi="Times New Roman"/>
          <w:sz w:val="24"/>
          <w:szCs w:val="24"/>
        </w:rPr>
      </w:pPr>
      <w:r w:rsidRPr="00086EC6">
        <w:rPr>
          <w:rFonts w:ascii="Times New Roman" w:hAnsi="Times New Roman"/>
          <w:sz w:val="24"/>
          <w:szCs w:val="24"/>
        </w:rPr>
        <w:t>- Обоснование структуры программы учебного предмета;</w:t>
      </w:r>
    </w:p>
    <w:p w:rsidR="00AC6B41" w:rsidRPr="00086EC6" w:rsidRDefault="00AC6B41" w:rsidP="00086EC6">
      <w:pPr>
        <w:pStyle w:val="a5"/>
        <w:jc w:val="both"/>
        <w:rPr>
          <w:rFonts w:ascii="Times New Roman" w:hAnsi="Times New Roman"/>
          <w:sz w:val="24"/>
          <w:szCs w:val="24"/>
        </w:rPr>
      </w:pPr>
      <w:r w:rsidRPr="00086EC6">
        <w:rPr>
          <w:rFonts w:ascii="Times New Roman" w:hAnsi="Times New Roman"/>
          <w:sz w:val="24"/>
          <w:szCs w:val="24"/>
        </w:rPr>
        <w:t xml:space="preserve">- Методы обучения; </w:t>
      </w:r>
    </w:p>
    <w:p w:rsidR="00AC6B41" w:rsidRDefault="00AC6B41" w:rsidP="00086EC6">
      <w:pPr>
        <w:pStyle w:val="a5"/>
        <w:jc w:val="both"/>
        <w:rPr>
          <w:rFonts w:ascii="Times New Roman" w:hAnsi="Times New Roman"/>
          <w:sz w:val="24"/>
          <w:szCs w:val="24"/>
        </w:rPr>
      </w:pPr>
      <w:r w:rsidRPr="00086EC6">
        <w:rPr>
          <w:rFonts w:ascii="Times New Roman" w:hAnsi="Times New Roman"/>
          <w:sz w:val="24"/>
          <w:szCs w:val="24"/>
        </w:rPr>
        <w:t>- Описание материально-технических условий для реализа</w:t>
      </w:r>
      <w:r w:rsidR="00086EC6">
        <w:rPr>
          <w:rFonts w:ascii="Times New Roman" w:hAnsi="Times New Roman"/>
          <w:sz w:val="24"/>
          <w:szCs w:val="24"/>
        </w:rPr>
        <w:t>ции программы учебного предмета.</w:t>
      </w:r>
    </w:p>
    <w:p w:rsidR="00086EC6" w:rsidRPr="00086EC6" w:rsidRDefault="00086EC6" w:rsidP="00086EC6">
      <w:pPr>
        <w:pStyle w:val="a5"/>
        <w:jc w:val="both"/>
        <w:rPr>
          <w:rFonts w:ascii="Times New Roman" w:hAnsi="Times New Roman"/>
          <w:sz w:val="24"/>
          <w:szCs w:val="24"/>
        </w:rPr>
      </w:pPr>
    </w:p>
    <w:p w:rsidR="00AC6B41" w:rsidRPr="00086EC6" w:rsidRDefault="00AC6B41" w:rsidP="00086EC6">
      <w:pPr>
        <w:pStyle w:val="a5"/>
        <w:rPr>
          <w:rFonts w:ascii="Times New Roman" w:hAnsi="Times New Roman"/>
          <w:b/>
          <w:sz w:val="28"/>
          <w:szCs w:val="28"/>
        </w:rPr>
      </w:pPr>
      <w:r w:rsidRPr="00086EC6">
        <w:rPr>
          <w:rFonts w:ascii="Times New Roman" w:hAnsi="Times New Roman"/>
          <w:b/>
          <w:sz w:val="28"/>
          <w:szCs w:val="28"/>
        </w:rPr>
        <w:t>I</w:t>
      </w:r>
      <w:r w:rsidR="009B7F60" w:rsidRPr="00086EC6">
        <w:rPr>
          <w:rFonts w:ascii="Times New Roman" w:hAnsi="Times New Roman"/>
          <w:b/>
          <w:sz w:val="28"/>
          <w:szCs w:val="28"/>
        </w:rPr>
        <w:t>I.</w:t>
      </w:r>
      <w:r w:rsidRPr="00086EC6">
        <w:rPr>
          <w:sz w:val="28"/>
          <w:szCs w:val="28"/>
        </w:rPr>
        <w:tab/>
      </w:r>
      <w:r w:rsidRPr="00086EC6">
        <w:rPr>
          <w:rFonts w:ascii="Times New Roman" w:hAnsi="Times New Roman"/>
          <w:b/>
          <w:sz w:val="28"/>
          <w:szCs w:val="28"/>
        </w:rPr>
        <w:t>Учебно-тематич</w:t>
      </w:r>
      <w:r w:rsidR="0045176B" w:rsidRPr="00086EC6">
        <w:rPr>
          <w:rFonts w:ascii="Times New Roman" w:hAnsi="Times New Roman"/>
          <w:b/>
          <w:sz w:val="28"/>
          <w:szCs w:val="28"/>
        </w:rPr>
        <w:t xml:space="preserve">еский план и содержание программы </w:t>
      </w:r>
      <w:r w:rsidRPr="00086EC6">
        <w:rPr>
          <w:rFonts w:ascii="Times New Roman" w:hAnsi="Times New Roman"/>
          <w:b/>
          <w:sz w:val="28"/>
          <w:szCs w:val="28"/>
        </w:rPr>
        <w:t xml:space="preserve"> по направлениям, разделам, темам, жанрам</w:t>
      </w:r>
      <w:r w:rsidRPr="00086EC6">
        <w:rPr>
          <w:rFonts w:ascii="Times New Roman" w:hAnsi="Times New Roman"/>
          <w:b/>
          <w:sz w:val="28"/>
          <w:szCs w:val="28"/>
        </w:rPr>
        <w:tab/>
      </w:r>
    </w:p>
    <w:p w:rsidR="00086EC6" w:rsidRPr="00086EC6" w:rsidRDefault="00086EC6" w:rsidP="00086EC6">
      <w:pPr>
        <w:pStyle w:val="a5"/>
        <w:rPr>
          <w:sz w:val="28"/>
          <w:szCs w:val="28"/>
        </w:rPr>
      </w:pPr>
    </w:p>
    <w:p w:rsidR="00AC6B41" w:rsidRDefault="00AC6B41" w:rsidP="00086EC6">
      <w:pPr>
        <w:pStyle w:val="a5"/>
        <w:rPr>
          <w:rFonts w:ascii="Times New Roman" w:hAnsi="Times New Roman"/>
          <w:i/>
          <w:sz w:val="24"/>
          <w:szCs w:val="24"/>
        </w:rPr>
      </w:pPr>
      <w:r w:rsidRPr="00086EC6">
        <w:rPr>
          <w:rFonts w:ascii="Times New Roman" w:hAnsi="Times New Roman"/>
          <w:i/>
          <w:sz w:val="24"/>
          <w:szCs w:val="24"/>
        </w:rPr>
        <w:t>Основы изобразительной грамоты и рисования;</w:t>
      </w:r>
      <w:r w:rsidR="00917305" w:rsidRPr="00086EC6">
        <w:rPr>
          <w:rFonts w:ascii="Times New Roman" w:hAnsi="Times New Roman"/>
          <w:i/>
          <w:sz w:val="24"/>
          <w:szCs w:val="24"/>
        </w:rPr>
        <w:t xml:space="preserve"> </w:t>
      </w:r>
      <w:r w:rsidR="0085647F" w:rsidRPr="00086EC6">
        <w:rPr>
          <w:rFonts w:ascii="Times New Roman" w:hAnsi="Times New Roman"/>
          <w:i/>
          <w:sz w:val="24"/>
          <w:szCs w:val="24"/>
        </w:rPr>
        <w:t>декоративно-прикладное творчество</w:t>
      </w:r>
      <w:r w:rsidRPr="00086EC6">
        <w:rPr>
          <w:rFonts w:ascii="Times New Roman" w:hAnsi="Times New Roman"/>
          <w:i/>
          <w:sz w:val="24"/>
          <w:szCs w:val="24"/>
        </w:rPr>
        <w:t>;</w:t>
      </w:r>
      <w:r w:rsidR="00917305" w:rsidRPr="00086EC6">
        <w:rPr>
          <w:rFonts w:ascii="Times New Roman" w:hAnsi="Times New Roman"/>
          <w:i/>
          <w:sz w:val="24"/>
          <w:szCs w:val="24"/>
        </w:rPr>
        <w:t xml:space="preserve"> </w:t>
      </w:r>
      <w:r w:rsidR="0085647F" w:rsidRPr="00086EC6">
        <w:rPr>
          <w:rFonts w:ascii="Times New Roman" w:hAnsi="Times New Roman"/>
          <w:i/>
          <w:sz w:val="24"/>
          <w:szCs w:val="24"/>
        </w:rPr>
        <w:t>этикет-</w:t>
      </w:r>
      <w:r w:rsidR="0045176B" w:rsidRPr="00086EC6">
        <w:rPr>
          <w:rFonts w:ascii="Times New Roman" w:hAnsi="Times New Roman"/>
          <w:i/>
          <w:sz w:val="24"/>
          <w:szCs w:val="24"/>
        </w:rPr>
        <w:t xml:space="preserve"> искусство культуры</w:t>
      </w:r>
      <w:r w:rsidR="0085647F" w:rsidRPr="00086EC6">
        <w:rPr>
          <w:rFonts w:ascii="Times New Roman" w:hAnsi="Times New Roman"/>
          <w:i/>
          <w:sz w:val="24"/>
          <w:szCs w:val="24"/>
        </w:rPr>
        <w:t xml:space="preserve"> поведения</w:t>
      </w:r>
      <w:r w:rsidRPr="00086EC6">
        <w:rPr>
          <w:rFonts w:ascii="Times New Roman" w:hAnsi="Times New Roman"/>
          <w:i/>
          <w:sz w:val="24"/>
          <w:szCs w:val="24"/>
        </w:rPr>
        <w:t>;</w:t>
      </w:r>
      <w:r w:rsidR="00295B32" w:rsidRPr="00086EC6">
        <w:rPr>
          <w:rFonts w:ascii="Times New Roman" w:hAnsi="Times New Roman"/>
          <w:i/>
          <w:sz w:val="24"/>
          <w:szCs w:val="24"/>
        </w:rPr>
        <w:t xml:space="preserve"> б</w:t>
      </w:r>
      <w:r w:rsidRPr="00086EC6">
        <w:rPr>
          <w:rFonts w:ascii="Times New Roman" w:hAnsi="Times New Roman"/>
          <w:i/>
          <w:sz w:val="24"/>
          <w:szCs w:val="24"/>
        </w:rPr>
        <w:t xml:space="preserve">еседы </w:t>
      </w:r>
      <w:r w:rsidR="0045176B" w:rsidRPr="00086EC6">
        <w:rPr>
          <w:rFonts w:ascii="Times New Roman" w:hAnsi="Times New Roman"/>
          <w:i/>
          <w:sz w:val="24"/>
          <w:szCs w:val="24"/>
        </w:rPr>
        <w:t>об</w:t>
      </w:r>
      <w:r w:rsidR="00917305" w:rsidRPr="00086EC6">
        <w:rPr>
          <w:rFonts w:ascii="Times New Roman" w:hAnsi="Times New Roman"/>
          <w:i/>
          <w:sz w:val="24"/>
          <w:szCs w:val="24"/>
        </w:rPr>
        <w:t xml:space="preserve"> </w:t>
      </w:r>
      <w:r w:rsidR="0045176B" w:rsidRPr="00086EC6">
        <w:rPr>
          <w:rFonts w:ascii="Times New Roman" w:hAnsi="Times New Roman"/>
          <w:i/>
          <w:sz w:val="24"/>
          <w:szCs w:val="24"/>
        </w:rPr>
        <w:t>искусстве.</w:t>
      </w:r>
    </w:p>
    <w:p w:rsidR="00086EC6" w:rsidRPr="00086EC6" w:rsidRDefault="00086EC6" w:rsidP="00086EC6">
      <w:pPr>
        <w:pStyle w:val="a5"/>
        <w:rPr>
          <w:rFonts w:ascii="Times New Roman" w:hAnsi="Times New Roman"/>
          <w:i/>
          <w:sz w:val="24"/>
          <w:szCs w:val="24"/>
        </w:rPr>
      </w:pPr>
    </w:p>
    <w:p w:rsidR="00AC6B41" w:rsidRDefault="00AC6B41" w:rsidP="00295B32">
      <w:pPr>
        <w:spacing w:line="360" w:lineRule="auto"/>
        <w:rPr>
          <w:rFonts w:ascii="Times New Roman" w:hAnsi="Times New Roman" w:cs="Times New Roman"/>
          <w:b/>
          <w:sz w:val="28"/>
          <w:szCs w:val="28"/>
        </w:rPr>
      </w:pPr>
      <w:r w:rsidRPr="00295B32">
        <w:rPr>
          <w:rFonts w:ascii="Times New Roman" w:hAnsi="Times New Roman" w:cs="Times New Roman"/>
          <w:b/>
          <w:sz w:val="28"/>
          <w:szCs w:val="28"/>
          <w:lang w:val="en-US"/>
        </w:rPr>
        <w:t>III</w:t>
      </w:r>
      <w:r w:rsidRPr="00295B32">
        <w:rPr>
          <w:rFonts w:ascii="Times New Roman" w:hAnsi="Times New Roman" w:cs="Times New Roman"/>
          <w:b/>
          <w:sz w:val="28"/>
          <w:szCs w:val="28"/>
        </w:rPr>
        <w:t>.   Требования к уровню подготовки учащихся</w:t>
      </w:r>
      <w:r w:rsidRPr="00295B32">
        <w:rPr>
          <w:rFonts w:ascii="Times New Roman" w:hAnsi="Times New Roman" w:cs="Times New Roman"/>
          <w:b/>
          <w:sz w:val="28"/>
          <w:szCs w:val="28"/>
        </w:rPr>
        <w:tab/>
        <w:t xml:space="preserve"> по направлениям</w:t>
      </w:r>
      <w:r w:rsidRPr="00295B32">
        <w:rPr>
          <w:rFonts w:ascii="Times New Roman" w:hAnsi="Times New Roman" w:cs="Times New Roman"/>
          <w:b/>
          <w:sz w:val="28"/>
          <w:szCs w:val="28"/>
        </w:rPr>
        <w:tab/>
      </w:r>
    </w:p>
    <w:p w:rsidR="00DE4D86" w:rsidRDefault="00DE4D86" w:rsidP="0039513F">
      <w:pPr>
        <w:spacing w:after="0" w:line="360" w:lineRule="auto"/>
        <w:rPr>
          <w:rFonts w:ascii="Times New Roman" w:hAnsi="Times New Roman" w:cs="Times New Roman"/>
          <w:sz w:val="28"/>
          <w:szCs w:val="28"/>
        </w:rPr>
      </w:pPr>
      <w:r w:rsidRPr="00BC5684">
        <w:rPr>
          <w:rFonts w:ascii="Times New Roman" w:hAnsi="Times New Roman" w:cs="Times New Roman"/>
          <w:b/>
          <w:sz w:val="28"/>
          <w:szCs w:val="28"/>
        </w:rPr>
        <w:t>1.</w:t>
      </w:r>
      <w:r w:rsidRPr="00DE4D86">
        <w:rPr>
          <w:rFonts w:ascii="Times New Roman" w:hAnsi="Times New Roman" w:cs="Times New Roman"/>
          <w:sz w:val="28"/>
          <w:szCs w:val="28"/>
        </w:rPr>
        <w:t xml:space="preserve"> «Художественно-творческая деятельность»</w:t>
      </w:r>
    </w:p>
    <w:p w:rsidR="0039513F" w:rsidRDefault="00EA3546" w:rsidP="0039513F">
      <w:pPr>
        <w:spacing w:after="0" w:line="360" w:lineRule="auto"/>
        <w:rPr>
          <w:rFonts w:ascii="Times New Roman" w:hAnsi="Times New Roman" w:cs="Times New Roman"/>
          <w:i/>
          <w:sz w:val="28"/>
          <w:szCs w:val="28"/>
        </w:rPr>
      </w:pPr>
      <w:r w:rsidRPr="00EA3546">
        <w:rPr>
          <w:rFonts w:ascii="Times New Roman" w:hAnsi="Times New Roman" w:cs="Times New Roman"/>
          <w:i/>
          <w:sz w:val="28"/>
          <w:szCs w:val="28"/>
        </w:rPr>
        <w:t>(о</w:t>
      </w:r>
      <w:r w:rsidR="00AC6B41" w:rsidRPr="00EA3546">
        <w:rPr>
          <w:rFonts w:ascii="Times New Roman" w:hAnsi="Times New Roman" w:cs="Times New Roman"/>
          <w:i/>
          <w:sz w:val="24"/>
          <w:szCs w:val="24"/>
        </w:rPr>
        <w:t>сновы</w:t>
      </w:r>
      <w:r w:rsidR="00AC6B41" w:rsidRPr="005D7B88">
        <w:rPr>
          <w:rFonts w:ascii="Times New Roman" w:hAnsi="Times New Roman" w:cs="Times New Roman"/>
          <w:i/>
          <w:sz w:val="24"/>
          <w:szCs w:val="24"/>
        </w:rPr>
        <w:t xml:space="preserve"> изобразительной грамоты и рисования;</w:t>
      </w:r>
      <w:r w:rsidR="00DE4D86">
        <w:rPr>
          <w:rFonts w:ascii="Times New Roman" w:hAnsi="Times New Roman" w:cs="Times New Roman"/>
          <w:i/>
          <w:sz w:val="24"/>
          <w:szCs w:val="24"/>
        </w:rPr>
        <w:t xml:space="preserve"> декоративно-прикладное</w:t>
      </w:r>
      <w:r w:rsidR="00917305">
        <w:rPr>
          <w:rFonts w:ascii="Times New Roman" w:hAnsi="Times New Roman" w:cs="Times New Roman"/>
          <w:i/>
          <w:sz w:val="24"/>
          <w:szCs w:val="24"/>
        </w:rPr>
        <w:t xml:space="preserve"> </w:t>
      </w:r>
      <w:r w:rsidR="00DE4D86">
        <w:rPr>
          <w:rFonts w:ascii="Times New Roman" w:hAnsi="Times New Roman" w:cs="Times New Roman"/>
          <w:i/>
          <w:sz w:val="24"/>
          <w:szCs w:val="24"/>
        </w:rPr>
        <w:t>творчество</w:t>
      </w:r>
      <w:r w:rsidR="0039513F">
        <w:rPr>
          <w:rFonts w:ascii="Times New Roman" w:hAnsi="Times New Roman" w:cs="Times New Roman"/>
          <w:i/>
          <w:sz w:val="24"/>
          <w:szCs w:val="24"/>
        </w:rPr>
        <w:t>)</w:t>
      </w:r>
    </w:p>
    <w:p w:rsidR="00EA3546" w:rsidRDefault="0039513F" w:rsidP="00EA3546">
      <w:pPr>
        <w:spacing w:after="0" w:line="360" w:lineRule="auto"/>
        <w:rPr>
          <w:rFonts w:ascii="Times New Roman" w:hAnsi="Times New Roman" w:cs="Times New Roman"/>
          <w:sz w:val="28"/>
          <w:szCs w:val="28"/>
        </w:rPr>
      </w:pPr>
      <w:r w:rsidRPr="00BC5684">
        <w:rPr>
          <w:rFonts w:ascii="Times New Roman" w:hAnsi="Times New Roman" w:cs="Times New Roman"/>
          <w:b/>
          <w:sz w:val="28"/>
          <w:szCs w:val="28"/>
        </w:rPr>
        <w:t>2.</w:t>
      </w:r>
      <w:r>
        <w:rPr>
          <w:rFonts w:ascii="Times New Roman" w:hAnsi="Times New Roman" w:cs="Times New Roman"/>
          <w:sz w:val="28"/>
          <w:szCs w:val="28"/>
        </w:rPr>
        <w:t xml:space="preserve"> «Эстетическое восприятие действительности и искусства»</w:t>
      </w:r>
    </w:p>
    <w:p w:rsidR="0039513F" w:rsidRPr="00EA3546" w:rsidRDefault="0039513F" w:rsidP="00EA3546">
      <w:pPr>
        <w:spacing w:after="0" w:line="360" w:lineRule="auto"/>
        <w:rPr>
          <w:rFonts w:ascii="Times New Roman" w:hAnsi="Times New Roman" w:cs="Times New Roman"/>
          <w:sz w:val="28"/>
          <w:szCs w:val="28"/>
        </w:rPr>
      </w:pPr>
      <w:r w:rsidRPr="0039513F">
        <w:rPr>
          <w:rFonts w:ascii="Times New Roman" w:hAnsi="Times New Roman" w:cs="Times New Roman"/>
          <w:i/>
          <w:sz w:val="24"/>
          <w:szCs w:val="24"/>
        </w:rPr>
        <w:t>(</w:t>
      </w:r>
      <w:r w:rsidR="00EA3546">
        <w:rPr>
          <w:rFonts w:ascii="Times New Roman" w:hAnsi="Times New Roman" w:cs="Times New Roman"/>
          <w:i/>
          <w:sz w:val="24"/>
          <w:szCs w:val="24"/>
        </w:rPr>
        <w:t>Э</w:t>
      </w:r>
      <w:r w:rsidRPr="0039513F">
        <w:rPr>
          <w:rFonts w:ascii="Times New Roman" w:hAnsi="Times New Roman" w:cs="Times New Roman"/>
          <w:i/>
          <w:sz w:val="24"/>
          <w:szCs w:val="24"/>
        </w:rPr>
        <w:t xml:space="preserve">тикет </w:t>
      </w:r>
      <w:r>
        <w:rPr>
          <w:rFonts w:ascii="Times New Roman" w:hAnsi="Times New Roman" w:cs="Times New Roman"/>
          <w:i/>
          <w:sz w:val="24"/>
          <w:szCs w:val="24"/>
        </w:rPr>
        <w:t>–</w:t>
      </w:r>
      <w:r w:rsidR="0045176B">
        <w:rPr>
          <w:rFonts w:ascii="Times New Roman" w:hAnsi="Times New Roman" w:cs="Times New Roman"/>
          <w:i/>
          <w:sz w:val="24"/>
          <w:szCs w:val="24"/>
        </w:rPr>
        <w:t xml:space="preserve"> искусство культуры</w:t>
      </w:r>
      <w:r>
        <w:rPr>
          <w:rFonts w:ascii="Times New Roman" w:hAnsi="Times New Roman" w:cs="Times New Roman"/>
          <w:i/>
          <w:sz w:val="24"/>
          <w:szCs w:val="24"/>
        </w:rPr>
        <w:t xml:space="preserve"> поведения;</w:t>
      </w:r>
      <w:r w:rsidR="00917305">
        <w:rPr>
          <w:rFonts w:ascii="Times New Roman" w:hAnsi="Times New Roman" w:cs="Times New Roman"/>
          <w:i/>
          <w:sz w:val="24"/>
          <w:szCs w:val="24"/>
        </w:rPr>
        <w:t xml:space="preserve"> </w:t>
      </w:r>
      <w:r w:rsidR="0045176B">
        <w:rPr>
          <w:rFonts w:ascii="Times New Roman" w:hAnsi="Times New Roman" w:cs="Times New Roman"/>
          <w:i/>
          <w:sz w:val="24"/>
          <w:szCs w:val="24"/>
        </w:rPr>
        <w:t>беседы об искусстве</w:t>
      </w:r>
      <w:r w:rsidR="00EA3546">
        <w:rPr>
          <w:rFonts w:ascii="Times New Roman" w:hAnsi="Times New Roman" w:cs="Times New Roman"/>
          <w:i/>
          <w:sz w:val="24"/>
          <w:szCs w:val="24"/>
        </w:rPr>
        <w:t>)</w:t>
      </w:r>
    </w:p>
    <w:p w:rsidR="00AC6B41" w:rsidRPr="00295B32" w:rsidRDefault="00AC6B41" w:rsidP="00295B32">
      <w:pPr>
        <w:spacing w:line="360" w:lineRule="auto"/>
        <w:rPr>
          <w:rFonts w:ascii="Times New Roman" w:hAnsi="Times New Roman" w:cs="Times New Roman"/>
          <w:b/>
          <w:sz w:val="28"/>
          <w:szCs w:val="28"/>
        </w:rPr>
      </w:pPr>
      <w:r w:rsidRPr="00295B32">
        <w:rPr>
          <w:rFonts w:ascii="Times New Roman" w:hAnsi="Times New Roman" w:cs="Times New Roman"/>
          <w:b/>
          <w:sz w:val="28"/>
          <w:szCs w:val="28"/>
          <w:lang w:val="en-US"/>
        </w:rPr>
        <w:t>IV</w:t>
      </w:r>
      <w:r w:rsidRPr="00295B32">
        <w:rPr>
          <w:rFonts w:ascii="Times New Roman" w:hAnsi="Times New Roman" w:cs="Times New Roman"/>
          <w:b/>
          <w:sz w:val="28"/>
          <w:szCs w:val="28"/>
        </w:rPr>
        <w:t>.</w:t>
      </w:r>
      <w:r w:rsidRPr="00295B32">
        <w:rPr>
          <w:rFonts w:ascii="Times New Roman" w:hAnsi="Times New Roman" w:cs="Times New Roman"/>
          <w:b/>
          <w:sz w:val="28"/>
          <w:szCs w:val="28"/>
        </w:rPr>
        <w:tab/>
        <w:t xml:space="preserve">Формы и методы контроля, система оценок </w:t>
      </w:r>
      <w:r w:rsidRPr="00295B32">
        <w:rPr>
          <w:rFonts w:ascii="Times New Roman" w:hAnsi="Times New Roman" w:cs="Times New Roman"/>
          <w:b/>
          <w:sz w:val="28"/>
          <w:szCs w:val="28"/>
        </w:rPr>
        <w:tab/>
      </w:r>
      <w:r w:rsidRPr="00295B32">
        <w:rPr>
          <w:rFonts w:ascii="Times New Roman" w:hAnsi="Times New Roman" w:cs="Times New Roman"/>
          <w:b/>
          <w:sz w:val="28"/>
          <w:szCs w:val="28"/>
        </w:rPr>
        <w:tab/>
      </w:r>
      <w:r w:rsidRPr="00295B32">
        <w:rPr>
          <w:rFonts w:ascii="Times New Roman" w:hAnsi="Times New Roman" w:cs="Times New Roman"/>
          <w:b/>
          <w:sz w:val="28"/>
          <w:szCs w:val="28"/>
        </w:rPr>
        <w:tab/>
      </w:r>
      <w:r w:rsidRPr="00295B32">
        <w:rPr>
          <w:rFonts w:ascii="Times New Roman" w:hAnsi="Times New Roman" w:cs="Times New Roman"/>
          <w:b/>
          <w:sz w:val="28"/>
          <w:szCs w:val="28"/>
        </w:rPr>
        <w:tab/>
      </w:r>
    </w:p>
    <w:p w:rsidR="00AC6B41" w:rsidRPr="00086EC6" w:rsidRDefault="00AC6B41" w:rsidP="00086EC6">
      <w:pPr>
        <w:pStyle w:val="a5"/>
        <w:rPr>
          <w:rFonts w:ascii="Times New Roman" w:hAnsi="Times New Roman"/>
          <w:i/>
          <w:sz w:val="24"/>
          <w:szCs w:val="24"/>
        </w:rPr>
      </w:pPr>
      <w:r w:rsidRPr="00086EC6">
        <w:rPr>
          <w:rFonts w:ascii="Times New Roman" w:hAnsi="Times New Roman"/>
          <w:i/>
          <w:sz w:val="24"/>
          <w:szCs w:val="24"/>
        </w:rPr>
        <w:t>- Аттестация: цели, виды, форма, содержание;</w:t>
      </w:r>
    </w:p>
    <w:p w:rsidR="00AC6B41" w:rsidRDefault="00AC6B41" w:rsidP="00086EC6">
      <w:pPr>
        <w:pStyle w:val="a5"/>
        <w:rPr>
          <w:rFonts w:ascii="Times New Roman" w:hAnsi="Times New Roman"/>
          <w:i/>
          <w:sz w:val="24"/>
          <w:szCs w:val="24"/>
        </w:rPr>
      </w:pPr>
      <w:r w:rsidRPr="00086EC6">
        <w:rPr>
          <w:rFonts w:ascii="Times New Roman" w:hAnsi="Times New Roman"/>
          <w:i/>
          <w:sz w:val="24"/>
          <w:szCs w:val="24"/>
        </w:rPr>
        <w:t>- Критерии оценки</w:t>
      </w:r>
      <w:r w:rsidR="00086EC6" w:rsidRPr="00086EC6">
        <w:rPr>
          <w:rFonts w:ascii="Times New Roman" w:hAnsi="Times New Roman"/>
          <w:i/>
          <w:sz w:val="24"/>
          <w:szCs w:val="24"/>
        </w:rPr>
        <w:t>.</w:t>
      </w:r>
    </w:p>
    <w:p w:rsidR="00086EC6" w:rsidRPr="00086EC6" w:rsidRDefault="00086EC6" w:rsidP="00086EC6">
      <w:pPr>
        <w:pStyle w:val="a5"/>
        <w:rPr>
          <w:rFonts w:ascii="Times New Roman" w:hAnsi="Times New Roman"/>
          <w:i/>
          <w:sz w:val="24"/>
          <w:szCs w:val="24"/>
        </w:rPr>
      </w:pPr>
    </w:p>
    <w:p w:rsidR="00AC6B41" w:rsidRPr="00295B32" w:rsidRDefault="00AC6B41" w:rsidP="00295B32">
      <w:pPr>
        <w:spacing w:line="360" w:lineRule="auto"/>
        <w:rPr>
          <w:rFonts w:ascii="Times New Roman" w:hAnsi="Times New Roman" w:cs="Times New Roman"/>
          <w:b/>
          <w:sz w:val="28"/>
          <w:szCs w:val="28"/>
        </w:rPr>
      </w:pPr>
      <w:r w:rsidRPr="00295B32">
        <w:rPr>
          <w:rFonts w:ascii="Times New Roman" w:hAnsi="Times New Roman" w:cs="Times New Roman"/>
          <w:b/>
          <w:sz w:val="28"/>
          <w:szCs w:val="28"/>
          <w:lang w:val="en-US"/>
        </w:rPr>
        <w:t>V</w:t>
      </w:r>
      <w:r w:rsidRPr="00295B32">
        <w:rPr>
          <w:rFonts w:ascii="Times New Roman" w:hAnsi="Times New Roman" w:cs="Times New Roman"/>
          <w:b/>
          <w:sz w:val="28"/>
          <w:szCs w:val="28"/>
        </w:rPr>
        <w:t>.</w:t>
      </w:r>
      <w:r w:rsidRPr="00295B32">
        <w:rPr>
          <w:rFonts w:ascii="Times New Roman" w:hAnsi="Times New Roman" w:cs="Times New Roman"/>
          <w:b/>
          <w:sz w:val="28"/>
          <w:szCs w:val="28"/>
        </w:rPr>
        <w:tab/>
        <w:t>Методическое обеспечение учебного процесса</w:t>
      </w:r>
      <w:r w:rsidRPr="00295B32">
        <w:rPr>
          <w:rFonts w:ascii="Times New Roman" w:hAnsi="Times New Roman" w:cs="Times New Roman"/>
          <w:b/>
          <w:sz w:val="28"/>
          <w:szCs w:val="28"/>
        </w:rPr>
        <w:tab/>
      </w:r>
      <w:r w:rsidRPr="00295B32">
        <w:rPr>
          <w:rFonts w:ascii="Times New Roman" w:hAnsi="Times New Roman" w:cs="Times New Roman"/>
          <w:b/>
          <w:sz w:val="28"/>
          <w:szCs w:val="28"/>
        </w:rPr>
        <w:tab/>
      </w:r>
      <w:r w:rsidRPr="00295B32">
        <w:rPr>
          <w:rFonts w:ascii="Times New Roman" w:hAnsi="Times New Roman" w:cs="Times New Roman"/>
          <w:b/>
          <w:sz w:val="28"/>
          <w:szCs w:val="28"/>
        </w:rPr>
        <w:tab/>
      </w:r>
    </w:p>
    <w:p w:rsidR="00AC6B41" w:rsidRPr="00295B32" w:rsidRDefault="00AC6B41" w:rsidP="009B7F60">
      <w:pPr>
        <w:spacing w:line="360" w:lineRule="auto"/>
        <w:rPr>
          <w:rFonts w:ascii="Times New Roman" w:hAnsi="Times New Roman" w:cs="Times New Roman"/>
          <w:b/>
          <w:sz w:val="28"/>
          <w:szCs w:val="28"/>
        </w:rPr>
      </w:pPr>
      <w:r w:rsidRPr="00295B32">
        <w:rPr>
          <w:rFonts w:ascii="Times New Roman" w:hAnsi="Times New Roman" w:cs="Times New Roman"/>
          <w:b/>
          <w:sz w:val="28"/>
          <w:szCs w:val="28"/>
          <w:lang w:val="en-US"/>
        </w:rPr>
        <w:t>VI</w:t>
      </w:r>
      <w:r w:rsidRPr="00295B32">
        <w:rPr>
          <w:rFonts w:ascii="Times New Roman" w:hAnsi="Times New Roman" w:cs="Times New Roman"/>
          <w:b/>
          <w:sz w:val="28"/>
          <w:szCs w:val="28"/>
        </w:rPr>
        <w:t>.</w:t>
      </w:r>
      <w:r w:rsidRPr="00295B32">
        <w:rPr>
          <w:rFonts w:ascii="Times New Roman" w:hAnsi="Times New Roman" w:cs="Times New Roman"/>
          <w:b/>
          <w:sz w:val="28"/>
          <w:szCs w:val="28"/>
        </w:rPr>
        <w:tab/>
        <w:t>Список литературы и средств обучения</w:t>
      </w:r>
    </w:p>
    <w:p w:rsidR="00AC6B41" w:rsidRPr="008A52AE" w:rsidRDefault="00AC6B41" w:rsidP="00295B32">
      <w:pPr>
        <w:spacing w:line="360" w:lineRule="auto"/>
        <w:rPr>
          <w:rFonts w:ascii="Times New Roman" w:hAnsi="Times New Roman" w:cs="Times New Roman"/>
          <w:i/>
          <w:sz w:val="24"/>
          <w:szCs w:val="24"/>
        </w:rPr>
      </w:pPr>
      <w:r w:rsidRPr="00295B32">
        <w:rPr>
          <w:rFonts w:ascii="Times New Roman" w:hAnsi="Times New Roman" w:cs="Times New Roman"/>
          <w:i/>
          <w:sz w:val="28"/>
          <w:szCs w:val="28"/>
        </w:rPr>
        <w:t xml:space="preserve">- </w:t>
      </w:r>
      <w:r w:rsidRPr="005D7B88">
        <w:rPr>
          <w:rFonts w:ascii="Times New Roman" w:hAnsi="Times New Roman" w:cs="Times New Roman"/>
          <w:i/>
          <w:sz w:val="24"/>
          <w:szCs w:val="24"/>
        </w:rPr>
        <w:t>Методическая литература;</w:t>
      </w:r>
      <w:r w:rsidR="00295B32" w:rsidRPr="005D7B88">
        <w:rPr>
          <w:rFonts w:ascii="Times New Roman" w:hAnsi="Times New Roman" w:cs="Times New Roman"/>
          <w:i/>
          <w:sz w:val="24"/>
          <w:szCs w:val="24"/>
        </w:rPr>
        <w:t xml:space="preserve"> у</w:t>
      </w:r>
      <w:r w:rsidRPr="005D7B88">
        <w:rPr>
          <w:rFonts w:ascii="Times New Roman" w:hAnsi="Times New Roman" w:cs="Times New Roman"/>
          <w:i/>
          <w:sz w:val="24"/>
          <w:szCs w:val="24"/>
        </w:rPr>
        <w:t>чебная литература;</w:t>
      </w:r>
      <w:r w:rsidR="00295B32" w:rsidRPr="005D7B88">
        <w:rPr>
          <w:rFonts w:ascii="Times New Roman" w:hAnsi="Times New Roman" w:cs="Times New Roman"/>
          <w:i/>
          <w:sz w:val="24"/>
          <w:szCs w:val="24"/>
        </w:rPr>
        <w:t xml:space="preserve"> с</w:t>
      </w:r>
      <w:r w:rsidRPr="005D7B88">
        <w:rPr>
          <w:rFonts w:ascii="Times New Roman" w:hAnsi="Times New Roman" w:cs="Times New Roman"/>
          <w:i/>
          <w:sz w:val="24"/>
          <w:szCs w:val="24"/>
        </w:rPr>
        <w:t>редства обучения</w:t>
      </w:r>
    </w:p>
    <w:p w:rsidR="008A52AE" w:rsidRDefault="008A52AE" w:rsidP="008A52AE">
      <w:pPr>
        <w:spacing w:line="360" w:lineRule="auto"/>
        <w:rPr>
          <w:rFonts w:ascii="Times New Roman" w:hAnsi="Times New Roman" w:cs="Times New Roman"/>
          <w:b/>
          <w:sz w:val="28"/>
          <w:szCs w:val="28"/>
        </w:rPr>
      </w:pPr>
    </w:p>
    <w:p w:rsidR="008A52AE" w:rsidRDefault="008A52AE" w:rsidP="008A52AE">
      <w:pPr>
        <w:spacing w:line="360" w:lineRule="auto"/>
        <w:rPr>
          <w:rFonts w:ascii="Times New Roman" w:hAnsi="Times New Roman" w:cs="Times New Roman"/>
          <w:b/>
          <w:sz w:val="28"/>
          <w:szCs w:val="28"/>
        </w:rPr>
      </w:pPr>
    </w:p>
    <w:p w:rsidR="008A52AE" w:rsidRDefault="008A52AE" w:rsidP="008A52AE">
      <w:pPr>
        <w:spacing w:line="360" w:lineRule="auto"/>
        <w:rPr>
          <w:rFonts w:ascii="Times New Roman" w:hAnsi="Times New Roman" w:cs="Times New Roman"/>
          <w:b/>
          <w:sz w:val="28"/>
          <w:szCs w:val="28"/>
        </w:rPr>
      </w:pPr>
    </w:p>
    <w:p w:rsidR="00AC6B41" w:rsidRPr="00295B32" w:rsidRDefault="00AC6B41" w:rsidP="008A52AE">
      <w:pPr>
        <w:spacing w:line="360" w:lineRule="auto"/>
        <w:jc w:val="center"/>
        <w:rPr>
          <w:rFonts w:ascii="Times New Roman" w:hAnsi="Times New Roman" w:cs="Times New Roman"/>
          <w:b/>
          <w:sz w:val="28"/>
          <w:szCs w:val="28"/>
        </w:rPr>
      </w:pPr>
      <w:r w:rsidRPr="00295B32">
        <w:rPr>
          <w:rFonts w:ascii="Times New Roman" w:hAnsi="Times New Roman" w:cs="Times New Roman"/>
          <w:b/>
          <w:sz w:val="28"/>
          <w:szCs w:val="28"/>
          <w:lang w:val="en-US"/>
        </w:rPr>
        <w:lastRenderedPageBreak/>
        <w:t>I</w:t>
      </w:r>
      <w:r w:rsidRPr="00295B32">
        <w:rPr>
          <w:rFonts w:ascii="Times New Roman" w:hAnsi="Times New Roman" w:cs="Times New Roman"/>
          <w:b/>
          <w:sz w:val="28"/>
          <w:szCs w:val="28"/>
        </w:rPr>
        <w:t>. ПОЯСНИТЕЛЬНАЯ ЗАПИСКА</w:t>
      </w:r>
    </w:p>
    <w:p w:rsidR="00AC6B41" w:rsidRPr="00463483" w:rsidRDefault="00AC6B41" w:rsidP="00463483">
      <w:pPr>
        <w:pStyle w:val="a5"/>
        <w:jc w:val="center"/>
        <w:rPr>
          <w:rFonts w:ascii="Times New Roman" w:hAnsi="Times New Roman"/>
          <w:b/>
          <w:i/>
          <w:sz w:val="24"/>
          <w:szCs w:val="24"/>
        </w:rPr>
      </w:pPr>
      <w:r w:rsidRPr="00463483">
        <w:rPr>
          <w:rFonts w:ascii="Times New Roman" w:hAnsi="Times New Roman"/>
          <w:b/>
          <w:i/>
          <w:sz w:val="24"/>
          <w:szCs w:val="24"/>
        </w:rPr>
        <w:t>Характеристика образовательной программы, ее место</w:t>
      </w:r>
    </w:p>
    <w:p w:rsidR="00AC6B41" w:rsidRPr="00295B32" w:rsidRDefault="00AC6B41" w:rsidP="00463483">
      <w:pPr>
        <w:pStyle w:val="a5"/>
        <w:jc w:val="center"/>
      </w:pPr>
      <w:r w:rsidRPr="00463483">
        <w:rPr>
          <w:rFonts w:ascii="Times New Roman" w:hAnsi="Times New Roman"/>
          <w:b/>
          <w:i/>
          <w:sz w:val="24"/>
          <w:szCs w:val="24"/>
        </w:rPr>
        <w:t>и роль в образовательном процессе</w:t>
      </w:r>
    </w:p>
    <w:p w:rsidR="00AC6B41" w:rsidRPr="00F15FF6" w:rsidRDefault="0045176B" w:rsidP="00F15FF6">
      <w:pPr>
        <w:pStyle w:val="a5"/>
        <w:jc w:val="both"/>
        <w:rPr>
          <w:rFonts w:ascii="Times New Roman" w:hAnsi="Times New Roman"/>
          <w:sz w:val="24"/>
          <w:szCs w:val="24"/>
        </w:rPr>
      </w:pPr>
      <w:r w:rsidRPr="00F15FF6">
        <w:rPr>
          <w:rFonts w:ascii="Times New Roman" w:hAnsi="Times New Roman"/>
          <w:sz w:val="24"/>
          <w:szCs w:val="24"/>
        </w:rPr>
        <w:t xml:space="preserve"> </w:t>
      </w:r>
      <w:r w:rsidR="00F15FF6">
        <w:rPr>
          <w:rFonts w:ascii="Times New Roman" w:hAnsi="Times New Roman"/>
          <w:sz w:val="24"/>
          <w:szCs w:val="24"/>
        </w:rPr>
        <w:tab/>
      </w:r>
      <w:proofErr w:type="gramStart"/>
      <w:r w:rsidRPr="00F15FF6">
        <w:rPr>
          <w:rFonts w:ascii="Times New Roman" w:hAnsi="Times New Roman"/>
          <w:sz w:val="24"/>
          <w:szCs w:val="24"/>
        </w:rPr>
        <w:t>Комплексная</w:t>
      </w:r>
      <w:r w:rsidR="00917305" w:rsidRPr="00F15FF6">
        <w:rPr>
          <w:rFonts w:ascii="Times New Roman" w:hAnsi="Times New Roman"/>
          <w:sz w:val="24"/>
          <w:szCs w:val="24"/>
        </w:rPr>
        <w:t xml:space="preserve"> </w:t>
      </w:r>
      <w:proofErr w:type="spellStart"/>
      <w:r w:rsidR="00F15FF6" w:rsidRPr="00F15FF6">
        <w:rPr>
          <w:rFonts w:ascii="Times New Roman" w:hAnsi="Times New Roman"/>
          <w:sz w:val="24"/>
          <w:szCs w:val="24"/>
        </w:rPr>
        <w:t>общеразвивающая</w:t>
      </w:r>
      <w:proofErr w:type="spellEnd"/>
      <w:r w:rsidR="00F15FF6" w:rsidRPr="00F15FF6">
        <w:rPr>
          <w:rFonts w:ascii="Times New Roman" w:hAnsi="Times New Roman"/>
          <w:sz w:val="24"/>
          <w:szCs w:val="24"/>
        </w:rPr>
        <w:t xml:space="preserve"> </w:t>
      </w:r>
      <w:r w:rsidRPr="00F15FF6">
        <w:rPr>
          <w:rFonts w:ascii="Times New Roman" w:hAnsi="Times New Roman"/>
          <w:sz w:val="24"/>
          <w:szCs w:val="24"/>
        </w:rPr>
        <w:t>программа в области</w:t>
      </w:r>
      <w:r w:rsidR="00F15FF6" w:rsidRPr="00F15FF6">
        <w:rPr>
          <w:rFonts w:ascii="Times New Roman" w:hAnsi="Times New Roman"/>
          <w:sz w:val="24"/>
          <w:szCs w:val="24"/>
        </w:rPr>
        <w:t xml:space="preserve"> «Декоративно-прикладного искусства</w:t>
      </w:r>
      <w:r w:rsidR="00AC6B41" w:rsidRPr="00F15FF6">
        <w:rPr>
          <w:rFonts w:ascii="Times New Roman" w:hAnsi="Times New Roman"/>
          <w:sz w:val="24"/>
          <w:szCs w:val="24"/>
        </w:rPr>
        <w:t>»</w:t>
      </w:r>
      <w:r w:rsidR="002A6D05" w:rsidRPr="00F15FF6">
        <w:rPr>
          <w:rFonts w:ascii="Times New Roman" w:hAnsi="Times New Roman"/>
          <w:sz w:val="24"/>
          <w:szCs w:val="24"/>
        </w:rPr>
        <w:t xml:space="preserve"> </w:t>
      </w:r>
      <w:r w:rsidR="00F15FF6" w:rsidRPr="00F15FF6">
        <w:rPr>
          <w:rFonts w:ascii="Times New Roman" w:hAnsi="Times New Roman"/>
          <w:sz w:val="24"/>
          <w:szCs w:val="24"/>
        </w:rPr>
        <w:t>«Декоративно-прикладное творчество»</w:t>
      </w:r>
      <w:r w:rsidRPr="00F15FF6">
        <w:rPr>
          <w:rFonts w:ascii="Times New Roman" w:hAnsi="Times New Roman"/>
          <w:sz w:val="24"/>
          <w:szCs w:val="24"/>
        </w:rPr>
        <w:t xml:space="preserve"> </w:t>
      </w:r>
      <w:r w:rsidRPr="00F15FF6">
        <w:rPr>
          <w:rFonts w:ascii="Times New Roman" w:hAnsi="Times New Roman"/>
          <w:b/>
          <w:sz w:val="24"/>
          <w:szCs w:val="24"/>
        </w:rPr>
        <w:t>«Разноцветье земли Русской»</w:t>
      </w:r>
      <w:r w:rsidR="00AC6B41" w:rsidRPr="00F15FF6">
        <w:rPr>
          <w:rFonts w:ascii="Times New Roman" w:hAnsi="Times New Roman"/>
          <w:sz w:val="24"/>
          <w:szCs w:val="24"/>
        </w:rPr>
        <w:t xml:space="preserve"> разработана на основе «Рекомендаций по организации образовательной и методической деятельности при реализации </w:t>
      </w:r>
      <w:proofErr w:type="spellStart"/>
      <w:r w:rsidR="00AC6B41" w:rsidRPr="00F15FF6">
        <w:rPr>
          <w:rFonts w:ascii="Times New Roman" w:hAnsi="Times New Roman"/>
          <w:sz w:val="24"/>
          <w:szCs w:val="24"/>
        </w:rPr>
        <w:t>общеразвивающих</w:t>
      </w:r>
      <w:proofErr w:type="spellEnd"/>
      <w:r w:rsidR="00AC6B41" w:rsidRPr="00F15FF6">
        <w:rPr>
          <w:rFonts w:ascii="Times New Roman" w:hAnsi="Times New Roman"/>
          <w:sz w:val="24"/>
          <w:szCs w:val="24"/>
        </w:rPr>
        <w:t xml:space="preserve"> программ в области искусств», направленных письмом Министерства культуры Российской Федерации от 21.11.2013 №191-01-39/06-ГИ, а также с учетом многолетнего педагогического опыта в области изобразительного искусства  в детской художественной школе.</w:t>
      </w:r>
      <w:proofErr w:type="gramEnd"/>
    </w:p>
    <w:p w:rsidR="00365D37" w:rsidRPr="00F15FF6" w:rsidRDefault="00AC6B41" w:rsidP="00F15FF6">
      <w:pPr>
        <w:pStyle w:val="a5"/>
        <w:jc w:val="both"/>
        <w:rPr>
          <w:rFonts w:ascii="Times New Roman" w:hAnsi="Times New Roman"/>
          <w:sz w:val="24"/>
          <w:szCs w:val="24"/>
        </w:rPr>
      </w:pPr>
      <w:r w:rsidRPr="005D7B88">
        <w:tab/>
      </w:r>
      <w:r w:rsidRPr="00F15FF6">
        <w:rPr>
          <w:rFonts w:ascii="Times New Roman" w:hAnsi="Times New Roman"/>
          <w:sz w:val="24"/>
          <w:szCs w:val="24"/>
        </w:rPr>
        <w:t>Прогр</w:t>
      </w:r>
      <w:r w:rsidR="00C3564F" w:rsidRPr="00F15FF6">
        <w:rPr>
          <w:rFonts w:ascii="Times New Roman" w:hAnsi="Times New Roman"/>
          <w:sz w:val="24"/>
          <w:szCs w:val="24"/>
        </w:rPr>
        <w:t>амма «Разноцветье земли Русской</w:t>
      </w:r>
      <w:r w:rsidRPr="00F15FF6">
        <w:rPr>
          <w:rFonts w:ascii="Times New Roman" w:hAnsi="Times New Roman"/>
          <w:sz w:val="24"/>
          <w:szCs w:val="24"/>
        </w:rPr>
        <w:t>» предназначена для детей</w:t>
      </w:r>
      <w:r w:rsidR="00917305" w:rsidRPr="00F15FF6">
        <w:rPr>
          <w:rFonts w:ascii="Times New Roman" w:hAnsi="Times New Roman"/>
          <w:sz w:val="24"/>
          <w:szCs w:val="24"/>
        </w:rPr>
        <w:t xml:space="preserve"> </w:t>
      </w:r>
      <w:r w:rsidR="00C3564F" w:rsidRPr="00F15FF6">
        <w:rPr>
          <w:rFonts w:ascii="Times New Roman" w:hAnsi="Times New Roman"/>
          <w:sz w:val="24"/>
          <w:szCs w:val="24"/>
        </w:rPr>
        <w:t xml:space="preserve">от 6 </w:t>
      </w:r>
      <w:r w:rsidRPr="00F15FF6">
        <w:rPr>
          <w:rFonts w:ascii="Times New Roman" w:hAnsi="Times New Roman"/>
          <w:sz w:val="24"/>
          <w:szCs w:val="24"/>
        </w:rPr>
        <w:t xml:space="preserve">- 10 лет. </w:t>
      </w:r>
    </w:p>
    <w:p w:rsidR="00F272EC" w:rsidRDefault="00365D37" w:rsidP="00F15FF6">
      <w:pPr>
        <w:pStyle w:val="a5"/>
        <w:jc w:val="both"/>
      </w:pPr>
      <w:r w:rsidRPr="00F15FF6">
        <w:rPr>
          <w:rFonts w:ascii="Times New Roman" w:hAnsi="Times New Roman"/>
          <w:sz w:val="24"/>
          <w:szCs w:val="24"/>
        </w:rPr>
        <w:t>Удивительный мир искусства и все его многообразие доступно ребенку с раннего детства, входя в мир изобразительного искусства, он реализуется как личность, понимает природу, чувствует свою связь с ней. Дети преображаются, беря в руки кисть или карандаш</w:t>
      </w:r>
      <w:r w:rsidR="007B7614" w:rsidRPr="00F15FF6">
        <w:rPr>
          <w:rFonts w:ascii="Times New Roman" w:hAnsi="Times New Roman"/>
          <w:sz w:val="24"/>
          <w:szCs w:val="24"/>
        </w:rPr>
        <w:t>, они хотят творить свой мир, рассказать о нем посредством красок, словесного образа, своими поступками.</w:t>
      </w:r>
      <w:r w:rsidR="00E8577E" w:rsidRPr="00F15FF6">
        <w:rPr>
          <w:rFonts w:ascii="Times New Roman" w:hAnsi="Times New Roman"/>
          <w:sz w:val="24"/>
          <w:szCs w:val="24"/>
        </w:rPr>
        <w:t xml:space="preserve"> </w:t>
      </w:r>
      <w:r w:rsidR="007B7614" w:rsidRPr="00F15FF6">
        <w:rPr>
          <w:rFonts w:ascii="Times New Roman" w:hAnsi="Times New Roman"/>
          <w:sz w:val="24"/>
          <w:szCs w:val="24"/>
        </w:rPr>
        <w:t>Маленький человек с самого детского сада смотрит на учителя доверчивыми, широко открытыми глазами, его маленькое чуткое сердце готово откликнуться на прекрасный красочный мир,</w:t>
      </w:r>
      <w:r w:rsidR="00E8577E" w:rsidRPr="00F15FF6">
        <w:rPr>
          <w:rFonts w:ascii="Times New Roman" w:hAnsi="Times New Roman"/>
          <w:sz w:val="24"/>
          <w:szCs w:val="24"/>
        </w:rPr>
        <w:t xml:space="preserve"> </w:t>
      </w:r>
      <w:r w:rsidR="007B7614" w:rsidRPr="00F15FF6">
        <w:rPr>
          <w:rFonts w:ascii="Times New Roman" w:hAnsi="Times New Roman"/>
          <w:sz w:val="24"/>
          <w:szCs w:val="24"/>
        </w:rPr>
        <w:t>по-новому увиденный им</w:t>
      </w:r>
      <w:r w:rsidR="00D11A39" w:rsidRPr="00F15FF6">
        <w:rPr>
          <w:rFonts w:ascii="Times New Roman" w:hAnsi="Times New Roman"/>
          <w:sz w:val="24"/>
          <w:szCs w:val="24"/>
        </w:rPr>
        <w:t xml:space="preserve"> в изо</w:t>
      </w:r>
      <w:proofErr w:type="gramStart"/>
      <w:r w:rsidR="00D11A39" w:rsidRPr="00F15FF6">
        <w:rPr>
          <w:rFonts w:ascii="Times New Roman" w:hAnsi="Times New Roman"/>
          <w:sz w:val="24"/>
          <w:szCs w:val="24"/>
        </w:rPr>
        <w:t>.</w:t>
      </w:r>
      <w:proofErr w:type="gramEnd"/>
      <w:r w:rsidR="00E8577E" w:rsidRPr="00F15FF6">
        <w:rPr>
          <w:rFonts w:ascii="Times New Roman" w:hAnsi="Times New Roman"/>
          <w:sz w:val="24"/>
          <w:szCs w:val="24"/>
        </w:rPr>
        <w:t xml:space="preserve"> </w:t>
      </w:r>
      <w:proofErr w:type="gramStart"/>
      <w:r w:rsidR="00D11A39" w:rsidRPr="00F15FF6">
        <w:rPr>
          <w:rFonts w:ascii="Times New Roman" w:hAnsi="Times New Roman"/>
          <w:sz w:val="24"/>
          <w:szCs w:val="24"/>
        </w:rPr>
        <w:t>и</w:t>
      </w:r>
      <w:proofErr w:type="gramEnd"/>
      <w:r w:rsidR="00D11A39" w:rsidRPr="00F15FF6">
        <w:rPr>
          <w:rFonts w:ascii="Times New Roman" w:hAnsi="Times New Roman"/>
          <w:sz w:val="24"/>
          <w:szCs w:val="24"/>
        </w:rPr>
        <w:t>скусстве. Занятия изо</w:t>
      </w:r>
      <w:proofErr w:type="gramStart"/>
      <w:r w:rsidR="00D11A39" w:rsidRPr="00F15FF6">
        <w:rPr>
          <w:rFonts w:ascii="Times New Roman" w:hAnsi="Times New Roman"/>
          <w:sz w:val="24"/>
          <w:szCs w:val="24"/>
        </w:rPr>
        <w:t>.</w:t>
      </w:r>
      <w:proofErr w:type="gramEnd"/>
      <w:r w:rsidR="00D11A39" w:rsidRPr="00F15FF6">
        <w:rPr>
          <w:rFonts w:ascii="Times New Roman" w:hAnsi="Times New Roman"/>
          <w:sz w:val="24"/>
          <w:szCs w:val="24"/>
        </w:rPr>
        <w:t xml:space="preserve"> </w:t>
      </w:r>
      <w:proofErr w:type="gramStart"/>
      <w:r w:rsidR="00D11A39" w:rsidRPr="00F15FF6">
        <w:rPr>
          <w:rFonts w:ascii="Times New Roman" w:hAnsi="Times New Roman"/>
          <w:sz w:val="24"/>
          <w:szCs w:val="24"/>
        </w:rPr>
        <w:t>и</w:t>
      </w:r>
      <w:proofErr w:type="gramEnd"/>
      <w:r w:rsidR="00D11A39" w:rsidRPr="00F15FF6">
        <w:rPr>
          <w:rFonts w:ascii="Times New Roman" w:hAnsi="Times New Roman"/>
          <w:sz w:val="24"/>
          <w:szCs w:val="24"/>
        </w:rPr>
        <w:t>скусством заключают в себе неиссякаемые возможности для всестороннего развития ребенка и проводятся в</w:t>
      </w:r>
      <w:r w:rsidR="00EA08E3" w:rsidRPr="00F15FF6">
        <w:rPr>
          <w:rFonts w:ascii="Times New Roman" w:hAnsi="Times New Roman"/>
          <w:sz w:val="24"/>
          <w:szCs w:val="24"/>
        </w:rPr>
        <w:t xml:space="preserve"> данной программе в</w:t>
      </w:r>
      <w:r w:rsidR="00D11A39" w:rsidRPr="00F15FF6">
        <w:rPr>
          <w:rFonts w:ascii="Times New Roman" w:hAnsi="Times New Roman"/>
          <w:sz w:val="24"/>
          <w:szCs w:val="24"/>
        </w:rPr>
        <w:t xml:space="preserve"> комплексе</w:t>
      </w:r>
      <w:r w:rsidR="00E8577E" w:rsidRPr="00F15FF6">
        <w:rPr>
          <w:rFonts w:ascii="Times New Roman" w:hAnsi="Times New Roman"/>
          <w:sz w:val="24"/>
          <w:szCs w:val="24"/>
        </w:rPr>
        <w:t xml:space="preserve"> </w:t>
      </w:r>
      <w:r w:rsidR="00D11A39" w:rsidRPr="00F15FF6">
        <w:rPr>
          <w:rFonts w:ascii="Times New Roman" w:hAnsi="Times New Roman"/>
          <w:sz w:val="24"/>
          <w:szCs w:val="24"/>
        </w:rPr>
        <w:t>- все разделы и предметы между собой тесно связаны и объединены, дополняя друг друга, проводятся с учетом степе</w:t>
      </w:r>
      <w:r w:rsidR="00F272EC" w:rsidRPr="00F15FF6">
        <w:rPr>
          <w:rFonts w:ascii="Times New Roman" w:hAnsi="Times New Roman"/>
          <w:sz w:val="24"/>
          <w:szCs w:val="24"/>
        </w:rPr>
        <w:t>ни сложности и возрастных особен</w:t>
      </w:r>
      <w:r w:rsidR="00D11A39" w:rsidRPr="00F15FF6">
        <w:rPr>
          <w:rFonts w:ascii="Times New Roman" w:hAnsi="Times New Roman"/>
          <w:sz w:val="24"/>
          <w:szCs w:val="24"/>
        </w:rPr>
        <w:t>ностей</w:t>
      </w:r>
      <w:r w:rsidR="00F272EC">
        <w:t>.</w:t>
      </w:r>
    </w:p>
    <w:p w:rsidR="00AC390F" w:rsidRPr="00F15FF6" w:rsidRDefault="00F272EC" w:rsidP="00F15FF6">
      <w:pPr>
        <w:pStyle w:val="a5"/>
        <w:ind w:firstLine="708"/>
        <w:jc w:val="both"/>
        <w:rPr>
          <w:rFonts w:ascii="Times New Roman" w:hAnsi="Times New Roman"/>
          <w:b/>
          <w:sz w:val="24"/>
          <w:szCs w:val="24"/>
        </w:rPr>
      </w:pPr>
      <w:r w:rsidRPr="00F15FF6">
        <w:rPr>
          <w:rFonts w:ascii="Times New Roman" w:hAnsi="Times New Roman"/>
          <w:sz w:val="24"/>
          <w:szCs w:val="24"/>
        </w:rPr>
        <w:t xml:space="preserve">Продолжительность  </w:t>
      </w:r>
      <w:proofErr w:type="gramStart"/>
      <w:r w:rsidRPr="00F15FF6">
        <w:rPr>
          <w:rFonts w:ascii="Times New Roman" w:hAnsi="Times New Roman"/>
          <w:sz w:val="24"/>
          <w:szCs w:val="24"/>
        </w:rPr>
        <w:t>обучения по программе</w:t>
      </w:r>
      <w:proofErr w:type="gramEnd"/>
      <w:r w:rsidRPr="00F15FF6">
        <w:rPr>
          <w:rFonts w:ascii="Times New Roman" w:hAnsi="Times New Roman"/>
          <w:sz w:val="24"/>
          <w:szCs w:val="24"/>
        </w:rPr>
        <w:t xml:space="preserve">  </w:t>
      </w:r>
      <w:r w:rsidRPr="00F15FF6">
        <w:rPr>
          <w:rFonts w:ascii="Times New Roman" w:hAnsi="Times New Roman"/>
          <w:b/>
          <w:sz w:val="24"/>
          <w:szCs w:val="24"/>
        </w:rPr>
        <w:t>«Разноцветье земли Русской»</w:t>
      </w:r>
      <w:r w:rsidR="00E8577E" w:rsidRPr="00F15FF6">
        <w:rPr>
          <w:rFonts w:ascii="Times New Roman" w:hAnsi="Times New Roman"/>
          <w:b/>
          <w:sz w:val="24"/>
          <w:szCs w:val="24"/>
        </w:rPr>
        <w:t xml:space="preserve"> </w:t>
      </w:r>
      <w:r w:rsidRPr="00F15FF6">
        <w:rPr>
          <w:rFonts w:ascii="Times New Roman" w:hAnsi="Times New Roman"/>
          <w:sz w:val="24"/>
          <w:szCs w:val="24"/>
        </w:rPr>
        <w:t>может</w:t>
      </w:r>
      <w:r w:rsidR="000B2D6E" w:rsidRPr="00F15FF6">
        <w:rPr>
          <w:rFonts w:ascii="Times New Roman" w:hAnsi="Times New Roman"/>
          <w:sz w:val="24"/>
          <w:szCs w:val="24"/>
        </w:rPr>
        <w:t xml:space="preserve"> </w:t>
      </w:r>
      <w:r w:rsidRPr="00F15FF6">
        <w:rPr>
          <w:rFonts w:ascii="Times New Roman" w:hAnsi="Times New Roman"/>
          <w:sz w:val="24"/>
          <w:szCs w:val="24"/>
        </w:rPr>
        <w:t xml:space="preserve">быть несколько лет - </w:t>
      </w:r>
      <w:r w:rsidRPr="00F15FF6">
        <w:rPr>
          <w:rFonts w:ascii="Times New Roman" w:hAnsi="Times New Roman"/>
          <w:b/>
          <w:sz w:val="24"/>
          <w:szCs w:val="24"/>
        </w:rPr>
        <w:t>от 1года до 3 лет.</w:t>
      </w:r>
    </w:p>
    <w:p w:rsidR="00D91E7E" w:rsidRPr="00F15FF6" w:rsidRDefault="00AC390F" w:rsidP="00F15FF6">
      <w:pPr>
        <w:pStyle w:val="a5"/>
        <w:jc w:val="both"/>
        <w:rPr>
          <w:rFonts w:ascii="Times New Roman" w:hAnsi="Times New Roman"/>
          <w:sz w:val="24"/>
          <w:szCs w:val="24"/>
        </w:rPr>
      </w:pPr>
      <w:r w:rsidRPr="00F15FF6">
        <w:rPr>
          <w:rFonts w:ascii="Times New Roman" w:hAnsi="Times New Roman"/>
          <w:sz w:val="24"/>
          <w:szCs w:val="24"/>
        </w:rPr>
        <w:t>Программа</w:t>
      </w:r>
      <w:r w:rsidR="00E8577E" w:rsidRPr="00F15FF6">
        <w:rPr>
          <w:rFonts w:ascii="Times New Roman" w:hAnsi="Times New Roman"/>
          <w:sz w:val="24"/>
          <w:szCs w:val="24"/>
        </w:rPr>
        <w:t xml:space="preserve"> </w:t>
      </w:r>
      <w:r w:rsidRPr="00F15FF6">
        <w:rPr>
          <w:rFonts w:ascii="Times New Roman" w:hAnsi="Times New Roman"/>
          <w:sz w:val="24"/>
          <w:szCs w:val="24"/>
        </w:rPr>
        <w:t xml:space="preserve">состоит из </w:t>
      </w:r>
      <w:r w:rsidRPr="00F15FF6">
        <w:rPr>
          <w:rFonts w:ascii="Times New Roman" w:hAnsi="Times New Roman"/>
          <w:b/>
          <w:sz w:val="24"/>
          <w:szCs w:val="24"/>
        </w:rPr>
        <w:t>4</w:t>
      </w:r>
      <w:r w:rsidRPr="00F15FF6">
        <w:rPr>
          <w:rFonts w:ascii="Times New Roman" w:hAnsi="Times New Roman"/>
          <w:sz w:val="24"/>
          <w:szCs w:val="24"/>
        </w:rPr>
        <w:t xml:space="preserve"> учебных предметов: </w:t>
      </w:r>
    </w:p>
    <w:p w:rsidR="00F15FF6" w:rsidRDefault="00D91E7E" w:rsidP="00F15FF6">
      <w:pPr>
        <w:pStyle w:val="a5"/>
        <w:ind w:firstLine="708"/>
        <w:jc w:val="both"/>
        <w:rPr>
          <w:rFonts w:ascii="Times New Roman" w:hAnsi="Times New Roman"/>
          <w:sz w:val="24"/>
          <w:szCs w:val="24"/>
        </w:rPr>
      </w:pPr>
      <w:r w:rsidRPr="00F15FF6">
        <w:rPr>
          <w:rFonts w:ascii="Times New Roman" w:hAnsi="Times New Roman"/>
          <w:sz w:val="24"/>
          <w:szCs w:val="24"/>
        </w:rPr>
        <w:t>Занимаясь</w:t>
      </w:r>
      <w:r w:rsidR="00E8577E" w:rsidRPr="00F15FF6">
        <w:rPr>
          <w:rFonts w:ascii="Times New Roman" w:hAnsi="Times New Roman"/>
          <w:sz w:val="24"/>
          <w:szCs w:val="24"/>
        </w:rPr>
        <w:t xml:space="preserve"> </w:t>
      </w:r>
      <w:r w:rsidR="00913271" w:rsidRPr="00F15FF6">
        <w:rPr>
          <w:rFonts w:ascii="Times New Roman" w:hAnsi="Times New Roman"/>
          <w:sz w:val="24"/>
          <w:szCs w:val="24"/>
        </w:rPr>
        <w:t>практи</w:t>
      </w:r>
      <w:r w:rsidR="00383B7A" w:rsidRPr="00F15FF6">
        <w:rPr>
          <w:rFonts w:ascii="Times New Roman" w:hAnsi="Times New Roman"/>
          <w:sz w:val="24"/>
          <w:szCs w:val="24"/>
        </w:rPr>
        <w:t>ческой деятельностью по предметам:</w:t>
      </w:r>
    </w:p>
    <w:p w:rsidR="00F15FF6" w:rsidRDefault="00383B7A" w:rsidP="00F15FF6">
      <w:pPr>
        <w:pStyle w:val="a5"/>
        <w:ind w:firstLine="708"/>
        <w:jc w:val="both"/>
        <w:rPr>
          <w:rFonts w:ascii="Times New Roman" w:hAnsi="Times New Roman"/>
          <w:b/>
          <w:sz w:val="24"/>
          <w:szCs w:val="24"/>
        </w:rPr>
      </w:pPr>
      <w:r w:rsidRPr="00F15FF6">
        <w:rPr>
          <w:rFonts w:ascii="Times New Roman" w:hAnsi="Times New Roman"/>
          <w:sz w:val="24"/>
          <w:szCs w:val="24"/>
        </w:rPr>
        <w:t xml:space="preserve"> </w:t>
      </w:r>
      <w:r w:rsidRPr="00F15FF6">
        <w:rPr>
          <w:rFonts w:ascii="Times New Roman" w:hAnsi="Times New Roman"/>
          <w:b/>
          <w:sz w:val="24"/>
          <w:szCs w:val="24"/>
        </w:rPr>
        <w:t>1.</w:t>
      </w:r>
      <w:r w:rsidR="00463483">
        <w:rPr>
          <w:rFonts w:ascii="Times New Roman" w:hAnsi="Times New Roman"/>
          <w:b/>
          <w:sz w:val="24"/>
          <w:szCs w:val="24"/>
        </w:rPr>
        <w:t xml:space="preserve"> </w:t>
      </w:r>
      <w:r w:rsidR="00913271" w:rsidRPr="00F15FF6">
        <w:rPr>
          <w:rFonts w:ascii="Times New Roman" w:hAnsi="Times New Roman"/>
          <w:b/>
          <w:sz w:val="24"/>
          <w:szCs w:val="24"/>
        </w:rPr>
        <w:t>«Основы изо</w:t>
      </w:r>
      <w:proofErr w:type="gramStart"/>
      <w:r w:rsidR="00913271" w:rsidRPr="00F15FF6">
        <w:rPr>
          <w:rFonts w:ascii="Times New Roman" w:hAnsi="Times New Roman"/>
          <w:b/>
          <w:sz w:val="24"/>
          <w:szCs w:val="24"/>
        </w:rPr>
        <w:t>.</w:t>
      </w:r>
      <w:proofErr w:type="gramEnd"/>
      <w:r w:rsidR="00E8577E" w:rsidRPr="00F15FF6">
        <w:rPr>
          <w:rFonts w:ascii="Times New Roman" w:hAnsi="Times New Roman"/>
          <w:b/>
          <w:sz w:val="24"/>
          <w:szCs w:val="24"/>
        </w:rPr>
        <w:t xml:space="preserve"> </w:t>
      </w:r>
      <w:proofErr w:type="gramStart"/>
      <w:r w:rsidR="00913271" w:rsidRPr="00F15FF6">
        <w:rPr>
          <w:rFonts w:ascii="Times New Roman" w:hAnsi="Times New Roman"/>
          <w:b/>
          <w:sz w:val="24"/>
          <w:szCs w:val="24"/>
        </w:rPr>
        <w:t>г</w:t>
      </w:r>
      <w:proofErr w:type="gramEnd"/>
      <w:r w:rsidR="00913271" w:rsidRPr="00F15FF6">
        <w:rPr>
          <w:rFonts w:ascii="Times New Roman" w:hAnsi="Times New Roman"/>
          <w:b/>
          <w:sz w:val="24"/>
          <w:szCs w:val="24"/>
        </w:rPr>
        <w:t>рамоты и рисования»</w:t>
      </w:r>
      <w:r w:rsidRPr="00F15FF6">
        <w:rPr>
          <w:rFonts w:ascii="Times New Roman" w:hAnsi="Times New Roman"/>
          <w:b/>
          <w:sz w:val="24"/>
          <w:szCs w:val="24"/>
        </w:rPr>
        <w:t xml:space="preserve">;  </w:t>
      </w:r>
    </w:p>
    <w:p w:rsidR="007F7657" w:rsidRPr="00F15FF6" w:rsidRDefault="00383B7A" w:rsidP="00F15FF6">
      <w:pPr>
        <w:pStyle w:val="a5"/>
        <w:ind w:firstLine="708"/>
        <w:jc w:val="both"/>
        <w:rPr>
          <w:rFonts w:ascii="Times New Roman" w:hAnsi="Times New Roman"/>
          <w:b/>
          <w:sz w:val="24"/>
          <w:szCs w:val="24"/>
        </w:rPr>
      </w:pPr>
      <w:r w:rsidRPr="00F15FF6">
        <w:rPr>
          <w:rFonts w:ascii="Times New Roman" w:hAnsi="Times New Roman"/>
          <w:b/>
          <w:sz w:val="24"/>
          <w:szCs w:val="24"/>
        </w:rPr>
        <w:t>2. «Декоративно-прикладное творчество» -</w:t>
      </w:r>
      <w:r w:rsidR="00913271" w:rsidRPr="00F15FF6">
        <w:rPr>
          <w:rFonts w:ascii="Times New Roman" w:hAnsi="Times New Roman"/>
          <w:sz w:val="24"/>
          <w:szCs w:val="24"/>
        </w:rPr>
        <w:t xml:space="preserve"> у ребенка развивается абстрактное мышление и образное воображение. </w:t>
      </w:r>
      <w:proofErr w:type="gramStart"/>
      <w:r w:rsidR="00913271" w:rsidRPr="00F15FF6">
        <w:rPr>
          <w:rFonts w:ascii="Times New Roman" w:hAnsi="Times New Roman"/>
          <w:sz w:val="24"/>
          <w:szCs w:val="24"/>
        </w:rPr>
        <w:t>Здесь предусматриваются</w:t>
      </w:r>
      <w:r w:rsidR="00E8577E" w:rsidRPr="00F15FF6">
        <w:rPr>
          <w:rFonts w:ascii="Times New Roman" w:hAnsi="Times New Roman"/>
          <w:sz w:val="24"/>
          <w:szCs w:val="24"/>
        </w:rPr>
        <w:t xml:space="preserve"> </w:t>
      </w:r>
      <w:r w:rsidR="00913271" w:rsidRPr="00F15FF6">
        <w:rPr>
          <w:rFonts w:ascii="Times New Roman" w:hAnsi="Times New Roman"/>
          <w:sz w:val="24"/>
          <w:szCs w:val="24"/>
        </w:rPr>
        <w:t>виды работы: с натуры, по наблюдению, по воображению;</w:t>
      </w:r>
      <w:r w:rsidR="00E8577E" w:rsidRPr="00F15FF6">
        <w:rPr>
          <w:rFonts w:ascii="Times New Roman" w:hAnsi="Times New Roman"/>
          <w:sz w:val="24"/>
          <w:szCs w:val="24"/>
        </w:rPr>
        <w:t xml:space="preserve"> </w:t>
      </w:r>
      <w:r w:rsidR="00913271" w:rsidRPr="00F15FF6">
        <w:rPr>
          <w:rFonts w:ascii="Times New Roman" w:hAnsi="Times New Roman"/>
          <w:sz w:val="24"/>
          <w:szCs w:val="24"/>
        </w:rPr>
        <w:t xml:space="preserve"> разные техники и материалы:</w:t>
      </w:r>
      <w:r w:rsidR="00E8577E" w:rsidRPr="00F15FF6">
        <w:rPr>
          <w:rFonts w:ascii="Times New Roman" w:hAnsi="Times New Roman"/>
          <w:sz w:val="24"/>
          <w:szCs w:val="24"/>
        </w:rPr>
        <w:t xml:space="preserve"> </w:t>
      </w:r>
      <w:r w:rsidR="00913271" w:rsidRPr="00F15FF6">
        <w:rPr>
          <w:rFonts w:ascii="Times New Roman" w:hAnsi="Times New Roman"/>
          <w:sz w:val="24"/>
          <w:szCs w:val="24"/>
        </w:rPr>
        <w:t>карандаш,</w:t>
      </w:r>
      <w:r w:rsidR="00773746" w:rsidRPr="00F15FF6">
        <w:rPr>
          <w:rFonts w:ascii="Times New Roman" w:hAnsi="Times New Roman"/>
          <w:sz w:val="24"/>
          <w:szCs w:val="24"/>
        </w:rPr>
        <w:t xml:space="preserve"> масляная пастель, контурные краски, пластилин</w:t>
      </w:r>
      <w:r w:rsidRPr="00F15FF6">
        <w:rPr>
          <w:rFonts w:ascii="Times New Roman" w:hAnsi="Times New Roman"/>
          <w:sz w:val="24"/>
          <w:szCs w:val="24"/>
        </w:rPr>
        <w:t>, цветная бумага и картон, ткань</w:t>
      </w:r>
      <w:r w:rsidR="00773746" w:rsidRPr="00F15FF6">
        <w:rPr>
          <w:rFonts w:ascii="Times New Roman" w:hAnsi="Times New Roman"/>
          <w:sz w:val="24"/>
          <w:szCs w:val="24"/>
        </w:rPr>
        <w:t xml:space="preserve"> и т.д.</w:t>
      </w:r>
      <w:proofErr w:type="gramEnd"/>
      <w:r w:rsidR="00773746" w:rsidRPr="00F15FF6">
        <w:rPr>
          <w:rFonts w:ascii="Times New Roman" w:hAnsi="Times New Roman"/>
          <w:sz w:val="24"/>
          <w:szCs w:val="24"/>
        </w:rPr>
        <w:t xml:space="preserve"> На занятиях по этой программе необходимо учитывать способности каждого ребенка и главное, опираться на их искренность и непосредственность. Обращать вн</w:t>
      </w:r>
      <w:r w:rsidR="00E8577E" w:rsidRPr="00F15FF6">
        <w:rPr>
          <w:rFonts w:ascii="Times New Roman" w:hAnsi="Times New Roman"/>
          <w:sz w:val="24"/>
          <w:szCs w:val="24"/>
        </w:rPr>
        <w:t xml:space="preserve">имание на такие важные качества </w:t>
      </w:r>
      <w:r w:rsidR="00773746" w:rsidRPr="00F15FF6">
        <w:rPr>
          <w:rFonts w:ascii="Times New Roman" w:hAnsi="Times New Roman"/>
          <w:sz w:val="24"/>
          <w:szCs w:val="24"/>
        </w:rPr>
        <w:t>их художественной деяте</w:t>
      </w:r>
      <w:r w:rsidR="001929F7" w:rsidRPr="00F15FF6">
        <w:rPr>
          <w:rFonts w:ascii="Times New Roman" w:hAnsi="Times New Roman"/>
          <w:sz w:val="24"/>
          <w:szCs w:val="24"/>
        </w:rPr>
        <w:t xml:space="preserve">льности как </w:t>
      </w:r>
      <w:r w:rsidR="00773746" w:rsidRPr="00F15FF6">
        <w:rPr>
          <w:rFonts w:ascii="Times New Roman" w:hAnsi="Times New Roman"/>
          <w:sz w:val="24"/>
          <w:szCs w:val="24"/>
        </w:rPr>
        <w:t>-</w:t>
      </w:r>
      <w:r w:rsidR="001929F7" w:rsidRPr="00F15FF6">
        <w:rPr>
          <w:rFonts w:ascii="Times New Roman" w:hAnsi="Times New Roman"/>
          <w:sz w:val="24"/>
          <w:szCs w:val="24"/>
        </w:rPr>
        <w:t xml:space="preserve"> </w:t>
      </w:r>
      <w:r w:rsidR="00773746" w:rsidRPr="00F15FF6">
        <w:rPr>
          <w:rFonts w:ascii="Times New Roman" w:hAnsi="Times New Roman"/>
          <w:b/>
          <w:sz w:val="24"/>
          <w:szCs w:val="24"/>
        </w:rPr>
        <w:t>красочность,</w:t>
      </w:r>
      <w:r w:rsidR="00E8577E" w:rsidRPr="00F15FF6">
        <w:rPr>
          <w:rFonts w:ascii="Times New Roman" w:hAnsi="Times New Roman"/>
          <w:b/>
          <w:sz w:val="24"/>
          <w:szCs w:val="24"/>
        </w:rPr>
        <w:t xml:space="preserve"> </w:t>
      </w:r>
      <w:r w:rsidR="00773746" w:rsidRPr="00F15FF6">
        <w:rPr>
          <w:rFonts w:ascii="Times New Roman" w:hAnsi="Times New Roman"/>
          <w:b/>
          <w:sz w:val="24"/>
          <w:szCs w:val="24"/>
        </w:rPr>
        <w:t>ритмичность,</w:t>
      </w:r>
      <w:r w:rsidR="00E8577E" w:rsidRPr="00F15FF6">
        <w:rPr>
          <w:rFonts w:ascii="Times New Roman" w:hAnsi="Times New Roman"/>
          <w:b/>
          <w:sz w:val="24"/>
          <w:szCs w:val="24"/>
        </w:rPr>
        <w:t xml:space="preserve"> </w:t>
      </w:r>
      <w:r w:rsidR="00773746" w:rsidRPr="00F15FF6">
        <w:rPr>
          <w:rFonts w:ascii="Times New Roman" w:hAnsi="Times New Roman"/>
          <w:b/>
          <w:sz w:val="24"/>
          <w:szCs w:val="24"/>
        </w:rPr>
        <w:t>выразительность</w:t>
      </w:r>
      <w:r w:rsidR="00E8577E" w:rsidRPr="00F15FF6">
        <w:rPr>
          <w:rFonts w:ascii="Times New Roman" w:hAnsi="Times New Roman"/>
          <w:b/>
          <w:sz w:val="24"/>
          <w:szCs w:val="24"/>
        </w:rPr>
        <w:t xml:space="preserve"> </w:t>
      </w:r>
      <w:r w:rsidR="007B0208" w:rsidRPr="00F15FF6">
        <w:rPr>
          <w:rFonts w:ascii="Times New Roman" w:hAnsi="Times New Roman"/>
          <w:b/>
          <w:sz w:val="24"/>
          <w:szCs w:val="24"/>
        </w:rPr>
        <w:t>силуэта, декоративность и неожиданные композиционные решения.</w:t>
      </w:r>
      <w:r w:rsidR="00E8577E" w:rsidRPr="00F15FF6">
        <w:rPr>
          <w:rFonts w:ascii="Times New Roman" w:hAnsi="Times New Roman"/>
          <w:b/>
          <w:sz w:val="24"/>
          <w:szCs w:val="24"/>
        </w:rPr>
        <w:t xml:space="preserve"> </w:t>
      </w:r>
      <w:r w:rsidR="007B0208" w:rsidRPr="00F15FF6">
        <w:rPr>
          <w:rFonts w:ascii="Times New Roman" w:hAnsi="Times New Roman"/>
          <w:sz w:val="24"/>
          <w:szCs w:val="24"/>
        </w:rPr>
        <w:t>Необходимо чередовать виды художественной деятельности: длительные задания с быстрыми зарисовками, упражнениями, коллективными работами. В этой программе используются различные формы и творческие задания</w:t>
      </w:r>
      <w:r w:rsidR="007E12FD" w:rsidRPr="00F15FF6">
        <w:rPr>
          <w:rFonts w:ascii="Times New Roman" w:hAnsi="Times New Roman"/>
          <w:sz w:val="24"/>
          <w:szCs w:val="24"/>
        </w:rPr>
        <w:t>, а помогает в этом словесное, музыкальное, игровое сопровождение. Занятия проводятся под негромкую музыку, чтение стихов, это вызывает в итоге определенные образы, необычную цветовую гамму, раскрывает творческий потенциал ребенка, мир его души</w:t>
      </w:r>
      <w:r w:rsidR="00FA4DC1" w:rsidRPr="00F15FF6">
        <w:rPr>
          <w:rFonts w:ascii="Times New Roman" w:hAnsi="Times New Roman"/>
          <w:sz w:val="24"/>
          <w:szCs w:val="24"/>
        </w:rPr>
        <w:t>. Рисунки и работы получаются</w:t>
      </w:r>
      <w:r w:rsidR="00E8577E" w:rsidRPr="00F15FF6">
        <w:rPr>
          <w:rFonts w:ascii="Times New Roman" w:hAnsi="Times New Roman"/>
          <w:sz w:val="24"/>
          <w:szCs w:val="24"/>
        </w:rPr>
        <w:t xml:space="preserve"> </w:t>
      </w:r>
      <w:r w:rsidR="00FA4DC1" w:rsidRPr="00F15FF6">
        <w:rPr>
          <w:rFonts w:ascii="Times New Roman" w:hAnsi="Times New Roman"/>
          <w:sz w:val="24"/>
          <w:szCs w:val="24"/>
        </w:rPr>
        <w:t xml:space="preserve">неожиданные и раскрепощенные. </w:t>
      </w:r>
      <w:r w:rsidR="00FA4DC1" w:rsidRPr="00F15FF6">
        <w:rPr>
          <w:rFonts w:ascii="Times New Roman" w:hAnsi="Times New Roman"/>
          <w:b/>
          <w:sz w:val="24"/>
          <w:szCs w:val="24"/>
        </w:rPr>
        <w:t>В. Сухомлинский - «Детские рисунки дают возможность судить о</w:t>
      </w:r>
      <w:r w:rsidR="00E8577E" w:rsidRPr="00F15FF6">
        <w:rPr>
          <w:rFonts w:ascii="Times New Roman" w:hAnsi="Times New Roman"/>
          <w:b/>
          <w:sz w:val="24"/>
          <w:szCs w:val="24"/>
        </w:rPr>
        <w:t xml:space="preserve"> </w:t>
      </w:r>
      <w:r w:rsidR="00FA4DC1" w:rsidRPr="00F15FF6">
        <w:rPr>
          <w:rFonts w:ascii="Times New Roman" w:hAnsi="Times New Roman"/>
          <w:b/>
          <w:sz w:val="24"/>
          <w:szCs w:val="24"/>
        </w:rPr>
        <w:t>духовной направленности, интересах, нравственных и эстетических критериях ребенка»</w:t>
      </w:r>
      <w:r w:rsidR="007F7657" w:rsidRPr="00F15FF6">
        <w:rPr>
          <w:rFonts w:ascii="Times New Roman" w:hAnsi="Times New Roman"/>
          <w:b/>
          <w:sz w:val="24"/>
          <w:szCs w:val="24"/>
        </w:rPr>
        <w:t xml:space="preserve">. </w:t>
      </w:r>
    </w:p>
    <w:p w:rsidR="00615A2C" w:rsidRPr="00F15FF6" w:rsidRDefault="007F7657" w:rsidP="00F15FF6">
      <w:pPr>
        <w:pStyle w:val="a5"/>
        <w:jc w:val="both"/>
        <w:rPr>
          <w:rFonts w:ascii="Times New Roman" w:hAnsi="Times New Roman"/>
          <w:sz w:val="24"/>
          <w:szCs w:val="24"/>
        </w:rPr>
      </w:pPr>
      <w:r w:rsidRPr="00F15FF6">
        <w:rPr>
          <w:rFonts w:ascii="Times New Roman" w:hAnsi="Times New Roman"/>
          <w:sz w:val="24"/>
          <w:szCs w:val="24"/>
        </w:rPr>
        <w:t xml:space="preserve">Занятия, проводимые по программе </w:t>
      </w:r>
      <w:r w:rsidRPr="00F15FF6">
        <w:rPr>
          <w:rFonts w:ascii="Times New Roman" w:hAnsi="Times New Roman"/>
          <w:b/>
          <w:sz w:val="24"/>
          <w:szCs w:val="24"/>
        </w:rPr>
        <w:t>«Разноцветье земли Русской</w:t>
      </w:r>
      <w:r w:rsidRPr="00F15FF6">
        <w:rPr>
          <w:rFonts w:ascii="Times New Roman" w:hAnsi="Times New Roman"/>
          <w:sz w:val="24"/>
          <w:szCs w:val="24"/>
        </w:rPr>
        <w:t xml:space="preserve">», прививают интерес не только к творческой деятельности, но и научат ребенка быть культурным. А культура – это: </w:t>
      </w:r>
      <w:r w:rsidRPr="00F15FF6">
        <w:rPr>
          <w:rFonts w:ascii="Times New Roman" w:hAnsi="Times New Roman"/>
          <w:b/>
          <w:sz w:val="24"/>
          <w:szCs w:val="24"/>
        </w:rPr>
        <w:t>воспитанность, образованность, умение вести себя в обществе.</w:t>
      </w:r>
      <w:r w:rsidRPr="00F15FF6">
        <w:rPr>
          <w:rFonts w:ascii="Times New Roman" w:hAnsi="Times New Roman"/>
          <w:sz w:val="24"/>
          <w:szCs w:val="24"/>
        </w:rPr>
        <w:t xml:space="preserve"> Чтобы детская душа</w:t>
      </w:r>
      <w:r w:rsidR="00E8577E" w:rsidRPr="00F15FF6">
        <w:rPr>
          <w:rFonts w:ascii="Times New Roman" w:hAnsi="Times New Roman"/>
          <w:sz w:val="24"/>
          <w:szCs w:val="24"/>
        </w:rPr>
        <w:t xml:space="preserve"> </w:t>
      </w:r>
      <w:r w:rsidRPr="00F15FF6">
        <w:rPr>
          <w:rFonts w:ascii="Times New Roman" w:hAnsi="Times New Roman"/>
          <w:sz w:val="24"/>
          <w:szCs w:val="24"/>
        </w:rPr>
        <w:t>проснулась,</w:t>
      </w:r>
      <w:r w:rsidR="00E8577E" w:rsidRPr="00F15FF6">
        <w:rPr>
          <w:rFonts w:ascii="Times New Roman" w:hAnsi="Times New Roman"/>
          <w:sz w:val="24"/>
          <w:szCs w:val="24"/>
        </w:rPr>
        <w:t xml:space="preserve"> </w:t>
      </w:r>
      <w:r w:rsidRPr="00F15FF6">
        <w:rPr>
          <w:rFonts w:ascii="Times New Roman" w:hAnsi="Times New Roman"/>
          <w:sz w:val="24"/>
          <w:szCs w:val="24"/>
        </w:rPr>
        <w:t>зазвучала</w:t>
      </w:r>
      <w:r w:rsidR="006844F3" w:rsidRPr="00F15FF6">
        <w:rPr>
          <w:rFonts w:ascii="Times New Roman" w:hAnsi="Times New Roman"/>
          <w:sz w:val="24"/>
          <w:szCs w:val="24"/>
        </w:rPr>
        <w:t>, надо дать</w:t>
      </w:r>
      <w:r w:rsidR="00E8577E" w:rsidRPr="00F15FF6">
        <w:rPr>
          <w:rFonts w:ascii="Times New Roman" w:hAnsi="Times New Roman"/>
          <w:sz w:val="24"/>
          <w:szCs w:val="24"/>
        </w:rPr>
        <w:t xml:space="preserve"> </w:t>
      </w:r>
      <w:r w:rsidR="006844F3" w:rsidRPr="00F15FF6">
        <w:rPr>
          <w:rFonts w:ascii="Times New Roman" w:hAnsi="Times New Roman"/>
          <w:sz w:val="24"/>
          <w:szCs w:val="24"/>
        </w:rPr>
        <w:t>начальные знания в культуре, необходимо научить ребенка сопереживать, тогда его духовная жизнь станет полнокровной, он сможет глубоко воспринимать человека и природу, музыку и изо</w:t>
      </w:r>
      <w:proofErr w:type="gramStart"/>
      <w:r w:rsidR="006844F3" w:rsidRPr="00F15FF6">
        <w:rPr>
          <w:rFonts w:ascii="Times New Roman" w:hAnsi="Times New Roman"/>
          <w:sz w:val="24"/>
          <w:szCs w:val="24"/>
        </w:rPr>
        <w:t>.</w:t>
      </w:r>
      <w:proofErr w:type="gramEnd"/>
      <w:r w:rsidR="006844F3" w:rsidRPr="00F15FF6">
        <w:rPr>
          <w:rFonts w:ascii="Times New Roman" w:hAnsi="Times New Roman"/>
          <w:sz w:val="24"/>
          <w:szCs w:val="24"/>
        </w:rPr>
        <w:t xml:space="preserve"> </w:t>
      </w:r>
      <w:proofErr w:type="gramStart"/>
      <w:r w:rsidR="006844F3" w:rsidRPr="00F15FF6">
        <w:rPr>
          <w:rFonts w:ascii="Times New Roman" w:hAnsi="Times New Roman"/>
          <w:sz w:val="24"/>
          <w:szCs w:val="24"/>
        </w:rPr>
        <w:t>и</w:t>
      </w:r>
      <w:proofErr w:type="gramEnd"/>
      <w:r w:rsidR="006844F3" w:rsidRPr="00F15FF6">
        <w:rPr>
          <w:rFonts w:ascii="Times New Roman" w:hAnsi="Times New Roman"/>
          <w:sz w:val="24"/>
          <w:szCs w:val="24"/>
        </w:rPr>
        <w:t>скусство, то есть: он поднимается еще на одну ступеньку общечеловеческой культуры. Это благодаря предмету</w:t>
      </w:r>
      <w:r w:rsidR="00383B7A" w:rsidRPr="00F15FF6">
        <w:rPr>
          <w:rFonts w:ascii="Times New Roman" w:hAnsi="Times New Roman"/>
          <w:sz w:val="24"/>
          <w:szCs w:val="24"/>
        </w:rPr>
        <w:t xml:space="preserve"> - </w:t>
      </w:r>
      <w:r w:rsidR="00383B7A" w:rsidRPr="00F15FF6">
        <w:rPr>
          <w:rFonts w:ascii="Times New Roman" w:hAnsi="Times New Roman"/>
          <w:b/>
          <w:sz w:val="24"/>
          <w:szCs w:val="24"/>
        </w:rPr>
        <w:t>3.</w:t>
      </w:r>
      <w:r w:rsidR="00AC390F" w:rsidRPr="00F15FF6">
        <w:rPr>
          <w:rFonts w:ascii="Times New Roman" w:hAnsi="Times New Roman"/>
          <w:b/>
          <w:sz w:val="24"/>
          <w:szCs w:val="24"/>
        </w:rPr>
        <w:t xml:space="preserve"> «Этикет-искусство</w:t>
      </w:r>
      <w:r w:rsidR="00E8577E" w:rsidRPr="00F15FF6">
        <w:rPr>
          <w:rFonts w:ascii="Times New Roman" w:hAnsi="Times New Roman"/>
          <w:b/>
          <w:sz w:val="24"/>
          <w:szCs w:val="24"/>
        </w:rPr>
        <w:t xml:space="preserve"> </w:t>
      </w:r>
      <w:r w:rsidR="00AC390F" w:rsidRPr="00F15FF6">
        <w:rPr>
          <w:rFonts w:ascii="Times New Roman" w:hAnsi="Times New Roman"/>
          <w:b/>
          <w:sz w:val="24"/>
          <w:szCs w:val="24"/>
        </w:rPr>
        <w:t>культуры поведения»</w:t>
      </w:r>
      <w:r w:rsidR="00EA08E3" w:rsidRPr="00F15FF6">
        <w:rPr>
          <w:rFonts w:ascii="Times New Roman" w:hAnsi="Times New Roman"/>
          <w:sz w:val="24"/>
          <w:szCs w:val="24"/>
        </w:rPr>
        <w:t>- это все, что</w:t>
      </w:r>
      <w:r w:rsidR="005242EE" w:rsidRPr="00F15FF6">
        <w:rPr>
          <w:rFonts w:ascii="Times New Roman" w:hAnsi="Times New Roman"/>
          <w:sz w:val="24"/>
          <w:szCs w:val="24"/>
        </w:rPr>
        <w:t xml:space="preserve"> выработало человечество в области </w:t>
      </w:r>
      <w:r w:rsidR="005242EE" w:rsidRPr="00F15FF6">
        <w:rPr>
          <w:rFonts w:ascii="Times New Roman" w:hAnsi="Times New Roman"/>
          <w:sz w:val="24"/>
          <w:szCs w:val="24"/>
        </w:rPr>
        <w:lastRenderedPageBreak/>
        <w:t>поведения, т.е.- обычаи, нравы, привычки.</w:t>
      </w:r>
      <w:r w:rsidR="00E8577E" w:rsidRPr="00F15FF6">
        <w:rPr>
          <w:rFonts w:ascii="Times New Roman" w:hAnsi="Times New Roman"/>
          <w:sz w:val="24"/>
          <w:szCs w:val="24"/>
        </w:rPr>
        <w:t xml:space="preserve"> </w:t>
      </w:r>
      <w:r w:rsidR="005242EE" w:rsidRPr="00F15FF6">
        <w:rPr>
          <w:rFonts w:ascii="Times New Roman" w:hAnsi="Times New Roman"/>
          <w:sz w:val="24"/>
          <w:szCs w:val="24"/>
        </w:rPr>
        <w:t>«Этикет» влияет на этическое и эстетическое развитие общества, способствует формированию эстетических чувств, поэтому учить детей этого возраста правилам этикета надо так, чтобы они легко и с интересом воспринимал</w:t>
      </w:r>
      <w:r w:rsidR="009D67C7" w:rsidRPr="00F15FF6">
        <w:rPr>
          <w:rFonts w:ascii="Times New Roman" w:hAnsi="Times New Roman"/>
          <w:sz w:val="24"/>
          <w:szCs w:val="24"/>
        </w:rPr>
        <w:t>и эти правила и понимали их необ</w:t>
      </w:r>
      <w:r w:rsidR="005242EE" w:rsidRPr="00F15FF6">
        <w:rPr>
          <w:rFonts w:ascii="Times New Roman" w:hAnsi="Times New Roman"/>
          <w:sz w:val="24"/>
          <w:szCs w:val="24"/>
        </w:rPr>
        <w:t>ходимость</w:t>
      </w:r>
      <w:r w:rsidR="009D67C7" w:rsidRPr="00F15FF6">
        <w:rPr>
          <w:rFonts w:ascii="Times New Roman" w:hAnsi="Times New Roman"/>
          <w:sz w:val="24"/>
          <w:szCs w:val="24"/>
        </w:rPr>
        <w:t>. Формируя этикетное поведение детей, необходимо использовать различные формы: беседы, презентации, ролевые игры, просмотры видеофильмов по этикету.</w:t>
      </w:r>
      <w:r w:rsidR="005646FA" w:rsidRPr="00F15FF6">
        <w:rPr>
          <w:rFonts w:ascii="Times New Roman" w:hAnsi="Times New Roman"/>
          <w:sz w:val="24"/>
          <w:szCs w:val="24"/>
        </w:rPr>
        <w:t xml:space="preserve"> </w:t>
      </w:r>
      <w:r w:rsidR="008B796C" w:rsidRPr="00F15FF6">
        <w:rPr>
          <w:rFonts w:ascii="Times New Roman" w:hAnsi="Times New Roman"/>
          <w:b/>
          <w:sz w:val="24"/>
          <w:szCs w:val="24"/>
        </w:rPr>
        <w:t>В</w:t>
      </w:r>
      <w:r w:rsidR="005646FA" w:rsidRPr="00F15FF6">
        <w:rPr>
          <w:rFonts w:ascii="Times New Roman" w:hAnsi="Times New Roman"/>
          <w:b/>
          <w:sz w:val="24"/>
          <w:szCs w:val="24"/>
        </w:rPr>
        <w:t xml:space="preserve">. </w:t>
      </w:r>
      <w:r w:rsidR="008B796C" w:rsidRPr="00F15FF6">
        <w:rPr>
          <w:rFonts w:ascii="Times New Roman" w:hAnsi="Times New Roman"/>
          <w:b/>
          <w:sz w:val="24"/>
          <w:szCs w:val="24"/>
        </w:rPr>
        <w:t>Сухомлинский – «Большую роль в обучении детей правилам</w:t>
      </w:r>
      <w:r w:rsidR="00E8577E" w:rsidRPr="00F15FF6">
        <w:rPr>
          <w:rFonts w:ascii="Times New Roman" w:hAnsi="Times New Roman"/>
          <w:b/>
          <w:sz w:val="24"/>
          <w:szCs w:val="24"/>
        </w:rPr>
        <w:t xml:space="preserve"> </w:t>
      </w:r>
      <w:r w:rsidR="008B796C" w:rsidRPr="00F15FF6">
        <w:rPr>
          <w:rFonts w:ascii="Times New Roman" w:hAnsi="Times New Roman"/>
          <w:b/>
          <w:sz w:val="24"/>
          <w:szCs w:val="24"/>
        </w:rPr>
        <w:t xml:space="preserve">этикета играет речевая культура – это зеркало духовной культуры». </w:t>
      </w:r>
      <w:r w:rsidR="008B796C" w:rsidRPr="00F15FF6">
        <w:rPr>
          <w:rFonts w:ascii="Times New Roman" w:hAnsi="Times New Roman"/>
          <w:sz w:val="24"/>
          <w:szCs w:val="24"/>
        </w:rPr>
        <w:t>Для ведения этого предмета</w:t>
      </w:r>
      <w:r w:rsidR="00615A2C" w:rsidRPr="00F15FF6">
        <w:rPr>
          <w:rFonts w:ascii="Times New Roman" w:hAnsi="Times New Roman"/>
          <w:sz w:val="24"/>
          <w:szCs w:val="24"/>
        </w:rPr>
        <w:t xml:space="preserve"> нужно владеть методикой обучения правилам этикета.</w:t>
      </w:r>
    </w:p>
    <w:p w:rsidR="00EB3B60" w:rsidRPr="00F15FF6" w:rsidRDefault="00655294" w:rsidP="00F15FF6">
      <w:pPr>
        <w:pStyle w:val="a5"/>
        <w:ind w:firstLine="708"/>
        <w:jc w:val="both"/>
        <w:rPr>
          <w:rFonts w:ascii="Times New Roman" w:hAnsi="Times New Roman"/>
          <w:sz w:val="24"/>
          <w:szCs w:val="24"/>
        </w:rPr>
      </w:pPr>
      <w:r w:rsidRPr="00F15FF6">
        <w:rPr>
          <w:rFonts w:ascii="Times New Roman" w:hAnsi="Times New Roman"/>
          <w:sz w:val="24"/>
          <w:szCs w:val="24"/>
        </w:rPr>
        <w:t xml:space="preserve"> По учебному предмету  -</w:t>
      </w:r>
      <w:r w:rsidRPr="00F15FF6">
        <w:rPr>
          <w:rFonts w:ascii="Times New Roman" w:hAnsi="Times New Roman"/>
          <w:b/>
          <w:sz w:val="24"/>
          <w:szCs w:val="24"/>
        </w:rPr>
        <w:t>4.</w:t>
      </w:r>
      <w:r w:rsidR="009B7F60" w:rsidRPr="00F15FF6">
        <w:rPr>
          <w:rFonts w:ascii="Times New Roman" w:hAnsi="Times New Roman"/>
          <w:b/>
          <w:sz w:val="24"/>
          <w:szCs w:val="24"/>
        </w:rPr>
        <w:t xml:space="preserve"> </w:t>
      </w:r>
      <w:r w:rsidRPr="00F15FF6">
        <w:rPr>
          <w:rFonts w:ascii="Times New Roman" w:hAnsi="Times New Roman"/>
          <w:b/>
          <w:sz w:val="24"/>
          <w:szCs w:val="24"/>
        </w:rPr>
        <w:t>«</w:t>
      </w:r>
      <w:r w:rsidR="005B623C" w:rsidRPr="00F15FF6">
        <w:rPr>
          <w:rFonts w:ascii="Times New Roman" w:hAnsi="Times New Roman"/>
          <w:b/>
          <w:sz w:val="24"/>
          <w:szCs w:val="24"/>
        </w:rPr>
        <w:t xml:space="preserve">Беседы об искусстве» - </w:t>
      </w:r>
      <w:r w:rsidR="005B623C" w:rsidRPr="00F15FF6">
        <w:rPr>
          <w:rFonts w:ascii="Times New Roman" w:hAnsi="Times New Roman"/>
          <w:sz w:val="24"/>
          <w:szCs w:val="24"/>
        </w:rPr>
        <w:t>идет процесс ознакомления</w:t>
      </w:r>
      <w:r w:rsidR="00E8577E" w:rsidRPr="00F15FF6">
        <w:rPr>
          <w:rFonts w:ascii="Times New Roman" w:hAnsi="Times New Roman"/>
          <w:sz w:val="24"/>
          <w:szCs w:val="24"/>
        </w:rPr>
        <w:t xml:space="preserve"> </w:t>
      </w:r>
      <w:r w:rsidR="005B623C" w:rsidRPr="00F15FF6">
        <w:rPr>
          <w:rFonts w:ascii="Times New Roman" w:hAnsi="Times New Roman"/>
          <w:sz w:val="24"/>
          <w:szCs w:val="24"/>
        </w:rPr>
        <w:t>учащихся с видами и жанрами изо</w:t>
      </w:r>
      <w:proofErr w:type="gramStart"/>
      <w:r w:rsidR="005B623C" w:rsidRPr="00F15FF6">
        <w:rPr>
          <w:rFonts w:ascii="Times New Roman" w:hAnsi="Times New Roman"/>
          <w:sz w:val="24"/>
          <w:szCs w:val="24"/>
        </w:rPr>
        <w:t>.</w:t>
      </w:r>
      <w:proofErr w:type="gramEnd"/>
      <w:r w:rsidR="005B623C" w:rsidRPr="00F15FF6">
        <w:rPr>
          <w:rFonts w:ascii="Times New Roman" w:hAnsi="Times New Roman"/>
          <w:sz w:val="24"/>
          <w:szCs w:val="24"/>
        </w:rPr>
        <w:t xml:space="preserve"> </w:t>
      </w:r>
      <w:proofErr w:type="gramStart"/>
      <w:r w:rsidR="005B623C" w:rsidRPr="00F15FF6">
        <w:rPr>
          <w:rFonts w:ascii="Times New Roman" w:hAnsi="Times New Roman"/>
          <w:sz w:val="24"/>
          <w:szCs w:val="24"/>
        </w:rPr>
        <w:t>и</w:t>
      </w:r>
      <w:proofErr w:type="gramEnd"/>
      <w:r w:rsidR="005B623C" w:rsidRPr="00F15FF6">
        <w:rPr>
          <w:rFonts w:ascii="Times New Roman" w:hAnsi="Times New Roman"/>
          <w:sz w:val="24"/>
          <w:szCs w:val="24"/>
        </w:rPr>
        <w:t>скусства</w:t>
      </w:r>
      <w:r w:rsidR="00BA03CF" w:rsidRPr="00F15FF6">
        <w:rPr>
          <w:rFonts w:ascii="Times New Roman" w:hAnsi="Times New Roman"/>
          <w:sz w:val="24"/>
          <w:szCs w:val="24"/>
        </w:rPr>
        <w:t>;</w:t>
      </w:r>
      <w:r w:rsidR="002206C7" w:rsidRPr="00F15FF6">
        <w:rPr>
          <w:rFonts w:ascii="Times New Roman" w:hAnsi="Times New Roman"/>
          <w:sz w:val="24"/>
          <w:szCs w:val="24"/>
        </w:rPr>
        <w:t xml:space="preserve"> рассказы о жизни и творчестве знаменитых мастеров изо. искусства; истории о народных промыслах России («Дымка», «Матрешка»)</w:t>
      </w:r>
      <w:r w:rsidR="00E03759" w:rsidRPr="00F15FF6">
        <w:rPr>
          <w:rFonts w:ascii="Times New Roman" w:hAnsi="Times New Roman"/>
          <w:sz w:val="24"/>
          <w:szCs w:val="24"/>
        </w:rPr>
        <w:t>;</w:t>
      </w:r>
      <w:r w:rsidR="00E8577E" w:rsidRPr="00F15FF6">
        <w:rPr>
          <w:rFonts w:ascii="Times New Roman" w:hAnsi="Times New Roman"/>
          <w:sz w:val="24"/>
          <w:szCs w:val="24"/>
        </w:rPr>
        <w:t xml:space="preserve"> </w:t>
      </w:r>
      <w:r w:rsidR="00E03759" w:rsidRPr="00F15FF6">
        <w:rPr>
          <w:rFonts w:ascii="Times New Roman" w:hAnsi="Times New Roman"/>
          <w:sz w:val="24"/>
          <w:szCs w:val="24"/>
        </w:rPr>
        <w:t>знакомство с народными традициями и праздниками на Руси</w:t>
      </w:r>
      <w:r w:rsidR="00E8577E" w:rsidRPr="00F15FF6">
        <w:rPr>
          <w:rFonts w:ascii="Times New Roman" w:hAnsi="Times New Roman"/>
          <w:sz w:val="24"/>
          <w:szCs w:val="24"/>
        </w:rPr>
        <w:t xml:space="preserve"> </w:t>
      </w:r>
      <w:r w:rsidR="00E03759" w:rsidRPr="00F15FF6">
        <w:rPr>
          <w:rFonts w:ascii="Times New Roman" w:hAnsi="Times New Roman"/>
          <w:sz w:val="24"/>
          <w:szCs w:val="24"/>
        </w:rPr>
        <w:t>(православные и светские) – все это преподносится в доступной форме, понятной детям этого возраста, сопровождаются показом наглядных пособий, познавательными «Рассказами о маленьких, ставшими великими</w:t>
      </w:r>
      <w:r w:rsidR="00EB3B60" w:rsidRPr="00F15FF6">
        <w:rPr>
          <w:rFonts w:ascii="Times New Roman" w:hAnsi="Times New Roman"/>
          <w:sz w:val="24"/>
          <w:szCs w:val="24"/>
        </w:rPr>
        <w:t>»</w:t>
      </w:r>
      <w:r w:rsidR="00F15FF6">
        <w:rPr>
          <w:rFonts w:ascii="Times New Roman" w:hAnsi="Times New Roman"/>
          <w:sz w:val="24"/>
          <w:szCs w:val="24"/>
        </w:rPr>
        <w:t xml:space="preserve"> </w:t>
      </w:r>
      <w:r w:rsidR="00EB3B60" w:rsidRPr="00F15FF6">
        <w:rPr>
          <w:rFonts w:ascii="Times New Roman" w:hAnsi="Times New Roman"/>
          <w:sz w:val="24"/>
          <w:szCs w:val="24"/>
        </w:rPr>
        <w:t>(И.Левитан, В.Васнецов, И.Айвазовский); идет просмотр видео и презентаций</w:t>
      </w:r>
      <w:r w:rsidR="00E8577E" w:rsidRPr="00F15FF6">
        <w:rPr>
          <w:rFonts w:ascii="Times New Roman" w:hAnsi="Times New Roman"/>
          <w:sz w:val="24"/>
          <w:szCs w:val="24"/>
        </w:rPr>
        <w:t xml:space="preserve"> </w:t>
      </w:r>
      <w:r w:rsidR="00EB3B60" w:rsidRPr="00F15FF6">
        <w:rPr>
          <w:rFonts w:ascii="Times New Roman" w:hAnsi="Times New Roman"/>
          <w:sz w:val="24"/>
          <w:szCs w:val="24"/>
        </w:rPr>
        <w:t>по искусству.</w:t>
      </w:r>
    </w:p>
    <w:p w:rsidR="00A522B4" w:rsidRPr="00F15FF6" w:rsidRDefault="00EB3B60" w:rsidP="00F15FF6">
      <w:pPr>
        <w:pStyle w:val="a5"/>
        <w:ind w:firstLine="708"/>
        <w:jc w:val="both"/>
        <w:rPr>
          <w:rFonts w:ascii="Times New Roman" w:hAnsi="Times New Roman"/>
          <w:sz w:val="24"/>
          <w:szCs w:val="24"/>
        </w:rPr>
      </w:pPr>
      <w:r w:rsidRPr="00F15FF6">
        <w:rPr>
          <w:rFonts w:ascii="Times New Roman" w:hAnsi="Times New Roman"/>
          <w:sz w:val="24"/>
          <w:szCs w:val="24"/>
        </w:rPr>
        <w:t xml:space="preserve">Занятия по программе </w:t>
      </w:r>
      <w:r w:rsidRPr="00F15FF6">
        <w:rPr>
          <w:rFonts w:ascii="Times New Roman" w:hAnsi="Times New Roman"/>
          <w:b/>
          <w:sz w:val="24"/>
          <w:szCs w:val="24"/>
        </w:rPr>
        <w:t>«Разноцветье земли Русской»</w:t>
      </w:r>
      <w:r w:rsidR="005646FA" w:rsidRPr="00F15FF6">
        <w:rPr>
          <w:rFonts w:ascii="Times New Roman" w:hAnsi="Times New Roman"/>
          <w:b/>
          <w:sz w:val="24"/>
          <w:szCs w:val="24"/>
        </w:rPr>
        <w:t xml:space="preserve"> </w:t>
      </w:r>
      <w:r w:rsidR="00D948BF" w:rsidRPr="00F15FF6">
        <w:rPr>
          <w:rFonts w:ascii="Times New Roman" w:hAnsi="Times New Roman"/>
          <w:sz w:val="24"/>
          <w:szCs w:val="24"/>
        </w:rPr>
        <w:t>формирую</w:t>
      </w:r>
      <w:r w:rsidRPr="00F15FF6">
        <w:rPr>
          <w:rFonts w:ascii="Times New Roman" w:hAnsi="Times New Roman"/>
          <w:sz w:val="24"/>
          <w:szCs w:val="24"/>
        </w:rPr>
        <w:t>т у учащихся дошкольного и младшего школьного возраста понимание взаимосвязи между такими нравственно-эстетическими категориями в искусстве, как</w:t>
      </w:r>
      <w:r w:rsidRPr="00F15FF6">
        <w:rPr>
          <w:rFonts w:ascii="Times New Roman" w:hAnsi="Times New Roman"/>
          <w:b/>
          <w:sz w:val="24"/>
          <w:szCs w:val="24"/>
        </w:rPr>
        <w:t xml:space="preserve"> добро и красота</w:t>
      </w:r>
      <w:r w:rsidR="00D948BF" w:rsidRPr="00F15FF6">
        <w:rPr>
          <w:rFonts w:ascii="Times New Roman" w:hAnsi="Times New Roman"/>
          <w:b/>
          <w:sz w:val="24"/>
          <w:szCs w:val="24"/>
        </w:rPr>
        <w:t>;</w:t>
      </w:r>
      <w:r w:rsidR="00E8577E" w:rsidRPr="00F15FF6">
        <w:rPr>
          <w:rFonts w:ascii="Times New Roman" w:hAnsi="Times New Roman"/>
          <w:b/>
          <w:sz w:val="24"/>
          <w:szCs w:val="24"/>
        </w:rPr>
        <w:t xml:space="preserve"> </w:t>
      </w:r>
      <w:r w:rsidR="00035575" w:rsidRPr="00F15FF6">
        <w:rPr>
          <w:rFonts w:ascii="Times New Roman" w:hAnsi="Times New Roman"/>
          <w:sz w:val="24"/>
          <w:szCs w:val="24"/>
        </w:rPr>
        <w:t xml:space="preserve">подготавливают к восприятию </w:t>
      </w:r>
      <w:r w:rsidR="00D948BF" w:rsidRPr="00F15FF6">
        <w:rPr>
          <w:rFonts w:ascii="Times New Roman" w:hAnsi="Times New Roman"/>
          <w:sz w:val="24"/>
          <w:szCs w:val="24"/>
        </w:rPr>
        <w:t>этих категорий в изо</w:t>
      </w:r>
      <w:proofErr w:type="gramStart"/>
      <w:r w:rsidR="00D948BF" w:rsidRPr="00F15FF6">
        <w:rPr>
          <w:rFonts w:ascii="Times New Roman" w:hAnsi="Times New Roman"/>
          <w:sz w:val="24"/>
          <w:szCs w:val="24"/>
        </w:rPr>
        <w:t>.</w:t>
      </w:r>
      <w:proofErr w:type="gramEnd"/>
      <w:r w:rsidR="00D948BF" w:rsidRPr="00F15FF6">
        <w:rPr>
          <w:rFonts w:ascii="Times New Roman" w:hAnsi="Times New Roman"/>
          <w:sz w:val="24"/>
          <w:szCs w:val="24"/>
        </w:rPr>
        <w:t xml:space="preserve"> </w:t>
      </w:r>
      <w:proofErr w:type="gramStart"/>
      <w:r w:rsidR="00D948BF" w:rsidRPr="00F15FF6">
        <w:rPr>
          <w:rFonts w:ascii="Times New Roman" w:hAnsi="Times New Roman"/>
          <w:sz w:val="24"/>
          <w:szCs w:val="24"/>
        </w:rPr>
        <w:t>и</w:t>
      </w:r>
      <w:proofErr w:type="gramEnd"/>
      <w:r w:rsidR="00D948BF" w:rsidRPr="00F15FF6">
        <w:rPr>
          <w:rFonts w:ascii="Times New Roman" w:hAnsi="Times New Roman"/>
          <w:sz w:val="24"/>
          <w:szCs w:val="24"/>
        </w:rPr>
        <w:t>скусстве;</w:t>
      </w:r>
      <w:r w:rsidR="00035575" w:rsidRPr="00F15FF6">
        <w:rPr>
          <w:rFonts w:ascii="Times New Roman" w:hAnsi="Times New Roman"/>
          <w:sz w:val="24"/>
          <w:szCs w:val="24"/>
        </w:rPr>
        <w:t xml:space="preserve"> ориентируют ребенка на усвоение гуманных ценностей – </w:t>
      </w:r>
      <w:r w:rsidR="00035575" w:rsidRPr="00F15FF6">
        <w:rPr>
          <w:rFonts w:ascii="Times New Roman" w:hAnsi="Times New Roman"/>
          <w:b/>
          <w:sz w:val="24"/>
          <w:szCs w:val="24"/>
        </w:rPr>
        <w:t>доброжелательности, заботы</w:t>
      </w:r>
      <w:r w:rsidR="00D948BF" w:rsidRPr="00F15FF6">
        <w:rPr>
          <w:rFonts w:ascii="Times New Roman" w:hAnsi="Times New Roman"/>
          <w:b/>
          <w:sz w:val="24"/>
          <w:szCs w:val="24"/>
        </w:rPr>
        <w:t>,</w:t>
      </w:r>
      <w:r w:rsidR="00E8577E" w:rsidRPr="00F15FF6">
        <w:rPr>
          <w:rFonts w:ascii="Times New Roman" w:hAnsi="Times New Roman"/>
          <w:b/>
          <w:sz w:val="24"/>
          <w:szCs w:val="24"/>
        </w:rPr>
        <w:t xml:space="preserve"> </w:t>
      </w:r>
      <w:r w:rsidR="00D948BF" w:rsidRPr="00F15FF6">
        <w:rPr>
          <w:rFonts w:ascii="Times New Roman" w:hAnsi="Times New Roman"/>
          <w:b/>
          <w:sz w:val="24"/>
          <w:szCs w:val="24"/>
        </w:rPr>
        <w:t>долга,</w:t>
      </w:r>
      <w:r w:rsidR="00E8577E" w:rsidRPr="00F15FF6">
        <w:rPr>
          <w:rFonts w:ascii="Times New Roman" w:hAnsi="Times New Roman"/>
          <w:b/>
          <w:sz w:val="24"/>
          <w:szCs w:val="24"/>
        </w:rPr>
        <w:t xml:space="preserve"> </w:t>
      </w:r>
      <w:r w:rsidR="00D948BF" w:rsidRPr="00F15FF6">
        <w:rPr>
          <w:rFonts w:ascii="Times New Roman" w:hAnsi="Times New Roman"/>
          <w:b/>
          <w:sz w:val="24"/>
          <w:szCs w:val="24"/>
        </w:rPr>
        <w:t>патриотизма;</w:t>
      </w:r>
      <w:r w:rsidR="00D948BF" w:rsidRPr="00F15FF6">
        <w:rPr>
          <w:rFonts w:ascii="Times New Roman" w:hAnsi="Times New Roman"/>
          <w:sz w:val="24"/>
          <w:szCs w:val="24"/>
        </w:rPr>
        <w:t xml:space="preserve"> прививают интерес</w:t>
      </w:r>
      <w:r w:rsidR="00035575" w:rsidRPr="00F15FF6">
        <w:rPr>
          <w:rFonts w:ascii="Times New Roman" w:hAnsi="Times New Roman"/>
          <w:sz w:val="24"/>
          <w:szCs w:val="24"/>
        </w:rPr>
        <w:t xml:space="preserve"> к исто</w:t>
      </w:r>
      <w:r w:rsidR="00D948BF" w:rsidRPr="00F15FF6">
        <w:rPr>
          <w:rFonts w:ascii="Times New Roman" w:hAnsi="Times New Roman"/>
          <w:sz w:val="24"/>
          <w:szCs w:val="24"/>
        </w:rPr>
        <w:t xml:space="preserve">рии и культуре своего </w:t>
      </w:r>
      <w:r w:rsidR="00D948BF" w:rsidRPr="00F15FF6">
        <w:rPr>
          <w:rFonts w:ascii="Times New Roman" w:hAnsi="Times New Roman"/>
          <w:b/>
          <w:sz w:val="24"/>
          <w:szCs w:val="24"/>
        </w:rPr>
        <w:t>От</w:t>
      </w:r>
      <w:r w:rsidR="000B2D6E" w:rsidRPr="00F15FF6">
        <w:rPr>
          <w:rFonts w:ascii="Times New Roman" w:hAnsi="Times New Roman"/>
          <w:b/>
          <w:sz w:val="24"/>
          <w:szCs w:val="24"/>
        </w:rPr>
        <w:t>ечества</w:t>
      </w:r>
      <w:r w:rsidR="00D948BF" w:rsidRPr="00F15FF6">
        <w:rPr>
          <w:rFonts w:ascii="Times New Roman" w:hAnsi="Times New Roman"/>
          <w:sz w:val="24"/>
          <w:szCs w:val="24"/>
        </w:rPr>
        <w:t>; р</w:t>
      </w:r>
      <w:r w:rsidR="00035575" w:rsidRPr="00F15FF6">
        <w:rPr>
          <w:rFonts w:ascii="Times New Roman" w:hAnsi="Times New Roman"/>
          <w:sz w:val="24"/>
          <w:szCs w:val="24"/>
        </w:rPr>
        <w:t>азвивают художественный вкус в творчестве</w:t>
      </w:r>
      <w:r w:rsidR="00D948BF" w:rsidRPr="00F15FF6">
        <w:rPr>
          <w:rFonts w:ascii="Times New Roman" w:hAnsi="Times New Roman"/>
          <w:sz w:val="24"/>
          <w:szCs w:val="24"/>
        </w:rPr>
        <w:t>.</w:t>
      </w:r>
    </w:p>
    <w:p w:rsidR="00AC6B41" w:rsidRPr="00F15FF6" w:rsidRDefault="00A522B4" w:rsidP="00F15FF6">
      <w:pPr>
        <w:pStyle w:val="a5"/>
        <w:jc w:val="both"/>
        <w:rPr>
          <w:rFonts w:ascii="Times New Roman" w:hAnsi="Times New Roman"/>
          <w:sz w:val="24"/>
          <w:szCs w:val="24"/>
        </w:rPr>
      </w:pPr>
      <w:r w:rsidRPr="00F15FF6">
        <w:rPr>
          <w:rFonts w:ascii="Times New Roman" w:hAnsi="Times New Roman"/>
          <w:sz w:val="24"/>
          <w:szCs w:val="24"/>
        </w:rPr>
        <w:t>На занятиях по этой</w:t>
      </w:r>
      <w:r w:rsidR="00E8577E" w:rsidRPr="00F15FF6">
        <w:rPr>
          <w:rFonts w:ascii="Times New Roman" w:hAnsi="Times New Roman"/>
          <w:sz w:val="24"/>
          <w:szCs w:val="24"/>
        </w:rPr>
        <w:t xml:space="preserve"> </w:t>
      </w:r>
      <w:r w:rsidRPr="00F15FF6">
        <w:rPr>
          <w:rFonts w:ascii="Times New Roman" w:hAnsi="Times New Roman"/>
          <w:sz w:val="24"/>
          <w:szCs w:val="24"/>
        </w:rPr>
        <w:t>программе педагог ведет ребенка по дорогам красоты, добра, счастья и радости творчества. А они радуют своими работами,</w:t>
      </w:r>
      <w:r w:rsidR="00E8577E" w:rsidRPr="00F15FF6">
        <w:rPr>
          <w:rFonts w:ascii="Times New Roman" w:hAnsi="Times New Roman"/>
          <w:sz w:val="24"/>
          <w:szCs w:val="24"/>
        </w:rPr>
        <w:t xml:space="preserve"> </w:t>
      </w:r>
      <w:r w:rsidRPr="00F15FF6">
        <w:rPr>
          <w:rFonts w:ascii="Times New Roman" w:hAnsi="Times New Roman"/>
          <w:sz w:val="24"/>
          <w:szCs w:val="24"/>
        </w:rPr>
        <w:t>смело открывают тайны своего сердца и души – рисуют любимых героев сказок и мультфильмов, показывают красоту</w:t>
      </w:r>
      <w:r w:rsidR="00E8577E" w:rsidRPr="00F15FF6">
        <w:rPr>
          <w:rFonts w:ascii="Times New Roman" w:hAnsi="Times New Roman"/>
          <w:sz w:val="24"/>
          <w:szCs w:val="24"/>
        </w:rPr>
        <w:t xml:space="preserve"> </w:t>
      </w:r>
      <w:r w:rsidRPr="00F15FF6">
        <w:rPr>
          <w:rFonts w:ascii="Times New Roman" w:hAnsi="Times New Roman"/>
          <w:sz w:val="24"/>
          <w:szCs w:val="24"/>
        </w:rPr>
        <w:t>окружающего мира</w:t>
      </w:r>
      <w:r w:rsidR="00AC1C8F" w:rsidRPr="00F15FF6">
        <w:rPr>
          <w:rFonts w:ascii="Times New Roman" w:hAnsi="Times New Roman"/>
          <w:sz w:val="24"/>
          <w:szCs w:val="24"/>
        </w:rPr>
        <w:t xml:space="preserve">. </w:t>
      </w:r>
      <w:r w:rsidR="00AC1C8F" w:rsidRPr="00F15FF6">
        <w:rPr>
          <w:rFonts w:ascii="Times New Roman" w:hAnsi="Times New Roman"/>
          <w:b/>
          <w:sz w:val="24"/>
          <w:szCs w:val="24"/>
        </w:rPr>
        <w:t>В.Сухомлинский – «Духовное благородство, доброта, сердечность – все это</w:t>
      </w:r>
      <w:r w:rsidR="00E8577E" w:rsidRPr="00F15FF6">
        <w:rPr>
          <w:rFonts w:ascii="Times New Roman" w:hAnsi="Times New Roman"/>
          <w:b/>
          <w:sz w:val="24"/>
          <w:szCs w:val="24"/>
        </w:rPr>
        <w:t xml:space="preserve"> </w:t>
      </w:r>
      <w:r w:rsidR="00AC1C8F" w:rsidRPr="00F15FF6">
        <w:rPr>
          <w:rFonts w:ascii="Times New Roman" w:hAnsi="Times New Roman"/>
          <w:b/>
          <w:sz w:val="24"/>
          <w:szCs w:val="24"/>
        </w:rPr>
        <w:t>утверждение</w:t>
      </w:r>
      <w:r w:rsidR="000B2D6E" w:rsidRPr="00F15FF6">
        <w:rPr>
          <w:rFonts w:ascii="Times New Roman" w:hAnsi="Times New Roman"/>
          <w:b/>
          <w:sz w:val="24"/>
          <w:szCs w:val="24"/>
        </w:rPr>
        <w:t xml:space="preserve"> </w:t>
      </w:r>
      <w:r w:rsidR="00AC1C8F" w:rsidRPr="00F15FF6">
        <w:rPr>
          <w:rFonts w:ascii="Times New Roman" w:hAnsi="Times New Roman"/>
          <w:b/>
          <w:sz w:val="24"/>
          <w:szCs w:val="24"/>
        </w:rPr>
        <w:t xml:space="preserve"> </w:t>
      </w:r>
      <w:proofErr w:type="gramStart"/>
      <w:r w:rsidR="00AC1C8F" w:rsidRPr="00F15FF6">
        <w:rPr>
          <w:rFonts w:ascii="Times New Roman" w:hAnsi="Times New Roman"/>
          <w:b/>
          <w:sz w:val="24"/>
          <w:szCs w:val="24"/>
        </w:rPr>
        <w:t>прекрасного</w:t>
      </w:r>
      <w:proofErr w:type="gramEnd"/>
      <w:r w:rsidR="00AC1C8F" w:rsidRPr="00F15FF6">
        <w:rPr>
          <w:rFonts w:ascii="Times New Roman" w:hAnsi="Times New Roman"/>
          <w:b/>
          <w:sz w:val="24"/>
          <w:szCs w:val="24"/>
        </w:rPr>
        <w:t xml:space="preserve"> в самом себе. Красота – это могучий источник нравственной чистоты</w:t>
      </w:r>
      <w:r w:rsidR="00F15FF6">
        <w:rPr>
          <w:rFonts w:ascii="Times New Roman" w:hAnsi="Times New Roman"/>
          <w:b/>
          <w:sz w:val="24"/>
          <w:szCs w:val="24"/>
        </w:rPr>
        <w:t xml:space="preserve"> и художественного совершенства</w:t>
      </w:r>
      <w:r w:rsidR="00B74836" w:rsidRPr="00F15FF6">
        <w:rPr>
          <w:rFonts w:ascii="Times New Roman" w:hAnsi="Times New Roman"/>
          <w:b/>
          <w:sz w:val="24"/>
          <w:szCs w:val="24"/>
        </w:rPr>
        <w:t>»</w:t>
      </w:r>
      <w:r w:rsidR="00F15FF6">
        <w:rPr>
          <w:rFonts w:ascii="Times New Roman" w:hAnsi="Times New Roman"/>
          <w:b/>
          <w:sz w:val="24"/>
          <w:szCs w:val="24"/>
        </w:rPr>
        <w:t>.</w:t>
      </w:r>
    </w:p>
    <w:p w:rsidR="00AC6B41" w:rsidRPr="00F15FF6" w:rsidRDefault="00AC6B41" w:rsidP="00F15FF6">
      <w:pPr>
        <w:pStyle w:val="a5"/>
        <w:jc w:val="both"/>
        <w:rPr>
          <w:rFonts w:ascii="Times New Roman" w:hAnsi="Times New Roman"/>
          <w:sz w:val="24"/>
          <w:szCs w:val="24"/>
        </w:rPr>
      </w:pPr>
      <w:r w:rsidRPr="005D7B88">
        <w:tab/>
      </w:r>
      <w:r w:rsidRPr="00F15FF6">
        <w:rPr>
          <w:rFonts w:ascii="Times New Roman" w:hAnsi="Times New Roman"/>
          <w:sz w:val="24"/>
          <w:szCs w:val="24"/>
        </w:rPr>
        <w:t>Актуальность содержания данной программы обусловлена необходимостью всестороннего современного ознакомления учащихся с дисциплинами начального художественного образования и направлена на создание благоприятных условий для их творческой деятельности и самореализации.</w:t>
      </w:r>
      <w:r w:rsidR="007765AE" w:rsidRPr="00F15FF6">
        <w:rPr>
          <w:rFonts w:ascii="Times New Roman" w:hAnsi="Times New Roman"/>
          <w:sz w:val="24"/>
          <w:szCs w:val="24"/>
        </w:rPr>
        <w:t xml:space="preserve"> Она создает условия для развития у учащихся их художественных способностей, а также для общего духовного развития детей этого возраста, эстетического, нравственного, что ведет</w:t>
      </w:r>
      <w:r w:rsidR="00E8577E" w:rsidRPr="00F15FF6">
        <w:rPr>
          <w:rFonts w:ascii="Times New Roman" w:hAnsi="Times New Roman"/>
          <w:sz w:val="24"/>
          <w:szCs w:val="24"/>
        </w:rPr>
        <w:t xml:space="preserve"> </w:t>
      </w:r>
      <w:r w:rsidR="007765AE" w:rsidRPr="00F15FF6">
        <w:rPr>
          <w:rFonts w:ascii="Times New Roman" w:hAnsi="Times New Roman"/>
          <w:sz w:val="24"/>
          <w:szCs w:val="24"/>
        </w:rPr>
        <w:t>к формированию как художественной, так и духовной культуры личности.</w:t>
      </w:r>
      <w:r w:rsidR="00106212" w:rsidRPr="00F15FF6">
        <w:rPr>
          <w:rFonts w:ascii="Times New Roman" w:hAnsi="Times New Roman"/>
          <w:sz w:val="24"/>
          <w:szCs w:val="24"/>
        </w:rPr>
        <w:t xml:space="preserve"> Занимаясь по данной программе</w:t>
      </w:r>
      <w:r w:rsidR="00DB3412" w:rsidRPr="00F15FF6">
        <w:rPr>
          <w:rFonts w:ascii="Times New Roman" w:hAnsi="Times New Roman"/>
          <w:sz w:val="24"/>
          <w:szCs w:val="24"/>
        </w:rPr>
        <w:t xml:space="preserve">, </w:t>
      </w:r>
      <w:r w:rsidR="00106212" w:rsidRPr="00F15FF6">
        <w:rPr>
          <w:rFonts w:ascii="Times New Roman" w:hAnsi="Times New Roman"/>
          <w:sz w:val="24"/>
          <w:szCs w:val="24"/>
        </w:rPr>
        <w:t xml:space="preserve"> идет воспитание детей чуткими к красоте и богатству русской культуры, к разнообразию национальных традиций,</w:t>
      </w:r>
      <w:r w:rsidR="00E8577E" w:rsidRPr="00F15FF6">
        <w:rPr>
          <w:rFonts w:ascii="Times New Roman" w:hAnsi="Times New Roman"/>
          <w:sz w:val="24"/>
          <w:szCs w:val="24"/>
        </w:rPr>
        <w:t xml:space="preserve"> </w:t>
      </w:r>
      <w:r w:rsidR="00106212" w:rsidRPr="00F15FF6">
        <w:rPr>
          <w:rFonts w:ascii="Times New Roman" w:hAnsi="Times New Roman"/>
          <w:sz w:val="24"/>
          <w:szCs w:val="24"/>
        </w:rPr>
        <w:t>дети становятся культурными и воспитанными</w:t>
      </w:r>
      <w:r w:rsidR="003E1A43" w:rsidRPr="00F15FF6">
        <w:rPr>
          <w:rFonts w:ascii="Times New Roman" w:hAnsi="Times New Roman"/>
          <w:sz w:val="24"/>
          <w:szCs w:val="24"/>
        </w:rPr>
        <w:t>. Ценно, что совершенствуя художественно-творческие способности через интегрированные циклы занятий, развивая их образное мышление, это обеспечивает в будущем более легкий переход к школьному обучению</w:t>
      </w:r>
      <w:r w:rsidR="00F15FF6">
        <w:rPr>
          <w:rFonts w:ascii="Times New Roman" w:hAnsi="Times New Roman"/>
          <w:sz w:val="24"/>
          <w:szCs w:val="24"/>
        </w:rPr>
        <w:t>.</w:t>
      </w:r>
    </w:p>
    <w:p w:rsidR="00AC6B41" w:rsidRDefault="008A39C8" w:rsidP="00F15FF6">
      <w:pPr>
        <w:pStyle w:val="a5"/>
        <w:jc w:val="both"/>
        <w:rPr>
          <w:rFonts w:ascii="Times New Roman" w:hAnsi="Times New Roman"/>
          <w:color w:val="FF0000"/>
          <w:sz w:val="24"/>
          <w:szCs w:val="24"/>
        </w:rPr>
      </w:pPr>
      <w:r>
        <w:t xml:space="preserve">   </w:t>
      </w:r>
      <w:r w:rsidRPr="00F15FF6">
        <w:rPr>
          <w:rFonts w:ascii="Times New Roman" w:hAnsi="Times New Roman"/>
          <w:sz w:val="24"/>
          <w:szCs w:val="24"/>
        </w:rPr>
        <w:t xml:space="preserve">Одна из важнейших целей программы «Разноцветье земли Русской» - </w:t>
      </w:r>
      <w:r w:rsidRPr="00F15FF6">
        <w:rPr>
          <w:rFonts w:ascii="Times New Roman" w:hAnsi="Times New Roman"/>
          <w:color w:val="FF0000"/>
          <w:sz w:val="24"/>
          <w:szCs w:val="24"/>
        </w:rPr>
        <w:t>научить ребенка видеть красоту окружающего мира в природе, в произведениях искусства, в человеческих отношениях и все это выражать в изобразительной деятельности.</w:t>
      </w:r>
    </w:p>
    <w:p w:rsidR="00F15FF6" w:rsidRPr="00F15FF6" w:rsidRDefault="00F15FF6" w:rsidP="00F15FF6">
      <w:pPr>
        <w:pStyle w:val="a5"/>
        <w:jc w:val="both"/>
        <w:rPr>
          <w:rFonts w:ascii="Times New Roman" w:hAnsi="Times New Roman"/>
          <w:color w:val="FF0000"/>
          <w:sz w:val="24"/>
          <w:szCs w:val="24"/>
        </w:rPr>
      </w:pPr>
    </w:p>
    <w:p w:rsidR="00DB3412" w:rsidRPr="00DB3412" w:rsidRDefault="008A39C8" w:rsidP="00295B32">
      <w:pPr>
        <w:spacing w:line="360" w:lineRule="auto"/>
        <w:jc w:val="both"/>
        <w:rPr>
          <w:rFonts w:ascii="Times New Roman" w:hAnsi="Times New Roman" w:cs="Times New Roman"/>
          <w:b/>
          <w:sz w:val="24"/>
          <w:szCs w:val="24"/>
        </w:rPr>
      </w:pPr>
      <w:r w:rsidRPr="00DB3412">
        <w:rPr>
          <w:rFonts w:ascii="Times New Roman" w:hAnsi="Times New Roman" w:cs="Times New Roman"/>
          <w:b/>
          <w:sz w:val="24"/>
          <w:szCs w:val="24"/>
          <w:u w:val="single"/>
        </w:rPr>
        <w:t xml:space="preserve">    Д</w:t>
      </w:r>
      <w:r w:rsidR="00CB22C5" w:rsidRPr="00DB3412">
        <w:rPr>
          <w:rFonts w:ascii="Times New Roman" w:hAnsi="Times New Roman" w:cs="Times New Roman"/>
          <w:b/>
          <w:sz w:val="24"/>
          <w:szCs w:val="24"/>
          <w:u w:val="single"/>
        </w:rPr>
        <w:t>ля достижения этой цели ставятся следующие задачи</w:t>
      </w:r>
      <w:r w:rsidR="00CB22C5" w:rsidRPr="00DB3412">
        <w:rPr>
          <w:rFonts w:ascii="Times New Roman" w:hAnsi="Times New Roman" w:cs="Times New Roman"/>
          <w:b/>
          <w:sz w:val="24"/>
          <w:szCs w:val="24"/>
        </w:rPr>
        <w:t>:</w:t>
      </w:r>
    </w:p>
    <w:p w:rsidR="00CB22C5" w:rsidRPr="00463483" w:rsidRDefault="00CB22C5" w:rsidP="00463483">
      <w:pPr>
        <w:pStyle w:val="a5"/>
        <w:jc w:val="both"/>
        <w:rPr>
          <w:rFonts w:ascii="Times New Roman" w:hAnsi="Times New Roman"/>
          <w:sz w:val="24"/>
          <w:szCs w:val="24"/>
        </w:rPr>
      </w:pPr>
      <w:r w:rsidRPr="00463483">
        <w:rPr>
          <w:rFonts w:ascii="Times New Roman" w:hAnsi="Times New Roman"/>
          <w:b/>
          <w:sz w:val="24"/>
          <w:szCs w:val="24"/>
        </w:rPr>
        <w:t xml:space="preserve"> 1.</w:t>
      </w:r>
      <w:r w:rsidR="00F15FF6" w:rsidRPr="00463483">
        <w:rPr>
          <w:rFonts w:ascii="Times New Roman" w:hAnsi="Times New Roman"/>
          <w:b/>
          <w:sz w:val="24"/>
          <w:szCs w:val="24"/>
        </w:rPr>
        <w:t xml:space="preserve"> </w:t>
      </w:r>
      <w:r w:rsidRPr="00463483">
        <w:rPr>
          <w:rFonts w:ascii="Times New Roman" w:hAnsi="Times New Roman"/>
          <w:sz w:val="24"/>
          <w:szCs w:val="24"/>
        </w:rPr>
        <w:t>Дать детям твердые ориентиры художественно-</w:t>
      </w:r>
      <w:r w:rsidR="00E8577E" w:rsidRPr="00463483">
        <w:rPr>
          <w:rFonts w:ascii="Times New Roman" w:hAnsi="Times New Roman"/>
          <w:sz w:val="24"/>
          <w:szCs w:val="24"/>
        </w:rPr>
        <w:t xml:space="preserve"> </w:t>
      </w:r>
      <w:proofErr w:type="gramStart"/>
      <w:r w:rsidRPr="00463483">
        <w:rPr>
          <w:rFonts w:ascii="Times New Roman" w:hAnsi="Times New Roman"/>
          <w:sz w:val="24"/>
          <w:szCs w:val="24"/>
        </w:rPr>
        <w:t>творческого</w:t>
      </w:r>
      <w:proofErr w:type="gramEnd"/>
      <w:r w:rsidR="005646FA" w:rsidRPr="00463483">
        <w:rPr>
          <w:rFonts w:ascii="Times New Roman" w:hAnsi="Times New Roman"/>
          <w:sz w:val="24"/>
          <w:szCs w:val="24"/>
        </w:rPr>
        <w:t xml:space="preserve"> </w:t>
      </w:r>
      <w:proofErr w:type="spellStart"/>
      <w:r w:rsidRPr="00463483">
        <w:rPr>
          <w:rFonts w:ascii="Times New Roman" w:hAnsi="Times New Roman"/>
          <w:sz w:val="24"/>
          <w:szCs w:val="24"/>
        </w:rPr>
        <w:t>добротворения</w:t>
      </w:r>
      <w:proofErr w:type="spellEnd"/>
      <w:r w:rsidR="005646FA" w:rsidRPr="00463483">
        <w:rPr>
          <w:rFonts w:ascii="Times New Roman" w:hAnsi="Times New Roman"/>
          <w:sz w:val="24"/>
          <w:szCs w:val="24"/>
        </w:rPr>
        <w:t xml:space="preserve"> </w:t>
      </w:r>
      <w:r w:rsidRPr="00463483">
        <w:rPr>
          <w:rFonts w:ascii="Times New Roman" w:hAnsi="Times New Roman"/>
          <w:sz w:val="24"/>
          <w:szCs w:val="24"/>
        </w:rPr>
        <w:t>на основе веры, надежды и любви к Отечеству.</w:t>
      </w:r>
    </w:p>
    <w:p w:rsidR="00CB22C5" w:rsidRPr="00463483" w:rsidRDefault="00CB22C5" w:rsidP="00463483">
      <w:pPr>
        <w:pStyle w:val="a5"/>
        <w:jc w:val="both"/>
        <w:rPr>
          <w:rFonts w:ascii="Times New Roman" w:hAnsi="Times New Roman"/>
          <w:sz w:val="24"/>
          <w:szCs w:val="24"/>
        </w:rPr>
      </w:pPr>
      <w:r w:rsidRPr="00463483">
        <w:rPr>
          <w:rFonts w:ascii="Times New Roman" w:hAnsi="Times New Roman"/>
          <w:b/>
          <w:sz w:val="24"/>
          <w:szCs w:val="24"/>
        </w:rPr>
        <w:t>2.</w:t>
      </w:r>
      <w:r w:rsidR="00F15FF6" w:rsidRPr="00463483">
        <w:rPr>
          <w:rFonts w:ascii="Times New Roman" w:hAnsi="Times New Roman"/>
          <w:b/>
          <w:sz w:val="24"/>
          <w:szCs w:val="24"/>
        </w:rPr>
        <w:t xml:space="preserve"> </w:t>
      </w:r>
      <w:r w:rsidRPr="00463483">
        <w:rPr>
          <w:rFonts w:ascii="Times New Roman" w:hAnsi="Times New Roman"/>
          <w:sz w:val="24"/>
          <w:szCs w:val="24"/>
        </w:rPr>
        <w:t>Воспитать и привить любовь и интерес к изучению истории и культуры нашей Родины</w:t>
      </w:r>
    </w:p>
    <w:p w:rsidR="00255206" w:rsidRPr="00463483" w:rsidRDefault="00255206" w:rsidP="00F15FF6">
      <w:pPr>
        <w:pStyle w:val="a5"/>
        <w:jc w:val="both"/>
        <w:rPr>
          <w:rFonts w:ascii="Times New Roman" w:hAnsi="Times New Roman"/>
          <w:b/>
          <w:sz w:val="24"/>
          <w:szCs w:val="24"/>
        </w:rPr>
      </w:pPr>
      <w:r w:rsidRPr="00463483">
        <w:rPr>
          <w:rFonts w:ascii="Times New Roman" w:hAnsi="Times New Roman"/>
          <w:b/>
          <w:sz w:val="24"/>
          <w:szCs w:val="24"/>
        </w:rPr>
        <w:t xml:space="preserve"> 3.</w:t>
      </w:r>
      <w:r w:rsidR="00463483">
        <w:rPr>
          <w:rFonts w:ascii="Times New Roman" w:hAnsi="Times New Roman"/>
          <w:sz w:val="24"/>
          <w:szCs w:val="24"/>
        </w:rPr>
        <w:t xml:space="preserve"> Д</w:t>
      </w:r>
      <w:r w:rsidR="005F2010" w:rsidRPr="00463483">
        <w:rPr>
          <w:rFonts w:ascii="Times New Roman" w:hAnsi="Times New Roman"/>
          <w:sz w:val="24"/>
          <w:szCs w:val="24"/>
        </w:rPr>
        <w:t>ать сведения учащимся о святынях России, о традициях и праздниках, проводимых с Древней Руси, познакомить с народными художественными промыслами.</w:t>
      </w:r>
    </w:p>
    <w:p w:rsidR="00AC6B41" w:rsidRPr="00F15FF6" w:rsidRDefault="00AC6B41" w:rsidP="00F15FF6">
      <w:pPr>
        <w:pStyle w:val="a5"/>
        <w:jc w:val="both"/>
        <w:rPr>
          <w:rFonts w:ascii="Times New Roman" w:hAnsi="Times New Roman"/>
          <w:sz w:val="24"/>
          <w:szCs w:val="24"/>
        </w:rPr>
      </w:pPr>
      <w:r w:rsidRPr="00463483">
        <w:rPr>
          <w:rFonts w:ascii="Times New Roman" w:hAnsi="Times New Roman"/>
          <w:sz w:val="24"/>
          <w:szCs w:val="24"/>
        </w:rPr>
        <w:tab/>
        <w:t>Основной принцип, лежащий в осно</w:t>
      </w:r>
      <w:r w:rsidR="00C3564F" w:rsidRPr="00463483">
        <w:rPr>
          <w:rFonts w:ascii="Times New Roman" w:hAnsi="Times New Roman"/>
          <w:sz w:val="24"/>
          <w:szCs w:val="24"/>
        </w:rPr>
        <w:t xml:space="preserve">ве программы </w:t>
      </w:r>
      <w:r w:rsidR="00C3564F" w:rsidRPr="00463483">
        <w:rPr>
          <w:rFonts w:ascii="Times New Roman" w:hAnsi="Times New Roman"/>
          <w:b/>
          <w:sz w:val="24"/>
          <w:szCs w:val="24"/>
        </w:rPr>
        <w:t>«Разноцветье земли Русской</w:t>
      </w:r>
      <w:r w:rsidRPr="00463483">
        <w:rPr>
          <w:rFonts w:ascii="Times New Roman" w:hAnsi="Times New Roman"/>
          <w:b/>
          <w:sz w:val="24"/>
          <w:szCs w:val="24"/>
        </w:rPr>
        <w:t>»,</w:t>
      </w:r>
      <w:r w:rsidRPr="00463483">
        <w:rPr>
          <w:rFonts w:ascii="Times New Roman" w:hAnsi="Times New Roman"/>
          <w:sz w:val="24"/>
          <w:szCs w:val="24"/>
        </w:rPr>
        <w:t xml:space="preserve"> - единство эстетического воспитания и формирования навыков творческой деятельности</w:t>
      </w:r>
      <w:r w:rsidR="00F41E92" w:rsidRPr="00463483">
        <w:rPr>
          <w:rFonts w:ascii="Times New Roman" w:hAnsi="Times New Roman"/>
          <w:sz w:val="24"/>
          <w:szCs w:val="24"/>
        </w:rPr>
        <w:t xml:space="preserve"> </w:t>
      </w:r>
      <w:r w:rsidR="00DA180A" w:rsidRPr="00463483">
        <w:rPr>
          <w:rFonts w:ascii="Times New Roman" w:hAnsi="Times New Roman"/>
          <w:sz w:val="24"/>
          <w:szCs w:val="24"/>
        </w:rPr>
        <w:lastRenderedPageBreak/>
        <w:t>учащихся</w:t>
      </w:r>
      <w:proofErr w:type="gramStart"/>
      <w:r w:rsidR="00DA180A" w:rsidRPr="00463483">
        <w:rPr>
          <w:rFonts w:ascii="Times New Roman" w:hAnsi="Times New Roman"/>
          <w:sz w:val="24"/>
          <w:szCs w:val="24"/>
        </w:rPr>
        <w:t>.</w:t>
      </w:r>
      <w:r w:rsidRPr="00463483">
        <w:rPr>
          <w:rFonts w:ascii="Times New Roman" w:hAnsi="Times New Roman"/>
          <w:sz w:val="24"/>
          <w:szCs w:val="24"/>
        </w:rPr>
        <w:t xml:space="preserve">. </w:t>
      </w:r>
      <w:proofErr w:type="gramEnd"/>
      <w:r w:rsidRPr="00463483">
        <w:rPr>
          <w:rFonts w:ascii="Times New Roman" w:hAnsi="Times New Roman"/>
          <w:sz w:val="24"/>
          <w:szCs w:val="24"/>
        </w:rPr>
        <w:t>В ходе художественной деятельности человек привыкает преодолевать трудности создания нового, вовлекая все свои душевные силы в достижение цели</w:t>
      </w:r>
      <w:r w:rsidRPr="00F15FF6">
        <w:rPr>
          <w:rFonts w:ascii="Times New Roman" w:hAnsi="Times New Roman"/>
          <w:sz w:val="24"/>
          <w:szCs w:val="24"/>
        </w:rPr>
        <w:t>, в решение проблемы. Таким путем закладывается основа личностного роста и развития интереса к жизни.</w:t>
      </w:r>
    </w:p>
    <w:p w:rsidR="00AC6B41" w:rsidRPr="00F15FF6" w:rsidRDefault="00AC6B41" w:rsidP="00F15FF6">
      <w:pPr>
        <w:pStyle w:val="a5"/>
        <w:ind w:firstLine="708"/>
        <w:jc w:val="both"/>
        <w:rPr>
          <w:rFonts w:ascii="Times New Roman" w:hAnsi="Times New Roman"/>
          <w:sz w:val="24"/>
          <w:szCs w:val="24"/>
        </w:rPr>
      </w:pPr>
      <w:r w:rsidRPr="00F15FF6">
        <w:rPr>
          <w:rFonts w:ascii="Times New Roman" w:hAnsi="Times New Roman"/>
          <w:sz w:val="24"/>
          <w:szCs w:val="24"/>
        </w:rPr>
        <w:t xml:space="preserve">Деятельность ребенка в области изобразительного творчества становится, подчас, основной частью его жизни, заполняет активное жизненное пространство, поэтому продолжительность </w:t>
      </w:r>
      <w:r w:rsidR="004220EA" w:rsidRPr="00F15FF6">
        <w:rPr>
          <w:rFonts w:ascii="Times New Roman" w:hAnsi="Times New Roman"/>
          <w:sz w:val="24"/>
          <w:szCs w:val="24"/>
        </w:rPr>
        <w:t xml:space="preserve">недельной аудиторной нагрузки в </w:t>
      </w:r>
      <w:r w:rsidRPr="00F15FF6">
        <w:rPr>
          <w:rFonts w:ascii="Times New Roman" w:hAnsi="Times New Roman"/>
          <w:sz w:val="24"/>
          <w:szCs w:val="24"/>
        </w:rPr>
        <w:t xml:space="preserve">условиях реализации данной программы может составлять </w:t>
      </w:r>
      <w:r w:rsidR="00F41E92" w:rsidRPr="00F15FF6">
        <w:rPr>
          <w:rFonts w:ascii="Times New Roman" w:hAnsi="Times New Roman"/>
          <w:b/>
          <w:sz w:val="24"/>
          <w:szCs w:val="24"/>
        </w:rPr>
        <w:t>до 8</w:t>
      </w:r>
      <w:r w:rsidRPr="00F15FF6">
        <w:rPr>
          <w:rFonts w:ascii="Times New Roman" w:hAnsi="Times New Roman"/>
          <w:b/>
          <w:sz w:val="24"/>
          <w:szCs w:val="24"/>
        </w:rPr>
        <w:t xml:space="preserve"> часов</w:t>
      </w:r>
      <w:r w:rsidRPr="00F15FF6">
        <w:rPr>
          <w:rFonts w:ascii="Times New Roman" w:hAnsi="Times New Roman"/>
          <w:sz w:val="24"/>
          <w:szCs w:val="24"/>
        </w:rPr>
        <w:t>.</w:t>
      </w:r>
    </w:p>
    <w:p w:rsidR="00AC6B41" w:rsidRPr="00F15FF6" w:rsidRDefault="00AC6B41" w:rsidP="00F15FF6">
      <w:pPr>
        <w:pStyle w:val="a5"/>
        <w:ind w:firstLine="708"/>
        <w:jc w:val="both"/>
        <w:rPr>
          <w:rFonts w:ascii="Times New Roman" w:hAnsi="Times New Roman"/>
          <w:sz w:val="24"/>
          <w:szCs w:val="24"/>
        </w:rPr>
      </w:pPr>
      <w:r w:rsidRPr="00F15FF6">
        <w:rPr>
          <w:rFonts w:ascii="Times New Roman" w:hAnsi="Times New Roman"/>
          <w:sz w:val="24"/>
          <w:szCs w:val="24"/>
        </w:rPr>
        <w:t>Данный вариант программы составляет</w:t>
      </w:r>
      <w:proofErr w:type="gramStart"/>
      <w:r w:rsidRPr="00F15FF6">
        <w:rPr>
          <w:rFonts w:ascii="Times New Roman" w:hAnsi="Times New Roman"/>
          <w:sz w:val="24"/>
          <w:szCs w:val="24"/>
        </w:rPr>
        <w:t xml:space="preserve"> </w:t>
      </w:r>
      <w:r w:rsidRPr="00F15FF6">
        <w:rPr>
          <w:rFonts w:ascii="Times New Roman" w:hAnsi="Times New Roman"/>
          <w:b/>
          <w:sz w:val="24"/>
          <w:szCs w:val="24"/>
        </w:rPr>
        <w:t>:</w:t>
      </w:r>
      <w:proofErr w:type="gramEnd"/>
      <w:r w:rsidRPr="00F15FF6">
        <w:rPr>
          <w:rFonts w:ascii="Times New Roman" w:hAnsi="Times New Roman"/>
          <w:b/>
          <w:sz w:val="24"/>
          <w:szCs w:val="24"/>
        </w:rPr>
        <w:t xml:space="preserve"> 1 класс – 4</w:t>
      </w:r>
      <w:r w:rsidR="00BB7200" w:rsidRPr="00F15FF6">
        <w:rPr>
          <w:rFonts w:ascii="Times New Roman" w:hAnsi="Times New Roman"/>
          <w:sz w:val="24"/>
          <w:szCs w:val="24"/>
        </w:rPr>
        <w:t xml:space="preserve"> часа в неделю; </w:t>
      </w:r>
      <w:r w:rsidR="00BB7200" w:rsidRPr="00F15FF6">
        <w:rPr>
          <w:rFonts w:ascii="Times New Roman" w:hAnsi="Times New Roman"/>
          <w:b/>
          <w:sz w:val="24"/>
          <w:szCs w:val="24"/>
        </w:rPr>
        <w:t xml:space="preserve">2 и 3 </w:t>
      </w:r>
      <w:r w:rsidR="00BB7200" w:rsidRPr="00F15FF6">
        <w:rPr>
          <w:rFonts w:ascii="Times New Roman" w:hAnsi="Times New Roman"/>
          <w:sz w:val="24"/>
          <w:szCs w:val="24"/>
        </w:rPr>
        <w:t xml:space="preserve">класс - </w:t>
      </w:r>
      <w:r w:rsidR="00BB7200" w:rsidRPr="00F15FF6">
        <w:rPr>
          <w:rFonts w:ascii="Times New Roman" w:hAnsi="Times New Roman"/>
          <w:b/>
          <w:sz w:val="24"/>
          <w:szCs w:val="24"/>
        </w:rPr>
        <w:t>5</w:t>
      </w:r>
      <w:r w:rsidR="00BB7200" w:rsidRPr="00F15FF6">
        <w:rPr>
          <w:rFonts w:ascii="Times New Roman" w:hAnsi="Times New Roman"/>
          <w:sz w:val="24"/>
          <w:szCs w:val="24"/>
        </w:rPr>
        <w:t xml:space="preserve"> часов в неделю.</w:t>
      </w:r>
      <w:r w:rsidRPr="00F15FF6">
        <w:rPr>
          <w:rFonts w:ascii="Times New Roman" w:hAnsi="Times New Roman"/>
          <w:sz w:val="24"/>
          <w:szCs w:val="24"/>
        </w:rPr>
        <w:t xml:space="preserve"> Программа в</w:t>
      </w:r>
      <w:r w:rsidR="00E811FD" w:rsidRPr="00F15FF6">
        <w:rPr>
          <w:rFonts w:ascii="Times New Roman" w:hAnsi="Times New Roman"/>
          <w:sz w:val="24"/>
          <w:szCs w:val="24"/>
        </w:rPr>
        <w:t>ключает в себе следующие учебные предметы</w:t>
      </w:r>
      <w:r w:rsidRPr="00F15FF6">
        <w:rPr>
          <w:rFonts w:ascii="Times New Roman" w:hAnsi="Times New Roman"/>
          <w:sz w:val="24"/>
          <w:szCs w:val="24"/>
        </w:rPr>
        <w:t xml:space="preserve">: </w:t>
      </w:r>
      <w:r w:rsidRPr="00F15FF6">
        <w:rPr>
          <w:rFonts w:ascii="Times New Roman" w:hAnsi="Times New Roman"/>
          <w:b/>
          <w:sz w:val="24"/>
          <w:szCs w:val="24"/>
        </w:rPr>
        <w:t xml:space="preserve">основы изобразительной грамоты и </w:t>
      </w:r>
      <w:r w:rsidR="00F3103B" w:rsidRPr="00F15FF6">
        <w:rPr>
          <w:rFonts w:ascii="Times New Roman" w:hAnsi="Times New Roman"/>
          <w:b/>
          <w:sz w:val="24"/>
          <w:szCs w:val="24"/>
        </w:rPr>
        <w:t>рисования</w:t>
      </w:r>
      <w:r w:rsidR="00BB7200" w:rsidRPr="00F15FF6">
        <w:rPr>
          <w:rFonts w:ascii="Times New Roman" w:hAnsi="Times New Roman"/>
          <w:b/>
          <w:sz w:val="24"/>
          <w:szCs w:val="24"/>
        </w:rPr>
        <w:t xml:space="preserve"> </w:t>
      </w:r>
      <w:r w:rsidR="00F3103B" w:rsidRPr="00F15FF6">
        <w:rPr>
          <w:rFonts w:ascii="Times New Roman" w:hAnsi="Times New Roman"/>
          <w:sz w:val="24"/>
          <w:szCs w:val="24"/>
        </w:rPr>
        <w:t xml:space="preserve">- 1 час в неделю, </w:t>
      </w:r>
      <w:r w:rsidR="00C3564F" w:rsidRPr="00F15FF6">
        <w:rPr>
          <w:rFonts w:ascii="Times New Roman" w:hAnsi="Times New Roman"/>
          <w:b/>
          <w:sz w:val="24"/>
          <w:szCs w:val="24"/>
        </w:rPr>
        <w:t>декоративно-прикладное творчество</w:t>
      </w:r>
      <w:r w:rsidRPr="00F15FF6">
        <w:rPr>
          <w:rFonts w:ascii="Times New Roman" w:hAnsi="Times New Roman"/>
          <w:sz w:val="24"/>
          <w:szCs w:val="24"/>
        </w:rPr>
        <w:t xml:space="preserve"> - 1 час</w:t>
      </w:r>
      <w:r w:rsidR="00C3564F" w:rsidRPr="00F15FF6">
        <w:rPr>
          <w:rFonts w:ascii="Times New Roman" w:hAnsi="Times New Roman"/>
          <w:sz w:val="24"/>
          <w:szCs w:val="24"/>
        </w:rPr>
        <w:t xml:space="preserve"> в неделю, </w:t>
      </w:r>
      <w:r w:rsidR="00C3564F" w:rsidRPr="00F15FF6">
        <w:rPr>
          <w:rFonts w:ascii="Times New Roman" w:hAnsi="Times New Roman"/>
          <w:b/>
          <w:sz w:val="24"/>
          <w:szCs w:val="24"/>
        </w:rPr>
        <w:t>этикет-искусство культуры</w:t>
      </w:r>
      <w:r w:rsidR="00F41E92" w:rsidRPr="00F15FF6">
        <w:rPr>
          <w:rFonts w:ascii="Times New Roman" w:hAnsi="Times New Roman"/>
          <w:b/>
          <w:sz w:val="24"/>
          <w:szCs w:val="24"/>
        </w:rPr>
        <w:t xml:space="preserve"> </w:t>
      </w:r>
      <w:r w:rsidR="00C3564F" w:rsidRPr="00F15FF6">
        <w:rPr>
          <w:rFonts w:ascii="Times New Roman" w:hAnsi="Times New Roman"/>
          <w:b/>
          <w:sz w:val="24"/>
          <w:szCs w:val="24"/>
        </w:rPr>
        <w:t>поведения</w:t>
      </w:r>
      <w:r w:rsidRPr="00F15FF6">
        <w:rPr>
          <w:rFonts w:ascii="Times New Roman" w:hAnsi="Times New Roman"/>
          <w:sz w:val="24"/>
          <w:szCs w:val="24"/>
        </w:rPr>
        <w:t xml:space="preserve"> – 1 час в неделю, </w:t>
      </w:r>
      <w:r w:rsidRPr="00F15FF6">
        <w:rPr>
          <w:rFonts w:ascii="Times New Roman" w:hAnsi="Times New Roman"/>
          <w:b/>
          <w:sz w:val="24"/>
          <w:szCs w:val="24"/>
        </w:rPr>
        <w:t>беседы об искусстве</w:t>
      </w:r>
      <w:r w:rsidRPr="00F15FF6">
        <w:rPr>
          <w:rFonts w:ascii="Times New Roman" w:hAnsi="Times New Roman"/>
          <w:sz w:val="24"/>
          <w:szCs w:val="24"/>
        </w:rPr>
        <w:t xml:space="preserve"> – 1 час в неделю</w:t>
      </w:r>
      <w:r w:rsidR="00C3564F" w:rsidRPr="00F15FF6">
        <w:rPr>
          <w:rFonts w:ascii="Times New Roman" w:hAnsi="Times New Roman"/>
          <w:sz w:val="24"/>
          <w:szCs w:val="24"/>
        </w:rPr>
        <w:t>;</w:t>
      </w:r>
      <w:r w:rsidRPr="00F15FF6">
        <w:rPr>
          <w:rFonts w:ascii="Times New Roman" w:hAnsi="Times New Roman"/>
          <w:sz w:val="24"/>
          <w:szCs w:val="24"/>
        </w:rPr>
        <w:t xml:space="preserve"> и</w:t>
      </w:r>
      <w:r w:rsidR="00C3564F" w:rsidRPr="00F15FF6">
        <w:rPr>
          <w:rFonts w:ascii="Times New Roman" w:hAnsi="Times New Roman"/>
          <w:sz w:val="24"/>
          <w:szCs w:val="24"/>
        </w:rPr>
        <w:t xml:space="preserve"> 1</w:t>
      </w:r>
      <w:r w:rsidRPr="00F15FF6">
        <w:rPr>
          <w:rFonts w:ascii="Times New Roman" w:hAnsi="Times New Roman"/>
          <w:sz w:val="24"/>
          <w:szCs w:val="24"/>
        </w:rPr>
        <w:t xml:space="preserve"> час творчества - </w:t>
      </w:r>
      <w:r w:rsidRPr="00F15FF6">
        <w:rPr>
          <w:rFonts w:ascii="Times New Roman" w:hAnsi="Times New Roman"/>
          <w:b/>
          <w:sz w:val="24"/>
          <w:szCs w:val="24"/>
        </w:rPr>
        <w:t>самостоятельные занятия</w:t>
      </w:r>
      <w:r w:rsidRPr="00F15FF6">
        <w:rPr>
          <w:rFonts w:ascii="Times New Roman" w:hAnsi="Times New Roman"/>
          <w:sz w:val="24"/>
          <w:szCs w:val="24"/>
        </w:rPr>
        <w:t>, которые предполагают выполнение индивидуальной творческой работы учащегося при подготовке к выставкам, а также для участия в городских, региональных, всероссийских и международных конкурсах и выставках. Продолжительность урока</w:t>
      </w:r>
      <w:r w:rsidR="00F41E92" w:rsidRPr="00F15FF6">
        <w:rPr>
          <w:rFonts w:ascii="Times New Roman" w:hAnsi="Times New Roman"/>
          <w:sz w:val="24"/>
          <w:szCs w:val="24"/>
        </w:rPr>
        <w:t xml:space="preserve"> </w:t>
      </w:r>
      <w:r w:rsidR="00C3564F" w:rsidRPr="00F15FF6">
        <w:rPr>
          <w:rFonts w:ascii="Times New Roman" w:hAnsi="Times New Roman"/>
          <w:sz w:val="24"/>
          <w:szCs w:val="24"/>
        </w:rPr>
        <w:t>составляет</w:t>
      </w:r>
      <w:r w:rsidR="00F41E92" w:rsidRPr="00F15FF6">
        <w:rPr>
          <w:rFonts w:ascii="Times New Roman" w:hAnsi="Times New Roman"/>
          <w:sz w:val="24"/>
          <w:szCs w:val="24"/>
        </w:rPr>
        <w:t xml:space="preserve"> </w:t>
      </w:r>
      <w:r w:rsidR="00F3103B" w:rsidRPr="00F15FF6">
        <w:rPr>
          <w:rFonts w:ascii="Times New Roman" w:hAnsi="Times New Roman"/>
          <w:b/>
          <w:sz w:val="24"/>
          <w:szCs w:val="24"/>
        </w:rPr>
        <w:t>3</w:t>
      </w:r>
      <w:r w:rsidR="00B3751D" w:rsidRPr="00F15FF6">
        <w:rPr>
          <w:rFonts w:ascii="Times New Roman" w:hAnsi="Times New Roman"/>
          <w:b/>
          <w:sz w:val="24"/>
          <w:szCs w:val="24"/>
        </w:rPr>
        <w:t>0</w:t>
      </w:r>
      <w:r w:rsidR="00F3103B" w:rsidRPr="00F15FF6">
        <w:rPr>
          <w:rFonts w:ascii="Times New Roman" w:hAnsi="Times New Roman"/>
          <w:b/>
          <w:sz w:val="24"/>
          <w:szCs w:val="24"/>
        </w:rPr>
        <w:t xml:space="preserve"> -  4</w:t>
      </w:r>
      <w:r w:rsidRPr="00F15FF6">
        <w:rPr>
          <w:rFonts w:ascii="Times New Roman" w:hAnsi="Times New Roman"/>
          <w:b/>
          <w:sz w:val="24"/>
          <w:szCs w:val="24"/>
        </w:rPr>
        <w:t>0</w:t>
      </w:r>
      <w:r w:rsidRPr="00F15FF6">
        <w:rPr>
          <w:rFonts w:ascii="Times New Roman" w:hAnsi="Times New Roman"/>
          <w:sz w:val="24"/>
          <w:szCs w:val="24"/>
        </w:rPr>
        <w:t xml:space="preserve"> минут. </w:t>
      </w:r>
    </w:p>
    <w:p w:rsidR="00AC6B41" w:rsidRDefault="00AC6B41" w:rsidP="00F15FF6">
      <w:pPr>
        <w:pStyle w:val="a5"/>
        <w:ind w:firstLine="708"/>
        <w:jc w:val="both"/>
        <w:rPr>
          <w:rFonts w:ascii="Times New Roman" w:hAnsi="Times New Roman"/>
          <w:sz w:val="24"/>
          <w:szCs w:val="24"/>
        </w:rPr>
      </w:pPr>
      <w:r w:rsidRPr="00F15FF6">
        <w:rPr>
          <w:rFonts w:ascii="Times New Roman" w:hAnsi="Times New Roman"/>
          <w:sz w:val="24"/>
          <w:szCs w:val="24"/>
        </w:rPr>
        <w:t xml:space="preserve">Возраст учащихся, приступающих к освоению программы </w:t>
      </w:r>
      <w:r w:rsidRPr="00F15FF6">
        <w:rPr>
          <w:rFonts w:ascii="Times New Roman" w:hAnsi="Times New Roman"/>
          <w:b/>
          <w:sz w:val="24"/>
          <w:szCs w:val="24"/>
        </w:rPr>
        <w:t>«</w:t>
      </w:r>
      <w:r w:rsidR="00F3103B" w:rsidRPr="00F15FF6">
        <w:rPr>
          <w:rFonts w:ascii="Times New Roman" w:hAnsi="Times New Roman"/>
          <w:b/>
          <w:sz w:val="24"/>
          <w:szCs w:val="24"/>
        </w:rPr>
        <w:t>Разноцветье земли Русской</w:t>
      </w:r>
      <w:r w:rsidRPr="00F15FF6">
        <w:rPr>
          <w:rFonts w:ascii="Times New Roman" w:hAnsi="Times New Roman"/>
          <w:b/>
          <w:sz w:val="24"/>
          <w:szCs w:val="24"/>
        </w:rPr>
        <w:t>»,</w:t>
      </w:r>
      <w:r w:rsidRPr="00F15FF6">
        <w:rPr>
          <w:rFonts w:ascii="Times New Roman" w:hAnsi="Times New Roman"/>
          <w:sz w:val="24"/>
          <w:szCs w:val="24"/>
        </w:rPr>
        <w:t xml:space="preserve"> - </w:t>
      </w:r>
      <w:r w:rsidR="00F3103B" w:rsidRPr="00F15FF6">
        <w:rPr>
          <w:rFonts w:ascii="Times New Roman" w:hAnsi="Times New Roman"/>
          <w:sz w:val="24"/>
          <w:szCs w:val="24"/>
        </w:rPr>
        <w:t>от</w:t>
      </w:r>
      <w:r w:rsidR="00F3103B" w:rsidRPr="00F15FF6">
        <w:rPr>
          <w:rFonts w:ascii="Times New Roman" w:hAnsi="Times New Roman"/>
          <w:b/>
          <w:sz w:val="24"/>
          <w:szCs w:val="24"/>
        </w:rPr>
        <w:t xml:space="preserve"> 6</w:t>
      </w:r>
      <w:r w:rsidRPr="00F15FF6">
        <w:rPr>
          <w:rFonts w:ascii="Times New Roman" w:hAnsi="Times New Roman"/>
          <w:b/>
          <w:sz w:val="24"/>
          <w:szCs w:val="24"/>
        </w:rPr>
        <w:t xml:space="preserve"> до 10</w:t>
      </w:r>
      <w:r w:rsidRPr="00F15FF6">
        <w:rPr>
          <w:rFonts w:ascii="Times New Roman" w:hAnsi="Times New Roman"/>
          <w:sz w:val="24"/>
          <w:szCs w:val="24"/>
        </w:rPr>
        <w:t xml:space="preserve"> лет.</w:t>
      </w:r>
    </w:p>
    <w:p w:rsidR="00F15FF6" w:rsidRPr="00F15FF6" w:rsidRDefault="00F15FF6" w:rsidP="00F15FF6">
      <w:pPr>
        <w:pStyle w:val="a5"/>
        <w:ind w:firstLine="708"/>
        <w:jc w:val="both"/>
        <w:rPr>
          <w:rFonts w:ascii="Times New Roman" w:hAnsi="Times New Roman"/>
          <w:sz w:val="24"/>
          <w:szCs w:val="24"/>
        </w:rPr>
      </w:pPr>
    </w:p>
    <w:p w:rsidR="00F15FF6" w:rsidRPr="00F15FF6" w:rsidRDefault="00AC6B41" w:rsidP="00AB6C60">
      <w:pPr>
        <w:pStyle w:val="a5"/>
        <w:jc w:val="center"/>
        <w:rPr>
          <w:rFonts w:ascii="Times New Roman" w:hAnsi="Times New Roman"/>
          <w:b/>
          <w:i/>
          <w:sz w:val="28"/>
          <w:szCs w:val="28"/>
        </w:rPr>
      </w:pPr>
      <w:r w:rsidRPr="00F15FF6">
        <w:rPr>
          <w:rFonts w:ascii="Times New Roman" w:hAnsi="Times New Roman"/>
          <w:b/>
          <w:i/>
          <w:sz w:val="28"/>
          <w:szCs w:val="28"/>
        </w:rPr>
        <w:t>Срок реализации программы учебного предмета «Изобразительное творчество»</w:t>
      </w:r>
    </w:p>
    <w:p w:rsidR="00F41E92" w:rsidRPr="00F15FF6" w:rsidRDefault="00AC6B41" w:rsidP="00AB6C60">
      <w:pPr>
        <w:pStyle w:val="a5"/>
        <w:ind w:firstLine="708"/>
        <w:jc w:val="both"/>
        <w:rPr>
          <w:rFonts w:ascii="Times New Roman" w:hAnsi="Times New Roman"/>
          <w:sz w:val="24"/>
          <w:szCs w:val="24"/>
        </w:rPr>
      </w:pPr>
      <w:r w:rsidRPr="00F15FF6">
        <w:rPr>
          <w:rFonts w:ascii="Times New Roman" w:hAnsi="Times New Roman"/>
          <w:sz w:val="24"/>
          <w:szCs w:val="24"/>
        </w:rPr>
        <w:t>При реализации программы</w:t>
      </w:r>
      <w:r w:rsidR="004A63A6" w:rsidRPr="00F15FF6">
        <w:rPr>
          <w:rFonts w:ascii="Times New Roman" w:hAnsi="Times New Roman"/>
          <w:sz w:val="24"/>
          <w:szCs w:val="24"/>
        </w:rPr>
        <w:t xml:space="preserve"> </w:t>
      </w:r>
      <w:r w:rsidR="004A63A6" w:rsidRPr="00F15FF6">
        <w:rPr>
          <w:rFonts w:ascii="Times New Roman" w:hAnsi="Times New Roman"/>
          <w:b/>
          <w:sz w:val="24"/>
          <w:szCs w:val="24"/>
        </w:rPr>
        <w:t>«Разноцветье</w:t>
      </w:r>
      <w:r w:rsidR="00F41E92" w:rsidRPr="00F15FF6">
        <w:rPr>
          <w:rFonts w:ascii="Times New Roman" w:hAnsi="Times New Roman"/>
          <w:b/>
          <w:sz w:val="24"/>
          <w:szCs w:val="24"/>
        </w:rPr>
        <w:t xml:space="preserve"> </w:t>
      </w:r>
      <w:r w:rsidR="004A63A6" w:rsidRPr="00F15FF6">
        <w:rPr>
          <w:rFonts w:ascii="Times New Roman" w:hAnsi="Times New Roman"/>
          <w:b/>
          <w:sz w:val="24"/>
          <w:szCs w:val="24"/>
        </w:rPr>
        <w:t>земли Русской</w:t>
      </w:r>
      <w:r w:rsidRPr="00F15FF6">
        <w:rPr>
          <w:rFonts w:ascii="Times New Roman" w:hAnsi="Times New Roman"/>
          <w:b/>
          <w:sz w:val="24"/>
          <w:szCs w:val="24"/>
        </w:rPr>
        <w:t>»</w:t>
      </w:r>
      <w:r w:rsidRPr="00F15FF6">
        <w:rPr>
          <w:rFonts w:ascii="Times New Roman" w:hAnsi="Times New Roman"/>
          <w:sz w:val="24"/>
          <w:szCs w:val="24"/>
        </w:rPr>
        <w:t xml:space="preserve"> продолжительность</w:t>
      </w:r>
      <w:r w:rsidR="00F41E92" w:rsidRPr="00F15FF6">
        <w:rPr>
          <w:rFonts w:ascii="Times New Roman" w:hAnsi="Times New Roman"/>
          <w:sz w:val="24"/>
          <w:szCs w:val="24"/>
        </w:rPr>
        <w:t xml:space="preserve"> </w:t>
      </w:r>
      <w:r w:rsidRPr="00F15FF6">
        <w:rPr>
          <w:rFonts w:ascii="Times New Roman" w:hAnsi="Times New Roman"/>
          <w:sz w:val="24"/>
          <w:szCs w:val="24"/>
        </w:rPr>
        <w:t>учебных занятий составляет</w:t>
      </w:r>
      <w:r w:rsidRPr="00F15FF6">
        <w:rPr>
          <w:rFonts w:ascii="Times New Roman" w:hAnsi="Times New Roman"/>
          <w:b/>
          <w:sz w:val="24"/>
          <w:szCs w:val="24"/>
        </w:rPr>
        <w:t xml:space="preserve"> 35</w:t>
      </w:r>
      <w:r w:rsidRPr="00F15FF6">
        <w:rPr>
          <w:rFonts w:ascii="Times New Roman" w:hAnsi="Times New Roman"/>
          <w:sz w:val="24"/>
          <w:szCs w:val="24"/>
        </w:rPr>
        <w:t xml:space="preserve"> недель в год, по</w:t>
      </w:r>
      <w:r w:rsidRPr="00F15FF6">
        <w:rPr>
          <w:rFonts w:ascii="Times New Roman" w:hAnsi="Times New Roman"/>
          <w:b/>
          <w:sz w:val="24"/>
          <w:szCs w:val="24"/>
        </w:rPr>
        <w:t xml:space="preserve"> 4</w:t>
      </w:r>
      <w:r w:rsidRPr="00F15FF6">
        <w:rPr>
          <w:rFonts w:ascii="Times New Roman" w:hAnsi="Times New Roman"/>
          <w:sz w:val="24"/>
          <w:szCs w:val="24"/>
        </w:rPr>
        <w:t xml:space="preserve"> часа в неделю в </w:t>
      </w:r>
      <w:r w:rsidRPr="00F15FF6">
        <w:rPr>
          <w:rFonts w:ascii="Times New Roman" w:hAnsi="Times New Roman"/>
          <w:b/>
          <w:sz w:val="24"/>
          <w:szCs w:val="24"/>
        </w:rPr>
        <w:t>1</w:t>
      </w:r>
      <w:r w:rsidRPr="00F15FF6">
        <w:rPr>
          <w:rFonts w:ascii="Times New Roman" w:hAnsi="Times New Roman"/>
          <w:sz w:val="24"/>
          <w:szCs w:val="24"/>
        </w:rPr>
        <w:t xml:space="preserve"> классе, </w:t>
      </w:r>
      <w:r w:rsidR="00BB7200" w:rsidRPr="00F15FF6">
        <w:rPr>
          <w:rFonts w:ascii="Times New Roman" w:hAnsi="Times New Roman"/>
          <w:sz w:val="24"/>
          <w:szCs w:val="24"/>
        </w:rPr>
        <w:t xml:space="preserve">по </w:t>
      </w:r>
      <w:r w:rsidR="00BB7200" w:rsidRPr="00F15FF6">
        <w:rPr>
          <w:rFonts w:ascii="Times New Roman" w:hAnsi="Times New Roman"/>
          <w:b/>
          <w:sz w:val="24"/>
          <w:szCs w:val="24"/>
        </w:rPr>
        <w:t xml:space="preserve">5 </w:t>
      </w:r>
      <w:r w:rsidR="00BB7200" w:rsidRPr="00F15FF6">
        <w:rPr>
          <w:rFonts w:ascii="Times New Roman" w:hAnsi="Times New Roman"/>
          <w:sz w:val="24"/>
          <w:szCs w:val="24"/>
        </w:rPr>
        <w:t xml:space="preserve">часов в неделю во </w:t>
      </w:r>
      <w:r w:rsidR="00BB7200" w:rsidRPr="00F15FF6">
        <w:rPr>
          <w:rFonts w:ascii="Times New Roman" w:hAnsi="Times New Roman"/>
          <w:b/>
          <w:sz w:val="24"/>
          <w:szCs w:val="24"/>
        </w:rPr>
        <w:t xml:space="preserve">2 </w:t>
      </w:r>
      <w:r w:rsidR="00BB7200" w:rsidRPr="00F15FF6">
        <w:rPr>
          <w:rFonts w:ascii="Times New Roman" w:hAnsi="Times New Roman"/>
          <w:sz w:val="24"/>
          <w:szCs w:val="24"/>
        </w:rPr>
        <w:t xml:space="preserve">и </w:t>
      </w:r>
      <w:r w:rsidR="00BB7200" w:rsidRPr="00F15FF6">
        <w:rPr>
          <w:rFonts w:ascii="Times New Roman" w:hAnsi="Times New Roman"/>
          <w:b/>
          <w:sz w:val="24"/>
          <w:szCs w:val="24"/>
        </w:rPr>
        <w:t>3</w:t>
      </w:r>
      <w:r w:rsidR="00BB7200" w:rsidRPr="00F15FF6">
        <w:rPr>
          <w:rFonts w:ascii="Times New Roman" w:hAnsi="Times New Roman"/>
          <w:sz w:val="24"/>
          <w:szCs w:val="24"/>
        </w:rPr>
        <w:t xml:space="preserve"> классе,  </w:t>
      </w:r>
      <w:r w:rsidRPr="00F15FF6">
        <w:rPr>
          <w:rFonts w:ascii="Times New Roman" w:hAnsi="Times New Roman"/>
          <w:sz w:val="24"/>
          <w:szCs w:val="24"/>
        </w:rPr>
        <w:t xml:space="preserve">из них – </w:t>
      </w:r>
      <w:r w:rsidRPr="00F15FF6">
        <w:rPr>
          <w:rFonts w:ascii="Times New Roman" w:hAnsi="Times New Roman"/>
          <w:b/>
          <w:sz w:val="24"/>
          <w:szCs w:val="24"/>
        </w:rPr>
        <w:t>4</w:t>
      </w:r>
      <w:r w:rsidRPr="00F15FF6">
        <w:rPr>
          <w:rFonts w:ascii="Times New Roman" w:hAnsi="Times New Roman"/>
          <w:sz w:val="24"/>
          <w:szCs w:val="24"/>
        </w:rPr>
        <w:t xml:space="preserve"> часа – аудиторная нагрузка, </w:t>
      </w:r>
      <w:r w:rsidRPr="00F15FF6">
        <w:rPr>
          <w:rFonts w:ascii="Times New Roman" w:hAnsi="Times New Roman"/>
          <w:b/>
          <w:sz w:val="24"/>
          <w:szCs w:val="24"/>
        </w:rPr>
        <w:t>1</w:t>
      </w:r>
      <w:r w:rsidRPr="00F15FF6">
        <w:rPr>
          <w:rFonts w:ascii="Times New Roman" w:hAnsi="Times New Roman"/>
          <w:sz w:val="24"/>
          <w:szCs w:val="24"/>
        </w:rPr>
        <w:t xml:space="preserve"> час – самостоятельная работа. Содержание программы направлено на освоение следующих видов де</w:t>
      </w:r>
      <w:r w:rsidR="00553871" w:rsidRPr="00F15FF6">
        <w:rPr>
          <w:rFonts w:ascii="Times New Roman" w:hAnsi="Times New Roman"/>
          <w:sz w:val="24"/>
          <w:szCs w:val="24"/>
        </w:rPr>
        <w:t>ятельности:</w:t>
      </w:r>
    </w:p>
    <w:p w:rsidR="00F41E92" w:rsidRPr="00AB6C60" w:rsidRDefault="004A63A6" w:rsidP="00AB6C60">
      <w:pPr>
        <w:pStyle w:val="a5"/>
        <w:rPr>
          <w:rFonts w:ascii="Times New Roman" w:hAnsi="Times New Roman"/>
          <w:b/>
          <w:sz w:val="24"/>
          <w:szCs w:val="24"/>
        </w:rPr>
      </w:pPr>
      <w:r w:rsidRPr="00AB6C60">
        <w:rPr>
          <w:rFonts w:ascii="Times New Roman" w:hAnsi="Times New Roman"/>
          <w:b/>
          <w:sz w:val="24"/>
          <w:szCs w:val="24"/>
        </w:rPr>
        <w:t>1.«Художественно-творческая деятельность»</w:t>
      </w:r>
      <w:r w:rsidR="00CC5AFA" w:rsidRPr="00AB6C60">
        <w:rPr>
          <w:rFonts w:ascii="Times New Roman" w:hAnsi="Times New Roman"/>
          <w:b/>
          <w:sz w:val="24"/>
          <w:szCs w:val="24"/>
        </w:rPr>
        <w:t xml:space="preserve"> - </w:t>
      </w:r>
      <w:r w:rsidRPr="00AB6C60">
        <w:rPr>
          <w:rFonts w:ascii="Times New Roman" w:hAnsi="Times New Roman"/>
          <w:b/>
          <w:sz w:val="24"/>
          <w:szCs w:val="24"/>
        </w:rPr>
        <w:t>2часа;</w:t>
      </w:r>
    </w:p>
    <w:p w:rsidR="00AC6B41" w:rsidRPr="00AB6C60" w:rsidRDefault="004A63A6" w:rsidP="00AB6C60">
      <w:pPr>
        <w:pStyle w:val="a5"/>
        <w:rPr>
          <w:rFonts w:ascii="Times New Roman" w:hAnsi="Times New Roman"/>
          <w:b/>
          <w:sz w:val="24"/>
          <w:szCs w:val="24"/>
        </w:rPr>
      </w:pPr>
      <w:r w:rsidRPr="00AB6C60">
        <w:rPr>
          <w:rFonts w:ascii="Times New Roman" w:hAnsi="Times New Roman"/>
          <w:b/>
          <w:sz w:val="24"/>
          <w:szCs w:val="24"/>
        </w:rPr>
        <w:t>2.«Эстетическое восприятие</w:t>
      </w:r>
      <w:r w:rsidR="00F41E92" w:rsidRPr="00AB6C60">
        <w:rPr>
          <w:rFonts w:ascii="Times New Roman" w:hAnsi="Times New Roman"/>
          <w:b/>
          <w:sz w:val="24"/>
          <w:szCs w:val="24"/>
        </w:rPr>
        <w:t xml:space="preserve"> </w:t>
      </w:r>
      <w:r w:rsidRPr="00AB6C60">
        <w:rPr>
          <w:rFonts w:ascii="Times New Roman" w:hAnsi="Times New Roman"/>
          <w:b/>
          <w:sz w:val="24"/>
          <w:szCs w:val="24"/>
        </w:rPr>
        <w:t>действительности и искусства»</w:t>
      </w:r>
      <w:r w:rsidR="00CC5AFA" w:rsidRPr="00AB6C60">
        <w:rPr>
          <w:rFonts w:ascii="Times New Roman" w:hAnsi="Times New Roman"/>
          <w:b/>
          <w:sz w:val="24"/>
          <w:szCs w:val="24"/>
        </w:rPr>
        <w:t xml:space="preserve"> - 2часа</w:t>
      </w:r>
    </w:p>
    <w:p w:rsidR="00AC6B41" w:rsidRPr="00AB6C60" w:rsidRDefault="00AC6B41" w:rsidP="00AB6C60">
      <w:pPr>
        <w:pStyle w:val="a5"/>
        <w:ind w:firstLine="708"/>
        <w:jc w:val="center"/>
        <w:rPr>
          <w:rFonts w:ascii="Times New Roman" w:hAnsi="Times New Roman"/>
          <w:i/>
          <w:sz w:val="24"/>
          <w:szCs w:val="24"/>
        </w:rPr>
      </w:pPr>
      <w:r w:rsidRPr="00AB6C60">
        <w:rPr>
          <w:rFonts w:ascii="Times New Roman" w:hAnsi="Times New Roman"/>
          <w:i/>
          <w:sz w:val="24"/>
          <w:szCs w:val="24"/>
        </w:rPr>
        <w:t>Сведения о затратах учебного времени, предусмотренных на освоение учебных предметов прогр</w:t>
      </w:r>
      <w:r w:rsidR="004628EB" w:rsidRPr="00AB6C60">
        <w:rPr>
          <w:rFonts w:ascii="Times New Roman" w:hAnsi="Times New Roman"/>
          <w:i/>
          <w:sz w:val="24"/>
          <w:szCs w:val="24"/>
        </w:rPr>
        <w:t xml:space="preserve">аммы </w:t>
      </w:r>
      <w:r w:rsidR="00FA1C17" w:rsidRPr="00AB6C60">
        <w:rPr>
          <w:rFonts w:ascii="Times New Roman" w:hAnsi="Times New Roman"/>
          <w:i/>
          <w:sz w:val="24"/>
          <w:szCs w:val="24"/>
        </w:rPr>
        <w:t>«Разноцветье земли Р</w:t>
      </w:r>
      <w:r w:rsidR="004628EB" w:rsidRPr="00AB6C60">
        <w:rPr>
          <w:rFonts w:ascii="Times New Roman" w:hAnsi="Times New Roman"/>
          <w:i/>
          <w:sz w:val="24"/>
          <w:szCs w:val="24"/>
        </w:rPr>
        <w:t>усской</w:t>
      </w:r>
      <w:r w:rsidRPr="00AB6C60">
        <w:rPr>
          <w:rFonts w:ascii="Times New Roman" w:hAnsi="Times New Roman"/>
          <w:i/>
          <w:sz w:val="24"/>
          <w:szCs w:val="24"/>
        </w:rPr>
        <w:t>» («Основы изо</w:t>
      </w:r>
      <w:proofErr w:type="gramStart"/>
      <w:r w:rsidR="00553871" w:rsidRPr="00AB6C60">
        <w:rPr>
          <w:rFonts w:ascii="Times New Roman" w:hAnsi="Times New Roman"/>
          <w:i/>
          <w:sz w:val="24"/>
          <w:szCs w:val="24"/>
        </w:rPr>
        <w:t>.</w:t>
      </w:r>
      <w:proofErr w:type="gramEnd"/>
      <w:r w:rsidR="00F41E92" w:rsidRPr="00AB6C60">
        <w:rPr>
          <w:rFonts w:ascii="Times New Roman" w:hAnsi="Times New Roman"/>
          <w:i/>
          <w:sz w:val="24"/>
          <w:szCs w:val="24"/>
        </w:rPr>
        <w:t xml:space="preserve"> </w:t>
      </w:r>
      <w:proofErr w:type="gramStart"/>
      <w:r w:rsidRPr="00AB6C60">
        <w:rPr>
          <w:rFonts w:ascii="Times New Roman" w:hAnsi="Times New Roman"/>
          <w:i/>
          <w:sz w:val="24"/>
          <w:szCs w:val="24"/>
        </w:rPr>
        <w:t>г</w:t>
      </w:r>
      <w:proofErr w:type="gramEnd"/>
      <w:r w:rsidRPr="00AB6C60">
        <w:rPr>
          <w:rFonts w:ascii="Times New Roman" w:hAnsi="Times New Roman"/>
          <w:i/>
          <w:sz w:val="24"/>
          <w:szCs w:val="24"/>
        </w:rPr>
        <w:t>рамоты и рисова</w:t>
      </w:r>
      <w:r w:rsidR="00553871" w:rsidRPr="00AB6C60">
        <w:rPr>
          <w:rFonts w:ascii="Times New Roman" w:hAnsi="Times New Roman"/>
          <w:i/>
          <w:sz w:val="24"/>
          <w:szCs w:val="24"/>
        </w:rPr>
        <w:t>ния», «Декоративно-прикладное творчество», «Этикет-</w:t>
      </w:r>
      <w:r w:rsidR="00F3103B" w:rsidRPr="00AB6C60">
        <w:rPr>
          <w:rFonts w:ascii="Times New Roman" w:hAnsi="Times New Roman"/>
          <w:i/>
          <w:sz w:val="24"/>
          <w:szCs w:val="24"/>
        </w:rPr>
        <w:t>искусство  культуры</w:t>
      </w:r>
      <w:r w:rsidR="00553871" w:rsidRPr="00AB6C60">
        <w:rPr>
          <w:rFonts w:ascii="Times New Roman" w:hAnsi="Times New Roman"/>
          <w:i/>
          <w:sz w:val="24"/>
          <w:szCs w:val="24"/>
        </w:rPr>
        <w:t xml:space="preserve"> поведения</w:t>
      </w:r>
      <w:r w:rsidR="00F3103B" w:rsidRPr="00AB6C60">
        <w:rPr>
          <w:rFonts w:ascii="Times New Roman" w:hAnsi="Times New Roman"/>
          <w:i/>
          <w:sz w:val="24"/>
          <w:szCs w:val="24"/>
        </w:rPr>
        <w:t>», «Беседы об искусстве</w:t>
      </w:r>
      <w:r w:rsidRPr="00AB6C60">
        <w:rPr>
          <w:rFonts w:ascii="Times New Roman" w:hAnsi="Times New Roman"/>
          <w:i/>
          <w:sz w:val="24"/>
          <w:szCs w:val="24"/>
        </w:rPr>
        <w:t>»)</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04"/>
        <w:gridCol w:w="624"/>
        <w:gridCol w:w="567"/>
        <w:gridCol w:w="567"/>
        <w:gridCol w:w="567"/>
        <w:gridCol w:w="567"/>
        <w:gridCol w:w="567"/>
        <w:gridCol w:w="709"/>
        <w:gridCol w:w="709"/>
        <w:gridCol w:w="709"/>
      </w:tblGrid>
      <w:tr w:rsidR="006B07F2" w:rsidRPr="005D7B88" w:rsidTr="001958F4">
        <w:trPr>
          <w:trHeight w:val="1210"/>
        </w:trPr>
        <w:tc>
          <w:tcPr>
            <w:tcW w:w="4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07F2" w:rsidRPr="002A6D05" w:rsidRDefault="006B07F2" w:rsidP="00553A4A">
            <w:pPr>
              <w:spacing w:line="240" w:lineRule="auto"/>
              <w:jc w:val="both"/>
              <w:rPr>
                <w:rFonts w:ascii="Times New Roman" w:hAnsi="Times New Roman" w:cs="Times New Roman"/>
                <w:b/>
                <w:sz w:val="24"/>
                <w:szCs w:val="24"/>
              </w:rPr>
            </w:pPr>
            <w:r w:rsidRPr="002A6D05">
              <w:rPr>
                <w:rFonts w:ascii="Times New Roman" w:hAnsi="Times New Roman" w:cs="Times New Roman"/>
                <w:b/>
                <w:sz w:val="24"/>
                <w:szCs w:val="24"/>
              </w:rPr>
              <w:t>Вид учебной работы,</w:t>
            </w:r>
          </w:p>
          <w:p w:rsidR="006B07F2" w:rsidRPr="002A6D05" w:rsidRDefault="006B07F2" w:rsidP="00553A4A">
            <w:pPr>
              <w:spacing w:line="240" w:lineRule="auto"/>
              <w:jc w:val="both"/>
              <w:rPr>
                <w:rFonts w:ascii="Times New Roman" w:hAnsi="Times New Roman" w:cs="Times New Roman"/>
                <w:b/>
                <w:sz w:val="24"/>
                <w:szCs w:val="24"/>
              </w:rPr>
            </w:pPr>
            <w:r w:rsidRPr="002A6D05">
              <w:rPr>
                <w:rFonts w:ascii="Times New Roman" w:hAnsi="Times New Roman" w:cs="Times New Roman"/>
                <w:b/>
                <w:sz w:val="24"/>
                <w:szCs w:val="24"/>
              </w:rPr>
              <w:t>нагрузки,</w:t>
            </w:r>
          </w:p>
          <w:p w:rsidR="006B07F2" w:rsidRPr="002A6D05" w:rsidRDefault="006B07F2" w:rsidP="00553A4A">
            <w:pPr>
              <w:spacing w:line="240" w:lineRule="auto"/>
              <w:jc w:val="both"/>
              <w:rPr>
                <w:rFonts w:ascii="Times New Roman" w:hAnsi="Times New Roman" w:cs="Times New Roman"/>
                <w:b/>
                <w:sz w:val="24"/>
                <w:szCs w:val="24"/>
              </w:rPr>
            </w:pPr>
            <w:r w:rsidRPr="002A6D05">
              <w:rPr>
                <w:rFonts w:ascii="Times New Roman" w:hAnsi="Times New Roman" w:cs="Times New Roman"/>
                <w:b/>
                <w:sz w:val="24"/>
                <w:szCs w:val="24"/>
              </w:rPr>
              <w:t>аттестации</w:t>
            </w:r>
          </w:p>
        </w:tc>
        <w:tc>
          <w:tcPr>
            <w:tcW w:w="345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07F2" w:rsidRPr="00553871" w:rsidRDefault="006B07F2" w:rsidP="00553A4A">
            <w:pPr>
              <w:spacing w:line="240" w:lineRule="auto"/>
              <w:jc w:val="both"/>
              <w:rPr>
                <w:rFonts w:ascii="Times New Roman" w:hAnsi="Times New Roman" w:cs="Times New Roman"/>
                <w:b/>
                <w:sz w:val="24"/>
                <w:szCs w:val="24"/>
              </w:rPr>
            </w:pPr>
            <w:r w:rsidRPr="005D7B88">
              <w:rPr>
                <w:rFonts w:ascii="Times New Roman" w:hAnsi="Times New Roman" w:cs="Times New Roman"/>
                <w:b/>
                <w:sz w:val="24"/>
                <w:szCs w:val="24"/>
              </w:rPr>
              <w:t>Затраты учебного времени</w:t>
            </w:r>
          </w:p>
        </w:tc>
        <w:tc>
          <w:tcPr>
            <w:tcW w:w="212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07F2" w:rsidRPr="00553871" w:rsidRDefault="006B07F2" w:rsidP="00553A4A">
            <w:pPr>
              <w:spacing w:line="240" w:lineRule="auto"/>
              <w:jc w:val="both"/>
              <w:rPr>
                <w:rFonts w:ascii="Times New Roman" w:hAnsi="Times New Roman" w:cs="Times New Roman"/>
                <w:b/>
                <w:sz w:val="24"/>
                <w:szCs w:val="24"/>
              </w:rPr>
            </w:pPr>
            <w:r w:rsidRPr="00553871">
              <w:rPr>
                <w:rFonts w:ascii="Times New Roman" w:hAnsi="Times New Roman" w:cs="Times New Roman"/>
                <w:b/>
                <w:sz w:val="24"/>
                <w:szCs w:val="24"/>
              </w:rPr>
              <w:t>Всего часов</w:t>
            </w:r>
          </w:p>
        </w:tc>
      </w:tr>
      <w:tr w:rsidR="002D3FE8" w:rsidRPr="005D7B88" w:rsidTr="00BE013E">
        <w:trPr>
          <w:trHeight w:val="265"/>
        </w:trPr>
        <w:tc>
          <w:tcPr>
            <w:tcW w:w="4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3FE8" w:rsidRPr="00F15FF6" w:rsidRDefault="002D3FE8" w:rsidP="00F15FF6">
            <w:pPr>
              <w:pStyle w:val="a5"/>
              <w:rPr>
                <w:rFonts w:ascii="Times New Roman" w:hAnsi="Times New Roman"/>
                <w:sz w:val="24"/>
                <w:szCs w:val="24"/>
              </w:rPr>
            </w:pPr>
            <w:r w:rsidRPr="00F15FF6">
              <w:rPr>
                <w:rFonts w:ascii="Times New Roman" w:hAnsi="Times New Roman"/>
                <w:sz w:val="24"/>
                <w:szCs w:val="24"/>
              </w:rPr>
              <w:t>Годы обучения</w:t>
            </w:r>
          </w:p>
        </w:tc>
        <w:tc>
          <w:tcPr>
            <w:tcW w:w="11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3FE8" w:rsidRPr="00F15FF6" w:rsidRDefault="002D3FE8" w:rsidP="00F15FF6">
            <w:pPr>
              <w:pStyle w:val="a5"/>
              <w:rPr>
                <w:rFonts w:ascii="Times New Roman" w:hAnsi="Times New Roman"/>
                <w:b/>
                <w:sz w:val="24"/>
                <w:szCs w:val="24"/>
              </w:rPr>
            </w:pPr>
            <w:r w:rsidRPr="00F15FF6">
              <w:rPr>
                <w:rFonts w:ascii="Times New Roman" w:hAnsi="Times New Roman"/>
                <w:b/>
                <w:sz w:val="24"/>
                <w:szCs w:val="24"/>
              </w:rPr>
              <w:t>1-й год</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D3FE8" w:rsidRPr="00F15FF6" w:rsidRDefault="002D3FE8" w:rsidP="00F15FF6">
            <w:pPr>
              <w:pStyle w:val="a5"/>
              <w:rPr>
                <w:rFonts w:ascii="Times New Roman" w:hAnsi="Times New Roman"/>
                <w:sz w:val="24"/>
                <w:szCs w:val="24"/>
              </w:rPr>
            </w:pPr>
            <w:r w:rsidRPr="00F15FF6">
              <w:rPr>
                <w:rFonts w:ascii="Times New Roman" w:hAnsi="Times New Roman"/>
                <w:b/>
                <w:sz w:val="24"/>
                <w:szCs w:val="24"/>
              </w:rPr>
              <w:t>2-й год</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D3FE8" w:rsidRPr="00F15FF6" w:rsidRDefault="002D3FE8" w:rsidP="00F15FF6">
            <w:pPr>
              <w:pStyle w:val="a5"/>
              <w:rPr>
                <w:rFonts w:ascii="Times New Roman" w:hAnsi="Times New Roman"/>
                <w:sz w:val="24"/>
                <w:szCs w:val="24"/>
              </w:rPr>
            </w:pPr>
            <w:r w:rsidRPr="00F15FF6">
              <w:rPr>
                <w:rFonts w:ascii="Times New Roman" w:hAnsi="Times New Roman"/>
                <w:b/>
                <w:sz w:val="24"/>
                <w:szCs w:val="24"/>
              </w:rPr>
              <w:t>3-й год</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D3FE8" w:rsidRPr="00F15FF6" w:rsidRDefault="002D3FE8" w:rsidP="00F15FF6">
            <w:pPr>
              <w:pStyle w:val="a5"/>
              <w:rPr>
                <w:rFonts w:ascii="Times New Roman" w:hAnsi="Times New Roman"/>
                <w:b/>
                <w:sz w:val="24"/>
                <w:szCs w:val="24"/>
              </w:rPr>
            </w:pPr>
            <w:r w:rsidRPr="00F15FF6">
              <w:rPr>
                <w:rFonts w:ascii="Times New Roman" w:hAnsi="Times New Roman"/>
                <w:b/>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D3FE8" w:rsidRPr="00F15FF6" w:rsidRDefault="002D3FE8" w:rsidP="00F15FF6">
            <w:pPr>
              <w:pStyle w:val="a5"/>
              <w:rPr>
                <w:rFonts w:ascii="Times New Roman" w:hAnsi="Times New Roman"/>
                <w:b/>
                <w:sz w:val="24"/>
                <w:szCs w:val="24"/>
              </w:rPr>
            </w:pPr>
            <w:r w:rsidRPr="00F15FF6">
              <w:rPr>
                <w:rFonts w:ascii="Times New Roman" w:hAnsi="Times New Roman"/>
                <w:b/>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D3FE8" w:rsidRPr="00F15FF6" w:rsidRDefault="002D3FE8" w:rsidP="00F15FF6">
            <w:pPr>
              <w:pStyle w:val="a5"/>
              <w:rPr>
                <w:rFonts w:ascii="Times New Roman" w:hAnsi="Times New Roman"/>
                <w:b/>
                <w:sz w:val="24"/>
                <w:szCs w:val="24"/>
              </w:rPr>
            </w:pPr>
            <w:r w:rsidRPr="00F15FF6">
              <w:rPr>
                <w:rFonts w:ascii="Times New Roman" w:hAnsi="Times New Roman"/>
                <w:b/>
                <w:sz w:val="24"/>
                <w:szCs w:val="24"/>
              </w:rPr>
              <w:t>3</w:t>
            </w:r>
          </w:p>
        </w:tc>
      </w:tr>
      <w:tr w:rsidR="006B07F2" w:rsidRPr="005D7B88" w:rsidTr="006B07F2">
        <w:trPr>
          <w:trHeight w:val="311"/>
        </w:trPr>
        <w:tc>
          <w:tcPr>
            <w:tcW w:w="4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07F2" w:rsidRPr="00F15FF6" w:rsidRDefault="006B07F2" w:rsidP="00F15FF6">
            <w:pPr>
              <w:pStyle w:val="a5"/>
              <w:rPr>
                <w:rFonts w:ascii="Times New Roman" w:hAnsi="Times New Roman"/>
                <w:sz w:val="24"/>
                <w:szCs w:val="24"/>
              </w:rPr>
            </w:pPr>
            <w:r w:rsidRPr="00F15FF6">
              <w:rPr>
                <w:rFonts w:ascii="Times New Roman" w:hAnsi="Times New Roman"/>
                <w:sz w:val="24"/>
                <w:szCs w:val="24"/>
              </w:rPr>
              <w:t xml:space="preserve">Полугодия </w:t>
            </w: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6B07F2" w:rsidRPr="00F15FF6" w:rsidRDefault="006B07F2" w:rsidP="00F15FF6">
            <w:pPr>
              <w:pStyle w:val="a5"/>
              <w:rPr>
                <w:rFonts w:ascii="Times New Roman" w:hAnsi="Times New Roman"/>
                <w:sz w:val="24"/>
                <w:szCs w:val="24"/>
              </w:rPr>
            </w:pPr>
            <w:r w:rsidRPr="00F15FF6">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B07F2" w:rsidRPr="00F15FF6" w:rsidRDefault="006B07F2" w:rsidP="00F15FF6">
            <w:pPr>
              <w:pStyle w:val="a5"/>
              <w:rPr>
                <w:rFonts w:ascii="Times New Roman" w:hAnsi="Times New Roman"/>
                <w:sz w:val="24"/>
                <w:szCs w:val="24"/>
              </w:rPr>
            </w:pPr>
            <w:r w:rsidRPr="00F15FF6">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B07F2" w:rsidRPr="00F15FF6" w:rsidRDefault="006B07F2" w:rsidP="00F15FF6">
            <w:pPr>
              <w:pStyle w:val="a5"/>
              <w:rPr>
                <w:rFonts w:ascii="Times New Roman" w:hAnsi="Times New Roman"/>
                <w:sz w:val="24"/>
                <w:szCs w:val="24"/>
              </w:rPr>
            </w:pPr>
            <w:r w:rsidRPr="00F15FF6">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B07F2" w:rsidRPr="00F15FF6" w:rsidRDefault="006B07F2" w:rsidP="00F15FF6">
            <w:pPr>
              <w:pStyle w:val="a5"/>
              <w:rPr>
                <w:rFonts w:ascii="Times New Roman" w:hAnsi="Times New Roman"/>
                <w:sz w:val="24"/>
                <w:szCs w:val="24"/>
              </w:rPr>
            </w:pPr>
            <w:r w:rsidRPr="00F15FF6">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B07F2" w:rsidRPr="00F15FF6" w:rsidRDefault="006B07F2" w:rsidP="00F15FF6">
            <w:pPr>
              <w:pStyle w:val="a5"/>
              <w:rPr>
                <w:rFonts w:ascii="Times New Roman" w:hAnsi="Times New Roman"/>
                <w:sz w:val="24"/>
                <w:szCs w:val="24"/>
              </w:rPr>
            </w:pPr>
            <w:r w:rsidRPr="00F15FF6">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6B07F2" w:rsidRPr="00F15FF6" w:rsidRDefault="006B07F2" w:rsidP="00F15FF6">
            <w:pPr>
              <w:pStyle w:val="a5"/>
              <w:rPr>
                <w:rFonts w:ascii="Times New Roman" w:hAnsi="Times New Roman"/>
                <w:sz w:val="24"/>
                <w:szCs w:val="24"/>
              </w:rPr>
            </w:pPr>
            <w:r w:rsidRPr="00F15FF6">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B07F2" w:rsidRPr="00F15FF6" w:rsidRDefault="006B07F2" w:rsidP="00F15FF6">
            <w:pPr>
              <w:pStyle w:val="a5"/>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B07F2" w:rsidRPr="00F15FF6" w:rsidRDefault="006B07F2" w:rsidP="00F15FF6">
            <w:pPr>
              <w:pStyle w:val="a5"/>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6B07F2" w:rsidRPr="00F15FF6" w:rsidRDefault="006B07F2" w:rsidP="00F15FF6">
            <w:pPr>
              <w:pStyle w:val="a5"/>
              <w:rPr>
                <w:rFonts w:ascii="Times New Roman" w:hAnsi="Times New Roman"/>
                <w:sz w:val="24"/>
                <w:szCs w:val="24"/>
              </w:rPr>
            </w:pPr>
          </w:p>
        </w:tc>
      </w:tr>
      <w:tr w:rsidR="002D3FE8" w:rsidRPr="005D7B88" w:rsidTr="006B07F2">
        <w:trPr>
          <w:trHeight w:val="781"/>
        </w:trPr>
        <w:tc>
          <w:tcPr>
            <w:tcW w:w="4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3FE8" w:rsidRPr="00F15FF6" w:rsidRDefault="002D3FE8" w:rsidP="00F15FF6">
            <w:pPr>
              <w:pStyle w:val="a5"/>
              <w:rPr>
                <w:rFonts w:ascii="Times New Roman" w:hAnsi="Times New Roman"/>
                <w:sz w:val="24"/>
                <w:szCs w:val="24"/>
              </w:rPr>
            </w:pPr>
            <w:r w:rsidRPr="00F15FF6">
              <w:rPr>
                <w:rFonts w:ascii="Times New Roman" w:hAnsi="Times New Roman"/>
                <w:sz w:val="24"/>
                <w:szCs w:val="24"/>
              </w:rPr>
              <w:t>Аудиторные занятия в часах</w:t>
            </w: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2D3FE8" w:rsidRPr="00F15FF6" w:rsidRDefault="002D3FE8" w:rsidP="00F15FF6">
            <w:pPr>
              <w:pStyle w:val="a5"/>
              <w:rPr>
                <w:rFonts w:ascii="Times New Roman" w:hAnsi="Times New Roman"/>
                <w:sz w:val="24"/>
                <w:szCs w:val="24"/>
              </w:rPr>
            </w:pPr>
            <w:r w:rsidRPr="00F15FF6">
              <w:rPr>
                <w:rFonts w:ascii="Times New Roman" w:hAnsi="Times New Roman"/>
                <w:sz w:val="24"/>
                <w:szCs w:val="24"/>
              </w:rPr>
              <w:t>64</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D3FE8" w:rsidRPr="00F15FF6" w:rsidRDefault="002D3FE8" w:rsidP="00F15FF6">
            <w:pPr>
              <w:pStyle w:val="a5"/>
              <w:rPr>
                <w:rFonts w:ascii="Times New Roman" w:hAnsi="Times New Roman"/>
                <w:sz w:val="24"/>
                <w:szCs w:val="24"/>
              </w:rPr>
            </w:pPr>
            <w:r w:rsidRPr="00F15FF6">
              <w:rPr>
                <w:rFonts w:ascii="Times New Roman" w:hAnsi="Times New Roman"/>
                <w:sz w:val="24"/>
                <w:szCs w:val="24"/>
              </w:rPr>
              <w:t>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D3FE8" w:rsidRPr="00F15FF6" w:rsidRDefault="002D3FE8" w:rsidP="00F15FF6">
            <w:pPr>
              <w:pStyle w:val="a5"/>
              <w:rPr>
                <w:rFonts w:ascii="Times New Roman" w:hAnsi="Times New Roman"/>
                <w:sz w:val="24"/>
                <w:szCs w:val="24"/>
              </w:rPr>
            </w:pPr>
            <w:r w:rsidRPr="00F15FF6">
              <w:rPr>
                <w:rFonts w:ascii="Times New Roman" w:hAnsi="Times New Roman"/>
                <w:sz w:val="24"/>
                <w:szCs w:val="24"/>
              </w:rPr>
              <w:t>80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D3FE8" w:rsidRPr="00F15FF6" w:rsidRDefault="002D3FE8" w:rsidP="00F15FF6">
            <w:pPr>
              <w:pStyle w:val="a5"/>
              <w:rPr>
                <w:rFonts w:ascii="Times New Roman" w:hAnsi="Times New Roman"/>
                <w:sz w:val="24"/>
                <w:szCs w:val="24"/>
              </w:rPr>
            </w:pPr>
            <w:r w:rsidRPr="00F15FF6">
              <w:rPr>
                <w:rFonts w:ascii="Times New Roman" w:hAnsi="Times New Roman"/>
                <w:sz w:val="24"/>
                <w:szCs w:val="24"/>
              </w:rPr>
              <w:t>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D3FE8" w:rsidRPr="00F15FF6" w:rsidRDefault="002D3FE8" w:rsidP="00F15FF6">
            <w:pPr>
              <w:pStyle w:val="a5"/>
              <w:rPr>
                <w:rFonts w:ascii="Times New Roman" w:hAnsi="Times New Roman"/>
                <w:sz w:val="24"/>
                <w:szCs w:val="24"/>
              </w:rPr>
            </w:pPr>
            <w:r w:rsidRPr="00F15FF6">
              <w:rPr>
                <w:rFonts w:ascii="Times New Roman" w:hAnsi="Times New Roman"/>
                <w:sz w:val="24"/>
                <w:szCs w:val="24"/>
              </w:rPr>
              <w:t>80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D3FE8" w:rsidRPr="00F15FF6" w:rsidRDefault="002D3FE8" w:rsidP="00F15FF6">
            <w:pPr>
              <w:pStyle w:val="a5"/>
              <w:rPr>
                <w:rFonts w:ascii="Times New Roman" w:hAnsi="Times New Roman"/>
                <w:sz w:val="24"/>
                <w:szCs w:val="24"/>
              </w:rPr>
            </w:pPr>
            <w:r w:rsidRPr="00F15FF6">
              <w:rPr>
                <w:rFonts w:ascii="Times New Roman" w:hAnsi="Times New Roman"/>
                <w:sz w:val="24"/>
                <w:szCs w:val="24"/>
              </w:rPr>
              <w:t>85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D3FE8" w:rsidRPr="00F15FF6" w:rsidRDefault="002D3FE8" w:rsidP="00F15FF6">
            <w:pPr>
              <w:pStyle w:val="a5"/>
              <w:rPr>
                <w:rFonts w:ascii="Times New Roman" w:hAnsi="Times New Roman"/>
                <w:sz w:val="24"/>
                <w:szCs w:val="24"/>
              </w:rPr>
            </w:pPr>
            <w:r w:rsidRPr="00F15FF6">
              <w:rPr>
                <w:rFonts w:ascii="Times New Roman" w:hAnsi="Times New Roman"/>
                <w:sz w:val="24"/>
                <w:szCs w:val="24"/>
              </w:rPr>
              <w:t>132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D3FE8" w:rsidRPr="00F15FF6" w:rsidRDefault="002D3FE8" w:rsidP="00F15FF6">
            <w:pPr>
              <w:pStyle w:val="a5"/>
              <w:rPr>
                <w:rFonts w:ascii="Times New Roman" w:hAnsi="Times New Roman"/>
                <w:sz w:val="24"/>
                <w:szCs w:val="24"/>
              </w:rPr>
            </w:pPr>
            <w:r w:rsidRPr="00F15FF6">
              <w:rPr>
                <w:rFonts w:ascii="Times New Roman" w:hAnsi="Times New Roman"/>
                <w:sz w:val="24"/>
                <w:szCs w:val="24"/>
              </w:rPr>
              <w:t>165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D3FE8" w:rsidRPr="00F15FF6" w:rsidRDefault="002D3FE8" w:rsidP="00F15FF6">
            <w:pPr>
              <w:pStyle w:val="a5"/>
              <w:rPr>
                <w:rFonts w:ascii="Times New Roman" w:hAnsi="Times New Roman"/>
                <w:sz w:val="24"/>
                <w:szCs w:val="24"/>
              </w:rPr>
            </w:pPr>
            <w:r w:rsidRPr="00F15FF6">
              <w:rPr>
                <w:rFonts w:ascii="Times New Roman" w:hAnsi="Times New Roman"/>
                <w:sz w:val="24"/>
                <w:szCs w:val="24"/>
              </w:rPr>
              <w:t>165</w:t>
            </w:r>
          </w:p>
        </w:tc>
      </w:tr>
      <w:tr w:rsidR="002D3FE8" w:rsidRPr="005D7B88" w:rsidTr="006B07F2">
        <w:trPr>
          <w:trHeight w:val="762"/>
        </w:trPr>
        <w:tc>
          <w:tcPr>
            <w:tcW w:w="4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3FE8" w:rsidRPr="00F15FF6" w:rsidRDefault="002D3FE8" w:rsidP="00F15FF6">
            <w:pPr>
              <w:pStyle w:val="a5"/>
              <w:rPr>
                <w:rFonts w:ascii="Times New Roman" w:hAnsi="Times New Roman"/>
                <w:sz w:val="24"/>
                <w:szCs w:val="24"/>
              </w:rPr>
            </w:pPr>
            <w:r w:rsidRPr="00F15FF6">
              <w:rPr>
                <w:rFonts w:ascii="Times New Roman" w:hAnsi="Times New Roman"/>
                <w:sz w:val="24"/>
                <w:szCs w:val="24"/>
              </w:rPr>
              <w:t>Самостоятельная работа в часах</w:t>
            </w: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2D3FE8" w:rsidRPr="00F15FF6" w:rsidRDefault="002D3FE8" w:rsidP="00F15FF6">
            <w:pPr>
              <w:pStyle w:val="a5"/>
              <w:rPr>
                <w:rFonts w:ascii="Times New Roman" w:hAnsi="Times New Roman"/>
                <w:sz w:val="24"/>
                <w:szCs w:val="24"/>
              </w:rPr>
            </w:pPr>
            <w:r w:rsidRPr="00F15FF6">
              <w:rPr>
                <w:rFonts w:ascii="Times New Roman" w:hAnsi="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D3FE8" w:rsidRPr="00F15FF6" w:rsidRDefault="002D3FE8" w:rsidP="00F15FF6">
            <w:pPr>
              <w:pStyle w:val="a5"/>
              <w:rPr>
                <w:rFonts w:ascii="Times New Roman" w:hAnsi="Times New Roman"/>
                <w:sz w:val="24"/>
                <w:szCs w:val="24"/>
              </w:rPr>
            </w:pPr>
            <w:r w:rsidRPr="00F15FF6">
              <w:rPr>
                <w:rFonts w:ascii="Times New Roman" w:hAnsi="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D3FE8" w:rsidRPr="00F15FF6" w:rsidRDefault="002D3FE8" w:rsidP="00F15FF6">
            <w:pPr>
              <w:pStyle w:val="a5"/>
              <w:rPr>
                <w:rFonts w:ascii="Times New Roman" w:hAnsi="Times New Roman"/>
                <w:sz w:val="24"/>
                <w:szCs w:val="24"/>
              </w:rPr>
            </w:pPr>
            <w:r w:rsidRPr="00F15FF6">
              <w:rPr>
                <w:rFonts w:ascii="Times New Roman" w:hAnsi="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D3FE8" w:rsidRPr="00F15FF6" w:rsidRDefault="002D3FE8" w:rsidP="00F15FF6">
            <w:pPr>
              <w:pStyle w:val="a5"/>
              <w:rPr>
                <w:rFonts w:ascii="Times New Roman" w:hAnsi="Times New Roman"/>
                <w:sz w:val="24"/>
                <w:szCs w:val="24"/>
              </w:rPr>
            </w:pPr>
            <w:r w:rsidRPr="00F15FF6">
              <w:rPr>
                <w:rFonts w:ascii="Times New Roman" w:hAnsi="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D3FE8" w:rsidRPr="00F15FF6" w:rsidRDefault="002D3FE8" w:rsidP="00F15FF6">
            <w:pPr>
              <w:pStyle w:val="a5"/>
              <w:rPr>
                <w:rFonts w:ascii="Times New Roman" w:hAnsi="Times New Roman"/>
                <w:sz w:val="24"/>
                <w:szCs w:val="24"/>
              </w:rPr>
            </w:pPr>
            <w:r w:rsidRPr="00F15FF6">
              <w:rPr>
                <w:rFonts w:ascii="Times New Roman" w:hAnsi="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D3FE8" w:rsidRPr="00F15FF6" w:rsidRDefault="002D3FE8" w:rsidP="00F15FF6">
            <w:pPr>
              <w:pStyle w:val="a5"/>
              <w:rPr>
                <w:rFonts w:ascii="Times New Roman" w:hAnsi="Times New Roman"/>
                <w:sz w:val="24"/>
                <w:szCs w:val="24"/>
              </w:rPr>
            </w:pPr>
            <w:r w:rsidRPr="00F15FF6">
              <w:rPr>
                <w:rFonts w:ascii="Times New Roman" w:hAnsi="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D3FE8" w:rsidRPr="00F15FF6" w:rsidRDefault="002D3FE8" w:rsidP="00F15FF6">
            <w:pPr>
              <w:pStyle w:val="a5"/>
              <w:rPr>
                <w:rFonts w:ascii="Times New Roman" w:hAnsi="Times New Roman"/>
                <w:sz w:val="24"/>
                <w:szCs w:val="24"/>
              </w:rPr>
            </w:pPr>
            <w:r w:rsidRPr="00F15FF6">
              <w:rPr>
                <w:rFonts w:ascii="Times New Roman" w:hAnsi="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D3FE8" w:rsidRPr="00F15FF6" w:rsidRDefault="002D3FE8" w:rsidP="00F15FF6">
            <w:pPr>
              <w:pStyle w:val="a5"/>
              <w:rPr>
                <w:rFonts w:ascii="Times New Roman" w:hAnsi="Times New Roman"/>
                <w:sz w:val="24"/>
                <w:szCs w:val="24"/>
              </w:rPr>
            </w:pPr>
            <w:r w:rsidRPr="00F15FF6">
              <w:rPr>
                <w:rFonts w:ascii="Times New Roman" w:hAnsi="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D3FE8" w:rsidRPr="00F15FF6" w:rsidRDefault="002D3FE8" w:rsidP="00F15FF6">
            <w:pPr>
              <w:pStyle w:val="a5"/>
              <w:rPr>
                <w:rFonts w:ascii="Times New Roman" w:hAnsi="Times New Roman"/>
                <w:sz w:val="24"/>
                <w:szCs w:val="24"/>
              </w:rPr>
            </w:pPr>
            <w:r w:rsidRPr="00F15FF6">
              <w:rPr>
                <w:rFonts w:ascii="Times New Roman" w:hAnsi="Times New Roman"/>
                <w:sz w:val="24"/>
                <w:szCs w:val="24"/>
              </w:rPr>
              <w:t>33</w:t>
            </w:r>
          </w:p>
        </w:tc>
      </w:tr>
      <w:tr w:rsidR="002D3FE8" w:rsidRPr="005D7B88" w:rsidTr="006B07F2">
        <w:trPr>
          <w:trHeight w:val="747"/>
        </w:trPr>
        <w:tc>
          <w:tcPr>
            <w:tcW w:w="43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3FE8" w:rsidRPr="005D7B88" w:rsidRDefault="002D3FE8" w:rsidP="00553A4A">
            <w:pPr>
              <w:spacing w:line="240" w:lineRule="auto"/>
              <w:jc w:val="both"/>
              <w:rPr>
                <w:rFonts w:ascii="Times New Roman" w:hAnsi="Times New Roman" w:cs="Times New Roman"/>
                <w:sz w:val="24"/>
                <w:szCs w:val="24"/>
              </w:rPr>
            </w:pPr>
            <w:r w:rsidRPr="005D7B88">
              <w:rPr>
                <w:rFonts w:ascii="Times New Roman" w:hAnsi="Times New Roman" w:cs="Times New Roman"/>
                <w:sz w:val="24"/>
                <w:szCs w:val="24"/>
              </w:rPr>
              <w:t>Максимальная учебная нагрузка в часах</w:t>
            </w: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tcPr>
          <w:p w:rsidR="002D3FE8" w:rsidRPr="005D7B88" w:rsidRDefault="002D3FE8" w:rsidP="00553A4A">
            <w:pPr>
              <w:spacing w:line="240" w:lineRule="auto"/>
              <w:jc w:val="both"/>
              <w:rPr>
                <w:rFonts w:ascii="Times New Roman" w:hAnsi="Times New Roman" w:cs="Times New Roman"/>
                <w:sz w:val="24"/>
                <w:szCs w:val="24"/>
              </w:rPr>
            </w:pPr>
            <w:r w:rsidRPr="005D7B88">
              <w:rPr>
                <w:rFonts w:ascii="Times New Roman" w:hAnsi="Times New Roman" w:cs="Times New Roman"/>
                <w:sz w:val="24"/>
                <w:szCs w:val="24"/>
              </w:rPr>
              <w:t>80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D3FE8" w:rsidRPr="005D7B88" w:rsidRDefault="002D3FE8" w:rsidP="00553A4A">
            <w:pPr>
              <w:spacing w:line="240" w:lineRule="auto"/>
              <w:rPr>
                <w:rFonts w:ascii="Times New Roman" w:hAnsi="Times New Roman" w:cs="Times New Roman"/>
                <w:sz w:val="24"/>
                <w:szCs w:val="24"/>
              </w:rPr>
            </w:pPr>
            <w:r w:rsidRPr="005D7B88">
              <w:rPr>
                <w:rFonts w:ascii="Times New Roman" w:hAnsi="Times New Roman" w:cs="Times New Roman"/>
                <w:sz w:val="24"/>
                <w:szCs w:val="24"/>
              </w:rPr>
              <w:t>8</w:t>
            </w:r>
            <w:r>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D3FE8" w:rsidRPr="005D7B88" w:rsidRDefault="002D3FE8" w:rsidP="00553A4A">
            <w:pPr>
              <w:spacing w:line="240" w:lineRule="auto"/>
              <w:rPr>
                <w:rFonts w:ascii="Times New Roman" w:hAnsi="Times New Roman" w:cs="Times New Roman"/>
                <w:sz w:val="24"/>
                <w:szCs w:val="24"/>
              </w:rPr>
            </w:pPr>
            <w:r>
              <w:rPr>
                <w:rFonts w:ascii="Times New Roman" w:hAnsi="Times New Roman" w:cs="Times New Roman"/>
                <w:sz w:val="24"/>
                <w:szCs w:val="24"/>
              </w:rPr>
              <w:t>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D3FE8" w:rsidRPr="002D3FE8" w:rsidRDefault="002D3FE8" w:rsidP="00553A4A">
            <w:pPr>
              <w:spacing w:line="240" w:lineRule="auto"/>
              <w:rPr>
                <w:rFonts w:ascii="Times New Roman" w:hAnsi="Times New Roman" w:cs="Times New Roman"/>
              </w:rPr>
            </w:pPr>
            <w:r w:rsidRPr="002D3FE8">
              <w:rPr>
                <w:rFonts w:ascii="Times New Roman" w:hAnsi="Times New Roman" w:cs="Times New Roman"/>
              </w:rPr>
              <w:t>102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D3FE8" w:rsidRPr="005D7B88" w:rsidRDefault="002D3FE8" w:rsidP="00553A4A">
            <w:pPr>
              <w:spacing w:line="240" w:lineRule="auto"/>
              <w:rPr>
                <w:rFonts w:ascii="Times New Roman" w:hAnsi="Times New Roman" w:cs="Times New Roman"/>
                <w:sz w:val="24"/>
                <w:szCs w:val="24"/>
              </w:rPr>
            </w:pPr>
            <w:r>
              <w:rPr>
                <w:rFonts w:ascii="Times New Roman" w:hAnsi="Times New Roman" w:cs="Times New Roman"/>
                <w:sz w:val="24"/>
                <w:szCs w:val="24"/>
              </w:rPr>
              <w:t>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rsidR="002D3FE8" w:rsidRPr="005D7B88" w:rsidRDefault="002D3FE8" w:rsidP="00553A4A">
            <w:pPr>
              <w:spacing w:line="240" w:lineRule="auto"/>
              <w:rPr>
                <w:rFonts w:ascii="Times New Roman" w:hAnsi="Times New Roman" w:cs="Times New Roman"/>
                <w:sz w:val="24"/>
                <w:szCs w:val="24"/>
              </w:rPr>
            </w:pPr>
            <w:r w:rsidRPr="002D3FE8">
              <w:rPr>
                <w:rFonts w:ascii="Times New Roman" w:hAnsi="Times New Roman" w:cs="Times New Roman"/>
              </w:rPr>
              <w:t>102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D3FE8" w:rsidRPr="005D7B88" w:rsidRDefault="002D3FE8" w:rsidP="002D3FE8">
            <w:pPr>
              <w:spacing w:line="240" w:lineRule="auto"/>
              <w:jc w:val="center"/>
              <w:rPr>
                <w:rFonts w:ascii="Times New Roman" w:hAnsi="Times New Roman" w:cs="Times New Roman"/>
                <w:sz w:val="24"/>
                <w:szCs w:val="24"/>
              </w:rPr>
            </w:pPr>
            <w:r w:rsidRPr="005D7B88">
              <w:rPr>
                <w:rFonts w:ascii="Times New Roman" w:hAnsi="Times New Roman" w:cs="Times New Roman"/>
                <w:sz w:val="24"/>
                <w:szCs w:val="24"/>
              </w:rPr>
              <w:t>16</w:t>
            </w:r>
            <w:r>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D3FE8" w:rsidRPr="005D7B88" w:rsidRDefault="002D3FE8" w:rsidP="00553A4A">
            <w:pPr>
              <w:spacing w:line="240" w:lineRule="auto"/>
              <w:rPr>
                <w:rFonts w:ascii="Times New Roman" w:hAnsi="Times New Roman" w:cs="Times New Roman"/>
                <w:sz w:val="24"/>
                <w:szCs w:val="24"/>
              </w:rPr>
            </w:pPr>
            <w:r>
              <w:rPr>
                <w:rFonts w:ascii="Times New Roman" w:hAnsi="Times New Roman" w:cs="Times New Roman"/>
                <w:sz w:val="24"/>
                <w:szCs w:val="24"/>
              </w:rPr>
              <w:t>198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2D3FE8" w:rsidRPr="005D7B88" w:rsidRDefault="002D3FE8" w:rsidP="00553A4A">
            <w:pPr>
              <w:spacing w:line="240" w:lineRule="auto"/>
              <w:rPr>
                <w:rFonts w:ascii="Times New Roman" w:hAnsi="Times New Roman" w:cs="Times New Roman"/>
                <w:sz w:val="24"/>
                <w:szCs w:val="24"/>
              </w:rPr>
            </w:pPr>
            <w:r>
              <w:rPr>
                <w:rFonts w:ascii="Times New Roman" w:hAnsi="Times New Roman" w:cs="Times New Roman"/>
                <w:sz w:val="24"/>
                <w:szCs w:val="24"/>
              </w:rPr>
              <w:t>198</w:t>
            </w:r>
          </w:p>
        </w:tc>
      </w:tr>
    </w:tbl>
    <w:p w:rsidR="00AC6B41" w:rsidRPr="00295B32" w:rsidRDefault="00AC6B41" w:rsidP="00553A4A">
      <w:pPr>
        <w:spacing w:line="240" w:lineRule="auto"/>
        <w:jc w:val="both"/>
        <w:rPr>
          <w:rFonts w:ascii="Times New Roman" w:hAnsi="Times New Roman" w:cs="Times New Roman"/>
          <w:b/>
          <w:i/>
          <w:sz w:val="28"/>
          <w:szCs w:val="28"/>
        </w:rPr>
      </w:pPr>
    </w:p>
    <w:p w:rsidR="00AC6B41" w:rsidRPr="00295B32" w:rsidRDefault="00AC6B41" w:rsidP="002B7D11">
      <w:pPr>
        <w:spacing w:after="0" w:line="360" w:lineRule="auto"/>
        <w:jc w:val="center"/>
        <w:rPr>
          <w:rFonts w:ascii="Times New Roman" w:hAnsi="Times New Roman" w:cs="Times New Roman"/>
          <w:b/>
          <w:i/>
          <w:sz w:val="28"/>
          <w:szCs w:val="28"/>
        </w:rPr>
      </w:pPr>
      <w:r w:rsidRPr="00295B32">
        <w:rPr>
          <w:rFonts w:ascii="Times New Roman" w:hAnsi="Times New Roman" w:cs="Times New Roman"/>
          <w:b/>
          <w:i/>
          <w:sz w:val="28"/>
          <w:szCs w:val="28"/>
        </w:rPr>
        <w:t>Форма проведения учебных занятий</w:t>
      </w:r>
    </w:p>
    <w:p w:rsidR="00AC6B41" w:rsidRPr="00F15FF6" w:rsidRDefault="00AC6B41" w:rsidP="00F15FF6">
      <w:pPr>
        <w:pStyle w:val="a5"/>
        <w:jc w:val="both"/>
        <w:rPr>
          <w:rFonts w:ascii="Times New Roman" w:hAnsi="Times New Roman"/>
          <w:sz w:val="24"/>
          <w:szCs w:val="24"/>
        </w:rPr>
      </w:pPr>
      <w:r w:rsidRPr="00295B32">
        <w:rPr>
          <w:sz w:val="28"/>
          <w:szCs w:val="28"/>
        </w:rPr>
        <w:tab/>
      </w:r>
      <w:r w:rsidRPr="00F15FF6">
        <w:rPr>
          <w:rFonts w:ascii="Times New Roman" w:hAnsi="Times New Roman"/>
          <w:sz w:val="24"/>
          <w:szCs w:val="24"/>
        </w:rPr>
        <w:t xml:space="preserve">Занятия проводятся в мелкогрупповой форме, численность в группе - от </w:t>
      </w:r>
      <w:r w:rsidR="00553871" w:rsidRPr="00F15FF6">
        <w:rPr>
          <w:rFonts w:ascii="Times New Roman" w:hAnsi="Times New Roman"/>
          <w:b/>
          <w:sz w:val="24"/>
          <w:szCs w:val="24"/>
        </w:rPr>
        <w:t>6</w:t>
      </w:r>
      <w:r w:rsidR="00F41E92" w:rsidRPr="00F15FF6">
        <w:rPr>
          <w:rFonts w:ascii="Times New Roman" w:hAnsi="Times New Roman"/>
          <w:b/>
          <w:sz w:val="24"/>
          <w:szCs w:val="24"/>
        </w:rPr>
        <w:t xml:space="preserve"> </w:t>
      </w:r>
      <w:r w:rsidR="00553871" w:rsidRPr="00F15FF6">
        <w:rPr>
          <w:rFonts w:ascii="Times New Roman" w:hAnsi="Times New Roman"/>
          <w:b/>
          <w:sz w:val="24"/>
          <w:szCs w:val="24"/>
        </w:rPr>
        <w:t>до 8</w:t>
      </w:r>
      <w:r w:rsidRPr="00F15FF6">
        <w:rPr>
          <w:rFonts w:ascii="Times New Roman" w:hAnsi="Times New Roman"/>
          <w:sz w:val="24"/>
          <w:szCs w:val="24"/>
        </w:rPr>
        <w:t xml:space="preserve"> человек. Мелкогрупповая форма занятий позволяет преподавателю построить процесс </w:t>
      </w:r>
      <w:r w:rsidRPr="00F15FF6">
        <w:rPr>
          <w:rFonts w:ascii="Times New Roman" w:hAnsi="Times New Roman"/>
          <w:sz w:val="24"/>
          <w:szCs w:val="24"/>
        </w:rPr>
        <w:lastRenderedPageBreak/>
        <w:t xml:space="preserve">обучения в соответствии с принципами дифференцированного и индивидуального подходов. Педагог может также в процессе занятия организовывать учащихся в небольшие группы по </w:t>
      </w:r>
      <w:r w:rsidRPr="00F15FF6">
        <w:rPr>
          <w:rFonts w:ascii="Times New Roman" w:hAnsi="Times New Roman"/>
          <w:b/>
          <w:sz w:val="24"/>
          <w:szCs w:val="24"/>
        </w:rPr>
        <w:t>2-3</w:t>
      </w:r>
      <w:r w:rsidRPr="00F15FF6">
        <w:rPr>
          <w:rFonts w:ascii="Times New Roman" w:hAnsi="Times New Roman"/>
          <w:sz w:val="24"/>
          <w:szCs w:val="24"/>
        </w:rPr>
        <w:t xml:space="preserve"> человека, чтобы они имели возможность работать совместно, объединяя свои усилия в творческом процессе.</w:t>
      </w:r>
    </w:p>
    <w:p w:rsidR="002D0582" w:rsidRDefault="002D0582" w:rsidP="002D0582">
      <w:pPr>
        <w:spacing w:after="0" w:line="360" w:lineRule="auto"/>
        <w:rPr>
          <w:rFonts w:ascii="Times New Roman" w:hAnsi="Times New Roman" w:cs="Times New Roman"/>
          <w:b/>
          <w:i/>
          <w:sz w:val="28"/>
          <w:szCs w:val="28"/>
        </w:rPr>
      </w:pPr>
    </w:p>
    <w:p w:rsidR="00AC6B41" w:rsidRPr="00295B32" w:rsidRDefault="002D0582" w:rsidP="002D0582">
      <w:pPr>
        <w:spacing w:after="0" w:line="360" w:lineRule="auto"/>
        <w:rPr>
          <w:rFonts w:ascii="Times New Roman" w:hAnsi="Times New Roman" w:cs="Times New Roman"/>
          <w:b/>
          <w:i/>
          <w:sz w:val="28"/>
          <w:szCs w:val="28"/>
        </w:rPr>
      </w:pPr>
      <w:r>
        <w:rPr>
          <w:rFonts w:ascii="Times New Roman" w:hAnsi="Times New Roman" w:cs="Times New Roman"/>
          <w:b/>
          <w:i/>
          <w:sz w:val="28"/>
          <w:szCs w:val="28"/>
        </w:rPr>
        <w:t xml:space="preserve">                               </w:t>
      </w:r>
      <w:r w:rsidR="00AC6B41" w:rsidRPr="00295B32">
        <w:rPr>
          <w:rFonts w:ascii="Times New Roman" w:hAnsi="Times New Roman" w:cs="Times New Roman"/>
          <w:b/>
          <w:i/>
          <w:sz w:val="28"/>
          <w:szCs w:val="28"/>
        </w:rPr>
        <w:t>Цель и задачи программы учебного предмета</w:t>
      </w:r>
    </w:p>
    <w:p w:rsidR="00AC6B41" w:rsidRPr="005D7B88" w:rsidRDefault="00AC6B41" w:rsidP="00F15FF6">
      <w:pPr>
        <w:pStyle w:val="a5"/>
        <w:ind w:firstLine="708"/>
        <w:jc w:val="both"/>
      </w:pPr>
      <w:r w:rsidRPr="00F15FF6">
        <w:rPr>
          <w:rFonts w:ascii="Times New Roman" w:hAnsi="Times New Roman"/>
          <w:b/>
          <w:i/>
          <w:sz w:val="24"/>
          <w:szCs w:val="24"/>
        </w:rPr>
        <w:t>Целью</w:t>
      </w:r>
      <w:r w:rsidR="00F41E92" w:rsidRPr="00F15FF6">
        <w:rPr>
          <w:rFonts w:ascii="Times New Roman" w:hAnsi="Times New Roman"/>
          <w:b/>
          <w:i/>
          <w:sz w:val="24"/>
          <w:szCs w:val="24"/>
        </w:rPr>
        <w:t xml:space="preserve"> </w:t>
      </w:r>
      <w:r w:rsidRPr="00F15FF6">
        <w:rPr>
          <w:rFonts w:ascii="Times New Roman" w:hAnsi="Times New Roman"/>
          <w:sz w:val="24"/>
          <w:szCs w:val="24"/>
        </w:rPr>
        <w:t>занятий по учебному предмету является обеспечение развития</w:t>
      </w:r>
      <w:r w:rsidR="00F41E92" w:rsidRPr="00F15FF6">
        <w:rPr>
          <w:rFonts w:ascii="Times New Roman" w:hAnsi="Times New Roman"/>
          <w:sz w:val="24"/>
          <w:szCs w:val="24"/>
        </w:rPr>
        <w:t xml:space="preserve"> </w:t>
      </w:r>
      <w:r w:rsidRPr="00F15FF6">
        <w:rPr>
          <w:rFonts w:ascii="Times New Roman" w:hAnsi="Times New Roman"/>
          <w:sz w:val="24"/>
          <w:szCs w:val="24"/>
        </w:rPr>
        <w:t>творческих способностей и индивидуальности учащихся, овладение знаниями и представлениями об изобразительном искусстве, формирование практических умений и навыков в области художественного творчества, устойчивого интереса к самостоятельной деятельности в области декоративно-прикладного искусств</w:t>
      </w:r>
      <w:r w:rsidRPr="005D7B88">
        <w:t>а.</w:t>
      </w:r>
    </w:p>
    <w:p w:rsidR="00324BCD" w:rsidRDefault="00324BCD" w:rsidP="002B7D11">
      <w:pPr>
        <w:spacing w:after="0" w:line="360" w:lineRule="auto"/>
        <w:jc w:val="both"/>
        <w:rPr>
          <w:rFonts w:ascii="Times New Roman" w:hAnsi="Times New Roman" w:cs="Times New Roman"/>
          <w:b/>
          <w:i/>
          <w:sz w:val="24"/>
          <w:szCs w:val="24"/>
        </w:rPr>
      </w:pPr>
    </w:p>
    <w:p w:rsidR="00AC6B41" w:rsidRPr="005D7B88" w:rsidRDefault="00AC6B41" w:rsidP="002B7D11">
      <w:pPr>
        <w:spacing w:after="0" w:line="360" w:lineRule="auto"/>
        <w:jc w:val="both"/>
        <w:rPr>
          <w:rFonts w:ascii="Times New Roman" w:hAnsi="Times New Roman" w:cs="Times New Roman"/>
          <w:i/>
          <w:sz w:val="24"/>
          <w:szCs w:val="24"/>
        </w:rPr>
      </w:pPr>
      <w:r w:rsidRPr="005D7B88">
        <w:rPr>
          <w:rFonts w:ascii="Times New Roman" w:hAnsi="Times New Roman" w:cs="Times New Roman"/>
          <w:b/>
          <w:i/>
          <w:sz w:val="24"/>
          <w:szCs w:val="24"/>
        </w:rPr>
        <w:t>Задачи</w:t>
      </w:r>
      <w:r w:rsidRPr="005D7B88">
        <w:rPr>
          <w:rFonts w:ascii="Times New Roman" w:hAnsi="Times New Roman" w:cs="Times New Roman"/>
          <w:i/>
          <w:sz w:val="24"/>
          <w:szCs w:val="24"/>
        </w:rPr>
        <w:t>:</w:t>
      </w:r>
    </w:p>
    <w:p w:rsidR="00AC6B41" w:rsidRPr="00F15FF6" w:rsidRDefault="00AC6B41" w:rsidP="00F15FF6">
      <w:pPr>
        <w:pStyle w:val="a5"/>
        <w:numPr>
          <w:ilvl w:val="0"/>
          <w:numId w:val="19"/>
        </w:numPr>
        <w:jc w:val="both"/>
        <w:rPr>
          <w:rFonts w:ascii="Times New Roman" w:hAnsi="Times New Roman"/>
          <w:sz w:val="24"/>
          <w:szCs w:val="24"/>
        </w:rPr>
      </w:pPr>
      <w:r w:rsidRPr="00F15FF6">
        <w:rPr>
          <w:rFonts w:ascii="Times New Roman" w:hAnsi="Times New Roman"/>
          <w:sz w:val="24"/>
          <w:szCs w:val="24"/>
        </w:rPr>
        <w:t>развитие наблюдательности, умения видеть и воспринимать красоту окружающего мира;</w:t>
      </w:r>
      <w:r w:rsidR="00A45726" w:rsidRPr="00F15FF6">
        <w:rPr>
          <w:rFonts w:ascii="Times New Roman" w:hAnsi="Times New Roman"/>
          <w:sz w:val="24"/>
          <w:szCs w:val="24"/>
        </w:rPr>
        <w:t xml:space="preserve"> развитие творческих способностей детей через понятие моральной чистоты, понятие долга, совести,  примерным поведением;</w:t>
      </w:r>
    </w:p>
    <w:p w:rsidR="00AC6B41" w:rsidRPr="00F15FF6" w:rsidRDefault="00AC6B41" w:rsidP="00F15FF6">
      <w:pPr>
        <w:pStyle w:val="a5"/>
        <w:numPr>
          <w:ilvl w:val="0"/>
          <w:numId w:val="20"/>
        </w:numPr>
        <w:jc w:val="both"/>
        <w:rPr>
          <w:rFonts w:ascii="Times New Roman" w:hAnsi="Times New Roman"/>
          <w:sz w:val="24"/>
          <w:szCs w:val="24"/>
        </w:rPr>
      </w:pPr>
      <w:r w:rsidRPr="00F15FF6">
        <w:rPr>
          <w:rFonts w:ascii="Times New Roman" w:hAnsi="Times New Roman"/>
          <w:sz w:val="24"/>
          <w:szCs w:val="24"/>
        </w:rPr>
        <w:t>воспитание эмоциональной восприимчивости к произведениям искусства; формирование элементов аналитического отношения к художественному творчеству - по его темам и средствам выразительности;</w:t>
      </w:r>
      <w:r w:rsidR="00A45726" w:rsidRPr="00F15FF6">
        <w:rPr>
          <w:rFonts w:ascii="Times New Roman" w:hAnsi="Times New Roman"/>
          <w:sz w:val="24"/>
          <w:szCs w:val="24"/>
        </w:rPr>
        <w:t xml:space="preserve"> воспитание детей  </w:t>
      </w:r>
      <w:proofErr w:type="gramStart"/>
      <w:r w:rsidR="00A45726" w:rsidRPr="00F15FF6">
        <w:rPr>
          <w:rFonts w:ascii="Times New Roman" w:hAnsi="Times New Roman"/>
          <w:sz w:val="24"/>
          <w:szCs w:val="24"/>
        </w:rPr>
        <w:t>чуткими</w:t>
      </w:r>
      <w:proofErr w:type="gramEnd"/>
      <w:r w:rsidR="00F41E92" w:rsidRPr="00F15FF6">
        <w:rPr>
          <w:rFonts w:ascii="Times New Roman" w:hAnsi="Times New Roman"/>
          <w:sz w:val="24"/>
          <w:szCs w:val="24"/>
        </w:rPr>
        <w:t xml:space="preserve"> </w:t>
      </w:r>
      <w:r w:rsidR="00A45726" w:rsidRPr="00F15FF6">
        <w:rPr>
          <w:rFonts w:ascii="Times New Roman" w:hAnsi="Times New Roman"/>
          <w:sz w:val="24"/>
          <w:szCs w:val="24"/>
        </w:rPr>
        <w:t xml:space="preserve"> к красо</w:t>
      </w:r>
      <w:r w:rsidR="00F15FF6">
        <w:rPr>
          <w:rFonts w:ascii="Times New Roman" w:hAnsi="Times New Roman"/>
          <w:sz w:val="24"/>
          <w:szCs w:val="24"/>
        </w:rPr>
        <w:t>те и богатству русской культуры</w:t>
      </w:r>
      <w:r w:rsidR="00AB3D71">
        <w:rPr>
          <w:rFonts w:ascii="Times New Roman" w:hAnsi="Times New Roman"/>
          <w:sz w:val="24"/>
          <w:szCs w:val="24"/>
        </w:rPr>
        <w:t>;</w:t>
      </w:r>
    </w:p>
    <w:p w:rsidR="00AC6B41" w:rsidRPr="00AB3D71" w:rsidRDefault="00AC6B41" w:rsidP="00AB3D71">
      <w:pPr>
        <w:pStyle w:val="a5"/>
        <w:numPr>
          <w:ilvl w:val="0"/>
          <w:numId w:val="21"/>
        </w:numPr>
        <w:jc w:val="both"/>
        <w:rPr>
          <w:rFonts w:ascii="Times New Roman" w:hAnsi="Times New Roman"/>
          <w:sz w:val="24"/>
          <w:szCs w:val="24"/>
        </w:rPr>
      </w:pPr>
      <w:r w:rsidRPr="00AB3D71">
        <w:rPr>
          <w:rFonts w:ascii="Times New Roman" w:hAnsi="Times New Roman"/>
          <w:sz w:val="24"/>
          <w:szCs w:val="24"/>
        </w:rPr>
        <w:t>развитие эстетических, художественных, творческих способностей и дарований в их  взаимодействии;</w:t>
      </w:r>
      <w:r w:rsidR="00F41E92" w:rsidRPr="00AB3D71">
        <w:rPr>
          <w:rFonts w:ascii="Times New Roman" w:hAnsi="Times New Roman"/>
          <w:sz w:val="24"/>
          <w:szCs w:val="24"/>
        </w:rPr>
        <w:t xml:space="preserve"> </w:t>
      </w:r>
      <w:r w:rsidR="00B71224" w:rsidRPr="00AB3D71">
        <w:rPr>
          <w:rFonts w:ascii="Times New Roman" w:hAnsi="Times New Roman"/>
          <w:sz w:val="24"/>
          <w:szCs w:val="24"/>
        </w:rPr>
        <w:t>формирование чувства любви к Родине ч</w:t>
      </w:r>
      <w:r w:rsidR="00AB3D71">
        <w:rPr>
          <w:rFonts w:ascii="Times New Roman" w:hAnsi="Times New Roman"/>
          <w:sz w:val="24"/>
          <w:szCs w:val="24"/>
        </w:rPr>
        <w:t xml:space="preserve">ерез изучение прекрасного в </w:t>
      </w:r>
      <w:r w:rsidR="00B71224" w:rsidRPr="00AB3D71">
        <w:rPr>
          <w:rFonts w:ascii="Times New Roman" w:hAnsi="Times New Roman"/>
          <w:sz w:val="24"/>
          <w:szCs w:val="24"/>
        </w:rPr>
        <w:t xml:space="preserve"> искусстве; развитие способности воспринимать и анализиров</w:t>
      </w:r>
      <w:r w:rsidR="00AB3D71">
        <w:rPr>
          <w:rFonts w:ascii="Times New Roman" w:hAnsi="Times New Roman"/>
          <w:sz w:val="24"/>
          <w:szCs w:val="24"/>
        </w:rPr>
        <w:t>ать художественные произведения;</w:t>
      </w:r>
    </w:p>
    <w:p w:rsidR="00AC6B41" w:rsidRDefault="00AC6B41" w:rsidP="00AB3D71">
      <w:pPr>
        <w:pStyle w:val="a5"/>
        <w:numPr>
          <w:ilvl w:val="0"/>
          <w:numId w:val="22"/>
        </w:numPr>
        <w:jc w:val="both"/>
        <w:rPr>
          <w:rFonts w:ascii="Times New Roman" w:hAnsi="Times New Roman"/>
          <w:sz w:val="24"/>
          <w:szCs w:val="24"/>
        </w:rPr>
      </w:pPr>
      <w:r w:rsidRPr="00AB3D71">
        <w:rPr>
          <w:rFonts w:ascii="Times New Roman" w:hAnsi="Times New Roman"/>
          <w:sz w:val="24"/>
          <w:szCs w:val="24"/>
        </w:rPr>
        <w:t>воспитание целостного взгляда на мир, способности к самостоятельному осмыслению и обобщению явлений действительности и искусства на основе формирования опыта собственной деятельности в области изобразительного творчества, овладения практическими умениями и навыками.</w:t>
      </w:r>
    </w:p>
    <w:p w:rsidR="00AB3D71" w:rsidRPr="00AB3D71" w:rsidRDefault="00AB3D71" w:rsidP="00AB3D71">
      <w:pPr>
        <w:pStyle w:val="a5"/>
        <w:ind w:left="720"/>
        <w:jc w:val="both"/>
        <w:rPr>
          <w:rFonts w:ascii="Times New Roman" w:hAnsi="Times New Roman"/>
          <w:sz w:val="24"/>
          <w:szCs w:val="24"/>
        </w:rPr>
      </w:pPr>
    </w:p>
    <w:p w:rsidR="00AC6B41" w:rsidRPr="005D7B88" w:rsidRDefault="00AC6B41" w:rsidP="00295B32">
      <w:pPr>
        <w:spacing w:line="360" w:lineRule="auto"/>
        <w:jc w:val="both"/>
        <w:rPr>
          <w:rFonts w:ascii="Times New Roman" w:hAnsi="Times New Roman" w:cs="Times New Roman"/>
          <w:b/>
          <w:i/>
          <w:sz w:val="24"/>
          <w:szCs w:val="24"/>
        </w:rPr>
      </w:pPr>
      <w:r w:rsidRPr="005D7B88">
        <w:rPr>
          <w:rFonts w:ascii="Times New Roman" w:hAnsi="Times New Roman" w:cs="Times New Roman"/>
          <w:b/>
          <w:i/>
          <w:sz w:val="24"/>
          <w:szCs w:val="24"/>
        </w:rPr>
        <w:t>Обоснование структуры программы учебного предмета</w:t>
      </w:r>
    </w:p>
    <w:p w:rsidR="00AC6B41" w:rsidRPr="005D7B88" w:rsidRDefault="00AC6B41" w:rsidP="00295B32">
      <w:pPr>
        <w:spacing w:line="360" w:lineRule="auto"/>
        <w:jc w:val="both"/>
        <w:rPr>
          <w:rFonts w:ascii="Times New Roman" w:hAnsi="Times New Roman" w:cs="Times New Roman"/>
          <w:sz w:val="24"/>
          <w:szCs w:val="24"/>
        </w:rPr>
      </w:pPr>
      <w:r w:rsidRPr="005D7B88">
        <w:rPr>
          <w:rFonts w:ascii="Times New Roman" w:hAnsi="Times New Roman" w:cs="Times New Roman"/>
          <w:sz w:val="24"/>
          <w:szCs w:val="24"/>
        </w:rPr>
        <w:t>Программа содержит следующие разделы:</w:t>
      </w:r>
    </w:p>
    <w:p w:rsidR="00AC6B41" w:rsidRPr="00AB3D71" w:rsidRDefault="00AC6B41" w:rsidP="00AB3D71">
      <w:pPr>
        <w:pStyle w:val="a5"/>
        <w:numPr>
          <w:ilvl w:val="0"/>
          <w:numId w:val="23"/>
        </w:numPr>
        <w:jc w:val="both"/>
        <w:rPr>
          <w:rFonts w:ascii="Times New Roman" w:hAnsi="Times New Roman"/>
          <w:sz w:val="24"/>
          <w:szCs w:val="24"/>
        </w:rPr>
      </w:pPr>
      <w:r w:rsidRPr="00AB3D71">
        <w:rPr>
          <w:rFonts w:ascii="Times New Roman" w:hAnsi="Times New Roman"/>
          <w:sz w:val="24"/>
          <w:szCs w:val="24"/>
        </w:rPr>
        <w:t>сведения о затратах учебного времени, предусмотренного на освоение учебных предметов;</w:t>
      </w:r>
    </w:p>
    <w:p w:rsidR="00AC6B41" w:rsidRPr="00AB3D71" w:rsidRDefault="00AC6B41" w:rsidP="00AB3D71">
      <w:pPr>
        <w:pStyle w:val="a5"/>
        <w:numPr>
          <w:ilvl w:val="0"/>
          <w:numId w:val="23"/>
        </w:numPr>
        <w:jc w:val="both"/>
        <w:rPr>
          <w:rFonts w:ascii="Times New Roman" w:hAnsi="Times New Roman"/>
          <w:sz w:val="24"/>
          <w:szCs w:val="24"/>
        </w:rPr>
      </w:pPr>
      <w:r w:rsidRPr="00AB3D71">
        <w:rPr>
          <w:rFonts w:ascii="Times New Roman" w:hAnsi="Times New Roman"/>
          <w:sz w:val="24"/>
          <w:szCs w:val="24"/>
        </w:rPr>
        <w:t>распределение учебного материала по годам обучения;</w:t>
      </w:r>
    </w:p>
    <w:p w:rsidR="00AC6B41" w:rsidRPr="00AB3D71" w:rsidRDefault="00AC6B41" w:rsidP="00AB3D71">
      <w:pPr>
        <w:pStyle w:val="a5"/>
        <w:numPr>
          <w:ilvl w:val="0"/>
          <w:numId w:val="23"/>
        </w:numPr>
        <w:jc w:val="both"/>
        <w:rPr>
          <w:rFonts w:ascii="Times New Roman" w:hAnsi="Times New Roman"/>
          <w:sz w:val="24"/>
          <w:szCs w:val="24"/>
        </w:rPr>
      </w:pPr>
      <w:r w:rsidRPr="00AB3D71">
        <w:rPr>
          <w:rFonts w:ascii="Times New Roman" w:hAnsi="Times New Roman"/>
          <w:sz w:val="24"/>
          <w:szCs w:val="24"/>
        </w:rPr>
        <w:t>описание дидактических единиц учебного предмета;</w:t>
      </w:r>
    </w:p>
    <w:p w:rsidR="00AC6B41" w:rsidRPr="00AB3D71" w:rsidRDefault="00AC6B41" w:rsidP="00AB3D71">
      <w:pPr>
        <w:pStyle w:val="a5"/>
        <w:numPr>
          <w:ilvl w:val="0"/>
          <w:numId w:val="23"/>
        </w:numPr>
        <w:jc w:val="both"/>
        <w:rPr>
          <w:rFonts w:ascii="Times New Roman" w:hAnsi="Times New Roman"/>
          <w:sz w:val="24"/>
          <w:szCs w:val="24"/>
        </w:rPr>
      </w:pPr>
      <w:r w:rsidRPr="00AB3D71">
        <w:rPr>
          <w:rFonts w:ascii="Times New Roman" w:hAnsi="Times New Roman"/>
          <w:sz w:val="24"/>
          <w:szCs w:val="24"/>
        </w:rPr>
        <w:t>требования к уровню подготовки учащихся;</w:t>
      </w:r>
    </w:p>
    <w:p w:rsidR="00AC6B41" w:rsidRPr="00AB3D71" w:rsidRDefault="00AC6B41" w:rsidP="00AB3D71">
      <w:pPr>
        <w:pStyle w:val="a5"/>
        <w:numPr>
          <w:ilvl w:val="0"/>
          <w:numId w:val="23"/>
        </w:numPr>
        <w:jc w:val="both"/>
        <w:rPr>
          <w:rFonts w:ascii="Times New Roman" w:hAnsi="Times New Roman"/>
          <w:sz w:val="24"/>
          <w:szCs w:val="24"/>
        </w:rPr>
      </w:pPr>
      <w:r w:rsidRPr="00AB3D71">
        <w:rPr>
          <w:rFonts w:ascii="Times New Roman" w:hAnsi="Times New Roman"/>
          <w:sz w:val="24"/>
          <w:szCs w:val="24"/>
        </w:rPr>
        <w:t>формы и методы контроля, система оценок, итоговая аттестация;</w:t>
      </w:r>
    </w:p>
    <w:p w:rsidR="00AC6B41" w:rsidRPr="00AB3D71" w:rsidRDefault="00AC6B41" w:rsidP="00AB3D71">
      <w:pPr>
        <w:pStyle w:val="a5"/>
        <w:numPr>
          <w:ilvl w:val="0"/>
          <w:numId w:val="23"/>
        </w:numPr>
        <w:jc w:val="both"/>
        <w:rPr>
          <w:rFonts w:ascii="Times New Roman" w:hAnsi="Times New Roman"/>
          <w:sz w:val="24"/>
          <w:szCs w:val="24"/>
        </w:rPr>
      </w:pPr>
      <w:r w:rsidRPr="00AB3D71">
        <w:rPr>
          <w:rFonts w:ascii="Times New Roman" w:hAnsi="Times New Roman"/>
          <w:sz w:val="24"/>
          <w:szCs w:val="24"/>
        </w:rPr>
        <w:t>методическое обеспечение учебного процесса.</w:t>
      </w:r>
    </w:p>
    <w:p w:rsidR="00AC6B41" w:rsidRDefault="00AC6B41" w:rsidP="00463483">
      <w:pPr>
        <w:pStyle w:val="a5"/>
        <w:rPr>
          <w:rFonts w:ascii="Times New Roman" w:hAnsi="Times New Roman"/>
          <w:b/>
          <w:sz w:val="24"/>
          <w:szCs w:val="24"/>
        </w:rPr>
      </w:pPr>
      <w:r w:rsidRPr="005D7B88">
        <w:tab/>
      </w:r>
      <w:r w:rsidRPr="00463483">
        <w:rPr>
          <w:rFonts w:ascii="Times New Roman" w:hAnsi="Times New Roman"/>
          <w:sz w:val="24"/>
          <w:szCs w:val="24"/>
        </w:rPr>
        <w:t xml:space="preserve">В соответствии с данными направлениями строится основной раздел программы </w:t>
      </w:r>
      <w:r w:rsidRPr="00463483">
        <w:rPr>
          <w:rFonts w:ascii="Times New Roman" w:hAnsi="Times New Roman"/>
          <w:b/>
          <w:sz w:val="24"/>
          <w:szCs w:val="24"/>
        </w:rPr>
        <w:t>«Содержание учебного предмета».</w:t>
      </w:r>
    </w:p>
    <w:p w:rsidR="00AB6C60" w:rsidRPr="00AB6C60" w:rsidRDefault="00AB6C60" w:rsidP="00AB6C60">
      <w:pPr>
        <w:pStyle w:val="a5"/>
        <w:jc w:val="center"/>
        <w:rPr>
          <w:rFonts w:ascii="Times New Roman" w:hAnsi="Times New Roman"/>
          <w:sz w:val="28"/>
          <w:szCs w:val="28"/>
        </w:rPr>
      </w:pPr>
    </w:p>
    <w:p w:rsidR="00AC6B41" w:rsidRPr="00AB6C60" w:rsidRDefault="00AC6B41" w:rsidP="00AB6C60">
      <w:pPr>
        <w:pStyle w:val="a5"/>
        <w:jc w:val="center"/>
        <w:rPr>
          <w:rFonts w:ascii="Times New Roman" w:hAnsi="Times New Roman"/>
          <w:b/>
          <w:i/>
          <w:sz w:val="28"/>
          <w:szCs w:val="28"/>
        </w:rPr>
      </w:pPr>
      <w:r w:rsidRPr="00AB6C60">
        <w:rPr>
          <w:rFonts w:ascii="Times New Roman" w:hAnsi="Times New Roman"/>
          <w:b/>
          <w:i/>
          <w:sz w:val="28"/>
          <w:szCs w:val="28"/>
        </w:rPr>
        <w:t>Методы обучения</w:t>
      </w:r>
    </w:p>
    <w:p w:rsidR="00AC6B41" w:rsidRPr="00AB6C60" w:rsidRDefault="00AC6B41" w:rsidP="00AB6C60">
      <w:pPr>
        <w:pStyle w:val="a5"/>
        <w:ind w:firstLine="708"/>
        <w:jc w:val="both"/>
        <w:rPr>
          <w:rFonts w:ascii="Times New Roman" w:hAnsi="Times New Roman"/>
          <w:sz w:val="28"/>
          <w:szCs w:val="28"/>
        </w:rPr>
      </w:pPr>
      <w:r w:rsidRPr="00AB6C60">
        <w:rPr>
          <w:rFonts w:ascii="Times New Roman" w:hAnsi="Times New Roman"/>
          <w:sz w:val="24"/>
          <w:szCs w:val="24"/>
        </w:rPr>
        <w:t>Для достижения поставленной цели и реализации задач предмета используются следующие методы обучения</w:t>
      </w:r>
      <w:r w:rsidRPr="00AB6C60">
        <w:rPr>
          <w:rFonts w:ascii="Times New Roman" w:hAnsi="Times New Roman"/>
          <w:sz w:val="28"/>
          <w:szCs w:val="28"/>
        </w:rPr>
        <w:t>:</w:t>
      </w:r>
    </w:p>
    <w:p w:rsidR="00AC6B41" w:rsidRPr="00AB3D71" w:rsidRDefault="00AC6B41" w:rsidP="00AB3D71">
      <w:pPr>
        <w:pStyle w:val="a5"/>
        <w:jc w:val="both"/>
        <w:rPr>
          <w:rFonts w:ascii="Times New Roman" w:hAnsi="Times New Roman"/>
          <w:sz w:val="24"/>
          <w:szCs w:val="24"/>
        </w:rPr>
      </w:pPr>
      <w:r w:rsidRPr="00AB3D71">
        <w:rPr>
          <w:rFonts w:ascii="Times New Roman" w:hAnsi="Times New Roman"/>
          <w:sz w:val="24"/>
          <w:szCs w:val="24"/>
        </w:rPr>
        <w:t>- словесный (объяснение, беседа, рассказ);</w:t>
      </w:r>
    </w:p>
    <w:p w:rsidR="00AC6B41" w:rsidRPr="00AB3D71" w:rsidRDefault="00AC6B41" w:rsidP="00AB3D71">
      <w:pPr>
        <w:pStyle w:val="a5"/>
        <w:jc w:val="both"/>
        <w:rPr>
          <w:rFonts w:ascii="Times New Roman" w:hAnsi="Times New Roman"/>
          <w:sz w:val="24"/>
          <w:szCs w:val="24"/>
        </w:rPr>
      </w:pPr>
      <w:r w:rsidRPr="00AB3D71">
        <w:rPr>
          <w:rFonts w:ascii="Times New Roman" w:hAnsi="Times New Roman"/>
          <w:sz w:val="24"/>
          <w:szCs w:val="24"/>
        </w:rPr>
        <w:t>- наглядный (показ, наблюдение, демонстрация приемов работы);</w:t>
      </w:r>
    </w:p>
    <w:p w:rsidR="00AC6B41" w:rsidRPr="00AB3D71" w:rsidRDefault="00AC6B41" w:rsidP="00AB3D71">
      <w:pPr>
        <w:pStyle w:val="a5"/>
        <w:jc w:val="both"/>
        <w:rPr>
          <w:rFonts w:ascii="Times New Roman" w:hAnsi="Times New Roman"/>
          <w:sz w:val="24"/>
          <w:szCs w:val="24"/>
        </w:rPr>
      </w:pPr>
      <w:r w:rsidRPr="00AB3D71">
        <w:rPr>
          <w:rFonts w:ascii="Times New Roman" w:hAnsi="Times New Roman"/>
          <w:sz w:val="24"/>
          <w:szCs w:val="24"/>
        </w:rPr>
        <w:lastRenderedPageBreak/>
        <w:t>- практический;</w:t>
      </w:r>
    </w:p>
    <w:p w:rsidR="00AC6B41" w:rsidRPr="00AB3D71" w:rsidRDefault="00AC6B41" w:rsidP="00AB3D71">
      <w:pPr>
        <w:pStyle w:val="a5"/>
        <w:jc w:val="both"/>
        <w:rPr>
          <w:rFonts w:ascii="Times New Roman" w:hAnsi="Times New Roman"/>
          <w:sz w:val="24"/>
          <w:szCs w:val="24"/>
        </w:rPr>
      </w:pPr>
      <w:r w:rsidRPr="00AB3D71">
        <w:rPr>
          <w:rFonts w:ascii="Times New Roman" w:hAnsi="Times New Roman"/>
          <w:sz w:val="24"/>
          <w:szCs w:val="24"/>
        </w:rPr>
        <w:t>- эмоциональный (подбор</w:t>
      </w:r>
      <w:r w:rsidR="00F41E92" w:rsidRPr="00AB3D71">
        <w:rPr>
          <w:rFonts w:ascii="Times New Roman" w:hAnsi="Times New Roman"/>
          <w:sz w:val="24"/>
          <w:szCs w:val="24"/>
        </w:rPr>
        <w:t xml:space="preserve"> музыкальных</w:t>
      </w:r>
      <w:r w:rsidRPr="00AB3D71">
        <w:rPr>
          <w:rFonts w:ascii="Times New Roman" w:hAnsi="Times New Roman"/>
          <w:sz w:val="24"/>
          <w:szCs w:val="24"/>
        </w:rPr>
        <w:t xml:space="preserve"> ассоциаций, образов, художественные впечатления);</w:t>
      </w:r>
    </w:p>
    <w:p w:rsidR="00AC6B41" w:rsidRPr="00AB3D71" w:rsidRDefault="00AC6B41" w:rsidP="00AB3D71">
      <w:pPr>
        <w:pStyle w:val="a5"/>
        <w:jc w:val="both"/>
        <w:rPr>
          <w:rFonts w:ascii="Times New Roman" w:hAnsi="Times New Roman"/>
          <w:sz w:val="24"/>
          <w:szCs w:val="24"/>
        </w:rPr>
      </w:pPr>
      <w:r w:rsidRPr="00AB3D71">
        <w:rPr>
          <w:rFonts w:ascii="Times New Roman" w:hAnsi="Times New Roman"/>
          <w:sz w:val="24"/>
          <w:szCs w:val="24"/>
        </w:rPr>
        <w:t>- игровой.</w:t>
      </w:r>
    </w:p>
    <w:p w:rsidR="00AC6B41" w:rsidRDefault="00AC6B41" w:rsidP="00AB3D71">
      <w:pPr>
        <w:pStyle w:val="a5"/>
        <w:jc w:val="both"/>
        <w:rPr>
          <w:rFonts w:ascii="Times New Roman" w:hAnsi="Times New Roman"/>
          <w:sz w:val="24"/>
          <w:szCs w:val="24"/>
        </w:rPr>
      </w:pPr>
      <w:r w:rsidRPr="005D7B88">
        <w:tab/>
      </w:r>
      <w:r w:rsidRPr="00AB3D71">
        <w:rPr>
          <w:rFonts w:ascii="Times New Roman" w:hAnsi="Times New Roman"/>
          <w:sz w:val="24"/>
          <w:szCs w:val="24"/>
        </w:rPr>
        <w:t>Предложенные методы работы являются наиболее продуктивными при реализации поставленных целей и задач и основаны на проверенных методиках и сложившихся традициях изобразительного творчества.</w:t>
      </w:r>
    </w:p>
    <w:p w:rsidR="00AB3D71" w:rsidRPr="00AB3D71" w:rsidRDefault="00AB3D71" w:rsidP="00AB3D71">
      <w:pPr>
        <w:pStyle w:val="a5"/>
        <w:jc w:val="both"/>
        <w:rPr>
          <w:rFonts w:ascii="Times New Roman" w:hAnsi="Times New Roman"/>
          <w:sz w:val="24"/>
          <w:szCs w:val="24"/>
        </w:rPr>
      </w:pPr>
    </w:p>
    <w:p w:rsidR="00AC6B41" w:rsidRPr="00AB6C60" w:rsidRDefault="00AC6B41" w:rsidP="00AB6C60">
      <w:pPr>
        <w:pStyle w:val="a5"/>
        <w:jc w:val="center"/>
        <w:rPr>
          <w:rFonts w:ascii="Times New Roman" w:hAnsi="Times New Roman"/>
          <w:b/>
          <w:i/>
          <w:sz w:val="28"/>
          <w:szCs w:val="28"/>
        </w:rPr>
      </w:pPr>
      <w:r w:rsidRPr="00AB6C60">
        <w:rPr>
          <w:rFonts w:ascii="Times New Roman" w:hAnsi="Times New Roman"/>
          <w:b/>
          <w:i/>
          <w:sz w:val="28"/>
          <w:szCs w:val="28"/>
        </w:rPr>
        <w:t>Описание материально-технических условий реализации учебного предмета</w:t>
      </w:r>
    </w:p>
    <w:p w:rsidR="00AC6B41" w:rsidRPr="00AB6C60" w:rsidRDefault="00AC6B41" w:rsidP="00AB6C60">
      <w:pPr>
        <w:pStyle w:val="a5"/>
        <w:ind w:firstLine="708"/>
        <w:jc w:val="both"/>
        <w:rPr>
          <w:rFonts w:ascii="Times New Roman" w:hAnsi="Times New Roman"/>
          <w:sz w:val="24"/>
          <w:szCs w:val="24"/>
        </w:rPr>
      </w:pPr>
      <w:r w:rsidRPr="00AB6C60">
        <w:rPr>
          <w:rFonts w:ascii="Times New Roman" w:hAnsi="Times New Roman"/>
          <w:sz w:val="24"/>
          <w:szCs w:val="24"/>
        </w:rPr>
        <w:t>Каждый учащийся обеспечивается доступом к библиотечным фондам и фондам аудио и видеозаписей школьной библиотеки. Во время самостоятельной работы учащиеся могут пользоваться Интернетом для сбора дополнительного материала по изучению предложенных тем.</w:t>
      </w:r>
    </w:p>
    <w:p w:rsidR="00AC6B41" w:rsidRPr="00AB6C60" w:rsidRDefault="00AC6B41" w:rsidP="00AB6C60">
      <w:pPr>
        <w:pStyle w:val="a5"/>
        <w:ind w:firstLine="708"/>
        <w:jc w:val="both"/>
      </w:pPr>
      <w:r w:rsidRPr="00AB6C60">
        <w:rPr>
          <w:rFonts w:ascii="Times New Roman" w:hAnsi="Times New Roman"/>
          <w:sz w:val="24"/>
          <w:szCs w:val="24"/>
        </w:rPr>
        <w:t>Библиотечный фонд укомплектовывается печатными, электронными изданиями, учебно-методической литературой</w:t>
      </w:r>
      <w:r w:rsidRPr="00AB6C60">
        <w:t xml:space="preserve"> </w:t>
      </w:r>
      <w:r w:rsidRPr="000F5315">
        <w:rPr>
          <w:rFonts w:ascii="Times New Roman" w:hAnsi="Times New Roman"/>
          <w:sz w:val="24"/>
          <w:szCs w:val="24"/>
        </w:rPr>
        <w:t>по изобразительному, декоративно-прикладному</w:t>
      </w:r>
      <w:r w:rsidRPr="000F5315">
        <w:rPr>
          <w:sz w:val="24"/>
          <w:szCs w:val="24"/>
        </w:rPr>
        <w:t xml:space="preserve"> </w:t>
      </w:r>
      <w:r w:rsidRPr="000F5315">
        <w:rPr>
          <w:rFonts w:ascii="Times New Roman" w:hAnsi="Times New Roman"/>
          <w:sz w:val="24"/>
          <w:szCs w:val="24"/>
        </w:rPr>
        <w:t>искусству</w:t>
      </w:r>
      <w:r w:rsidRPr="000F5315">
        <w:rPr>
          <w:rFonts w:ascii="Times New Roman" w:hAnsi="Times New Roman"/>
        </w:rPr>
        <w:t>,</w:t>
      </w:r>
      <w:r w:rsidRPr="00AB6C60">
        <w:t xml:space="preserve"> </w:t>
      </w:r>
      <w:r w:rsidRPr="000F5315">
        <w:rPr>
          <w:rFonts w:ascii="Times New Roman" w:hAnsi="Times New Roman"/>
          <w:sz w:val="24"/>
          <w:szCs w:val="24"/>
        </w:rPr>
        <w:t>художественными альбомами</w:t>
      </w:r>
      <w:r w:rsidRPr="000F5315">
        <w:rPr>
          <w:rFonts w:ascii="Times New Roman" w:hAnsi="Times New Roman"/>
        </w:rPr>
        <w:t>.</w:t>
      </w:r>
    </w:p>
    <w:p w:rsidR="00AC6B41" w:rsidRPr="00AB3D71" w:rsidRDefault="00AC6B41" w:rsidP="00AB3D71">
      <w:pPr>
        <w:pStyle w:val="a5"/>
        <w:ind w:firstLine="708"/>
        <w:jc w:val="both"/>
        <w:rPr>
          <w:rFonts w:ascii="Times New Roman" w:hAnsi="Times New Roman"/>
          <w:sz w:val="24"/>
          <w:szCs w:val="24"/>
        </w:rPr>
      </w:pPr>
      <w:r w:rsidRPr="00AB3D71">
        <w:rPr>
          <w:rFonts w:ascii="Times New Roman" w:hAnsi="Times New Roman"/>
          <w:sz w:val="24"/>
          <w:szCs w:val="24"/>
        </w:rPr>
        <w:t>Мастерская должна быть просторной, светлой, оснащена необходимым оборудованием, удобной мебелью, наглядными пособиями.</w:t>
      </w:r>
    </w:p>
    <w:p w:rsidR="00AC6B41" w:rsidRPr="00AB3D71" w:rsidRDefault="00AC6B41" w:rsidP="00AB3D71">
      <w:pPr>
        <w:spacing w:line="360" w:lineRule="auto"/>
        <w:jc w:val="both"/>
        <w:rPr>
          <w:rFonts w:ascii="Times New Roman" w:hAnsi="Times New Roman" w:cs="Times New Roman"/>
          <w:sz w:val="24"/>
          <w:szCs w:val="24"/>
        </w:rPr>
      </w:pPr>
    </w:p>
    <w:p w:rsidR="00AC6B41" w:rsidRPr="00295B32" w:rsidRDefault="00AC6B41" w:rsidP="00295B32">
      <w:pPr>
        <w:spacing w:line="360" w:lineRule="auto"/>
        <w:jc w:val="center"/>
        <w:rPr>
          <w:rFonts w:ascii="Times New Roman" w:hAnsi="Times New Roman" w:cs="Times New Roman"/>
          <w:b/>
          <w:sz w:val="28"/>
          <w:szCs w:val="28"/>
        </w:rPr>
      </w:pPr>
      <w:r w:rsidRPr="00295B32">
        <w:rPr>
          <w:rFonts w:ascii="Times New Roman" w:hAnsi="Times New Roman" w:cs="Times New Roman"/>
          <w:b/>
          <w:sz w:val="28"/>
          <w:szCs w:val="28"/>
          <w:lang w:val="en-US"/>
        </w:rPr>
        <w:t>II</w:t>
      </w:r>
      <w:r w:rsidRPr="00295B32">
        <w:rPr>
          <w:rFonts w:ascii="Times New Roman" w:hAnsi="Times New Roman" w:cs="Times New Roman"/>
          <w:b/>
          <w:sz w:val="28"/>
          <w:szCs w:val="28"/>
        </w:rPr>
        <w:t>. УЧЕБНО – ТЕМАТИЧЕСКИЙ ПЛАН</w:t>
      </w:r>
    </w:p>
    <w:p w:rsidR="00AB3D71" w:rsidRDefault="00AC6B41" w:rsidP="00AB6C60">
      <w:pPr>
        <w:pStyle w:val="a5"/>
        <w:jc w:val="both"/>
        <w:rPr>
          <w:rFonts w:ascii="Times New Roman" w:hAnsi="Times New Roman"/>
          <w:sz w:val="24"/>
          <w:szCs w:val="24"/>
        </w:rPr>
      </w:pPr>
      <w:r w:rsidRPr="00295B32">
        <w:rPr>
          <w:sz w:val="28"/>
          <w:szCs w:val="28"/>
        </w:rPr>
        <w:tab/>
      </w:r>
      <w:r w:rsidRPr="00AB3D71">
        <w:rPr>
          <w:rFonts w:ascii="Times New Roman" w:hAnsi="Times New Roman"/>
          <w:sz w:val="24"/>
          <w:szCs w:val="24"/>
        </w:rPr>
        <w:t xml:space="preserve">Комплексная </w:t>
      </w:r>
      <w:proofErr w:type="spellStart"/>
      <w:r w:rsidR="00AB3D71" w:rsidRPr="00AB3D71">
        <w:rPr>
          <w:rFonts w:ascii="Times New Roman" w:hAnsi="Times New Roman"/>
          <w:sz w:val="24"/>
          <w:szCs w:val="24"/>
        </w:rPr>
        <w:t>общеразвивающая</w:t>
      </w:r>
      <w:proofErr w:type="spellEnd"/>
      <w:r w:rsidR="00AB3D71" w:rsidRPr="00AB3D71">
        <w:rPr>
          <w:rFonts w:ascii="Times New Roman" w:hAnsi="Times New Roman"/>
          <w:sz w:val="24"/>
          <w:szCs w:val="24"/>
        </w:rPr>
        <w:t xml:space="preserve"> </w:t>
      </w:r>
      <w:r w:rsidRPr="00AB3D71">
        <w:rPr>
          <w:rFonts w:ascii="Times New Roman" w:hAnsi="Times New Roman"/>
          <w:sz w:val="24"/>
          <w:szCs w:val="24"/>
        </w:rPr>
        <w:t>программа</w:t>
      </w:r>
      <w:r w:rsidR="005646FA" w:rsidRPr="00AB3D71">
        <w:rPr>
          <w:rFonts w:ascii="Times New Roman" w:hAnsi="Times New Roman"/>
          <w:sz w:val="24"/>
          <w:szCs w:val="24"/>
        </w:rPr>
        <w:t xml:space="preserve"> </w:t>
      </w:r>
      <w:r w:rsidR="00553871" w:rsidRPr="00AB3D71">
        <w:rPr>
          <w:rFonts w:ascii="Times New Roman" w:hAnsi="Times New Roman"/>
          <w:sz w:val="24"/>
          <w:szCs w:val="24"/>
        </w:rPr>
        <w:t xml:space="preserve"> </w:t>
      </w:r>
      <w:r w:rsidR="00A828FA" w:rsidRPr="00AB3D71">
        <w:rPr>
          <w:rFonts w:ascii="Times New Roman" w:hAnsi="Times New Roman"/>
          <w:color w:val="FF0000"/>
          <w:sz w:val="24"/>
          <w:szCs w:val="24"/>
        </w:rPr>
        <w:t>«Разноцветье</w:t>
      </w:r>
      <w:r w:rsidR="005646FA" w:rsidRPr="00AB3D71">
        <w:rPr>
          <w:rFonts w:ascii="Times New Roman" w:hAnsi="Times New Roman"/>
          <w:sz w:val="24"/>
          <w:szCs w:val="24"/>
        </w:rPr>
        <w:t xml:space="preserve"> </w:t>
      </w:r>
      <w:r w:rsidR="00BB1960" w:rsidRPr="00AB3D71">
        <w:rPr>
          <w:rFonts w:ascii="Times New Roman" w:hAnsi="Times New Roman"/>
          <w:color w:val="FF0000"/>
          <w:sz w:val="24"/>
          <w:szCs w:val="24"/>
        </w:rPr>
        <w:t>земли Р</w:t>
      </w:r>
      <w:r w:rsidR="00A828FA" w:rsidRPr="00AB3D71">
        <w:rPr>
          <w:rFonts w:ascii="Times New Roman" w:hAnsi="Times New Roman"/>
          <w:color w:val="FF0000"/>
          <w:sz w:val="24"/>
          <w:szCs w:val="24"/>
        </w:rPr>
        <w:t>усской»</w:t>
      </w:r>
      <w:r w:rsidRPr="00AB3D71">
        <w:rPr>
          <w:rFonts w:ascii="Times New Roman" w:hAnsi="Times New Roman"/>
          <w:sz w:val="24"/>
          <w:szCs w:val="24"/>
        </w:rPr>
        <w:t xml:space="preserve"> включает </w:t>
      </w:r>
      <w:r w:rsidR="00A828FA" w:rsidRPr="00AB3D71">
        <w:rPr>
          <w:rFonts w:ascii="Times New Roman" w:hAnsi="Times New Roman"/>
          <w:sz w:val="24"/>
          <w:szCs w:val="24"/>
        </w:rPr>
        <w:t>2</w:t>
      </w:r>
      <w:r w:rsidR="00AA1F22" w:rsidRPr="00AB3D71">
        <w:rPr>
          <w:rFonts w:ascii="Times New Roman" w:hAnsi="Times New Roman"/>
          <w:sz w:val="24"/>
          <w:szCs w:val="24"/>
        </w:rPr>
        <w:t>раздела,  которые подразделяются на предметы</w:t>
      </w:r>
      <w:r w:rsidRPr="00AB3D71">
        <w:rPr>
          <w:rFonts w:ascii="Times New Roman" w:hAnsi="Times New Roman"/>
          <w:sz w:val="24"/>
          <w:szCs w:val="24"/>
        </w:rPr>
        <w:t xml:space="preserve">: «Основы </w:t>
      </w:r>
      <w:proofErr w:type="gramStart"/>
      <w:r w:rsidR="00AA1F22" w:rsidRPr="00AB3D71">
        <w:rPr>
          <w:rFonts w:ascii="Times New Roman" w:hAnsi="Times New Roman"/>
          <w:sz w:val="24"/>
          <w:szCs w:val="24"/>
        </w:rPr>
        <w:t>изо</w:t>
      </w:r>
      <w:proofErr w:type="gramEnd"/>
      <w:r w:rsidR="00AA1F22" w:rsidRPr="00AB3D71">
        <w:rPr>
          <w:rFonts w:ascii="Times New Roman" w:hAnsi="Times New Roman"/>
          <w:sz w:val="24"/>
          <w:szCs w:val="24"/>
        </w:rPr>
        <w:t xml:space="preserve"> грамоты и рисования», «Декоративно-прикладное творчество», «Этикет-искусство культуры поведения</w:t>
      </w:r>
      <w:r w:rsidRPr="00AB3D71">
        <w:rPr>
          <w:rFonts w:ascii="Times New Roman" w:hAnsi="Times New Roman"/>
          <w:sz w:val="24"/>
          <w:szCs w:val="24"/>
        </w:rPr>
        <w:t>», «Беседы об искусстве».</w:t>
      </w:r>
    </w:p>
    <w:p w:rsidR="00AB6C60" w:rsidRPr="00AB6C60" w:rsidRDefault="00AB6C60" w:rsidP="00AB6C60">
      <w:pPr>
        <w:pStyle w:val="a5"/>
        <w:jc w:val="both"/>
        <w:rPr>
          <w:rFonts w:ascii="Times New Roman" w:hAnsi="Times New Roman"/>
          <w:sz w:val="24"/>
          <w:szCs w:val="24"/>
        </w:rPr>
      </w:pPr>
    </w:p>
    <w:p w:rsidR="00AC6B41" w:rsidRPr="00AB3D71" w:rsidRDefault="00AC6B41" w:rsidP="00AB3D71">
      <w:pPr>
        <w:pStyle w:val="a5"/>
        <w:jc w:val="center"/>
        <w:rPr>
          <w:rFonts w:ascii="Times New Roman" w:hAnsi="Times New Roman"/>
          <w:b/>
          <w:sz w:val="24"/>
          <w:szCs w:val="24"/>
        </w:rPr>
      </w:pPr>
      <w:r w:rsidRPr="00AB3D71">
        <w:rPr>
          <w:rFonts w:ascii="Times New Roman" w:hAnsi="Times New Roman"/>
          <w:b/>
          <w:sz w:val="24"/>
          <w:szCs w:val="24"/>
        </w:rPr>
        <w:t>Учебно-тематический план по предмету</w:t>
      </w:r>
    </w:p>
    <w:p w:rsidR="00AC6B41" w:rsidRDefault="00AC6B41" w:rsidP="00AB3D71">
      <w:pPr>
        <w:pStyle w:val="a5"/>
        <w:jc w:val="center"/>
        <w:rPr>
          <w:rFonts w:ascii="Times New Roman" w:hAnsi="Times New Roman"/>
          <w:b/>
          <w:sz w:val="24"/>
          <w:szCs w:val="24"/>
        </w:rPr>
      </w:pPr>
      <w:r w:rsidRPr="00AB3D71">
        <w:rPr>
          <w:rFonts w:ascii="Times New Roman" w:hAnsi="Times New Roman"/>
          <w:b/>
          <w:sz w:val="24"/>
          <w:szCs w:val="24"/>
        </w:rPr>
        <w:t xml:space="preserve">«О С Н О В </w:t>
      </w:r>
      <w:proofErr w:type="gramStart"/>
      <w:r w:rsidRPr="00AB3D71">
        <w:rPr>
          <w:rFonts w:ascii="Times New Roman" w:hAnsi="Times New Roman"/>
          <w:b/>
          <w:sz w:val="24"/>
          <w:szCs w:val="24"/>
        </w:rPr>
        <w:t>Ы</w:t>
      </w:r>
      <w:proofErr w:type="gramEnd"/>
      <w:r w:rsidRPr="00AB3D71">
        <w:rPr>
          <w:rFonts w:ascii="Times New Roman" w:hAnsi="Times New Roman"/>
          <w:b/>
          <w:sz w:val="24"/>
          <w:szCs w:val="24"/>
        </w:rPr>
        <w:t xml:space="preserve">   И З О    Г Р А М О Т Ы    И    Р И С О В А Н И Я»</w:t>
      </w:r>
    </w:p>
    <w:p w:rsidR="00AB3D71" w:rsidRPr="00AB3D71" w:rsidRDefault="00AB3D71" w:rsidP="00AB3D71">
      <w:pPr>
        <w:pStyle w:val="a5"/>
        <w:jc w:val="center"/>
        <w:rPr>
          <w:rFonts w:ascii="Times New Roman" w:hAnsi="Times New Roman"/>
          <w:b/>
          <w:sz w:val="24"/>
          <w:szCs w:val="24"/>
        </w:rPr>
      </w:pPr>
    </w:p>
    <w:p w:rsidR="00AC6B41" w:rsidRDefault="00AC6B41" w:rsidP="00AB3D71">
      <w:pPr>
        <w:pStyle w:val="a5"/>
        <w:jc w:val="center"/>
        <w:rPr>
          <w:rFonts w:ascii="Times New Roman" w:hAnsi="Times New Roman"/>
          <w:b/>
          <w:sz w:val="24"/>
          <w:szCs w:val="24"/>
        </w:rPr>
      </w:pPr>
      <w:r w:rsidRPr="00AB3D71">
        <w:rPr>
          <w:rFonts w:ascii="Times New Roman" w:hAnsi="Times New Roman"/>
          <w:b/>
          <w:sz w:val="24"/>
          <w:szCs w:val="24"/>
        </w:rPr>
        <w:t>1-й год обучения</w:t>
      </w:r>
    </w:p>
    <w:p w:rsidR="00AB3D71" w:rsidRPr="00AB3D71" w:rsidRDefault="00AB3D71" w:rsidP="00AB3D71">
      <w:pPr>
        <w:pStyle w:val="a5"/>
        <w:jc w:val="center"/>
        <w:rPr>
          <w:rFonts w:ascii="Times New Roman" w:hAnsi="Times New Roman"/>
          <w:b/>
          <w:sz w:val="24"/>
          <w:szCs w:val="24"/>
        </w:rPr>
      </w:pPr>
    </w:p>
    <w:tbl>
      <w:tblPr>
        <w:tblStyle w:val="a3"/>
        <w:tblW w:w="4945" w:type="pct"/>
        <w:tblInd w:w="108" w:type="dxa"/>
        <w:tblLayout w:type="fixed"/>
        <w:tblLook w:val="04A0"/>
      </w:tblPr>
      <w:tblGrid>
        <w:gridCol w:w="707"/>
        <w:gridCol w:w="3828"/>
        <w:gridCol w:w="1419"/>
        <w:gridCol w:w="1279"/>
        <w:gridCol w:w="1280"/>
        <w:gridCol w:w="1232"/>
      </w:tblGrid>
      <w:tr w:rsidR="002B7D11" w:rsidRPr="00C53755" w:rsidTr="00AB3D71">
        <w:tc>
          <w:tcPr>
            <w:tcW w:w="363" w:type="pct"/>
            <w:vMerge w:val="restart"/>
          </w:tcPr>
          <w:p w:rsidR="002B7D11" w:rsidRPr="00C53755" w:rsidRDefault="002B7D11" w:rsidP="00532BA6">
            <w:pPr>
              <w:spacing w:line="360" w:lineRule="auto"/>
              <w:jc w:val="center"/>
              <w:rPr>
                <w:rFonts w:ascii="Times New Roman" w:hAnsi="Times New Roman" w:cs="Times New Roman"/>
                <w:sz w:val="24"/>
                <w:szCs w:val="24"/>
              </w:rPr>
            </w:pPr>
          </w:p>
        </w:tc>
        <w:tc>
          <w:tcPr>
            <w:tcW w:w="1964" w:type="pct"/>
            <w:vMerge w:val="restart"/>
          </w:tcPr>
          <w:p w:rsidR="002B7D11" w:rsidRPr="00AB3D71" w:rsidRDefault="002B7D11" w:rsidP="00AB3D71">
            <w:pPr>
              <w:pStyle w:val="a5"/>
              <w:jc w:val="center"/>
              <w:rPr>
                <w:rFonts w:ascii="Times New Roman" w:hAnsi="Times New Roman"/>
                <w:sz w:val="24"/>
                <w:szCs w:val="24"/>
              </w:rPr>
            </w:pPr>
            <w:r w:rsidRPr="00AB3D71">
              <w:rPr>
                <w:rFonts w:ascii="Times New Roman" w:hAnsi="Times New Roman"/>
                <w:sz w:val="24"/>
                <w:szCs w:val="24"/>
              </w:rPr>
              <w:t>Наименование раздела, темы</w:t>
            </w:r>
          </w:p>
        </w:tc>
        <w:tc>
          <w:tcPr>
            <w:tcW w:w="728" w:type="pct"/>
            <w:vMerge w:val="restart"/>
          </w:tcPr>
          <w:p w:rsidR="002B7D11" w:rsidRPr="00AB3D71" w:rsidRDefault="002B7D11" w:rsidP="00AB3D71">
            <w:pPr>
              <w:pStyle w:val="a5"/>
              <w:jc w:val="center"/>
              <w:rPr>
                <w:rFonts w:ascii="Times New Roman" w:hAnsi="Times New Roman"/>
                <w:sz w:val="24"/>
                <w:szCs w:val="24"/>
              </w:rPr>
            </w:pPr>
            <w:r w:rsidRPr="00AB3D71">
              <w:rPr>
                <w:rFonts w:ascii="Times New Roman" w:hAnsi="Times New Roman"/>
                <w:sz w:val="24"/>
                <w:szCs w:val="24"/>
              </w:rPr>
              <w:t>Вид учебного занятия</w:t>
            </w:r>
          </w:p>
        </w:tc>
        <w:tc>
          <w:tcPr>
            <w:tcW w:w="1945" w:type="pct"/>
            <w:gridSpan w:val="3"/>
          </w:tcPr>
          <w:p w:rsidR="002B7D11" w:rsidRPr="00AB3D71" w:rsidRDefault="002B7D11" w:rsidP="00AB3D71">
            <w:pPr>
              <w:pStyle w:val="a5"/>
              <w:jc w:val="center"/>
              <w:rPr>
                <w:rFonts w:ascii="Times New Roman" w:hAnsi="Times New Roman"/>
                <w:sz w:val="24"/>
                <w:szCs w:val="24"/>
              </w:rPr>
            </w:pPr>
            <w:r w:rsidRPr="00AB3D71">
              <w:rPr>
                <w:rFonts w:ascii="Times New Roman" w:hAnsi="Times New Roman"/>
                <w:sz w:val="24"/>
                <w:szCs w:val="24"/>
              </w:rPr>
              <w:t>Общий объем времени в часах</w:t>
            </w:r>
          </w:p>
        </w:tc>
      </w:tr>
      <w:tr w:rsidR="002B7D11" w:rsidRPr="00C53755" w:rsidTr="00AB3D71">
        <w:tc>
          <w:tcPr>
            <w:tcW w:w="363" w:type="pct"/>
            <w:vMerge/>
          </w:tcPr>
          <w:p w:rsidR="002B7D11" w:rsidRPr="00C53755" w:rsidRDefault="002B7D11" w:rsidP="00532BA6">
            <w:pPr>
              <w:spacing w:after="0" w:line="360" w:lineRule="auto"/>
              <w:jc w:val="center"/>
              <w:rPr>
                <w:rFonts w:ascii="Times New Roman" w:hAnsi="Times New Roman" w:cs="Times New Roman"/>
                <w:sz w:val="24"/>
                <w:szCs w:val="24"/>
              </w:rPr>
            </w:pPr>
          </w:p>
        </w:tc>
        <w:tc>
          <w:tcPr>
            <w:tcW w:w="1964" w:type="pct"/>
            <w:vMerge/>
          </w:tcPr>
          <w:p w:rsidR="002B7D11" w:rsidRPr="00AB3D71" w:rsidRDefault="002B7D11" w:rsidP="00AB3D71">
            <w:pPr>
              <w:pStyle w:val="a5"/>
              <w:jc w:val="center"/>
              <w:rPr>
                <w:rFonts w:ascii="Times New Roman" w:hAnsi="Times New Roman"/>
                <w:sz w:val="24"/>
                <w:szCs w:val="24"/>
              </w:rPr>
            </w:pPr>
          </w:p>
        </w:tc>
        <w:tc>
          <w:tcPr>
            <w:tcW w:w="728" w:type="pct"/>
            <w:vMerge/>
          </w:tcPr>
          <w:p w:rsidR="002B7D11" w:rsidRPr="00AB3D71" w:rsidRDefault="002B7D11" w:rsidP="00AB3D71">
            <w:pPr>
              <w:pStyle w:val="a5"/>
              <w:jc w:val="center"/>
              <w:rPr>
                <w:rFonts w:ascii="Times New Roman" w:hAnsi="Times New Roman"/>
                <w:sz w:val="24"/>
                <w:szCs w:val="24"/>
              </w:rPr>
            </w:pPr>
          </w:p>
        </w:tc>
        <w:tc>
          <w:tcPr>
            <w:tcW w:w="656" w:type="pct"/>
          </w:tcPr>
          <w:p w:rsidR="002B7D11" w:rsidRPr="00AB3D71" w:rsidRDefault="002B7D11" w:rsidP="00AB3D71">
            <w:pPr>
              <w:pStyle w:val="a5"/>
              <w:jc w:val="center"/>
              <w:rPr>
                <w:rFonts w:ascii="Times New Roman" w:hAnsi="Times New Roman"/>
                <w:sz w:val="24"/>
                <w:szCs w:val="24"/>
              </w:rPr>
            </w:pPr>
            <w:r w:rsidRPr="00AB3D71">
              <w:rPr>
                <w:rFonts w:ascii="Times New Roman" w:hAnsi="Times New Roman"/>
                <w:sz w:val="24"/>
                <w:szCs w:val="24"/>
              </w:rPr>
              <w:t>Максимальная  учебная нагрузка</w:t>
            </w:r>
          </w:p>
        </w:tc>
        <w:tc>
          <w:tcPr>
            <w:tcW w:w="657" w:type="pct"/>
          </w:tcPr>
          <w:p w:rsidR="002B7D11" w:rsidRPr="00AB3D71" w:rsidRDefault="002B7D11" w:rsidP="00AB3D71">
            <w:pPr>
              <w:pStyle w:val="a5"/>
              <w:jc w:val="center"/>
              <w:rPr>
                <w:rFonts w:ascii="Times New Roman" w:hAnsi="Times New Roman"/>
                <w:sz w:val="24"/>
                <w:szCs w:val="24"/>
              </w:rPr>
            </w:pPr>
            <w:r w:rsidRPr="00AB3D71">
              <w:rPr>
                <w:rFonts w:ascii="Times New Roman" w:hAnsi="Times New Roman"/>
                <w:sz w:val="24"/>
                <w:szCs w:val="24"/>
              </w:rPr>
              <w:t>Самостоятельная работа</w:t>
            </w:r>
          </w:p>
        </w:tc>
        <w:tc>
          <w:tcPr>
            <w:tcW w:w="633" w:type="pct"/>
          </w:tcPr>
          <w:p w:rsidR="002B7D11" w:rsidRPr="00AB3D71" w:rsidRDefault="002B7D11" w:rsidP="00AB3D71">
            <w:pPr>
              <w:pStyle w:val="a5"/>
              <w:jc w:val="center"/>
              <w:rPr>
                <w:rFonts w:ascii="Times New Roman" w:hAnsi="Times New Roman"/>
                <w:sz w:val="24"/>
                <w:szCs w:val="24"/>
              </w:rPr>
            </w:pPr>
            <w:r w:rsidRPr="00AB3D71">
              <w:rPr>
                <w:rFonts w:ascii="Times New Roman" w:hAnsi="Times New Roman"/>
                <w:sz w:val="24"/>
                <w:szCs w:val="24"/>
              </w:rPr>
              <w:t>Аудиторные занятия</w:t>
            </w:r>
          </w:p>
        </w:tc>
      </w:tr>
      <w:tr w:rsidR="002B7D11" w:rsidRPr="00C53755" w:rsidTr="00AB3D71">
        <w:tc>
          <w:tcPr>
            <w:tcW w:w="363" w:type="pct"/>
          </w:tcPr>
          <w:p w:rsidR="002B7D11" w:rsidRPr="00C53755" w:rsidRDefault="002B7D11" w:rsidP="00532BA6">
            <w:pPr>
              <w:spacing w:after="0" w:line="360" w:lineRule="auto"/>
              <w:jc w:val="center"/>
              <w:rPr>
                <w:rFonts w:ascii="Times New Roman" w:hAnsi="Times New Roman" w:cs="Times New Roman"/>
                <w:sz w:val="24"/>
                <w:szCs w:val="24"/>
              </w:rPr>
            </w:pPr>
          </w:p>
        </w:tc>
        <w:tc>
          <w:tcPr>
            <w:tcW w:w="1964" w:type="pct"/>
          </w:tcPr>
          <w:p w:rsidR="002B7D11" w:rsidRPr="00C53755" w:rsidRDefault="002B7D11" w:rsidP="00532BA6">
            <w:pPr>
              <w:spacing w:line="360" w:lineRule="auto"/>
              <w:jc w:val="center"/>
              <w:rPr>
                <w:rFonts w:ascii="Times New Roman" w:hAnsi="Times New Roman" w:cs="Times New Roman"/>
                <w:sz w:val="24"/>
                <w:szCs w:val="24"/>
              </w:rPr>
            </w:pPr>
          </w:p>
        </w:tc>
        <w:tc>
          <w:tcPr>
            <w:tcW w:w="728" w:type="pct"/>
          </w:tcPr>
          <w:p w:rsidR="002B7D11" w:rsidRPr="00C53755" w:rsidRDefault="002B7D11" w:rsidP="00532BA6">
            <w:pPr>
              <w:spacing w:line="360" w:lineRule="auto"/>
              <w:jc w:val="center"/>
              <w:rPr>
                <w:rFonts w:ascii="Times New Roman" w:hAnsi="Times New Roman" w:cs="Times New Roman"/>
                <w:sz w:val="24"/>
                <w:szCs w:val="24"/>
              </w:rPr>
            </w:pPr>
          </w:p>
        </w:tc>
        <w:tc>
          <w:tcPr>
            <w:tcW w:w="656" w:type="pct"/>
          </w:tcPr>
          <w:p w:rsidR="002B7D11" w:rsidRPr="00C53755" w:rsidRDefault="002B7D11" w:rsidP="00532BA6">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657" w:type="pct"/>
          </w:tcPr>
          <w:p w:rsidR="002B7D11" w:rsidRPr="00C53755" w:rsidRDefault="002B7D11" w:rsidP="00532BA6">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33" w:type="pct"/>
          </w:tcPr>
          <w:p w:rsidR="002B7D11" w:rsidRPr="00C53755" w:rsidRDefault="002B7D11" w:rsidP="00532BA6">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2B7D11" w:rsidRPr="00C53755" w:rsidTr="00AB3D71">
        <w:tc>
          <w:tcPr>
            <w:tcW w:w="5000" w:type="pct"/>
            <w:gridSpan w:val="6"/>
          </w:tcPr>
          <w:p w:rsidR="002B7D11" w:rsidRPr="00C53755" w:rsidRDefault="002B7D11" w:rsidP="00532BA6">
            <w:pPr>
              <w:spacing w:line="360" w:lineRule="auto"/>
              <w:jc w:val="center"/>
              <w:rPr>
                <w:rFonts w:ascii="Times New Roman" w:hAnsi="Times New Roman" w:cs="Times New Roman"/>
                <w:b/>
                <w:sz w:val="24"/>
                <w:szCs w:val="24"/>
              </w:rPr>
            </w:pPr>
            <w:r w:rsidRPr="00C53755">
              <w:rPr>
                <w:rFonts w:ascii="Times New Roman" w:hAnsi="Times New Roman" w:cs="Times New Roman"/>
                <w:b/>
                <w:bCs/>
                <w:sz w:val="24"/>
                <w:szCs w:val="24"/>
              </w:rPr>
              <w:t>1 полугодие</w:t>
            </w:r>
            <w:r w:rsidRPr="00C53755">
              <w:rPr>
                <w:rFonts w:ascii="Times New Roman" w:hAnsi="Times New Roman" w:cs="Times New Roman"/>
                <w:b/>
                <w:spacing w:val="1"/>
                <w:sz w:val="24"/>
                <w:szCs w:val="24"/>
              </w:rPr>
              <w:t xml:space="preserve"> -16 час</w:t>
            </w:r>
          </w:p>
        </w:tc>
      </w:tr>
      <w:tr w:rsidR="002B7D11" w:rsidRPr="00C53755" w:rsidTr="00AB3D71">
        <w:tc>
          <w:tcPr>
            <w:tcW w:w="363" w:type="pct"/>
          </w:tcPr>
          <w:p w:rsidR="002B7D11" w:rsidRPr="00D55055" w:rsidRDefault="002B7D11" w:rsidP="00AB3D71">
            <w:pPr>
              <w:pStyle w:val="TableParagraph"/>
              <w:kinsoku w:val="0"/>
              <w:overflowPunct w:val="0"/>
              <w:jc w:val="both"/>
            </w:pPr>
            <w:r w:rsidRPr="00D55055">
              <w:t>1.1</w:t>
            </w:r>
          </w:p>
        </w:tc>
        <w:tc>
          <w:tcPr>
            <w:tcW w:w="1964" w:type="pct"/>
          </w:tcPr>
          <w:p w:rsidR="002B7D11" w:rsidRPr="00247ACB" w:rsidRDefault="002B7D11" w:rsidP="00247ACB">
            <w:pPr>
              <w:pStyle w:val="a5"/>
              <w:rPr>
                <w:rFonts w:ascii="Times New Roman" w:hAnsi="Times New Roman"/>
                <w:sz w:val="24"/>
                <w:szCs w:val="24"/>
              </w:rPr>
            </w:pPr>
            <w:r w:rsidRPr="00247ACB">
              <w:rPr>
                <w:rFonts w:ascii="Times New Roman" w:hAnsi="Times New Roman"/>
                <w:kern w:val="3"/>
                <w:sz w:val="24"/>
                <w:szCs w:val="24"/>
                <w:lang w:bidi="en-US"/>
              </w:rPr>
              <w:t>Знакомство с профессией художника</w:t>
            </w:r>
          </w:p>
        </w:tc>
        <w:tc>
          <w:tcPr>
            <w:tcW w:w="728"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56" w:type="pct"/>
          </w:tcPr>
          <w:p w:rsidR="002B7D11" w:rsidRPr="00B71779" w:rsidRDefault="002B7D11" w:rsidP="00532BA6">
            <w:pPr>
              <w:pStyle w:val="TableParagraph"/>
              <w:kinsoku w:val="0"/>
              <w:overflowPunct w:val="0"/>
              <w:ind w:left="179"/>
              <w:jc w:val="center"/>
            </w:pPr>
            <w:r>
              <w:t>2</w:t>
            </w:r>
          </w:p>
        </w:tc>
        <w:tc>
          <w:tcPr>
            <w:tcW w:w="657" w:type="pct"/>
          </w:tcPr>
          <w:p w:rsidR="002B7D11" w:rsidRPr="00B71779" w:rsidRDefault="002B7D11" w:rsidP="00532BA6">
            <w:pPr>
              <w:pStyle w:val="TableParagraph"/>
              <w:kinsoku w:val="0"/>
              <w:overflowPunct w:val="0"/>
              <w:ind w:left="179"/>
              <w:jc w:val="center"/>
            </w:pPr>
            <w:r>
              <w:t>1</w:t>
            </w:r>
          </w:p>
        </w:tc>
        <w:tc>
          <w:tcPr>
            <w:tcW w:w="633" w:type="pct"/>
          </w:tcPr>
          <w:p w:rsidR="002B7D11" w:rsidRPr="00B71779" w:rsidRDefault="002B7D11" w:rsidP="00532BA6">
            <w:pPr>
              <w:pStyle w:val="TableParagraph"/>
              <w:kinsoku w:val="0"/>
              <w:overflowPunct w:val="0"/>
              <w:ind w:left="179"/>
              <w:jc w:val="center"/>
            </w:pPr>
            <w:r>
              <w:t>1</w:t>
            </w:r>
          </w:p>
        </w:tc>
      </w:tr>
      <w:tr w:rsidR="002B7D11" w:rsidRPr="00C53755" w:rsidTr="00AB3D71">
        <w:tc>
          <w:tcPr>
            <w:tcW w:w="363" w:type="pct"/>
          </w:tcPr>
          <w:p w:rsidR="002B7D11" w:rsidRPr="00D55055" w:rsidRDefault="002B7D11" w:rsidP="00AB3D71">
            <w:pPr>
              <w:pStyle w:val="TableParagraph"/>
              <w:kinsoku w:val="0"/>
              <w:overflowPunct w:val="0"/>
              <w:jc w:val="both"/>
            </w:pPr>
            <w:r w:rsidRPr="00D55055">
              <w:t>1.2</w:t>
            </w:r>
          </w:p>
        </w:tc>
        <w:tc>
          <w:tcPr>
            <w:tcW w:w="1964" w:type="pct"/>
          </w:tcPr>
          <w:p w:rsidR="002B7D11" w:rsidRPr="00247ACB" w:rsidRDefault="002B7D11" w:rsidP="00247ACB">
            <w:pPr>
              <w:pStyle w:val="a5"/>
              <w:rPr>
                <w:rFonts w:ascii="Times New Roman" w:hAnsi="Times New Roman"/>
                <w:sz w:val="24"/>
                <w:szCs w:val="24"/>
              </w:rPr>
            </w:pPr>
            <w:r w:rsidRPr="00247ACB">
              <w:rPr>
                <w:rFonts w:ascii="Times New Roman" w:hAnsi="Times New Roman"/>
                <w:kern w:val="3"/>
                <w:sz w:val="24"/>
                <w:szCs w:val="24"/>
                <w:lang w:bidi="en-US"/>
              </w:rPr>
              <w:t>Художественная игра «Угадай – дорисуй</w:t>
            </w:r>
          </w:p>
        </w:tc>
        <w:tc>
          <w:tcPr>
            <w:tcW w:w="728"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56" w:type="pct"/>
          </w:tcPr>
          <w:p w:rsidR="002B7D11" w:rsidRPr="00B71779" w:rsidRDefault="002B7D11" w:rsidP="00532BA6">
            <w:pPr>
              <w:pStyle w:val="TableParagraph"/>
              <w:kinsoku w:val="0"/>
              <w:overflowPunct w:val="0"/>
              <w:ind w:left="179"/>
              <w:jc w:val="center"/>
            </w:pPr>
            <w:r>
              <w:t>2</w:t>
            </w:r>
          </w:p>
        </w:tc>
        <w:tc>
          <w:tcPr>
            <w:tcW w:w="657" w:type="pct"/>
          </w:tcPr>
          <w:p w:rsidR="002B7D11" w:rsidRPr="00B71779" w:rsidRDefault="002B7D11" w:rsidP="00532BA6">
            <w:pPr>
              <w:pStyle w:val="TableParagraph"/>
              <w:kinsoku w:val="0"/>
              <w:overflowPunct w:val="0"/>
              <w:ind w:left="179"/>
              <w:jc w:val="center"/>
            </w:pPr>
            <w:r>
              <w:t>1</w:t>
            </w:r>
          </w:p>
        </w:tc>
        <w:tc>
          <w:tcPr>
            <w:tcW w:w="633" w:type="pct"/>
          </w:tcPr>
          <w:p w:rsidR="002B7D11" w:rsidRPr="00B71779" w:rsidRDefault="002B7D11" w:rsidP="00532BA6">
            <w:pPr>
              <w:pStyle w:val="TableParagraph"/>
              <w:kinsoku w:val="0"/>
              <w:overflowPunct w:val="0"/>
              <w:ind w:left="179"/>
              <w:jc w:val="center"/>
            </w:pPr>
            <w:r>
              <w:t>1</w:t>
            </w:r>
          </w:p>
        </w:tc>
      </w:tr>
      <w:tr w:rsidR="002B7D11" w:rsidRPr="00C53755" w:rsidTr="00AB3D71">
        <w:tc>
          <w:tcPr>
            <w:tcW w:w="363" w:type="pct"/>
          </w:tcPr>
          <w:p w:rsidR="002B7D11" w:rsidRPr="00D55055" w:rsidRDefault="002B7D11" w:rsidP="00AB3D71">
            <w:pPr>
              <w:pStyle w:val="TableParagraph"/>
              <w:kinsoku w:val="0"/>
              <w:overflowPunct w:val="0"/>
              <w:jc w:val="both"/>
            </w:pPr>
            <w:r w:rsidRPr="00D55055">
              <w:t>1.3</w:t>
            </w:r>
          </w:p>
        </w:tc>
        <w:tc>
          <w:tcPr>
            <w:tcW w:w="1964" w:type="pct"/>
          </w:tcPr>
          <w:p w:rsidR="002B7D11" w:rsidRPr="00247ACB" w:rsidRDefault="002B7D11" w:rsidP="00247ACB">
            <w:pPr>
              <w:pStyle w:val="a5"/>
              <w:rPr>
                <w:rFonts w:ascii="Times New Roman" w:hAnsi="Times New Roman"/>
                <w:sz w:val="24"/>
                <w:szCs w:val="24"/>
              </w:rPr>
            </w:pPr>
            <w:r w:rsidRPr="00247ACB">
              <w:rPr>
                <w:rFonts w:ascii="Times New Roman" w:hAnsi="Times New Roman"/>
                <w:sz w:val="24"/>
                <w:szCs w:val="24"/>
              </w:rPr>
              <w:t>Образ и цвет</w:t>
            </w:r>
          </w:p>
        </w:tc>
        <w:tc>
          <w:tcPr>
            <w:tcW w:w="728"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56" w:type="pct"/>
          </w:tcPr>
          <w:p w:rsidR="002B7D11" w:rsidRPr="00B71779" w:rsidRDefault="002B7D11" w:rsidP="00532BA6">
            <w:pPr>
              <w:pStyle w:val="TableParagraph"/>
              <w:kinsoku w:val="0"/>
              <w:overflowPunct w:val="0"/>
              <w:ind w:left="179"/>
              <w:jc w:val="center"/>
            </w:pPr>
            <w:r>
              <w:t>2</w:t>
            </w:r>
          </w:p>
        </w:tc>
        <w:tc>
          <w:tcPr>
            <w:tcW w:w="657" w:type="pct"/>
          </w:tcPr>
          <w:p w:rsidR="002B7D11" w:rsidRPr="00B71779" w:rsidRDefault="002B7D11" w:rsidP="00532BA6">
            <w:pPr>
              <w:pStyle w:val="TableParagraph"/>
              <w:kinsoku w:val="0"/>
              <w:overflowPunct w:val="0"/>
              <w:ind w:left="179"/>
              <w:jc w:val="center"/>
            </w:pPr>
            <w:r>
              <w:t>1</w:t>
            </w:r>
          </w:p>
        </w:tc>
        <w:tc>
          <w:tcPr>
            <w:tcW w:w="633" w:type="pct"/>
          </w:tcPr>
          <w:p w:rsidR="002B7D11" w:rsidRPr="00B71779" w:rsidRDefault="002B7D11" w:rsidP="00532BA6">
            <w:pPr>
              <w:pStyle w:val="TableParagraph"/>
              <w:kinsoku w:val="0"/>
              <w:overflowPunct w:val="0"/>
              <w:ind w:left="179"/>
              <w:jc w:val="center"/>
            </w:pPr>
            <w:r>
              <w:t>1</w:t>
            </w:r>
          </w:p>
        </w:tc>
      </w:tr>
      <w:tr w:rsidR="002B7D11" w:rsidRPr="00C53755" w:rsidTr="00AB3D71">
        <w:tc>
          <w:tcPr>
            <w:tcW w:w="363" w:type="pct"/>
          </w:tcPr>
          <w:p w:rsidR="002B7D11" w:rsidRPr="00D55055" w:rsidRDefault="002B7D11" w:rsidP="00AB3D71">
            <w:pPr>
              <w:pStyle w:val="TableParagraph"/>
              <w:kinsoku w:val="0"/>
              <w:overflowPunct w:val="0"/>
              <w:jc w:val="both"/>
            </w:pPr>
            <w:r w:rsidRPr="00D55055">
              <w:t>1.4</w:t>
            </w:r>
          </w:p>
        </w:tc>
        <w:tc>
          <w:tcPr>
            <w:tcW w:w="1964" w:type="pct"/>
          </w:tcPr>
          <w:p w:rsidR="002B7D11" w:rsidRPr="00247ACB" w:rsidRDefault="002B7D11" w:rsidP="00247ACB">
            <w:pPr>
              <w:pStyle w:val="a5"/>
              <w:rPr>
                <w:rFonts w:ascii="Times New Roman" w:hAnsi="Times New Roman"/>
                <w:sz w:val="24"/>
                <w:szCs w:val="24"/>
              </w:rPr>
            </w:pPr>
            <w:r w:rsidRPr="00247ACB">
              <w:rPr>
                <w:rFonts w:ascii="Times New Roman" w:hAnsi="Times New Roman"/>
                <w:kern w:val="3"/>
                <w:sz w:val="24"/>
                <w:szCs w:val="24"/>
                <w:lang w:bidi="en-US"/>
              </w:rPr>
              <w:t>Волшебные линии.</w:t>
            </w:r>
          </w:p>
        </w:tc>
        <w:tc>
          <w:tcPr>
            <w:tcW w:w="728"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56" w:type="pct"/>
          </w:tcPr>
          <w:p w:rsidR="002B7D11" w:rsidRPr="00B71779" w:rsidRDefault="002B7D11" w:rsidP="00532BA6">
            <w:pPr>
              <w:pStyle w:val="TableParagraph"/>
              <w:kinsoku w:val="0"/>
              <w:overflowPunct w:val="0"/>
              <w:ind w:left="179"/>
              <w:jc w:val="center"/>
            </w:pPr>
            <w:r>
              <w:t>2</w:t>
            </w:r>
          </w:p>
        </w:tc>
        <w:tc>
          <w:tcPr>
            <w:tcW w:w="657" w:type="pct"/>
          </w:tcPr>
          <w:p w:rsidR="002B7D11" w:rsidRPr="00B71779" w:rsidRDefault="002B7D11" w:rsidP="00532BA6">
            <w:pPr>
              <w:pStyle w:val="TableParagraph"/>
              <w:kinsoku w:val="0"/>
              <w:overflowPunct w:val="0"/>
              <w:ind w:left="179"/>
              <w:jc w:val="center"/>
            </w:pPr>
            <w:r>
              <w:t>1</w:t>
            </w:r>
          </w:p>
        </w:tc>
        <w:tc>
          <w:tcPr>
            <w:tcW w:w="633" w:type="pct"/>
          </w:tcPr>
          <w:p w:rsidR="002B7D11" w:rsidRPr="00B71779" w:rsidRDefault="002B7D11" w:rsidP="00532BA6">
            <w:pPr>
              <w:pStyle w:val="TableParagraph"/>
              <w:kinsoku w:val="0"/>
              <w:overflowPunct w:val="0"/>
              <w:ind w:left="179"/>
              <w:jc w:val="center"/>
            </w:pPr>
            <w:r>
              <w:t>1</w:t>
            </w:r>
          </w:p>
        </w:tc>
      </w:tr>
      <w:tr w:rsidR="002B7D11" w:rsidRPr="00C53755" w:rsidTr="00AB3D71">
        <w:tc>
          <w:tcPr>
            <w:tcW w:w="363" w:type="pct"/>
          </w:tcPr>
          <w:p w:rsidR="002B7D11" w:rsidRPr="00D55055" w:rsidRDefault="002B7D11" w:rsidP="00AB3D71">
            <w:pPr>
              <w:pStyle w:val="TableParagraph"/>
              <w:kinsoku w:val="0"/>
              <w:overflowPunct w:val="0"/>
              <w:jc w:val="both"/>
            </w:pPr>
            <w:r w:rsidRPr="00D55055">
              <w:t>1.5</w:t>
            </w:r>
          </w:p>
        </w:tc>
        <w:tc>
          <w:tcPr>
            <w:tcW w:w="1964" w:type="pct"/>
          </w:tcPr>
          <w:p w:rsidR="002B7D11" w:rsidRPr="00247ACB" w:rsidRDefault="002B7D11" w:rsidP="00247ACB">
            <w:pPr>
              <w:pStyle w:val="a5"/>
              <w:rPr>
                <w:rFonts w:ascii="Times New Roman" w:hAnsi="Times New Roman"/>
                <w:sz w:val="24"/>
                <w:szCs w:val="24"/>
              </w:rPr>
            </w:pPr>
            <w:r w:rsidRPr="00247ACB">
              <w:rPr>
                <w:rFonts w:ascii="Times New Roman" w:hAnsi="Times New Roman"/>
                <w:kern w:val="3"/>
                <w:sz w:val="24"/>
                <w:szCs w:val="24"/>
                <w:lang w:bidi="en-US"/>
              </w:rPr>
              <w:t>Виды линий.</w:t>
            </w:r>
          </w:p>
        </w:tc>
        <w:tc>
          <w:tcPr>
            <w:tcW w:w="728"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56" w:type="pct"/>
          </w:tcPr>
          <w:p w:rsidR="002B7D11" w:rsidRPr="00B71779" w:rsidRDefault="002B7D11" w:rsidP="00532BA6">
            <w:pPr>
              <w:pStyle w:val="TableParagraph"/>
              <w:kinsoku w:val="0"/>
              <w:overflowPunct w:val="0"/>
              <w:ind w:left="179"/>
              <w:jc w:val="center"/>
            </w:pPr>
            <w:r>
              <w:t>2</w:t>
            </w:r>
          </w:p>
        </w:tc>
        <w:tc>
          <w:tcPr>
            <w:tcW w:w="657" w:type="pct"/>
          </w:tcPr>
          <w:p w:rsidR="002B7D11" w:rsidRPr="00B71779" w:rsidRDefault="002B7D11" w:rsidP="00532BA6">
            <w:pPr>
              <w:pStyle w:val="TableParagraph"/>
              <w:kinsoku w:val="0"/>
              <w:overflowPunct w:val="0"/>
              <w:ind w:left="179"/>
              <w:jc w:val="center"/>
            </w:pPr>
            <w:r>
              <w:t>1</w:t>
            </w:r>
          </w:p>
        </w:tc>
        <w:tc>
          <w:tcPr>
            <w:tcW w:w="633" w:type="pct"/>
          </w:tcPr>
          <w:p w:rsidR="002B7D11" w:rsidRPr="00B71779" w:rsidRDefault="002B7D11" w:rsidP="00532BA6">
            <w:pPr>
              <w:pStyle w:val="TableParagraph"/>
              <w:kinsoku w:val="0"/>
              <w:overflowPunct w:val="0"/>
              <w:ind w:left="179"/>
              <w:jc w:val="center"/>
            </w:pPr>
            <w:r>
              <w:t>1</w:t>
            </w:r>
          </w:p>
        </w:tc>
      </w:tr>
      <w:tr w:rsidR="002B7D11" w:rsidRPr="00C53755" w:rsidTr="00AB3D71">
        <w:tc>
          <w:tcPr>
            <w:tcW w:w="363" w:type="pct"/>
          </w:tcPr>
          <w:p w:rsidR="002B7D11" w:rsidRPr="00D55055" w:rsidRDefault="002B7D11" w:rsidP="00AB3D71">
            <w:pPr>
              <w:pStyle w:val="TableParagraph"/>
              <w:kinsoku w:val="0"/>
              <w:overflowPunct w:val="0"/>
              <w:jc w:val="both"/>
            </w:pPr>
            <w:r w:rsidRPr="00D55055">
              <w:t>1.6</w:t>
            </w:r>
          </w:p>
        </w:tc>
        <w:tc>
          <w:tcPr>
            <w:tcW w:w="1964" w:type="pct"/>
          </w:tcPr>
          <w:p w:rsidR="002B7D11" w:rsidRPr="00247ACB" w:rsidRDefault="002B7D11" w:rsidP="00247ACB">
            <w:pPr>
              <w:pStyle w:val="a5"/>
              <w:rPr>
                <w:rFonts w:ascii="Times New Roman" w:hAnsi="Times New Roman"/>
                <w:sz w:val="24"/>
                <w:szCs w:val="24"/>
              </w:rPr>
            </w:pPr>
            <w:r w:rsidRPr="00247ACB">
              <w:rPr>
                <w:rFonts w:ascii="Times New Roman" w:hAnsi="Times New Roman"/>
                <w:kern w:val="3"/>
                <w:sz w:val="24"/>
                <w:szCs w:val="24"/>
                <w:lang w:bidi="en-US"/>
              </w:rPr>
              <w:t>Сказка о простом карандаше и резинке</w:t>
            </w:r>
          </w:p>
        </w:tc>
        <w:tc>
          <w:tcPr>
            <w:tcW w:w="728"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56" w:type="pct"/>
          </w:tcPr>
          <w:p w:rsidR="002B7D11" w:rsidRPr="00B71779" w:rsidRDefault="002B7D11" w:rsidP="00532BA6">
            <w:pPr>
              <w:pStyle w:val="TableParagraph"/>
              <w:kinsoku w:val="0"/>
              <w:overflowPunct w:val="0"/>
              <w:ind w:left="179"/>
              <w:jc w:val="center"/>
            </w:pPr>
            <w:r>
              <w:t>2</w:t>
            </w:r>
          </w:p>
        </w:tc>
        <w:tc>
          <w:tcPr>
            <w:tcW w:w="657" w:type="pct"/>
          </w:tcPr>
          <w:p w:rsidR="002B7D11" w:rsidRPr="00B71779" w:rsidRDefault="002B7D11" w:rsidP="00532BA6">
            <w:pPr>
              <w:pStyle w:val="TableParagraph"/>
              <w:kinsoku w:val="0"/>
              <w:overflowPunct w:val="0"/>
              <w:ind w:left="179"/>
              <w:jc w:val="center"/>
            </w:pPr>
            <w:r>
              <w:t>1</w:t>
            </w:r>
          </w:p>
        </w:tc>
        <w:tc>
          <w:tcPr>
            <w:tcW w:w="633" w:type="pct"/>
          </w:tcPr>
          <w:p w:rsidR="002B7D11" w:rsidRPr="00B71779" w:rsidRDefault="002B7D11" w:rsidP="00532BA6">
            <w:pPr>
              <w:pStyle w:val="TableParagraph"/>
              <w:kinsoku w:val="0"/>
              <w:overflowPunct w:val="0"/>
              <w:ind w:left="179"/>
              <w:jc w:val="center"/>
            </w:pPr>
            <w:r>
              <w:t>1</w:t>
            </w:r>
          </w:p>
        </w:tc>
      </w:tr>
      <w:tr w:rsidR="002B7D11" w:rsidRPr="00C53755" w:rsidTr="00AB3D71">
        <w:tc>
          <w:tcPr>
            <w:tcW w:w="363" w:type="pct"/>
          </w:tcPr>
          <w:p w:rsidR="002B7D11" w:rsidRPr="00D55055" w:rsidRDefault="002B7D11" w:rsidP="00AB3D71">
            <w:pPr>
              <w:pStyle w:val="TableParagraph"/>
              <w:kinsoku w:val="0"/>
              <w:overflowPunct w:val="0"/>
              <w:jc w:val="both"/>
            </w:pPr>
            <w:r w:rsidRPr="00D55055">
              <w:t>1.7</w:t>
            </w:r>
          </w:p>
        </w:tc>
        <w:tc>
          <w:tcPr>
            <w:tcW w:w="1964" w:type="pct"/>
          </w:tcPr>
          <w:p w:rsidR="002B7D11" w:rsidRPr="00247ACB" w:rsidRDefault="002B7D11" w:rsidP="00247ACB">
            <w:pPr>
              <w:pStyle w:val="a5"/>
              <w:rPr>
                <w:rFonts w:ascii="Times New Roman" w:hAnsi="Times New Roman"/>
                <w:sz w:val="24"/>
                <w:szCs w:val="24"/>
              </w:rPr>
            </w:pPr>
            <w:r w:rsidRPr="00247ACB">
              <w:rPr>
                <w:rFonts w:ascii="Times New Roman" w:hAnsi="Times New Roman"/>
                <w:kern w:val="3"/>
                <w:sz w:val="24"/>
                <w:szCs w:val="24"/>
                <w:lang w:bidi="en-US"/>
              </w:rPr>
              <w:t>Веселая буквица</w:t>
            </w:r>
          </w:p>
        </w:tc>
        <w:tc>
          <w:tcPr>
            <w:tcW w:w="728"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56" w:type="pct"/>
          </w:tcPr>
          <w:p w:rsidR="002B7D11" w:rsidRPr="00B71779" w:rsidRDefault="002B7D11" w:rsidP="00532BA6">
            <w:pPr>
              <w:pStyle w:val="TableParagraph"/>
              <w:kinsoku w:val="0"/>
              <w:overflowPunct w:val="0"/>
              <w:ind w:left="179"/>
              <w:jc w:val="center"/>
            </w:pPr>
            <w:r>
              <w:t>2</w:t>
            </w:r>
          </w:p>
        </w:tc>
        <w:tc>
          <w:tcPr>
            <w:tcW w:w="657" w:type="pct"/>
          </w:tcPr>
          <w:p w:rsidR="002B7D11" w:rsidRPr="00B71779" w:rsidRDefault="002B7D11" w:rsidP="00532BA6">
            <w:pPr>
              <w:pStyle w:val="TableParagraph"/>
              <w:kinsoku w:val="0"/>
              <w:overflowPunct w:val="0"/>
              <w:ind w:left="179"/>
              <w:jc w:val="center"/>
            </w:pPr>
            <w:r>
              <w:t>1</w:t>
            </w:r>
          </w:p>
        </w:tc>
        <w:tc>
          <w:tcPr>
            <w:tcW w:w="633" w:type="pct"/>
          </w:tcPr>
          <w:p w:rsidR="002B7D11" w:rsidRPr="00B71779" w:rsidRDefault="002B7D11" w:rsidP="00532BA6">
            <w:pPr>
              <w:pStyle w:val="TableParagraph"/>
              <w:kinsoku w:val="0"/>
              <w:overflowPunct w:val="0"/>
              <w:ind w:left="179"/>
              <w:jc w:val="center"/>
            </w:pPr>
            <w:r>
              <w:t>1</w:t>
            </w:r>
          </w:p>
        </w:tc>
      </w:tr>
      <w:tr w:rsidR="002B7D11" w:rsidRPr="00C53755" w:rsidTr="00AB3D71">
        <w:tc>
          <w:tcPr>
            <w:tcW w:w="363" w:type="pct"/>
          </w:tcPr>
          <w:p w:rsidR="002B7D11" w:rsidRPr="00D55055" w:rsidRDefault="002B7D11" w:rsidP="00AB3D71">
            <w:pPr>
              <w:pStyle w:val="TableParagraph"/>
              <w:kinsoku w:val="0"/>
              <w:overflowPunct w:val="0"/>
              <w:jc w:val="both"/>
            </w:pPr>
            <w:r w:rsidRPr="00D55055">
              <w:lastRenderedPageBreak/>
              <w:t>1.8</w:t>
            </w:r>
          </w:p>
        </w:tc>
        <w:tc>
          <w:tcPr>
            <w:tcW w:w="1964" w:type="pct"/>
          </w:tcPr>
          <w:p w:rsidR="002B7D11" w:rsidRPr="00247ACB" w:rsidRDefault="002B7D11" w:rsidP="00247ACB">
            <w:pPr>
              <w:pStyle w:val="a5"/>
              <w:rPr>
                <w:rFonts w:ascii="Times New Roman" w:hAnsi="Times New Roman"/>
                <w:sz w:val="24"/>
                <w:szCs w:val="24"/>
              </w:rPr>
            </w:pPr>
            <w:r w:rsidRPr="00247ACB">
              <w:rPr>
                <w:rFonts w:ascii="Times New Roman" w:hAnsi="Times New Roman"/>
                <w:kern w:val="3"/>
                <w:sz w:val="24"/>
                <w:szCs w:val="24"/>
                <w:lang w:bidi="en-US"/>
              </w:rPr>
              <w:t>Ангел-хранитель имени</w:t>
            </w:r>
          </w:p>
        </w:tc>
        <w:tc>
          <w:tcPr>
            <w:tcW w:w="728"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56" w:type="pct"/>
          </w:tcPr>
          <w:p w:rsidR="002B7D11" w:rsidRPr="00B71779" w:rsidRDefault="002B7D11" w:rsidP="00532BA6">
            <w:pPr>
              <w:pStyle w:val="TableParagraph"/>
              <w:kinsoku w:val="0"/>
              <w:overflowPunct w:val="0"/>
              <w:ind w:left="179"/>
              <w:jc w:val="center"/>
            </w:pPr>
            <w:r>
              <w:t>2</w:t>
            </w:r>
          </w:p>
        </w:tc>
        <w:tc>
          <w:tcPr>
            <w:tcW w:w="657" w:type="pct"/>
          </w:tcPr>
          <w:p w:rsidR="002B7D11" w:rsidRPr="00B71779" w:rsidRDefault="002B7D11" w:rsidP="00532BA6">
            <w:pPr>
              <w:pStyle w:val="TableParagraph"/>
              <w:kinsoku w:val="0"/>
              <w:overflowPunct w:val="0"/>
              <w:ind w:left="179"/>
              <w:jc w:val="center"/>
            </w:pPr>
            <w:r>
              <w:t>1</w:t>
            </w:r>
          </w:p>
        </w:tc>
        <w:tc>
          <w:tcPr>
            <w:tcW w:w="633" w:type="pct"/>
          </w:tcPr>
          <w:p w:rsidR="002B7D11" w:rsidRPr="00B71779" w:rsidRDefault="002B7D11" w:rsidP="00532BA6">
            <w:pPr>
              <w:pStyle w:val="TableParagraph"/>
              <w:kinsoku w:val="0"/>
              <w:overflowPunct w:val="0"/>
              <w:ind w:left="179"/>
              <w:jc w:val="center"/>
            </w:pPr>
            <w:r>
              <w:t>1</w:t>
            </w:r>
          </w:p>
        </w:tc>
      </w:tr>
      <w:tr w:rsidR="002B7D11" w:rsidRPr="00C53755" w:rsidTr="00AB3D71">
        <w:tc>
          <w:tcPr>
            <w:tcW w:w="363" w:type="pct"/>
          </w:tcPr>
          <w:p w:rsidR="002B7D11" w:rsidRPr="00D55055" w:rsidRDefault="002B7D11" w:rsidP="00AB3D71">
            <w:pPr>
              <w:pStyle w:val="TableParagraph"/>
              <w:kinsoku w:val="0"/>
              <w:overflowPunct w:val="0"/>
              <w:jc w:val="both"/>
            </w:pPr>
            <w:r w:rsidRPr="00D55055">
              <w:t>1.9</w:t>
            </w:r>
          </w:p>
        </w:tc>
        <w:tc>
          <w:tcPr>
            <w:tcW w:w="1964" w:type="pct"/>
          </w:tcPr>
          <w:p w:rsidR="002B7D11" w:rsidRPr="00247ACB" w:rsidRDefault="002B7D11" w:rsidP="00247ACB">
            <w:pPr>
              <w:pStyle w:val="a5"/>
              <w:rPr>
                <w:rFonts w:ascii="Times New Roman" w:hAnsi="Times New Roman"/>
                <w:sz w:val="24"/>
                <w:szCs w:val="24"/>
              </w:rPr>
            </w:pPr>
            <w:r w:rsidRPr="00247ACB">
              <w:rPr>
                <w:rFonts w:ascii="Times New Roman" w:hAnsi="Times New Roman"/>
                <w:kern w:val="3"/>
                <w:sz w:val="24"/>
                <w:szCs w:val="24"/>
                <w:lang w:bidi="en-US"/>
              </w:rPr>
              <w:t>Под Покровом Божьей  Матери</w:t>
            </w:r>
          </w:p>
        </w:tc>
        <w:tc>
          <w:tcPr>
            <w:tcW w:w="728"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56" w:type="pct"/>
          </w:tcPr>
          <w:p w:rsidR="002B7D11" w:rsidRPr="00B71779" w:rsidRDefault="002B7D11" w:rsidP="00532BA6">
            <w:pPr>
              <w:pStyle w:val="TableParagraph"/>
              <w:kinsoku w:val="0"/>
              <w:overflowPunct w:val="0"/>
              <w:ind w:left="179"/>
              <w:jc w:val="center"/>
            </w:pPr>
            <w:r>
              <w:t>2</w:t>
            </w:r>
          </w:p>
        </w:tc>
        <w:tc>
          <w:tcPr>
            <w:tcW w:w="657" w:type="pct"/>
          </w:tcPr>
          <w:p w:rsidR="002B7D11" w:rsidRPr="00B71779" w:rsidRDefault="002B7D11" w:rsidP="00532BA6">
            <w:pPr>
              <w:pStyle w:val="TableParagraph"/>
              <w:kinsoku w:val="0"/>
              <w:overflowPunct w:val="0"/>
              <w:ind w:left="179"/>
              <w:jc w:val="center"/>
            </w:pPr>
            <w:r>
              <w:t>1</w:t>
            </w:r>
          </w:p>
        </w:tc>
        <w:tc>
          <w:tcPr>
            <w:tcW w:w="633" w:type="pct"/>
          </w:tcPr>
          <w:p w:rsidR="002B7D11" w:rsidRPr="00B71779" w:rsidRDefault="002B7D11" w:rsidP="00532BA6">
            <w:pPr>
              <w:pStyle w:val="TableParagraph"/>
              <w:kinsoku w:val="0"/>
              <w:overflowPunct w:val="0"/>
              <w:ind w:left="179"/>
              <w:jc w:val="center"/>
            </w:pPr>
            <w:r>
              <w:t>1</w:t>
            </w:r>
          </w:p>
        </w:tc>
      </w:tr>
      <w:tr w:rsidR="002B7D11" w:rsidRPr="00C53755" w:rsidTr="00AB3D71">
        <w:tc>
          <w:tcPr>
            <w:tcW w:w="363" w:type="pct"/>
          </w:tcPr>
          <w:p w:rsidR="002B7D11" w:rsidRPr="00D55055" w:rsidRDefault="002B7D11" w:rsidP="00532BA6">
            <w:pPr>
              <w:pStyle w:val="TableParagraph"/>
              <w:kinsoku w:val="0"/>
              <w:overflowPunct w:val="0"/>
              <w:ind w:left="-108"/>
              <w:jc w:val="center"/>
            </w:pPr>
            <w:r w:rsidRPr="00D55055">
              <w:t>1.10</w:t>
            </w:r>
          </w:p>
        </w:tc>
        <w:tc>
          <w:tcPr>
            <w:tcW w:w="1964" w:type="pct"/>
          </w:tcPr>
          <w:p w:rsidR="002B7D11" w:rsidRPr="00247ACB" w:rsidRDefault="002B7D11" w:rsidP="00247ACB">
            <w:pPr>
              <w:pStyle w:val="a5"/>
              <w:rPr>
                <w:rFonts w:ascii="Times New Roman" w:hAnsi="Times New Roman"/>
                <w:sz w:val="24"/>
                <w:szCs w:val="24"/>
              </w:rPr>
            </w:pPr>
            <w:r w:rsidRPr="00247ACB">
              <w:rPr>
                <w:rFonts w:ascii="Times New Roman" w:hAnsi="Times New Roman"/>
                <w:kern w:val="3"/>
                <w:sz w:val="24"/>
                <w:szCs w:val="24"/>
                <w:lang w:bidi="en-US"/>
              </w:rPr>
              <w:t>Непрерывные    линии, их музыкальность.</w:t>
            </w:r>
          </w:p>
        </w:tc>
        <w:tc>
          <w:tcPr>
            <w:tcW w:w="728"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56" w:type="pct"/>
          </w:tcPr>
          <w:p w:rsidR="002B7D11" w:rsidRPr="00B71779" w:rsidRDefault="002B7D11" w:rsidP="00532BA6">
            <w:pPr>
              <w:pStyle w:val="TableParagraph"/>
              <w:kinsoku w:val="0"/>
              <w:overflowPunct w:val="0"/>
              <w:ind w:left="179"/>
              <w:jc w:val="center"/>
            </w:pPr>
            <w:r>
              <w:t>2</w:t>
            </w:r>
          </w:p>
        </w:tc>
        <w:tc>
          <w:tcPr>
            <w:tcW w:w="657" w:type="pct"/>
          </w:tcPr>
          <w:p w:rsidR="002B7D11" w:rsidRPr="00B71779" w:rsidRDefault="002B7D11" w:rsidP="00532BA6">
            <w:pPr>
              <w:pStyle w:val="TableParagraph"/>
              <w:kinsoku w:val="0"/>
              <w:overflowPunct w:val="0"/>
              <w:ind w:left="179"/>
              <w:jc w:val="center"/>
            </w:pPr>
            <w:r>
              <w:t>1</w:t>
            </w:r>
          </w:p>
        </w:tc>
        <w:tc>
          <w:tcPr>
            <w:tcW w:w="633" w:type="pct"/>
          </w:tcPr>
          <w:p w:rsidR="002B7D11" w:rsidRPr="00B71779" w:rsidRDefault="002B7D11" w:rsidP="00532BA6">
            <w:pPr>
              <w:pStyle w:val="TableParagraph"/>
              <w:kinsoku w:val="0"/>
              <w:overflowPunct w:val="0"/>
              <w:ind w:left="179"/>
              <w:jc w:val="center"/>
            </w:pPr>
            <w:r>
              <w:t>1</w:t>
            </w:r>
          </w:p>
        </w:tc>
      </w:tr>
      <w:tr w:rsidR="002B7D11" w:rsidRPr="00C53755" w:rsidTr="00AB3D71">
        <w:tc>
          <w:tcPr>
            <w:tcW w:w="363" w:type="pct"/>
          </w:tcPr>
          <w:p w:rsidR="002B7D11" w:rsidRPr="00D55055" w:rsidRDefault="002B7D11" w:rsidP="00AB3D71">
            <w:pPr>
              <w:pStyle w:val="TableParagraph"/>
              <w:kinsoku w:val="0"/>
              <w:overflowPunct w:val="0"/>
              <w:jc w:val="both"/>
            </w:pPr>
            <w:r w:rsidRPr="00D55055">
              <w:t>1.11</w:t>
            </w:r>
          </w:p>
        </w:tc>
        <w:tc>
          <w:tcPr>
            <w:tcW w:w="1964" w:type="pct"/>
          </w:tcPr>
          <w:p w:rsidR="002B7D11" w:rsidRPr="00247ACB" w:rsidRDefault="002B7D11" w:rsidP="00247ACB">
            <w:pPr>
              <w:pStyle w:val="a5"/>
              <w:rPr>
                <w:rFonts w:ascii="Times New Roman" w:hAnsi="Times New Roman"/>
                <w:sz w:val="24"/>
                <w:szCs w:val="24"/>
              </w:rPr>
            </w:pPr>
            <w:r w:rsidRPr="00247ACB">
              <w:rPr>
                <w:rFonts w:ascii="Times New Roman" w:hAnsi="Times New Roman"/>
                <w:kern w:val="3"/>
                <w:sz w:val="24"/>
                <w:szCs w:val="24"/>
                <w:lang w:bidi="en-US"/>
              </w:rPr>
              <w:t>Музыкальный образ</w:t>
            </w:r>
          </w:p>
        </w:tc>
        <w:tc>
          <w:tcPr>
            <w:tcW w:w="728"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56" w:type="pct"/>
          </w:tcPr>
          <w:p w:rsidR="002B7D11" w:rsidRPr="00B71779" w:rsidRDefault="002B7D11" w:rsidP="00532BA6">
            <w:pPr>
              <w:pStyle w:val="TableParagraph"/>
              <w:kinsoku w:val="0"/>
              <w:overflowPunct w:val="0"/>
              <w:ind w:left="179"/>
              <w:jc w:val="center"/>
            </w:pPr>
            <w:r>
              <w:t>2</w:t>
            </w:r>
          </w:p>
        </w:tc>
        <w:tc>
          <w:tcPr>
            <w:tcW w:w="657" w:type="pct"/>
          </w:tcPr>
          <w:p w:rsidR="002B7D11" w:rsidRPr="00B71779" w:rsidRDefault="002B7D11" w:rsidP="00532BA6">
            <w:pPr>
              <w:pStyle w:val="TableParagraph"/>
              <w:kinsoku w:val="0"/>
              <w:overflowPunct w:val="0"/>
              <w:ind w:left="179"/>
              <w:jc w:val="center"/>
            </w:pPr>
            <w:r>
              <w:t>1</w:t>
            </w:r>
          </w:p>
        </w:tc>
        <w:tc>
          <w:tcPr>
            <w:tcW w:w="633" w:type="pct"/>
          </w:tcPr>
          <w:p w:rsidR="002B7D11" w:rsidRPr="00B71779" w:rsidRDefault="002B7D11" w:rsidP="00532BA6">
            <w:pPr>
              <w:pStyle w:val="TableParagraph"/>
              <w:kinsoku w:val="0"/>
              <w:overflowPunct w:val="0"/>
              <w:ind w:left="179"/>
              <w:jc w:val="center"/>
            </w:pPr>
            <w:r>
              <w:t>1</w:t>
            </w:r>
          </w:p>
        </w:tc>
      </w:tr>
      <w:tr w:rsidR="002B7D11" w:rsidRPr="00C53755" w:rsidTr="00AB3D71">
        <w:tc>
          <w:tcPr>
            <w:tcW w:w="363" w:type="pct"/>
          </w:tcPr>
          <w:p w:rsidR="002B7D11" w:rsidRPr="00D55055" w:rsidRDefault="002B7D11" w:rsidP="00AB3D71">
            <w:pPr>
              <w:pStyle w:val="TableParagraph"/>
              <w:kinsoku w:val="0"/>
              <w:overflowPunct w:val="0"/>
              <w:jc w:val="both"/>
            </w:pPr>
            <w:r w:rsidRPr="00D55055">
              <w:t>1.12</w:t>
            </w:r>
          </w:p>
        </w:tc>
        <w:tc>
          <w:tcPr>
            <w:tcW w:w="1964" w:type="pct"/>
          </w:tcPr>
          <w:p w:rsidR="002B7D11" w:rsidRPr="00247ACB" w:rsidRDefault="002B7D11" w:rsidP="00247ACB">
            <w:pPr>
              <w:pStyle w:val="a5"/>
              <w:rPr>
                <w:rFonts w:ascii="Times New Roman" w:hAnsi="Times New Roman"/>
                <w:sz w:val="24"/>
                <w:szCs w:val="24"/>
              </w:rPr>
            </w:pPr>
            <w:r w:rsidRPr="00247ACB">
              <w:rPr>
                <w:rFonts w:ascii="Times New Roman" w:hAnsi="Times New Roman"/>
                <w:kern w:val="3"/>
                <w:sz w:val="24"/>
                <w:szCs w:val="24"/>
                <w:lang w:bidi="en-US"/>
              </w:rPr>
              <w:t>Разнообразие линий в природе</w:t>
            </w:r>
          </w:p>
        </w:tc>
        <w:tc>
          <w:tcPr>
            <w:tcW w:w="728"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56" w:type="pct"/>
          </w:tcPr>
          <w:p w:rsidR="002B7D11" w:rsidRPr="00B71779" w:rsidRDefault="002B7D11" w:rsidP="00532BA6">
            <w:pPr>
              <w:pStyle w:val="TableParagraph"/>
              <w:kinsoku w:val="0"/>
              <w:overflowPunct w:val="0"/>
              <w:ind w:left="179"/>
              <w:jc w:val="center"/>
            </w:pPr>
            <w:r>
              <w:t>2</w:t>
            </w:r>
          </w:p>
        </w:tc>
        <w:tc>
          <w:tcPr>
            <w:tcW w:w="657" w:type="pct"/>
          </w:tcPr>
          <w:p w:rsidR="002B7D11" w:rsidRPr="00B71779" w:rsidRDefault="002B7D11" w:rsidP="00532BA6">
            <w:pPr>
              <w:pStyle w:val="TableParagraph"/>
              <w:kinsoku w:val="0"/>
              <w:overflowPunct w:val="0"/>
              <w:ind w:left="179"/>
              <w:jc w:val="center"/>
            </w:pPr>
            <w:r>
              <w:t>1</w:t>
            </w:r>
          </w:p>
        </w:tc>
        <w:tc>
          <w:tcPr>
            <w:tcW w:w="633" w:type="pct"/>
          </w:tcPr>
          <w:p w:rsidR="002B7D11" w:rsidRPr="00B71779" w:rsidRDefault="002B7D11" w:rsidP="00532BA6">
            <w:pPr>
              <w:pStyle w:val="TableParagraph"/>
              <w:kinsoku w:val="0"/>
              <w:overflowPunct w:val="0"/>
              <w:ind w:left="179"/>
              <w:jc w:val="center"/>
            </w:pPr>
            <w:r>
              <w:t>1</w:t>
            </w:r>
          </w:p>
        </w:tc>
      </w:tr>
      <w:tr w:rsidR="002B7D11" w:rsidRPr="00C53755" w:rsidTr="00AB3D71">
        <w:tc>
          <w:tcPr>
            <w:tcW w:w="363" w:type="pct"/>
          </w:tcPr>
          <w:p w:rsidR="002B7D11" w:rsidRPr="00D55055" w:rsidRDefault="002B7D11" w:rsidP="00AB3D71">
            <w:pPr>
              <w:pStyle w:val="TableParagraph"/>
              <w:kinsoku w:val="0"/>
              <w:overflowPunct w:val="0"/>
              <w:jc w:val="both"/>
            </w:pPr>
            <w:r w:rsidRPr="00D55055">
              <w:t>1.13</w:t>
            </w:r>
          </w:p>
        </w:tc>
        <w:tc>
          <w:tcPr>
            <w:tcW w:w="1964" w:type="pct"/>
          </w:tcPr>
          <w:p w:rsidR="002B7D11" w:rsidRPr="00247ACB" w:rsidRDefault="002B7D11" w:rsidP="00247ACB">
            <w:pPr>
              <w:pStyle w:val="a5"/>
              <w:rPr>
                <w:rFonts w:ascii="Times New Roman" w:hAnsi="Times New Roman"/>
                <w:sz w:val="24"/>
                <w:szCs w:val="24"/>
              </w:rPr>
            </w:pPr>
            <w:r w:rsidRPr="00247ACB">
              <w:rPr>
                <w:rFonts w:ascii="Times New Roman" w:hAnsi="Times New Roman"/>
                <w:kern w:val="3"/>
                <w:sz w:val="24"/>
                <w:szCs w:val="24"/>
                <w:lang w:bidi="en-US"/>
              </w:rPr>
              <w:t>Знакомство с масляной пастелью</w:t>
            </w:r>
          </w:p>
        </w:tc>
        <w:tc>
          <w:tcPr>
            <w:tcW w:w="728"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56" w:type="pct"/>
          </w:tcPr>
          <w:p w:rsidR="002B7D11" w:rsidRPr="00B71779" w:rsidRDefault="002B7D11" w:rsidP="00532BA6">
            <w:pPr>
              <w:pStyle w:val="TableParagraph"/>
              <w:kinsoku w:val="0"/>
              <w:overflowPunct w:val="0"/>
              <w:ind w:left="179"/>
              <w:jc w:val="center"/>
            </w:pPr>
            <w:r>
              <w:t>2</w:t>
            </w:r>
          </w:p>
        </w:tc>
        <w:tc>
          <w:tcPr>
            <w:tcW w:w="657" w:type="pct"/>
          </w:tcPr>
          <w:p w:rsidR="002B7D11" w:rsidRPr="00B71779" w:rsidRDefault="002B7D11" w:rsidP="00532BA6">
            <w:pPr>
              <w:pStyle w:val="TableParagraph"/>
              <w:kinsoku w:val="0"/>
              <w:overflowPunct w:val="0"/>
              <w:ind w:left="179"/>
              <w:jc w:val="center"/>
            </w:pPr>
            <w:r>
              <w:t>1</w:t>
            </w:r>
          </w:p>
        </w:tc>
        <w:tc>
          <w:tcPr>
            <w:tcW w:w="633" w:type="pct"/>
          </w:tcPr>
          <w:p w:rsidR="002B7D11" w:rsidRPr="00B71779" w:rsidRDefault="002B7D11" w:rsidP="00532BA6">
            <w:pPr>
              <w:pStyle w:val="TableParagraph"/>
              <w:kinsoku w:val="0"/>
              <w:overflowPunct w:val="0"/>
              <w:ind w:left="179"/>
              <w:jc w:val="center"/>
            </w:pPr>
            <w:r>
              <w:t>1</w:t>
            </w:r>
          </w:p>
        </w:tc>
      </w:tr>
      <w:tr w:rsidR="002B7D11" w:rsidRPr="00C53755" w:rsidTr="00AB3D71">
        <w:tc>
          <w:tcPr>
            <w:tcW w:w="363" w:type="pct"/>
          </w:tcPr>
          <w:p w:rsidR="002B7D11" w:rsidRPr="00D55055" w:rsidRDefault="002B7D11" w:rsidP="00532BA6">
            <w:pPr>
              <w:pStyle w:val="TableParagraph"/>
              <w:kinsoku w:val="0"/>
              <w:overflowPunct w:val="0"/>
              <w:ind w:left="143"/>
              <w:jc w:val="both"/>
            </w:pPr>
            <w:r w:rsidRPr="00D55055">
              <w:t>1.14</w:t>
            </w:r>
          </w:p>
        </w:tc>
        <w:tc>
          <w:tcPr>
            <w:tcW w:w="1964" w:type="pct"/>
          </w:tcPr>
          <w:p w:rsidR="002B7D11" w:rsidRPr="00247ACB" w:rsidRDefault="002B7D11" w:rsidP="00247ACB">
            <w:pPr>
              <w:pStyle w:val="a5"/>
              <w:rPr>
                <w:rFonts w:ascii="Times New Roman" w:hAnsi="Times New Roman"/>
                <w:kern w:val="3"/>
                <w:sz w:val="24"/>
                <w:szCs w:val="24"/>
                <w:lang w:bidi="en-US"/>
              </w:rPr>
            </w:pPr>
            <w:r w:rsidRPr="00247ACB">
              <w:rPr>
                <w:rFonts w:ascii="Times New Roman" w:hAnsi="Times New Roman"/>
                <w:kern w:val="3"/>
                <w:sz w:val="24"/>
                <w:szCs w:val="24"/>
                <w:lang w:bidi="en-US"/>
              </w:rPr>
              <w:t>Основные и дополнительные цвета</w:t>
            </w:r>
          </w:p>
        </w:tc>
        <w:tc>
          <w:tcPr>
            <w:tcW w:w="728"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56" w:type="pct"/>
          </w:tcPr>
          <w:p w:rsidR="002B7D11" w:rsidRPr="00B71779" w:rsidRDefault="002B7D11" w:rsidP="00532BA6">
            <w:pPr>
              <w:pStyle w:val="TableParagraph"/>
              <w:kinsoku w:val="0"/>
              <w:overflowPunct w:val="0"/>
              <w:ind w:left="179"/>
              <w:jc w:val="center"/>
            </w:pPr>
            <w:r>
              <w:t>2</w:t>
            </w:r>
          </w:p>
        </w:tc>
        <w:tc>
          <w:tcPr>
            <w:tcW w:w="657" w:type="pct"/>
          </w:tcPr>
          <w:p w:rsidR="002B7D11" w:rsidRPr="00B71779" w:rsidRDefault="002B7D11" w:rsidP="00532BA6">
            <w:pPr>
              <w:pStyle w:val="TableParagraph"/>
              <w:kinsoku w:val="0"/>
              <w:overflowPunct w:val="0"/>
              <w:ind w:left="179"/>
              <w:jc w:val="center"/>
            </w:pPr>
            <w:r>
              <w:t>1</w:t>
            </w:r>
          </w:p>
        </w:tc>
        <w:tc>
          <w:tcPr>
            <w:tcW w:w="633" w:type="pct"/>
          </w:tcPr>
          <w:p w:rsidR="002B7D11" w:rsidRPr="00B71779" w:rsidRDefault="002B7D11" w:rsidP="00532BA6">
            <w:pPr>
              <w:pStyle w:val="TableParagraph"/>
              <w:kinsoku w:val="0"/>
              <w:overflowPunct w:val="0"/>
              <w:ind w:left="179"/>
              <w:jc w:val="center"/>
            </w:pPr>
            <w:r>
              <w:t>1</w:t>
            </w:r>
          </w:p>
        </w:tc>
      </w:tr>
      <w:tr w:rsidR="002B7D11" w:rsidRPr="00C53755" w:rsidTr="00AB3D71">
        <w:tc>
          <w:tcPr>
            <w:tcW w:w="363" w:type="pct"/>
          </w:tcPr>
          <w:p w:rsidR="002B7D11" w:rsidRPr="00D55055" w:rsidRDefault="002B7D11" w:rsidP="00AB3D71">
            <w:pPr>
              <w:pStyle w:val="TableParagraph"/>
              <w:kinsoku w:val="0"/>
              <w:overflowPunct w:val="0"/>
              <w:jc w:val="both"/>
            </w:pPr>
            <w:r w:rsidRPr="00D55055">
              <w:t>1.15</w:t>
            </w:r>
          </w:p>
        </w:tc>
        <w:tc>
          <w:tcPr>
            <w:tcW w:w="1964" w:type="pct"/>
          </w:tcPr>
          <w:p w:rsidR="002B7D11" w:rsidRPr="00247ACB" w:rsidRDefault="002B7D11" w:rsidP="00247ACB">
            <w:pPr>
              <w:pStyle w:val="a5"/>
              <w:rPr>
                <w:rFonts w:ascii="Times New Roman" w:hAnsi="Times New Roman"/>
                <w:kern w:val="3"/>
                <w:sz w:val="24"/>
                <w:szCs w:val="24"/>
                <w:lang w:bidi="en-US"/>
              </w:rPr>
            </w:pPr>
            <w:r w:rsidRPr="00247ACB">
              <w:rPr>
                <w:rFonts w:ascii="Times New Roman" w:hAnsi="Times New Roman"/>
                <w:kern w:val="3"/>
                <w:sz w:val="24"/>
                <w:szCs w:val="24"/>
                <w:lang w:bidi="en-US"/>
              </w:rPr>
              <w:t>Я рисую радугу</w:t>
            </w:r>
          </w:p>
        </w:tc>
        <w:tc>
          <w:tcPr>
            <w:tcW w:w="728"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56" w:type="pct"/>
          </w:tcPr>
          <w:p w:rsidR="002B7D11" w:rsidRPr="00B71779" w:rsidRDefault="002B7D11" w:rsidP="00532BA6">
            <w:pPr>
              <w:pStyle w:val="TableParagraph"/>
              <w:kinsoku w:val="0"/>
              <w:overflowPunct w:val="0"/>
              <w:ind w:left="179"/>
              <w:jc w:val="center"/>
            </w:pPr>
            <w:r>
              <w:t>2</w:t>
            </w:r>
          </w:p>
        </w:tc>
        <w:tc>
          <w:tcPr>
            <w:tcW w:w="657" w:type="pct"/>
          </w:tcPr>
          <w:p w:rsidR="002B7D11" w:rsidRPr="00B71779" w:rsidRDefault="002B7D11" w:rsidP="00532BA6">
            <w:pPr>
              <w:pStyle w:val="TableParagraph"/>
              <w:kinsoku w:val="0"/>
              <w:overflowPunct w:val="0"/>
              <w:ind w:left="179"/>
              <w:jc w:val="center"/>
            </w:pPr>
            <w:r>
              <w:t>1</w:t>
            </w:r>
          </w:p>
        </w:tc>
        <w:tc>
          <w:tcPr>
            <w:tcW w:w="633" w:type="pct"/>
          </w:tcPr>
          <w:p w:rsidR="002B7D11" w:rsidRPr="00B71779" w:rsidRDefault="002B7D11" w:rsidP="00532BA6">
            <w:pPr>
              <w:pStyle w:val="TableParagraph"/>
              <w:kinsoku w:val="0"/>
              <w:overflowPunct w:val="0"/>
              <w:ind w:left="179"/>
              <w:jc w:val="center"/>
            </w:pPr>
            <w:r>
              <w:t>1</w:t>
            </w:r>
          </w:p>
        </w:tc>
      </w:tr>
      <w:tr w:rsidR="002B7D11" w:rsidRPr="00C53755" w:rsidTr="00AB3D71">
        <w:tc>
          <w:tcPr>
            <w:tcW w:w="363" w:type="pct"/>
          </w:tcPr>
          <w:p w:rsidR="002B7D11" w:rsidRPr="00D55055" w:rsidRDefault="002B7D11" w:rsidP="00AB3D71">
            <w:pPr>
              <w:pStyle w:val="TableParagraph"/>
              <w:kinsoku w:val="0"/>
              <w:overflowPunct w:val="0"/>
              <w:jc w:val="both"/>
            </w:pPr>
            <w:r w:rsidRPr="00D55055">
              <w:t>1.16</w:t>
            </w:r>
          </w:p>
        </w:tc>
        <w:tc>
          <w:tcPr>
            <w:tcW w:w="1964" w:type="pct"/>
          </w:tcPr>
          <w:p w:rsidR="002B7D11" w:rsidRPr="00247ACB" w:rsidRDefault="002B7D11" w:rsidP="00247ACB">
            <w:pPr>
              <w:pStyle w:val="a5"/>
              <w:rPr>
                <w:rFonts w:ascii="Times New Roman" w:hAnsi="Times New Roman"/>
                <w:kern w:val="3"/>
                <w:sz w:val="24"/>
                <w:szCs w:val="24"/>
                <w:lang w:bidi="en-US"/>
              </w:rPr>
            </w:pPr>
            <w:r w:rsidRPr="00247ACB">
              <w:rPr>
                <w:rFonts w:ascii="Times New Roman" w:hAnsi="Times New Roman"/>
                <w:kern w:val="3"/>
                <w:sz w:val="24"/>
                <w:szCs w:val="24"/>
                <w:lang w:bidi="en-US"/>
              </w:rPr>
              <w:t>Мое радужное королевство</w:t>
            </w:r>
          </w:p>
        </w:tc>
        <w:tc>
          <w:tcPr>
            <w:tcW w:w="728"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56" w:type="pct"/>
          </w:tcPr>
          <w:p w:rsidR="002B7D11" w:rsidRPr="00B71779" w:rsidRDefault="002B7D11" w:rsidP="00532BA6">
            <w:pPr>
              <w:pStyle w:val="TableParagraph"/>
              <w:kinsoku w:val="0"/>
              <w:overflowPunct w:val="0"/>
              <w:ind w:left="179"/>
              <w:jc w:val="center"/>
            </w:pPr>
            <w:r>
              <w:t>2</w:t>
            </w:r>
          </w:p>
        </w:tc>
        <w:tc>
          <w:tcPr>
            <w:tcW w:w="657" w:type="pct"/>
          </w:tcPr>
          <w:p w:rsidR="002B7D11" w:rsidRPr="00B71779" w:rsidRDefault="002B7D11" w:rsidP="00532BA6">
            <w:pPr>
              <w:pStyle w:val="TableParagraph"/>
              <w:kinsoku w:val="0"/>
              <w:overflowPunct w:val="0"/>
              <w:ind w:left="179"/>
              <w:jc w:val="center"/>
            </w:pPr>
            <w:r>
              <w:t>1</w:t>
            </w:r>
          </w:p>
        </w:tc>
        <w:tc>
          <w:tcPr>
            <w:tcW w:w="633" w:type="pct"/>
          </w:tcPr>
          <w:p w:rsidR="002B7D11" w:rsidRPr="00B71779" w:rsidRDefault="002B7D11" w:rsidP="00532BA6">
            <w:pPr>
              <w:pStyle w:val="TableParagraph"/>
              <w:kinsoku w:val="0"/>
              <w:overflowPunct w:val="0"/>
              <w:ind w:left="179"/>
              <w:jc w:val="center"/>
            </w:pPr>
            <w:r>
              <w:t>1</w:t>
            </w:r>
          </w:p>
        </w:tc>
      </w:tr>
    </w:tbl>
    <w:p w:rsidR="002B7D11" w:rsidRDefault="002B7D11" w:rsidP="002B7D11">
      <w:pPr>
        <w:spacing w:line="360" w:lineRule="auto"/>
        <w:jc w:val="center"/>
        <w:rPr>
          <w:rFonts w:ascii="Times New Roman" w:hAnsi="Times New Roman" w:cs="Times New Roman"/>
          <w:b/>
          <w:sz w:val="28"/>
          <w:szCs w:val="28"/>
        </w:rPr>
      </w:pPr>
    </w:p>
    <w:tbl>
      <w:tblPr>
        <w:tblStyle w:val="a3"/>
        <w:tblW w:w="4945" w:type="pct"/>
        <w:tblInd w:w="108" w:type="dxa"/>
        <w:tblLayout w:type="fixed"/>
        <w:tblLook w:val="04A0"/>
      </w:tblPr>
      <w:tblGrid>
        <w:gridCol w:w="709"/>
        <w:gridCol w:w="3828"/>
        <w:gridCol w:w="1419"/>
        <w:gridCol w:w="1279"/>
        <w:gridCol w:w="1280"/>
        <w:gridCol w:w="1230"/>
      </w:tblGrid>
      <w:tr w:rsidR="002B7D11" w:rsidRPr="00C53755" w:rsidTr="00AB3D71">
        <w:tc>
          <w:tcPr>
            <w:tcW w:w="363" w:type="pct"/>
            <w:vMerge w:val="restart"/>
          </w:tcPr>
          <w:p w:rsidR="002B7D11" w:rsidRPr="00C53755" w:rsidRDefault="002B7D11" w:rsidP="00532BA6">
            <w:pPr>
              <w:spacing w:line="360" w:lineRule="auto"/>
              <w:jc w:val="center"/>
              <w:rPr>
                <w:rFonts w:ascii="Times New Roman" w:hAnsi="Times New Roman" w:cs="Times New Roman"/>
                <w:sz w:val="24"/>
                <w:szCs w:val="24"/>
              </w:rPr>
            </w:pPr>
          </w:p>
        </w:tc>
        <w:tc>
          <w:tcPr>
            <w:tcW w:w="1964" w:type="pct"/>
            <w:vMerge w:val="restart"/>
          </w:tcPr>
          <w:p w:rsidR="002B7D11" w:rsidRPr="00AB3D71" w:rsidRDefault="002B7D11" w:rsidP="00AB3D71">
            <w:pPr>
              <w:pStyle w:val="a5"/>
              <w:jc w:val="center"/>
              <w:rPr>
                <w:rFonts w:ascii="Times New Roman" w:hAnsi="Times New Roman"/>
                <w:sz w:val="24"/>
                <w:szCs w:val="24"/>
              </w:rPr>
            </w:pPr>
            <w:r w:rsidRPr="00AB3D71">
              <w:rPr>
                <w:rFonts w:ascii="Times New Roman" w:hAnsi="Times New Roman"/>
                <w:sz w:val="24"/>
                <w:szCs w:val="24"/>
              </w:rPr>
              <w:t>Наименование раздела, темы</w:t>
            </w:r>
          </w:p>
        </w:tc>
        <w:tc>
          <w:tcPr>
            <w:tcW w:w="728" w:type="pct"/>
            <w:vMerge w:val="restart"/>
          </w:tcPr>
          <w:p w:rsidR="002B7D11" w:rsidRPr="00AB3D71" w:rsidRDefault="002B7D11" w:rsidP="00AB3D71">
            <w:pPr>
              <w:pStyle w:val="a5"/>
              <w:jc w:val="center"/>
              <w:rPr>
                <w:rFonts w:ascii="Times New Roman" w:hAnsi="Times New Roman"/>
                <w:sz w:val="24"/>
                <w:szCs w:val="24"/>
              </w:rPr>
            </w:pPr>
            <w:r w:rsidRPr="00AB3D71">
              <w:rPr>
                <w:rFonts w:ascii="Times New Roman" w:hAnsi="Times New Roman"/>
                <w:sz w:val="24"/>
                <w:szCs w:val="24"/>
              </w:rPr>
              <w:t>Вид учебного занятия</w:t>
            </w:r>
          </w:p>
        </w:tc>
        <w:tc>
          <w:tcPr>
            <w:tcW w:w="1945" w:type="pct"/>
            <w:gridSpan w:val="3"/>
          </w:tcPr>
          <w:p w:rsidR="002B7D11" w:rsidRPr="00AB3D71" w:rsidRDefault="002B7D11" w:rsidP="00AB3D71">
            <w:pPr>
              <w:pStyle w:val="a5"/>
              <w:jc w:val="center"/>
              <w:rPr>
                <w:rFonts w:ascii="Times New Roman" w:hAnsi="Times New Roman"/>
                <w:sz w:val="24"/>
                <w:szCs w:val="24"/>
              </w:rPr>
            </w:pPr>
            <w:r w:rsidRPr="00AB3D71">
              <w:rPr>
                <w:rFonts w:ascii="Times New Roman" w:hAnsi="Times New Roman"/>
                <w:sz w:val="24"/>
                <w:szCs w:val="24"/>
              </w:rPr>
              <w:t>Общий объем времени в часах</w:t>
            </w:r>
          </w:p>
        </w:tc>
      </w:tr>
      <w:tr w:rsidR="002B7D11" w:rsidRPr="00C53755" w:rsidTr="00F75970">
        <w:tc>
          <w:tcPr>
            <w:tcW w:w="363" w:type="pct"/>
            <w:vMerge/>
          </w:tcPr>
          <w:p w:rsidR="002B7D11" w:rsidRPr="00C53755" w:rsidRDefault="002B7D11" w:rsidP="00532BA6">
            <w:pPr>
              <w:spacing w:after="0" w:line="360" w:lineRule="auto"/>
              <w:jc w:val="center"/>
              <w:rPr>
                <w:rFonts w:ascii="Times New Roman" w:hAnsi="Times New Roman" w:cs="Times New Roman"/>
                <w:sz w:val="24"/>
                <w:szCs w:val="24"/>
              </w:rPr>
            </w:pPr>
          </w:p>
        </w:tc>
        <w:tc>
          <w:tcPr>
            <w:tcW w:w="1964" w:type="pct"/>
            <w:vMerge/>
          </w:tcPr>
          <w:p w:rsidR="002B7D11" w:rsidRPr="00AB3D71" w:rsidRDefault="002B7D11" w:rsidP="00AB3D71">
            <w:pPr>
              <w:pStyle w:val="a5"/>
              <w:jc w:val="center"/>
              <w:rPr>
                <w:rFonts w:ascii="Times New Roman" w:hAnsi="Times New Roman"/>
                <w:sz w:val="24"/>
                <w:szCs w:val="24"/>
              </w:rPr>
            </w:pPr>
          </w:p>
        </w:tc>
        <w:tc>
          <w:tcPr>
            <w:tcW w:w="728" w:type="pct"/>
            <w:vMerge/>
          </w:tcPr>
          <w:p w:rsidR="002B7D11" w:rsidRPr="00AB3D71" w:rsidRDefault="002B7D11" w:rsidP="00AB3D71">
            <w:pPr>
              <w:pStyle w:val="a5"/>
              <w:jc w:val="center"/>
              <w:rPr>
                <w:rFonts w:ascii="Times New Roman" w:hAnsi="Times New Roman"/>
                <w:sz w:val="24"/>
                <w:szCs w:val="24"/>
              </w:rPr>
            </w:pPr>
          </w:p>
        </w:tc>
        <w:tc>
          <w:tcPr>
            <w:tcW w:w="656" w:type="pct"/>
          </w:tcPr>
          <w:p w:rsidR="002B7D11" w:rsidRPr="00AB3D71" w:rsidRDefault="002B7D11" w:rsidP="00AB3D71">
            <w:pPr>
              <w:pStyle w:val="a5"/>
              <w:jc w:val="center"/>
              <w:rPr>
                <w:rFonts w:ascii="Times New Roman" w:hAnsi="Times New Roman"/>
                <w:sz w:val="24"/>
                <w:szCs w:val="24"/>
              </w:rPr>
            </w:pPr>
            <w:r w:rsidRPr="00AB3D71">
              <w:rPr>
                <w:rFonts w:ascii="Times New Roman" w:hAnsi="Times New Roman"/>
                <w:sz w:val="24"/>
                <w:szCs w:val="24"/>
              </w:rPr>
              <w:t>Максимальная  учебная нагрузка</w:t>
            </w:r>
          </w:p>
        </w:tc>
        <w:tc>
          <w:tcPr>
            <w:tcW w:w="657" w:type="pct"/>
          </w:tcPr>
          <w:p w:rsidR="002B7D11" w:rsidRPr="00AB3D71" w:rsidRDefault="002B7D11" w:rsidP="00AB3D71">
            <w:pPr>
              <w:pStyle w:val="a5"/>
              <w:jc w:val="center"/>
              <w:rPr>
                <w:rFonts w:ascii="Times New Roman" w:hAnsi="Times New Roman"/>
                <w:sz w:val="24"/>
                <w:szCs w:val="24"/>
              </w:rPr>
            </w:pPr>
            <w:r w:rsidRPr="00AB3D71">
              <w:rPr>
                <w:rFonts w:ascii="Times New Roman" w:hAnsi="Times New Roman"/>
                <w:sz w:val="24"/>
                <w:szCs w:val="24"/>
              </w:rPr>
              <w:t>Самостоятельная работа</w:t>
            </w:r>
          </w:p>
        </w:tc>
        <w:tc>
          <w:tcPr>
            <w:tcW w:w="632" w:type="pct"/>
          </w:tcPr>
          <w:p w:rsidR="002B7D11" w:rsidRPr="00AB3D71" w:rsidRDefault="002B7D11" w:rsidP="00AB3D71">
            <w:pPr>
              <w:pStyle w:val="a5"/>
              <w:jc w:val="center"/>
              <w:rPr>
                <w:rFonts w:ascii="Times New Roman" w:hAnsi="Times New Roman"/>
                <w:sz w:val="24"/>
                <w:szCs w:val="24"/>
              </w:rPr>
            </w:pPr>
            <w:r w:rsidRPr="00AB3D71">
              <w:rPr>
                <w:rFonts w:ascii="Times New Roman" w:hAnsi="Times New Roman"/>
                <w:sz w:val="24"/>
                <w:szCs w:val="24"/>
              </w:rPr>
              <w:t>Аудиторные занятия</w:t>
            </w:r>
          </w:p>
        </w:tc>
      </w:tr>
      <w:tr w:rsidR="002B7D11" w:rsidRPr="00C53755" w:rsidTr="00F75970">
        <w:tc>
          <w:tcPr>
            <w:tcW w:w="363" w:type="pct"/>
          </w:tcPr>
          <w:p w:rsidR="002B7D11" w:rsidRPr="00C53755" w:rsidRDefault="002B7D11" w:rsidP="00532BA6">
            <w:pPr>
              <w:spacing w:after="0" w:line="360" w:lineRule="auto"/>
              <w:jc w:val="center"/>
              <w:rPr>
                <w:rFonts w:ascii="Times New Roman" w:hAnsi="Times New Roman" w:cs="Times New Roman"/>
                <w:sz w:val="24"/>
                <w:szCs w:val="24"/>
              </w:rPr>
            </w:pPr>
          </w:p>
        </w:tc>
        <w:tc>
          <w:tcPr>
            <w:tcW w:w="1964" w:type="pct"/>
          </w:tcPr>
          <w:p w:rsidR="002B7D11" w:rsidRPr="00C53755" w:rsidRDefault="002B7D11" w:rsidP="00532BA6">
            <w:pPr>
              <w:spacing w:line="360" w:lineRule="auto"/>
              <w:jc w:val="center"/>
              <w:rPr>
                <w:rFonts w:ascii="Times New Roman" w:hAnsi="Times New Roman" w:cs="Times New Roman"/>
                <w:sz w:val="24"/>
                <w:szCs w:val="24"/>
              </w:rPr>
            </w:pPr>
          </w:p>
        </w:tc>
        <w:tc>
          <w:tcPr>
            <w:tcW w:w="728" w:type="pct"/>
          </w:tcPr>
          <w:p w:rsidR="002B7D11" w:rsidRPr="00C53755" w:rsidRDefault="002B7D11" w:rsidP="00532BA6">
            <w:pPr>
              <w:spacing w:line="360" w:lineRule="auto"/>
              <w:jc w:val="center"/>
              <w:rPr>
                <w:rFonts w:ascii="Times New Roman" w:hAnsi="Times New Roman" w:cs="Times New Roman"/>
                <w:sz w:val="24"/>
                <w:szCs w:val="24"/>
              </w:rPr>
            </w:pPr>
          </w:p>
        </w:tc>
        <w:tc>
          <w:tcPr>
            <w:tcW w:w="656" w:type="pct"/>
          </w:tcPr>
          <w:p w:rsidR="002B7D11" w:rsidRPr="00C53755" w:rsidRDefault="002B7D11" w:rsidP="00532BA6">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657" w:type="pct"/>
          </w:tcPr>
          <w:p w:rsidR="002B7D11" w:rsidRPr="00C53755" w:rsidRDefault="002B7D11" w:rsidP="00532BA6">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32" w:type="pct"/>
          </w:tcPr>
          <w:p w:rsidR="002B7D11" w:rsidRPr="00C53755" w:rsidRDefault="002B7D11" w:rsidP="00532BA6">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2B7D11" w:rsidRPr="00C53755" w:rsidTr="00AB3D71">
        <w:tc>
          <w:tcPr>
            <w:tcW w:w="5000" w:type="pct"/>
            <w:gridSpan w:val="6"/>
          </w:tcPr>
          <w:p w:rsidR="002B7D11" w:rsidRPr="00C53755" w:rsidRDefault="002B7D11" w:rsidP="00532BA6">
            <w:pPr>
              <w:spacing w:line="360" w:lineRule="auto"/>
              <w:jc w:val="center"/>
              <w:rPr>
                <w:rFonts w:ascii="Times New Roman" w:hAnsi="Times New Roman" w:cs="Times New Roman"/>
                <w:b/>
                <w:sz w:val="24"/>
                <w:szCs w:val="24"/>
              </w:rPr>
            </w:pPr>
            <w:r>
              <w:rPr>
                <w:rFonts w:ascii="Times New Roman" w:hAnsi="Times New Roman" w:cs="Times New Roman"/>
                <w:b/>
                <w:bCs/>
                <w:sz w:val="24"/>
                <w:szCs w:val="24"/>
              </w:rPr>
              <w:t>2</w:t>
            </w:r>
            <w:r w:rsidRPr="00C53755">
              <w:rPr>
                <w:rFonts w:ascii="Times New Roman" w:hAnsi="Times New Roman" w:cs="Times New Roman"/>
                <w:b/>
                <w:bCs/>
                <w:sz w:val="24"/>
                <w:szCs w:val="24"/>
              </w:rPr>
              <w:t xml:space="preserve"> полугодие</w:t>
            </w:r>
            <w:r>
              <w:rPr>
                <w:rFonts w:ascii="Times New Roman" w:hAnsi="Times New Roman" w:cs="Times New Roman"/>
                <w:b/>
                <w:spacing w:val="1"/>
                <w:sz w:val="24"/>
                <w:szCs w:val="24"/>
              </w:rPr>
              <w:t xml:space="preserve"> -17</w:t>
            </w:r>
            <w:r w:rsidRPr="00C53755">
              <w:rPr>
                <w:rFonts w:ascii="Times New Roman" w:hAnsi="Times New Roman" w:cs="Times New Roman"/>
                <w:b/>
                <w:spacing w:val="1"/>
                <w:sz w:val="24"/>
                <w:szCs w:val="24"/>
              </w:rPr>
              <w:t xml:space="preserve"> час</w:t>
            </w:r>
          </w:p>
        </w:tc>
      </w:tr>
      <w:tr w:rsidR="002B7D11" w:rsidRPr="00C53755" w:rsidTr="00F75970">
        <w:tc>
          <w:tcPr>
            <w:tcW w:w="364" w:type="pct"/>
          </w:tcPr>
          <w:p w:rsidR="002B7D11" w:rsidRPr="00D55055" w:rsidRDefault="002B7D11" w:rsidP="00AB3D71">
            <w:pPr>
              <w:pStyle w:val="TableParagraph"/>
              <w:kinsoku w:val="0"/>
              <w:overflowPunct w:val="0"/>
              <w:jc w:val="both"/>
            </w:pPr>
            <w:r w:rsidRPr="00D55055">
              <w:t>1.1</w:t>
            </w:r>
          </w:p>
        </w:tc>
        <w:tc>
          <w:tcPr>
            <w:tcW w:w="1963" w:type="pct"/>
          </w:tcPr>
          <w:p w:rsidR="002B7D11" w:rsidRPr="00247ACB" w:rsidRDefault="00532BA6" w:rsidP="00247ACB">
            <w:pPr>
              <w:pStyle w:val="a5"/>
              <w:rPr>
                <w:rFonts w:ascii="Times New Roman" w:hAnsi="Times New Roman"/>
                <w:sz w:val="24"/>
                <w:szCs w:val="24"/>
              </w:rPr>
            </w:pPr>
            <w:r w:rsidRPr="00247ACB">
              <w:rPr>
                <w:rFonts w:ascii="Times New Roman" w:hAnsi="Times New Roman"/>
                <w:sz w:val="24"/>
                <w:szCs w:val="24"/>
              </w:rPr>
              <w:t>Сказка о фломастерах и цветных карандашах</w:t>
            </w:r>
          </w:p>
        </w:tc>
        <w:tc>
          <w:tcPr>
            <w:tcW w:w="728"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56" w:type="pct"/>
          </w:tcPr>
          <w:p w:rsidR="002B7D11" w:rsidRPr="00B71779" w:rsidRDefault="002B7D11" w:rsidP="00532BA6">
            <w:pPr>
              <w:pStyle w:val="TableParagraph"/>
              <w:kinsoku w:val="0"/>
              <w:overflowPunct w:val="0"/>
              <w:ind w:left="179"/>
              <w:jc w:val="center"/>
            </w:pPr>
            <w:r>
              <w:t>2</w:t>
            </w:r>
          </w:p>
        </w:tc>
        <w:tc>
          <w:tcPr>
            <w:tcW w:w="657" w:type="pct"/>
          </w:tcPr>
          <w:p w:rsidR="002B7D11" w:rsidRPr="00B71779" w:rsidRDefault="002B7D11" w:rsidP="00532BA6">
            <w:pPr>
              <w:pStyle w:val="TableParagraph"/>
              <w:kinsoku w:val="0"/>
              <w:overflowPunct w:val="0"/>
              <w:ind w:left="179"/>
              <w:jc w:val="center"/>
            </w:pPr>
            <w:r>
              <w:t>1</w:t>
            </w:r>
          </w:p>
        </w:tc>
        <w:tc>
          <w:tcPr>
            <w:tcW w:w="632" w:type="pct"/>
          </w:tcPr>
          <w:p w:rsidR="002B7D11" w:rsidRPr="00B71779" w:rsidRDefault="002B7D11" w:rsidP="00532BA6">
            <w:pPr>
              <w:pStyle w:val="TableParagraph"/>
              <w:kinsoku w:val="0"/>
              <w:overflowPunct w:val="0"/>
              <w:ind w:left="179"/>
              <w:jc w:val="center"/>
            </w:pPr>
            <w:r>
              <w:t>1</w:t>
            </w:r>
          </w:p>
        </w:tc>
      </w:tr>
      <w:tr w:rsidR="002B7D11" w:rsidRPr="00C53755" w:rsidTr="00F75970">
        <w:tc>
          <w:tcPr>
            <w:tcW w:w="364" w:type="pct"/>
          </w:tcPr>
          <w:p w:rsidR="002B7D11" w:rsidRPr="00D55055" w:rsidRDefault="002B7D11" w:rsidP="00AB3D71">
            <w:pPr>
              <w:pStyle w:val="TableParagraph"/>
              <w:kinsoku w:val="0"/>
              <w:overflowPunct w:val="0"/>
              <w:jc w:val="both"/>
            </w:pPr>
            <w:r w:rsidRPr="00D55055">
              <w:t>1.2</w:t>
            </w:r>
          </w:p>
        </w:tc>
        <w:tc>
          <w:tcPr>
            <w:tcW w:w="1963" w:type="pct"/>
          </w:tcPr>
          <w:p w:rsidR="002B7D11" w:rsidRPr="00247ACB" w:rsidRDefault="00532BA6" w:rsidP="00247ACB">
            <w:pPr>
              <w:pStyle w:val="a5"/>
              <w:rPr>
                <w:rFonts w:ascii="Times New Roman" w:hAnsi="Times New Roman"/>
                <w:sz w:val="24"/>
                <w:szCs w:val="24"/>
              </w:rPr>
            </w:pPr>
            <w:r w:rsidRPr="00247ACB">
              <w:rPr>
                <w:rFonts w:ascii="Times New Roman" w:hAnsi="Times New Roman"/>
                <w:sz w:val="24"/>
                <w:szCs w:val="24"/>
              </w:rPr>
              <w:t>Знакомство с теплыми и холодными цветами</w:t>
            </w:r>
          </w:p>
        </w:tc>
        <w:tc>
          <w:tcPr>
            <w:tcW w:w="728"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56" w:type="pct"/>
          </w:tcPr>
          <w:p w:rsidR="002B7D11" w:rsidRPr="00B71779" w:rsidRDefault="002B7D11" w:rsidP="00532BA6">
            <w:pPr>
              <w:pStyle w:val="TableParagraph"/>
              <w:kinsoku w:val="0"/>
              <w:overflowPunct w:val="0"/>
              <w:ind w:left="179"/>
              <w:jc w:val="center"/>
            </w:pPr>
            <w:r>
              <w:t>2</w:t>
            </w:r>
          </w:p>
        </w:tc>
        <w:tc>
          <w:tcPr>
            <w:tcW w:w="657" w:type="pct"/>
          </w:tcPr>
          <w:p w:rsidR="002B7D11" w:rsidRPr="00B71779" w:rsidRDefault="002B7D11" w:rsidP="00532BA6">
            <w:pPr>
              <w:pStyle w:val="TableParagraph"/>
              <w:kinsoku w:val="0"/>
              <w:overflowPunct w:val="0"/>
              <w:ind w:left="179"/>
              <w:jc w:val="center"/>
            </w:pPr>
            <w:r>
              <w:t>1</w:t>
            </w:r>
          </w:p>
        </w:tc>
        <w:tc>
          <w:tcPr>
            <w:tcW w:w="632" w:type="pct"/>
          </w:tcPr>
          <w:p w:rsidR="002B7D11" w:rsidRPr="00B71779" w:rsidRDefault="002B7D11" w:rsidP="00532BA6">
            <w:pPr>
              <w:pStyle w:val="TableParagraph"/>
              <w:kinsoku w:val="0"/>
              <w:overflowPunct w:val="0"/>
              <w:ind w:left="179"/>
              <w:jc w:val="center"/>
            </w:pPr>
            <w:r>
              <w:t>1</w:t>
            </w:r>
          </w:p>
        </w:tc>
      </w:tr>
      <w:tr w:rsidR="002B7D11" w:rsidRPr="00C53755" w:rsidTr="00F75970">
        <w:tc>
          <w:tcPr>
            <w:tcW w:w="364" w:type="pct"/>
          </w:tcPr>
          <w:p w:rsidR="002B7D11" w:rsidRPr="00D55055" w:rsidRDefault="002B7D11" w:rsidP="00AB3D71">
            <w:pPr>
              <w:pStyle w:val="TableParagraph"/>
              <w:kinsoku w:val="0"/>
              <w:overflowPunct w:val="0"/>
              <w:jc w:val="both"/>
            </w:pPr>
            <w:r w:rsidRPr="00D55055">
              <w:t>1.3</w:t>
            </w:r>
          </w:p>
        </w:tc>
        <w:tc>
          <w:tcPr>
            <w:tcW w:w="1963" w:type="pct"/>
          </w:tcPr>
          <w:p w:rsidR="002B7D11" w:rsidRPr="00247ACB" w:rsidRDefault="00532BA6" w:rsidP="00247ACB">
            <w:pPr>
              <w:pStyle w:val="a5"/>
              <w:rPr>
                <w:rFonts w:ascii="Times New Roman" w:hAnsi="Times New Roman"/>
                <w:sz w:val="24"/>
                <w:szCs w:val="24"/>
              </w:rPr>
            </w:pPr>
            <w:r w:rsidRPr="00247ACB">
              <w:rPr>
                <w:rFonts w:ascii="Times New Roman" w:hAnsi="Times New Roman"/>
                <w:sz w:val="24"/>
                <w:szCs w:val="24"/>
              </w:rPr>
              <w:t>Выразительная особенность белой краски - "Портрет Снежной Королевы"</w:t>
            </w:r>
          </w:p>
        </w:tc>
        <w:tc>
          <w:tcPr>
            <w:tcW w:w="728"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56" w:type="pct"/>
          </w:tcPr>
          <w:p w:rsidR="002B7D11" w:rsidRPr="00B71779" w:rsidRDefault="002B7D11" w:rsidP="00532BA6">
            <w:pPr>
              <w:pStyle w:val="TableParagraph"/>
              <w:kinsoku w:val="0"/>
              <w:overflowPunct w:val="0"/>
              <w:ind w:left="179"/>
              <w:jc w:val="center"/>
            </w:pPr>
            <w:r>
              <w:t>2</w:t>
            </w:r>
          </w:p>
        </w:tc>
        <w:tc>
          <w:tcPr>
            <w:tcW w:w="657" w:type="pct"/>
          </w:tcPr>
          <w:p w:rsidR="002B7D11" w:rsidRPr="00B71779" w:rsidRDefault="002B7D11" w:rsidP="00532BA6">
            <w:pPr>
              <w:pStyle w:val="TableParagraph"/>
              <w:kinsoku w:val="0"/>
              <w:overflowPunct w:val="0"/>
              <w:ind w:left="179"/>
              <w:jc w:val="center"/>
            </w:pPr>
            <w:r>
              <w:t>1</w:t>
            </w:r>
          </w:p>
        </w:tc>
        <w:tc>
          <w:tcPr>
            <w:tcW w:w="632" w:type="pct"/>
          </w:tcPr>
          <w:p w:rsidR="002B7D11" w:rsidRPr="00B71779" w:rsidRDefault="002B7D11" w:rsidP="00532BA6">
            <w:pPr>
              <w:pStyle w:val="TableParagraph"/>
              <w:kinsoku w:val="0"/>
              <w:overflowPunct w:val="0"/>
              <w:ind w:left="179"/>
              <w:jc w:val="center"/>
            </w:pPr>
            <w:r>
              <w:t>1</w:t>
            </w:r>
          </w:p>
        </w:tc>
      </w:tr>
      <w:tr w:rsidR="002B7D11" w:rsidRPr="00C53755" w:rsidTr="00F75970">
        <w:tc>
          <w:tcPr>
            <w:tcW w:w="364" w:type="pct"/>
          </w:tcPr>
          <w:p w:rsidR="002B7D11" w:rsidRPr="00D55055" w:rsidRDefault="002B7D11" w:rsidP="00AB3D71">
            <w:pPr>
              <w:pStyle w:val="TableParagraph"/>
              <w:kinsoku w:val="0"/>
              <w:overflowPunct w:val="0"/>
              <w:jc w:val="both"/>
            </w:pPr>
            <w:r w:rsidRPr="00D55055">
              <w:t>1.4</w:t>
            </w:r>
          </w:p>
        </w:tc>
        <w:tc>
          <w:tcPr>
            <w:tcW w:w="1963" w:type="pct"/>
          </w:tcPr>
          <w:p w:rsidR="002B7D11" w:rsidRPr="00247ACB" w:rsidRDefault="00532BA6" w:rsidP="00247ACB">
            <w:pPr>
              <w:pStyle w:val="a5"/>
              <w:rPr>
                <w:rFonts w:ascii="Times New Roman" w:hAnsi="Times New Roman"/>
                <w:sz w:val="24"/>
                <w:szCs w:val="24"/>
              </w:rPr>
            </w:pPr>
            <w:proofErr w:type="spellStart"/>
            <w:r w:rsidRPr="00247ACB">
              <w:rPr>
                <w:rFonts w:ascii="Times New Roman" w:hAnsi="Times New Roman"/>
                <w:sz w:val="24"/>
                <w:szCs w:val="24"/>
              </w:rPr>
              <w:t>Кляксография</w:t>
            </w:r>
            <w:proofErr w:type="spellEnd"/>
            <w:r w:rsidRPr="00247ACB">
              <w:rPr>
                <w:rFonts w:ascii="Times New Roman" w:hAnsi="Times New Roman"/>
                <w:sz w:val="24"/>
                <w:szCs w:val="24"/>
              </w:rPr>
              <w:t xml:space="preserve">. Знакомство с понятием "образность" </w:t>
            </w:r>
          </w:p>
        </w:tc>
        <w:tc>
          <w:tcPr>
            <w:tcW w:w="728"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56" w:type="pct"/>
          </w:tcPr>
          <w:p w:rsidR="002B7D11" w:rsidRPr="00B71779" w:rsidRDefault="002B7D11" w:rsidP="00532BA6">
            <w:pPr>
              <w:pStyle w:val="TableParagraph"/>
              <w:kinsoku w:val="0"/>
              <w:overflowPunct w:val="0"/>
              <w:ind w:left="179"/>
              <w:jc w:val="center"/>
            </w:pPr>
            <w:r>
              <w:t>2</w:t>
            </w:r>
          </w:p>
        </w:tc>
        <w:tc>
          <w:tcPr>
            <w:tcW w:w="657" w:type="pct"/>
          </w:tcPr>
          <w:p w:rsidR="002B7D11" w:rsidRPr="00B71779" w:rsidRDefault="002B7D11" w:rsidP="00532BA6">
            <w:pPr>
              <w:pStyle w:val="TableParagraph"/>
              <w:kinsoku w:val="0"/>
              <w:overflowPunct w:val="0"/>
              <w:ind w:left="179"/>
              <w:jc w:val="center"/>
            </w:pPr>
            <w:r>
              <w:t>1</w:t>
            </w:r>
          </w:p>
        </w:tc>
        <w:tc>
          <w:tcPr>
            <w:tcW w:w="632" w:type="pct"/>
          </w:tcPr>
          <w:p w:rsidR="002B7D11" w:rsidRPr="00B71779" w:rsidRDefault="002B7D11" w:rsidP="00532BA6">
            <w:pPr>
              <w:pStyle w:val="TableParagraph"/>
              <w:kinsoku w:val="0"/>
              <w:overflowPunct w:val="0"/>
              <w:ind w:left="179"/>
              <w:jc w:val="center"/>
            </w:pPr>
            <w:r>
              <w:t>1</w:t>
            </w:r>
          </w:p>
        </w:tc>
      </w:tr>
      <w:tr w:rsidR="002B7D11" w:rsidRPr="00C53755" w:rsidTr="00F75970">
        <w:tc>
          <w:tcPr>
            <w:tcW w:w="364" w:type="pct"/>
          </w:tcPr>
          <w:p w:rsidR="002B7D11" w:rsidRPr="00D55055" w:rsidRDefault="002B7D11" w:rsidP="00AB3D71">
            <w:pPr>
              <w:pStyle w:val="TableParagraph"/>
              <w:kinsoku w:val="0"/>
              <w:overflowPunct w:val="0"/>
              <w:jc w:val="both"/>
            </w:pPr>
            <w:r w:rsidRPr="00D55055">
              <w:t>1.5</w:t>
            </w:r>
          </w:p>
        </w:tc>
        <w:tc>
          <w:tcPr>
            <w:tcW w:w="1963" w:type="pct"/>
          </w:tcPr>
          <w:p w:rsidR="002B7D11" w:rsidRPr="00247ACB" w:rsidRDefault="00247ACB" w:rsidP="00247ACB">
            <w:pPr>
              <w:pStyle w:val="a5"/>
              <w:rPr>
                <w:rFonts w:ascii="Times New Roman" w:hAnsi="Times New Roman"/>
                <w:sz w:val="24"/>
                <w:szCs w:val="24"/>
              </w:rPr>
            </w:pPr>
            <w:r>
              <w:rPr>
                <w:rFonts w:ascii="Times New Roman" w:hAnsi="Times New Roman"/>
                <w:sz w:val="24"/>
                <w:szCs w:val="24"/>
              </w:rPr>
              <w:t xml:space="preserve">"Фантазийное пушистое </w:t>
            </w:r>
            <w:r w:rsidR="00532BA6" w:rsidRPr="00247ACB">
              <w:rPr>
                <w:rFonts w:ascii="Times New Roman" w:hAnsi="Times New Roman"/>
                <w:sz w:val="24"/>
                <w:szCs w:val="24"/>
              </w:rPr>
              <w:t xml:space="preserve">животное" - техника по </w:t>
            </w:r>
            <w:proofErr w:type="gramStart"/>
            <w:r w:rsidR="00532BA6" w:rsidRPr="00247ACB">
              <w:rPr>
                <w:rFonts w:ascii="Times New Roman" w:hAnsi="Times New Roman"/>
                <w:sz w:val="24"/>
                <w:szCs w:val="24"/>
              </w:rPr>
              <w:t>сырому</w:t>
            </w:r>
            <w:proofErr w:type="gramEnd"/>
            <w:r w:rsidR="00532BA6" w:rsidRPr="00247ACB">
              <w:rPr>
                <w:rFonts w:ascii="Times New Roman" w:hAnsi="Times New Roman"/>
                <w:sz w:val="24"/>
                <w:szCs w:val="24"/>
              </w:rPr>
              <w:t>.</w:t>
            </w:r>
          </w:p>
        </w:tc>
        <w:tc>
          <w:tcPr>
            <w:tcW w:w="728"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56" w:type="pct"/>
          </w:tcPr>
          <w:p w:rsidR="002B7D11" w:rsidRPr="00B71779" w:rsidRDefault="002B7D11" w:rsidP="00532BA6">
            <w:pPr>
              <w:pStyle w:val="TableParagraph"/>
              <w:kinsoku w:val="0"/>
              <w:overflowPunct w:val="0"/>
              <w:ind w:left="179"/>
              <w:jc w:val="center"/>
            </w:pPr>
            <w:r>
              <w:t>2</w:t>
            </w:r>
          </w:p>
        </w:tc>
        <w:tc>
          <w:tcPr>
            <w:tcW w:w="657" w:type="pct"/>
          </w:tcPr>
          <w:p w:rsidR="002B7D11" w:rsidRPr="00B71779" w:rsidRDefault="002B7D11" w:rsidP="00532BA6">
            <w:pPr>
              <w:pStyle w:val="TableParagraph"/>
              <w:kinsoku w:val="0"/>
              <w:overflowPunct w:val="0"/>
              <w:ind w:left="179"/>
              <w:jc w:val="center"/>
            </w:pPr>
            <w:r>
              <w:t>1</w:t>
            </w:r>
          </w:p>
        </w:tc>
        <w:tc>
          <w:tcPr>
            <w:tcW w:w="632" w:type="pct"/>
          </w:tcPr>
          <w:p w:rsidR="002B7D11" w:rsidRPr="00B71779" w:rsidRDefault="002B7D11" w:rsidP="00532BA6">
            <w:pPr>
              <w:pStyle w:val="TableParagraph"/>
              <w:kinsoku w:val="0"/>
              <w:overflowPunct w:val="0"/>
              <w:ind w:left="179"/>
              <w:jc w:val="center"/>
            </w:pPr>
            <w:r>
              <w:t>1</w:t>
            </w:r>
          </w:p>
        </w:tc>
      </w:tr>
      <w:tr w:rsidR="002B7D11" w:rsidRPr="00C53755" w:rsidTr="00F75970">
        <w:tc>
          <w:tcPr>
            <w:tcW w:w="364" w:type="pct"/>
          </w:tcPr>
          <w:p w:rsidR="002B7D11" w:rsidRPr="00D55055" w:rsidRDefault="002B7D11" w:rsidP="00AB3D71">
            <w:pPr>
              <w:pStyle w:val="TableParagraph"/>
              <w:kinsoku w:val="0"/>
              <w:overflowPunct w:val="0"/>
              <w:jc w:val="both"/>
            </w:pPr>
            <w:r w:rsidRPr="00D55055">
              <w:t>1.6</w:t>
            </w:r>
          </w:p>
        </w:tc>
        <w:tc>
          <w:tcPr>
            <w:tcW w:w="1963" w:type="pct"/>
          </w:tcPr>
          <w:p w:rsidR="002B7D11" w:rsidRPr="00247ACB" w:rsidRDefault="00532BA6" w:rsidP="00247ACB">
            <w:pPr>
              <w:pStyle w:val="a5"/>
              <w:rPr>
                <w:rFonts w:ascii="Times New Roman" w:hAnsi="Times New Roman"/>
                <w:sz w:val="24"/>
                <w:szCs w:val="24"/>
              </w:rPr>
            </w:pPr>
            <w:r w:rsidRPr="00247ACB">
              <w:rPr>
                <w:rFonts w:ascii="Times New Roman" w:hAnsi="Times New Roman"/>
                <w:sz w:val="24"/>
                <w:szCs w:val="24"/>
              </w:rPr>
              <w:t>Колорит. Разноцветный серпантин.</w:t>
            </w:r>
          </w:p>
        </w:tc>
        <w:tc>
          <w:tcPr>
            <w:tcW w:w="728"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56" w:type="pct"/>
          </w:tcPr>
          <w:p w:rsidR="002B7D11" w:rsidRPr="00B71779" w:rsidRDefault="002B7D11" w:rsidP="00532BA6">
            <w:pPr>
              <w:pStyle w:val="TableParagraph"/>
              <w:kinsoku w:val="0"/>
              <w:overflowPunct w:val="0"/>
              <w:ind w:left="179"/>
              <w:jc w:val="center"/>
            </w:pPr>
            <w:r>
              <w:t>2</w:t>
            </w:r>
          </w:p>
        </w:tc>
        <w:tc>
          <w:tcPr>
            <w:tcW w:w="657" w:type="pct"/>
          </w:tcPr>
          <w:p w:rsidR="002B7D11" w:rsidRPr="00B71779" w:rsidRDefault="002B7D11" w:rsidP="00532BA6">
            <w:pPr>
              <w:pStyle w:val="TableParagraph"/>
              <w:kinsoku w:val="0"/>
              <w:overflowPunct w:val="0"/>
              <w:ind w:left="179"/>
              <w:jc w:val="center"/>
            </w:pPr>
            <w:r>
              <w:t>1</w:t>
            </w:r>
          </w:p>
        </w:tc>
        <w:tc>
          <w:tcPr>
            <w:tcW w:w="632" w:type="pct"/>
          </w:tcPr>
          <w:p w:rsidR="002B7D11" w:rsidRPr="00B71779" w:rsidRDefault="002B7D11" w:rsidP="00532BA6">
            <w:pPr>
              <w:pStyle w:val="TableParagraph"/>
              <w:kinsoku w:val="0"/>
              <w:overflowPunct w:val="0"/>
              <w:ind w:left="179"/>
              <w:jc w:val="center"/>
            </w:pPr>
            <w:r>
              <w:t>1</w:t>
            </w:r>
          </w:p>
        </w:tc>
      </w:tr>
      <w:tr w:rsidR="002B7D11" w:rsidRPr="00C53755" w:rsidTr="00F75970">
        <w:tc>
          <w:tcPr>
            <w:tcW w:w="364" w:type="pct"/>
          </w:tcPr>
          <w:p w:rsidR="002B7D11" w:rsidRPr="00D55055" w:rsidRDefault="002B7D11" w:rsidP="00AB3D71">
            <w:pPr>
              <w:pStyle w:val="TableParagraph"/>
              <w:kinsoku w:val="0"/>
              <w:overflowPunct w:val="0"/>
              <w:jc w:val="both"/>
            </w:pPr>
            <w:r w:rsidRPr="00D55055">
              <w:t>1.7</w:t>
            </w:r>
          </w:p>
        </w:tc>
        <w:tc>
          <w:tcPr>
            <w:tcW w:w="1963" w:type="pct"/>
          </w:tcPr>
          <w:p w:rsidR="002B7D11" w:rsidRPr="00247ACB" w:rsidRDefault="00532BA6" w:rsidP="00247ACB">
            <w:pPr>
              <w:pStyle w:val="a5"/>
              <w:rPr>
                <w:rFonts w:ascii="Times New Roman" w:hAnsi="Times New Roman"/>
                <w:sz w:val="24"/>
                <w:szCs w:val="24"/>
              </w:rPr>
            </w:pPr>
            <w:r w:rsidRPr="00247ACB">
              <w:rPr>
                <w:rFonts w:ascii="Times New Roman" w:hAnsi="Times New Roman"/>
                <w:sz w:val="24"/>
                <w:szCs w:val="24"/>
              </w:rPr>
              <w:t>Контрастные цвета. "Подводное царство".</w:t>
            </w:r>
          </w:p>
        </w:tc>
        <w:tc>
          <w:tcPr>
            <w:tcW w:w="728"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56" w:type="pct"/>
          </w:tcPr>
          <w:p w:rsidR="002B7D11" w:rsidRPr="00B71779" w:rsidRDefault="002B7D11" w:rsidP="00532BA6">
            <w:pPr>
              <w:pStyle w:val="TableParagraph"/>
              <w:kinsoku w:val="0"/>
              <w:overflowPunct w:val="0"/>
              <w:ind w:left="179"/>
              <w:jc w:val="center"/>
            </w:pPr>
            <w:r>
              <w:t>2</w:t>
            </w:r>
          </w:p>
        </w:tc>
        <w:tc>
          <w:tcPr>
            <w:tcW w:w="657" w:type="pct"/>
          </w:tcPr>
          <w:p w:rsidR="002B7D11" w:rsidRPr="00B71779" w:rsidRDefault="002B7D11" w:rsidP="00532BA6">
            <w:pPr>
              <w:pStyle w:val="TableParagraph"/>
              <w:kinsoku w:val="0"/>
              <w:overflowPunct w:val="0"/>
              <w:ind w:left="179"/>
              <w:jc w:val="center"/>
            </w:pPr>
            <w:r>
              <w:t>1</w:t>
            </w:r>
          </w:p>
        </w:tc>
        <w:tc>
          <w:tcPr>
            <w:tcW w:w="632" w:type="pct"/>
          </w:tcPr>
          <w:p w:rsidR="002B7D11" w:rsidRPr="00B71779" w:rsidRDefault="002B7D11" w:rsidP="00532BA6">
            <w:pPr>
              <w:pStyle w:val="TableParagraph"/>
              <w:kinsoku w:val="0"/>
              <w:overflowPunct w:val="0"/>
              <w:ind w:left="179"/>
              <w:jc w:val="center"/>
            </w:pPr>
            <w:r>
              <w:t>1</w:t>
            </w:r>
          </w:p>
        </w:tc>
      </w:tr>
      <w:tr w:rsidR="002B7D11" w:rsidRPr="00C53755" w:rsidTr="00F75970">
        <w:tc>
          <w:tcPr>
            <w:tcW w:w="364" w:type="pct"/>
          </w:tcPr>
          <w:p w:rsidR="002B7D11" w:rsidRPr="00D55055" w:rsidRDefault="002B7D11" w:rsidP="00AB3D71">
            <w:pPr>
              <w:pStyle w:val="TableParagraph"/>
              <w:kinsoku w:val="0"/>
              <w:overflowPunct w:val="0"/>
              <w:jc w:val="both"/>
            </w:pPr>
            <w:r w:rsidRPr="00D55055">
              <w:t>1.8</w:t>
            </w:r>
          </w:p>
        </w:tc>
        <w:tc>
          <w:tcPr>
            <w:tcW w:w="1963" w:type="pct"/>
          </w:tcPr>
          <w:p w:rsidR="002B7D11" w:rsidRPr="00247ACB" w:rsidRDefault="00532BA6" w:rsidP="00247ACB">
            <w:pPr>
              <w:pStyle w:val="a5"/>
              <w:rPr>
                <w:rFonts w:ascii="Times New Roman" w:hAnsi="Times New Roman"/>
                <w:sz w:val="24"/>
                <w:szCs w:val="24"/>
              </w:rPr>
            </w:pPr>
            <w:r w:rsidRPr="00247ACB">
              <w:rPr>
                <w:rFonts w:ascii="Times New Roman" w:hAnsi="Times New Roman"/>
                <w:sz w:val="24"/>
                <w:szCs w:val="24"/>
              </w:rPr>
              <w:t>Закрепление знаний о цвете "Терем расписной".</w:t>
            </w:r>
          </w:p>
        </w:tc>
        <w:tc>
          <w:tcPr>
            <w:tcW w:w="728"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56" w:type="pct"/>
          </w:tcPr>
          <w:p w:rsidR="002B7D11" w:rsidRPr="00B71779" w:rsidRDefault="002B7D11" w:rsidP="00532BA6">
            <w:pPr>
              <w:pStyle w:val="TableParagraph"/>
              <w:kinsoku w:val="0"/>
              <w:overflowPunct w:val="0"/>
              <w:ind w:left="179"/>
              <w:jc w:val="center"/>
            </w:pPr>
            <w:r>
              <w:t>2</w:t>
            </w:r>
          </w:p>
        </w:tc>
        <w:tc>
          <w:tcPr>
            <w:tcW w:w="657" w:type="pct"/>
          </w:tcPr>
          <w:p w:rsidR="002B7D11" w:rsidRPr="00B71779" w:rsidRDefault="002B7D11" w:rsidP="00532BA6">
            <w:pPr>
              <w:pStyle w:val="TableParagraph"/>
              <w:kinsoku w:val="0"/>
              <w:overflowPunct w:val="0"/>
              <w:ind w:left="179"/>
              <w:jc w:val="center"/>
            </w:pPr>
            <w:r>
              <w:t>1</w:t>
            </w:r>
          </w:p>
        </w:tc>
        <w:tc>
          <w:tcPr>
            <w:tcW w:w="632" w:type="pct"/>
          </w:tcPr>
          <w:p w:rsidR="002B7D11" w:rsidRPr="00B71779" w:rsidRDefault="002B7D11" w:rsidP="00532BA6">
            <w:pPr>
              <w:pStyle w:val="TableParagraph"/>
              <w:kinsoku w:val="0"/>
              <w:overflowPunct w:val="0"/>
              <w:ind w:left="179"/>
              <w:jc w:val="center"/>
            </w:pPr>
            <w:r>
              <w:t>1</w:t>
            </w:r>
          </w:p>
        </w:tc>
      </w:tr>
      <w:tr w:rsidR="002B7D11" w:rsidRPr="00C53755" w:rsidTr="00F75970">
        <w:tc>
          <w:tcPr>
            <w:tcW w:w="364" w:type="pct"/>
          </w:tcPr>
          <w:p w:rsidR="002B7D11" w:rsidRPr="00D55055" w:rsidRDefault="002B7D11" w:rsidP="00AB3D71">
            <w:pPr>
              <w:pStyle w:val="TableParagraph"/>
              <w:kinsoku w:val="0"/>
              <w:overflowPunct w:val="0"/>
              <w:jc w:val="both"/>
            </w:pPr>
            <w:r w:rsidRPr="00D55055">
              <w:t>1.9</w:t>
            </w:r>
          </w:p>
        </w:tc>
        <w:tc>
          <w:tcPr>
            <w:tcW w:w="1963" w:type="pct"/>
          </w:tcPr>
          <w:p w:rsidR="002B7D11" w:rsidRPr="00247ACB" w:rsidRDefault="00532BA6" w:rsidP="00247ACB">
            <w:pPr>
              <w:pStyle w:val="a5"/>
              <w:rPr>
                <w:rFonts w:ascii="Times New Roman" w:hAnsi="Times New Roman"/>
                <w:sz w:val="24"/>
                <w:szCs w:val="24"/>
              </w:rPr>
            </w:pPr>
            <w:r w:rsidRPr="00247ACB">
              <w:rPr>
                <w:rFonts w:ascii="Times New Roman" w:hAnsi="Times New Roman"/>
                <w:sz w:val="24"/>
                <w:szCs w:val="24"/>
              </w:rPr>
              <w:t>"Терем расписной" - завершение работы в цвете.</w:t>
            </w:r>
          </w:p>
        </w:tc>
        <w:tc>
          <w:tcPr>
            <w:tcW w:w="728"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56" w:type="pct"/>
          </w:tcPr>
          <w:p w:rsidR="002B7D11" w:rsidRPr="00B71779" w:rsidRDefault="002B7D11" w:rsidP="00532BA6">
            <w:pPr>
              <w:pStyle w:val="TableParagraph"/>
              <w:kinsoku w:val="0"/>
              <w:overflowPunct w:val="0"/>
              <w:ind w:left="179"/>
              <w:jc w:val="center"/>
            </w:pPr>
            <w:r>
              <w:t>2</w:t>
            </w:r>
          </w:p>
        </w:tc>
        <w:tc>
          <w:tcPr>
            <w:tcW w:w="657" w:type="pct"/>
          </w:tcPr>
          <w:p w:rsidR="002B7D11" w:rsidRPr="00B71779" w:rsidRDefault="002B7D11" w:rsidP="00532BA6">
            <w:pPr>
              <w:pStyle w:val="TableParagraph"/>
              <w:kinsoku w:val="0"/>
              <w:overflowPunct w:val="0"/>
              <w:ind w:left="179"/>
              <w:jc w:val="center"/>
            </w:pPr>
            <w:r>
              <w:t>1</w:t>
            </w:r>
          </w:p>
        </w:tc>
        <w:tc>
          <w:tcPr>
            <w:tcW w:w="632" w:type="pct"/>
          </w:tcPr>
          <w:p w:rsidR="002B7D11" w:rsidRPr="00B71779" w:rsidRDefault="002B7D11" w:rsidP="00532BA6">
            <w:pPr>
              <w:pStyle w:val="TableParagraph"/>
              <w:kinsoku w:val="0"/>
              <w:overflowPunct w:val="0"/>
              <w:ind w:left="179"/>
              <w:jc w:val="center"/>
            </w:pPr>
            <w:r>
              <w:t>1</w:t>
            </w:r>
          </w:p>
        </w:tc>
      </w:tr>
      <w:tr w:rsidR="002B7D11" w:rsidRPr="00C53755" w:rsidTr="00F75970">
        <w:tc>
          <w:tcPr>
            <w:tcW w:w="364" w:type="pct"/>
          </w:tcPr>
          <w:p w:rsidR="002B7D11" w:rsidRPr="00D55055" w:rsidRDefault="002B7D11" w:rsidP="00532BA6">
            <w:pPr>
              <w:pStyle w:val="TableParagraph"/>
              <w:kinsoku w:val="0"/>
              <w:overflowPunct w:val="0"/>
              <w:ind w:left="-108"/>
              <w:jc w:val="center"/>
            </w:pPr>
            <w:r w:rsidRPr="00D55055">
              <w:t>1.10</w:t>
            </w:r>
          </w:p>
        </w:tc>
        <w:tc>
          <w:tcPr>
            <w:tcW w:w="1963" w:type="pct"/>
          </w:tcPr>
          <w:p w:rsidR="002B7D11" w:rsidRPr="00247ACB" w:rsidRDefault="00532BA6" w:rsidP="00247ACB">
            <w:pPr>
              <w:pStyle w:val="a5"/>
              <w:rPr>
                <w:rFonts w:ascii="Times New Roman" w:hAnsi="Times New Roman"/>
                <w:sz w:val="24"/>
                <w:szCs w:val="24"/>
              </w:rPr>
            </w:pPr>
            <w:r w:rsidRPr="00247ACB">
              <w:rPr>
                <w:rFonts w:ascii="Times New Roman" w:hAnsi="Times New Roman"/>
                <w:sz w:val="24"/>
                <w:szCs w:val="24"/>
              </w:rPr>
              <w:t>Пластика и характер линий. Создание линейного изображения. "Веселый клоун".</w:t>
            </w:r>
          </w:p>
        </w:tc>
        <w:tc>
          <w:tcPr>
            <w:tcW w:w="728"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56" w:type="pct"/>
          </w:tcPr>
          <w:p w:rsidR="002B7D11" w:rsidRPr="00B71779" w:rsidRDefault="002B7D11" w:rsidP="00532BA6">
            <w:pPr>
              <w:pStyle w:val="TableParagraph"/>
              <w:kinsoku w:val="0"/>
              <w:overflowPunct w:val="0"/>
              <w:ind w:left="179"/>
              <w:jc w:val="center"/>
            </w:pPr>
            <w:r>
              <w:t>2</w:t>
            </w:r>
          </w:p>
        </w:tc>
        <w:tc>
          <w:tcPr>
            <w:tcW w:w="657" w:type="pct"/>
          </w:tcPr>
          <w:p w:rsidR="002B7D11" w:rsidRPr="00B71779" w:rsidRDefault="002B7D11" w:rsidP="00532BA6">
            <w:pPr>
              <w:pStyle w:val="TableParagraph"/>
              <w:kinsoku w:val="0"/>
              <w:overflowPunct w:val="0"/>
              <w:ind w:left="179"/>
              <w:jc w:val="center"/>
            </w:pPr>
            <w:r>
              <w:t>1</w:t>
            </w:r>
          </w:p>
        </w:tc>
        <w:tc>
          <w:tcPr>
            <w:tcW w:w="632" w:type="pct"/>
          </w:tcPr>
          <w:p w:rsidR="002B7D11" w:rsidRPr="00B71779" w:rsidRDefault="002B7D11" w:rsidP="00532BA6">
            <w:pPr>
              <w:pStyle w:val="TableParagraph"/>
              <w:kinsoku w:val="0"/>
              <w:overflowPunct w:val="0"/>
              <w:ind w:left="179"/>
              <w:jc w:val="center"/>
            </w:pPr>
            <w:r>
              <w:t>1</w:t>
            </w:r>
          </w:p>
        </w:tc>
      </w:tr>
      <w:tr w:rsidR="002B7D11" w:rsidRPr="00C53755" w:rsidTr="00F75970">
        <w:tc>
          <w:tcPr>
            <w:tcW w:w="364" w:type="pct"/>
          </w:tcPr>
          <w:p w:rsidR="002B7D11" w:rsidRPr="00D55055" w:rsidRDefault="002B7D11" w:rsidP="00AB3D71">
            <w:pPr>
              <w:pStyle w:val="TableParagraph"/>
              <w:kinsoku w:val="0"/>
              <w:overflowPunct w:val="0"/>
              <w:jc w:val="both"/>
            </w:pPr>
            <w:r w:rsidRPr="00D55055">
              <w:t>1.11</w:t>
            </w:r>
          </w:p>
        </w:tc>
        <w:tc>
          <w:tcPr>
            <w:tcW w:w="1963" w:type="pct"/>
          </w:tcPr>
          <w:p w:rsidR="002B7D11" w:rsidRPr="00247ACB" w:rsidRDefault="00532BA6" w:rsidP="00247ACB">
            <w:pPr>
              <w:pStyle w:val="a5"/>
              <w:rPr>
                <w:rFonts w:ascii="Times New Roman" w:hAnsi="Times New Roman"/>
                <w:sz w:val="24"/>
                <w:szCs w:val="24"/>
              </w:rPr>
            </w:pPr>
            <w:r w:rsidRPr="00247ACB">
              <w:rPr>
                <w:rFonts w:ascii="Times New Roman" w:hAnsi="Times New Roman"/>
                <w:sz w:val="24"/>
                <w:szCs w:val="24"/>
              </w:rPr>
              <w:t>Форма и цвет. "Ветка Вербы</w:t>
            </w:r>
            <w:proofErr w:type="gramStart"/>
            <w:r w:rsidRPr="00247ACB">
              <w:rPr>
                <w:rFonts w:ascii="Times New Roman" w:hAnsi="Times New Roman"/>
                <w:sz w:val="24"/>
                <w:szCs w:val="24"/>
              </w:rPr>
              <w:t>"-</w:t>
            </w:r>
            <w:proofErr w:type="gramEnd"/>
            <w:r w:rsidRPr="00247ACB">
              <w:rPr>
                <w:rFonts w:ascii="Times New Roman" w:hAnsi="Times New Roman"/>
                <w:sz w:val="24"/>
                <w:szCs w:val="24"/>
              </w:rPr>
              <w:t xml:space="preserve">работа с натуры. </w:t>
            </w:r>
          </w:p>
        </w:tc>
        <w:tc>
          <w:tcPr>
            <w:tcW w:w="728"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56" w:type="pct"/>
          </w:tcPr>
          <w:p w:rsidR="002B7D11" w:rsidRPr="00B71779" w:rsidRDefault="002B7D11" w:rsidP="00532BA6">
            <w:pPr>
              <w:pStyle w:val="TableParagraph"/>
              <w:kinsoku w:val="0"/>
              <w:overflowPunct w:val="0"/>
              <w:ind w:left="179"/>
              <w:jc w:val="center"/>
            </w:pPr>
            <w:r>
              <w:t>2</w:t>
            </w:r>
          </w:p>
        </w:tc>
        <w:tc>
          <w:tcPr>
            <w:tcW w:w="657" w:type="pct"/>
          </w:tcPr>
          <w:p w:rsidR="002B7D11" w:rsidRPr="00B71779" w:rsidRDefault="002B7D11" w:rsidP="00532BA6">
            <w:pPr>
              <w:pStyle w:val="TableParagraph"/>
              <w:kinsoku w:val="0"/>
              <w:overflowPunct w:val="0"/>
              <w:ind w:left="179"/>
              <w:jc w:val="center"/>
            </w:pPr>
            <w:r>
              <w:t>1</w:t>
            </w:r>
          </w:p>
        </w:tc>
        <w:tc>
          <w:tcPr>
            <w:tcW w:w="632" w:type="pct"/>
          </w:tcPr>
          <w:p w:rsidR="002B7D11" w:rsidRPr="00B71779" w:rsidRDefault="002B7D11" w:rsidP="00532BA6">
            <w:pPr>
              <w:pStyle w:val="TableParagraph"/>
              <w:kinsoku w:val="0"/>
              <w:overflowPunct w:val="0"/>
              <w:ind w:left="179"/>
              <w:jc w:val="center"/>
            </w:pPr>
            <w:r>
              <w:t>1</w:t>
            </w:r>
          </w:p>
        </w:tc>
      </w:tr>
      <w:tr w:rsidR="002B7D11" w:rsidRPr="00C53755" w:rsidTr="00F75970">
        <w:tc>
          <w:tcPr>
            <w:tcW w:w="364" w:type="pct"/>
          </w:tcPr>
          <w:p w:rsidR="002B7D11" w:rsidRPr="00D55055" w:rsidRDefault="002B7D11" w:rsidP="00AB3D71">
            <w:pPr>
              <w:pStyle w:val="TableParagraph"/>
              <w:kinsoku w:val="0"/>
              <w:overflowPunct w:val="0"/>
              <w:jc w:val="both"/>
            </w:pPr>
            <w:r w:rsidRPr="00D55055">
              <w:t>1.12</w:t>
            </w:r>
          </w:p>
        </w:tc>
        <w:tc>
          <w:tcPr>
            <w:tcW w:w="1963" w:type="pct"/>
          </w:tcPr>
          <w:p w:rsidR="002B7D11" w:rsidRPr="00247ACB" w:rsidRDefault="00532BA6" w:rsidP="00247ACB">
            <w:pPr>
              <w:pStyle w:val="a5"/>
              <w:rPr>
                <w:rFonts w:ascii="Times New Roman" w:hAnsi="Times New Roman"/>
                <w:sz w:val="24"/>
                <w:szCs w:val="24"/>
              </w:rPr>
            </w:pPr>
            <w:r w:rsidRPr="00247ACB">
              <w:rPr>
                <w:rFonts w:ascii="Times New Roman" w:hAnsi="Times New Roman"/>
                <w:sz w:val="24"/>
                <w:szCs w:val="24"/>
              </w:rPr>
              <w:t>"Мой любимый волшебный цветок" - творческое задание.</w:t>
            </w:r>
          </w:p>
        </w:tc>
        <w:tc>
          <w:tcPr>
            <w:tcW w:w="728"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56" w:type="pct"/>
          </w:tcPr>
          <w:p w:rsidR="002B7D11" w:rsidRPr="00B71779" w:rsidRDefault="002B7D11" w:rsidP="00532BA6">
            <w:pPr>
              <w:pStyle w:val="TableParagraph"/>
              <w:kinsoku w:val="0"/>
              <w:overflowPunct w:val="0"/>
              <w:ind w:left="179"/>
              <w:jc w:val="center"/>
            </w:pPr>
            <w:r>
              <w:t>2</w:t>
            </w:r>
          </w:p>
        </w:tc>
        <w:tc>
          <w:tcPr>
            <w:tcW w:w="657" w:type="pct"/>
          </w:tcPr>
          <w:p w:rsidR="002B7D11" w:rsidRPr="00B71779" w:rsidRDefault="002B7D11" w:rsidP="00532BA6">
            <w:pPr>
              <w:pStyle w:val="TableParagraph"/>
              <w:kinsoku w:val="0"/>
              <w:overflowPunct w:val="0"/>
              <w:ind w:left="179"/>
              <w:jc w:val="center"/>
            </w:pPr>
            <w:r>
              <w:t>1</w:t>
            </w:r>
          </w:p>
        </w:tc>
        <w:tc>
          <w:tcPr>
            <w:tcW w:w="632" w:type="pct"/>
          </w:tcPr>
          <w:p w:rsidR="002B7D11" w:rsidRPr="00B71779" w:rsidRDefault="002B7D11" w:rsidP="00532BA6">
            <w:pPr>
              <w:pStyle w:val="TableParagraph"/>
              <w:kinsoku w:val="0"/>
              <w:overflowPunct w:val="0"/>
              <w:ind w:left="179"/>
              <w:jc w:val="center"/>
            </w:pPr>
            <w:r>
              <w:t>1</w:t>
            </w:r>
          </w:p>
        </w:tc>
      </w:tr>
      <w:tr w:rsidR="002B7D11" w:rsidRPr="00C53755" w:rsidTr="00F75970">
        <w:tc>
          <w:tcPr>
            <w:tcW w:w="364" w:type="pct"/>
          </w:tcPr>
          <w:p w:rsidR="002B7D11" w:rsidRPr="00D55055" w:rsidRDefault="002B7D11" w:rsidP="00AB3D71">
            <w:pPr>
              <w:pStyle w:val="TableParagraph"/>
              <w:kinsoku w:val="0"/>
              <w:overflowPunct w:val="0"/>
              <w:jc w:val="both"/>
            </w:pPr>
            <w:r w:rsidRPr="00D55055">
              <w:t>1.13</w:t>
            </w:r>
          </w:p>
        </w:tc>
        <w:tc>
          <w:tcPr>
            <w:tcW w:w="1963" w:type="pct"/>
          </w:tcPr>
          <w:p w:rsidR="002B7D11" w:rsidRPr="00247ACB" w:rsidRDefault="00532BA6" w:rsidP="00247ACB">
            <w:pPr>
              <w:pStyle w:val="a5"/>
              <w:rPr>
                <w:rFonts w:ascii="Times New Roman" w:hAnsi="Times New Roman"/>
                <w:sz w:val="24"/>
                <w:szCs w:val="24"/>
              </w:rPr>
            </w:pPr>
            <w:r w:rsidRPr="00247ACB">
              <w:rPr>
                <w:rFonts w:ascii="Times New Roman" w:hAnsi="Times New Roman"/>
                <w:sz w:val="24"/>
                <w:szCs w:val="24"/>
              </w:rPr>
              <w:t>"Орнамент" - его роль в жизни людей. Орнамент в полосе.</w:t>
            </w:r>
          </w:p>
        </w:tc>
        <w:tc>
          <w:tcPr>
            <w:tcW w:w="728"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56" w:type="pct"/>
          </w:tcPr>
          <w:p w:rsidR="002B7D11" w:rsidRPr="00B71779" w:rsidRDefault="002B7D11" w:rsidP="00532BA6">
            <w:pPr>
              <w:pStyle w:val="TableParagraph"/>
              <w:kinsoku w:val="0"/>
              <w:overflowPunct w:val="0"/>
              <w:ind w:left="179"/>
              <w:jc w:val="center"/>
            </w:pPr>
            <w:r>
              <w:t>2</w:t>
            </w:r>
          </w:p>
        </w:tc>
        <w:tc>
          <w:tcPr>
            <w:tcW w:w="657" w:type="pct"/>
          </w:tcPr>
          <w:p w:rsidR="002B7D11" w:rsidRPr="00B71779" w:rsidRDefault="002B7D11" w:rsidP="00532BA6">
            <w:pPr>
              <w:pStyle w:val="TableParagraph"/>
              <w:kinsoku w:val="0"/>
              <w:overflowPunct w:val="0"/>
              <w:ind w:left="179"/>
              <w:jc w:val="center"/>
            </w:pPr>
            <w:r>
              <w:t>1</w:t>
            </w:r>
          </w:p>
        </w:tc>
        <w:tc>
          <w:tcPr>
            <w:tcW w:w="632" w:type="pct"/>
          </w:tcPr>
          <w:p w:rsidR="002B7D11" w:rsidRPr="00B71779" w:rsidRDefault="002B7D11" w:rsidP="00532BA6">
            <w:pPr>
              <w:pStyle w:val="TableParagraph"/>
              <w:kinsoku w:val="0"/>
              <w:overflowPunct w:val="0"/>
              <w:ind w:left="179"/>
              <w:jc w:val="center"/>
            </w:pPr>
            <w:r>
              <w:t>1</w:t>
            </w:r>
          </w:p>
        </w:tc>
      </w:tr>
      <w:tr w:rsidR="002B7D11" w:rsidRPr="00C53755" w:rsidTr="00F75970">
        <w:tc>
          <w:tcPr>
            <w:tcW w:w="364" w:type="pct"/>
          </w:tcPr>
          <w:p w:rsidR="002B7D11" w:rsidRPr="00D55055" w:rsidRDefault="002B7D11" w:rsidP="00AB3D71">
            <w:pPr>
              <w:pStyle w:val="TableParagraph"/>
              <w:kinsoku w:val="0"/>
              <w:overflowPunct w:val="0"/>
              <w:jc w:val="both"/>
            </w:pPr>
            <w:r w:rsidRPr="00D55055">
              <w:t>1.14</w:t>
            </w:r>
          </w:p>
        </w:tc>
        <w:tc>
          <w:tcPr>
            <w:tcW w:w="1963" w:type="pct"/>
          </w:tcPr>
          <w:p w:rsidR="002B7D11" w:rsidRPr="00247ACB" w:rsidRDefault="00532BA6" w:rsidP="00247ACB">
            <w:pPr>
              <w:pStyle w:val="a5"/>
              <w:rPr>
                <w:rFonts w:ascii="Times New Roman" w:hAnsi="Times New Roman"/>
                <w:sz w:val="24"/>
                <w:szCs w:val="24"/>
              </w:rPr>
            </w:pPr>
            <w:r w:rsidRPr="00247ACB">
              <w:rPr>
                <w:rFonts w:ascii="Times New Roman" w:hAnsi="Times New Roman"/>
                <w:sz w:val="24"/>
                <w:szCs w:val="24"/>
              </w:rPr>
              <w:t xml:space="preserve">"Бабушкин шарфик"- творческая </w:t>
            </w:r>
            <w:r w:rsidRPr="00247ACB">
              <w:rPr>
                <w:rFonts w:ascii="Times New Roman" w:hAnsi="Times New Roman"/>
                <w:sz w:val="24"/>
                <w:szCs w:val="24"/>
              </w:rPr>
              <w:lastRenderedPageBreak/>
              <w:t>работа.</w:t>
            </w:r>
          </w:p>
        </w:tc>
        <w:tc>
          <w:tcPr>
            <w:tcW w:w="728" w:type="pct"/>
          </w:tcPr>
          <w:p w:rsidR="002B7D11" w:rsidRPr="00B71779" w:rsidRDefault="002B7D11" w:rsidP="00532BA6">
            <w:pPr>
              <w:pStyle w:val="TableParagraph"/>
              <w:kinsoku w:val="0"/>
              <w:overflowPunct w:val="0"/>
              <w:ind w:left="179"/>
              <w:jc w:val="both"/>
            </w:pPr>
            <w:r w:rsidRPr="00B71779">
              <w:lastRenderedPageBreak/>
              <w:t>У</w:t>
            </w:r>
            <w:r w:rsidRPr="00B71779">
              <w:rPr>
                <w:spacing w:val="-2"/>
              </w:rPr>
              <w:t>р</w:t>
            </w:r>
            <w:r w:rsidRPr="00B71779">
              <w:t>ок</w:t>
            </w:r>
          </w:p>
        </w:tc>
        <w:tc>
          <w:tcPr>
            <w:tcW w:w="656" w:type="pct"/>
          </w:tcPr>
          <w:p w:rsidR="002B7D11" w:rsidRPr="00B71779" w:rsidRDefault="002B7D11" w:rsidP="00532BA6">
            <w:pPr>
              <w:pStyle w:val="TableParagraph"/>
              <w:kinsoku w:val="0"/>
              <w:overflowPunct w:val="0"/>
              <w:ind w:left="179"/>
              <w:jc w:val="center"/>
            </w:pPr>
            <w:r>
              <w:t>2</w:t>
            </w:r>
          </w:p>
        </w:tc>
        <w:tc>
          <w:tcPr>
            <w:tcW w:w="657" w:type="pct"/>
          </w:tcPr>
          <w:p w:rsidR="002B7D11" w:rsidRPr="00B71779" w:rsidRDefault="002B7D11" w:rsidP="00532BA6">
            <w:pPr>
              <w:pStyle w:val="TableParagraph"/>
              <w:kinsoku w:val="0"/>
              <w:overflowPunct w:val="0"/>
              <w:ind w:left="179"/>
              <w:jc w:val="center"/>
            </w:pPr>
            <w:r>
              <w:t>1</w:t>
            </w:r>
          </w:p>
        </w:tc>
        <w:tc>
          <w:tcPr>
            <w:tcW w:w="632" w:type="pct"/>
          </w:tcPr>
          <w:p w:rsidR="002B7D11" w:rsidRPr="00B71779" w:rsidRDefault="002B7D11" w:rsidP="00532BA6">
            <w:pPr>
              <w:pStyle w:val="TableParagraph"/>
              <w:kinsoku w:val="0"/>
              <w:overflowPunct w:val="0"/>
              <w:ind w:left="179"/>
              <w:jc w:val="center"/>
            </w:pPr>
            <w:r>
              <w:t>1</w:t>
            </w:r>
          </w:p>
        </w:tc>
      </w:tr>
      <w:tr w:rsidR="002B7D11" w:rsidRPr="00C53755" w:rsidTr="00F75970">
        <w:tc>
          <w:tcPr>
            <w:tcW w:w="364" w:type="pct"/>
          </w:tcPr>
          <w:p w:rsidR="002B7D11" w:rsidRPr="00D55055" w:rsidRDefault="002B7D11" w:rsidP="00AB3D71">
            <w:pPr>
              <w:pStyle w:val="TableParagraph"/>
              <w:kinsoku w:val="0"/>
              <w:overflowPunct w:val="0"/>
              <w:jc w:val="both"/>
            </w:pPr>
            <w:r w:rsidRPr="00D55055">
              <w:lastRenderedPageBreak/>
              <w:t>1.15</w:t>
            </w:r>
          </w:p>
        </w:tc>
        <w:tc>
          <w:tcPr>
            <w:tcW w:w="1963" w:type="pct"/>
          </w:tcPr>
          <w:p w:rsidR="002B7D11" w:rsidRPr="00247ACB" w:rsidRDefault="00532BA6" w:rsidP="00247ACB">
            <w:pPr>
              <w:pStyle w:val="a5"/>
              <w:rPr>
                <w:rFonts w:ascii="Times New Roman" w:hAnsi="Times New Roman"/>
                <w:sz w:val="24"/>
                <w:szCs w:val="24"/>
              </w:rPr>
            </w:pPr>
            <w:r w:rsidRPr="00247ACB">
              <w:rPr>
                <w:rFonts w:ascii="Times New Roman" w:hAnsi="Times New Roman"/>
                <w:sz w:val="24"/>
                <w:szCs w:val="24"/>
              </w:rPr>
              <w:t>Закрепление цветовых отношений в орнаменте. "Русская матрёшка".</w:t>
            </w:r>
          </w:p>
        </w:tc>
        <w:tc>
          <w:tcPr>
            <w:tcW w:w="728"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56" w:type="pct"/>
          </w:tcPr>
          <w:p w:rsidR="002B7D11" w:rsidRPr="00B71779" w:rsidRDefault="002B7D11" w:rsidP="00532BA6">
            <w:pPr>
              <w:pStyle w:val="TableParagraph"/>
              <w:kinsoku w:val="0"/>
              <w:overflowPunct w:val="0"/>
              <w:ind w:left="179"/>
              <w:jc w:val="center"/>
            </w:pPr>
            <w:r>
              <w:t>2</w:t>
            </w:r>
          </w:p>
        </w:tc>
        <w:tc>
          <w:tcPr>
            <w:tcW w:w="657" w:type="pct"/>
          </w:tcPr>
          <w:p w:rsidR="002B7D11" w:rsidRPr="00B71779" w:rsidRDefault="002B7D11" w:rsidP="00532BA6">
            <w:pPr>
              <w:pStyle w:val="TableParagraph"/>
              <w:kinsoku w:val="0"/>
              <w:overflowPunct w:val="0"/>
              <w:ind w:left="179"/>
              <w:jc w:val="center"/>
            </w:pPr>
            <w:r>
              <w:t>1</w:t>
            </w:r>
          </w:p>
        </w:tc>
        <w:tc>
          <w:tcPr>
            <w:tcW w:w="632" w:type="pct"/>
          </w:tcPr>
          <w:p w:rsidR="002B7D11" w:rsidRPr="00B71779" w:rsidRDefault="002B7D11" w:rsidP="00532BA6">
            <w:pPr>
              <w:pStyle w:val="TableParagraph"/>
              <w:kinsoku w:val="0"/>
              <w:overflowPunct w:val="0"/>
              <w:ind w:left="179"/>
              <w:jc w:val="center"/>
            </w:pPr>
            <w:r>
              <w:t>1</w:t>
            </w:r>
          </w:p>
        </w:tc>
      </w:tr>
      <w:tr w:rsidR="002B7D11" w:rsidRPr="00C53755" w:rsidTr="00F75970">
        <w:tc>
          <w:tcPr>
            <w:tcW w:w="364" w:type="pct"/>
          </w:tcPr>
          <w:p w:rsidR="002B7D11" w:rsidRPr="00D55055" w:rsidRDefault="002B7D11" w:rsidP="00AB3D71">
            <w:pPr>
              <w:pStyle w:val="TableParagraph"/>
              <w:kinsoku w:val="0"/>
              <w:overflowPunct w:val="0"/>
              <w:jc w:val="both"/>
            </w:pPr>
            <w:r w:rsidRPr="00D55055">
              <w:t>1.16</w:t>
            </w:r>
          </w:p>
        </w:tc>
        <w:tc>
          <w:tcPr>
            <w:tcW w:w="1963" w:type="pct"/>
          </w:tcPr>
          <w:p w:rsidR="002B7D11" w:rsidRPr="00247ACB" w:rsidRDefault="00532BA6" w:rsidP="00247ACB">
            <w:pPr>
              <w:pStyle w:val="a5"/>
              <w:rPr>
                <w:rFonts w:ascii="Times New Roman" w:hAnsi="Times New Roman"/>
                <w:sz w:val="24"/>
                <w:szCs w:val="24"/>
              </w:rPr>
            </w:pPr>
            <w:r w:rsidRPr="00247ACB">
              <w:rPr>
                <w:rFonts w:ascii="Times New Roman" w:hAnsi="Times New Roman"/>
                <w:sz w:val="24"/>
                <w:szCs w:val="24"/>
              </w:rPr>
              <w:t>"Русская матрёшка</w:t>
            </w:r>
            <w:proofErr w:type="gramStart"/>
            <w:r w:rsidRPr="00247ACB">
              <w:rPr>
                <w:rFonts w:ascii="Times New Roman" w:hAnsi="Times New Roman"/>
                <w:sz w:val="24"/>
                <w:szCs w:val="24"/>
              </w:rPr>
              <w:t>"-</w:t>
            </w:r>
            <w:proofErr w:type="gramEnd"/>
            <w:r w:rsidRPr="00247ACB">
              <w:rPr>
                <w:rFonts w:ascii="Times New Roman" w:hAnsi="Times New Roman"/>
                <w:sz w:val="24"/>
                <w:szCs w:val="24"/>
              </w:rPr>
              <w:t>з</w:t>
            </w:r>
            <w:r w:rsidR="007E0B27" w:rsidRPr="00247ACB">
              <w:rPr>
                <w:rFonts w:ascii="Times New Roman" w:hAnsi="Times New Roman"/>
                <w:sz w:val="24"/>
                <w:szCs w:val="24"/>
              </w:rPr>
              <w:t>авершение работы в цвете.</w:t>
            </w:r>
          </w:p>
        </w:tc>
        <w:tc>
          <w:tcPr>
            <w:tcW w:w="728"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56" w:type="pct"/>
          </w:tcPr>
          <w:p w:rsidR="002B7D11" w:rsidRPr="00B71779" w:rsidRDefault="002B7D11" w:rsidP="00532BA6">
            <w:pPr>
              <w:pStyle w:val="TableParagraph"/>
              <w:kinsoku w:val="0"/>
              <w:overflowPunct w:val="0"/>
              <w:ind w:left="179"/>
              <w:jc w:val="center"/>
            </w:pPr>
            <w:r>
              <w:t>2</w:t>
            </w:r>
          </w:p>
        </w:tc>
        <w:tc>
          <w:tcPr>
            <w:tcW w:w="657" w:type="pct"/>
          </w:tcPr>
          <w:p w:rsidR="002B7D11" w:rsidRPr="00B71779" w:rsidRDefault="002B7D11" w:rsidP="00532BA6">
            <w:pPr>
              <w:pStyle w:val="TableParagraph"/>
              <w:kinsoku w:val="0"/>
              <w:overflowPunct w:val="0"/>
              <w:ind w:left="179"/>
              <w:jc w:val="center"/>
            </w:pPr>
            <w:r>
              <w:t>1</w:t>
            </w:r>
          </w:p>
        </w:tc>
        <w:tc>
          <w:tcPr>
            <w:tcW w:w="632" w:type="pct"/>
          </w:tcPr>
          <w:p w:rsidR="002B7D11" w:rsidRPr="00B71779" w:rsidRDefault="002B7D11" w:rsidP="00532BA6">
            <w:pPr>
              <w:pStyle w:val="TableParagraph"/>
              <w:kinsoku w:val="0"/>
              <w:overflowPunct w:val="0"/>
              <w:ind w:left="179"/>
              <w:jc w:val="center"/>
            </w:pPr>
            <w:r>
              <w:t>1</w:t>
            </w:r>
          </w:p>
        </w:tc>
      </w:tr>
      <w:tr w:rsidR="002B7D11" w:rsidRPr="00C53755" w:rsidTr="00F75970">
        <w:tc>
          <w:tcPr>
            <w:tcW w:w="364" w:type="pct"/>
          </w:tcPr>
          <w:p w:rsidR="002B7D11" w:rsidRPr="00D55055" w:rsidRDefault="002B7D11" w:rsidP="00AB3D71">
            <w:pPr>
              <w:pStyle w:val="TableParagraph"/>
              <w:kinsoku w:val="0"/>
              <w:overflowPunct w:val="0"/>
              <w:jc w:val="both"/>
            </w:pPr>
            <w:r>
              <w:t>1.17</w:t>
            </w:r>
          </w:p>
        </w:tc>
        <w:tc>
          <w:tcPr>
            <w:tcW w:w="1963" w:type="pct"/>
          </w:tcPr>
          <w:p w:rsidR="002B7D11" w:rsidRPr="00247ACB" w:rsidRDefault="007E0B27" w:rsidP="00247ACB">
            <w:pPr>
              <w:pStyle w:val="a5"/>
              <w:rPr>
                <w:rFonts w:ascii="Times New Roman" w:hAnsi="Times New Roman"/>
                <w:sz w:val="24"/>
                <w:szCs w:val="24"/>
              </w:rPr>
            </w:pPr>
            <w:r w:rsidRPr="00247ACB">
              <w:rPr>
                <w:rFonts w:ascii="Times New Roman" w:hAnsi="Times New Roman"/>
                <w:sz w:val="24"/>
                <w:szCs w:val="24"/>
              </w:rPr>
              <w:t>Итоговое занятие. Контрольный урок.</w:t>
            </w:r>
          </w:p>
        </w:tc>
        <w:tc>
          <w:tcPr>
            <w:tcW w:w="728"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56" w:type="pct"/>
          </w:tcPr>
          <w:p w:rsidR="002B7D11" w:rsidRPr="00B71779" w:rsidRDefault="002B7D11" w:rsidP="00532BA6">
            <w:pPr>
              <w:pStyle w:val="TableParagraph"/>
              <w:kinsoku w:val="0"/>
              <w:overflowPunct w:val="0"/>
              <w:ind w:left="179"/>
              <w:jc w:val="center"/>
            </w:pPr>
            <w:r>
              <w:t>2</w:t>
            </w:r>
          </w:p>
        </w:tc>
        <w:tc>
          <w:tcPr>
            <w:tcW w:w="657" w:type="pct"/>
          </w:tcPr>
          <w:p w:rsidR="002B7D11" w:rsidRPr="00B71779" w:rsidRDefault="002B7D11" w:rsidP="00532BA6">
            <w:pPr>
              <w:pStyle w:val="TableParagraph"/>
              <w:kinsoku w:val="0"/>
              <w:overflowPunct w:val="0"/>
              <w:ind w:left="179"/>
              <w:jc w:val="center"/>
            </w:pPr>
            <w:r>
              <w:t>1</w:t>
            </w:r>
          </w:p>
        </w:tc>
        <w:tc>
          <w:tcPr>
            <w:tcW w:w="632" w:type="pct"/>
          </w:tcPr>
          <w:p w:rsidR="002B7D11" w:rsidRPr="00B71779" w:rsidRDefault="002B7D11" w:rsidP="00532BA6">
            <w:pPr>
              <w:pStyle w:val="TableParagraph"/>
              <w:kinsoku w:val="0"/>
              <w:overflowPunct w:val="0"/>
              <w:ind w:left="179"/>
              <w:jc w:val="center"/>
            </w:pPr>
            <w:r>
              <w:t>1</w:t>
            </w:r>
          </w:p>
        </w:tc>
      </w:tr>
    </w:tbl>
    <w:p w:rsidR="002B7D11" w:rsidRDefault="002B7D11" w:rsidP="002B7D11">
      <w:pPr>
        <w:widowControl w:val="0"/>
        <w:tabs>
          <w:tab w:val="left" w:pos="720"/>
        </w:tabs>
        <w:suppressAutoHyphens/>
        <w:autoSpaceDE w:val="0"/>
        <w:autoSpaceDN w:val="0"/>
        <w:spacing w:after="120" w:line="240" w:lineRule="auto"/>
        <w:jc w:val="center"/>
        <w:textAlignment w:val="baseline"/>
        <w:rPr>
          <w:rFonts w:ascii="Times New Roman" w:eastAsia="Arial Unicode MS" w:hAnsi="Times New Roman" w:cs="Times New Roman"/>
          <w:b/>
          <w:bCs/>
          <w:color w:val="000000"/>
          <w:kern w:val="3"/>
          <w:sz w:val="28"/>
          <w:szCs w:val="28"/>
          <w:lang w:bidi="en-US"/>
        </w:rPr>
      </w:pPr>
    </w:p>
    <w:p w:rsidR="00A70C70" w:rsidRPr="00463483" w:rsidRDefault="00A70C70" w:rsidP="00A70C70">
      <w:pPr>
        <w:pStyle w:val="ad"/>
        <w:kinsoku w:val="0"/>
        <w:overflowPunct w:val="0"/>
        <w:spacing w:line="360" w:lineRule="auto"/>
        <w:ind w:right="100" w:firstLine="720"/>
        <w:jc w:val="center"/>
        <w:rPr>
          <w:rFonts w:ascii="Times New Roman" w:hAnsi="Times New Roman" w:cs="Times New Roman"/>
          <w:spacing w:val="-1"/>
          <w:w w:val="90"/>
        </w:rPr>
      </w:pPr>
      <w:r w:rsidRPr="00463483">
        <w:rPr>
          <w:rFonts w:ascii="Times New Roman" w:hAnsi="Times New Roman" w:cs="Times New Roman"/>
          <w:spacing w:val="-3"/>
          <w:w w:val="105"/>
        </w:rPr>
        <w:t>С</w:t>
      </w:r>
      <w:r w:rsidRPr="00463483">
        <w:rPr>
          <w:rFonts w:ascii="Times New Roman" w:hAnsi="Times New Roman" w:cs="Times New Roman"/>
          <w:w w:val="105"/>
        </w:rPr>
        <w:t>О</w:t>
      </w:r>
      <w:r w:rsidRPr="00463483">
        <w:rPr>
          <w:rFonts w:ascii="Times New Roman" w:hAnsi="Times New Roman" w:cs="Times New Roman"/>
          <w:spacing w:val="-3"/>
          <w:w w:val="105"/>
        </w:rPr>
        <w:t>Д</w:t>
      </w:r>
      <w:r w:rsidRPr="00463483">
        <w:rPr>
          <w:rFonts w:ascii="Times New Roman" w:hAnsi="Times New Roman" w:cs="Times New Roman"/>
          <w:w w:val="105"/>
        </w:rPr>
        <w:t>Е</w:t>
      </w:r>
      <w:r w:rsidRPr="00463483">
        <w:rPr>
          <w:rFonts w:ascii="Times New Roman" w:hAnsi="Times New Roman" w:cs="Times New Roman"/>
          <w:spacing w:val="-2"/>
          <w:w w:val="105"/>
        </w:rPr>
        <w:t>Р</w:t>
      </w:r>
      <w:r w:rsidRPr="00463483">
        <w:rPr>
          <w:rFonts w:ascii="Times New Roman" w:hAnsi="Times New Roman" w:cs="Times New Roman"/>
          <w:w w:val="105"/>
        </w:rPr>
        <w:t>Ж</w:t>
      </w:r>
      <w:r w:rsidRPr="00463483">
        <w:rPr>
          <w:rFonts w:ascii="Times New Roman" w:hAnsi="Times New Roman" w:cs="Times New Roman"/>
          <w:spacing w:val="-2"/>
          <w:w w:val="105"/>
        </w:rPr>
        <w:t>А</w:t>
      </w:r>
      <w:r w:rsidRPr="00463483">
        <w:rPr>
          <w:rFonts w:ascii="Times New Roman" w:hAnsi="Times New Roman" w:cs="Times New Roman"/>
          <w:w w:val="105"/>
        </w:rPr>
        <w:t>НИЕ</w:t>
      </w:r>
      <w:r w:rsidRPr="00463483">
        <w:rPr>
          <w:rFonts w:ascii="Times New Roman" w:hAnsi="Times New Roman" w:cs="Times New Roman"/>
          <w:spacing w:val="-39"/>
          <w:w w:val="105"/>
        </w:rPr>
        <w:t xml:space="preserve"> </w:t>
      </w:r>
      <w:r w:rsidRPr="00463483">
        <w:rPr>
          <w:rFonts w:ascii="Times New Roman" w:hAnsi="Times New Roman" w:cs="Times New Roman"/>
          <w:spacing w:val="-2"/>
          <w:w w:val="105"/>
        </w:rPr>
        <w:t>У</w:t>
      </w:r>
      <w:r w:rsidRPr="00463483">
        <w:rPr>
          <w:rFonts w:ascii="Times New Roman" w:hAnsi="Times New Roman" w:cs="Times New Roman"/>
          <w:w w:val="105"/>
        </w:rPr>
        <w:t>ЧЕ</w:t>
      </w:r>
      <w:r w:rsidRPr="00463483">
        <w:rPr>
          <w:rFonts w:ascii="Times New Roman" w:hAnsi="Times New Roman" w:cs="Times New Roman"/>
          <w:spacing w:val="-2"/>
          <w:w w:val="105"/>
        </w:rPr>
        <w:t>Б</w:t>
      </w:r>
      <w:r w:rsidRPr="00463483">
        <w:rPr>
          <w:rFonts w:ascii="Times New Roman" w:hAnsi="Times New Roman" w:cs="Times New Roman"/>
          <w:w w:val="105"/>
        </w:rPr>
        <w:t>НО</w:t>
      </w:r>
      <w:r w:rsidRPr="00463483">
        <w:rPr>
          <w:rFonts w:ascii="Times New Roman" w:hAnsi="Times New Roman" w:cs="Times New Roman"/>
          <w:spacing w:val="-1"/>
          <w:w w:val="105"/>
        </w:rPr>
        <w:t>Г</w:t>
      </w:r>
      <w:r w:rsidRPr="00463483">
        <w:rPr>
          <w:rFonts w:ascii="Times New Roman" w:hAnsi="Times New Roman" w:cs="Times New Roman"/>
          <w:w w:val="105"/>
        </w:rPr>
        <w:t>О</w:t>
      </w:r>
      <w:r w:rsidRPr="00463483">
        <w:rPr>
          <w:rFonts w:ascii="Times New Roman" w:hAnsi="Times New Roman" w:cs="Times New Roman"/>
          <w:spacing w:val="-38"/>
          <w:w w:val="105"/>
        </w:rPr>
        <w:t xml:space="preserve"> </w:t>
      </w:r>
      <w:r w:rsidRPr="00463483">
        <w:rPr>
          <w:rFonts w:ascii="Times New Roman" w:hAnsi="Times New Roman" w:cs="Times New Roman"/>
          <w:w w:val="105"/>
        </w:rPr>
        <w:t>П</w:t>
      </w:r>
      <w:r w:rsidRPr="00463483">
        <w:rPr>
          <w:rFonts w:ascii="Times New Roman" w:hAnsi="Times New Roman" w:cs="Times New Roman"/>
          <w:spacing w:val="-2"/>
          <w:w w:val="105"/>
        </w:rPr>
        <w:t>Р</w:t>
      </w:r>
      <w:r w:rsidRPr="00463483">
        <w:rPr>
          <w:rFonts w:ascii="Times New Roman" w:hAnsi="Times New Roman" w:cs="Times New Roman"/>
          <w:w w:val="105"/>
        </w:rPr>
        <w:t>Е</w:t>
      </w:r>
      <w:r w:rsidRPr="00463483">
        <w:rPr>
          <w:rFonts w:ascii="Times New Roman" w:hAnsi="Times New Roman" w:cs="Times New Roman"/>
          <w:spacing w:val="-5"/>
          <w:w w:val="105"/>
        </w:rPr>
        <w:t>Д</w:t>
      </w:r>
      <w:r w:rsidRPr="00463483">
        <w:rPr>
          <w:rFonts w:ascii="Times New Roman" w:hAnsi="Times New Roman" w:cs="Times New Roman"/>
          <w:spacing w:val="-1"/>
          <w:w w:val="105"/>
        </w:rPr>
        <w:t>М</w:t>
      </w:r>
      <w:r w:rsidRPr="00463483">
        <w:rPr>
          <w:rFonts w:ascii="Times New Roman" w:hAnsi="Times New Roman" w:cs="Times New Roman"/>
          <w:w w:val="105"/>
        </w:rPr>
        <w:t>ЕТА</w:t>
      </w:r>
    </w:p>
    <w:p w:rsidR="00A70C70" w:rsidRPr="00AB3D71" w:rsidRDefault="00A70C70" w:rsidP="00AB3D71">
      <w:pPr>
        <w:pStyle w:val="a5"/>
        <w:ind w:firstLine="708"/>
        <w:jc w:val="both"/>
        <w:rPr>
          <w:rFonts w:ascii="Times New Roman" w:hAnsi="Times New Roman"/>
          <w:w w:val="90"/>
          <w:sz w:val="24"/>
          <w:szCs w:val="24"/>
        </w:rPr>
      </w:pPr>
      <w:r w:rsidRPr="00AB3D71">
        <w:rPr>
          <w:rFonts w:ascii="Times New Roman" w:hAnsi="Times New Roman"/>
          <w:spacing w:val="-1"/>
          <w:w w:val="90"/>
          <w:sz w:val="24"/>
          <w:szCs w:val="24"/>
        </w:rPr>
        <w:t>П</w:t>
      </w:r>
      <w:r w:rsidRPr="00AB3D71">
        <w:rPr>
          <w:rFonts w:ascii="Times New Roman" w:hAnsi="Times New Roman"/>
          <w:spacing w:val="1"/>
          <w:w w:val="90"/>
          <w:sz w:val="24"/>
          <w:szCs w:val="24"/>
        </w:rPr>
        <w:t>р</w:t>
      </w:r>
      <w:r w:rsidRPr="00AB3D71">
        <w:rPr>
          <w:rFonts w:ascii="Times New Roman" w:hAnsi="Times New Roman"/>
          <w:w w:val="90"/>
          <w:sz w:val="24"/>
          <w:szCs w:val="24"/>
        </w:rPr>
        <w:t>е</w:t>
      </w:r>
      <w:r w:rsidRPr="00AB3D71">
        <w:rPr>
          <w:rFonts w:ascii="Times New Roman" w:hAnsi="Times New Roman"/>
          <w:spacing w:val="1"/>
          <w:w w:val="90"/>
          <w:sz w:val="24"/>
          <w:szCs w:val="24"/>
        </w:rPr>
        <w:t>д</w:t>
      </w:r>
      <w:r w:rsidRPr="00AB3D71">
        <w:rPr>
          <w:rFonts w:ascii="Times New Roman" w:hAnsi="Times New Roman"/>
          <w:spacing w:val="-3"/>
          <w:w w:val="90"/>
          <w:sz w:val="24"/>
          <w:szCs w:val="24"/>
        </w:rPr>
        <w:t>м</w:t>
      </w:r>
      <w:r w:rsidRPr="00AB3D71">
        <w:rPr>
          <w:rFonts w:ascii="Times New Roman" w:hAnsi="Times New Roman"/>
          <w:w w:val="90"/>
          <w:sz w:val="24"/>
          <w:szCs w:val="24"/>
        </w:rPr>
        <w:t>ет</w:t>
      </w:r>
      <w:r w:rsidRPr="00AB3D71">
        <w:rPr>
          <w:rFonts w:ascii="Times New Roman" w:hAnsi="Times New Roman"/>
          <w:spacing w:val="12"/>
          <w:w w:val="90"/>
          <w:sz w:val="24"/>
          <w:szCs w:val="24"/>
        </w:rPr>
        <w:t xml:space="preserve"> </w:t>
      </w:r>
      <w:r w:rsidRPr="00AB3D71">
        <w:rPr>
          <w:rFonts w:ascii="Times New Roman" w:hAnsi="Times New Roman"/>
          <w:b/>
          <w:w w:val="90"/>
          <w:sz w:val="24"/>
          <w:szCs w:val="24"/>
        </w:rPr>
        <w:t>«Осн</w:t>
      </w:r>
      <w:r w:rsidRPr="00AB3D71">
        <w:rPr>
          <w:rFonts w:ascii="Times New Roman" w:hAnsi="Times New Roman"/>
          <w:b/>
          <w:spacing w:val="1"/>
          <w:w w:val="90"/>
          <w:sz w:val="24"/>
          <w:szCs w:val="24"/>
        </w:rPr>
        <w:t>о</w:t>
      </w:r>
      <w:r w:rsidRPr="00AB3D71">
        <w:rPr>
          <w:rFonts w:ascii="Times New Roman" w:hAnsi="Times New Roman"/>
          <w:b/>
          <w:spacing w:val="-1"/>
          <w:w w:val="90"/>
          <w:sz w:val="24"/>
          <w:szCs w:val="24"/>
        </w:rPr>
        <w:t>в</w:t>
      </w:r>
      <w:r w:rsidRPr="00AB3D71">
        <w:rPr>
          <w:rFonts w:ascii="Times New Roman" w:hAnsi="Times New Roman"/>
          <w:b/>
          <w:w w:val="90"/>
          <w:sz w:val="24"/>
          <w:szCs w:val="24"/>
        </w:rPr>
        <w:t>ы</w:t>
      </w:r>
      <w:r w:rsidRPr="00AB3D71">
        <w:rPr>
          <w:rFonts w:ascii="Times New Roman" w:hAnsi="Times New Roman"/>
          <w:b/>
          <w:spacing w:val="11"/>
          <w:w w:val="90"/>
          <w:sz w:val="24"/>
          <w:szCs w:val="24"/>
        </w:rPr>
        <w:t xml:space="preserve"> </w:t>
      </w:r>
      <w:r w:rsidRPr="00AB3D71">
        <w:rPr>
          <w:rFonts w:ascii="Times New Roman" w:hAnsi="Times New Roman"/>
          <w:b/>
          <w:w w:val="90"/>
          <w:sz w:val="24"/>
          <w:szCs w:val="24"/>
        </w:rPr>
        <w:t>изо</w:t>
      </w:r>
      <w:r w:rsidRPr="00AB3D71">
        <w:rPr>
          <w:rFonts w:ascii="Times New Roman" w:hAnsi="Times New Roman"/>
          <w:b/>
          <w:spacing w:val="1"/>
          <w:w w:val="90"/>
          <w:sz w:val="24"/>
          <w:szCs w:val="24"/>
        </w:rPr>
        <w:t>б</w:t>
      </w:r>
      <w:r w:rsidRPr="00AB3D71">
        <w:rPr>
          <w:rFonts w:ascii="Times New Roman" w:hAnsi="Times New Roman"/>
          <w:b/>
          <w:w w:val="90"/>
          <w:sz w:val="24"/>
          <w:szCs w:val="24"/>
        </w:rPr>
        <w:t>рази</w:t>
      </w:r>
      <w:r w:rsidRPr="00AB3D71">
        <w:rPr>
          <w:rFonts w:ascii="Times New Roman" w:hAnsi="Times New Roman"/>
          <w:b/>
          <w:spacing w:val="-1"/>
          <w:w w:val="90"/>
          <w:sz w:val="24"/>
          <w:szCs w:val="24"/>
        </w:rPr>
        <w:t>т</w:t>
      </w:r>
      <w:r w:rsidRPr="00AB3D71">
        <w:rPr>
          <w:rFonts w:ascii="Times New Roman" w:hAnsi="Times New Roman"/>
          <w:b/>
          <w:w w:val="90"/>
          <w:sz w:val="24"/>
          <w:szCs w:val="24"/>
        </w:rPr>
        <w:t>ельной</w:t>
      </w:r>
      <w:r w:rsidRPr="00AB3D71">
        <w:rPr>
          <w:rFonts w:ascii="Times New Roman" w:hAnsi="Times New Roman"/>
          <w:b/>
          <w:spacing w:val="14"/>
          <w:w w:val="90"/>
          <w:sz w:val="24"/>
          <w:szCs w:val="24"/>
        </w:rPr>
        <w:t xml:space="preserve"> </w:t>
      </w:r>
      <w:r w:rsidRPr="00AB3D71">
        <w:rPr>
          <w:rFonts w:ascii="Times New Roman" w:hAnsi="Times New Roman"/>
          <w:b/>
          <w:spacing w:val="-3"/>
          <w:w w:val="90"/>
          <w:sz w:val="24"/>
          <w:szCs w:val="24"/>
        </w:rPr>
        <w:t>г</w:t>
      </w:r>
      <w:r w:rsidRPr="00AB3D71">
        <w:rPr>
          <w:rFonts w:ascii="Times New Roman" w:hAnsi="Times New Roman"/>
          <w:b/>
          <w:w w:val="90"/>
          <w:sz w:val="24"/>
          <w:szCs w:val="24"/>
        </w:rPr>
        <w:t>рам</w:t>
      </w:r>
      <w:r w:rsidRPr="00AB3D71">
        <w:rPr>
          <w:rFonts w:ascii="Times New Roman" w:hAnsi="Times New Roman"/>
          <w:b/>
          <w:spacing w:val="1"/>
          <w:w w:val="90"/>
          <w:sz w:val="24"/>
          <w:szCs w:val="24"/>
        </w:rPr>
        <w:t>о</w:t>
      </w:r>
      <w:r w:rsidRPr="00AB3D71">
        <w:rPr>
          <w:rFonts w:ascii="Times New Roman" w:hAnsi="Times New Roman"/>
          <w:b/>
          <w:spacing w:val="-3"/>
          <w:w w:val="90"/>
          <w:sz w:val="24"/>
          <w:szCs w:val="24"/>
        </w:rPr>
        <w:t>т</w:t>
      </w:r>
      <w:r w:rsidRPr="00AB3D71">
        <w:rPr>
          <w:rFonts w:ascii="Times New Roman" w:hAnsi="Times New Roman"/>
          <w:b/>
          <w:w w:val="90"/>
          <w:sz w:val="24"/>
          <w:szCs w:val="24"/>
        </w:rPr>
        <w:t>ы</w:t>
      </w:r>
      <w:r w:rsidRPr="00AB3D71">
        <w:rPr>
          <w:rFonts w:ascii="Times New Roman" w:hAnsi="Times New Roman"/>
          <w:b/>
          <w:spacing w:val="14"/>
          <w:w w:val="90"/>
          <w:sz w:val="24"/>
          <w:szCs w:val="24"/>
        </w:rPr>
        <w:t xml:space="preserve"> </w:t>
      </w:r>
      <w:r w:rsidRPr="00AB3D71">
        <w:rPr>
          <w:rFonts w:ascii="Times New Roman" w:hAnsi="Times New Roman"/>
          <w:b/>
          <w:w w:val="90"/>
          <w:sz w:val="24"/>
          <w:szCs w:val="24"/>
        </w:rPr>
        <w:t>и</w:t>
      </w:r>
      <w:r w:rsidRPr="00AB3D71">
        <w:rPr>
          <w:rFonts w:ascii="Times New Roman" w:hAnsi="Times New Roman"/>
          <w:b/>
          <w:spacing w:val="11"/>
          <w:w w:val="90"/>
          <w:sz w:val="24"/>
          <w:szCs w:val="24"/>
        </w:rPr>
        <w:t xml:space="preserve"> </w:t>
      </w:r>
      <w:r w:rsidRPr="00AB3D71">
        <w:rPr>
          <w:rFonts w:ascii="Times New Roman" w:hAnsi="Times New Roman"/>
          <w:b/>
          <w:w w:val="90"/>
          <w:sz w:val="24"/>
          <w:szCs w:val="24"/>
        </w:rPr>
        <w:t>ри</w:t>
      </w:r>
      <w:r w:rsidRPr="00AB3D71">
        <w:rPr>
          <w:rFonts w:ascii="Times New Roman" w:hAnsi="Times New Roman"/>
          <w:b/>
          <w:spacing w:val="-4"/>
          <w:w w:val="90"/>
          <w:sz w:val="24"/>
          <w:szCs w:val="24"/>
        </w:rPr>
        <w:t>с</w:t>
      </w:r>
      <w:r w:rsidRPr="00AB3D71">
        <w:rPr>
          <w:rFonts w:ascii="Times New Roman" w:hAnsi="Times New Roman"/>
          <w:b/>
          <w:spacing w:val="1"/>
          <w:w w:val="90"/>
          <w:sz w:val="24"/>
          <w:szCs w:val="24"/>
        </w:rPr>
        <w:t>о</w:t>
      </w:r>
      <w:r w:rsidRPr="00AB3D71">
        <w:rPr>
          <w:rFonts w:ascii="Times New Roman" w:hAnsi="Times New Roman"/>
          <w:b/>
          <w:spacing w:val="-1"/>
          <w:w w:val="90"/>
          <w:sz w:val="24"/>
          <w:szCs w:val="24"/>
        </w:rPr>
        <w:t>в</w:t>
      </w:r>
      <w:r w:rsidRPr="00AB3D71">
        <w:rPr>
          <w:rFonts w:ascii="Times New Roman" w:hAnsi="Times New Roman"/>
          <w:b/>
          <w:w w:val="90"/>
          <w:sz w:val="24"/>
          <w:szCs w:val="24"/>
        </w:rPr>
        <w:t>ани</w:t>
      </w:r>
      <w:r w:rsidRPr="00AB3D71">
        <w:rPr>
          <w:rFonts w:ascii="Times New Roman" w:hAnsi="Times New Roman"/>
          <w:b/>
          <w:spacing w:val="-4"/>
          <w:w w:val="90"/>
          <w:sz w:val="24"/>
          <w:szCs w:val="24"/>
        </w:rPr>
        <w:t>е</w:t>
      </w:r>
      <w:r w:rsidRPr="00AB3D71">
        <w:rPr>
          <w:rFonts w:ascii="Times New Roman" w:hAnsi="Times New Roman"/>
          <w:b/>
          <w:w w:val="90"/>
          <w:sz w:val="24"/>
          <w:szCs w:val="24"/>
        </w:rPr>
        <w:t>»</w:t>
      </w:r>
      <w:r w:rsidRPr="00AB3D71">
        <w:rPr>
          <w:rFonts w:ascii="Times New Roman" w:hAnsi="Times New Roman"/>
          <w:b/>
          <w:spacing w:val="26"/>
          <w:w w:val="90"/>
          <w:sz w:val="24"/>
          <w:szCs w:val="24"/>
        </w:rPr>
        <w:t xml:space="preserve"> </w:t>
      </w:r>
      <w:r w:rsidRPr="00AB3D71">
        <w:rPr>
          <w:rFonts w:ascii="Times New Roman" w:hAnsi="Times New Roman"/>
          <w:w w:val="90"/>
          <w:sz w:val="24"/>
          <w:szCs w:val="24"/>
        </w:rPr>
        <w:t>заним</w:t>
      </w:r>
      <w:r w:rsidRPr="00AB3D71">
        <w:rPr>
          <w:rFonts w:ascii="Times New Roman" w:hAnsi="Times New Roman"/>
          <w:spacing w:val="-4"/>
          <w:w w:val="90"/>
          <w:sz w:val="24"/>
          <w:szCs w:val="24"/>
        </w:rPr>
        <w:t>а</w:t>
      </w:r>
      <w:r w:rsidRPr="00AB3D71">
        <w:rPr>
          <w:rFonts w:ascii="Times New Roman" w:hAnsi="Times New Roman"/>
          <w:w w:val="90"/>
          <w:sz w:val="24"/>
          <w:szCs w:val="24"/>
        </w:rPr>
        <w:t>ет</w:t>
      </w:r>
      <w:r w:rsidRPr="00AB3D71">
        <w:rPr>
          <w:rFonts w:ascii="Times New Roman" w:hAnsi="Times New Roman"/>
          <w:w w:val="95"/>
          <w:sz w:val="24"/>
          <w:szCs w:val="24"/>
        </w:rPr>
        <w:t xml:space="preserve"> </w:t>
      </w:r>
      <w:r w:rsidRPr="00AB3D71">
        <w:rPr>
          <w:rFonts w:ascii="Times New Roman" w:hAnsi="Times New Roman"/>
          <w:spacing w:val="1"/>
          <w:w w:val="90"/>
          <w:sz w:val="24"/>
          <w:szCs w:val="24"/>
        </w:rPr>
        <w:t>о</w:t>
      </w:r>
      <w:r w:rsidRPr="00AB3D71">
        <w:rPr>
          <w:rFonts w:ascii="Times New Roman" w:hAnsi="Times New Roman"/>
          <w:spacing w:val="-4"/>
          <w:w w:val="90"/>
          <w:sz w:val="24"/>
          <w:szCs w:val="24"/>
        </w:rPr>
        <w:t>с</w:t>
      </w:r>
      <w:r w:rsidRPr="00AB3D71">
        <w:rPr>
          <w:rFonts w:ascii="Times New Roman" w:hAnsi="Times New Roman"/>
          <w:spacing w:val="1"/>
          <w:w w:val="90"/>
          <w:sz w:val="24"/>
          <w:szCs w:val="24"/>
        </w:rPr>
        <w:t>о</w:t>
      </w:r>
      <w:r w:rsidRPr="00AB3D71">
        <w:rPr>
          <w:rFonts w:ascii="Times New Roman" w:hAnsi="Times New Roman"/>
          <w:spacing w:val="-3"/>
          <w:w w:val="90"/>
          <w:sz w:val="24"/>
          <w:szCs w:val="24"/>
        </w:rPr>
        <w:t>б</w:t>
      </w:r>
      <w:r w:rsidRPr="00AB3D71">
        <w:rPr>
          <w:rFonts w:ascii="Times New Roman" w:hAnsi="Times New Roman"/>
          <w:spacing w:val="1"/>
          <w:w w:val="90"/>
          <w:sz w:val="24"/>
          <w:szCs w:val="24"/>
        </w:rPr>
        <w:t>о</w:t>
      </w:r>
      <w:r w:rsidRPr="00AB3D71">
        <w:rPr>
          <w:rFonts w:ascii="Times New Roman" w:hAnsi="Times New Roman"/>
          <w:w w:val="90"/>
          <w:sz w:val="24"/>
          <w:szCs w:val="24"/>
        </w:rPr>
        <w:t>е</w:t>
      </w:r>
      <w:r w:rsidRPr="00AB3D71">
        <w:rPr>
          <w:rFonts w:ascii="Times New Roman" w:hAnsi="Times New Roman"/>
          <w:spacing w:val="47"/>
          <w:w w:val="90"/>
          <w:sz w:val="24"/>
          <w:szCs w:val="24"/>
        </w:rPr>
        <w:t xml:space="preserve"> </w:t>
      </w:r>
      <w:r w:rsidRPr="00AB3D71">
        <w:rPr>
          <w:rFonts w:ascii="Times New Roman" w:hAnsi="Times New Roman"/>
          <w:spacing w:val="-3"/>
          <w:w w:val="90"/>
          <w:sz w:val="24"/>
          <w:szCs w:val="24"/>
        </w:rPr>
        <w:t>м</w:t>
      </w:r>
      <w:r w:rsidRPr="00AB3D71">
        <w:rPr>
          <w:rFonts w:ascii="Times New Roman" w:hAnsi="Times New Roman"/>
          <w:w w:val="90"/>
          <w:sz w:val="24"/>
          <w:szCs w:val="24"/>
        </w:rPr>
        <w:t>ес</w:t>
      </w:r>
      <w:r w:rsidRPr="00AB3D71">
        <w:rPr>
          <w:rFonts w:ascii="Times New Roman" w:hAnsi="Times New Roman"/>
          <w:spacing w:val="-1"/>
          <w:w w:val="90"/>
          <w:sz w:val="24"/>
          <w:szCs w:val="24"/>
        </w:rPr>
        <w:t>т</w:t>
      </w:r>
      <w:r w:rsidRPr="00AB3D71">
        <w:rPr>
          <w:rFonts w:ascii="Times New Roman" w:hAnsi="Times New Roman"/>
          <w:w w:val="90"/>
          <w:sz w:val="24"/>
          <w:szCs w:val="24"/>
        </w:rPr>
        <w:t>о</w:t>
      </w:r>
      <w:r w:rsidRPr="00AB3D71">
        <w:rPr>
          <w:rFonts w:ascii="Times New Roman" w:hAnsi="Times New Roman"/>
          <w:spacing w:val="46"/>
          <w:w w:val="90"/>
          <w:sz w:val="24"/>
          <w:szCs w:val="24"/>
        </w:rPr>
        <w:t xml:space="preserve"> </w:t>
      </w:r>
      <w:r w:rsidRPr="00AB3D71">
        <w:rPr>
          <w:rFonts w:ascii="Times New Roman" w:hAnsi="Times New Roman"/>
          <w:w w:val="90"/>
          <w:sz w:val="24"/>
          <w:szCs w:val="24"/>
        </w:rPr>
        <w:t>в</w:t>
      </w:r>
      <w:r w:rsidRPr="00AB3D71">
        <w:rPr>
          <w:rFonts w:ascii="Times New Roman" w:hAnsi="Times New Roman"/>
          <w:spacing w:val="47"/>
          <w:w w:val="90"/>
          <w:sz w:val="24"/>
          <w:szCs w:val="24"/>
        </w:rPr>
        <w:t xml:space="preserve"> </w:t>
      </w:r>
      <w:r w:rsidRPr="00AB3D71">
        <w:rPr>
          <w:rFonts w:ascii="Times New Roman" w:hAnsi="Times New Roman"/>
          <w:w w:val="90"/>
          <w:sz w:val="24"/>
          <w:szCs w:val="24"/>
        </w:rPr>
        <w:t>си</w:t>
      </w:r>
      <w:r w:rsidRPr="00AB3D71">
        <w:rPr>
          <w:rFonts w:ascii="Times New Roman" w:hAnsi="Times New Roman"/>
          <w:spacing w:val="-4"/>
          <w:w w:val="90"/>
          <w:sz w:val="24"/>
          <w:szCs w:val="24"/>
        </w:rPr>
        <w:t>с</w:t>
      </w:r>
      <w:r w:rsidRPr="00AB3D71">
        <w:rPr>
          <w:rFonts w:ascii="Times New Roman" w:hAnsi="Times New Roman"/>
          <w:spacing w:val="-1"/>
          <w:w w:val="90"/>
          <w:sz w:val="24"/>
          <w:szCs w:val="24"/>
        </w:rPr>
        <w:t>т</w:t>
      </w:r>
      <w:r w:rsidRPr="00AB3D71">
        <w:rPr>
          <w:rFonts w:ascii="Times New Roman" w:hAnsi="Times New Roman"/>
          <w:w w:val="90"/>
          <w:sz w:val="24"/>
          <w:szCs w:val="24"/>
        </w:rPr>
        <w:t>еме</w:t>
      </w:r>
      <w:r w:rsidRPr="00AB3D71">
        <w:rPr>
          <w:rFonts w:ascii="Times New Roman" w:hAnsi="Times New Roman"/>
          <w:spacing w:val="48"/>
          <w:w w:val="90"/>
          <w:sz w:val="24"/>
          <w:szCs w:val="24"/>
        </w:rPr>
        <w:t xml:space="preserve"> </w:t>
      </w:r>
      <w:r w:rsidRPr="00AB3D71">
        <w:rPr>
          <w:rFonts w:ascii="Times New Roman" w:hAnsi="Times New Roman"/>
          <w:w w:val="90"/>
          <w:sz w:val="24"/>
          <w:szCs w:val="24"/>
        </w:rPr>
        <w:t>о</w:t>
      </w:r>
      <w:r w:rsidRPr="00AB3D71">
        <w:rPr>
          <w:rFonts w:ascii="Times New Roman" w:hAnsi="Times New Roman"/>
          <w:spacing w:val="1"/>
          <w:w w:val="90"/>
          <w:sz w:val="24"/>
          <w:szCs w:val="24"/>
        </w:rPr>
        <w:t>б</w:t>
      </w:r>
      <w:r w:rsidRPr="00AB3D71">
        <w:rPr>
          <w:rFonts w:ascii="Times New Roman" w:hAnsi="Times New Roman"/>
          <w:spacing w:val="-4"/>
          <w:w w:val="90"/>
          <w:sz w:val="24"/>
          <w:szCs w:val="24"/>
        </w:rPr>
        <w:t>у</w:t>
      </w:r>
      <w:r w:rsidRPr="00AB3D71">
        <w:rPr>
          <w:rFonts w:ascii="Times New Roman" w:hAnsi="Times New Roman"/>
          <w:w w:val="90"/>
          <w:sz w:val="24"/>
          <w:szCs w:val="24"/>
        </w:rPr>
        <w:t>чения</w:t>
      </w:r>
      <w:r w:rsidRPr="00AB3D71">
        <w:rPr>
          <w:rFonts w:ascii="Times New Roman" w:hAnsi="Times New Roman"/>
          <w:spacing w:val="47"/>
          <w:w w:val="90"/>
          <w:sz w:val="24"/>
          <w:szCs w:val="24"/>
        </w:rPr>
        <w:t xml:space="preserve"> </w:t>
      </w:r>
      <w:r w:rsidRPr="00AB3D71">
        <w:rPr>
          <w:rFonts w:ascii="Times New Roman" w:hAnsi="Times New Roman"/>
          <w:spacing w:val="-3"/>
          <w:w w:val="90"/>
          <w:sz w:val="24"/>
          <w:szCs w:val="24"/>
        </w:rPr>
        <w:t>д</w:t>
      </w:r>
      <w:r w:rsidRPr="00AB3D71">
        <w:rPr>
          <w:rFonts w:ascii="Times New Roman" w:hAnsi="Times New Roman"/>
          <w:w w:val="90"/>
          <w:sz w:val="24"/>
          <w:szCs w:val="24"/>
        </w:rPr>
        <w:t>е</w:t>
      </w:r>
      <w:r w:rsidRPr="00AB3D71">
        <w:rPr>
          <w:rFonts w:ascii="Times New Roman" w:hAnsi="Times New Roman"/>
          <w:spacing w:val="-1"/>
          <w:w w:val="90"/>
          <w:sz w:val="24"/>
          <w:szCs w:val="24"/>
        </w:rPr>
        <w:t>т</w:t>
      </w:r>
      <w:r w:rsidRPr="00AB3D71">
        <w:rPr>
          <w:rFonts w:ascii="Times New Roman" w:hAnsi="Times New Roman"/>
          <w:spacing w:val="-4"/>
          <w:w w:val="90"/>
          <w:sz w:val="24"/>
          <w:szCs w:val="24"/>
        </w:rPr>
        <w:t>е</w:t>
      </w:r>
      <w:r w:rsidRPr="00AB3D71">
        <w:rPr>
          <w:rFonts w:ascii="Times New Roman" w:hAnsi="Times New Roman"/>
          <w:w w:val="90"/>
          <w:sz w:val="24"/>
          <w:szCs w:val="24"/>
        </w:rPr>
        <w:t>й</w:t>
      </w:r>
      <w:r w:rsidRPr="00AB3D71">
        <w:rPr>
          <w:rFonts w:ascii="Times New Roman" w:hAnsi="Times New Roman"/>
          <w:spacing w:val="48"/>
          <w:w w:val="90"/>
          <w:sz w:val="24"/>
          <w:szCs w:val="24"/>
        </w:rPr>
        <w:t xml:space="preserve"> </w:t>
      </w:r>
      <w:r w:rsidRPr="00AB3D71">
        <w:rPr>
          <w:rFonts w:ascii="Times New Roman" w:hAnsi="Times New Roman"/>
          <w:w w:val="90"/>
          <w:sz w:val="24"/>
          <w:szCs w:val="24"/>
        </w:rPr>
        <w:t>х</w:t>
      </w:r>
      <w:r w:rsidRPr="00AB3D71">
        <w:rPr>
          <w:rFonts w:ascii="Times New Roman" w:hAnsi="Times New Roman"/>
          <w:spacing w:val="-4"/>
          <w:w w:val="90"/>
          <w:sz w:val="24"/>
          <w:szCs w:val="24"/>
        </w:rPr>
        <w:t>у</w:t>
      </w:r>
      <w:r w:rsidRPr="00AB3D71">
        <w:rPr>
          <w:rFonts w:ascii="Times New Roman" w:hAnsi="Times New Roman"/>
          <w:spacing w:val="1"/>
          <w:w w:val="90"/>
          <w:sz w:val="24"/>
          <w:szCs w:val="24"/>
        </w:rPr>
        <w:t>д</w:t>
      </w:r>
      <w:r w:rsidRPr="00AB3D71">
        <w:rPr>
          <w:rFonts w:ascii="Times New Roman" w:hAnsi="Times New Roman"/>
          <w:w w:val="90"/>
          <w:sz w:val="24"/>
          <w:szCs w:val="24"/>
        </w:rPr>
        <w:t>ожес</w:t>
      </w:r>
      <w:r w:rsidRPr="00AB3D71">
        <w:rPr>
          <w:rFonts w:ascii="Times New Roman" w:hAnsi="Times New Roman"/>
          <w:spacing w:val="-1"/>
          <w:w w:val="90"/>
          <w:sz w:val="24"/>
          <w:szCs w:val="24"/>
        </w:rPr>
        <w:t>тв</w:t>
      </w:r>
      <w:r w:rsidRPr="00AB3D71">
        <w:rPr>
          <w:rFonts w:ascii="Times New Roman" w:hAnsi="Times New Roman"/>
          <w:spacing w:val="-4"/>
          <w:w w:val="90"/>
          <w:sz w:val="24"/>
          <w:szCs w:val="24"/>
        </w:rPr>
        <w:t>е</w:t>
      </w:r>
      <w:r w:rsidRPr="00AB3D71">
        <w:rPr>
          <w:rFonts w:ascii="Times New Roman" w:hAnsi="Times New Roman"/>
          <w:w w:val="90"/>
          <w:sz w:val="24"/>
          <w:szCs w:val="24"/>
        </w:rPr>
        <w:t>нн</w:t>
      </w:r>
      <w:r w:rsidRPr="00AB3D71">
        <w:rPr>
          <w:rFonts w:ascii="Times New Roman" w:hAnsi="Times New Roman"/>
          <w:spacing w:val="1"/>
          <w:w w:val="90"/>
          <w:sz w:val="24"/>
          <w:szCs w:val="24"/>
        </w:rPr>
        <w:t>о</w:t>
      </w:r>
      <w:r w:rsidRPr="00AB3D71">
        <w:rPr>
          <w:rFonts w:ascii="Times New Roman" w:hAnsi="Times New Roman"/>
          <w:w w:val="90"/>
          <w:sz w:val="24"/>
          <w:szCs w:val="24"/>
        </w:rPr>
        <w:t>му</w:t>
      </w:r>
      <w:r w:rsidRPr="00AB3D71">
        <w:rPr>
          <w:rFonts w:ascii="Times New Roman" w:hAnsi="Times New Roman"/>
          <w:spacing w:val="44"/>
          <w:w w:val="90"/>
          <w:sz w:val="24"/>
          <w:szCs w:val="24"/>
        </w:rPr>
        <w:t xml:space="preserve"> </w:t>
      </w:r>
      <w:r w:rsidRPr="00AB3D71">
        <w:rPr>
          <w:rFonts w:ascii="Times New Roman" w:hAnsi="Times New Roman"/>
          <w:spacing w:val="-1"/>
          <w:w w:val="90"/>
          <w:sz w:val="24"/>
          <w:szCs w:val="24"/>
        </w:rPr>
        <w:t>тв</w:t>
      </w:r>
      <w:r w:rsidRPr="00AB3D71">
        <w:rPr>
          <w:rFonts w:ascii="Times New Roman" w:hAnsi="Times New Roman"/>
          <w:spacing w:val="1"/>
          <w:w w:val="90"/>
          <w:sz w:val="24"/>
          <w:szCs w:val="24"/>
        </w:rPr>
        <w:t>о</w:t>
      </w:r>
      <w:r w:rsidRPr="00AB3D71">
        <w:rPr>
          <w:rFonts w:ascii="Times New Roman" w:hAnsi="Times New Roman"/>
          <w:w w:val="90"/>
          <w:sz w:val="24"/>
          <w:szCs w:val="24"/>
        </w:rPr>
        <w:t>рчес</w:t>
      </w:r>
      <w:r w:rsidRPr="00AB3D71">
        <w:rPr>
          <w:rFonts w:ascii="Times New Roman" w:hAnsi="Times New Roman"/>
          <w:spacing w:val="-1"/>
          <w:w w:val="90"/>
          <w:sz w:val="24"/>
          <w:szCs w:val="24"/>
        </w:rPr>
        <w:t>тв</w:t>
      </w:r>
      <w:r w:rsidRPr="00AB3D71">
        <w:rPr>
          <w:rFonts w:ascii="Times New Roman" w:hAnsi="Times New Roman"/>
          <w:spacing w:val="-4"/>
          <w:w w:val="90"/>
          <w:sz w:val="24"/>
          <w:szCs w:val="24"/>
        </w:rPr>
        <w:t>у</w:t>
      </w:r>
      <w:r w:rsidRPr="00AB3D71">
        <w:rPr>
          <w:rFonts w:ascii="Times New Roman" w:hAnsi="Times New Roman"/>
          <w:w w:val="90"/>
          <w:sz w:val="24"/>
          <w:szCs w:val="24"/>
        </w:rPr>
        <w:t>.</w:t>
      </w:r>
      <w:r w:rsidRPr="00AB3D71">
        <w:rPr>
          <w:rFonts w:ascii="Times New Roman" w:hAnsi="Times New Roman"/>
          <w:spacing w:val="54"/>
          <w:w w:val="90"/>
          <w:sz w:val="24"/>
          <w:szCs w:val="24"/>
        </w:rPr>
        <w:t xml:space="preserve"> </w:t>
      </w:r>
      <w:r w:rsidRPr="00AB3D71">
        <w:rPr>
          <w:rFonts w:ascii="Times New Roman" w:hAnsi="Times New Roman"/>
          <w:spacing w:val="-1"/>
          <w:w w:val="90"/>
          <w:sz w:val="24"/>
          <w:szCs w:val="24"/>
        </w:rPr>
        <w:t>Эт</w:t>
      </w:r>
      <w:r w:rsidRPr="00AB3D71">
        <w:rPr>
          <w:rFonts w:ascii="Times New Roman" w:hAnsi="Times New Roman"/>
          <w:spacing w:val="1"/>
          <w:w w:val="90"/>
          <w:sz w:val="24"/>
          <w:szCs w:val="24"/>
        </w:rPr>
        <w:t>о</w:t>
      </w:r>
      <w:r w:rsidRPr="00AB3D71">
        <w:rPr>
          <w:rFonts w:ascii="Times New Roman" w:hAnsi="Times New Roman"/>
          <w:w w:val="90"/>
          <w:sz w:val="24"/>
          <w:szCs w:val="24"/>
        </w:rPr>
        <w:t>т</w:t>
      </w:r>
      <w:r w:rsidRPr="00AB3D71">
        <w:rPr>
          <w:rFonts w:ascii="Times New Roman" w:hAnsi="Times New Roman"/>
          <w:w w:val="95"/>
          <w:sz w:val="24"/>
          <w:szCs w:val="24"/>
        </w:rPr>
        <w:t xml:space="preserve"> </w:t>
      </w:r>
      <w:r w:rsidRPr="00AB3D71">
        <w:rPr>
          <w:rFonts w:ascii="Times New Roman" w:hAnsi="Times New Roman"/>
          <w:w w:val="90"/>
          <w:sz w:val="24"/>
          <w:szCs w:val="24"/>
        </w:rPr>
        <w:t>п</w:t>
      </w:r>
      <w:r w:rsidRPr="00AB3D71">
        <w:rPr>
          <w:rFonts w:ascii="Times New Roman" w:hAnsi="Times New Roman"/>
          <w:spacing w:val="1"/>
          <w:w w:val="90"/>
          <w:sz w:val="24"/>
          <w:szCs w:val="24"/>
        </w:rPr>
        <w:t>р</w:t>
      </w:r>
      <w:r w:rsidRPr="00AB3D71">
        <w:rPr>
          <w:rFonts w:ascii="Times New Roman" w:hAnsi="Times New Roman"/>
          <w:spacing w:val="-4"/>
          <w:w w:val="90"/>
          <w:sz w:val="24"/>
          <w:szCs w:val="24"/>
        </w:rPr>
        <w:t>е</w:t>
      </w:r>
      <w:r w:rsidRPr="00AB3D71">
        <w:rPr>
          <w:rFonts w:ascii="Times New Roman" w:hAnsi="Times New Roman"/>
          <w:spacing w:val="1"/>
          <w:w w:val="90"/>
          <w:sz w:val="24"/>
          <w:szCs w:val="24"/>
        </w:rPr>
        <w:t>д</w:t>
      </w:r>
      <w:r w:rsidRPr="00AB3D71">
        <w:rPr>
          <w:rFonts w:ascii="Times New Roman" w:hAnsi="Times New Roman"/>
          <w:w w:val="90"/>
          <w:sz w:val="24"/>
          <w:szCs w:val="24"/>
        </w:rPr>
        <w:t>мет</w:t>
      </w:r>
      <w:r w:rsidRPr="00AB3D71">
        <w:rPr>
          <w:rFonts w:ascii="Times New Roman" w:hAnsi="Times New Roman"/>
          <w:spacing w:val="14"/>
          <w:w w:val="90"/>
          <w:sz w:val="24"/>
          <w:szCs w:val="24"/>
        </w:rPr>
        <w:t xml:space="preserve"> </w:t>
      </w:r>
      <w:r w:rsidRPr="00AB3D71">
        <w:rPr>
          <w:rFonts w:ascii="Times New Roman" w:hAnsi="Times New Roman"/>
          <w:w w:val="90"/>
          <w:sz w:val="24"/>
          <w:szCs w:val="24"/>
        </w:rPr>
        <w:t>я</w:t>
      </w:r>
      <w:r w:rsidRPr="00AB3D71">
        <w:rPr>
          <w:rFonts w:ascii="Times New Roman" w:hAnsi="Times New Roman"/>
          <w:spacing w:val="-1"/>
          <w:w w:val="90"/>
          <w:sz w:val="24"/>
          <w:szCs w:val="24"/>
        </w:rPr>
        <w:t>в</w:t>
      </w:r>
      <w:r w:rsidRPr="00AB3D71">
        <w:rPr>
          <w:rFonts w:ascii="Times New Roman" w:hAnsi="Times New Roman"/>
          <w:w w:val="90"/>
          <w:sz w:val="24"/>
          <w:szCs w:val="24"/>
        </w:rPr>
        <w:t>л</w:t>
      </w:r>
      <w:r w:rsidRPr="00AB3D71">
        <w:rPr>
          <w:rFonts w:ascii="Times New Roman" w:hAnsi="Times New Roman"/>
          <w:spacing w:val="-3"/>
          <w:w w:val="90"/>
          <w:sz w:val="24"/>
          <w:szCs w:val="24"/>
        </w:rPr>
        <w:t>я</w:t>
      </w:r>
      <w:r w:rsidRPr="00AB3D71">
        <w:rPr>
          <w:rFonts w:ascii="Times New Roman" w:hAnsi="Times New Roman"/>
          <w:w w:val="90"/>
          <w:sz w:val="24"/>
          <w:szCs w:val="24"/>
        </w:rPr>
        <w:t>е</w:t>
      </w:r>
      <w:r w:rsidRPr="00AB3D71">
        <w:rPr>
          <w:rFonts w:ascii="Times New Roman" w:hAnsi="Times New Roman"/>
          <w:spacing w:val="-1"/>
          <w:w w:val="90"/>
          <w:sz w:val="24"/>
          <w:szCs w:val="24"/>
        </w:rPr>
        <w:t>т</w:t>
      </w:r>
      <w:r w:rsidRPr="00AB3D71">
        <w:rPr>
          <w:rFonts w:ascii="Times New Roman" w:hAnsi="Times New Roman"/>
          <w:w w:val="90"/>
          <w:sz w:val="24"/>
          <w:szCs w:val="24"/>
        </w:rPr>
        <w:t>ся</w:t>
      </w:r>
      <w:r w:rsidRPr="00AB3D71">
        <w:rPr>
          <w:rFonts w:ascii="Times New Roman" w:hAnsi="Times New Roman"/>
          <w:spacing w:val="12"/>
          <w:w w:val="90"/>
          <w:sz w:val="24"/>
          <w:szCs w:val="24"/>
        </w:rPr>
        <w:t xml:space="preserve"> </w:t>
      </w:r>
      <w:r w:rsidRPr="00AB3D71">
        <w:rPr>
          <w:rFonts w:ascii="Times New Roman" w:hAnsi="Times New Roman"/>
          <w:spacing w:val="1"/>
          <w:w w:val="90"/>
          <w:sz w:val="24"/>
          <w:szCs w:val="24"/>
        </w:rPr>
        <w:t>б</w:t>
      </w:r>
      <w:r w:rsidRPr="00AB3D71">
        <w:rPr>
          <w:rFonts w:ascii="Times New Roman" w:hAnsi="Times New Roman"/>
          <w:w w:val="90"/>
          <w:sz w:val="24"/>
          <w:szCs w:val="24"/>
        </w:rPr>
        <w:t>аз</w:t>
      </w:r>
      <w:r w:rsidRPr="00AB3D71">
        <w:rPr>
          <w:rFonts w:ascii="Times New Roman" w:hAnsi="Times New Roman"/>
          <w:spacing w:val="1"/>
          <w:w w:val="90"/>
          <w:sz w:val="24"/>
          <w:szCs w:val="24"/>
        </w:rPr>
        <w:t>о</w:t>
      </w:r>
      <w:r w:rsidRPr="00AB3D71">
        <w:rPr>
          <w:rFonts w:ascii="Times New Roman" w:hAnsi="Times New Roman"/>
          <w:spacing w:val="-4"/>
          <w:w w:val="90"/>
          <w:sz w:val="24"/>
          <w:szCs w:val="24"/>
        </w:rPr>
        <w:t>в</w:t>
      </w:r>
      <w:r w:rsidRPr="00AB3D71">
        <w:rPr>
          <w:rFonts w:ascii="Times New Roman" w:hAnsi="Times New Roman"/>
          <w:spacing w:val="1"/>
          <w:w w:val="90"/>
          <w:sz w:val="24"/>
          <w:szCs w:val="24"/>
        </w:rPr>
        <w:t>о</w:t>
      </w:r>
      <w:r w:rsidRPr="00AB3D71">
        <w:rPr>
          <w:rFonts w:ascii="Times New Roman" w:hAnsi="Times New Roman"/>
          <w:w w:val="90"/>
          <w:sz w:val="24"/>
          <w:szCs w:val="24"/>
        </w:rPr>
        <w:t>й</w:t>
      </w:r>
      <w:r w:rsidRPr="00AB3D71">
        <w:rPr>
          <w:rFonts w:ascii="Times New Roman" w:hAnsi="Times New Roman"/>
          <w:spacing w:val="16"/>
          <w:w w:val="90"/>
          <w:sz w:val="24"/>
          <w:szCs w:val="24"/>
        </w:rPr>
        <w:t xml:space="preserve"> </w:t>
      </w:r>
      <w:r w:rsidRPr="00AB3D71">
        <w:rPr>
          <w:rFonts w:ascii="Times New Roman" w:hAnsi="Times New Roman"/>
          <w:spacing w:val="-4"/>
          <w:w w:val="90"/>
          <w:sz w:val="24"/>
          <w:szCs w:val="24"/>
        </w:rPr>
        <w:t>с</w:t>
      </w:r>
      <w:r w:rsidRPr="00AB3D71">
        <w:rPr>
          <w:rFonts w:ascii="Times New Roman" w:hAnsi="Times New Roman"/>
          <w:spacing w:val="1"/>
          <w:w w:val="90"/>
          <w:sz w:val="24"/>
          <w:szCs w:val="24"/>
        </w:rPr>
        <w:t>о</w:t>
      </w:r>
      <w:r w:rsidRPr="00AB3D71">
        <w:rPr>
          <w:rFonts w:ascii="Times New Roman" w:hAnsi="Times New Roman"/>
          <w:w w:val="90"/>
          <w:sz w:val="24"/>
          <w:szCs w:val="24"/>
        </w:rPr>
        <w:t>с</w:t>
      </w:r>
      <w:r w:rsidRPr="00AB3D71">
        <w:rPr>
          <w:rFonts w:ascii="Times New Roman" w:hAnsi="Times New Roman"/>
          <w:spacing w:val="-1"/>
          <w:w w:val="90"/>
          <w:sz w:val="24"/>
          <w:szCs w:val="24"/>
        </w:rPr>
        <w:t>т</w:t>
      </w:r>
      <w:r w:rsidRPr="00AB3D71">
        <w:rPr>
          <w:rFonts w:ascii="Times New Roman" w:hAnsi="Times New Roman"/>
          <w:w w:val="90"/>
          <w:sz w:val="24"/>
          <w:szCs w:val="24"/>
        </w:rPr>
        <w:t>а</w:t>
      </w:r>
      <w:r w:rsidRPr="00AB3D71">
        <w:rPr>
          <w:rFonts w:ascii="Times New Roman" w:hAnsi="Times New Roman"/>
          <w:spacing w:val="-1"/>
          <w:w w:val="90"/>
          <w:sz w:val="24"/>
          <w:szCs w:val="24"/>
        </w:rPr>
        <w:t>в</w:t>
      </w:r>
      <w:r w:rsidRPr="00AB3D71">
        <w:rPr>
          <w:rFonts w:ascii="Times New Roman" w:hAnsi="Times New Roman"/>
          <w:w w:val="90"/>
          <w:sz w:val="24"/>
          <w:szCs w:val="24"/>
        </w:rPr>
        <w:t>л</w:t>
      </w:r>
      <w:r w:rsidRPr="00AB3D71">
        <w:rPr>
          <w:rFonts w:ascii="Times New Roman" w:hAnsi="Times New Roman"/>
          <w:spacing w:val="-3"/>
          <w:w w:val="90"/>
          <w:sz w:val="24"/>
          <w:szCs w:val="24"/>
        </w:rPr>
        <w:t>я</w:t>
      </w:r>
      <w:r w:rsidRPr="00AB3D71">
        <w:rPr>
          <w:rFonts w:ascii="Times New Roman" w:hAnsi="Times New Roman"/>
          <w:spacing w:val="-1"/>
          <w:w w:val="90"/>
          <w:sz w:val="24"/>
          <w:szCs w:val="24"/>
        </w:rPr>
        <w:t>ющ</w:t>
      </w:r>
      <w:r w:rsidRPr="00AB3D71">
        <w:rPr>
          <w:rFonts w:ascii="Times New Roman" w:hAnsi="Times New Roman"/>
          <w:w w:val="90"/>
          <w:sz w:val="24"/>
          <w:szCs w:val="24"/>
        </w:rPr>
        <w:t>ей</w:t>
      </w:r>
      <w:r w:rsidRPr="00AB3D71">
        <w:rPr>
          <w:rFonts w:ascii="Times New Roman" w:hAnsi="Times New Roman"/>
          <w:spacing w:val="15"/>
          <w:w w:val="90"/>
          <w:sz w:val="24"/>
          <w:szCs w:val="24"/>
        </w:rPr>
        <w:t xml:space="preserve"> </w:t>
      </w:r>
      <w:r w:rsidRPr="00AB3D71">
        <w:rPr>
          <w:rFonts w:ascii="Times New Roman" w:hAnsi="Times New Roman"/>
          <w:spacing w:val="1"/>
          <w:w w:val="90"/>
          <w:sz w:val="24"/>
          <w:szCs w:val="24"/>
        </w:rPr>
        <w:t>д</w:t>
      </w:r>
      <w:r w:rsidRPr="00AB3D71">
        <w:rPr>
          <w:rFonts w:ascii="Times New Roman" w:hAnsi="Times New Roman"/>
          <w:w w:val="90"/>
          <w:sz w:val="24"/>
          <w:szCs w:val="24"/>
        </w:rPr>
        <w:t>ля</w:t>
      </w:r>
      <w:r w:rsidRPr="00AB3D71">
        <w:rPr>
          <w:rFonts w:ascii="Times New Roman" w:hAnsi="Times New Roman"/>
          <w:spacing w:val="15"/>
          <w:w w:val="90"/>
          <w:sz w:val="24"/>
          <w:szCs w:val="24"/>
        </w:rPr>
        <w:t xml:space="preserve"> </w:t>
      </w:r>
      <w:r w:rsidRPr="00AB3D71">
        <w:rPr>
          <w:rFonts w:ascii="Times New Roman" w:hAnsi="Times New Roman"/>
          <w:w w:val="90"/>
          <w:sz w:val="24"/>
          <w:szCs w:val="24"/>
        </w:rPr>
        <w:t>п</w:t>
      </w:r>
      <w:r w:rsidRPr="00AB3D71">
        <w:rPr>
          <w:rFonts w:ascii="Times New Roman" w:hAnsi="Times New Roman"/>
          <w:spacing w:val="1"/>
          <w:w w:val="90"/>
          <w:sz w:val="24"/>
          <w:szCs w:val="24"/>
        </w:rPr>
        <w:t>о</w:t>
      </w:r>
      <w:r w:rsidRPr="00AB3D71">
        <w:rPr>
          <w:rFonts w:ascii="Times New Roman" w:hAnsi="Times New Roman"/>
          <w:w w:val="90"/>
          <w:sz w:val="24"/>
          <w:szCs w:val="24"/>
        </w:rPr>
        <w:t>сл</w:t>
      </w:r>
      <w:r w:rsidRPr="00AB3D71">
        <w:rPr>
          <w:rFonts w:ascii="Times New Roman" w:hAnsi="Times New Roman"/>
          <w:spacing w:val="-4"/>
          <w:w w:val="90"/>
          <w:sz w:val="24"/>
          <w:szCs w:val="24"/>
        </w:rPr>
        <w:t>е</w:t>
      </w:r>
      <w:r w:rsidRPr="00AB3D71">
        <w:rPr>
          <w:rFonts w:ascii="Times New Roman" w:hAnsi="Times New Roman"/>
          <w:spacing w:val="-3"/>
          <w:w w:val="90"/>
          <w:sz w:val="24"/>
          <w:szCs w:val="24"/>
        </w:rPr>
        <w:t>д</w:t>
      </w:r>
      <w:r w:rsidRPr="00AB3D71">
        <w:rPr>
          <w:rFonts w:ascii="Times New Roman" w:hAnsi="Times New Roman"/>
          <w:w w:val="90"/>
          <w:sz w:val="24"/>
          <w:szCs w:val="24"/>
        </w:rPr>
        <w:t>у</w:t>
      </w:r>
      <w:r w:rsidRPr="00AB3D71">
        <w:rPr>
          <w:rFonts w:ascii="Times New Roman" w:hAnsi="Times New Roman"/>
          <w:spacing w:val="-1"/>
          <w:w w:val="90"/>
          <w:sz w:val="24"/>
          <w:szCs w:val="24"/>
        </w:rPr>
        <w:t>ющ</w:t>
      </w:r>
      <w:r w:rsidRPr="00AB3D71">
        <w:rPr>
          <w:rFonts w:ascii="Times New Roman" w:hAnsi="Times New Roman"/>
          <w:w w:val="90"/>
          <w:sz w:val="24"/>
          <w:szCs w:val="24"/>
        </w:rPr>
        <w:t>его</w:t>
      </w:r>
      <w:r w:rsidRPr="00AB3D71">
        <w:rPr>
          <w:rFonts w:ascii="Times New Roman" w:hAnsi="Times New Roman"/>
          <w:spacing w:val="15"/>
          <w:w w:val="90"/>
          <w:sz w:val="24"/>
          <w:szCs w:val="24"/>
        </w:rPr>
        <w:t xml:space="preserve"> </w:t>
      </w:r>
      <w:r w:rsidRPr="00AB3D71">
        <w:rPr>
          <w:rFonts w:ascii="Times New Roman" w:hAnsi="Times New Roman"/>
          <w:w w:val="90"/>
          <w:sz w:val="24"/>
          <w:szCs w:val="24"/>
        </w:rPr>
        <w:t>из</w:t>
      </w:r>
      <w:r w:rsidRPr="00AB3D71">
        <w:rPr>
          <w:rFonts w:ascii="Times New Roman" w:hAnsi="Times New Roman"/>
          <w:spacing w:val="-4"/>
          <w:w w:val="90"/>
          <w:sz w:val="24"/>
          <w:szCs w:val="24"/>
        </w:rPr>
        <w:t>у</w:t>
      </w:r>
      <w:r w:rsidRPr="00AB3D71">
        <w:rPr>
          <w:rFonts w:ascii="Times New Roman" w:hAnsi="Times New Roman"/>
          <w:w w:val="90"/>
          <w:sz w:val="24"/>
          <w:szCs w:val="24"/>
        </w:rPr>
        <w:t>чения</w:t>
      </w:r>
      <w:r w:rsidRPr="00AB3D71">
        <w:rPr>
          <w:rFonts w:ascii="Times New Roman" w:hAnsi="Times New Roman"/>
          <w:w w:val="85"/>
          <w:sz w:val="24"/>
          <w:szCs w:val="24"/>
        </w:rPr>
        <w:t xml:space="preserve"> </w:t>
      </w:r>
      <w:r w:rsidRPr="00AB3D71">
        <w:rPr>
          <w:rFonts w:ascii="Times New Roman" w:hAnsi="Times New Roman"/>
          <w:w w:val="90"/>
          <w:sz w:val="24"/>
          <w:szCs w:val="24"/>
        </w:rPr>
        <w:t>п</w:t>
      </w:r>
      <w:r w:rsidRPr="00AB3D71">
        <w:rPr>
          <w:rFonts w:ascii="Times New Roman" w:hAnsi="Times New Roman"/>
          <w:spacing w:val="1"/>
          <w:w w:val="90"/>
          <w:sz w:val="24"/>
          <w:szCs w:val="24"/>
        </w:rPr>
        <w:t>р</w:t>
      </w:r>
      <w:r w:rsidRPr="00AB3D71">
        <w:rPr>
          <w:rFonts w:ascii="Times New Roman" w:hAnsi="Times New Roman"/>
          <w:spacing w:val="-4"/>
          <w:w w:val="90"/>
          <w:sz w:val="24"/>
          <w:szCs w:val="24"/>
        </w:rPr>
        <w:t>е</w:t>
      </w:r>
      <w:r w:rsidRPr="00AB3D71">
        <w:rPr>
          <w:rFonts w:ascii="Times New Roman" w:hAnsi="Times New Roman"/>
          <w:spacing w:val="1"/>
          <w:w w:val="90"/>
          <w:sz w:val="24"/>
          <w:szCs w:val="24"/>
        </w:rPr>
        <w:t>д</w:t>
      </w:r>
      <w:r w:rsidRPr="00AB3D71">
        <w:rPr>
          <w:rFonts w:ascii="Times New Roman" w:hAnsi="Times New Roman"/>
          <w:w w:val="90"/>
          <w:sz w:val="24"/>
          <w:szCs w:val="24"/>
        </w:rPr>
        <w:t>ме</w:t>
      </w:r>
      <w:r w:rsidRPr="00AB3D71">
        <w:rPr>
          <w:rFonts w:ascii="Times New Roman" w:hAnsi="Times New Roman"/>
          <w:spacing w:val="-3"/>
          <w:w w:val="90"/>
          <w:sz w:val="24"/>
          <w:szCs w:val="24"/>
        </w:rPr>
        <w:t>т</w:t>
      </w:r>
      <w:r w:rsidRPr="00AB3D71">
        <w:rPr>
          <w:rFonts w:ascii="Times New Roman" w:hAnsi="Times New Roman"/>
          <w:spacing w:val="1"/>
          <w:w w:val="90"/>
          <w:sz w:val="24"/>
          <w:szCs w:val="24"/>
        </w:rPr>
        <w:t>о</w:t>
      </w:r>
      <w:r w:rsidRPr="00AB3D71">
        <w:rPr>
          <w:rFonts w:ascii="Times New Roman" w:hAnsi="Times New Roman"/>
          <w:w w:val="90"/>
          <w:sz w:val="24"/>
          <w:szCs w:val="24"/>
        </w:rPr>
        <w:t>в в о</w:t>
      </w:r>
      <w:r w:rsidRPr="00AB3D71">
        <w:rPr>
          <w:rFonts w:ascii="Times New Roman" w:hAnsi="Times New Roman"/>
          <w:spacing w:val="1"/>
          <w:w w:val="90"/>
          <w:sz w:val="24"/>
          <w:szCs w:val="24"/>
        </w:rPr>
        <w:t>б</w:t>
      </w:r>
      <w:r w:rsidRPr="00AB3D71">
        <w:rPr>
          <w:rFonts w:ascii="Times New Roman" w:hAnsi="Times New Roman"/>
          <w:w w:val="90"/>
          <w:sz w:val="24"/>
          <w:szCs w:val="24"/>
        </w:rPr>
        <w:t>лас</w:t>
      </w:r>
      <w:r w:rsidRPr="00AB3D71">
        <w:rPr>
          <w:rFonts w:ascii="Times New Roman" w:hAnsi="Times New Roman"/>
          <w:spacing w:val="-3"/>
          <w:w w:val="90"/>
          <w:sz w:val="24"/>
          <w:szCs w:val="24"/>
        </w:rPr>
        <w:t>т</w:t>
      </w:r>
      <w:r w:rsidRPr="00AB3D71">
        <w:rPr>
          <w:rFonts w:ascii="Times New Roman" w:hAnsi="Times New Roman"/>
          <w:w w:val="90"/>
          <w:sz w:val="24"/>
          <w:szCs w:val="24"/>
        </w:rPr>
        <w:t>и</w:t>
      </w:r>
      <w:r w:rsidRPr="00AB3D71">
        <w:rPr>
          <w:rFonts w:ascii="Times New Roman" w:hAnsi="Times New Roman"/>
          <w:spacing w:val="2"/>
          <w:w w:val="90"/>
          <w:sz w:val="24"/>
          <w:szCs w:val="24"/>
        </w:rPr>
        <w:t xml:space="preserve"> </w:t>
      </w:r>
      <w:r w:rsidRPr="00AB3D71">
        <w:rPr>
          <w:rFonts w:ascii="Times New Roman" w:hAnsi="Times New Roman"/>
          <w:w w:val="90"/>
          <w:sz w:val="24"/>
          <w:szCs w:val="24"/>
        </w:rPr>
        <w:t>и</w:t>
      </w:r>
      <w:r w:rsidRPr="00AB3D71">
        <w:rPr>
          <w:rFonts w:ascii="Times New Roman" w:hAnsi="Times New Roman"/>
          <w:spacing w:val="-4"/>
          <w:w w:val="90"/>
          <w:sz w:val="24"/>
          <w:szCs w:val="24"/>
        </w:rPr>
        <w:t>з</w:t>
      </w:r>
      <w:r w:rsidRPr="00AB3D71">
        <w:rPr>
          <w:rFonts w:ascii="Times New Roman" w:hAnsi="Times New Roman"/>
          <w:spacing w:val="1"/>
          <w:w w:val="90"/>
          <w:sz w:val="24"/>
          <w:szCs w:val="24"/>
        </w:rPr>
        <w:t>о</w:t>
      </w:r>
      <w:r w:rsidRPr="00AB3D71">
        <w:rPr>
          <w:rFonts w:ascii="Times New Roman" w:hAnsi="Times New Roman"/>
          <w:spacing w:val="-1"/>
          <w:w w:val="90"/>
          <w:sz w:val="24"/>
          <w:szCs w:val="24"/>
        </w:rPr>
        <w:t>б</w:t>
      </w:r>
      <w:r w:rsidRPr="00AB3D71">
        <w:rPr>
          <w:rFonts w:ascii="Times New Roman" w:hAnsi="Times New Roman"/>
          <w:spacing w:val="1"/>
          <w:w w:val="90"/>
          <w:sz w:val="24"/>
          <w:szCs w:val="24"/>
        </w:rPr>
        <w:t>р</w:t>
      </w:r>
      <w:r w:rsidRPr="00AB3D71">
        <w:rPr>
          <w:rFonts w:ascii="Times New Roman" w:hAnsi="Times New Roman"/>
          <w:w w:val="90"/>
          <w:sz w:val="24"/>
          <w:szCs w:val="24"/>
        </w:rPr>
        <w:t>а</w:t>
      </w:r>
      <w:r w:rsidRPr="00AB3D71">
        <w:rPr>
          <w:rFonts w:ascii="Times New Roman" w:hAnsi="Times New Roman"/>
          <w:spacing w:val="-4"/>
          <w:w w:val="90"/>
          <w:sz w:val="24"/>
          <w:szCs w:val="24"/>
        </w:rPr>
        <w:t>з</w:t>
      </w:r>
      <w:r w:rsidRPr="00AB3D71">
        <w:rPr>
          <w:rFonts w:ascii="Times New Roman" w:hAnsi="Times New Roman"/>
          <w:w w:val="90"/>
          <w:sz w:val="24"/>
          <w:szCs w:val="24"/>
        </w:rPr>
        <w:t>и</w:t>
      </w:r>
      <w:r w:rsidRPr="00AB3D71">
        <w:rPr>
          <w:rFonts w:ascii="Times New Roman" w:hAnsi="Times New Roman"/>
          <w:spacing w:val="-1"/>
          <w:w w:val="90"/>
          <w:sz w:val="24"/>
          <w:szCs w:val="24"/>
        </w:rPr>
        <w:t>т</w:t>
      </w:r>
      <w:r w:rsidRPr="00AB3D71">
        <w:rPr>
          <w:rFonts w:ascii="Times New Roman" w:hAnsi="Times New Roman"/>
          <w:w w:val="90"/>
          <w:sz w:val="24"/>
          <w:szCs w:val="24"/>
        </w:rPr>
        <w:t>ельн</w:t>
      </w:r>
      <w:r w:rsidRPr="00AB3D71">
        <w:rPr>
          <w:rFonts w:ascii="Times New Roman" w:hAnsi="Times New Roman"/>
          <w:spacing w:val="1"/>
          <w:w w:val="90"/>
          <w:sz w:val="24"/>
          <w:szCs w:val="24"/>
        </w:rPr>
        <w:t>о</w:t>
      </w:r>
      <w:r w:rsidRPr="00AB3D71">
        <w:rPr>
          <w:rFonts w:ascii="Times New Roman" w:hAnsi="Times New Roman"/>
          <w:w w:val="90"/>
          <w:sz w:val="24"/>
          <w:szCs w:val="24"/>
        </w:rPr>
        <w:t>го</w:t>
      </w:r>
      <w:r w:rsidRPr="00AB3D71">
        <w:rPr>
          <w:rFonts w:ascii="Times New Roman" w:hAnsi="Times New Roman"/>
          <w:spacing w:val="-1"/>
          <w:w w:val="90"/>
          <w:sz w:val="24"/>
          <w:szCs w:val="24"/>
        </w:rPr>
        <w:t xml:space="preserve"> </w:t>
      </w:r>
      <w:r w:rsidRPr="00AB3D71">
        <w:rPr>
          <w:rFonts w:ascii="Times New Roman" w:hAnsi="Times New Roman"/>
          <w:w w:val="90"/>
          <w:sz w:val="24"/>
          <w:szCs w:val="24"/>
        </w:rPr>
        <w:t>иск</w:t>
      </w:r>
      <w:r w:rsidRPr="00AB3D71">
        <w:rPr>
          <w:rFonts w:ascii="Times New Roman" w:hAnsi="Times New Roman"/>
          <w:spacing w:val="-4"/>
          <w:w w:val="90"/>
          <w:sz w:val="24"/>
          <w:szCs w:val="24"/>
        </w:rPr>
        <w:t>у</w:t>
      </w:r>
      <w:r w:rsidRPr="00AB3D71">
        <w:rPr>
          <w:rFonts w:ascii="Times New Roman" w:hAnsi="Times New Roman"/>
          <w:w w:val="90"/>
          <w:sz w:val="24"/>
          <w:szCs w:val="24"/>
        </w:rPr>
        <w:t>сс</w:t>
      </w:r>
      <w:r w:rsidRPr="00AB3D71">
        <w:rPr>
          <w:rFonts w:ascii="Times New Roman" w:hAnsi="Times New Roman"/>
          <w:spacing w:val="-1"/>
          <w:w w:val="90"/>
          <w:sz w:val="24"/>
          <w:szCs w:val="24"/>
        </w:rPr>
        <w:t>тв</w:t>
      </w:r>
      <w:r w:rsidRPr="00AB3D71">
        <w:rPr>
          <w:rFonts w:ascii="Times New Roman" w:hAnsi="Times New Roman"/>
          <w:w w:val="90"/>
          <w:sz w:val="24"/>
          <w:szCs w:val="24"/>
        </w:rPr>
        <w:t>а.</w:t>
      </w:r>
    </w:p>
    <w:p w:rsidR="00324244" w:rsidRDefault="00A70C70" w:rsidP="00AB3D71">
      <w:pPr>
        <w:pStyle w:val="a5"/>
        <w:jc w:val="both"/>
        <w:rPr>
          <w:rFonts w:ascii="Times New Roman" w:hAnsi="Times New Roman"/>
          <w:w w:val="90"/>
          <w:sz w:val="24"/>
          <w:szCs w:val="24"/>
        </w:rPr>
      </w:pPr>
      <w:r w:rsidRPr="00AB3D71">
        <w:rPr>
          <w:rFonts w:ascii="Times New Roman" w:hAnsi="Times New Roman"/>
          <w:spacing w:val="-1"/>
          <w:w w:val="90"/>
          <w:sz w:val="24"/>
          <w:szCs w:val="24"/>
        </w:rPr>
        <w:t>П</w:t>
      </w:r>
      <w:r w:rsidRPr="00AB3D71">
        <w:rPr>
          <w:rFonts w:ascii="Times New Roman" w:hAnsi="Times New Roman"/>
          <w:spacing w:val="1"/>
          <w:w w:val="90"/>
          <w:sz w:val="24"/>
          <w:szCs w:val="24"/>
        </w:rPr>
        <w:t>ро</w:t>
      </w:r>
      <w:r w:rsidRPr="00AB3D71">
        <w:rPr>
          <w:rFonts w:ascii="Times New Roman" w:hAnsi="Times New Roman"/>
          <w:spacing w:val="-3"/>
          <w:w w:val="90"/>
          <w:sz w:val="24"/>
          <w:szCs w:val="24"/>
        </w:rPr>
        <w:t>г</w:t>
      </w:r>
      <w:r w:rsidRPr="00AB3D71">
        <w:rPr>
          <w:rFonts w:ascii="Times New Roman" w:hAnsi="Times New Roman"/>
          <w:spacing w:val="1"/>
          <w:w w:val="90"/>
          <w:sz w:val="24"/>
          <w:szCs w:val="24"/>
        </w:rPr>
        <w:t>р</w:t>
      </w:r>
      <w:r w:rsidRPr="00AB3D71">
        <w:rPr>
          <w:rFonts w:ascii="Times New Roman" w:hAnsi="Times New Roman"/>
          <w:w w:val="90"/>
          <w:sz w:val="24"/>
          <w:szCs w:val="24"/>
        </w:rPr>
        <w:t>ам</w:t>
      </w:r>
      <w:r w:rsidRPr="00AB3D71">
        <w:rPr>
          <w:rFonts w:ascii="Times New Roman" w:hAnsi="Times New Roman"/>
          <w:spacing w:val="-3"/>
          <w:w w:val="90"/>
          <w:sz w:val="24"/>
          <w:szCs w:val="24"/>
        </w:rPr>
        <w:t>м</w:t>
      </w:r>
      <w:r w:rsidRPr="00AB3D71">
        <w:rPr>
          <w:rFonts w:ascii="Times New Roman" w:hAnsi="Times New Roman"/>
          <w:w w:val="90"/>
          <w:sz w:val="24"/>
          <w:szCs w:val="24"/>
        </w:rPr>
        <w:t>а</w:t>
      </w:r>
      <w:r w:rsidRPr="00AB3D71">
        <w:rPr>
          <w:rFonts w:ascii="Times New Roman" w:hAnsi="Times New Roman"/>
          <w:spacing w:val="53"/>
          <w:w w:val="90"/>
          <w:sz w:val="24"/>
          <w:szCs w:val="24"/>
        </w:rPr>
        <w:t xml:space="preserve"> </w:t>
      </w:r>
      <w:r w:rsidRPr="00AB3D71">
        <w:rPr>
          <w:rFonts w:ascii="Times New Roman" w:hAnsi="Times New Roman"/>
          <w:spacing w:val="1"/>
          <w:w w:val="90"/>
          <w:sz w:val="24"/>
          <w:szCs w:val="24"/>
        </w:rPr>
        <w:t>д</w:t>
      </w:r>
      <w:r w:rsidRPr="00AB3D71">
        <w:rPr>
          <w:rFonts w:ascii="Times New Roman" w:hAnsi="Times New Roman"/>
          <w:w w:val="90"/>
          <w:sz w:val="24"/>
          <w:szCs w:val="24"/>
        </w:rPr>
        <w:t>ля</w:t>
      </w:r>
      <w:r w:rsidRPr="00AB3D71">
        <w:rPr>
          <w:rFonts w:ascii="Times New Roman" w:hAnsi="Times New Roman"/>
          <w:spacing w:val="52"/>
          <w:w w:val="90"/>
          <w:sz w:val="24"/>
          <w:szCs w:val="24"/>
        </w:rPr>
        <w:t xml:space="preserve"> </w:t>
      </w:r>
      <w:r w:rsidRPr="00AB3D71">
        <w:rPr>
          <w:rFonts w:ascii="Times New Roman" w:hAnsi="Times New Roman"/>
          <w:spacing w:val="1"/>
          <w:w w:val="90"/>
          <w:sz w:val="24"/>
          <w:szCs w:val="24"/>
        </w:rPr>
        <w:t>д</w:t>
      </w:r>
      <w:r w:rsidRPr="00AB3D71">
        <w:rPr>
          <w:rFonts w:ascii="Times New Roman" w:hAnsi="Times New Roman"/>
          <w:spacing w:val="-4"/>
          <w:w w:val="90"/>
          <w:sz w:val="24"/>
          <w:szCs w:val="24"/>
        </w:rPr>
        <w:t>а</w:t>
      </w:r>
      <w:r w:rsidRPr="00AB3D71">
        <w:rPr>
          <w:rFonts w:ascii="Times New Roman" w:hAnsi="Times New Roman"/>
          <w:w w:val="90"/>
          <w:sz w:val="24"/>
          <w:szCs w:val="24"/>
        </w:rPr>
        <w:t>нн</w:t>
      </w:r>
      <w:r w:rsidRPr="00AB3D71">
        <w:rPr>
          <w:rFonts w:ascii="Times New Roman" w:hAnsi="Times New Roman"/>
          <w:spacing w:val="1"/>
          <w:w w:val="90"/>
          <w:sz w:val="24"/>
          <w:szCs w:val="24"/>
        </w:rPr>
        <w:t>о</w:t>
      </w:r>
      <w:r w:rsidRPr="00AB3D71">
        <w:rPr>
          <w:rFonts w:ascii="Times New Roman" w:hAnsi="Times New Roman"/>
          <w:spacing w:val="-3"/>
          <w:w w:val="90"/>
          <w:sz w:val="24"/>
          <w:szCs w:val="24"/>
        </w:rPr>
        <w:t>г</w:t>
      </w:r>
      <w:r w:rsidRPr="00AB3D71">
        <w:rPr>
          <w:rFonts w:ascii="Times New Roman" w:hAnsi="Times New Roman"/>
          <w:w w:val="90"/>
          <w:sz w:val="24"/>
          <w:szCs w:val="24"/>
        </w:rPr>
        <w:t>о</w:t>
      </w:r>
      <w:r w:rsidRPr="00AB3D71">
        <w:rPr>
          <w:rFonts w:ascii="Times New Roman" w:hAnsi="Times New Roman"/>
          <w:spacing w:val="56"/>
          <w:w w:val="90"/>
          <w:sz w:val="24"/>
          <w:szCs w:val="24"/>
        </w:rPr>
        <w:t xml:space="preserve"> </w:t>
      </w:r>
      <w:r w:rsidRPr="00AB3D71">
        <w:rPr>
          <w:rFonts w:ascii="Times New Roman" w:hAnsi="Times New Roman"/>
          <w:spacing w:val="-1"/>
          <w:w w:val="90"/>
          <w:sz w:val="24"/>
          <w:szCs w:val="24"/>
        </w:rPr>
        <w:t>в</w:t>
      </w:r>
      <w:r w:rsidRPr="00AB3D71">
        <w:rPr>
          <w:rFonts w:ascii="Times New Roman" w:hAnsi="Times New Roman"/>
          <w:spacing w:val="1"/>
          <w:w w:val="90"/>
          <w:sz w:val="24"/>
          <w:szCs w:val="24"/>
        </w:rPr>
        <w:t>о</w:t>
      </w:r>
      <w:r w:rsidRPr="00AB3D71">
        <w:rPr>
          <w:rFonts w:ascii="Times New Roman" w:hAnsi="Times New Roman"/>
          <w:spacing w:val="-4"/>
          <w:w w:val="90"/>
          <w:sz w:val="24"/>
          <w:szCs w:val="24"/>
        </w:rPr>
        <w:t>з</w:t>
      </w:r>
      <w:r w:rsidRPr="00AB3D71">
        <w:rPr>
          <w:rFonts w:ascii="Times New Roman" w:hAnsi="Times New Roman"/>
          <w:spacing w:val="1"/>
          <w:w w:val="90"/>
          <w:sz w:val="24"/>
          <w:szCs w:val="24"/>
        </w:rPr>
        <w:t>р</w:t>
      </w:r>
      <w:r w:rsidRPr="00AB3D71">
        <w:rPr>
          <w:rFonts w:ascii="Times New Roman" w:hAnsi="Times New Roman"/>
          <w:w w:val="90"/>
          <w:sz w:val="24"/>
          <w:szCs w:val="24"/>
        </w:rPr>
        <w:t>ас</w:t>
      </w:r>
      <w:r w:rsidRPr="00AB3D71">
        <w:rPr>
          <w:rFonts w:ascii="Times New Roman" w:hAnsi="Times New Roman"/>
          <w:spacing w:val="-1"/>
          <w:w w:val="90"/>
          <w:sz w:val="24"/>
          <w:szCs w:val="24"/>
        </w:rPr>
        <w:t>т</w:t>
      </w:r>
      <w:r w:rsidRPr="00AB3D71">
        <w:rPr>
          <w:rFonts w:ascii="Times New Roman" w:hAnsi="Times New Roman"/>
          <w:w w:val="90"/>
          <w:sz w:val="24"/>
          <w:szCs w:val="24"/>
        </w:rPr>
        <w:t>а</w:t>
      </w:r>
      <w:r w:rsidRPr="00AB3D71">
        <w:rPr>
          <w:rFonts w:ascii="Times New Roman" w:hAnsi="Times New Roman"/>
          <w:spacing w:val="52"/>
          <w:w w:val="90"/>
          <w:sz w:val="24"/>
          <w:szCs w:val="24"/>
        </w:rPr>
        <w:t xml:space="preserve"> </w:t>
      </w:r>
      <w:r w:rsidRPr="00AB3D71">
        <w:rPr>
          <w:rFonts w:ascii="Times New Roman" w:hAnsi="Times New Roman"/>
          <w:spacing w:val="1"/>
          <w:w w:val="90"/>
          <w:sz w:val="24"/>
          <w:szCs w:val="24"/>
        </w:rPr>
        <w:t>о</w:t>
      </w:r>
      <w:r w:rsidRPr="00AB3D71">
        <w:rPr>
          <w:rFonts w:ascii="Times New Roman" w:hAnsi="Times New Roman"/>
          <w:w w:val="90"/>
          <w:sz w:val="24"/>
          <w:szCs w:val="24"/>
        </w:rPr>
        <w:t>риен</w:t>
      </w:r>
      <w:r w:rsidRPr="00AB3D71">
        <w:rPr>
          <w:rFonts w:ascii="Times New Roman" w:hAnsi="Times New Roman"/>
          <w:spacing w:val="-3"/>
          <w:w w:val="90"/>
          <w:sz w:val="24"/>
          <w:szCs w:val="24"/>
        </w:rPr>
        <w:t>т</w:t>
      </w:r>
      <w:r w:rsidRPr="00AB3D71">
        <w:rPr>
          <w:rFonts w:ascii="Times New Roman" w:hAnsi="Times New Roman"/>
          <w:w w:val="90"/>
          <w:sz w:val="24"/>
          <w:szCs w:val="24"/>
        </w:rPr>
        <w:t>и</w:t>
      </w:r>
      <w:r w:rsidRPr="00AB3D71">
        <w:rPr>
          <w:rFonts w:ascii="Times New Roman" w:hAnsi="Times New Roman"/>
          <w:spacing w:val="1"/>
          <w:w w:val="90"/>
          <w:sz w:val="24"/>
          <w:szCs w:val="24"/>
        </w:rPr>
        <w:t>ро</w:t>
      </w:r>
      <w:r w:rsidRPr="00AB3D71">
        <w:rPr>
          <w:rFonts w:ascii="Times New Roman" w:hAnsi="Times New Roman"/>
          <w:spacing w:val="-1"/>
          <w:w w:val="90"/>
          <w:sz w:val="24"/>
          <w:szCs w:val="24"/>
        </w:rPr>
        <w:t>в</w:t>
      </w:r>
      <w:r w:rsidRPr="00AB3D71">
        <w:rPr>
          <w:rFonts w:ascii="Times New Roman" w:hAnsi="Times New Roman"/>
          <w:spacing w:val="-4"/>
          <w:w w:val="90"/>
          <w:sz w:val="24"/>
          <w:szCs w:val="24"/>
        </w:rPr>
        <w:t>а</w:t>
      </w:r>
      <w:r w:rsidRPr="00AB3D71">
        <w:rPr>
          <w:rFonts w:ascii="Times New Roman" w:hAnsi="Times New Roman"/>
          <w:w w:val="90"/>
          <w:sz w:val="24"/>
          <w:szCs w:val="24"/>
        </w:rPr>
        <w:t>на</w:t>
      </w:r>
      <w:r w:rsidRPr="00AB3D71">
        <w:rPr>
          <w:rFonts w:ascii="Times New Roman" w:hAnsi="Times New Roman"/>
          <w:spacing w:val="52"/>
          <w:w w:val="90"/>
          <w:sz w:val="24"/>
          <w:szCs w:val="24"/>
        </w:rPr>
        <w:t xml:space="preserve"> </w:t>
      </w:r>
      <w:r w:rsidRPr="00AB3D71">
        <w:rPr>
          <w:rFonts w:ascii="Times New Roman" w:hAnsi="Times New Roman"/>
          <w:w w:val="90"/>
          <w:sz w:val="24"/>
          <w:szCs w:val="24"/>
        </w:rPr>
        <w:t>на</w:t>
      </w:r>
      <w:r w:rsidRPr="00AB3D71">
        <w:rPr>
          <w:rFonts w:ascii="Times New Roman" w:hAnsi="Times New Roman"/>
          <w:spacing w:val="55"/>
          <w:w w:val="90"/>
          <w:sz w:val="24"/>
          <w:szCs w:val="24"/>
        </w:rPr>
        <w:t xml:space="preserve"> </w:t>
      </w:r>
      <w:r w:rsidRPr="00AB3D71">
        <w:rPr>
          <w:rFonts w:ascii="Times New Roman" w:hAnsi="Times New Roman"/>
          <w:w w:val="90"/>
          <w:sz w:val="24"/>
          <w:szCs w:val="24"/>
        </w:rPr>
        <w:t>знак</w:t>
      </w:r>
      <w:r w:rsidRPr="00AB3D71">
        <w:rPr>
          <w:rFonts w:ascii="Times New Roman" w:hAnsi="Times New Roman"/>
          <w:spacing w:val="1"/>
          <w:w w:val="90"/>
          <w:sz w:val="24"/>
          <w:szCs w:val="24"/>
        </w:rPr>
        <w:t>о</w:t>
      </w:r>
      <w:r w:rsidRPr="00AB3D71">
        <w:rPr>
          <w:rFonts w:ascii="Times New Roman" w:hAnsi="Times New Roman"/>
          <w:spacing w:val="-3"/>
          <w:w w:val="90"/>
          <w:sz w:val="24"/>
          <w:szCs w:val="24"/>
        </w:rPr>
        <w:t>м</w:t>
      </w:r>
      <w:r w:rsidRPr="00AB3D71">
        <w:rPr>
          <w:rFonts w:ascii="Times New Roman" w:hAnsi="Times New Roman"/>
          <w:w w:val="90"/>
          <w:sz w:val="24"/>
          <w:szCs w:val="24"/>
        </w:rPr>
        <w:t>с</w:t>
      </w:r>
      <w:r w:rsidRPr="00AB3D71">
        <w:rPr>
          <w:rFonts w:ascii="Times New Roman" w:hAnsi="Times New Roman"/>
          <w:spacing w:val="-1"/>
          <w:w w:val="90"/>
          <w:sz w:val="24"/>
          <w:szCs w:val="24"/>
        </w:rPr>
        <w:t>тв</w:t>
      </w:r>
      <w:r w:rsidRPr="00AB3D71">
        <w:rPr>
          <w:rFonts w:ascii="Times New Roman" w:hAnsi="Times New Roman"/>
          <w:w w:val="90"/>
          <w:sz w:val="24"/>
          <w:szCs w:val="24"/>
        </w:rPr>
        <w:t>о</w:t>
      </w:r>
      <w:r w:rsidRPr="00AB3D71">
        <w:rPr>
          <w:rFonts w:ascii="Times New Roman" w:hAnsi="Times New Roman"/>
          <w:spacing w:val="53"/>
          <w:w w:val="90"/>
          <w:sz w:val="24"/>
          <w:szCs w:val="24"/>
        </w:rPr>
        <w:t xml:space="preserve"> </w:t>
      </w:r>
      <w:r w:rsidRPr="00AB3D71">
        <w:rPr>
          <w:rFonts w:ascii="Times New Roman" w:hAnsi="Times New Roman"/>
          <w:w w:val="90"/>
          <w:sz w:val="24"/>
          <w:szCs w:val="24"/>
        </w:rPr>
        <w:t>с</w:t>
      </w:r>
      <w:r w:rsidRPr="00AB3D71">
        <w:rPr>
          <w:rFonts w:ascii="Times New Roman" w:hAnsi="Times New Roman"/>
          <w:w w:val="88"/>
          <w:sz w:val="24"/>
          <w:szCs w:val="24"/>
        </w:rPr>
        <w:t xml:space="preserve"> </w:t>
      </w:r>
      <w:r w:rsidRPr="00AB3D71">
        <w:rPr>
          <w:rFonts w:ascii="Times New Roman" w:hAnsi="Times New Roman"/>
          <w:spacing w:val="1"/>
          <w:w w:val="90"/>
          <w:sz w:val="24"/>
          <w:szCs w:val="24"/>
        </w:rPr>
        <w:t>р</w:t>
      </w:r>
      <w:r w:rsidRPr="00AB3D71">
        <w:rPr>
          <w:rFonts w:ascii="Times New Roman" w:hAnsi="Times New Roman"/>
          <w:w w:val="90"/>
          <w:sz w:val="24"/>
          <w:szCs w:val="24"/>
        </w:rPr>
        <w:t>азличными</w:t>
      </w:r>
      <w:r w:rsidRPr="00AB3D71">
        <w:rPr>
          <w:rFonts w:ascii="Times New Roman" w:hAnsi="Times New Roman"/>
          <w:spacing w:val="30"/>
          <w:w w:val="90"/>
          <w:sz w:val="24"/>
          <w:szCs w:val="24"/>
        </w:rPr>
        <w:t xml:space="preserve"> </w:t>
      </w:r>
      <w:r w:rsidRPr="00AB3D71">
        <w:rPr>
          <w:rFonts w:ascii="Times New Roman" w:hAnsi="Times New Roman"/>
          <w:spacing w:val="-4"/>
          <w:w w:val="90"/>
          <w:sz w:val="24"/>
          <w:szCs w:val="24"/>
        </w:rPr>
        <w:t>в</w:t>
      </w:r>
      <w:r w:rsidRPr="00AB3D71">
        <w:rPr>
          <w:rFonts w:ascii="Times New Roman" w:hAnsi="Times New Roman"/>
          <w:w w:val="90"/>
          <w:sz w:val="24"/>
          <w:szCs w:val="24"/>
        </w:rPr>
        <w:t>и</w:t>
      </w:r>
      <w:r w:rsidRPr="00AB3D71">
        <w:rPr>
          <w:rFonts w:ascii="Times New Roman" w:hAnsi="Times New Roman"/>
          <w:spacing w:val="-3"/>
          <w:w w:val="90"/>
          <w:sz w:val="24"/>
          <w:szCs w:val="24"/>
        </w:rPr>
        <w:t>д</w:t>
      </w:r>
      <w:r w:rsidRPr="00AB3D71">
        <w:rPr>
          <w:rFonts w:ascii="Times New Roman" w:hAnsi="Times New Roman"/>
          <w:w w:val="90"/>
          <w:sz w:val="24"/>
          <w:szCs w:val="24"/>
        </w:rPr>
        <w:t>а</w:t>
      </w:r>
      <w:r w:rsidRPr="00AB3D71">
        <w:rPr>
          <w:rFonts w:ascii="Times New Roman" w:hAnsi="Times New Roman"/>
          <w:spacing w:val="-3"/>
          <w:w w:val="90"/>
          <w:sz w:val="24"/>
          <w:szCs w:val="24"/>
        </w:rPr>
        <w:t>м</w:t>
      </w:r>
      <w:r w:rsidRPr="00AB3D71">
        <w:rPr>
          <w:rFonts w:ascii="Times New Roman" w:hAnsi="Times New Roman"/>
          <w:w w:val="90"/>
          <w:sz w:val="24"/>
          <w:szCs w:val="24"/>
        </w:rPr>
        <w:t>и</w:t>
      </w:r>
      <w:r w:rsidRPr="00AB3D71">
        <w:rPr>
          <w:rFonts w:ascii="Times New Roman" w:hAnsi="Times New Roman"/>
          <w:spacing w:val="30"/>
          <w:w w:val="90"/>
          <w:sz w:val="24"/>
          <w:szCs w:val="24"/>
        </w:rPr>
        <w:t xml:space="preserve"> </w:t>
      </w:r>
      <w:r w:rsidRPr="00AB3D71">
        <w:rPr>
          <w:rFonts w:ascii="Times New Roman" w:hAnsi="Times New Roman"/>
          <w:w w:val="90"/>
          <w:sz w:val="24"/>
          <w:szCs w:val="24"/>
        </w:rPr>
        <w:t>и</w:t>
      </w:r>
      <w:r w:rsidRPr="00AB3D71">
        <w:rPr>
          <w:rFonts w:ascii="Times New Roman" w:hAnsi="Times New Roman"/>
          <w:spacing w:val="-4"/>
          <w:w w:val="90"/>
          <w:sz w:val="24"/>
          <w:szCs w:val="24"/>
        </w:rPr>
        <w:t>з</w:t>
      </w:r>
      <w:r w:rsidRPr="00AB3D71">
        <w:rPr>
          <w:rFonts w:ascii="Times New Roman" w:hAnsi="Times New Roman"/>
          <w:spacing w:val="1"/>
          <w:w w:val="90"/>
          <w:sz w:val="24"/>
          <w:szCs w:val="24"/>
        </w:rPr>
        <w:t>о</w:t>
      </w:r>
      <w:r w:rsidRPr="00AB3D71">
        <w:rPr>
          <w:rFonts w:ascii="Times New Roman" w:hAnsi="Times New Roman"/>
          <w:spacing w:val="-1"/>
          <w:w w:val="90"/>
          <w:sz w:val="24"/>
          <w:szCs w:val="24"/>
        </w:rPr>
        <w:t>б</w:t>
      </w:r>
      <w:r w:rsidRPr="00AB3D71">
        <w:rPr>
          <w:rFonts w:ascii="Times New Roman" w:hAnsi="Times New Roman"/>
          <w:spacing w:val="1"/>
          <w:w w:val="90"/>
          <w:sz w:val="24"/>
          <w:szCs w:val="24"/>
        </w:rPr>
        <w:t>р</w:t>
      </w:r>
      <w:r w:rsidRPr="00AB3D71">
        <w:rPr>
          <w:rFonts w:ascii="Times New Roman" w:hAnsi="Times New Roman"/>
          <w:w w:val="90"/>
          <w:sz w:val="24"/>
          <w:szCs w:val="24"/>
        </w:rPr>
        <w:t>а</w:t>
      </w:r>
      <w:r w:rsidRPr="00AB3D71">
        <w:rPr>
          <w:rFonts w:ascii="Times New Roman" w:hAnsi="Times New Roman"/>
          <w:spacing w:val="-4"/>
          <w:w w:val="90"/>
          <w:sz w:val="24"/>
          <w:szCs w:val="24"/>
        </w:rPr>
        <w:t>з</w:t>
      </w:r>
      <w:r w:rsidRPr="00AB3D71">
        <w:rPr>
          <w:rFonts w:ascii="Times New Roman" w:hAnsi="Times New Roman"/>
          <w:w w:val="90"/>
          <w:sz w:val="24"/>
          <w:szCs w:val="24"/>
        </w:rPr>
        <w:t>и</w:t>
      </w:r>
      <w:r w:rsidRPr="00AB3D71">
        <w:rPr>
          <w:rFonts w:ascii="Times New Roman" w:hAnsi="Times New Roman"/>
          <w:spacing w:val="-1"/>
          <w:w w:val="90"/>
          <w:sz w:val="24"/>
          <w:szCs w:val="24"/>
        </w:rPr>
        <w:t>т</w:t>
      </w:r>
      <w:r w:rsidRPr="00AB3D71">
        <w:rPr>
          <w:rFonts w:ascii="Times New Roman" w:hAnsi="Times New Roman"/>
          <w:w w:val="90"/>
          <w:sz w:val="24"/>
          <w:szCs w:val="24"/>
        </w:rPr>
        <w:t>ельн</w:t>
      </w:r>
      <w:r w:rsidRPr="00AB3D71">
        <w:rPr>
          <w:rFonts w:ascii="Times New Roman" w:hAnsi="Times New Roman"/>
          <w:spacing w:val="1"/>
          <w:w w:val="90"/>
          <w:sz w:val="24"/>
          <w:szCs w:val="24"/>
        </w:rPr>
        <w:t>о</w:t>
      </w:r>
      <w:r w:rsidRPr="00AB3D71">
        <w:rPr>
          <w:rFonts w:ascii="Times New Roman" w:hAnsi="Times New Roman"/>
          <w:spacing w:val="-3"/>
          <w:w w:val="90"/>
          <w:sz w:val="24"/>
          <w:szCs w:val="24"/>
        </w:rPr>
        <w:t>г</w:t>
      </w:r>
      <w:r w:rsidRPr="00AB3D71">
        <w:rPr>
          <w:rFonts w:ascii="Times New Roman" w:hAnsi="Times New Roman"/>
          <w:w w:val="90"/>
          <w:sz w:val="24"/>
          <w:szCs w:val="24"/>
        </w:rPr>
        <w:t>о</w:t>
      </w:r>
      <w:r w:rsidRPr="00AB3D71">
        <w:rPr>
          <w:rFonts w:ascii="Times New Roman" w:hAnsi="Times New Roman"/>
          <w:spacing w:val="29"/>
          <w:w w:val="90"/>
          <w:sz w:val="24"/>
          <w:szCs w:val="24"/>
        </w:rPr>
        <w:t xml:space="preserve"> </w:t>
      </w:r>
      <w:r w:rsidRPr="00AB3D71">
        <w:rPr>
          <w:rFonts w:ascii="Times New Roman" w:hAnsi="Times New Roman"/>
          <w:w w:val="90"/>
          <w:sz w:val="24"/>
          <w:szCs w:val="24"/>
        </w:rPr>
        <w:t>иск</w:t>
      </w:r>
      <w:r w:rsidRPr="00AB3D71">
        <w:rPr>
          <w:rFonts w:ascii="Times New Roman" w:hAnsi="Times New Roman"/>
          <w:spacing w:val="-4"/>
          <w:w w:val="90"/>
          <w:sz w:val="24"/>
          <w:szCs w:val="24"/>
        </w:rPr>
        <w:t>у</w:t>
      </w:r>
      <w:r w:rsidRPr="00AB3D71">
        <w:rPr>
          <w:rFonts w:ascii="Times New Roman" w:hAnsi="Times New Roman"/>
          <w:w w:val="90"/>
          <w:sz w:val="24"/>
          <w:szCs w:val="24"/>
        </w:rPr>
        <w:t>сс</w:t>
      </w:r>
      <w:r w:rsidRPr="00AB3D71">
        <w:rPr>
          <w:rFonts w:ascii="Times New Roman" w:hAnsi="Times New Roman"/>
          <w:spacing w:val="-1"/>
          <w:w w:val="90"/>
          <w:sz w:val="24"/>
          <w:szCs w:val="24"/>
        </w:rPr>
        <w:t>тв</w:t>
      </w:r>
      <w:r w:rsidRPr="00AB3D71">
        <w:rPr>
          <w:rFonts w:ascii="Times New Roman" w:hAnsi="Times New Roman"/>
          <w:w w:val="90"/>
          <w:sz w:val="24"/>
          <w:szCs w:val="24"/>
        </w:rPr>
        <w:t>а.</w:t>
      </w:r>
      <w:r w:rsidRPr="00AB3D71">
        <w:rPr>
          <w:rFonts w:ascii="Times New Roman" w:hAnsi="Times New Roman"/>
          <w:spacing w:val="42"/>
          <w:w w:val="90"/>
          <w:sz w:val="24"/>
          <w:szCs w:val="24"/>
        </w:rPr>
        <w:t xml:space="preserve"> </w:t>
      </w:r>
      <w:r w:rsidRPr="00AB3D71">
        <w:rPr>
          <w:rFonts w:ascii="Times New Roman" w:hAnsi="Times New Roman"/>
          <w:w w:val="90"/>
          <w:sz w:val="24"/>
          <w:szCs w:val="24"/>
        </w:rPr>
        <w:t>Б</w:t>
      </w:r>
      <w:r w:rsidRPr="00AB3D71">
        <w:rPr>
          <w:rFonts w:ascii="Times New Roman" w:hAnsi="Times New Roman"/>
          <w:spacing w:val="1"/>
          <w:w w:val="90"/>
          <w:sz w:val="24"/>
          <w:szCs w:val="24"/>
        </w:rPr>
        <w:t>о</w:t>
      </w:r>
      <w:r w:rsidRPr="00AB3D71">
        <w:rPr>
          <w:rFonts w:ascii="Times New Roman" w:hAnsi="Times New Roman"/>
          <w:w w:val="90"/>
          <w:sz w:val="24"/>
          <w:szCs w:val="24"/>
        </w:rPr>
        <w:t>ль</w:t>
      </w:r>
      <w:r w:rsidRPr="00AB3D71">
        <w:rPr>
          <w:rFonts w:ascii="Times New Roman" w:hAnsi="Times New Roman"/>
          <w:spacing w:val="-3"/>
          <w:w w:val="90"/>
          <w:sz w:val="24"/>
          <w:szCs w:val="24"/>
        </w:rPr>
        <w:t>ш</w:t>
      </w:r>
      <w:r w:rsidRPr="00AB3D71">
        <w:rPr>
          <w:rFonts w:ascii="Times New Roman" w:hAnsi="Times New Roman"/>
          <w:w w:val="90"/>
          <w:sz w:val="24"/>
          <w:szCs w:val="24"/>
        </w:rPr>
        <w:t>ая</w:t>
      </w:r>
      <w:r w:rsidRPr="00AB3D71">
        <w:rPr>
          <w:rFonts w:ascii="Times New Roman" w:hAnsi="Times New Roman"/>
          <w:spacing w:val="30"/>
          <w:w w:val="90"/>
          <w:sz w:val="24"/>
          <w:szCs w:val="24"/>
        </w:rPr>
        <w:t xml:space="preserve"> </w:t>
      </w:r>
      <w:r w:rsidRPr="00AB3D71">
        <w:rPr>
          <w:rFonts w:ascii="Times New Roman" w:hAnsi="Times New Roman"/>
          <w:w w:val="90"/>
          <w:sz w:val="24"/>
          <w:szCs w:val="24"/>
        </w:rPr>
        <w:t>час</w:t>
      </w:r>
      <w:r w:rsidRPr="00AB3D71">
        <w:rPr>
          <w:rFonts w:ascii="Times New Roman" w:hAnsi="Times New Roman"/>
          <w:spacing w:val="-1"/>
          <w:w w:val="90"/>
          <w:sz w:val="24"/>
          <w:szCs w:val="24"/>
        </w:rPr>
        <w:t>т</w:t>
      </w:r>
      <w:r w:rsidRPr="00AB3D71">
        <w:rPr>
          <w:rFonts w:ascii="Times New Roman" w:hAnsi="Times New Roman"/>
          <w:w w:val="90"/>
          <w:sz w:val="24"/>
          <w:szCs w:val="24"/>
        </w:rPr>
        <w:t>ь</w:t>
      </w:r>
      <w:r w:rsidRPr="00AB3D71">
        <w:rPr>
          <w:rFonts w:ascii="Times New Roman" w:hAnsi="Times New Roman"/>
          <w:spacing w:val="28"/>
          <w:w w:val="90"/>
          <w:sz w:val="24"/>
          <w:szCs w:val="24"/>
        </w:rPr>
        <w:t xml:space="preserve"> </w:t>
      </w:r>
      <w:r w:rsidRPr="00AB3D71">
        <w:rPr>
          <w:rFonts w:ascii="Times New Roman" w:hAnsi="Times New Roman"/>
          <w:w w:val="90"/>
          <w:sz w:val="24"/>
          <w:szCs w:val="24"/>
        </w:rPr>
        <w:t>з</w:t>
      </w:r>
      <w:r w:rsidRPr="00AB3D71">
        <w:rPr>
          <w:rFonts w:ascii="Times New Roman" w:hAnsi="Times New Roman"/>
          <w:spacing w:val="-4"/>
          <w:w w:val="90"/>
          <w:sz w:val="24"/>
          <w:szCs w:val="24"/>
        </w:rPr>
        <w:t>а</w:t>
      </w:r>
      <w:r w:rsidRPr="00AB3D71">
        <w:rPr>
          <w:rFonts w:ascii="Times New Roman" w:hAnsi="Times New Roman"/>
          <w:spacing w:val="1"/>
          <w:w w:val="90"/>
          <w:sz w:val="24"/>
          <w:szCs w:val="24"/>
        </w:rPr>
        <w:t>д</w:t>
      </w:r>
      <w:r w:rsidRPr="00AB3D71">
        <w:rPr>
          <w:rFonts w:ascii="Times New Roman" w:hAnsi="Times New Roman"/>
          <w:spacing w:val="-4"/>
          <w:w w:val="90"/>
          <w:sz w:val="24"/>
          <w:szCs w:val="24"/>
        </w:rPr>
        <w:t>а</w:t>
      </w:r>
      <w:r w:rsidRPr="00AB3D71">
        <w:rPr>
          <w:rFonts w:ascii="Times New Roman" w:hAnsi="Times New Roman"/>
          <w:w w:val="90"/>
          <w:sz w:val="24"/>
          <w:szCs w:val="24"/>
        </w:rPr>
        <w:t>ний</w:t>
      </w:r>
      <w:r w:rsidRPr="00AB3D71">
        <w:rPr>
          <w:rFonts w:ascii="Times New Roman" w:hAnsi="Times New Roman"/>
          <w:w w:val="95"/>
          <w:sz w:val="24"/>
          <w:szCs w:val="24"/>
        </w:rPr>
        <w:t xml:space="preserve"> </w:t>
      </w:r>
      <w:r w:rsidRPr="00AB3D71">
        <w:rPr>
          <w:rFonts w:ascii="Times New Roman" w:hAnsi="Times New Roman"/>
          <w:w w:val="90"/>
          <w:sz w:val="24"/>
          <w:szCs w:val="24"/>
        </w:rPr>
        <w:t>приз</w:t>
      </w:r>
      <w:r w:rsidRPr="00AB3D71">
        <w:rPr>
          <w:rFonts w:ascii="Times New Roman" w:hAnsi="Times New Roman"/>
          <w:spacing w:val="-1"/>
          <w:w w:val="90"/>
          <w:sz w:val="24"/>
          <w:szCs w:val="24"/>
        </w:rPr>
        <w:t>в</w:t>
      </w:r>
      <w:r w:rsidRPr="00AB3D71">
        <w:rPr>
          <w:rFonts w:ascii="Times New Roman" w:hAnsi="Times New Roman"/>
          <w:w w:val="90"/>
          <w:sz w:val="24"/>
          <w:szCs w:val="24"/>
        </w:rPr>
        <w:t>ана</w:t>
      </w:r>
      <w:r w:rsidRPr="00AB3D71">
        <w:rPr>
          <w:rFonts w:ascii="Times New Roman" w:hAnsi="Times New Roman"/>
          <w:spacing w:val="41"/>
          <w:w w:val="90"/>
          <w:sz w:val="24"/>
          <w:szCs w:val="24"/>
        </w:rPr>
        <w:t xml:space="preserve"> </w:t>
      </w:r>
      <w:r w:rsidRPr="00AB3D71">
        <w:rPr>
          <w:rFonts w:ascii="Times New Roman" w:hAnsi="Times New Roman"/>
          <w:w w:val="90"/>
          <w:sz w:val="24"/>
          <w:szCs w:val="24"/>
        </w:rPr>
        <w:t>раз</w:t>
      </w:r>
      <w:r w:rsidRPr="00AB3D71">
        <w:rPr>
          <w:rFonts w:ascii="Times New Roman" w:hAnsi="Times New Roman"/>
          <w:spacing w:val="-1"/>
          <w:w w:val="90"/>
          <w:sz w:val="24"/>
          <w:szCs w:val="24"/>
        </w:rPr>
        <w:t>в</w:t>
      </w:r>
      <w:r w:rsidRPr="00AB3D71">
        <w:rPr>
          <w:rFonts w:ascii="Times New Roman" w:hAnsi="Times New Roman"/>
          <w:w w:val="90"/>
          <w:sz w:val="24"/>
          <w:szCs w:val="24"/>
        </w:rPr>
        <w:t>и</w:t>
      </w:r>
      <w:r w:rsidRPr="00AB3D71">
        <w:rPr>
          <w:rFonts w:ascii="Times New Roman" w:hAnsi="Times New Roman"/>
          <w:spacing w:val="-1"/>
          <w:w w:val="90"/>
          <w:sz w:val="24"/>
          <w:szCs w:val="24"/>
        </w:rPr>
        <w:t>в</w:t>
      </w:r>
      <w:r w:rsidRPr="00AB3D71">
        <w:rPr>
          <w:rFonts w:ascii="Times New Roman" w:hAnsi="Times New Roman"/>
          <w:w w:val="90"/>
          <w:sz w:val="24"/>
          <w:szCs w:val="24"/>
        </w:rPr>
        <w:t>а</w:t>
      </w:r>
      <w:r w:rsidRPr="00AB3D71">
        <w:rPr>
          <w:rFonts w:ascii="Times New Roman" w:hAnsi="Times New Roman"/>
          <w:spacing w:val="-1"/>
          <w:w w:val="90"/>
          <w:sz w:val="24"/>
          <w:szCs w:val="24"/>
        </w:rPr>
        <w:t>т</w:t>
      </w:r>
      <w:r w:rsidRPr="00AB3D71">
        <w:rPr>
          <w:rFonts w:ascii="Times New Roman" w:hAnsi="Times New Roman"/>
          <w:w w:val="90"/>
          <w:sz w:val="24"/>
          <w:szCs w:val="24"/>
        </w:rPr>
        <w:t>ь</w:t>
      </w:r>
      <w:r w:rsidRPr="00AB3D71">
        <w:rPr>
          <w:rFonts w:ascii="Times New Roman" w:hAnsi="Times New Roman"/>
          <w:spacing w:val="38"/>
          <w:w w:val="90"/>
          <w:sz w:val="24"/>
          <w:szCs w:val="24"/>
        </w:rPr>
        <w:t xml:space="preserve"> </w:t>
      </w:r>
      <w:r w:rsidRPr="00AB3D71">
        <w:rPr>
          <w:rFonts w:ascii="Times New Roman" w:hAnsi="Times New Roman"/>
          <w:spacing w:val="1"/>
          <w:w w:val="90"/>
          <w:sz w:val="24"/>
          <w:szCs w:val="24"/>
        </w:rPr>
        <w:t>о</w:t>
      </w:r>
      <w:r w:rsidRPr="00AB3D71">
        <w:rPr>
          <w:rFonts w:ascii="Times New Roman" w:hAnsi="Times New Roman"/>
          <w:spacing w:val="-1"/>
          <w:w w:val="90"/>
          <w:sz w:val="24"/>
          <w:szCs w:val="24"/>
        </w:rPr>
        <w:t>б</w:t>
      </w:r>
      <w:r w:rsidRPr="00AB3D71">
        <w:rPr>
          <w:rFonts w:ascii="Times New Roman" w:hAnsi="Times New Roman"/>
          <w:spacing w:val="1"/>
          <w:w w:val="90"/>
          <w:sz w:val="24"/>
          <w:szCs w:val="24"/>
        </w:rPr>
        <w:t>р</w:t>
      </w:r>
      <w:r w:rsidRPr="00AB3D71">
        <w:rPr>
          <w:rFonts w:ascii="Times New Roman" w:hAnsi="Times New Roman"/>
          <w:w w:val="90"/>
          <w:sz w:val="24"/>
          <w:szCs w:val="24"/>
        </w:rPr>
        <w:t>а</w:t>
      </w:r>
      <w:r w:rsidRPr="00AB3D71">
        <w:rPr>
          <w:rFonts w:ascii="Times New Roman" w:hAnsi="Times New Roman"/>
          <w:spacing w:val="-4"/>
          <w:w w:val="90"/>
          <w:sz w:val="24"/>
          <w:szCs w:val="24"/>
        </w:rPr>
        <w:t>з</w:t>
      </w:r>
      <w:r w:rsidRPr="00AB3D71">
        <w:rPr>
          <w:rFonts w:ascii="Times New Roman" w:hAnsi="Times New Roman"/>
          <w:w w:val="90"/>
          <w:sz w:val="24"/>
          <w:szCs w:val="24"/>
        </w:rPr>
        <w:t>ное</w:t>
      </w:r>
      <w:r w:rsidRPr="00AB3D71">
        <w:rPr>
          <w:rFonts w:ascii="Times New Roman" w:hAnsi="Times New Roman"/>
          <w:spacing w:val="41"/>
          <w:w w:val="90"/>
          <w:sz w:val="24"/>
          <w:szCs w:val="24"/>
        </w:rPr>
        <w:t xml:space="preserve"> </w:t>
      </w:r>
      <w:r w:rsidRPr="00AB3D71">
        <w:rPr>
          <w:rFonts w:ascii="Times New Roman" w:hAnsi="Times New Roman"/>
          <w:spacing w:val="-3"/>
          <w:w w:val="90"/>
          <w:sz w:val="24"/>
          <w:szCs w:val="24"/>
        </w:rPr>
        <w:t>м</w:t>
      </w:r>
      <w:r w:rsidRPr="00AB3D71">
        <w:rPr>
          <w:rFonts w:ascii="Times New Roman" w:hAnsi="Times New Roman"/>
          <w:w w:val="90"/>
          <w:sz w:val="24"/>
          <w:szCs w:val="24"/>
        </w:rPr>
        <w:t>ы</w:t>
      </w:r>
      <w:r w:rsidRPr="00AB3D71">
        <w:rPr>
          <w:rFonts w:ascii="Times New Roman" w:hAnsi="Times New Roman"/>
          <w:spacing w:val="-1"/>
          <w:w w:val="90"/>
          <w:sz w:val="24"/>
          <w:szCs w:val="24"/>
        </w:rPr>
        <w:t>ш</w:t>
      </w:r>
      <w:r w:rsidRPr="00AB3D71">
        <w:rPr>
          <w:rFonts w:ascii="Times New Roman" w:hAnsi="Times New Roman"/>
          <w:w w:val="90"/>
          <w:sz w:val="24"/>
          <w:szCs w:val="24"/>
        </w:rPr>
        <w:t>ление</w:t>
      </w:r>
      <w:r w:rsidRPr="00AB3D71">
        <w:rPr>
          <w:rFonts w:ascii="Times New Roman" w:hAnsi="Times New Roman"/>
          <w:spacing w:val="42"/>
          <w:w w:val="90"/>
          <w:sz w:val="24"/>
          <w:szCs w:val="24"/>
        </w:rPr>
        <w:t xml:space="preserve"> </w:t>
      </w:r>
      <w:r w:rsidRPr="00AB3D71">
        <w:rPr>
          <w:rFonts w:ascii="Times New Roman" w:hAnsi="Times New Roman"/>
          <w:w w:val="90"/>
          <w:sz w:val="24"/>
          <w:szCs w:val="24"/>
        </w:rPr>
        <w:t>и</w:t>
      </w:r>
      <w:r w:rsidRPr="00AB3D71">
        <w:rPr>
          <w:rFonts w:ascii="Times New Roman" w:hAnsi="Times New Roman"/>
          <w:spacing w:val="41"/>
          <w:w w:val="90"/>
          <w:sz w:val="24"/>
          <w:szCs w:val="24"/>
        </w:rPr>
        <w:t xml:space="preserve"> </w:t>
      </w:r>
      <w:r w:rsidRPr="00AB3D71">
        <w:rPr>
          <w:rFonts w:ascii="Times New Roman" w:hAnsi="Times New Roman"/>
          <w:spacing w:val="-4"/>
          <w:w w:val="90"/>
          <w:sz w:val="24"/>
          <w:szCs w:val="24"/>
        </w:rPr>
        <w:t>в</w:t>
      </w:r>
      <w:r w:rsidRPr="00AB3D71">
        <w:rPr>
          <w:rFonts w:ascii="Times New Roman" w:hAnsi="Times New Roman"/>
          <w:spacing w:val="1"/>
          <w:w w:val="90"/>
          <w:sz w:val="24"/>
          <w:szCs w:val="24"/>
        </w:rPr>
        <w:t>о</w:t>
      </w:r>
      <w:r w:rsidRPr="00AB3D71">
        <w:rPr>
          <w:rFonts w:ascii="Times New Roman" w:hAnsi="Times New Roman"/>
          <w:w w:val="90"/>
          <w:sz w:val="24"/>
          <w:szCs w:val="24"/>
        </w:rPr>
        <w:t>о</w:t>
      </w:r>
      <w:r w:rsidRPr="00AB3D71">
        <w:rPr>
          <w:rFonts w:ascii="Times New Roman" w:hAnsi="Times New Roman"/>
          <w:spacing w:val="-1"/>
          <w:w w:val="90"/>
          <w:sz w:val="24"/>
          <w:szCs w:val="24"/>
        </w:rPr>
        <w:t>б</w:t>
      </w:r>
      <w:r w:rsidRPr="00AB3D71">
        <w:rPr>
          <w:rFonts w:ascii="Times New Roman" w:hAnsi="Times New Roman"/>
          <w:spacing w:val="1"/>
          <w:w w:val="90"/>
          <w:sz w:val="24"/>
          <w:szCs w:val="24"/>
        </w:rPr>
        <w:t>р</w:t>
      </w:r>
      <w:r w:rsidRPr="00AB3D71">
        <w:rPr>
          <w:rFonts w:ascii="Times New Roman" w:hAnsi="Times New Roman"/>
          <w:w w:val="90"/>
          <w:sz w:val="24"/>
          <w:szCs w:val="24"/>
        </w:rPr>
        <w:t>аж</w:t>
      </w:r>
      <w:r w:rsidRPr="00AB3D71">
        <w:rPr>
          <w:rFonts w:ascii="Times New Roman" w:hAnsi="Times New Roman"/>
          <w:spacing w:val="-4"/>
          <w:w w:val="90"/>
          <w:sz w:val="24"/>
          <w:szCs w:val="24"/>
        </w:rPr>
        <w:t>е</w:t>
      </w:r>
      <w:r w:rsidRPr="00AB3D71">
        <w:rPr>
          <w:rFonts w:ascii="Times New Roman" w:hAnsi="Times New Roman"/>
          <w:w w:val="90"/>
          <w:sz w:val="24"/>
          <w:szCs w:val="24"/>
        </w:rPr>
        <w:t>ние</w:t>
      </w:r>
      <w:r w:rsidRPr="00AB3D71">
        <w:rPr>
          <w:rFonts w:ascii="Times New Roman" w:hAnsi="Times New Roman"/>
          <w:spacing w:val="42"/>
          <w:w w:val="90"/>
          <w:sz w:val="24"/>
          <w:szCs w:val="24"/>
        </w:rPr>
        <w:t xml:space="preserve"> </w:t>
      </w:r>
      <w:r w:rsidRPr="00AB3D71">
        <w:rPr>
          <w:rFonts w:ascii="Times New Roman" w:hAnsi="Times New Roman"/>
          <w:w w:val="90"/>
          <w:sz w:val="24"/>
          <w:szCs w:val="24"/>
        </w:rPr>
        <w:t>р</w:t>
      </w:r>
      <w:r w:rsidRPr="00AB3D71">
        <w:rPr>
          <w:rFonts w:ascii="Times New Roman" w:hAnsi="Times New Roman"/>
          <w:spacing w:val="-4"/>
          <w:w w:val="90"/>
          <w:sz w:val="24"/>
          <w:szCs w:val="24"/>
        </w:rPr>
        <w:t>е</w:t>
      </w:r>
      <w:r w:rsidRPr="00AB3D71">
        <w:rPr>
          <w:rFonts w:ascii="Times New Roman" w:hAnsi="Times New Roman"/>
          <w:spacing w:val="1"/>
          <w:w w:val="90"/>
          <w:sz w:val="24"/>
          <w:szCs w:val="24"/>
        </w:rPr>
        <w:t>б</w:t>
      </w:r>
      <w:r w:rsidRPr="00AB3D71">
        <w:rPr>
          <w:rFonts w:ascii="Times New Roman" w:hAnsi="Times New Roman"/>
          <w:w w:val="90"/>
          <w:sz w:val="24"/>
          <w:szCs w:val="24"/>
        </w:rPr>
        <w:t>енка,</w:t>
      </w:r>
      <w:r w:rsidRPr="00AB3D71">
        <w:rPr>
          <w:rFonts w:ascii="Times New Roman" w:hAnsi="Times New Roman"/>
          <w:spacing w:val="48"/>
          <w:w w:val="90"/>
          <w:sz w:val="24"/>
          <w:szCs w:val="24"/>
        </w:rPr>
        <w:t xml:space="preserve"> </w:t>
      </w:r>
      <w:r w:rsidRPr="00AB3D71">
        <w:rPr>
          <w:rFonts w:ascii="Times New Roman" w:hAnsi="Times New Roman"/>
          <w:spacing w:val="-1"/>
          <w:w w:val="90"/>
          <w:sz w:val="24"/>
          <w:szCs w:val="24"/>
        </w:rPr>
        <w:t>в</w:t>
      </w:r>
      <w:r w:rsidRPr="00AB3D71">
        <w:rPr>
          <w:rFonts w:ascii="Times New Roman" w:hAnsi="Times New Roman"/>
          <w:w w:val="90"/>
          <w:sz w:val="24"/>
          <w:szCs w:val="24"/>
        </w:rPr>
        <w:t>ним</w:t>
      </w:r>
      <w:r w:rsidRPr="00AB3D71">
        <w:rPr>
          <w:rFonts w:ascii="Times New Roman" w:hAnsi="Times New Roman"/>
          <w:spacing w:val="-4"/>
          <w:w w:val="90"/>
          <w:sz w:val="24"/>
          <w:szCs w:val="24"/>
        </w:rPr>
        <w:t>а</w:t>
      </w:r>
      <w:r w:rsidRPr="00AB3D71">
        <w:rPr>
          <w:rFonts w:ascii="Times New Roman" w:hAnsi="Times New Roman"/>
          <w:w w:val="90"/>
          <w:sz w:val="24"/>
          <w:szCs w:val="24"/>
        </w:rPr>
        <w:t>ние,</w:t>
      </w:r>
      <w:r w:rsidRPr="00AB3D71">
        <w:rPr>
          <w:rFonts w:ascii="Times New Roman" w:hAnsi="Times New Roman"/>
          <w:sz w:val="24"/>
          <w:szCs w:val="24"/>
        </w:rPr>
        <w:t xml:space="preserve"> </w:t>
      </w:r>
      <w:r w:rsidRPr="00AB3D71">
        <w:rPr>
          <w:rFonts w:ascii="Times New Roman" w:hAnsi="Times New Roman"/>
          <w:w w:val="90"/>
          <w:sz w:val="24"/>
          <w:szCs w:val="24"/>
        </w:rPr>
        <w:t>на</w:t>
      </w:r>
      <w:r w:rsidRPr="00AB3D71">
        <w:rPr>
          <w:rFonts w:ascii="Times New Roman" w:hAnsi="Times New Roman"/>
          <w:spacing w:val="1"/>
          <w:w w:val="90"/>
          <w:sz w:val="24"/>
          <w:szCs w:val="24"/>
        </w:rPr>
        <w:t>б</w:t>
      </w:r>
      <w:r w:rsidRPr="00AB3D71">
        <w:rPr>
          <w:rFonts w:ascii="Times New Roman" w:hAnsi="Times New Roman"/>
          <w:w w:val="90"/>
          <w:sz w:val="24"/>
          <w:szCs w:val="24"/>
        </w:rPr>
        <w:t>л</w:t>
      </w:r>
      <w:r w:rsidRPr="00AB3D71">
        <w:rPr>
          <w:rFonts w:ascii="Times New Roman" w:hAnsi="Times New Roman"/>
          <w:spacing w:val="-4"/>
          <w:w w:val="90"/>
          <w:sz w:val="24"/>
          <w:szCs w:val="24"/>
        </w:rPr>
        <w:t>ю</w:t>
      </w:r>
      <w:r w:rsidRPr="00AB3D71">
        <w:rPr>
          <w:rFonts w:ascii="Times New Roman" w:hAnsi="Times New Roman"/>
          <w:spacing w:val="1"/>
          <w:w w:val="90"/>
          <w:sz w:val="24"/>
          <w:szCs w:val="24"/>
        </w:rPr>
        <w:t>д</w:t>
      </w:r>
      <w:r w:rsidRPr="00AB3D71">
        <w:rPr>
          <w:rFonts w:ascii="Times New Roman" w:hAnsi="Times New Roman"/>
          <w:w w:val="90"/>
          <w:sz w:val="24"/>
          <w:szCs w:val="24"/>
        </w:rPr>
        <w:t>а</w:t>
      </w:r>
      <w:r w:rsidRPr="00AB3D71">
        <w:rPr>
          <w:rFonts w:ascii="Times New Roman" w:hAnsi="Times New Roman"/>
          <w:spacing w:val="-1"/>
          <w:w w:val="90"/>
          <w:sz w:val="24"/>
          <w:szCs w:val="24"/>
        </w:rPr>
        <w:t>т</w:t>
      </w:r>
      <w:r w:rsidRPr="00AB3D71">
        <w:rPr>
          <w:rFonts w:ascii="Times New Roman" w:hAnsi="Times New Roman"/>
          <w:w w:val="90"/>
          <w:sz w:val="24"/>
          <w:szCs w:val="24"/>
        </w:rPr>
        <w:t>ельн</w:t>
      </w:r>
      <w:r w:rsidRPr="00AB3D71">
        <w:rPr>
          <w:rFonts w:ascii="Times New Roman" w:hAnsi="Times New Roman"/>
          <w:spacing w:val="1"/>
          <w:w w:val="90"/>
          <w:sz w:val="24"/>
          <w:szCs w:val="24"/>
        </w:rPr>
        <w:t>о</w:t>
      </w:r>
      <w:r w:rsidRPr="00AB3D71">
        <w:rPr>
          <w:rFonts w:ascii="Times New Roman" w:hAnsi="Times New Roman"/>
          <w:w w:val="90"/>
          <w:sz w:val="24"/>
          <w:szCs w:val="24"/>
        </w:rPr>
        <w:t>с</w:t>
      </w:r>
      <w:r w:rsidRPr="00AB3D71">
        <w:rPr>
          <w:rFonts w:ascii="Times New Roman" w:hAnsi="Times New Roman"/>
          <w:spacing w:val="-1"/>
          <w:w w:val="90"/>
          <w:sz w:val="24"/>
          <w:szCs w:val="24"/>
        </w:rPr>
        <w:t>т</w:t>
      </w:r>
      <w:r w:rsidRPr="00AB3D71">
        <w:rPr>
          <w:rFonts w:ascii="Times New Roman" w:hAnsi="Times New Roman"/>
          <w:w w:val="90"/>
          <w:sz w:val="24"/>
          <w:szCs w:val="24"/>
        </w:rPr>
        <w:t>ь,</w:t>
      </w:r>
      <w:r w:rsidRPr="00AB3D71">
        <w:rPr>
          <w:rFonts w:ascii="Times New Roman" w:hAnsi="Times New Roman"/>
          <w:spacing w:val="9"/>
          <w:w w:val="90"/>
          <w:sz w:val="24"/>
          <w:szCs w:val="24"/>
        </w:rPr>
        <w:t xml:space="preserve"> </w:t>
      </w:r>
      <w:r w:rsidRPr="00AB3D71">
        <w:rPr>
          <w:rFonts w:ascii="Times New Roman" w:hAnsi="Times New Roman"/>
          <w:w w:val="90"/>
          <w:sz w:val="24"/>
          <w:szCs w:val="24"/>
        </w:rPr>
        <w:t>з</w:t>
      </w:r>
      <w:r w:rsidRPr="00AB3D71">
        <w:rPr>
          <w:rFonts w:ascii="Times New Roman" w:hAnsi="Times New Roman"/>
          <w:spacing w:val="1"/>
          <w:w w:val="90"/>
          <w:sz w:val="24"/>
          <w:szCs w:val="24"/>
        </w:rPr>
        <w:t>р</w:t>
      </w:r>
      <w:r w:rsidRPr="00AB3D71">
        <w:rPr>
          <w:rFonts w:ascii="Times New Roman" w:hAnsi="Times New Roman"/>
          <w:w w:val="90"/>
          <w:sz w:val="24"/>
          <w:szCs w:val="24"/>
        </w:rPr>
        <w:t>и</w:t>
      </w:r>
      <w:r w:rsidRPr="00AB3D71">
        <w:rPr>
          <w:rFonts w:ascii="Times New Roman" w:hAnsi="Times New Roman"/>
          <w:spacing w:val="-1"/>
          <w:w w:val="90"/>
          <w:sz w:val="24"/>
          <w:szCs w:val="24"/>
        </w:rPr>
        <w:t>т</w:t>
      </w:r>
      <w:r w:rsidRPr="00AB3D71">
        <w:rPr>
          <w:rFonts w:ascii="Times New Roman" w:hAnsi="Times New Roman"/>
          <w:w w:val="90"/>
          <w:sz w:val="24"/>
          <w:szCs w:val="24"/>
        </w:rPr>
        <w:t>ельн</w:t>
      </w:r>
      <w:r w:rsidRPr="00AB3D71">
        <w:rPr>
          <w:rFonts w:ascii="Times New Roman" w:hAnsi="Times New Roman"/>
          <w:spacing w:val="-4"/>
          <w:w w:val="90"/>
          <w:sz w:val="24"/>
          <w:szCs w:val="24"/>
        </w:rPr>
        <w:t>у</w:t>
      </w:r>
      <w:r w:rsidRPr="00AB3D71">
        <w:rPr>
          <w:rFonts w:ascii="Times New Roman" w:hAnsi="Times New Roman"/>
          <w:w w:val="90"/>
          <w:sz w:val="24"/>
          <w:szCs w:val="24"/>
        </w:rPr>
        <w:t>ю</w:t>
      </w:r>
      <w:r w:rsidRPr="00AB3D71">
        <w:rPr>
          <w:rFonts w:ascii="Times New Roman" w:hAnsi="Times New Roman"/>
          <w:spacing w:val="4"/>
          <w:w w:val="90"/>
          <w:sz w:val="24"/>
          <w:szCs w:val="24"/>
        </w:rPr>
        <w:t xml:space="preserve"> </w:t>
      </w:r>
      <w:r w:rsidRPr="00AB3D71">
        <w:rPr>
          <w:rFonts w:ascii="Times New Roman" w:hAnsi="Times New Roman"/>
          <w:w w:val="90"/>
          <w:sz w:val="24"/>
          <w:szCs w:val="24"/>
        </w:rPr>
        <w:t>памя</w:t>
      </w:r>
      <w:r w:rsidRPr="00AB3D71">
        <w:rPr>
          <w:rFonts w:ascii="Times New Roman" w:hAnsi="Times New Roman"/>
          <w:spacing w:val="-1"/>
          <w:w w:val="90"/>
          <w:sz w:val="24"/>
          <w:szCs w:val="24"/>
        </w:rPr>
        <w:t>т</w:t>
      </w:r>
      <w:r w:rsidRPr="00AB3D71">
        <w:rPr>
          <w:rFonts w:ascii="Times New Roman" w:hAnsi="Times New Roman"/>
          <w:w w:val="90"/>
          <w:sz w:val="24"/>
          <w:szCs w:val="24"/>
        </w:rPr>
        <w:t>ь.</w:t>
      </w:r>
    </w:p>
    <w:p w:rsidR="00AB3D71" w:rsidRPr="00AB3D71" w:rsidRDefault="00AB3D71" w:rsidP="00AB3D71">
      <w:pPr>
        <w:pStyle w:val="a5"/>
        <w:jc w:val="both"/>
        <w:rPr>
          <w:rFonts w:ascii="Times New Roman" w:hAnsi="Times New Roman"/>
          <w:w w:val="90"/>
          <w:sz w:val="24"/>
          <w:szCs w:val="24"/>
        </w:rPr>
      </w:pPr>
    </w:p>
    <w:p w:rsidR="00A70C70" w:rsidRDefault="000F5315" w:rsidP="000F5315">
      <w:pPr>
        <w:pStyle w:val="ad"/>
        <w:tabs>
          <w:tab w:val="left" w:pos="2422"/>
        </w:tabs>
        <w:kinsoku w:val="0"/>
        <w:overflowPunct w:val="0"/>
        <w:spacing w:before="65" w:line="360" w:lineRule="auto"/>
        <w:ind w:left="1440"/>
        <w:rPr>
          <w:rFonts w:ascii="Times New Roman" w:hAnsi="Times New Roman" w:cs="Times New Roman"/>
          <w:b/>
        </w:rPr>
      </w:pPr>
      <w:r>
        <w:rPr>
          <w:rFonts w:ascii="Times New Roman" w:hAnsi="Times New Roman" w:cs="Times New Roman"/>
          <w:b/>
        </w:rPr>
        <w:t xml:space="preserve">                                      </w:t>
      </w:r>
      <w:r w:rsidR="00A70C70">
        <w:rPr>
          <w:rFonts w:ascii="Times New Roman" w:hAnsi="Times New Roman" w:cs="Times New Roman"/>
          <w:b/>
        </w:rPr>
        <w:t>1-й год обучения</w:t>
      </w:r>
    </w:p>
    <w:p w:rsidR="00A70C70" w:rsidRPr="006B2A1D" w:rsidRDefault="000F5315" w:rsidP="000F5315">
      <w:pPr>
        <w:pStyle w:val="ad"/>
        <w:tabs>
          <w:tab w:val="left" w:pos="2422"/>
        </w:tabs>
        <w:kinsoku w:val="0"/>
        <w:overflowPunct w:val="0"/>
        <w:spacing w:before="65" w:line="360" w:lineRule="auto"/>
        <w:ind w:left="1440"/>
        <w:rPr>
          <w:rFonts w:ascii="Times New Roman" w:hAnsi="Times New Roman" w:cs="Times New Roman"/>
          <w:b/>
        </w:rPr>
      </w:pPr>
      <w:r>
        <w:rPr>
          <w:rFonts w:ascii="Times New Roman" w:hAnsi="Times New Roman" w:cs="Times New Roman"/>
          <w:b/>
        </w:rPr>
        <w:t xml:space="preserve">                                          </w:t>
      </w:r>
      <w:r w:rsidR="00247ACB">
        <w:rPr>
          <w:rFonts w:ascii="Times New Roman" w:hAnsi="Times New Roman" w:cs="Times New Roman"/>
          <w:b/>
        </w:rPr>
        <w:t>1</w:t>
      </w:r>
      <w:r w:rsidR="00A70C70" w:rsidRPr="006B2A1D">
        <w:rPr>
          <w:rFonts w:ascii="Times New Roman" w:hAnsi="Times New Roman" w:cs="Times New Roman"/>
          <w:b/>
        </w:rPr>
        <w:t xml:space="preserve"> полугодие</w:t>
      </w:r>
    </w:p>
    <w:p w:rsidR="00EC30FF" w:rsidRPr="00AB3D71" w:rsidRDefault="001B5958" w:rsidP="00AB3D71">
      <w:pPr>
        <w:pStyle w:val="a5"/>
        <w:jc w:val="both"/>
        <w:rPr>
          <w:rFonts w:ascii="Times New Roman" w:hAnsi="Times New Roman"/>
          <w:kern w:val="3"/>
          <w:sz w:val="24"/>
          <w:szCs w:val="24"/>
          <w:lang w:bidi="en-US"/>
        </w:rPr>
      </w:pPr>
      <w:r w:rsidRPr="00AB3D71">
        <w:rPr>
          <w:rFonts w:ascii="Times New Roman" w:hAnsi="Times New Roman"/>
          <w:spacing w:val="-3"/>
          <w:w w:val="95"/>
          <w:sz w:val="24"/>
          <w:szCs w:val="24"/>
        </w:rPr>
        <w:t xml:space="preserve">1.1 </w:t>
      </w:r>
      <w:r w:rsidR="00EC30FF" w:rsidRPr="00AB3D71">
        <w:rPr>
          <w:rFonts w:ascii="Times New Roman" w:hAnsi="Times New Roman"/>
          <w:spacing w:val="-3"/>
          <w:w w:val="95"/>
          <w:sz w:val="24"/>
          <w:szCs w:val="24"/>
        </w:rPr>
        <w:t>Т</w:t>
      </w:r>
      <w:r w:rsidR="00EC30FF" w:rsidRPr="00AB3D71">
        <w:rPr>
          <w:rFonts w:ascii="Times New Roman" w:hAnsi="Times New Roman"/>
          <w:w w:val="95"/>
          <w:sz w:val="24"/>
          <w:szCs w:val="24"/>
        </w:rPr>
        <w:t>е</w:t>
      </w:r>
      <w:r w:rsidR="00EC30FF" w:rsidRPr="00AB3D71">
        <w:rPr>
          <w:rFonts w:ascii="Times New Roman" w:hAnsi="Times New Roman"/>
          <w:spacing w:val="-2"/>
          <w:w w:val="95"/>
          <w:sz w:val="24"/>
          <w:szCs w:val="24"/>
        </w:rPr>
        <w:t>м</w:t>
      </w:r>
      <w:r w:rsidR="00EC30FF" w:rsidRPr="00AB3D71">
        <w:rPr>
          <w:rFonts w:ascii="Times New Roman" w:hAnsi="Times New Roman"/>
          <w:spacing w:val="1"/>
          <w:w w:val="95"/>
          <w:sz w:val="24"/>
          <w:szCs w:val="24"/>
        </w:rPr>
        <w:t>а</w:t>
      </w:r>
      <w:r w:rsidR="00EC30FF" w:rsidRPr="00AB3D71">
        <w:rPr>
          <w:rFonts w:ascii="Times New Roman" w:hAnsi="Times New Roman"/>
          <w:b/>
          <w:bCs/>
          <w:w w:val="95"/>
          <w:sz w:val="24"/>
          <w:szCs w:val="24"/>
        </w:rPr>
        <w:t>:</w:t>
      </w:r>
      <w:r w:rsidR="00EC30FF" w:rsidRPr="00AB3D71">
        <w:rPr>
          <w:rFonts w:ascii="Times New Roman" w:hAnsi="Times New Roman"/>
          <w:b/>
          <w:bCs/>
          <w:spacing w:val="16"/>
          <w:w w:val="95"/>
          <w:sz w:val="24"/>
          <w:szCs w:val="24"/>
        </w:rPr>
        <w:t xml:space="preserve"> </w:t>
      </w:r>
      <w:r w:rsidR="00EC30FF" w:rsidRPr="00AB3D71">
        <w:rPr>
          <w:rFonts w:ascii="Times New Roman" w:hAnsi="Times New Roman"/>
          <w:b/>
          <w:bCs/>
          <w:kern w:val="3"/>
          <w:sz w:val="24"/>
          <w:szCs w:val="24"/>
          <w:lang w:bidi="en-US"/>
        </w:rPr>
        <w:t xml:space="preserve"> Знакомство с профессией художника</w:t>
      </w:r>
      <w:r w:rsidR="00EC30FF" w:rsidRPr="00AB3D71">
        <w:rPr>
          <w:rFonts w:ascii="Times New Roman" w:hAnsi="Times New Roman"/>
          <w:w w:val="95"/>
          <w:sz w:val="24"/>
          <w:szCs w:val="24"/>
        </w:rPr>
        <w:t>.</w:t>
      </w:r>
      <w:r w:rsidR="00EC30FF" w:rsidRPr="00AB3D71">
        <w:rPr>
          <w:rFonts w:ascii="Times New Roman" w:hAnsi="Times New Roman"/>
          <w:spacing w:val="9"/>
          <w:w w:val="95"/>
          <w:sz w:val="24"/>
          <w:szCs w:val="24"/>
        </w:rPr>
        <w:t xml:space="preserve"> </w:t>
      </w:r>
      <w:r w:rsidR="00EC30FF" w:rsidRPr="00AB3D71">
        <w:rPr>
          <w:rFonts w:ascii="Times New Roman" w:hAnsi="Times New Roman"/>
          <w:kern w:val="3"/>
          <w:sz w:val="24"/>
          <w:szCs w:val="24"/>
          <w:lang w:bidi="en-US"/>
        </w:rPr>
        <w:t xml:space="preserve">Беседа о профессии </w:t>
      </w:r>
      <w:proofErr w:type="gramStart"/>
      <w:r w:rsidR="00EC30FF" w:rsidRPr="00AB3D71">
        <w:rPr>
          <w:rFonts w:ascii="Times New Roman" w:hAnsi="Times New Roman"/>
          <w:kern w:val="3"/>
          <w:sz w:val="24"/>
          <w:szCs w:val="24"/>
          <w:lang w:bidi="en-US"/>
        </w:rPr>
        <w:t>худ</w:t>
      </w:r>
      <w:proofErr w:type="gramEnd"/>
      <w:r w:rsidR="00EC30FF" w:rsidRPr="00AB3D71">
        <w:rPr>
          <w:rFonts w:ascii="Times New Roman" w:hAnsi="Times New Roman"/>
          <w:kern w:val="3"/>
          <w:sz w:val="24"/>
          <w:szCs w:val="24"/>
          <w:lang w:bidi="en-US"/>
        </w:rPr>
        <w:t>. Знакомство с работами художников назвать материалы и худ</w:t>
      </w:r>
      <w:proofErr w:type="gramStart"/>
      <w:r w:rsidR="00EC30FF" w:rsidRPr="00AB3D71">
        <w:rPr>
          <w:rFonts w:ascii="Times New Roman" w:hAnsi="Times New Roman"/>
          <w:kern w:val="3"/>
          <w:sz w:val="24"/>
          <w:szCs w:val="24"/>
          <w:lang w:bidi="en-US"/>
        </w:rPr>
        <w:t>.</w:t>
      </w:r>
      <w:proofErr w:type="gramEnd"/>
      <w:r w:rsidR="00EC30FF" w:rsidRPr="00AB3D71">
        <w:rPr>
          <w:rFonts w:ascii="Times New Roman" w:hAnsi="Times New Roman"/>
          <w:kern w:val="3"/>
          <w:sz w:val="24"/>
          <w:szCs w:val="24"/>
          <w:lang w:bidi="en-US"/>
        </w:rPr>
        <w:t xml:space="preserve"> </w:t>
      </w:r>
      <w:proofErr w:type="gramStart"/>
      <w:r w:rsidR="00EC30FF" w:rsidRPr="00AB3D71">
        <w:rPr>
          <w:rFonts w:ascii="Times New Roman" w:hAnsi="Times New Roman"/>
          <w:kern w:val="3"/>
          <w:sz w:val="24"/>
          <w:szCs w:val="24"/>
          <w:lang w:bidi="en-US"/>
        </w:rPr>
        <w:t>и</w:t>
      </w:r>
      <w:proofErr w:type="gramEnd"/>
      <w:r w:rsidR="00EC30FF" w:rsidRPr="00AB3D71">
        <w:rPr>
          <w:rFonts w:ascii="Times New Roman" w:hAnsi="Times New Roman"/>
          <w:kern w:val="3"/>
          <w:sz w:val="24"/>
          <w:szCs w:val="24"/>
          <w:lang w:bidi="en-US"/>
        </w:rPr>
        <w:t>нструменты. Показат</w:t>
      </w:r>
      <w:r w:rsidR="00AB3D71">
        <w:rPr>
          <w:rFonts w:ascii="Times New Roman" w:hAnsi="Times New Roman"/>
          <w:kern w:val="3"/>
          <w:sz w:val="24"/>
          <w:szCs w:val="24"/>
          <w:lang w:bidi="en-US"/>
        </w:rPr>
        <w:t>ь мир прекрасного через изо</w:t>
      </w:r>
      <w:proofErr w:type="gramStart"/>
      <w:r w:rsidR="00AB3D71">
        <w:rPr>
          <w:rFonts w:ascii="Times New Roman" w:hAnsi="Times New Roman"/>
          <w:kern w:val="3"/>
          <w:sz w:val="24"/>
          <w:szCs w:val="24"/>
          <w:lang w:bidi="en-US"/>
        </w:rPr>
        <w:t>.</w:t>
      </w:r>
      <w:proofErr w:type="gramEnd"/>
      <w:r w:rsidR="00AB3D71">
        <w:rPr>
          <w:rFonts w:ascii="Times New Roman" w:hAnsi="Times New Roman"/>
          <w:kern w:val="3"/>
          <w:sz w:val="24"/>
          <w:szCs w:val="24"/>
          <w:lang w:bidi="en-US"/>
        </w:rPr>
        <w:t xml:space="preserve"> </w:t>
      </w:r>
      <w:proofErr w:type="gramStart"/>
      <w:r w:rsidR="00AB3D71">
        <w:rPr>
          <w:rFonts w:ascii="Times New Roman" w:hAnsi="Times New Roman"/>
          <w:kern w:val="3"/>
          <w:sz w:val="24"/>
          <w:szCs w:val="24"/>
          <w:lang w:bidi="en-US"/>
        </w:rPr>
        <w:t>и</w:t>
      </w:r>
      <w:proofErr w:type="gramEnd"/>
      <w:r w:rsidR="00AB3D71">
        <w:rPr>
          <w:rFonts w:ascii="Times New Roman" w:hAnsi="Times New Roman"/>
          <w:kern w:val="3"/>
          <w:sz w:val="24"/>
          <w:szCs w:val="24"/>
          <w:lang w:bidi="en-US"/>
        </w:rPr>
        <w:t>скусство</w:t>
      </w:r>
      <w:r w:rsidR="00EC30FF" w:rsidRPr="00AB3D71">
        <w:rPr>
          <w:rFonts w:ascii="Times New Roman" w:hAnsi="Times New Roman"/>
          <w:kern w:val="3"/>
          <w:sz w:val="24"/>
          <w:szCs w:val="24"/>
          <w:lang w:bidi="en-US"/>
        </w:rPr>
        <w:t>. Худ</w:t>
      </w:r>
      <w:proofErr w:type="gramStart"/>
      <w:r w:rsidR="00EC30FF" w:rsidRPr="00AB3D71">
        <w:rPr>
          <w:rFonts w:ascii="Times New Roman" w:hAnsi="Times New Roman"/>
          <w:kern w:val="3"/>
          <w:sz w:val="24"/>
          <w:szCs w:val="24"/>
          <w:lang w:bidi="en-US"/>
        </w:rPr>
        <w:t>.</w:t>
      </w:r>
      <w:proofErr w:type="gramEnd"/>
      <w:r w:rsidR="00EC30FF" w:rsidRPr="00AB3D71">
        <w:rPr>
          <w:rFonts w:ascii="Times New Roman" w:hAnsi="Times New Roman"/>
          <w:kern w:val="3"/>
          <w:sz w:val="24"/>
          <w:szCs w:val="24"/>
          <w:lang w:bidi="en-US"/>
        </w:rPr>
        <w:t xml:space="preserve"> </w:t>
      </w:r>
      <w:proofErr w:type="gramStart"/>
      <w:r w:rsidR="00EC30FF" w:rsidRPr="00AB3D71">
        <w:rPr>
          <w:rFonts w:ascii="Times New Roman" w:hAnsi="Times New Roman"/>
          <w:kern w:val="3"/>
          <w:sz w:val="24"/>
          <w:szCs w:val="24"/>
          <w:lang w:bidi="en-US"/>
        </w:rPr>
        <w:t>п</w:t>
      </w:r>
      <w:proofErr w:type="gramEnd"/>
      <w:r w:rsidR="00EC30FF" w:rsidRPr="00AB3D71">
        <w:rPr>
          <w:rFonts w:ascii="Times New Roman" w:hAnsi="Times New Roman"/>
          <w:kern w:val="3"/>
          <w:sz w:val="24"/>
          <w:szCs w:val="24"/>
          <w:lang w:bidi="en-US"/>
        </w:rPr>
        <w:t>ринадлежности: карандаши, фломастеры, бумага, клей,</w:t>
      </w:r>
      <w:r w:rsidR="000F5315">
        <w:rPr>
          <w:rFonts w:ascii="Times New Roman" w:hAnsi="Times New Roman"/>
          <w:kern w:val="3"/>
          <w:sz w:val="24"/>
          <w:szCs w:val="24"/>
          <w:lang w:bidi="en-US"/>
        </w:rPr>
        <w:t xml:space="preserve"> </w:t>
      </w:r>
      <w:proofErr w:type="spellStart"/>
      <w:r w:rsidR="00EC30FF" w:rsidRPr="00AB3D71">
        <w:rPr>
          <w:rFonts w:ascii="Times New Roman" w:hAnsi="Times New Roman"/>
          <w:kern w:val="3"/>
          <w:sz w:val="24"/>
          <w:szCs w:val="24"/>
          <w:lang w:bidi="en-US"/>
        </w:rPr>
        <w:t>цв</w:t>
      </w:r>
      <w:proofErr w:type="spellEnd"/>
      <w:r w:rsidR="00EC30FF" w:rsidRPr="00AB3D71">
        <w:rPr>
          <w:rFonts w:ascii="Times New Roman" w:hAnsi="Times New Roman"/>
          <w:kern w:val="3"/>
          <w:sz w:val="24"/>
          <w:szCs w:val="24"/>
          <w:lang w:bidi="en-US"/>
        </w:rPr>
        <w:t xml:space="preserve">. бумага, картон и т. д. </w:t>
      </w:r>
    </w:p>
    <w:p w:rsidR="001B5958" w:rsidRPr="00AB3D71" w:rsidRDefault="001B5958" w:rsidP="00AB3D71">
      <w:pPr>
        <w:pStyle w:val="a5"/>
        <w:jc w:val="both"/>
        <w:rPr>
          <w:rFonts w:ascii="Times New Roman" w:hAnsi="Times New Roman"/>
          <w:kern w:val="3"/>
          <w:sz w:val="24"/>
          <w:szCs w:val="24"/>
          <w:lang w:bidi="en-US"/>
        </w:rPr>
      </w:pPr>
      <w:r w:rsidRPr="00AB3D71">
        <w:rPr>
          <w:rFonts w:ascii="Times New Roman" w:hAnsi="Times New Roman"/>
          <w:w w:val="90"/>
          <w:sz w:val="24"/>
          <w:szCs w:val="24"/>
        </w:rPr>
        <w:t xml:space="preserve">1.2 </w:t>
      </w:r>
      <w:r w:rsidR="00EC30FF" w:rsidRPr="00AB3D71">
        <w:rPr>
          <w:rFonts w:ascii="Times New Roman" w:hAnsi="Times New Roman"/>
          <w:w w:val="90"/>
          <w:sz w:val="24"/>
          <w:szCs w:val="24"/>
        </w:rPr>
        <w:t>Т</w:t>
      </w:r>
      <w:r w:rsidR="00EC30FF" w:rsidRPr="00AB3D71">
        <w:rPr>
          <w:rFonts w:ascii="Times New Roman" w:hAnsi="Times New Roman"/>
          <w:spacing w:val="-4"/>
          <w:w w:val="90"/>
          <w:sz w:val="24"/>
          <w:szCs w:val="24"/>
        </w:rPr>
        <w:t>е</w:t>
      </w:r>
      <w:r w:rsidR="00EC30FF" w:rsidRPr="00AB3D71">
        <w:rPr>
          <w:rFonts w:ascii="Times New Roman" w:hAnsi="Times New Roman"/>
          <w:spacing w:val="-2"/>
          <w:w w:val="90"/>
          <w:sz w:val="24"/>
          <w:szCs w:val="24"/>
        </w:rPr>
        <w:t>м</w:t>
      </w:r>
      <w:r w:rsidR="00EC30FF" w:rsidRPr="00AB3D71">
        <w:rPr>
          <w:rFonts w:ascii="Times New Roman" w:hAnsi="Times New Roman"/>
          <w:spacing w:val="1"/>
          <w:w w:val="90"/>
          <w:sz w:val="24"/>
          <w:szCs w:val="24"/>
        </w:rPr>
        <w:t>а</w:t>
      </w:r>
      <w:r w:rsidR="00EC30FF" w:rsidRPr="00AB3D71">
        <w:rPr>
          <w:rFonts w:ascii="Times New Roman" w:hAnsi="Times New Roman"/>
          <w:b/>
          <w:bCs/>
          <w:w w:val="90"/>
          <w:sz w:val="24"/>
          <w:szCs w:val="24"/>
        </w:rPr>
        <w:t xml:space="preserve">: </w:t>
      </w:r>
      <w:r w:rsidR="00EC30FF" w:rsidRPr="00AB3D71">
        <w:rPr>
          <w:rFonts w:ascii="Times New Roman" w:hAnsi="Times New Roman"/>
          <w:b/>
          <w:bCs/>
          <w:spacing w:val="52"/>
          <w:w w:val="90"/>
          <w:sz w:val="24"/>
          <w:szCs w:val="24"/>
        </w:rPr>
        <w:t xml:space="preserve"> </w:t>
      </w:r>
      <w:r w:rsidRPr="00AB3D71">
        <w:rPr>
          <w:rFonts w:ascii="Times New Roman" w:hAnsi="Times New Roman"/>
          <w:b/>
          <w:bCs/>
          <w:kern w:val="3"/>
          <w:sz w:val="24"/>
          <w:szCs w:val="24"/>
          <w:lang w:bidi="en-US"/>
        </w:rPr>
        <w:t xml:space="preserve">Художественная игра </w:t>
      </w:r>
      <w:r w:rsidR="000F5315">
        <w:rPr>
          <w:rFonts w:ascii="Times New Roman" w:hAnsi="Times New Roman"/>
          <w:b/>
          <w:bCs/>
          <w:kern w:val="3"/>
          <w:sz w:val="24"/>
          <w:szCs w:val="24"/>
          <w:lang w:bidi="en-US"/>
        </w:rPr>
        <w:t>«</w:t>
      </w:r>
      <w:r w:rsidRPr="00AB3D71">
        <w:rPr>
          <w:rFonts w:ascii="Times New Roman" w:hAnsi="Times New Roman"/>
          <w:b/>
          <w:bCs/>
          <w:kern w:val="3"/>
          <w:sz w:val="24"/>
          <w:szCs w:val="24"/>
          <w:lang w:bidi="en-US"/>
        </w:rPr>
        <w:t>Угадай – дорисуй.</w:t>
      </w:r>
      <w:r w:rsidR="000F5315">
        <w:rPr>
          <w:rFonts w:ascii="Times New Roman" w:hAnsi="Times New Roman"/>
          <w:b/>
          <w:bCs/>
          <w:kern w:val="3"/>
          <w:sz w:val="24"/>
          <w:szCs w:val="24"/>
          <w:lang w:bidi="en-US"/>
        </w:rPr>
        <w:t>»</w:t>
      </w:r>
      <w:r w:rsidR="00EC30FF" w:rsidRPr="00AB3D71">
        <w:rPr>
          <w:rFonts w:ascii="Times New Roman" w:hAnsi="Times New Roman"/>
          <w:spacing w:val="26"/>
          <w:w w:val="90"/>
          <w:sz w:val="24"/>
          <w:szCs w:val="24"/>
        </w:rPr>
        <w:t xml:space="preserve"> </w:t>
      </w:r>
      <w:r w:rsidRPr="00AB3D71">
        <w:rPr>
          <w:rFonts w:ascii="Times New Roman" w:hAnsi="Times New Roman"/>
          <w:kern w:val="3"/>
          <w:sz w:val="24"/>
          <w:szCs w:val="24"/>
          <w:lang w:bidi="en-US"/>
        </w:rPr>
        <w:t>Н а 1 листе придумать и дорисовать образ из геометрической фигуры (квадрат, треугольник, круг, прямоугольник)</w:t>
      </w:r>
      <w:proofErr w:type="gramStart"/>
      <w:r w:rsidRPr="00AB3D71">
        <w:rPr>
          <w:rFonts w:ascii="Times New Roman" w:hAnsi="Times New Roman"/>
          <w:kern w:val="3"/>
          <w:sz w:val="24"/>
          <w:szCs w:val="24"/>
          <w:lang w:bidi="en-US"/>
        </w:rPr>
        <w:t>.</w:t>
      </w:r>
      <w:r w:rsidR="005F39B5">
        <w:rPr>
          <w:rFonts w:ascii="Times New Roman" w:hAnsi="Times New Roman"/>
          <w:kern w:val="3"/>
          <w:sz w:val="24"/>
          <w:szCs w:val="24"/>
          <w:lang w:bidi="en-US"/>
        </w:rPr>
        <w:t>Р</w:t>
      </w:r>
      <w:proofErr w:type="gramEnd"/>
      <w:r w:rsidR="005F39B5">
        <w:rPr>
          <w:rFonts w:ascii="Times New Roman" w:hAnsi="Times New Roman"/>
          <w:kern w:val="3"/>
          <w:sz w:val="24"/>
          <w:szCs w:val="24"/>
          <w:lang w:bidi="en-US"/>
        </w:rPr>
        <w:t>азвить у ребенка абстрактное мышление, образное воображение и фантазию.</w:t>
      </w:r>
      <w:r w:rsidRPr="00AB3D71">
        <w:rPr>
          <w:rFonts w:ascii="Times New Roman" w:hAnsi="Times New Roman"/>
          <w:kern w:val="3"/>
          <w:sz w:val="24"/>
          <w:szCs w:val="24"/>
          <w:lang w:bidi="en-US"/>
        </w:rPr>
        <w:t xml:space="preserve"> Графические и живописные материалы для рисования, принадлежности</w:t>
      </w:r>
    </w:p>
    <w:p w:rsidR="001B5958" w:rsidRPr="00AB3D71" w:rsidRDefault="001B5958" w:rsidP="00AB3D71">
      <w:pPr>
        <w:pStyle w:val="a5"/>
        <w:jc w:val="both"/>
        <w:rPr>
          <w:rFonts w:ascii="Times New Roman" w:hAnsi="Times New Roman"/>
          <w:kern w:val="3"/>
          <w:sz w:val="24"/>
          <w:szCs w:val="24"/>
          <w:lang w:bidi="en-US"/>
        </w:rPr>
      </w:pPr>
      <w:r w:rsidRPr="00AB3D71">
        <w:rPr>
          <w:rFonts w:ascii="Times New Roman" w:hAnsi="Times New Roman"/>
          <w:kern w:val="3"/>
          <w:sz w:val="24"/>
          <w:szCs w:val="24"/>
          <w:lang w:bidi="en-US"/>
        </w:rPr>
        <w:t>для работы: бумага, карандаш, фломастеры.</w:t>
      </w:r>
    </w:p>
    <w:p w:rsidR="001B5958" w:rsidRPr="009F18F3" w:rsidRDefault="001B5958" w:rsidP="009F18F3">
      <w:pPr>
        <w:pStyle w:val="a5"/>
        <w:jc w:val="both"/>
        <w:rPr>
          <w:rFonts w:ascii="Times New Roman" w:hAnsi="Times New Roman"/>
          <w:kern w:val="3"/>
          <w:sz w:val="24"/>
          <w:szCs w:val="24"/>
          <w:lang w:bidi="en-US"/>
        </w:rPr>
      </w:pPr>
      <w:r w:rsidRPr="009F18F3">
        <w:rPr>
          <w:rFonts w:ascii="Times New Roman" w:hAnsi="Times New Roman"/>
          <w:kern w:val="3"/>
          <w:sz w:val="24"/>
          <w:szCs w:val="24"/>
          <w:lang w:bidi="en-US"/>
        </w:rPr>
        <w:t>1.3</w:t>
      </w:r>
      <w:r w:rsidRPr="009F18F3">
        <w:rPr>
          <w:rFonts w:ascii="Times New Roman" w:hAnsi="Times New Roman"/>
          <w:b/>
          <w:kern w:val="3"/>
          <w:sz w:val="24"/>
          <w:szCs w:val="24"/>
          <w:lang w:bidi="en-US"/>
        </w:rPr>
        <w:t xml:space="preserve"> </w:t>
      </w:r>
      <w:r w:rsidRPr="009F18F3">
        <w:rPr>
          <w:rFonts w:ascii="Times New Roman" w:hAnsi="Times New Roman"/>
          <w:kern w:val="3"/>
          <w:sz w:val="24"/>
          <w:szCs w:val="24"/>
          <w:lang w:bidi="en-US"/>
        </w:rPr>
        <w:t>Тема:</w:t>
      </w:r>
      <w:r w:rsidRPr="009F18F3">
        <w:rPr>
          <w:rFonts w:ascii="Times New Roman" w:hAnsi="Times New Roman"/>
          <w:b/>
          <w:kern w:val="3"/>
          <w:sz w:val="24"/>
          <w:szCs w:val="24"/>
          <w:lang w:bidi="en-US"/>
        </w:rPr>
        <w:t xml:space="preserve"> Образ и цвет. </w:t>
      </w:r>
      <w:r w:rsidR="00AB6C60">
        <w:rPr>
          <w:rFonts w:ascii="Times New Roman" w:hAnsi="Times New Roman"/>
          <w:kern w:val="3"/>
          <w:sz w:val="24"/>
          <w:szCs w:val="24"/>
          <w:lang w:bidi="en-US"/>
        </w:rPr>
        <w:t>Завершение работы в цвете</w:t>
      </w:r>
      <w:r w:rsidRPr="009F18F3">
        <w:rPr>
          <w:rFonts w:ascii="Times New Roman" w:hAnsi="Times New Roman"/>
          <w:kern w:val="3"/>
          <w:sz w:val="24"/>
          <w:szCs w:val="24"/>
          <w:lang w:bidi="en-US"/>
        </w:rPr>
        <w:t>, словесное объяснение изображенного образа. Воспитание худ</w:t>
      </w:r>
      <w:proofErr w:type="gramStart"/>
      <w:r w:rsidRPr="009F18F3">
        <w:rPr>
          <w:rFonts w:ascii="Times New Roman" w:hAnsi="Times New Roman"/>
          <w:kern w:val="3"/>
          <w:sz w:val="24"/>
          <w:szCs w:val="24"/>
          <w:lang w:bidi="en-US"/>
        </w:rPr>
        <w:t>.</w:t>
      </w:r>
      <w:proofErr w:type="gramEnd"/>
      <w:r w:rsidRPr="009F18F3">
        <w:rPr>
          <w:rFonts w:ascii="Times New Roman" w:hAnsi="Times New Roman"/>
          <w:kern w:val="3"/>
          <w:sz w:val="24"/>
          <w:szCs w:val="24"/>
          <w:lang w:bidi="en-US"/>
        </w:rPr>
        <w:t xml:space="preserve"> </w:t>
      </w:r>
      <w:proofErr w:type="gramStart"/>
      <w:r w:rsidRPr="009F18F3">
        <w:rPr>
          <w:rFonts w:ascii="Times New Roman" w:hAnsi="Times New Roman"/>
          <w:kern w:val="3"/>
          <w:sz w:val="24"/>
          <w:szCs w:val="24"/>
          <w:lang w:bidi="en-US"/>
        </w:rPr>
        <w:t>в</w:t>
      </w:r>
      <w:proofErr w:type="gramEnd"/>
      <w:r w:rsidRPr="009F18F3">
        <w:rPr>
          <w:rFonts w:ascii="Times New Roman" w:hAnsi="Times New Roman"/>
          <w:kern w:val="3"/>
          <w:sz w:val="24"/>
          <w:szCs w:val="24"/>
          <w:lang w:bidi="en-US"/>
        </w:rPr>
        <w:t>куса и чувства гармонии. Набор граф. материало</w:t>
      </w:r>
      <w:proofErr w:type="gramStart"/>
      <w:r w:rsidRPr="009F18F3">
        <w:rPr>
          <w:rFonts w:ascii="Times New Roman" w:hAnsi="Times New Roman"/>
          <w:kern w:val="3"/>
          <w:sz w:val="24"/>
          <w:szCs w:val="24"/>
          <w:lang w:bidi="en-US"/>
        </w:rPr>
        <w:t>в(</w:t>
      </w:r>
      <w:proofErr w:type="gramEnd"/>
      <w:r w:rsidRPr="009F18F3">
        <w:rPr>
          <w:rFonts w:ascii="Times New Roman" w:hAnsi="Times New Roman"/>
          <w:kern w:val="3"/>
          <w:sz w:val="24"/>
          <w:szCs w:val="24"/>
          <w:lang w:bidi="en-US"/>
        </w:rPr>
        <w:t>фломастеры,</w:t>
      </w:r>
      <w:r w:rsidR="00C9503B" w:rsidRPr="009F18F3">
        <w:rPr>
          <w:rFonts w:ascii="Times New Roman" w:hAnsi="Times New Roman"/>
          <w:kern w:val="3"/>
          <w:sz w:val="24"/>
          <w:szCs w:val="24"/>
          <w:lang w:bidi="en-US"/>
        </w:rPr>
        <w:t xml:space="preserve"> </w:t>
      </w:r>
      <w:proofErr w:type="spellStart"/>
      <w:r w:rsidRPr="009F18F3">
        <w:rPr>
          <w:rFonts w:ascii="Times New Roman" w:hAnsi="Times New Roman"/>
          <w:kern w:val="3"/>
          <w:sz w:val="24"/>
          <w:szCs w:val="24"/>
          <w:lang w:bidi="en-US"/>
        </w:rPr>
        <w:t>цв</w:t>
      </w:r>
      <w:proofErr w:type="spellEnd"/>
      <w:r w:rsidRPr="009F18F3">
        <w:rPr>
          <w:rFonts w:ascii="Times New Roman" w:hAnsi="Times New Roman"/>
          <w:kern w:val="3"/>
          <w:sz w:val="24"/>
          <w:szCs w:val="24"/>
          <w:lang w:bidi="en-US"/>
        </w:rPr>
        <w:t>.</w:t>
      </w:r>
      <w:r w:rsidR="00C9503B" w:rsidRPr="009F18F3">
        <w:rPr>
          <w:rFonts w:ascii="Times New Roman" w:hAnsi="Times New Roman"/>
          <w:kern w:val="3"/>
          <w:sz w:val="24"/>
          <w:szCs w:val="24"/>
          <w:lang w:bidi="en-US"/>
        </w:rPr>
        <w:t xml:space="preserve"> </w:t>
      </w:r>
      <w:r w:rsidRPr="009F18F3">
        <w:rPr>
          <w:rFonts w:ascii="Times New Roman" w:hAnsi="Times New Roman"/>
          <w:kern w:val="3"/>
          <w:sz w:val="24"/>
          <w:szCs w:val="24"/>
          <w:lang w:bidi="en-US"/>
        </w:rPr>
        <w:t xml:space="preserve"> карандаши и т</w:t>
      </w:r>
      <w:r w:rsidR="00D976DF">
        <w:rPr>
          <w:rFonts w:ascii="Times New Roman" w:hAnsi="Times New Roman"/>
          <w:kern w:val="3"/>
          <w:sz w:val="24"/>
          <w:szCs w:val="24"/>
          <w:lang w:bidi="en-US"/>
        </w:rPr>
        <w:t>.</w:t>
      </w:r>
      <w:r w:rsidRPr="009F18F3">
        <w:rPr>
          <w:rFonts w:ascii="Times New Roman" w:hAnsi="Times New Roman"/>
          <w:kern w:val="3"/>
          <w:sz w:val="24"/>
          <w:szCs w:val="24"/>
          <w:lang w:bidi="en-US"/>
        </w:rPr>
        <w:t>д.</w:t>
      </w:r>
      <w:r w:rsidR="00D976DF">
        <w:rPr>
          <w:rFonts w:ascii="Times New Roman" w:hAnsi="Times New Roman"/>
          <w:kern w:val="3"/>
          <w:sz w:val="24"/>
          <w:szCs w:val="24"/>
          <w:lang w:bidi="en-US"/>
        </w:rPr>
        <w:t>)</w:t>
      </w:r>
    </w:p>
    <w:p w:rsidR="00196796" w:rsidRPr="009F18F3" w:rsidRDefault="00A70C70" w:rsidP="009F18F3">
      <w:pPr>
        <w:pStyle w:val="a5"/>
        <w:jc w:val="both"/>
        <w:rPr>
          <w:rFonts w:ascii="Times New Roman" w:hAnsi="Times New Roman"/>
          <w:kern w:val="3"/>
          <w:sz w:val="24"/>
          <w:szCs w:val="24"/>
          <w:lang w:bidi="en-US"/>
        </w:rPr>
      </w:pPr>
      <w:r w:rsidRPr="009F18F3">
        <w:rPr>
          <w:rFonts w:ascii="Times New Roman" w:hAnsi="Times New Roman"/>
          <w:sz w:val="24"/>
          <w:szCs w:val="24"/>
        </w:rPr>
        <w:t xml:space="preserve">1.4 Тема: </w:t>
      </w:r>
      <w:r w:rsidR="00196796" w:rsidRPr="009F18F3">
        <w:rPr>
          <w:rFonts w:ascii="Times New Roman" w:hAnsi="Times New Roman"/>
          <w:b/>
          <w:bCs/>
          <w:kern w:val="3"/>
          <w:sz w:val="24"/>
          <w:szCs w:val="24"/>
          <w:lang w:bidi="en-US"/>
        </w:rPr>
        <w:t>Волшебные линии.</w:t>
      </w:r>
      <w:r w:rsidR="00196796" w:rsidRPr="009F18F3">
        <w:rPr>
          <w:rFonts w:ascii="Times New Roman" w:hAnsi="Times New Roman"/>
          <w:kern w:val="3"/>
          <w:sz w:val="24"/>
          <w:szCs w:val="24"/>
          <w:lang w:bidi="en-US"/>
        </w:rPr>
        <w:t xml:space="preserve"> Экскурсия в выставочный зал, просмотр</w:t>
      </w:r>
      <w:r w:rsidR="00D976DF">
        <w:rPr>
          <w:rFonts w:ascii="Times New Roman" w:hAnsi="Times New Roman"/>
          <w:kern w:val="3"/>
          <w:sz w:val="24"/>
          <w:szCs w:val="24"/>
          <w:lang w:bidi="en-US"/>
        </w:rPr>
        <w:t xml:space="preserve"> и обсуждение</w:t>
      </w:r>
      <w:r w:rsidR="00196796" w:rsidRPr="009F18F3">
        <w:rPr>
          <w:rFonts w:ascii="Times New Roman" w:hAnsi="Times New Roman"/>
          <w:kern w:val="3"/>
          <w:sz w:val="24"/>
          <w:szCs w:val="24"/>
          <w:lang w:bidi="en-US"/>
        </w:rPr>
        <w:t xml:space="preserve"> графических работ уч-ся и выпускников ДХШ</w:t>
      </w:r>
      <w:r w:rsidR="009F18F3">
        <w:rPr>
          <w:rFonts w:ascii="Times New Roman" w:hAnsi="Times New Roman"/>
          <w:kern w:val="3"/>
          <w:sz w:val="24"/>
          <w:szCs w:val="24"/>
          <w:lang w:bidi="en-US"/>
        </w:rPr>
        <w:t>.</w:t>
      </w:r>
      <w:r w:rsidR="00EB4AB9">
        <w:rPr>
          <w:rFonts w:ascii="Times New Roman" w:hAnsi="Times New Roman"/>
          <w:kern w:val="3"/>
          <w:sz w:val="24"/>
          <w:szCs w:val="24"/>
          <w:lang w:bidi="en-US"/>
        </w:rPr>
        <w:t xml:space="preserve"> Обратить внимание на разнообразие</w:t>
      </w:r>
      <w:r w:rsidR="006A30EC">
        <w:rPr>
          <w:rFonts w:ascii="Times New Roman" w:hAnsi="Times New Roman"/>
          <w:kern w:val="3"/>
          <w:sz w:val="24"/>
          <w:szCs w:val="24"/>
          <w:lang w:bidi="en-US"/>
        </w:rPr>
        <w:t xml:space="preserve"> работ, выполненных карандашом, тушью, пастелью и </w:t>
      </w:r>
      <w:r w:rsidR="00183C20">
        <w:rPr>
          <w:rFonts w:ascii="Times New Roman" w:hAnsi="Times New Roman"/>
          <w:kern w:val="3"/>
          <w:sz w:val="24"/>
          <w:szCs w:val="24"/>
          <w:lang w:bidi="en-US"/>
        </w:rPr>
        <w:t>др</w:t>
      </w:r>
      <w:proofErr w:type="gramStart"/>
      <w:r w:rsidR="00183C20">
        <w:rPr>
          <w:rFonts w:ascii="Times New Roman" w:hAnsi="Times New Roman"/>
          <w:kern w:val="3"/>
          <w:sz w:val="24"/>
          <w:szCs w:val="24"/>
          <w:lang w:bidi="en-US"/>
        </w:rPr>
        <w:t>.в</w:t>
      </w:r>
      <w:proofErr w:type="gramEnd"/>
      <w:r w:rsidR="00183C20">
        <w:rPr>
          <w:rFonts w:ascii="Times New Roman" w:hAnsi="Times New Roman"/>
          <w:kern w:val="3"/>
          <w:sz w:val="24"/>
          <w:szCs w:val="24"/>
          <w:lang w:bidi="en-US"/>
        </w:rPr>
        <w:t>идов техник в графике.</w:t>
      </w:r>
    </w:p>
    <w:p w:rsidR="00196796" w:rsidRPr="009F18F3" w:rsidRDefault="00A70C70" w:rsidP="009F18F3">
      <w:pPr>
        <w:pStyle w:val="a5"/>
        <w:jc w:val="both"/>
        <w:rPr>
          <w:rFonts w:ascii="Times New Roman" w:hAnsi="Times New Roman"/>
          <w:kern w:val="3"/>
          <w:sz w:val="24"/>
          <w:szCs w:val="24"/>
          <w:lang w:bidi="en-US"/>
        </w:rPr>
      </w:pPr>
      <w:r w:rsidRPr="009F18F3">
        <w:rPr>
          <w:rFonts w:ascii="Times New Roman" w:hAnsi="Times New Roman"/>
          <w:sz w:val="24"/>
          <w:szCs w:val="24"/>
        </w:rPr>
        <w:t xml:space="preserve">1.5 Тема:  </w:t>
      </w:r>
      <w:r w:rsidR="00196796" w:rsidRPr="009F18F3">
        <w:rPr>
          <w:rFonts w:ascii="Times New Roman" w:hAnsi="Times New Roman"/>
          <w:b/>
          <w:bCs/>
          <w:kern w:val="3"/>
          <w:sz w:val="24"/>
          <w:szCs w:val="24"/>
          <w:lang w:bidi="en-US"/>
        </w:rPr>
        <w:t xml:space="preserve">Виды линий. </w:t>
      </w:r>
      <w:proofErr w:type="gramStart"/>
      <w:r w:rsidR="00196796" w:rsidRPr="009F18F3">
        <w:rPr>
          <w:rFonts w:ascii="Times New Roman" w:hAnsi="Times New Roman"/>
          <w:kern w:val="3"/>
          <w:sz w:val="24"/>
          <w:szCs w:val="24"/>
          <w:lang w:bidi="en-US"/>
        </w:rPr>
        <w:t>Дать понятие линии и их разновидности: прямые, кривые, ломаные, волнистые, длинные, короткие, вертикальные, горизонтальные, наклонные.</w:t>
      </w:r>
      <w:proofErr w:type="gramEnd"/>
      <w:r w:rsidR="00196796" w:rsidRPr="009F18F3">
        <w:rPr>
          <w:rFonts w:ascii="Times New Roman" w:hAnsi="Times New Roman"/>
          <w:kern w:val="3"/>
          <w:sz w:val="24"/>
          <w:szCs w:val="24"/>
          <w:lang w:bidi="en-US"/>
        </w:rPr>
        <w:t xml:space="preserve"> Возможности линий. Научить </w:t>
      </w:r>
      <w:proofErr w:type="gramStart"/>
      <w:r w:rsidR="00196796" w:rsidRPr="009F18F3">
        <w:rPr>
          <w:rFonts w:ascii="Times New Roman" w:hAnsi="Times New Roman"/>
          <w:kern w:val="3"/>
          <w:sz w:val="24"/>
          <w:szCs w:val="24"/>
          <w:lang w:bidi="en-US"/>
        </w:rPr>
        <w:t>правильно</w:t>
      </w:r>
      <w:proofErr w:type="gramEnd"/>
      <w:r w:rsidR="00196796" w:rsidRPr="009F18F3">
        <w:rPr>
          <w:rFonts w:ascii="Times New Roman" w:hAnsi="Times New Roman"/>
          <w:kern w:val="3"/>
          <w:sz w:val="24"/>
          <w:szCs w:val="24"/>
          <w:lang w:bidi="en-US"/>
        </w:rPr>
        <w:t xml:space="preserve"> держать карандаш. 1/2 листа разделить на 6частей и в каждой части нарисовать разнообразные линии. Ка</w:t>
      </w:r>
      <w:r w:rsidR="00183C20">
        <w:rPr>
          <w:rFonts w:ascii="Times New Roman" w:hAnsi="Times New Roman"/>
          <w:kern w:val="3"/>
          <w:sz w:val="24"/>
          <w:szCs w:val="24"/>
          <w:lang w:bidi="en-US"/>
        </w:rPr>
        <w:t>рандаши простые, гелиевые ручки или черный фломастер.</w:t>
      </w:r>
      <w:r w:rsidR="00196796" w:rsidRPr="009F18F3">
        <w:rPr>
          <w:rFonts w:ascii="Times New Roman" w:hAnsi="Times New Roman"/>
          <w:kern w:val="3"/>
          <w:sz w:val="24"/>
          <w:szCs w:val="24"/>
          <w:lang w:bidi="en-US"/>
        </w:rPr>
        <w:t xml:space="preserve"> Формат</w:t>
      </w:r>
      <w:proofErr w:type="gramStart"/>
      <w:r w:rsidR="00196796" w:rsidRPr="009F18F3">
        <w:rPr>
          <w:rFonts w:ascii="Times New Roman" w:hAnsi="Times New Roman"/>
          <w:kern w:val="3"/>
          <w:sz w:val="24"/>
          <w:szCs w:val="24"/>
          <w:lang w:bidi="en-US"/>
        </w:rPr>
        <w:t xml:space="preserve"> А</w:t>
      </w:r>
      <w:proofErr w:type="gramEnd"/>
      <w:r w:rsidR="00196796" w:rsidRPr="009F18F3">
        <w:rPr>
          <w:rFonts w:ascii="Times New Roman" w:hAnsi="Times New Roman"/>
          <w:kern w:val="3"/>
          <w:sz w:val="24"/>
          <w:szCs w:val="24"/>
          <w:lang w:bidi="en-US"/>
        </w:rPr>
        <w:t xml:space="preserve"> 4 – 1 лист. </w:t>
      </w:r>
      <w:r w:rsidR="00183C20">
        <w:rPr>
          <w:rFonts w:ascii="Times New Roman" w:hAnsi="Times New Roman"/>
          <w:kern w:val="3"/>
          <w:sz w:val="24"/>
          <w:szCs w:val="24"/>
          <w:lang w:bidi="en-US"/>
        </w:rPr>
        <w:t>Рассмотреть н</w:t>
      </w:r>
      <w:r w:rsidR="00196796" w:rsidRPr="009F18F3">
        <w:rPr>
          <w:rFonts w:ascii="Times New Roman" w:hAnsi="Times New Roman"/>
          <w:kern w:val="3"/>
          <w:sz w:val="24"/>
          <w:szCs w:val="24"/>
          <w:lang w:bidi="en-US"/>
        </w:rPr>
        <w:t>аглядное пособие «Виды линий».</w:t>
      </w:r>
    </w:p>
    <w:p w:rsidR="00196796" w:rsidRPr="009F18F3" w:rsidRDefault="00A70C70" w:rsidP="009F18F3">
      <w:pPr>
        <w:pStyle w:val="a5"/>
        <w:jc w:val="both"/>
        <w:rPr>
          <w:rFonts w:ascii="Times New Roman" w:hAnsi="Times New Roman"/>
          <w:kern w:val="3"/>
          <w:sz w:val="24"/>
          <w:szCs w:val="24"/>
          <w:lang w:bidi="en-US"/>
        </w:rPr>
      </w:pPr>
      <w:r w:rsidRPr="009F18F3">
        <w:rPr>
          <w:rFonts w:ascii="Times New Roman" w:hAnsi="Times New Roman"/>
          <w:sz w:val="24"/>
          <w:szCs w:val="24"/>
        </w:rPr>
        <w:t xml:space="preserve">1.6 Тема: </w:t>
      </w:r>
      <w:r w:rsidR="00196796" w:rsidRPr="009F18F3">
        <w:rPr>
          <w:rFonts w:ascii="Times New Roman" w:hAnsi="Times New Roman"/>
          <w:b/>
          <w:kern w:val="3"/>
          <w:sz w:val="24"/>
          <w:szCs w:val="24"/>
          <w:lang w:bidi="en-US"/>
        </w:rPr>
        <w:t>Сказка о простом</w:t>
      </w:r>
      <w:r w:rsidR="00196796" w:rsidRPr="009F18F3">
        <w:rPr>
          <w:rFonts w:ascii="Times New Roman" w:hAnsi="Times New Roman"/>
          <w:kern w:val="3"/>
          <w:sz w:val="24"/>
          <w:szCs w:val="24"/>
          <w:lang w:bidi="en-US"/>
        </w:rPr>
        <w:t xml:space="preserve"> </w:t>
      </w:r>
      <w:r w:rsidR="00196796" w:rsidRPr="009F18F3">
        <w:rPr>
          <w:rFonts w:ascii="Times New Roman" w:hAnsi="Times New Roman"/>
          <w:b/>
          <w:kern w:val="3"/>
          <w:sz w:val="24"/>
          <w:szCs w:val="24"/>
          <w:lang w:bidi="en-US"/>
        </w:rPr>
        <w:t xml:space="preserve">карандаше и резинке. </w:t>
      </w:r>
      <w:r w:rsidR="00196796" w:rsidRPr="009F18F3">
        <w:rPr>
          <w:rFonts w:ascii="Times New Roman" w:hAnsi="Times New Roman"/>
          <w:kern w:val="3"/>
          <w:sz w:val="24"/>
          <w:szCs w:val="24"/>
          <w:lang w:bidi="en-US"/>
        </w:rPr>
        <w:t>Прочитать сказку и обсудить ее. Рассмотреть простые карандаш</w:t>
      </w:r>
      <w:proofErr w:type="gramStart"/>
      <w:r w:rsidR="00196796" w:rsidRPr="009F18F3">
        <w:rPr>
          <w:rFonts w:ascii="Times New Roman" w:hAnsi="Times New Roman"/>
          <w:kern w:val="3"/>
          <w:sz w:val="24"/>
          <w:szCs w:val="24"/>
          <w:lang w:bidi="en-US"/>
        </w:rPr>
        <w:t>и(</w:t>
      </w:r>
      <w:proofErr w:type="gramEnd"/>
      <w:r w:rsidR="00196796" w:rsidRPr="009F18F3">
        <w:rPr>
          <w:rFonts w:ascii="Times New Roman" w:hAnsi="Times New Roman"/>
          <w:kern w:val="3"/>
          <w:sz w:val="24"/>
          <w:szCs w:val="24"/>
          <w:lang w:bidi="en-US"/>
        </w:rPr>
        <w:t>Т; М;) и разновидности резинок.  Худ</w:t>
      </w:r>
      <w:proofErr w:type="gramStart"/>
      <w:r w:rsidR="00196796" w:rsidRPr="009F18F3">
        <w:rPr>
          <w:rFonts w:ascii="Times New Roman" w:hAnsi="Times New Roman"/>
          <w:kern w:val="3"/>
          <w:sz w:val="24"/>
          <w:szCs w:val="24"/>
          <w:lang w:bidi="en-US"/>
        </w:rPr>
        <w:t>.</w:t>
      </w:r>
      <w:proofErr w:type="gramEnd"/>
      <w:r w:rsidR="00196796" w:rsidRPr="009F18F3">
        <w:rPr>
          <w:rFonts w:ascii="Times New Roman" w:hAnsi="Times New Roman"/>
          <w:kern w:val="3"/>
          <w:sz w:val="24"/>
          <w:szCs w:val="24"/>
          <w:lang w:bidi="en-US"/>
        </w:rPr>
        <w:t xml:space="preserve"> </w:t>
      </w:r>
      <w:proofErr w:type="gramStart"/>
      <w:r w:rsidR="00196796" w:rsidRPr="009F18F3">
        <w:rPr>
          <w:rFonts w:ascii="Times New Roman" w:hAnsi="Times New Roman"/>
          <w:kern w:val="3"/>
          <w:sz w:val="24"/>
          <w:szCs w:val="24"/>
          <w:lang w:bidi="en-US"/>
        </w:rPr>
        <w:t>к</w:t>
      </w:r>
      <w:proofErr w:type="gramEnd"/>
      <w:r w:rsidR="00196796" w:rsidRPr="009F18F3">
        <w:rPr>
          <w:rFonts w:ascii="Times New Roman" w:hAnsi="Times New Roman"/>
          <w:kern w:val="3"/>
          <w:sz w:val="24"/>
          <w:szCs w:val="24"/>
          <w:lang w:bidi="en-US"/>
        </w:rPr>
        <w:t>нига  «Веселая страна</w:t>
      </w:r>
      <w:r w:rsidR="00BB7200" w:rsidRPr="009F18F3">
        <w:rPr>
          <w:rFonts w:ascii="Times New Roman" w:hAnsi="Times New Roman"/>
          <w:kern w:val="3"/>
          <w:sz w:val="24"/>
          <w:szCs w:val="24"/>
          <w:lang w:bidi="en-US"/>
        </w:rPr>
        <w:t xml:space="preserve"> </w:t>
      </w:r>
      <w:r w:rsidR="00196796" w:rsidRPr="009F18F3">
        <w:rPr>
          <w:rFonts w:ascii="Times New Roman" w:hAnsi="Times New Roman"/>
          <w:kern w:val="3"/>
          <w:sz w:val="24"/>
          <w:szCs w:val="24"/>
          <w:lang w:bidi="en-US"/>
        </w:rPr>
        <w:t>-</w:t>
      </w:r>
      <w:r w:rsidR="00BB7200" w:rsidRPr="009F18F3">
        <w:rPr>
          <w:rFonts w:ascii="Times New Roman" w:hAnsi="Times New Roman"/>
          <w:kern w:val="3"/>
          <w:sz w:val="24"/>
          <w:szCs w:val="24"/>
          <w:lang w:bidi="en-US"/>
        </w:rPr>
        <w:t xml:space="preserve"> </w:t>
      </w:r>
      <w:r w:rsidR="00196796" w:rsidRPr="009F18F3">
        <w:rPr>
          <w:rFonts w:ascii="Times New Roman" w:hAnsi="Times New Roman"/>
          <w:kern w:val="3"/>
          <w:sz w:val="24"/>
          <w:szCs w:val="24"/>
          <w:lang w:bidi="en-US"/>
        </w:rPr>
        <w:t>Рисования»</w:t>
      </w:r>
      <w:r w:rsidR="009F18F3" w:rsidRPr="009F18F3">
        <w:rPr>
          <w:rFonts w:ascii="Times New Roman" w:hAnsi="Times New Roman"/>
          <w:kern w:val="3"/>
          <w:sz w:val="24"/>
          <w:szCs w:val="24"/>
          <w:lang w:bidi="en-US"/>
        </w:rPr>
        <w:t>.</w:t>
      </w:r>
    </w:p>
    <w:p w:rsidR="00196796" w:rsidRPr="009F18F3" w:rsidRDefault="00A70C70" w:rsidP="009F18F3">
      <w:pPr>
        <w:pStyle w:val="a5"/>
        <w:jc w:val="both"/>
        <w:rPr>
          <w:rFonts w:ascii="Times New Roman" w:hAnsi="Times New Roman"/>
          <w:kern w:val="3"/>
          <w:sz w:val="24"/>
          <w:szCs w:val="24"/>
          <w:lang w:bidi="en-US"/>
        </w:rPr>
      </w:pPr>
      <w:r w:rsidRPr="009F18F3">
        <w:rPr>
          <w:rFonts w:ascii="Times New Roman" w:hAnsi="Times New Roman"/>
          <w:sz w:val="24"/>
          <w:szCs w:val="24"/>
        </w:rPr>
        <w:t xml:space="preserve">1.7 Тема: </w:t>
      </w:r>
      <w:r w:rsidR="00196796" w:rsidRPr="009F18F3">
        <w:rPr>
          <w:rFonts w:ascii="Times New Roman" w:hAnsi="Times New Roman"/>
          <w:b/>
          <w:kern w:val="3"/>
          <w:sz w:val="24"/>
          <w:szCs w:val="24"/>
          <w:lang w:bidi="en-US"/>
        </w:rPr>
        <w:t xml:space="preserve">Веселая буквица. </w:t>
      </w:r>
      <w:r w:rsidR="00196796" w:rsidRPr="009F18F3">
        <w:rPr>
          <w:rFonts w:ascii="Times New Roman" w:hAnsi="Times New Roman"/>
          <w:kern w:val="3"/>
          <w:sz w:val="24"/>
          <w:szCs w:val="24"/>
          <w:lang w:bidi="en-US"/>
        </w:rPr>
        <w:t>На  листе нарисовать заглавную букву своего имени и украсить её разнообразными линиями. (Работа гелиевыми ручками). Карандаш, резинка, гелиевые ручки или фломастеры, бумага формат А-4.</w:t>
      </w:r>
    </w:p>
    <w:p w:rsidR="00196796" w:rsidRPr="009F18F3" w:rsidRDefault="00196796" w:rsidP="009F18F3">
      <w:pPr>
        <w:pStyle w:val="a5"/>
        <w:jc w:val="both"/>
        <w:rPr>
          <w:rFonts w:ascii="Times New Roman" w:hAnsi="Times New Roman"/>
          <w:kern w:val="3"/>
          <w:sz w:val="24"/>
          <w:szCs w:val="24"/>
          <w:lang w:bidi="en-US"/>
        </w:rPr>
      </w:pPr>
      <w:r w:rsidRPr="009F18F3">
        <w:rPr>
          <w:rFonts w:ascii="Times New Roman" w:hAnsi="Times New Roman"/>
          <w:sz w:val="24"/>
          <w:szCs w:val="24"/>
        </w:rPr>
        <w:t>1.8 Тема:</w:t>
      </w:r>
      <w:r w:rsidRPr="009F18F3">
        <w:rPr>
          <w:rFonts w:ascii="Times New Roman" w:hAnsi="Times New Roman"/>
          <w:b/>
          <w:kern w:val="3"/>
          <w:sz w:val="24"/>
          <w:szCs w:val="24"/>
          <w:lang w:bidi="en-US"/>
        </w:rPr>
        <w:t xml:space="preserve"> Ангел-хранитель</w:t>
      </w:r>
      <w:r w:rsidRPr="009F18F3">
        <w:rPr>
          <w:rFonts w:ascii="Times New Roman" w:hAnsi="Times New Roman"/>
          <w:kern w:val="3"/>
          <w:sz w:val="24"/>
          <w:szCs w:val="24"/>
          <w:lang w:bidi="en-US"/>
        </w:rPr>
        <w:t xml:space="preserve"> </w:t>
      </w:r>
      <w:r w:rsidRPr="009F18F3">
        <w:rPr>
          <w:rFonts w:ascii="Times New Roman" w:hAnsi="Times New Roman"/>
          <w:b/>
          <w:kern w:val="3"/>
          <w:sz w:val="24"/>
          <w:szCs w:val="24"/>
          <w:lang w:bidi="en-US"/>
        </w:rPr>
        <w:t xml:space="preserve">имени. </w:t>
      </w:r>
      <w:r w:rsidRPr="009F18F3">
        <w:rPr>
          <w:rFonts w:ascii="Times New Roman" w:hAnsi="Times New Roman"/>
          <w:kern w:val="3"/>
          <w:sz w:val="24"/>
          <w:szCs w:val="24"/>
          <w:lang w:bidi="en-US"/>
        </w:rPr>
        <w:t xml:space="preserve">Знакомство с цветными карандашами. Беседа о тайне имени, у каждого есть  свой ангел-хранитель, по шаблону зарисовать, применив </w:t>
      </w:r>
      <w:proofErr w:type="spellStart"/>
      <w:r w:rsidRPr="009F18F3">
        <w:rPr>
          <w:rFonts w:ascii="Times New Roman" w:hAnsi="Times New Roman"/>
          <w:kern w:val="3"/>
          <w:sz w:val="24"/>
          <w:szCs w:val="24"/>
          <w:lang w:bidi="en-US"/>
        </w:rPr>
        <w:t>цв</w:t>
      </w:r>
      <w:proofErr w:type="spellEnd"/>
      <w:r w:rsidRPr="009F18F3">
        <w:rPr>
          <w:rFonts w:ascii="Times New Roman" w:hAnsi="Times New Roman"/>
          <w:kern w:val="3"/>
          <w:sz w:val="24"/>
          <w:szCs w:val="24"/>
          <w:lang w:bidi="en-US"/>
        </w:rPr>
        <w:t>. карандаши. Худ</w:t>
      </w:r>
      <w:proofErr w:type="gramStart"/>
      <w:r w:rsidRPr="009F18F3">
        <w:rPr>
          <w:rFonts w:ascii="Times New Roman" w:hAnsi="Times New Roman"/>
          <w:kern w:val="3"/>
          <w:sz w:val="24"/>
          <w:szCs w:val="24"/>
          <w:lang w:bidi="en-US"/>
        </w:rPr>
        <w:t>.</w:t>
      </w:r>
      <w:proofErr w:type="gramEnd"/>
      <w:r w:rsidRPr="009F18F3">
        <w:rPr>
          <w:rFonts w:ascii="Times New Roman" w:hAnsi="Times New Roman"/>
          <w:kern w:val="3"/>
          <w:sz w:val="24"/>
          <w:szCs w:val="24"/>
          <w:lang w:bidi="en-US"/>
        </w:rPr>
        <w:t xml:space="preserve"> </w:t>
      </w:r>
      <w:proofErr w:type="gramStart"/>
      <w:r w:rsidRPr="009F18F3">
        <w:rPr>
          <w:rFonts w:ascii="Times New Roman" w:hAnsi="Times New Roman"/>
          <w:kern w:val="3"/>
          <w:sz w:val="24"/>
          <w:szCs w:val="24"/>
          <w:lang w:bidi="en-US"/>
        </w:rPr>
        <w:t>п</w:t>
      </w:r>
      <w:proofErr w:type="gramEnd"/>
      <w:r w:rsidRPr="009F18F3">
        <w:rPr>
          <w:rFonts w:ascii="Times New Roman" w:hAnsi="Times New Roman"/>
          <w:kern w:val="3"/>
          <w:sz w:val="24"/>
          <w:szCs w:val="24"/>
          <w:lang w:bidi="en-US"/>
        </w:rPr>
        <w:t xml:space="preserve">ринадлежности: </w:t>
      </w:r>
      <w:proofErr w:type="spellStart"/>
      <w:r w:rsidRPr="009F18F3">
        <w:rPr>
          <w:rFonts w:ascii="Times New Roman" w:hAnsi="Times New Roman"/>
          <w:kern w:val="3"/>
          <w:sz w:val="24"/>
          <w:szCs w:val="24"/>
          <w:lang w:bidi="en-US"/>
        </w:rPr>
        <w:t>цв</w:t>
      </w:r>
      <w:proofErr w:type="spellEnd"/>
      <w:r w:rsidRPr="009F18F3">
        <w:rPr>
          <w:rFonts w:ascii="Times New Roman" w:hAnsi="Times New Roman"/>
          <w:kern w:val="3"/>
          <w:sz w:val="24"/>
          <w:szCs w:val="24"/>
          <w:lang w:bidi="en-US"/>
        </w:rPr>
        <w:t xml:space="preserve">. карандаши, шаблоны ангелов, </w:t>
      </w:r>
      <w:proofErr w:type="spellStart"/>
      <w:r w:rsidRPr="009F18F3">
        <w:rPr>
          <w:rFonts w:ascii="Times New Roman" w:hAnsi="Times New Roman"/>
          <w:kern w:val="3"/>
          <w:sz w:val="24"/>
          <w:szCs w:val="24"/>
          <w:lang w:bidi="en-US"/>
        </w:rPr>
        <w:t>цв</w:t>
      </w:r>
      <w:proofErr w:type="spellEnd"/>
      <w:r w:rsidRPr="009F18F3">
        <w:rPr>
          <w:rFonts w:ascii="Times New Roman" w:hAnsi="Times New Roman"/>
          <w:kern w:val="3"/>
          <w:sz w:val="24"/>
          <w:szCs w:val="24"/>
          <w:lang w:bidi="en-US"/>
        </w:rPr>
        <w:t>. бумага.</w:t>
      </w:r>
    </w:p>
    <w:p w:rsidR="00A70C70" w:rsidRPr="00247ACB" w:rsidRDefault="00A70C70" w:rsidP="009F18F3">
      <w:pPr>
        <w:pStyle w:val="a5"/>
        <w:jc w:val="both"/>
        <w:rPr>
          <w:rFonts w:ascii="Times New Roman" w:hAnsi="Times New Roman"/>
          <w:kern w:val="3"/>
          <w:sz w:val="24"/>
          <w:szCs w:val="24"/>
          <w:lang w:bidi="en-US"/>
        </w:rPr>
      </w:pPr>
      <w:r w:rsidRPr="009F18F3">
        <w:rPr>
          <w:rFonts w:ascii="Times New Roman" w:hAnsi="Times New Roman"/>
          <w:sz w:val="24"/>
          <w:szCs w:val="24"/>
        </w:rPr>
        <w:lastRenderedPageBreak/>
        <w:t xml:space="preserve">1.9 Тема: </w:t>
      </w:r>
      <w:r w:rsidR="00196796" w:rsidRPr="009F18F3">
        <w:rPr>
          <w:rFonts w:ascii="Times New Roman" w:hAnsi="Times New Roman"/>
          <w:b/>
          <w:kern w:val="3"/>
          <w:sz w:val="24"/>
          <w:szCs w:val="24"/>
          <w:lang w:bidi="en-US"/>
        </w:rPr>
        <w:t xml:space="preserve">Под Покровом Божьей  Матери. </w:t>
      </w:r>
      <w:r w:rsidR="00196796" w:rsidRPr="009F18F3">
        <w:rPr>
          <w:rFonts w:ascii="Times New Roman" w:hAnsi="Times New Roman"/>
          <w:kern w:val="3"/>
          <w:sz w:val="24"/>
          <w:szCs w:val="24"/>
          <w:lang w:bidi="en-US"/>
        </w:rPr>
        <w:t>Рассказать о православном празднике «Покров Пресвятой Богородицы»</w:t>
      </w:r>
      <w:r w:rsidR="009F18F3">
        <w:rPr>
          <w:rFonts w:ascii="Times New Roman" w:hAnsi="Times New Roman"/>
          <w:kern w:val="3"/>
          <w:sz w:val="24"/>
          <w:szCs w:val="24"/>
          <w:lang w:bidi="en-US"/>
        </w:rPr>
        <w:t>.</w:t>
      </w:r>
      <w:r w:rsidR="00247ACB">
        <w:rPr>
          <w:rFonts w:ascii="Times New Roman" w:hAnsi="Times New Roman"/>
          <w:kern w:val="3"/>
          <w:sz w:val="24"/>
          <w:szCs w:val="24"/>
          <w:lang w:bidi="en-US"/>
        </w:rPr>
        <w:t xml:space="preserve"> </w:t>
      </w:r>
      <w:r w:rsidR="00196796" w:rsidRPr="009F18F3">
        <w:rPr>
          <w:rFonts w:ascii="Times New Roman" w:hAnsi="Times New Roman"/>
          <w:kern w:val="3"/>
          <w:sz w:val="24"/>
          <w:szCs w:val="24"/>
          <w:lang w:bidi="en-US"/>
        </w:rPr>
        <w:t xml:space="preserve">Выполнить коллективную композицию - наклеить, </w:t>
      </w:r>
      <w:proofErr w:type="gramStart"/>
      <w:r w:rsidR="00196796" w:rsidRPr="009F18F3">
        <w:rPr>
          <w:rFonts w:ascii="Times New Roman" w:hAnsi="Times New Roman"/>
          <w:kern w:val="3"/>
          <w:sz w:val="24"/>
          <w:szCs w:val="24"/>
          <w:lang w:bidi="en-US"/>
        </w:rPr>
        <w:t>выполненные</w:t>
      </w:r>
      <w:proofErr w:type="gramEnd"/>
      <w:r w:rsidR="00196796" w:rsidRPr="009F18F3">
        <w:rPr>
          <w:rFonts w:ascii="Times New Roman" w:hAnsi="Times New Roman"/>
          <w:kern w:val="3"/>
          <w:sz w:val="24"/>
          <w:szCs w:val="24"/>
          <w:lang w:bidi="en-US"/>
        </w:rPr>
        <w:t xml:space="preserve"> </w:t>
      </w:r>
      <w:proofErr w:type="spellStart"/>
      <w:r w:rsidR="00196796" w:rsidRPr="009F18F3">
        <w:rPr>
          <w:rFonts w:ascii="Times New Roman" w:hAnsi="Times New Roman"/>
          <w:kern w:val="3"/>
          <w:sz w:val="24"/>
          <w:szCs w:val="24"/>
          <w:lang w:bidi="en-US"/>
        </w:rPr>
        <w:t>цв</w:t>
      </w:r>
      <w:proofErr w:type="spellEnd"/>
      <w:r w:rsidR="00196796" w:rsidRPr="009F18F3">
        <w:rPr>
          <w:rFonts w:ascii="Times New Roman" w:hAnsi="Times New Roman"/>
          <w:kern w:val="3"/>
          <w:sz w:val="24"/>
          <w:szCs w:val="24"/>
          <w:lang w:bidi="en-US"/>
        </w:rPr>
        <w:t>. карандашами ангелов. Бумага 2 листа А-3,клей</w:t>
      </w:r>
      <w:proofErr w:type="gramStart"/>
      <w:r w:rsidR="00196796" w:rsidRPr="009F18F3">
        <w:rPr>
          <w:rFonts w:ascii="Times New Roman" w:hAnsi="Times New Roman"/>
          <w:kern w:val="3"/>
          <w:sz w:val="24"/>
          <w:szCs w:val="24"/>
          <w:lang w:bidi="en-US"/>
        </w:rPr>
        <w:t>,н</w:t>
      </w:r>
      <w:proofErr w:type="gramEnd"/>
      <w:r w:rsidR="00196796" w:rsidRPr="009F18F3">
        <w:rPr>
          <w:rFonts w:ascii="Times New Roman" w:hAnsi="Times New Roman"/>
          <w:kern w:val="3"/>
          <w:sz w:val="24"/>
          <w:szCs w:val="24"/>
          <w:lang w:bidi="en-US"/>
        </w:rPr>
        <w:t xml:space="preserve">ожницы, </w:t>
      </w:r>
      <w:proofErr w:type="spellStart"/>
      <w:r w:rsidR="00196796" w:rsidRPr="009F18F3">
        <w:rPr>
          <w:rFonts w:ascii="Times New Roman" w:hAnsi="Times New Roman"/>
          <w:kern w:val="3"/>
          <w:sz w:val="24"/>
          <w:szCs w:val="24"/>
          <w:lang w:bidi="en-US"/>
        </w:rPr>
        <w:t>цв</w:t>
      </w:r>
      <w:proofErr w:type="spellEnd"/>
      <w:r w:rsidR="00196796" w:rsidRPr="009F18F3">
        <w:rPr>
          <w:rFonts w:ascii="Times New Roman" w:hAnsi="Times New Roman"/>
          <w:kern w:val="3"/>
          <w:sz w:val="24"/>
          <w:szCs w:val="24"/>
          <w:lang w:bidi="en-US"/>
        </w:rPr>
        <w:t>. карандаши.</w:t>
      </w:r>
    </w:p>
    <w:p w:rsidR="00196796" w:rsidRPr="009F18F3" w:rsidRDefault="00A70C70" w:rsidP="009F18F3">
      <w:pPr>
        <w:pStyle w:val="a5"/>
        <w:jc w:val="both"/>
        <w:rPr>
          <w:rFonts w:ascii="Times New Roman" w:hAnsi="Times New Roman"/>
          <w:kern w:val="3"/>
          <w:sz w:val="24"/>
          <w:szCs w:val="24"/>
          <w:lang w:bidi="en-US"/>
        </w:rPr>
      </w:pPr>
      <w:r w:rsidRPr="009F18F3">
        <w:rPr>
          <w:rFonts w:ascii="Times New Roman" w:hAnsi="Times New Roman"/>
          <w:sz w:val="24"/>
          <w:szCs w:val="24"/>
        </w:rPr>
        <w:t>1.10</w:t>
      </w:r>
      <w:r w:rsidR="00196796" w:rsidRPr="009F18F3">
        <w:rPr>
          <w:rFonts w:ascii="Times New Roman" w:hAnsi="Times New Roman"/>
          <w:sz w:val="24"/>
          <w:szCs w:val="24"/>
        </w:rPr>
        <w:t xml:space="preserve"> </w:t>
      </w:r>
      <w:r w:rsidRPr="009F18F3">
        <w:rPr>
          <w:rFonts w:ascii="Times New Roman" w:hAnsi="Times New Roman"/>
          <w:sz w:val="24"/>
          <w:szCs w:val="24"/>
        </w:rPr>
        <w:t xml:space="preserve">Тема: </w:t>
      </w:r>
      <w:r w:rsidR="00196796" w:rsidRPr="009F18F3">
        <w:rPr>
          <w:rFonts w:ascii="Times New Roman" w:hAnsi="Times New Roman"/>
          <w:b/>
          <w:bCs/>
          <w:kern w:val="3"/>
          <w:sz w:val="24"/>
          <w:szCs w:val="24"/>
          <w:lang w:bidi="en-US"/>
        </w:rPr>
        <w:t>Непрерывные линии</w:t>
      </w:r>
      <w:r w:rsidR="002A0F3F" w:rsidRPr="009F18F3">
        <w:rPr>
          <w:rFonts w:ascii="Times New Roman" w:hAnsi="Times New Roman"/>
          <w:b/>
          <w:bCs/>
          <w:kern w:val="3"/>
          <w:sz w:val="24"/>
          <w:szCs w:val="24"/>
          <w:lang w:bidi="en-US"/>
        </w:rPr>
        <w:t>,</w:t>
      </w:r>
      <w:r w:rsidR="00196796" w:rsidRPr="009F18F3">
        <w:rPr>
          <w:rFonts w:ascii="Times New Roman" w:hAnsi="Times New Roman"/>
          <w:b/>
          <w:bCs/>
          <w:kern w:val="3"/>
          <w:sz w:val="24"/>
          <w:szCs w:val="24"/>
          <w:lang w:bidi="en-US"/>
        </w:rPr>
        <w:t xml:space="preserve"> их музыкальность. </w:t>
      </w:r>
      <w:r w:rsidR="00196796" w:rsidRPr="009F18F3">
        <w:rPr>
          <w:rFonts w:ascii="Times New Roman" w:hAnsi="Times New Roman"/>
          <w:kern w:val="3"/>
          <w:sz w:val="24"/>
          <w:szCs w:val="24"/>
          <w:lang w:bidi="en-US"/>
        </w:rPr>
        <w:t>Закрепление ЗУН о линиях. Научить пользоваться различными линиями и создавать желаемое изображение.</w:t>
      </w:r>
    </w:p>
    <w:p w:rsidR="00196796" w:rsidRPr="009F18F3" w:rsidRDefault="00196796" w:rsidP="009F18F3">
      <w:pPr>
        <w:pStyle w:val="a5"/>
        <w:jc w:val="both"/>
        <w:rPr>
          <w:rFonts w:ascii="Times New Roman" w:hAnsi="Times New Roman"/>
          <w:kern w:val="3"/>
          <w:sz w:val="24"/>
          <w:szCs w:val="24"/>
          <w:lang w:bidi="en-US"/>
        </w:rPr>
      </w:pPr>
      <w:r w:rsidRPr="009F18F3">
        <w:rPr>
          <w:rFonts w:ascii="Times New Roman" w:hAnsi="Times New Roman"/>
          <w:kern w:val="3"/>
          <w:sz w:val="24"/>
          <w:szCs w:val="24"/>
          <w:lang w:bidi="en-US"/>
        </w:rPr>
        <w:t>На листе с закрытыми глазами, слушая классическую музыку, нарисовать разнообразные непрерывные линии.</w:t>
      </w:r>
      <w:r w:rsidR="00247ACB">
        <w:rPr>
          <w:rFonts w:ascii="Times New Roman" w:hAnsi="Times New Roman"/>
          <w:kern w:val="3"/>
          <w:sz w:val="24"/>
          <w:szCs w:val="24"/>
          <w:lang w:bidi="en-US"/>
        </w:rPr>
        <w:t xml:space="preserve"> </w:t>
      </w:r>
      <w:r w:rsidR="009F18F3">
        <w:rPr>
          <w:rFonts w:ascii="Times New Roman" w:hAnsi="Times New Roman"/>
          <w:kern w:val="3"/>
          <w:sz w:val="24"/>
          <w:szCs w:val="24"/>
          <w:lang w:bidi="en-US"/>
        </w:rPr>
        <w:t>Затем</w:t>
      </w:r>
      <w:r w:rsidRPr="009F18F3">
        <w:rPr>
          <w:rFonts w:ascii="Times New Roman" w:hAnsi="Times New Roman"/>
          <w:kern w:val="3"/>
          <w:sz w:val="24"/>
          <w:szCs w:val="24"/>
          <w:lang w:bidi="en-US"/>
        </w:rPr>
        <w:t>, посмотрев на линии, найти в них какой либо образ и прорисовать его</w:t>
      </w:r>
      <w:r w:rsidR="009F18F3">
        <w:rPr>
          <w:rFonts w:ascii="Times New Roman" w:hAnsi="Times New Roman"/>
          <w:kern w:val="3"/>
          <w:sz w:val="24"/>
          <w:szCs w:val="24"/>
          <w:lang w:bidi="en-US"/>
        </w:rPr>
        <w:t>.</w:t>
      </w:r>
    </w:p>
    <w:p w:rsidR="00196796" w:rsidRPr="009F18F3" w:rsidRDefault="00196796" w:rsidP="009F18F3">
      <w:pPr>
        <w:pStyle w:val="a5"/>
        <w:jc w:val="both"/>
        <w:rPr>
          <w:rFonts w:ascii="Times New Roman" w:hAnsi="Times New Roman"/>
          <w:kern w:val="3"/>
          <w:sz w:val="24"/>
          <w:szCs w:val="24"/>
          <w:lang w:bidi="en-US"/>
        </w:rPr>
      </w:pPr>
      <w:r w:rsidRPr="009F18F3">
        <w:rPr>
          <w:rFonts w:ascii="Times New Roman" w:hAnsi="Times New Roman"/>
          <w:kern w:val="3"/>
          <w:sz w:val="24"/>
          <w:szCs w:val="24"/>
          <w:lang w:bidi="en-US"/>
        </w:rPr>
        <w:t>Карандаш черно-графитный, фломастеры, маркеры.</w:t>
      </w:r>
    </w:p>
    <w:p w:rsidR="00196796" w:rsidRPr="00247ACB" w:rsidRDefault="00196796" w:rsidP="00247ACB">
      <w:pPr>
        <w:pStyle w:val="a5"/>
        <w:jc w:val="both"/>
        <w:rPr>
          <w:rFonts w:ascii="Times New Roman" w:hAnsi="Times New Roman"/>
          <w:kern w:val="3"/>
          <w:sz w:val="24"/>
          <w:szCs w:val="24"/>
          <w:lang w:bidi="en-US"/>
        </w:rPr>
      </w:pPr>
      <w:r w:rsidRPr="009F18F3">
        <w:rPr>
          <w:rFonts w:ascii="Times New Roman" w:hAnsi="Times New Roman"/>
          <w:kern w:val="3"/>
          <w:sz w:val="24"/>
          <w:szCs w:val="24"/>
          <w:lang w:bidi="en-US"/>
        </w:rPr>
        <w:t>Формат</w:t>
      </w:r>
      <w:proofErr w:type="gramStart"/>
      <w:r w:rsidRPr="009F18F3">
        <w:rPr>
          <w:rFonts w:ascii="Times New Roman" w:hAnsi="Times New Roman"/>
          <w:kern w:val="3"/>
          <w:sz w:val="24"/>
          <w:szCs w:val="24"/>
          <w:lang w:bidi="en-US"/>
        </w:rPr>
        <w:t xml:space="preserve"> А</w:t>
      </w:r>
      <w:proofErr w:type="gramEnd"/>
      <w:r w:rsidRPr="009F18F3">
        <w:rPr>
          <w:rFonts w:ascii="Times New Roman" w:hAnsi="Times New Roman"/>
          <w:kern w:val="3"/>
          <w:sz w:val="24"/>
          <w:szCs w:val="24"/>
          <w:lang w:bidi="en-US"/>
        </w:rPr>
        <w:t xml:space="preserve"> 3;</w:t>
      </w:r>
      <w:r w:rsidR="00247ACB">
        <w:rPr>
          <w:rFonts w:ascii="Times New Roman" w:hAnsi="Times New Roman"/>
          <w:kern w:val="3"/>
          <w:sz w:val="24"/>
          <w:szCs w:val="24"/>
          <w:lang w:bidi="en-US"/>
        </w:rPr>
        <w:t xml:space="preserve"> </w:t>
      </w:r>
      <w:r w:rsidRPr="00247ACB">
        <w:rPr>
          <w:rFonts w:ascii="Times New Roman" w:hAnsi="Times New Roman"/>
          <w:kern w:val="3"/>
          <w:sz w:val="24"/>
          <w:szCs w:val="24"/>
          <w:lang w:bidi="en-US"/>
        </w:rPr>
        <w:t>Музыкальное сопровождение: диск «Классическая музыка»</w:t>
      </w:r>
    </w:p>
    <w:p w:rsidR="002D3FE8" w:rsidRPr="00247ACB" w:rsidRDefault="00196796" w:rsidP="00247ACB">
      <w:pPr>
        <w:pStyle w:val="a5"/>
        <w:jc w:val="both"/>
        <w:rPr>
          <w:rFonts w:ascii="Times New Roman" w:hAnsi="Times New Roman"/>
          <w:kern w:val="3"/>
          <w:sz w:val="24"/>
          <w:szCs w:val="24"/>
          <w:lang w:bidi="en-US"/>
        </w:rPr>
      </w:pPr>
      <w:r w:rsidRPr="00247ACB">
        <w:rPr>
          <w:rFonts w:ascii="Times New Roman" w:hAnsi="Times New Roman"/>
          <w:sz w:val="24"/>
          <w:szCs w:val="24"/>
        </w:rPr>
        <w:t xml:space="preserve">1.11 Тема: </w:t>
      </w:r>
      <w:r w:rsidRPr="00247ACB">
        <w:rPr>
          <w:rFonts w:ascii="Times New Roman" w:hAnsi="Times New Roman"/>
          <w:b/>
          <w:kern w:val="3"/>
          <w:sz w:val="24"/>
          <w:szCs w:val="24"/>
          <w:lang w:bidi="en-US"/>
        </w:rPr>
        <w:t>Музыкальный образ</w:t>
      </w:r>
      <w:r w:rsidR="002D3FE8" w:rsidRPr="00247ACB">
        <w:rPr>
          <w:rFonts w:ascii="Times New Roman" w:hAnsi="Times New Roman"/>
          <w:b/>
          <w:kern w:val="3"/>
          <w:sz w:val="24"/>
          <w:szCs w:val="24"/>
          <w:lang w:bidi="en-US"/>
        </w:rPr>
        <w:t xml:space="preserve">. </w:t>
      </w:r>
      <w:r w:rsidR="002D3FE8" w:rsidRPr="00247ACB">
        <w:rPr>
          <w:rFonts w:ascii="Times New Roman" w:hAnsi="Times New Roman"/>
          <w:kern w:val="3"/>
          <w:sz w:val="24"/>
          <w:szCs w:val="24"/>
          <w:lang w:bidi="en-US"/>
        </w:rPr>
        <w:t>Завершение работы –</w:t>
      </w:r>
      <w:r w:rsidR="00247ACB">
        <w:rPr>
          <w:rFonts w:ascii="Times New Roman" w:hAnsi="Times New Roman"/>
          <w:kern w:val="3"/>
          <w:sz w:val="24"/>
          <w:szCs w:val="24"/>
          <w:lang w:bidi="en-US"/>
        </w:rPr>
        <w:t xml:space="preserve"> </w:t>
      </w:r>
      <w:r w:rsidR="002D3FE8" w:rsidRPr="00247ACB">
        <w:rPr>
          <w:rFonts w:ascii="Times New Roman" w:hAnsi="Times New Roman"/>
          <w:kern w:val="3"/>
          <w:sz w:val="24"/>
          <w:szCs w:val="24"/>
          <w:lang w:bidi="en-US"/>
        </w:rPr>
        <w:t>выполнить в цвете. Развивать у уч-ся воображение и фантазию,</w:t>
      </w:r>
      <w:r w:rsidR="00247ACB">
        <w:rPr>
          <w:rFonts w:ascii="Times New Roman" w:hAnsi="Times New Roman"/>
          <w:kern w:val="3"/>
          <w:sz w:val="24"/>
          <w:szCs w:val="24"/>
          <w:lang w:bidi="en-US"/>
        </w:rPr>
        <w:t xml:space="preserve"> </w:t>
      </w:r>
      <w:r w:rsidR="002D3FE8" w:rsidRPr="00247ACB">
        <w:rPr>
          <w:rFonts w:ascii="Times New Roman" w:hAnsi="Times New Roman"/>
          <w:kern w:val="3"/>
          <w:sz w:val="24"/>
          <w:szCs w:val="24"/>
          <w:lang w:bidi="en-US"/>
        </w:rPr>
        <w:t>эмоциональный отклик на прекрасное, а также стремление к преобразованию окружающего мира по законам красоты, к созданию гармоничных сочетаний красок и звуков. Материалы худ</w:t>
      </w:r>
      <w:proofErr w:type="gramStart"/>
      <w:r w:rsidR="002D3FE8" w:rsidRPr="00247ACB">
        <w:rPr>
          <w:rFonts w:ascii="Times New Roman" w:hAnsi="Times New Roman"/>
          <w:kern w:val="3"/>
          <w:sz w:val="24"/>
          <w:szCs w:val="24"/>
          <w:lang w:bidi="en-US"/>
        </w:rPr>
        <w:t>.</w:t>
      </w:r>
      <w:proofErr w:type="gramEnd"/>
      <w:r w:rsidR="002D3FE8" w:rsidRPr="00247ACB">
        <w:rPr>
          <w:rFonts w:ascii="Times New Roman" w:hAnsi="Times New Roman"/>
          <w:kern w:val="3"/>
          <w:sz w:val="24"/>
          <w:szCs w:val="24"/>
          <w:lang w:bidi="en-US"/>
        </w:rPr>
        <w:t xml:space="preserve"> </w:t>
      </w:r>
      <w:proofErr w:type="gramStart"/>
      <w:r w:rsidR="002D3FE8" w:rsidRPr="00247ACB">
        <w:rPr>
          <w:rFonts w:ascii="Times New Roman" w:hAnsi="Times New Roman"/>
          <w:kern w:val="3"/>
          <w:sz w:val="24"/>
          <w:szCs w:val="24"/>
          <w:lang w:bidi="en-US"/>
        </w:rPr>
        <w:t>г</w:t>
      </w:r>
      <w:proofErr w:type="gramEnd"/>
      <w:r w:rsidR="002D3FE8" w:rsidRPr="00247ACB">
        <w:rPr>
          <w:rFonts w:ascii="Times New Roman" w:hAnsi="Times New Roman"/>
          <w:kern w:val="3"/>
          <w:sz w:val="24"/>
          <w:szCs w:val="24"/>
          <w:lang w:bidi="en-US"/>
        </w:rPr>
        <w:t>раф</w:t>
      </w:r>
      <w:r w:rsidR="00445D94">
        <w:rPr>
          <w:rFonts w:ascii="Times New Roman" w:hAnsi="Times New Roman"/>
          <w:kern w:val="3"/>
          <w:sz w:val="24"/>
          <w:szCs w:val="24"/>
          <w:lang w:bidi="en-US"/>
        </w:rPr>
        <w:t>ические;</w:t>
      </w:r>
      <w:r w:rsidR="00183C20">
        <w:rPr>
          <w:rFonts w:ascii="Times New Roman" w:hAnsi="Times New Roman"/>
          <w:kern w:val="3"/>
          <w:sz w:val="24"/>
          <w:szCs w:val="24"/>
          <w:lang w:bidi="en-US"/>
        </w:rPr>
        <w:t xml:space="preserve"> прослушивание классической музыки</w:t>
      </w:r>
      <w:r w:rsidR="00445D94">
        <w:rPr>
          <w:rFonts w:ascii="Times New Roman" w:hAnsi="Times New Roman"/>
          <w:kern w:val="3"/>
          <w:sz w:val="24"/>
          <w:szCs w:val="24"/>
          <w:lang w:bidi="en-US"/>
        </w:rPr>
        <w:t>; завершение образа.</w:t>
      </w:r>
    </w:p>
    <w:p w:rsidR="002D3FE8" w:rsidRPr="00247ACB" w:rsidRDefault="00A70C70" w:rsidP="00247ACB">
      <w:pPr>
        <w:pStyle w:val="a5"/>
        <w:jc w:val="both"/>
        <w:rPr>
          <w:rFonts w:ascii="Times New Roman" w:hAnsi="Times New Roman"/>
          <w:b/>
          <w:bCs/>
          <w:kern w:val="3"/>
          <w:sz w:val="24"/>
          <w:szCs w:val="24"/>
          <w:lang w:bidi="en-US"/>
        </w:rPr>
      </w:pPr>
      <w:r w:rsidRPr="00247ACB">
        <w:rPr>
          <w:rFonts w:ascii="Times New Roman" w:hAnsi="Times New Roman"/>
          <w:sz w:val="24"/>
          <w:szCs w:val="24"/>
        </w:rPr>
        <w:t xml:space="preserve">1.12 Тема: </w:t>
      </w:r>
      <w:r w:rsidR="00196796" w:rsidRPr="00247ACB">
        <w:rPr>
          <w:rFonts w:ascii="Times New Roman" w:hAnsi="Times New Roman"/>
          <w:b/>
          <w:bCs/>
          <w:kern w:val="3"/>
          <w:sz w:val="24"/>
          <w:szCs w:val="24"/>
          <w:lang w:bidi="en-US"/>
        </w:rPr>
        <w:t>Разнообразие линий в природе</w:t>
      </w:r>
      <w:r w:rsidR="002D3FE8" w:rsidRPr="00247ACB">
        <w:rPr>
          <w:rFonts w:ascii="Times New Roman" w:hAnsi="Times New Roman"/>
          <w:b/>
          <w:bCs/>
          <w:kern w:val="3"/>
          <w:sz w:val="24"/>
          <w:szCs w:val="24"/>
          <w:lang w:bidi="en-US"/>
        </w:rPr>
        <w:t xml:space="preserve">. </w:t>
      </w:r>
      <w:r w:rsidR="002D3FE8" w:rsidRPr="00247ACB">
        <w:rPr>
          <w:rFonts w:ascii="Times New Roman" w:hAnsi="Times New Roman"/>
          <w:bCs/>
          <w:kern w:val="3"/>
          <w:sz w:val="24"/>
          <w:szCs w:val="24"/>
          <w:lang w:bidi="en-US"/>
        </w:rPr>
        <w:t>Зарисовка осенних</w:t>
      </w:r>
      <w:r w:rsidR="002D3FE8" w:rsidRPr="00247ACB">
        <w:rPr>
          <w:rFonts w:ascii="Times New Roman" w:hAnsi="Times New Roman"/>
          <w:b/>
          <w:bCs/>
          <w:kern w:val="3"/>
          <w:sz w:val="24"/>
          <w:szCs w:val="24"/>
          <w:lang w:bidi="en-US"/>
        </w:rPr>
        <w:t xml:space="preserve"> </w:t>
      </w:r>
      <w:r w:rsidR="002D3FE8" w:rsidRPr="00247ACB">
        <w:rPr>
          <w:rFonts w:ascii="Times New Roman" w:hAnsi="Times New Roman"/>
          <w:bCs/>
          <w:kern w:val="3"/>
          <w:sz w:val="24"/>
          <w:szCs w:val="24"/>
          <w:lang w:bidi="en-US"/>
        </w:rPr>
        <w:t>листьев с натуры</w:t>
      </w:r>
      <w:r w:rsidR="0025004D" w:rsidRPr="00247ACB">
        <w:rPr>
          <w:rFonts w:ascii="Times New Roman" w:hAnsi="Times New Roman"/>
          <w:bCs/>
          <w:kern w:val="3"/>
          <w:sz w:val="24"/>
          <w:szCs w:val="24"/>
          <w:lang w:bidi="en-US"/>
        </w:rPr>
        <w:t xml:space="preserve"> - техника карандаш</w:t>
      </w:r>
      <w:r w:rsidR="00445D94">
        <w:rPr>
          <w:rFonts w:ascii="Times New Roman" w:hAnsi="Times New Roman"/>
          <w:bCs/>
          <w:kern w:val="3"/>
          <w:sz w:val="24"/>
          <w:szCs w:val="24"/>
          <w:lang w:bidi="en-US"/>
        </w:rPr>
        <w:t>.</w:t>
      </w:r>
      <w:r w:rsidR="0025004D" w:rsidRPr="00247ACB">
        <w:rPr>
          <w:rFonts w:ascii="Times New Roman" w:hAnsi="Times New Roman"/>
          <w:b/>
          <w:bCs/>
          <w:kern w:val="3"/>
          <w:sz w:val="24"/>
          <w:szCs w:val="24"/>
          <w:lang w:bidi="en-US"/>
        </w:rPr>
        <w:t xml:space="preserve"> </w:t>
      </w:r>
      <w:r w:rsidR="002D3FE8" w:rsidRPr="00247ACB">
        <w:rPr>
          <w:rFonts w:ascii="Times New Roman" w:hAnsi="Times New Roman"/>
          <w:kern w:val="3"/>
          <w:sz w:val="24"/>
          <w:szCs w:val="24"/>
          <w:lang w:bidi="en-US"/>
        </w:rPr>
        <w:t>Закрепление ЗУН о линиях. Собрать осенние листья разной формы, рассмотреть и нарисовать лист, стараясь передать его форму</w:t>
      </w:r>
      <w:r w:rsidR="00445D94">
        <w:rPr>
          <w:rFonts w:ascii="Times New Roman" w:hAnsi="Times New Roman"/>
          <w:kern w:val="3"/>
          <w:sz w:val="24"/>
          <w:szCs w:val="24"/>
          <w:lang w:bidi="en-US"/>
        </w:rPr>
        <w:t xml:space="preserve"> и цвет.</w:t>
      </w:r>
      <w:r w:rsidR="002D3FE8" w:rsidRPr="00247ACB">
        <w:rPr>
          <w:rFonts w:ascii="Times New Roman" w:hAnsi="Times New Roman"/>
          <w:kern w:val="3"/>
          <w:sz w:val="24"/>
          <w:szCs w:val="24"/>
          <w:lang w:bidi="en-US"/>
        </w:rPr>
        <w:t xml:space="preserve"> Бумага, карандаш, листья</w:t>
      </w:r>
      <w:r w:rsidR="0025004D" w:rsidRPr="00247ACB">
        <w:rPr>
          <w:rFonts w:ascii="Times New Roman" w:hAnsi="Times New Roman"/>
          <w:kern w:val="3"/>
          <w:sz w:val="24"/>
          <w:szCs w:val="24"/>
          <w:lang w:bidi="en-US"/>
        </w:rPr>
        <w:t xml:space="preserve"> разных видов, </w:t>
      </w:r>
      <w:r w:rsidR="002D3FE8" w:rsidRPr="00247ACB">
        <w:rPr>
          <w:rFonts w:ascii="Times New Roman" w:hAnsi="Times New Roman"/>
          <w:kern w:val="3"/>
          <w:sz w:val="24"/>
          <w:szCs w:val="24"/>
          <w:lang w:bidi="en-US"/>
        </w:rPr>
        <w:t xml:space="preserve"> стихи об осени, музыка.</w:t>
      </w:r>
    </w:p>
    <w:p w:rsidR="00A70C70" w:rsidRPr="00247ACB" w:rsidRDefault="00A70C70" w:rsidP="00247ACB">
      <w:pPr>
        <w:pStyle w:val="a5"/>
        <w:jc w:val="both"/>
        <w:rPr>
          <w:rFonts w:ascii="Times New Roman" w:hAnsi="Times New Roman"/>
          <w:kern w:val="3"/>
          <w:sz w:val="24"/>
          <w:szCs w:val="24"/>
          <w:lang w:bidi="en-US"/>
        </w:rPr>
      </w:pPr>
      <w:r w:rsidRPr="00247ACB">
        <w:rPr>
          <w:rFonts w:ascii="Times New Roman" w:hAnsi="Times New Roman"/>
          <w:kern w:val="3"/>
          <w:sz w:val="24"/>
          <w:szCs w:val="24"/>
          <w:lang w:bidi="en-US"/>
        </w:rPr>
        <w:t xml:space="preserve">1.13 Тема: </w:t>
      </w:r>
      <w:r w:rsidR="00196796" w:rsidRPr="00247ACB">
        <w:rPr>
          <w:rFonts w:ascii="Times New Roman" w:hAnsi="Times New Roman"/>
          <w:b/>
          <w:kern w:val="3"/>
          <w:sz w:val="24"/>
          <w:szCs w:val="24"/>
          <w:lang w:bidi="en-US"/>
        </w:rPr>
        <w:t>Знакомство с</w:t>
      </w:r>
      <w:r w:rsidR="00196796" w:rsidRPr="00247ACB">
        <w:rPr>
          <w:rFonts w:ascii="Times New Roman" w:hAnsi="Times New Roman"/>
          <w:kern w:val="3"/>
          <w:sz w:val="24"/>
          <w:szCs w:val="24"/>
          <w:lang w:bidi="en-US"/>
        </w:rPr>
        <w:t xml:space="preserve"> </w:t>
      </w:r>
      <w:r w:rsidR="00196796" w:rsidRPr="00247ACB">
        <w:rPr>
          <w:rFonts w:ascii="Times New Roman" w:hAnsi="Times New Roman"/>
          <w:b/>
          <w:kern w:val="3"/>
          <w:sz w:val="24"/>
          <w:szCs w:val="24"/>
          <w:lang w:bidi="en-US"/>
        </w:rPr>
        <w:t>масляной пастелью</w:t>
      </w:r>
      <w:r w:rsidR="002D3FE8" w:rsidRPr="00247ACB">
        <w:rPr>
          <w:rFonts w:ascii="Times New Roman" w:hAnsi="Times New Roman"/>
          <w:b/>
          <w:kern w:val="3"/>
          <w:sz w:val="24"/>
          <w:szCs w:val="24"/>
          <w:lang w:bidi="en-US"/>
        </w:rPr>
        <w:t xml:space="preserve">. </w:t>
      </w:r>
      <w:r w:rsidR="002D3FE8" w:rsidRPr="00247ACB">
        <w:rPr>
          <w:rFonts w:ascii="Times New Roman" w:hAnsi="Times New Roman"/>
          <w:kern w:val="3"/>
          <w:sz w:val="24"/>
          <w:szCs w:val="24"/>
          <w:lang w:bidi="en-US"/>
        </w:rPr>
        <w:t>Масляной пастелью передат</w:t>
      </w:r>
      <w:r w:rsidR="00247ACB">
        <w:rPr>
          <w:rFonts w:ascii="Times New Roman" w:hAnsi="Times New Roman"/>
          <w:kern w:val="3"/>
          <w:sz w:val="24"/>
          <w:szCs w:val="24"/>
          <w:lang w:bidi="en-US"/>
        </w:rPr>
        <w:t>ь цветовую гамму осеннего листа,</w:t>
      </w:r>
      <w:r w:rsidR="0025004D" w:rsidRPr="00247ACB">
        <w:rPr>
          <w:rFonts w:ascii="Times New Roman" w:hAnsi="Times New Roman"/>
          <w:kern w:val="3"/>
          <w:sz w:val="24"/>
          <w:szCs w:val="24"/>
          <w:lang w:bidi="en-US"/>
        </w:rPr>
        <w:t xml:space="preserve"> показать разнообразие цветовых оттенков.</w:t>
      </w:r>
      <w:r w:rsidR="00445D94">
        <w:rPr>
          <w:rFonts w:ascii="Times New Roman" w:hAnsi="Times New Roman"/>
          <w:kern w:val="3"/>
          <w:sz w:val="24"/>
          <w:szCs w:val="24"/>
          <w:lang w:bidi="en-US"/>
        </w:rPr>
        <w:t xml:space="preserve"> Работу закончить в цвете.</w:t>
      </w:r>
      <w:r w:rsidR="002D3FE8" w:rsidRPr="00247ACB">
        <w:rPr>
          <w:rFonts w:ascii="Times New Roman" w:hAnsi="Times New Roman"/>
          <w:kern w:val="3"/>
          <w:sz w:val="24"/>
          <w:szCs w:val="24"/>
          <w:lang w:bidi="en-US"/>
        </w:rPr>
        <w:t xml:space="preserve"> Худ</w:t>
      </w:r>
      <w:proofErr w:type="gramStart"/>
      <w:r w:rsidR="002D3FE8" w:rsidRPr="00247ACB">
        <w:rPr>
          <w:rFonts w:ascii="Times New Roman" w:hAnsi="Times New Roman"/>
          <w:kern w:val="3"/>
          <w:sz w:val="24"/>
          <w:szCs w:val="24"/>
          <w:lang w:bidi="en-US"/>
        </w:rPr>
        <w:t>.</w:t>
      </w:r>
      <w:proofErr w:type="gramEnd"/>
      <w:r w:rsidR="002D3FE8" w:rsidRPr="00247ACB">
        <w:rPr>
          <w:rFonts w:ascii="Times New Roman" w:hAnsi="Times New Roman"/>
          <w:kern w:val="3"/>
          <w:sz w:val="24"/>
          <w:szCs w:val="24"/>
          <w:lang w:bidi="en-US"/>
        </w:rPr>
        <w:t xml:space="preserve"> </w:t>
      </w:r>
      <w:proofErr w:type="gramStart"/>
      <w:r w:rsidR="002D3FE8" w:rsidRPr="00247ACB">
        <w:rPr>
          <w:rFonts w:ascii="Times New Roman" w:hAnsi="Times New Roman"/>
          <w:kern w:val="3"/>
          <w:sz w:val="24"/>
          <w:szCs w:val="24"/>
          <w:lang w:bidi="en-US"/>
        </w:rPr>
        <w:t>м</w:t>
      </w:r>
      <w:proofErr w:type="gramEnd"/>
      <w:r w:rsidR="002D3FE8" w:rsidRPr="00247ACB">
        <w:rPr>
          <w:rFonts w:ascii="Times New Roman" w:hAnsi="Times New Roman"/>
          <w:kern w:val="3"/>
          <w:sz w:val="24"/>
          <w:szCs w:val="24"/>
          <w:lang w:bidi="en-US"/>
        </w:rPr>
        <w:t>атериалы: карандаш, масляная пастель</w:t>
      </w:r>
      <w:r w:rsidR="00247ACB">
        <w:rPr>
          <w:rFonts w:ascii="Times New Roman" w:hAnsi="Times New Roman"/>
          <w:kern w:val="3"/>
          <w:sz w:val="24"/>
          <w:szCs w:val="24"/>
          <w:lang w:bidi="en-US"/>
        </w:rPr>
        <w:t>.</w:t>
      </w:r>
    </w:p>
    <w:p w:rsidR="002D3FE8" w:rsidRPr="00247ACB" w:rsidRDefault="00A70C70" w:rsidP="00247ACB">
      <w:pPr>
        <w:pStyle w:val="a5"/>
        <w:jc w:val="both"/>
        <w:rPr>
          <w:rFonts w:ascii="Times New Roman" w:hAnsi="Times New Roman"/>
          <w:kern w:val="3"/>
          <w:sz w:val="24"/>
          <w:szCs w:val="24"/>
          <w:lang w:bidi="en-US"/>
        </w:rPr>
      </w:pPr>
      <w:r w:rsidRPr="00247ACB">
        <w:rPr>
          <w:rFonts w:ascii="Times New Roman" w:hAnsi="Times New Roman"/>
          <w:kern w:val="3"/>
          <w:sz w:val="24"/>
          <w:szCs w:val="24"/>
          <w:lang w:bidi="en-US"/>
        </w:rPr>
        <w:t xml:space="preserve">1.14 Тема: </w:t>
      </w:r>
      <w:r w:rsidR="00196796" w:rsidRPr="00247ACB">
        <w:rPr>
          <w:rFonts w:ascii="Times New Roman" w:hAnsi="Times New Roman"/>
          <w:b/>
          <w:bCs/>
          <w:kern w:val="3"/>
          <w:sz w:val="24"/>
          <w:szCs w:val="24"/>
          <w:lang w:bidi="en-US"/>
        </w:rPr>
        <w:t>Основные и дополнительные цвета</w:t>
      </w:r>
      <w:r w:rsidR="002D3FE8" w:rsidRPr="00247ACB">
        <w:rPr>
          <w:rFonts w:ascii="Times New Roman" w:hAnsi="Times New Roman"/>
          <w:b/>
          <w:bCs/>
          <w:kern w:val="3"/>
          <w:sz w:val="24"/>
          <w:szCs w:val="24"/>
          <w:lang w:bidi="en-US"/>
        </w:rPr>
        <w:t xml:space="preserve">. </w:t>
      </w:r>
      <w:r w:rsidR="002D3FE8" w:rsidRPr="00247ACB">
        <w:rPr>
          <w:rFonts w:ascii="Times New Roman" w:hAnsi="Times New Roman"/>
          <w:kern w:val="3"/>
          <w:sz w:val="24"/>
          <w:szCs w:val="24"/>
          <w:lang w:bidi="en-US"/>
        </w:rPr>
        <w:t>Знакомство с 3 основными цветами и составными цветами, которые получаются в результате их. Просмотр пособия. Выполнить упражнени</w:t>
      </w:r>
      <w:proofErr w:type="gramStart"/>
      <w:r w:rsidR="002D3FE8" w:rsidRPr="00247ACB">
        <w:rPr>
          <w:rFonts w:ascii="Times New Roman" w:hAnsi="Times New Roman"/>
          <w:kern w:val="3"/>
          <w:sz w:val="24"/>
          <w:szCs w:val="24"/>
          <w:lang w:bidi="en-US"/>
        </w:rPr>
        <w:t>е-</w:t>
      </w:r>
      <w:proofErr w:type="gramEnd"/>
      <w:r w:rsidR="002D3FE8" w:rsidRPr="00247ACB">
        <w:rPr>
          <w:rFonts w:ascii="Times New Roman" w:hAnsi="Times New Roman"/>
          <w:kern w:val="3"/>
          <w:sz w:val="24"/>
          <w:szCs w:val="24"/>
          <w:lang w:bidi="en-US"/>
        </w:rPr>
        <w:t>«Разноцветные шарики» - красный, желтый, синий (основные цвета)</w:t>
      </w:r>
      <w:r w:rsidR="00247ACB">
        <w:rPr>
          <w:rFonts w:ascii="Times New Roman" w:hAnsi="Times New Roman"/>
          <w:kern w:val="3"/>
          <w:sz w:val="24"/>
          <w:szCs w:val="24"/>
          <w:lang w:bidi="en-US"/>
        </w:rPr>
        <w:t>.</w:t>
      </w:r>
    </w:p>
    <w:p w:rsidR="002D3FE8" w:rsidRPr="00247ACB" w:rsidRDefault="002D3FE8" w:rsidP="00247ACB">
      <w:pPr>
        <w:pStyle w:val="a5"/>
        <w:jc w:val="both"/>
        <w:rPr>
          <w:rFonts w:ascii="Times New Roman" w:hAnsi="Times New Roman"/>
          <w:kern w:val="3"/>
          <w:sz w:val="24"/>
          <w:szCs w:val="24"/>
          <w:lang w:bidi="en-US"/>
        </w:rPr>
      </w:pPr>
      <w:r w:rsidRPr="00247ACB">
        <w:rPr>
          <w:rFonts w:ascii="Times New Roman" w:hAnsi="Times New Roman"/>
          <w:kern w:val="3"/>
          <w:sz w:val="24"/>
          <w:szCs w:val="24"/>
          <w:lang w:bidi="en-US"/>
        </w:rPr>
        <w:t>Оранжевый, зеленый, фиолетовый (дополнительные цвета).</w:t>
      </w:r>
      <w:r w:rsidR="00247ACB">
        <w:rPr>
          <w:rFonts w:ascii="Times New Roman" w:hAnsi="Times New Roman"/>
          <w:kern w:val="3"/>
          <w:sz w:val="24"/>
          <w:szCs w:val="24"/>
          <w:lang w:bidi="en-US"/>
        </w:rPr>
        <w:t xml:space="preserve"> </w:t>
      </w:r>
      <w:r w:rsidRPr="00247ACB">
        <w:rPr>
          <w:rFonts w:ascii="Times New Roman" w:hAnsi="Times New Roman"/>
          <w:kern w:val="3"/>
          <w:sz w:val="24"/>
          <w:szCs w:val="24"/>
          <w:lang w:bidi="en-US"/>
        </w:rPr>
        <w:t>Прочитать стих об этих цветах.</w:t>
      </w:r>
    </w:p>
    <w:p w:rsidR="002D3FE8" w:rsidRPr="00247ACB" w:rsidRDefault="00196796" w:rsidP="00247ACB">
      <w:pPr>
        <w:pStyle w:val="a5"/>
        <w:jc w:val="both"/>
        <w:rPr>
          <w:rFonts w:ascii="Times New Roman" w:hAnsi="Times New Roman"/>
          <w:kern w:val="3"/>
          <w:sz w:val="24"/>
          <w:szCs w:val="24"/>
          <w:lang w:bidi="en-US"/>
        </w:rPr>
      </w:pPr>
      <w:r w:rsidRPr="00247ACB">
        <w:rPr>
          <w:rFonts w:ascii="Times New Roman" w:hAnsi="Times New Roman"/>
          <w:kern w:val="3"/>
          <w:sz w:val="24"/>
          <w:szCs w:val="24"/>
          <w:lang w:bidi="en-US"/>
        </w:rPr>
        <w:t>1.15 Тема:</w:t>
      </w:r>
      <w:r w:rsidRPr="00247ACB">
        <w:rPr>
          <w:rFonts w:ascii="Times New Roman" w:hAnsi="Times New Roman"/>
          <w:b/>
          <w:kern w:val="3"/>
          <w:sz w:val="24"/>
          <w:szCs w:val="24"/>
          <w:lang w:bidi="en-US"/>
        </w:rPr>
        <w:t xml:space="preserve"> Я рисую радугу</w:t>
      </w:r>
      <w:r w:rsidR="002D3FE8" w:rsidRPr="00247ACB">
        <w:rPr>
          <w:rFonts w:ascii="Times New Roman" w:hAnsi="Times New Roman"/>
          <w:b/>
          <w:kern w:val="3"/>
          <w:sz w:val="24"/>
          <w:szCs w:val="24"/>
          <w:lang w:bidi="en-US"/>
        </w:rPr>
        <w:t xml:space="preserve">. </w:t>
      </w:r>
      <w:r w:rsidR="002D3FE8" w:rsidRPr="00247ACB">
        <w:rPr>
          <w:rFonts w:ascii="Times New Roman" w:hAnsi="Times New Roman"/>
          <w:kern w:val="3"/>
          <w:sz w:val="24"/>
          <w:szCs w:val="24"/>
          <w:lang w:bidi="en-US"/>
        </w:rPr>
        <w:t>Просмотр видеофильма, обсуждение его. Видеофильм «Уроки художницы для самых маленьких»</w:t>
      </w:r>
      <w:r w:rsidR="009A65A3" w:rsidRPr="00247ACB">
        <w:rPr>
          <w:rFonts w:ascii="Times New Roman" w:hAnsi="Times New Roman"/>
          <w:kern w:val="3"/>
          <w:sz w:val="24"/>
          <w:szCs w:val="24"/>
          <w:lang w:bidi="en-US"/>
        </w:rPr>
        <w:t xml:space="preserve"> прочитать и запомнить стих "Каждый охотник желает знать где сидит фазан</w:t>
      </w:r>
      <w:proofErr w:type="gramStart"/>
      <w:r w:rsidR="009A65A3" w:rsidRPr="00247ACB">
        <w:rPr>
          <w:rFonts w:ascii="Times New Roman" w:hAnsi="Times New Roman"/>
          <w:kern w:val="3"/>
          <w:sz w:val="24"/>
          <w:szCs w:val="24"/>
          <w:lang w:bidi="en-US"/>
        </w:rPr>
        <w:t>"(</w:t>
      </w:r>
      <w:proofErr w:type="gramEnd"/>
      <w:r w:rsidR="009A65A3" w:rsidRPr="00247ACB">
        <w:rPr>
          <w:rFonts w:ascii="Times New Roman" w:hAnsi="Times New Roman"/>
          <w:kern w:val="3"/>
          <w:sz w:val="24"/>
          <w:szCs w:val="24"/>
          <w:lang w:bidi="en-US"/>
        </w:rPr>
        <w:t>красный,</w:t>
      </w:r>
      <w:r w:rsidR="008043D2" w:rsidRPr="00247ACB">
        <w:rPr>
          <w:rFonts w:ascii="Times New Roman" w:hAnsi="Times New Roman"/>
          <w:kern w:val="3"/>
          <w:sz w:val="24"/>
          <w:szCs w:val="24"/>
          <w:lang w:bidi="en-US"/>
        </w:rPr>
        <w:t xml:space="preserve"> </w:t>
      </w:r>
      <w:r w:rsidR="009A65A3" w:rsidRPr="00247ACB">
        <w:rPr>
          <w:rFonts w:ascii="Times New Roman" w:hAnsi="Times New Roman"/>
          <w:kern w:val="3"/>
          <w:sz w:val="24"/>
          <w:szCs w:val="24"/>
          <w:lang w:bidi="en-US"/>
        </w:rPr>
        <w:t>оранжевый,</w:t>
      </w:r>
      <w:r w:rsidR="008043D2" w:rsidRPr="00247ACB">
        <w:rPr>
          <w:rFonts w:ascii="Times New Roman" w:hAnsi="Times New Roman"/>
          <w:kern w:val="3"/>
          <w:sz w:val="24"/>
          <w:szCs w:val="24"/>
          <w:lang w:bidi="en-US"/>
        </w:rPr>
        <w:t xml:space="preserve"> </w:t>
      </w:r>
      <w:r w:rsidR="009A65A3" w:rsidRPr="00247ACB">
        <w:rPr>
          <w:rFonts w:ascii="Times New Roman" w:hAnsi="Times New Roman"/>
          <w:kern w:val="3"/>
          <w:sz w:val="24"/>
          <w:szCs w:val="24"/>
          <w:lang w:bidi="en-US"/>
        </w:rPr>
        <w:t>желтый,</w:t>
      </w:r>
      <w:r w:rsidR="008043D2" w:rsidRPr="00247ACB">
        <w:rPr>
          <w:rFonts w:ascii="Times New Roman" w:hAnsi="Times New Roman"/>
          <w:kern w:val="3"/>
          <w:sz w:val="24"/>
          <w:szCs w:val="24"/>
          <w:lang w:bidi="en-US"/>
        </w:rPr>
        <w:t xml:space="preserve"> </w:t>
      </w:r>
      <w:r w:rsidR="009A65A3" w:rsidRPr="00247ACB">
        <w:rPr>
          <w:rFonts w:ascii="Times New Roman" w:hAnsi="Times New Roman"/>
          <w:kern w:val="3"/>
          <w:sz w:val="24"/>
          <w:szCs w:val="24"/>
          <w:lang w:bidi="en-US"/>
        </w:rPr>
        <w:t>зеленый,</w:t>
      </w:r>
      <w:r w:rsidR="008043D2" w:rsidRPr="00247ACB">
        <w:rPr>
          <w:rFonts w:ascii="Times New Roman" w:hAnsi="Times New Roman"/>
          <w:kern w:val="3"/>
          <w:sz w:val="24"/>
          <w:szCs w:val="24"/>
          <w:lang w:bidi="en-US"/>
        </w:rPr>
        <w:t xml:space="preserve"> </w:t>
      </w:r>
      <w:r w:rsidR="009A65A3" w:rsidRPr="00247ACB">
        <w:rPr>
          <w:rFonts w:ascii="Times New Roman" w:hAnsi="Times New Roman"/>
          <w:kern w:val="3"/>
          <w:sz w:val="24"/>
          <w:szCs w:val="24"/>
          <w:lang w:bidi="en-US"/>
        </w:rPr>
        <w:t>голубой,</w:t>
      </w:r>
      <w:r w:rsidR="008043D2" w:rsidRPr="00247ACB">
        <w:rPr>
          <w:rFonts w:ascii="Times New Roman" w:hAnsi="Times New Roman"/>
          <w:kern w:val="3"/>
          <w:sz w:val="24"/>
          <w:szCs w:val="24"/>
          <w:lang w:bidi="en-US"/>
        </w:rPr>
        <w:t xml:space="preserve"> </w:t>
      </w:r>
      <w:r w:rsidR="009A65A3" w:rsidRPr="00247ACB">
        <w:rPr>
          <w:rFonts w:ascii="Times New Roman" w:hAnsi="Times New Roman"/>
          <w:kern w:val="3"/>
          <w:sz w:val="24"/>
          <w:szCs w:val="24"/>
          <w:lang w:bidi="en-US"/>
        </w:rPr>
        <w:t>синий,</w:t>
      </w:r>
      <w:r w:rsidR="008043D2" w:rsidRPr="00247ACB">
        <w:rPr>
          <w:rFonts w:ascii="Times New Roman" w:hAnsi="Times New Roman"/>
          <w:kern w:val="3"/>
          <w:sz w:val="24"/>
          <w:szCs w:val="24"/>
          <w:lang w:bidi="en-US"/>
        </w:rPr>
        <w:t xml:space="preserve"> </w:t>
      </w:r>
      <w:r w:rsidR="009A65A3" w:rsidRPr="00247ACB">
        <w:rPr>
          <w:rFonts w:ascii="Times New Roman" w:hAnsi="Times New Roman"/>
          <w:kern w:val="3"/>
          <w:sz w:val="24"/>
          <w:szCs w:val="24"/>
          <w:lang w:bidi="en-US"/>
        </w:rPr>
        <w:t>фазан).</w:t>
      </w:r>
    </w:p>
    <w:p w:rsidR="002D3FE8" w:rsidRPr="00247ACB" w:rsidRDefault="00A70C70" w:rsidP="00247ACB">
      <w:pPr>
        <w:pStyle w:val="a5"/>
        <w:jc w:val="both"/>
        <w:rPr>
          <w:rFonts w:ascii="Times New Roman" w:hAnsi="Times New Roman"/>
          <w:kern w:val="3"/>
          <w:sz w:val="24"/>
          <w:szCs w:val="24"/>
          <w:lang w:bidi="en-US"/>
        </w:rPr>
      </w:pPr>
      <w:r w:rsidRPr="00247ACB">
        <w:rPr>
          <w:rFonts w:ascii="Times New Roman" w:hAnsi="Times New Roman"/>
          <w:kern w:val="3"/>
          <w:sz w:val="24"/>
          <w:szCs w:val="24"/>
          <w:lang w:bidi="en-US"/>
        </w:rPr>
        <w:t xml:space="preserve">1.16 Тема: </w:t>
      </w:r>
      <w:r w:rsidR="00196796" w:rsidRPr="00247ACB">
        <w:rPr>
          <w:rFonts w:ascii="Times New Roman" w:hAnsi="Times New Roman"/>
          <w:b/>
          <w:kern w:val="3"/>
          <w:sz w:val="24"/>
          <w:szCs w:val="24"/>
          <w:lang w:bidi="en-US"/>
        </w:rPr>
        <w:t>Мое радужное королевство</w:t>
      </w:r>
      <w:r w:rsidR="002D3FE8" w:rsidRPr="00247ACB">
        <w:rPr>
          <w:rFonts w:ascii="Times New Roman" w:hAnsi="Times New Roman"/>
          <w:b/>
          <w:kern w:val="3"/>
          <w:sz w:val="24"/>
          <w:szCs w:val="24"/>
          <w:lang w:bidi="en-US"/>
        </w:rPr>
        <w:t xml:space="preserve">. </w:t>
      </w:r>
      <w:r w:rsidR="002D3FE8" w:rsidRPr="00247ACB">
        <w:rPr>
          <w:rFonts w:ascii="Times New Roman" w:hAnsi="Times New Roman"/>
          <w:kern w:val="3"/>
          <w:sz w:val="24"/>
          <w:szCs w:val="24"/>
          <w:lang w:bidi="en-US"/>
        </w:rPr>
        <w:t>Выполнить композицию «Радужное королевство» - масляной пастелью нарисовать радугу, а под ней придумать и нарисовать свое радужное королевство. Побуждать уч-ся самостоятел</w:t>
      </w:r>
      <w:r w:rsidR="002A0F3F" w:rsidRPr="00247ACB">
        <w:rPr>
          <w:rFonts w:ascii="Times New Roman" w:hAnsi="Times New Roman"/>
          <w:kern w:val="3"/>
          <w:sz w:val="24"/>
          <w:szCs w:val="24"/>
          <w:lang w:bidi="en-US"/>
        </w:rPr>
        <w:t>ьно выбирать способы изображен</w:t>
      </w:r>
      <w:r w:rsidR="002D3FE8" w:rsidRPr="00247ACB">
        <w:rPr>
          <w:rFonts w:ascii="Times New Roman" w:hAnsi="Times New Roman"/>
          <w:kern w:val="3"/>
          <w:sz w:val="24"/>
          <w:szCs w:val="24"/>
          <w:lang w:bidi="en-US"/>
        </w:rPr>
        <w:t>ия выразительных образов. Худ</w:t>
      </w:r>
      <w:proofErr w:type="gramStart"/>
      <w:r w:rsidR="002D3FE8" w:rsidRPr="00247ACB">
        <w:rPr>
          <w:rFonts w:ascii="Times New Roman" w:hAnsi="Times New Roman"/>
          <w:kern w:val="3"/>
          <w:sz w:val="24"/>
          <w:szCs w:val="24"/>
          <w:lang w:bidi="en-US"/>
        </w:rPr>
        <w:t>.</w:t>
      </w:r>
      <w:proofErr w:type="gramEnd"/>
      <w:r w:rsidR="002D3FE8" w:rsidRPr="00247ACB">
        <w:rPr>
          <w:rFonts w:ascii="Times New Roman" w:hAnsi="Times New Roman"/>
          <w:kern w:val="3"/>
          <w:sz w:val="24"/>
          <w:szCs w:val="24"/>
          <w:lang w:bidi="en-US"/>
        </w:rPr>
        <w:t xml:space="preserve"> </w:t>
      </w:r>
      <w:proofErr w:type="gramStart"/>
      <w:r w:rsidR="002D3FE8" w:rsidRPr="00247ACB">
        <w:rPr>
          <w:rFonts w:ascii="Times New Roman" w:hAnsi="Times New Roman"/>
          <w:kern w:val="3"/>
          <w:sz w:val="24"/>
          <w:szCs w:val="24"/>
          <w:lang w:bidi="en-US"/>
        </w:rPr>
        <w:t>п</w:t>
      </w:r>
      <w:proofErr w:type="gramEnd"/>
      <w:r w:rsidR="002D3FE8" w:rsidRPr="00247ACB">
        <w:rPr>
          <w:rFonts w:ascii="Times New Roman" w:hAnsi="Times New Roman"/>
          <w:kern w:val="3"/>
          <w:sz w:val="24"/>
          <w:szCs w:val="24"/>
          <w:lang w:bidi="en-US"/>
        </w:rPr>
        <w:t>ринадлежности,</w:t>
      </w:r>
      <w:r w:rsidR="00BB7200" w:rsidRPr="00247ACB">
        <w:rPr>
          <w:rFonts w:ascii="Times New Roman" w:hAnsi="Times New Roman"/>
          <w:kern w:val="3"/>
          <w:sz w:val="24"/>
          <w:szCs w:val="24"/>
          <w:lang w:bidi="en-US"/>
        </w:rPr>
        <w:t xml:space="preserve"> </w:t>
      </w:r>
      <w:r w:rsidR="002D3FE8" w:rsidRPr="00247ACB">
        <w:rPr>
          <w:rFonts w:ascii="Times New Roman" w:hAnsi="Times New Roman"/>
          <w:kern w:val="3"/>
          <w:sz w:val="24"/>
          <w:szCs w:val="24"/>
          <w:lang w:bidi="en-US"/>
        </w:rPr>
        <w:t>стихи о радуге и красках; муз. сопровождение.</w:t>
      </w:r>
    </w:p>
    <w:p w:rsidR="00A70C70" w:rsidRDefault="00A70C70" w:rsidP="00A70C70">
      <w:pPr>
        <w:pStyle w:val="ad"/>
        <w:tabs>
          <w:tab w:val="left" w:pos="2422"/>
        </w:tabs>
        <w:kinsoku w:val="0"/>
        <w:overflowPunct w:val="0"/>
        <w:spacing w:before="65" w:line="360" w:lineRule="auto"/>
        <w:ind w:left="1440"/>
        <w:jc w:val="center"/>
        <w:rPr>
          <w:rFonts w:ascii="Times New Roman" w:hAnsi="Times New Roman" w:cs="Times New Roman"/>
          <w:b/>
        </w:rPr>
      </w:pPr>
      <w:r>
        <w:rPr>
          <w:rFonts w:ascii="Times New Roman" w:hAnsi="Times New Roman" w:cs="Times New Roman"/>
          <w:b/>
        </w:rPr>
        <w:t>2</w:t>
      </w:r>
      <w:r w:rsidRPr="006B2A1D">
        <w:rPr>
          <w:rFonts w:ascii="Times New Roman" w:hAnsi="Times New Roman" w:cs="Times New Roman"/>
          <w:b/>
        </w:rPr>
        <w:t xml:space="preserve"> полугодие</w:t>
      </w:r>
    </w:p>
    <w:p w:rsidR="007833C5" w:rsidRPr="00247ACB" w:rsidRDefault="007833C5" w:rsidP="00247ACB">
      <w:pPr>
        <w:pStyle w:val="a5"/>
        <w:jc w:val="both"/>
        <w:rPr>
          <w:rFonts w:ascii="Times New Roman" w:eastAsia="Arial Unicode MS" w:hAnsi="Times New Roman"/>
          <w:color w:val="000000"/>
          <w:kern w:val="3"/>
          <w:sz w:val="24"/>
          <w:szCs w:val="24"/>
          <w:lang w:bidi="en-US"/>
        </w:rPr>
      </w:pPr>
      <w:r w:rsidRPr="00247ACB">
        <w:rPr>
          <w:rFonts w:ascii="Times New Roman" w:hAnsi="Times New Roman"/>
          <w:spacing w:val="-3"/>
          <w:w w:val="95"/>
          <w:sz w:val="24"/>
          <w:szCs w:val="24"/>
        </w:rPr>
        <w:t>1.1 Т</w:t>
      </w:r>
      <w:r w:rsidRPr="00247ACB">
        <w:rPr>
          <w:rFonts w:ascii="Times New Roman" w:hAnsi="Times New Roman"/>
          <w:w w:val="95"/>
          <w:sz w:val="24"/>
          <w:szCs w:val="24"/>
        </w:rPr>
        <w:t>е</w:t>
      </w:r>
      <w:r w:rsidRPr="00247ACB">
        <w:rPr>
          <w:rFonts w:ascii="Times New Roman" w:hAnsi="Times New Roman"/>
          <w:spacing w:val="-2"/>
          <w:w w:val="95"/>
          <w:sz w:val="24"/>
          <w:szCs w:val="24"/>
        </w:rPr>
        <w:t>м</w:t>
      </w:r>
      <w:r w:rsidRPr="00247ACB">
        <w:rPr>
          <w:rFonts w:ascii="Times New Roman" w:hAnsi="Times New Roman"/>
          <w:spacing w:val="1"/>
          <w:w w:val="95"/>
          <w:sz w:val="24"/>
          <w:szCs w:val="24"/>
        </w:rPr>
        <w:t>а</w:t>
      </w:r>
      <w:r w:rsidRPr="00247ACB">
        <w:rPr>
          <w:rFonts w:ascii="Times New Roman" w:hAnsi="Times New Roman"/>
          <w:b/>
          <w:bCs/>
          <w:w w:val="95"/>
          <w:sz w:val="24"/>
          <w:szCs w:val="24"/>
        </w:rPr>
        <w:t>:</w:t>
      </w:r>
      <w:r w:rsidRPr="00247ACB">
        <w:rPr>
          <w:rFonts w:ascii="Times New Roman" w:hAnsi="Times New Roman"/>
          <w:b/>
          <w:bCs/>
          <w:spacing w:val="16"/>
          <w:w w:val="95"/>
          <w:sz w:val="24"/>
          <w:szCs w:val="24"/>
        </w:rPr>
        <w:t xml:space="preserve"> </w:t>
      </w:r>
      <w:r w:rsidRPr="00247ACB">
        <w:rPr>
          <w:rFonts w:ascii="Times New Roman" w:eastAsia="Arial Unicode MS" w:hAnsi="Times New Roman"/>
          <w:b/>
          <w:bCs/>
          <w:color w:val="000000"/>
          <w:kern w:val="3"/>
          <w:sz w:val="24"/>
          <w:szCs w:val="24"/>
          <w:lang w:bidi="en-US"/>
        </w:rPr>
        <w:t xml:space="preserve"> </w:t>
      </w:r>
      <w:r w:rsidR="00122860" w:rsidRPr="00247ACB">
        <w:rPr>
          <w:rFonts w:ascii="Times New Roman" w:hAnsi="Times New Roman"/>
          <w:b/>
          <w:sz w:val="24"/>
          <w:szCs w:val="24"/>
        </w:rPr>
        <w:t>Сказка о фломастерах и цветных карандашах.</w:t>
      </w:r>
      <w:r w:rsidR="002F4294" w:rsidRPr="00247ACB">
        <w:rPr>
          <w:rFonts w:ascii="Times New Roman" w:hAnsi="Times New Roman"/>
          <w:b/>
          <w:sz w:val="24"/>
          <w:szCs w:val="24"/>
        </w:rPr>
        <w:t xml:space="preserve"> </w:t>
      </w:r>
      <w:r w:rsidR="002F4294" w:rsidRPr="00247ACB">
        <w:rPr>
          <w:rFonts w:ascii="Times New Roman" w:hAnsi="Times New Roman"/>
          <w:sz w:val="24"/>
          <w:szCs w:val="24"/>
        </w:rPr>
        <w:t>Чтение и разбор сказки о фломастерах и цветных карандашах. Знакомство с графическими материалами и их возможности при создании работ.</w:t>
      </w:r>
    </w:p>
    <w:p w:rsidR="002F4294" w:rsidRPr="00247ACB" w:rsidRDefault="007833C5" w:rsidP="00247ACB">
      <w:pPr>
        <w:pStyle w:val="a5"/>
        <w:jc w:val="both"/>
        <w:rPr>
          <w:rFonts w:ascii="Times New Roman" w:hAnsi="Times New Roman"/>
          <w:w w:val="90"/>
          <w:sz w:val="24"/>
          <w:szCs w:val="24"/>
        </w:rPr>
      </w:pPr>
      <w:r w:rsidRPr="00247ACB">
        <w:rPr>
          <w:rFonts w:ascii="Times New Roman" w:hAnsi="Times New Roman"/>
          <w:w w:val="90"/>
          <w:sz w:val="24"/>
          <w:szCs w:val="24"/>
        </w:rPr>
        <w:t>1.2 Т</w:t>
      </w:r>
      <w:r w:rsidRPr="00247ACB">
        <w:rPr>
          <w:rFonts w:ascii="Times New Roman" w:hAnsi="Times New Roman"/>
          <w:spacing w:val="-4"/>
          <w:w w:val="90"/>
          <w:sz w:val="24"/>
          <w:szCs w:val="24"/>
        </w:rPr>
        <w:t>е</w:t>
      </w:r>
      <w:r w:rsidRPr="00247ACB">
        <w:rPr>
          <w:rFonts w:ascii="Times New Roman" w:hAnsi="Times New Roman"/>
          <w:spacing w:val="-2"/>
          <w:w w:val="90"/>
          <w:sz w:val="24"/>
          <w:szCs w:val="24"/>
        </w:rPr>
        <w:t>м</w:t>
      </w:r>
      <w:r w:rsidRPr="00247ACB">
        <w:rPr>
          <w:rFonts w:ascii="Times New Roman" w:hAnsi="Times New Roman"/>
          <w:spacing w:val="1"/>
          <w:w w:val="90"/>
          <w:sz w:val="24"/>
          <w:szCs w:val="24"/>
        </w:rPr>
        <w:t>а</w:t>
      </w:r>
      <w:r w:rsidRPr="00247ACB">
        <w:rPr>
          <w:rFonts w:ascii="Times New Roman" w:hAnsi="Times New Roman"/>
          <w:b/>
          <w:bCs/>
          <w:w w:val="90"/>
          <w:sz w:val="24"/>
          <w:szCs w:val="24"/>
        </w:rPr>
        <w:t xml:space="preserve">: </w:t>
      </w:r>
      <w:r w:rsidRPr="00247ACB">
        <w:rPr>
          <w:rFonts w:ascii="Times New Roman" w:hAnsi="Times New Roman"/>
          <w:b/>
          <w:bCs/>
          <w:spacing w:val="52"/>
          <w:w w:val="90"/>
          <w:sz w:val="24"/>
          <w:szCs w:val="24"/>
        </w:rPr>
        <w:t xml:space="preserve"> </w:t>
      </w:r>
      <w:r w:rsidR="00122860" w:rsidRPr="00247ACB">
        <w:rPr>
          <w:rFonts w:ascii="Times New Roman" w:hAnsi="Times New Roman"/>
          <w:b/>
          <w:sz w:val="24"/>
          <w:szCs w:val="24"/>
        </w:rPr>
        <w:t>Знакомство с теплыми и холодными цветами.</w:t>
      </w:r>
      <w:r w:rsidR="002F4294" w:rsidRPr="00247ACB">
        <w:rPr>
          <w:rFonts w:ascii="Times New Roman" w:hAnsi="Times New Roman"/>
          <w:b/>
          <w:sz w:val="24"/>
          <w:szCs w:val="24"/>
        </w:rPr>
        <w:t xml:space="preserve"> </w:t>
      </w:r>
      <w:r w:rsidR="002F4294" w:rsidRPr="00247ACB">
        <w:rPr>
          <w:rFonts w:ascii="Times New Roman" w:hAnsi="Times New Roman"/>
          <w:spacing w:val="-3"/>
          <w:w w:val="90"/>
          <w:sz w:val="24"/>
          <w:szCs w:val="24"/>
        </w:rPr>
        <w:t>З</w:t>
      </w:r>
      <w:r w:rsidR="002F4294" w:rsidRPr="00247ACB">
        <w:rPr>
          <w:rFonts w:ascii="Times New Roman" w:hAnsi="Times New Roman"/>
          <w:w w:val="90"/>
          <w:sz w:val="24"/>
          <w:szCs w:val="24"/>
        </w:rPr>
        <w:t>на</w:t>
      </w:r>
      <w:r w:rsidR="002F4294" w:rsidRPr="00247ACB">
        <w:rPr>
          <w:rFonts w:ascii="Times New Roman" w:hAnsi="Times New Roman"/>
          <w:spacing w:val="-2"/>
          <w:w w:val="90"/>
          <w:sz w:val="24"/>
          <w:szCs w:val="24"/>
        </w:rPr>
        <w:t>к</w:t>
      </w:r>
      <w:r w:rsidR="002F4294" w:rsidRPr="00247ACB">
        <w:rPr>
          <w:rFonts w:ascii="Times New Roman" w:hAnsi="Times New Roman"/>
          <w:spacing w:val="1"/>
          <w:w w:val="90"/>
          <w:sz w:val="24"/>
          <w:szCs w:val="24"/>
        </w:rPr>
        <w:t>о</w:t>
      </w:r>
      <w:r w:rsidR="002F4294" w:rsidRPr="00247ACB">
        <w:rPr>
          <w:rFonts w:ascii="Times New Roman" w:hAnsi="Times New Roman"/>
          <w:w w:val="90"/>
          <w:sz w:val="24"/>
          <w:szCs w:val="24"/>
        </w:rPr>
        <w:t>мс</w:t>
      </w:r>
      <w:r w:rsidR="002F4294" w:rsidRPr="00247ACB">
        <w:rPr>
          <w:rFonts w:ascii="Times New Roman" w:hAnsi="Times New Roman"/>
          <w:spacing w:val="-1"/>
          <w:w w:val="90"/>
          <w:sz w:val="24"/>
          <w:szCs w:val="24"/>
        </w:rPr>
        <w:t>т</w:t>
      </w:r>
      <w:r w:rsidR="002F4294" w:rsidRPr="00247ACB">
        <w:rPr>
          <w:rFonts w:ascii="Times New Roman" w:hAnsi="Times New Roman"/>
          <w:spacing w:val="-4"/>
          <w:w w:val="90"/>
          <w:sz w:val="24"/>
          <w:szCs w:val="24"/>
        </w:rPr>
        <w:t>в</w:t>
      </w:r>
      <w:r w:rsidR="002F4294" w:rsidRPr="00247ACB">
        <w:rPr>
          <w:rFonts w:ascii="Times New Roman" w:hAnsi="Times New Roman"/>
          <w:w w:val="90"/>
          <w:sz w:val="24"/>
          <w:szCs w:val="24"/>
        </w:rPr>
        <w:t>о</w:t>
      </w:r>
      <w:r w:rsidR="002F4294" w:rsidRPr="00247ACB">
        <w:rPr>
          <w:rFonts w:ascii="Times New Roman" w:hAnsi="Times New Roman"/>
          <w:spacing w:val="21"/>
          <w:w w:val="90"/>
          <w:sz w:val="24"/>
          <w:szCs w:val="24"/>
        </w:rPr>
        <w:t xml:space="preserve"> </w:t>
      </w:r>
      <w:r w:rsidR="002F4294" w:rsidRPr="00247ACB">
        <w:rPr>
          <w:rFonts w:ascii="Times New Roman" w:hAnsi="Times New Roman"/>
          <w:w w:val="90"/>
          <w:sz w:val="24"/>
          <w:szCs w:val="24"/>
        </w:rPr>
        <w:t>с</w:t>
      </w:r>
      <w:r w:rsidR="002F4294" w:rsidRPr="00247ACB">
        <w:rPr>
          <w:rFonts w:ascii="Times New Roman" w:hAnsi="Times New Roman"/>
          <w:spacing w:val="16"/>
          <w:w w:val="90"/>
          <w:sz w:val="24"/>
          <w:szCs w:val="24"/>
        </w:rPr>
        <w:t xml:space="preserve"> </w:t>
      </w:r>
      <w:r w:rsidR="002F4294" w:rsidRPr="00247ACB">
        <w:rPr>
          <w:rFonts w:ascii="Times New Roman" w:hAnsi="Times New Roman"/>
          <w:spacing w:val="-2"/>
          <w:w w:val="90"/>
          <w:sz w:val="24"/>
          <w:szCs w:val="24"/>
        </w:rPr>
        <w:t>по</w:t>
      </w:r>
      <w:r w:rsidR="002F4294" w:rsidRPr="00247ACB">
        <w:rPr>
          <w:rFonts w:ascii="Times New Roman" w:hAnsi="Times New Roman"/>
          <w:w w:val="90"/>
          <w:sz w:val="24"/>
          <w:szCs w:val="24"/>
        </w:rPr>
        <w:t>ня</w:t>
      </w:r>
      <w:r w:rsidR="002F4294" w:rsidRPr="00247ACB">
        <w:rPr>
          <w:rFonts w:ascii="Times New Roman" w:hAnsi="Times New Roman"/>
          <w:spacing w:val="-1"/>
          <w:w w:val="90"/>
          <w:sz w:val="24"/>
          <w:szCs w:val="24"/>
        </w:rPr>
        <w:t>т</w:t>
      </w:r>
      <w:r w:rsidR="002F4294" w:rsidRPr="00247ACB">
        <w:rPr>
          <w:rFonts w:ascii="Times New Roman" w:hAnsi="Times New Roman"/>
          <w:spacing w:val="-2"/>
          <w:w w:val="90"/>
          <w:sz w:val="24"/>
          <w:szCs w:val="24"/>
        </w:rPr>
        <w:t>и</w:t>
      </w:r>
      <w:r w:rsidR="002F4294" w:rsidRPr="00247ACB">
        <w:rPr>
          <w:rFonts w:ascii="Times New Roman" w:hAnsi="Times New Roman"/>
          <w:w w:val="90"/>
          <w:sz w:val="24"/>
          <w:szCs w:val="24"/>
        </w:rPr>
        <w:t>ем</w:t>
      </w:r>
      <w:r w:rsidR="002F4294" w:rsidRPr="00247ACB">
        <w:rPr>
          <w:rFonts w:ascii="Times New Roman" w:hAnsi="Times New Roman"/>
          <w:spacing w:val="19"/>
          <w:w w:val="90"/>
          <w:sz w:val="24"/>
          <w:szCs w:val="24"/>
        </w:rPr>
        <w:t xml:space="preserve"> </w:t>
      </w:r>
      <w:r w:rsidR="002F4294" w:rsidRPr="00247ACB">
        <w:rPr>
          <w:rFonts w:ascii="Times New Roman" w:hAnsi="Times New Roman"/>
          <w:spacing w:val="-2"/>
          <w:w w:val="90"/>
          <w:sz w:val="24"/>
          <w:szCs w:val="24"/>
        </w:rPr>
        <w:t>«</w:t>
      </w:r>
      <w:r w:rsidR="002F4294" w:rsidRPr="00247ACB">
        <w:rPr>
          <w:rFonts w:ascii="Times New Roman" w:hAnsi="Times New Roman"/>
          <w:spacing w:val="-1"/>
          <w:w w:val="90"/>
          <w:sz w:val="24"/>
          <w:szCs w:val="24"/>
        </w:rPr>
        <w:t>т</w:t>
      </w:r>
      <w:r w:rsidR="002F4294" w:rsidRPr="00247ACB">
        <w:rPr>
          <w:rFonts w:ascii="Times New Roman" w:hAnsi="Times New Roman"/>
          <w:spacing w:val="-4"/>
          <w:w w:val="90"/>
          <w:sz w:val="24"/>
          <w:szCs w:val="24"/>
        </w:rPr>
        <w:t>е</w:t>
      </w:r>
      <w:r w:rsidR="002F4294" w:rsidRPr="00247ACB">
        <w:rPr>
          <w:rFonts w:ascii="Times New Roman" w:hAnsi="Times New Roman"/>
          <w:w w:val="90"/>
          <w:sz w:val="24"/>
          <w:szCs w:val="24"/>
        </w:rPr>
        <w:t>п</w:t>
      </w:r>
      <w:r w:rsidR="002F4294" w:rsidRPr="00247ACB">
        <w:rPr>
          <w:rFonts w:ascii="Times New Roman" w:hAnsi="Times New Roman"/>
          <w:spacing w:val="-2"/>
          <w:w w:val="90"/>
          <w:sz w:val="24"/>
          <w:szCs w:val="24"/>
        </w:rPr>
        <w:t>л</w:t>
      </w:r>
      <w:r w:rsidR="002F4294" w:rsidRPr="00247ACB">
        <w:rPr>
          <w:rFonts w:ascii="Times New Roman" w:hAnsi="Times New Roman"/>
          <w:w w:val="90"/>
          <w:sz w:val="24"/>
          <w:szCs w:val="24"/>
        </w:rPr>
        <w:t>ые</w:t>
      </w:r>
      <w:r w:rsidR="002F4294" w:rsidRPr="00247ACB">
        <w:rPr>
          <w:rFonts w:ascii="Times New Roman" w:hAnsi="Times New Roman"/>
          <w:spacing w:val="17"/>
          <w:w w:val="90"/>
          <w:sz w:val="24"/>
          <w:szCs w:val="24"/>
        </w:rPr>
        <w:t xml:space="preserve"> </w:t>
      </w:r>
      <w:r w:rsidR="002F4294" w:rsidRPr="00247ACB">
        <w:rPr>
          <w:rFonts w:ascii="Times New Roman" w:hAnsi="Times New Roman"/>
          <w:w w:val="90"/>
          <w:sz w:val="24"/>
          <w:szCs w:val="24"/>
        </w:rPr>
        <w:t>и</w:t>
      </w:r>
      <w:r w:rsidR="002F4294" w:rsidRPr="00247ACB">
        <w:rPr>
          <w:rFonts w:ascii="Times New Roman" w:hAnsi="Times New Roman"/>
          <w:w w:val="95"/>
          <w:sz w:val="24"/>
          <w:szCs w:val="24"/>
        </w:rPr>
        <w:t xml:space="preserve"> </w:t>
      </w:r>
      <w:r w:rsidR="002F4294" w:rsidRPr="00247ACB">
        <w:rPr>
          <w:rFonts w:ascii="Times New Roman" w:hAnsi="Times New Roman"/>
          <w:w w:val="90"/>
          <w:sz w:val="24"/>
          <w:szCs w:val="24"/>
        </w:rPr>
        <w:t>х</w:t>
      </w:r>
      <w:r w:rsidR="002F4294" w:rsidRPr="00247ACB">
        <w:rPr>
          <w:rFonts w:ascii="Times New Roman" w:hAnsi="Times New Roman"/>
          <w:spacing w:val="1"/>
          <w:w w:val="90"/>
          <w:sz w:val="24"/>
          <w:szCs w:val="24"/>
        </w:rPr>
        <w:t>о</w:t>
      </w:r>
      <w:r w:rsidR="002F4294" w:rsidRPr="00247ACB">
        <w:rPr>
          <w:rFonts w:ascii="Times New Roman" w:hAnsi="Times New Roman"/>
          <w:spacing w:val="-5"/>
          <w:w w:val="90"/>
          <w:sz w:val="24"/>
          <w:szCs w:val="24"/>
        </w:rPr>
        <w:t>л</w:t>
      </w:r>
      <w:r w:rsidR="002F4294" w:rsidRPr="00247ACB">
        <w:rPr>
          <w:rFonts w:ascii="Times New Roman" w:hAnsi="Times New Roman"/>
          <w:spacing w:val="1"/>
          <w:w w:val="90"/>
          <w:sz w:val="24"/>
          <w:szCs w:val="24"/>
        </w:rPr>
        <w:t>о</w:t>
      </w:r>
      <w:r w:rsidR="002F4294" w:rsidRPr="00247ACB">
        <w:rPr>
          <w:rFonts w:ascii="Times New Roman" w:hAnsi="Times New Roman"/>
          <w:spacing w:val="-3"/>
          <w:w w:val="90"/>
          <w:sz w:val="24"/>
          <w:szCs w:val="24"/>
        </w:rPr>
        <w:t>д</w:t>
      </w:r>
      <w:r w:rsidR="002F4294" w:rsidRPr="00247ACB">
        <w:rPr>
          <w:rFonts w:ascii="Times New Roman" w:hAnsi="Times New Roman"/>
          <w:spacing w:val="-2"/>
          <w:w w:val="90"/>
          <w:sz w:val="24"/>
          <w:szCs w:val="24"/>
        </w:rPr>
        <w:t>н</w:t>
      </w:r>
      <w:r w:rsidR="002F4294" w:rsidRPr="00247ACB">
        <w:rPr>
          <w:rFonts w:ascii="Times New Roman" w:hAnsi="Times New Roman"/>
          <w:w w:val="90"/>
          <w:sz w:val="24"/>
          <w:szCs w:val="24"/>
        </w:rPr>
        <w:t>ые»    ц</w:t>
      </w:r>
      <w:r w:rsidR="002F4294" w:rsidRPr="00247ACB">
        <w:rPr>
          <w:rFonts w:ascii="Times New Roman" w:hAnsi="Times New Roman"/>
          <w:spacing w:val="-1"/>
          <w:w w:val="90"/>
          <w:sz w:val="24"/>
          <w:szCs w:val="24"/>
        </w:rPr>
        <w:t>в</w:t>
      </w:r>
      <w:r w:rsidR="002F4294" w:rsidRPr="00247ACB">
        <w:rPr>
          <w:rFonts w:ascii="Times New Roman" w:hAnsi="Times New Roman"/>
          <w:w w:val="90"/>
          <w:sz w:val="24"/>
          <w:szCs w:val="24"/>
        </w:rPr>
        <w:t>е</w:t>
      </w:r>
      <w:r w:rsidR="002F4294" w:rsidRPr="00247ACB">
        <w:rPr>
          <w:rFonts w:ascii="Times New Roman" w:hAnsi="Times New Roman"/>
          <w:spacing w:val="-3"/>
          <w:w w:val="90"/>
          <w:sz w:val="24"/>
          <w:szCs w:val="24"/>
        </w:rPr>
        <w:t>т</w:t>
      </w:r>
      <w:r w:rsidR="002F4294" w:rsidRPr="00247ACB">
        <w:rPr>
          <w:rFonts w:ascii="Times New Roman" w:hAnsi="Times New Roman"/>
          <w:w w:val="90"/>
          <w:sz w:val="24"/>
          <w:szCs w:val="24"/>
        </w:rPr>
        <w:t xml:space="preserve">а.  </w:t>
      </w:r>
      <w:r w:rsidR="002F4294" w:rsidRPr="00247ACB">
        <w:rPr>
          <w:rFonts w:ascii="Times New Roman" w:hAnsi="Times New Roman"/>
          <w:spacing w:val="62"/>
          <w:w w:val="90"/>
          <w:sz w:val="24"/>
          <w:szCs w:val="24"/>
        </w:rPr>
        <w:t xml:space="preserve"> </w:t>
      </w:r>
      <w:r w:rsidR="002F4294" w:rsidRPr="00247ACB">
        <w:rPr>
          <w:rFonts w:ascii="Times New Roman" w:hAnsi="Times New Roman"/>
          <w:w w:val="90"/>
          <w:sz w:val="24"/>
          <w:szCs w:val="24"/>
        </w:rPr>
        <w:t>В</w:t>
      </w:r>
      <w:r w:rsidR="002F4294" w:rsidRPr="00247ACB">
        <w:rPr>
          <w:rFonts w:ascii="Times New Roman" w:hAnsi="Times New Roman"/>
          <w:spacing w:val="-2"/>
          <w:w w:val="90"/>
          <w:sz w:val="24"/>
          <w:szCs w:val="24"/>
        </w:rPr>
        <w:t>ы</w:t>
      </w:r>
      <w:r w:rsidR="002F4294" w:rsidRPr="00247ACB">
        <w:rPr>
          <w:rFonts w:ascii="Times New Roman" w:hAnsi="Times New Roman"/>
          <w:w w:val="90"/>
          <w:sz w:val="24"/>
          <w:szCs w:val="24"/>
        </w:rPr>
        <w:t>п</w:t>
      </w:r>
      <w:r w:rsidR="002F4294" w:rsidRPr="00247ACB">
        <w:rPr>
          <w:rFonts w:ascii="Times New Roman" w:hAnsi="Times New Roman"/>
          <w:spacing w:val="1"/>
          <w:w w:val="90"/>
          <w:sz w:val="24"/>
          <w:szCs w:val="24"/>
        </w:rPr>
        <w:t>о</w:t>
      </w:r>
      <w:r w:rsidR="002F4294" w:rsidRPr="00247ACB">
        <w:rPr>
          <w:rFonts w:ascii="Times New Roman" w:hAnsi="Times New Roman"/>
          <w:spacing w:val="-5"/>
          <w:w w:val="90"/>
          <w:sz w:val="24"/>
          <w:szCs w:val="24"/>
        </w:rPr>
        <w:t>л</w:t>
      </w:r>
      <w:r w:rsidR="002F4294" w:rsidRPr="00247ACB">
        <w:rPr>
          <w:rFonts w:ascii="Times New Roman" w:hAnsi="Times New Roman"/>
          <w:w w:val="90"/>
          <w:sz w:val="24"/>
          <w:szCs w:val="24"/>
        </w:rPr>
        <w:t>не</w:t>
      </w:r>
      <w:r w:rsidR="002F4294" w:rsidRPr="00247ACB">
        <w:rPr>
          <w:rFonts w:ascii="Times New Roman" w:hAnsi="Times New Roman"/>
          <w:spacing w:val="-2"/>
          <w:w w:val="90"/>
          <w:sz w:val="24"/>
          <w:szCs w:val="24"/>
        </w:rPr>
        <w:t>н</w:t>
      </w:r>
      <w:r w:rsidR="002F4294" w:rsidRPr="00247ACB">
        <w:rPr>
          <w:rFonts w:ascii="Times New Roman" w:hAnsi="Times New Roman"/>
          <w:w w:val="90"/>
          <w:sz w:val="24"/>
          <w:szCs w:val="24"/>
        </w:rPr>
        <w:t xml:space="preserve">ие  </w:t>
      </w:r>
      <w:r w:rsidR="002F4294" w:rsidRPr="00247ACB">
        <w:rPr>
          <w:rFonts w:ascii="Times New Roman" w:hAnsi="Times New Roman"/>
          <w:spacing w:val="41"/>
          <w:w w:val="90"/>
          <w:sz w:val="24"/>
          <w:szCs w:val="24"/>
        </w:rPr>
        <w:t xml:space="preserve"> </w:t>
      </w:r>
      <w:r w:rsidR="002F4294" w:rsidRPr="00247ACB">
        <w:rPr>
          <w:rFonts w:ascii="Times New Roman" w:hAnsi="Times New Roman"/>
          <w:spacing w:val="-2"/>
          <w:w w:val="90"/>
          <w:sz w:val="24"/>
          <w:szCs w:val="24"/>
        </w:rPr>
        <w:t>э</w:t>
      </w:r>
      <w:r w:rsidR="002F4294" w:rsidRPr="00247ACB">
        <w:rPr>
          <w:rFonts w:ascii="Times New Roman" w:hAnsi="Times New Roman"/>
          <w:spacing w:val="-1"/>
          <w:w w:val="90"/>
          <w:sz w:val="24"/>
          <w:szCs w:val="24"/>
        </w:rPr>
        <w:t>тю</w:t>
      </w:r>
      <w:r w:rsidR="002F4294" w:rsidRPr="00247ACB">
        <w:rPr>
          <w:rFonts w:ascii="Times New Roman" w:hAnsi="Times New Roman"/>
          <w:spacing w:val="1"/>
          <w:w w:val="90"/>
          <w:sz w:val="24"/>
          <w:szCs w:val="24"/>
        </w:rPr>
        <w:t>до</w:t>
      </w:r>
      <w:r w:rsidR="002F4294" w:rsidRPr="00247ACB">
        <w:rPr>
          <w:rFonts w:ascii="Times New Roman" w:hAnsi="Times New Roman"/>
          <w:w w:val="90"/>
          <w:sz w:val="24"/>
          <w:szCs w:val="24"/>
        </w:rPr>
        <w:t xml:space="preserve">в. </w:t>
      </w:r>
      <w:r w:rsidR="002F4294" w:rsidRPr="00247ACB">
        <w:rPr>
          <w:rFonts w:ascii="Times New Roman" w:hAnsi="Times New Roman"/>
          <w:spacing w:val="-2"/>
          <w:w w:val="90"/>
          <w:sz w:val="24"/>
          <w:szCs w:val="24"/>
        </w:rPr>
        <w:t>И</w:t>
      </w:r>
      <w:r w:rsidR="002F4294" w:rsidRPr="00247ACB">
        <w:rPr>
          <w:rFonts w:ascii="Times New Roman" w:hAnsi="Times New Roman"/>
          <w:w w:val="90"/>
          <w:sz w:val="24"/>
          <w:szCs w:val="24"/>
        </w:rPr>
        <w:t>сп</w:t>
      </w:r>
      <w:r w:rsidR="002F4294" w:rsidRPr="00247ACB">
        <w:rPr>
          <w:rFonts w:ascii="Times New Roman" w:hAnsi="Times New Roman"/>
          <w:spacing w:val="1"/>
          <w:w w:val="90"/>
          <w:sz w:val="24"/>
          <w:szCs w:val="24"/>
        </w:rPr>
        <w:t>о</w:t>
      </w:r>
      <w:r w:rsidR="002F4294" w:rsidRPr="00247ACB">
        <w:rPr>
          <w:rFonts w:ascii="Times New Roman" w:hAnsi="Times New Roman"/>
          <w:spacing w:val="-2"/>
          <w:w w:val="90"/>
          <w:sz w:val="24"/>
          <w:szCs w:val="24"/>
        </w:rPr>
        <w:t>льз</w:t>
      </w:r>
      <w:r w:rsidR="002F4294" w:rsidRPr="00247ACB">
        <w:rPr>
          <w:rFonts w:ascii="Times New Roman" w:hAnsi="Times New Roman"/>
          <w:spacing w:val="1"/>
          <w:w w:val="90"/>
          <w:sz w:val="24"/>
          <w:szCs w:val="24"/>
        </w:rPr>
        <w:t>о</w:t>
      </w:r>
      <w:r w:rsidR="002F4294" w:rsidRPr="00247ACB">
        <w:rPr>
          <w:rFonts w:ascii="Times New Roman" w:hAnsi="Times New Roman"/>
          <w:spacing w:val="-1"/>
          <w:w w:val="90"/>
          <w:sz w:val="24"/>
          <w:szCs w:val="24"/>
        </w:rPr>
        <w:t>в</w:t>
      </w:r>
      <w:r w:rsidR="002F4294" w:rsidRPr="00247ACB">
        <w:rPr>
          <w:rFonts w:ascii="Times New Roman" w:hAnsi="Times New Roman"/>
          <w:spacing w:val="-4"/>
          <w:w w:val="90"/>
          <w:sz w:val="24"/>
          <w:szCs w:val="24"/>
        </w:rPr>
        <w:t>а</w:t>
      </w:r>
      <w:r w:rsidR="002F4294" w:rsidRPr="00247ACB">
        <w:rPr>
          <w:rFonts w:ascii="Times New Roman" w:hAnsi="Times New Roman"/>
          <w:w w:val="90"/>
          <w:sz w:val="24"/>
          <w:szCs w:val="24"/>
        </w:rPr>
        <w:t>н</w:t>
      </w:r>
      <w:r w:rsidR="002F4294" w:rsidRPr="00247ACB">
        <w:rPr>
          <w:rFonts w:ascii="Times New Roman" w:hAnsi="Times New Roman"/>
          <w:spacing w:val="-2"/>
          <w:w w:val="90"/>
          <w:sz w:val="24"/>
          <w:szCs w:val="24"/>
        </w:rPr>
        <w:t>и</w:t>
      </w:r>
      <w:r w:rsidR="002F4294" w:rsidRPr="00247ACB">
        <w:rPr>
          <w:rFonts w:ascii="Times New Roman" w:hAnsi="Times New Roman"/>
          <w:w w:val="90"/>
          <w:sz w:val="24"/>
          <w:szCs w:val="24"/>
        </w:rPr>
        <w:t>е</w:t>
      </w:r>
      <w:r w:rsidR="002F4294" w:rsidRPr="00247ACB">
        <w:rPr>
          <w:rFonts w:ascii="Times New Roman" w:hAnsi="Times New Roman"/>
          <w:w w:val="80"/>
          <w:sz w:val="24"/>
          <w:szCs w:val="24"/>
        </w:rPr>
        <w:t xml:space="preserve"> </w:t>
      </w:r>
      <w:proofErr w:type="spellStart"/>
      <w:r w:rsidR="002F4294" w:rsidRPr="00247ACB">
        <w:rPr>
          <w:rFonts w:ascii="Times New Roman" w:hAnsi="Times New Roman"/>
          <w:w w:val="90"/>
          <w:sz w:val="24"/>
          <w:szCs w:val="24"/>
        </w:rPr>
        <w:t>цв</w:t>
      </w:r>
      <w:proofErr w:type="spellEnd"/>
      <w:r w:rsidR="002F4294" w:rsidRPr="00247ACB">
        <w:rPr>
          <w:rFonts w:ascii="Times New Roman" w:hAnsi="Times New Roman"/>
          <w:w w:val="90"/>
          <w:sz w:val="24"/>
          <w:szCs w:val="24"/>
        </w:rPr>
        <w:t>. карандашей</w:t>
      </w:r>
      <w:proofErr w:type="gramStart"/>
      <w:r w:rsidR="002F4294" w:rsidRPr="00247ACB">
        <w:rPr>
          <w:rFonts w:ascii="Times New Roman" w:hAnsi="Times New Roman"/>
          <w:w w:val="90"/>
          <w:sz w:val="24"/>
          <w:szCs w:val="24"/>
        </w:rPr>
        <w:t xml:space="preserve"> ,</w:t>
      </w:r>
      <w:proofErr w:type="gramEnd"/>
      <w:r w:rsidR="002F4294" w:rsidRPr="00247ACB">
        <w:rPr>
          <w:rFonts w:ascii="Times New Roman" w:hAnsi="Times New Roman"/>
          <w:spacing w:val="10"/>
          <w:w w:val="90"/>
          <w:sz w:val="24"/>
          <w:szCs w:val="24"/>
        </w:rPr>
        <w:t xml:space="preserve"> </w:t>
      </w:r>
      <w:r w:rsidR="002F4294" w:rsidRPr="00247ACB">
        <w:rPr>
          <w:rFonts w:ascii="Times New Roman" w:hAnsi="Times New Roman"/>
          <w:spacing w:val="-3"/>
          <w:w w:val="90"/>
          <w:sz w:val="24"/>
          <w:szCs w:val="24"/>
        </w:rPr>
        <w:t>ф</w:t>
      </w:r>
      <w:r w:rsidR="002F4294" w:rsidRPr="00247ACB">
        <w:rPr>
          <w:rFonts w:ascii="Times New Roman" w:hAnsi="Times New Roman"/>
          <w:spacing w:val="1"/>
          <w:w w:val="90"/>
          <w:sz w:val="24"/>
          <w:szCs w:val="24"/>
        </w:rPr>
        <w:t>ор</w:t>
      </w:r>
      <w:r w:rsidR="002F4294" w:rsidRPr="00247ACB">
        <w:rPr>
          <w:rFonts w:ascii="Times New Roman" w:hAnsi="Times New Roman"/>
          <w:spacing w:val="-3"/>
          <w:w w:val="90"/>
          <w:sz w:val="24"/>
          <w:szCs w:val="24"/>
        </w:rPr>
        <w:t>м</w:t>
      </w:r>
      <w:r w:rsidR="002F4294" w:rsidRPr="00247ACB">
        <w:rPr>
          <w:rFonts w:ascii="Times New Roman" w:hAnsi="Times New Roman"/>
          <w:w w:val="90"/>
          <w:sz w:val="24"/>
          <w:szCs w:val="24"/>
        </w:rPr>
        <w:t>а</w:t>
      </w:r>
      <w:r w:rsidR="002F4294" w:rsidRPr="00247ACB">
        <w:rPr>
          <w:rFonts w:ascii="Times New Roman" w:hAnsi="Times New Roman"/>
          <w:spacing w:val="-1"/>
          <w:w w:val="90"/>
          <w:sz w:val="24"/>
          <w:szCs w:val="24"/>
        </w:rPr>
        <w:t xml:space="preserve">т </w:t>
      </w:r>
      <w:r w:rsidR="002F4294" w:rsidRPr="00247ACB">
        <w:rPr>
          <w:rFonts w:ascii="Times New Roman" w:hAnsi="Times New Roman"/>
          <w:spacing w:val="-2"/>
          <w:w w:val="90"/>
          <w:sz w:val="24"/>
          <w:szCs w:val="24"/>
        </w:rPr>
        <w:t>А</w:t>
      </w:r>
      <w:r w:rsidR="002F4294" w:rsidRPr="00247ACB">
        <w:rPr>
          <w:rFonts w:ascii="Times New Roman" w:hAnsi="Times New Roman"/>
          <w:w w:val="90"/>
          <w:sz w:val="24"/>
          <w:szCs w:val="24"/>
        </w:rPr>
        <w:t>4. Лист разделить на 2 части (теплые и холодные цвета).</w:t>
      </w:r>
    </w:p>
    <w:p w:rsidR="007833C5" w:rsidRPr="00247ACB" w:rsidRDefault="007833C5" w:rsidP="00247ACB">
      <w:pPr>
        <w:pStyle w:val="a5"/>
        <w:jc w:val="both"/>
        <w:rPr>
          <w:rFonts w:ascii="Times New Roman" w:eastAsia="Arial Unicode MS" w:hAnsi="Times New Roman"/>
          <w:color w:val="000000"/>
          <w:kern w:val="3"/>
          <w:sz w:val="24"/>
          <w:szCs w:val="24"/>
          <w:lang w:bidi="en-US"/>
        </w:rPr>
      </w:pPr>
      <w:r w:rsidRPr="00247ACB">
        <w:rPr>
          <w:rFonts w:ascii="Times New Roman" w:eastAsia="Arial Unicode MS" w:hAnsi="Times New Roman"/>
          <w:color w:val="000000"/>
          <w:kern w:val="3"/>
          <w:sz w:val="24"/>
          <w:szCs w:val="24"/>
          <w:lang w:bidi="en-US"/>
        </w:rPr>
        <w:t>1.3</w:t>
      </w:r>
      <w:r w:rsidRPr="00247ACB">
        <w:rPr>
          <w:rFonts w:ascii="Times New Roman" w:eastAsia="Arial Unicode MS" w:hAnsi="Times New Roman"/>
          <w:b/>
          <w:color w:val="000000"/>
          <w:kern w:val="3"/>
          <w:sz w:val="24"/>
          <w:szCs w:val="24"/>
          <w:lang w:bidi="en-US"/>
        </w:rPr>
        <w:t xml:space="preserve"> </w:t>
      </w:r>
      <w:r w:rsidRPr="00247ACB">
        <w:rPr>
          <w:rFonts w:ascii="Times New Roman" w:hAnsi="Times New Roman"/>
          <w:sz w:val="24"/>
          <w:szCs w:val="24"/>
        </w:rPr>
        <w:t>Тема:</w:t>
      </w:r>
      <w:r w:rsidR="00122860" w:rsidRPr="00247ACB">
        <w:rPr>
          <w:rFonts w:ascii="Times New Roman" w:hAnsi="Times New Roman"/>
          <w:sz w:val="24"/>
          <w:szCs w:val="24"/>
        </w:rPr>
        <w:t xml:space="preserve"> </w:t>
      </w:r>
      <w:r w:rsidR="00122860" w:rsidRPr="00247ACB">
        <w:rPr>
          <w:rFonts w:ascii="Times New Roman" w:hAnsi="Times New Roman"/>
          <w:b/>
          <w:sz w:val="24"/>
          <w:szCs w:val="24"/>
        </w:rPr>
        <w:t>Выразительная особенность белой краски - "Портрет Снежной Королевы".</w:t>
      </w:r>
      <w:r w:rsidR="00FB3006" w:rsidRPr="00247ACB">
        <w:rPr>
          <w:rFonts w:ascii="Times New Roman" w:hAnsi="Times New Roman"/>
          <w:b/>
          <w:sz w:val="24"/>
          <w:szCs w:val="24"/>
        </w:rPr>
        <w:t xml:space="preserve"> </w:t>
      </w:r>
      <w:r w:rsidR="00FB3006" w:rsidRPr="00247ACB">
        <w:rPr>
          <w:rFonts w:ascii="Times New Roman" w:hAnsi="Times New Roman"/>
          <w:sz w:val="24"/>
          <w:szCs w:val="24"/>
        </w:rPr>
        <w:t>На примере выполнения работы, ознакомить учеников с оттенками белого цвета в живописи.</w:t>
      </w:r>
      <w:r w:rsidR="008043D2" w:rsidRPr="00247ACB">
        <w:rPr>
          <w:rFonts w:ascii="Times New Roman" w:hAnsi="Times New Roman"/>
          <w:sz w:val="24"/>
          <w:szCs w:val="24"/>
        </w:rPr>
        <w:t xml:space="preserve"> </w:t>
      </w:r>
      <w:r w:rsidR="00FB3006" w:rsidRPr="00247ACB">
        <w:rPr>
          <w:rFonts w:ascii="Times New Roman" w:hAnsi="Times New Roman"/>
          <w:sz w:val="24"/>
          <w:szCs w:val="24"/>
        </w:rPr>
        <w:t>Просмотр мультфильма "Снежная королева". Создать портрет  Снежной Королевы. Цветная бумага, гуашь.</w:t>
      </w:r>
    </w:p>
    <w:p w:rsidR="00FB3006" w:rsidRPr="00247ACB" w:rsidRDefault="007833C5" w:rsidP="00247ACB">
      <w:pPr>
        <w:pStyle w:val="a5"/>
        <w:jc w:val="both"/>
        <w:rPr>
          <w:rFonts w:ascii="Times New Roman" w:hAnsi="Times New Roman"/>
          <w:sz w:val="24"/>
          <w:szCs w:val="24"/>
        </w:rPr>
      </w:pPr>
      <w:r w:rsidRPr="00247ACB">
        <w:rPr>
          <w:rFonts w:ascii="Times New Roman" w:hAnsi="Times New Roman"/>
          <w:sz w:val="24"/>
          <w:szCs w:val="24"/>
        </w:rPr>
        <w:t xml:space="preserve">1.4 Тема: </w:t>
      </w:r>
      <w:proofErr w:type="spellStart"/>
      <w:r w:rsidR="00122860" w:rsidRPr="00247ACB">
        <w:rPr>
          <w:rFonts w:ascii="Times New Roman" w:hAnsi="Times New Roman"/>
          <w:b/>
          <w:sz w:val="24"/>
          <w:szCs w:val="24"/>
        </w:rPr>
        <w:t>Кляксография</w:t>
      </w:r>
      <w:proofErr w:type="spellEnd"/>
      <w:r w:rsidR="00122860" w:rsidRPr="00247ACB">
        <w:rPr>
          <w:rFonts w:ascii="Times New Roman" w:hAnsi="Times New Roman"/>
          <w:b/>
          <w:sz w:val="24"/>
          <w:szCs w:val="24"/>
        </w:rPr>
        <w:t>. Знакомство с понятием "образность".</w:t>
      </w:r>
      <w:r w:rsidR="00FB3006" w:rsidRPr="00247ACB">
        <w:rPr>
          <w:rFonts w:ascii="Times New Roman" w:hAnsi="Times New Roman"/>
          <w:b/>
          <w:sz w:val="24"/>
          <w:szCs w:val="24"/>
        </w:rPr>
        <w:t xml:space="preserve"> </w:t>
      </w:r>
      <w:r w:rsidR="00FB3006" w:rsidRPr="00247ACB">
        <w:rPr>
          <w:rFonts w:ascii="Times New Roman" w:hAnsi="Times New Roman"/>
          <w:spacing w:val="1"/>
          <w:w w:val="90"/>
          <w:sz w:val="24"/>
          <w:szCs w:val="24"/>
        </w:rPr>
        <w:t>З</w:t>
      </w:r>
      <w:r w:rsidR="00FB3006" w:rsidRPr="00247ACB">
        <w:rPr>
          <w:rFonts w:ascii="Times New Roman" w:hAnsi="Times New Roman"/>
          <w:w w:val="90"/>
          <w:sz w:val="24"/>
          <w:szCs w:val="24"/>
        </w:rPr>
        <w:t>н</w:t>
      </w:r>
      <w:r w:rsidR="00FB3006" w:rsidRPr="00247ACB">
        <w:rPr>
          <w:rFonts w:ascii="Times New Roman" w:hAnsi="Times New Roman"/>
          <w:spacing w:val="-4"/>
          <w:w w:val="90"/>
          <w:sz w:val="24"/>
          <w:szCs w:val="24"/>
        </w:rPr>
        <w:t>а</w:t>
      </w:r>
      <w:r w:rsidR="00FB3006" w:rsidRPr="00247ACB">
        <w:rPr>
          <w:rFonts w:ascii="Times New Roman" w:hAnsi="Times New Roman"/>
          <w:w w:val="90"/>
          <w:sz w:val="24"/>
          <w:szCs w:val="24"/>
        </w:rPr>
        <w:t>к</w:t>
      </w:r>
      <w:r w:rsidR="00FB3006" w:rsidRPr="00247ACB">
        <w:rPr>
          <w:rFonts w:ascii="Times New Roman" w:hAnsi="Times New Roman"/>
          <w:spacing w:val="1"/>
          <w:w w:val="90"/>
          <w:sz w:val="24"/>
          <w:szCs w:val="24"/>
        </w:rPr>
        <w:t>о</w:t>
      </w:r>
      <w:r w:rsidR="00FB3006" w:rsidRPr="00247ACB">
        <w:rPr>
          <w:rFonts w:ascii="Times New Roman" w:hAnsi="Times New Roman"/>
          <w:spacing w:val="-3"/>
          <w:w w:val="90"/>
          <w:sz w:val="24"/>
          <w:szCs w:val="24"/>
        </w:rPr>
        <w:t>м</w:t>
      </w:r>
      <w:r w:rsidR="00FB3006" w:rsidRPr="00247ACB">
        <w:rPr>
          <w:rFonts w:ascii="Times New Roman" w:hAnsi="Times New Roman"/>
          <w:w w:val="90"/>
          <w:sz w:val="24"/>
          <w:szCs w:val="24"/>
        </w:rPr>
        <w:t>с</w:t>
      </w:r>
      <w:r w:rsidR="00FB3006" w:rsidRPr="00247ACB">
        <w:rPr>
          <w:rFonts w:ascii="Times New Roman" w:hAnsi="Times New Roman"/>
          <w:spacing w:val="-1"/>
          <w:w w:val="90"/>
          <w:sz w:val="24"/>
          <w:szCs w:val="24"/>
        </w:rPr>
        <w:t>тв</w:t>
      </w:r>
      <w:r w:rsidR="00FB3006" w:rsidRPr="00247ACB">
        <w:rPr>
          <w:rFonts w:ascii="Times New Roman" w:hAnsi="Times New Roman"/>
          <w:w w:val="90"/>
          <w:sz w:val="24"/>
          <w:szCs w:val="24"/>
        </w:rPr>
        <w:t>о</w:t>
      </w:r>
      <w:r w:rsidR="00FB3006" w:rsidRPr="00247ACB">
        <w:rPr>
          <w:rFonts w:ascii="Times New Roman" w:hAnsi="Times New Roman"/>
          <w:spacing w:val="44"/>
          <w:w w:val="90"/>
          <w:sz w:val="24"/>
          <w:szCs w:val="24"/>
        </w:rPr>
        <w:t xml:space="preserve"> </w:t>
      </w:r>
      <w:r w:rsidR="00FB3006" w:rsidRPr="00247ACB">
        <w:rPr>
          <w:rFonts w:ascii="Times New Roman" w:hAnsi="Times New Roman"/>
          <w:w w:val="90"/>
          <w:sz w:val="24"/>
          <w:szCs w:val="24"/>
        </w:rPr>
        <w:t>с</w:t>
      </w:r>
      <w:r w:rsidR="00FB3006" w:rsidRPr="00247ACB">
        <w:rPr>
          <w:rFonts w:ascii="Times New Roman" w:hAnsi="Times New Roman"/>
          <w:spacing w:val="49"/>
          <w:w w:val="90"/>
          <w:sz w:val="24"/>
          <w:szCs w:val="24"/>
        </w:rPr>
        <w:t xml:space="preserve"> </w:t>
      </w:r>
      <w:r w:rsidR="00FB3006" w:rsidRPr="00247ACB">
        <w:rPr>
          <w:rFonts w:ascii="Times New Roman" w:hAnsi="Times New Roman"/>
          <w:spacing w:val="-2"/>
          <w:w w:val="90"/>
          <w:sz w:val="24"/>
          <w:szCs w:val="24"/>
        </w:rPr>
        <w:t>п</w:t>
      </w:r>
      <w:r w:rsidR="00FB3006" w:rsidRPr="00247ACB">
        <w:rPr>
          <w:rFonts w:ascii="Times New Roman" w:hAnsi="Times New Roman"/>
          <w:spacing w:val="1"/>
          <w:w w:val="90"/>
          <w:sz w:val="24"/>
          <w:szCs w:val="24"/>
        </w:rPr>
        <w:t>о</w:t>
      </w:r>
      <w:r w:rsidR="00FB3006" w:rsidRPr="00247ACB">
        <w:rPr>
          <w:rFonts w:ascii="Times New Roman" w:hAnsi="Times New Roman"/>
          <w:spacing w:val="-2"/>
          <w:w w:val="90"/>
          <w:sz w:val="24"/>
          <w:szCs w:val="24"/>
        </w:rPr>
        <w:t>н</w:t>
      </w:r>
      <w:r w:rsidR="00FB3006" w:rsidRPr="00247ACB">
        <w:rPr>
          <w:rFonts w:ascii="Times New Roman" w:hAnsi="Times New Roman"/>
          <w:w w:val="90"/>
          <w:sz w:val="24"/>
          <w:szCs w:val="24"/>
        </w:rPr>
        <w:t>я</w:t>
      </w:r>
      <w:r w:rsidR="00FB3006" w:rsidRPr="00247ACB">
        <w:rPr>
          <w:rFonts w:ascii="Times New Roman" w:hAnsi="Times New Roman"/>
          <w:spacing w:val="-1"/>
          <w:w w:val="90"/>
          <w:sz w:val="24"/>
          <w:szCs w:val="24"/>
        </w:rPr>
        <w:t>т</w:t>
      </w:r>
      <w:r w:rsidR="00FB3006" w:rsidRPr="00247ACB">
        <w:rPr>
          <w:rFonts w:ascii="Times New Roman" w:hAnsi="Times New Roman"/>
          <w:spacing w:val="-2"/>
          <w:w w:val="90"/>
          <w:sz w:val="24"/>
          <w:szCs w:val="24"/>
        </w:rPr>
        <w:t>и</w:t>
      </w:r>
      <w:r w:rsidR="00FB3006" w:rsidRPr="00247ACB">
        <w:rPr>
          <w:rFonts w:ascii="Times New Roman" w:hAnsi="Times New Roman"/>
          <w:w w:val="90"/>
          <w:sz w:val="24"/>
          <w:szCs w:val="24"/>
        </w:rPr>
        <w:t>ем</w:t>
      </w:r>
      <w:r w:rsidR="00FB3006" w:rsidRPr="00247ACB">
        <w:rPr>
          <w:rFonts w:ascii="Times New Roman" w:hAnsi="Times New Roman"/>
          <w:spacing w:val="45"/>
          <w:w w:val="90"/>
          <w:sz w:val="24"/>
          <w:szCs w:val="24"/>
        </w:rPr>
        <w:t xml:space="preserve"> </w:t>
      </w:r>
      <w:r w:rsidR="00FB3006" w:rsidRPr="00247ACB">
        <w:rPr>
          <w:rFonts w:ascii="Times New Roman" w:hAnsi="Times New Roman"/>
          <w:spacing w:val="1"/>
          <w:w w:val="90"/>
          <w:sz w:val="24"/>
          <w:szCs w:val="24"/>
        </w:rPr>
        <w:t>о</w:t>
      </w:r>
      <w:r w:rsidR="00FB3006" w:rsidRPr="00247ACB">
        <w:rPr>
          <w:rFonts w:ascii="Times New Roman" w:hAnsi="Times New Roman"/>
          <w:spacing w:val="-1"/>
          <w:w w:val="90"/>
          <w:sz w:val="24"/>
          <w:szCs w:val="24"/>
        </w:rPr>
        <w:t>б</w:t>
      </w:r>
      <w:r w:rsidR="00FB3006" w:rsidRPr="00247ACB">
        <w:rPr>
          <w:rFonts w:ascii="Times New Roman" w:hAnsi="Times New Roman"/>
          <w:spacing w:val="1"/>
          <w:w w:val="90"/>
          <w:sz w:val="24"/>
          <w:szCs w:val="24"/>
        </w:rPr>
        <w:t>р</w:t>
      </w:r>
      <w:r w:rsidR="00FB3006" w:rsidRPr="00247ACB">
        <w:rPr>
          <w:rFonts w:ascii="Times New Roman" w:hAnsi="Times New Roman"/>
          <w:w w:val="90"/>
          <w:sz w:val="24"/>
          <w:szCs w:val="24"/>
        </w:rPr>
        <w:t>а</w:t>
      </w:r>
      <w:r w:rsidR="00FB3006" w:rsidRPr="00247ACB">
        <w:rPr>
          <w:rFonts w:ascii="Times New Roman" w:hAnsi="Times New Roman"/>
          <w:spacing w:val="-4"/>
          <w:w w:val="90"/>
          <w:sz w:val="24"/>
          <w:szCs w:val="24"/>
        </w:rPr>
        <w:t>з</w:t>
      </w:r>
      <w:r w:rsidR="00FB3006" w:rsidRPr="00247ACB">
        <w:rPr>
          <w:rFonts w:ascii="Times New Roman" w:hAnsi="Times New Roman"/>
          <w:spacing w:val="-2"/>
          <w:w w:val="90"/>
          <w:sz w:val="24"/>
          <w:szCs w:val="24"/>
        </w:rPr>
        <w:t>но</w:t>
      </w:r>
      <w:r w:rsidR="00FB3006" w:rsidRPr="00247ACB">
        <w:rPr>
          <w:rFonts w:ascii="Times New Roman" w:hAnsi="Times New Roman"/>
          <w:w w:val="90"/>
          <w:sz w:val="24"/>
          <w:szCs w:val="24"/>
        </w:rPr>
        <w:t>с</w:t>
      </w:r>
      <w:r w:rsidR="00FB3006" w:rsidRPr="00247ACB">
        <w:rPr>
          <w:rFonts w:ascii="Times New Roman" w:hAnsi="Times New Roman"/>
          <w:spacing w:val="-1"/>
          <w:w w:val="90"/>
          <w:sz w:val="24"/>
          <w:szCs w:val="24"/>
        </w:rPr>
        <w:t>т</w:t>
      </w:r>
      <w:r w:rsidR="00FB3006" w:rsidRPr="00247ACB">
        <w:rPr>
          <w:rFonts w:ascii="Times New Roman" w:hAnsi="Times New Roman"/>
          <w:spacing w:val="-2"/>
          <w:w w:val="90"/>
          <w:sz w:val="24"/>
          <w:szCs w:val="24"/>
        </w:rPr>
        <w:t>ь</w:t>
      </w:r>
      <w:r w:rsidR="00FB3006" w:rsidRPr="00247ACB">
        <w:rPr>
          <w:rFonts w:ascii="Times New Roman" w:hAnsi="Times New Roman"/>
          <w:w w:val="90"/>
          <w:sz w:val="24"/>
          <w:szCs w:val="24"/>
        </w:rPr>
        <w:t>.</w:t>
      </w:r>
      <w:r w:rsidR="00FB3006" w:rsidRPr="00247ACB">
        <w:rPr>
          <w:rFonts w:ascii="Times New Roman" w:hAnsi="Times New Roman"/>
          <w:spacing w:val="55"/>
          <w:w w:val="90"/>
          <w:sz w:val="24"/>
          <w:szCs w:val="24"/>
        </w:rPr>
        <w:t xml:space="preserve"> </w:t>
      </w:r>
      <w:r w:rsidR="00FB3006" w:rsidRPr="00247ACB">
        <w:rPr>
          <w:rFonts w:ascii="Times New Roman" w:hAnsi="Times New Roman"/>
          <w:w w:val="90"/>
          <w:sz w:val="24"/>
          <w:szCs w:val="24"/>
        </w:rPr>
        <w:t>С</w:t>
      </w:r>
      <w:r w:rsidR="00FB3006" w:rsidRPr="00247ACB">
        <w:rPr>
          <w:rFonts w:ascii="Times New Roman" w:hAnsi="Times New Roman"/>
          <w:spacing w:val="1"/>
          <w:w w:val="90"/>
          <w:sz w:val="24"/>
          <w:szCs w:val="24"/>
        </w:rPr>
        <w:t>о</w:t>
      </w:r>
      <w:r w:rsidR="00FB3006" w:rsidRPr="00247ACB">
        <w:rPr>
          <w:rFonts w:ascii="Times New Roman" w:hAnsi="Times New Roman"/>
          <w:spacing w:val="-4"/>
          <w:w w:val="90"/>
          <w:sz w:val="24"/>
          <w:szCs w:val="24"/>
        </w:rPr>
        <w:t>з</w:t>
      </w:r>
      <w:r w:rsidR="00FB3006" w:rsidRPr="00247ACB">
        <w:rPr>
          <w:rFonts w:ascii="Times New Roman" w:hAnsi="Times New Roman"/>
          <w:spacing w:val="1"/>
          <w:w w:val="90"/>
          <w:sz w:val="24"/>
          <w:szCs w:val="24"/>
        </w:rPr>
        <w:t>д</w:t>
      </w:r>
      <w:r w:rsidR="00FB3006" w:rsidRPr="00247ACB">
        <w:rPr>
          <w:rFonts w:ascii="Times New Roman" w:hAnsi="Times New Roman"/>
          <w:w w:val="90"/>
          <w:sz w:val="24"/>
          <w:szCs w:val="24"/>
        </w:rPr>
        <w:t>а</w:t>
      </w:r>
      <w:r w:rsidR="00FB3006" w:rsidRPr="00247ACB">
        <w:rPr>
          <w:rFonts w:ascii="Times New Roman" w:hAnsi="Times New Roman"/>
          <w:spacing w:val="-1"/>
          <w:w w:val="90"/>
          <w:sz w:val="24"/>
          <w:szCs w:val="24"/>
        </w:rPr>
        <w:t>т</w:t>
      </w:r>
      <w:r w:rsidR="00FB3006" w:rsidRPr="00247ACB">
        <w:rPr>
          <w:rFonts w:ascii="Times New Roman" w:hAnsi="Times New Roman"/>
          <w:w w:val="90"/>
          <w:sz w:val="24"/>
          <w:szCs w:val="24"/>
        </w:rPr>
        <w:t>ь</w:t>
      </w:r>
      <w:r w:rsidR="00FB3006" w:rsidRPr="00247ACB">
        <w:rPr>
          <w:rFonts w:ascii="Times New Roman" w:hAnsi="Times New Roman"/>
          <w:spacing w:val="44"/>
          <w:w w:val="90"/>
          <w:sz w:val="24"/>
          <w:szCs w:val="24"/>
        </w:rPr>
        <w:t xml:space="preserve"> </w:t>
      </w:r>
      <w:r w:rsidR="00FB3006" w:rsidRPr="00247ACB">
        <w:rPr>
          <w:rFonts w:ascii="Times New Roman" w:hAnsi="Times New Roman"/>
          <w:w w:val="90"/>
          <w:sz w:val="24"/>
          <w:szCs w:val="24"/>
        </w:rPr>
        <w:t>пя</w:t>
      </w:r>
      <w:r w:rsidR="00FB3006" w:rsidRPr="00247ACB">
        <w:rPr>
          <w:rFonts w:ascii="Times New Roman" w:hAnsi="Times New Roman"/>
          <w:spacing w:val="-3"/>
          <w:w w:val="90"/>
          <w:sz w:val="24"/>
          <w:szCs w:val="24"/>
        </w:rPr>
        <w:t>т</w:t>
      </w:r>
      <w:r w:rsidR="00FB3006" w:rsidRPr="00247ACB">
        <w:rPr>
          <w:rFonts w:ascii="Times New Roman" w:hAnsi="Times New Roman"/>
          <w:w w:val="90"/>
          <w:sz w:val="24"/>
          <w:szCs w:val="24"/>
        </w:rPr>
        <w:t>но (к</w:t>
      </w:r>
      <w:r w:rsidR="00FB3006" w:rsidRPr="00247ACB">
        <w:rPr>
          <w:rFonts w:ascii="Times New Roman" w:hAnsi="Times New Roman"/>
          <w:spacing w:val="-2"/>
          <w:w w:val="90"/>
          <w:sz w:val="24"/>
          <w:szCs w:val="24"/>
        </w:rPr>
        <w:t>л</w:t>
      </w:r>
      <w:r w:rsidR="00FB3006" w:rsidRPr="00247ACB">
        <w:rPr>
          <w:rFonts w:ascii="Times New Roman" w:hAnsi="Times New Roman"/>
          <w:w w:val="90"/>
          <w:sz w:val="24"/>
          <w:szCs w:val="24"/>
        </w:rPr>
        <w:t>якс</w:t>
      </w:r>
      <w:r w:rsidR="00FB3006" w:rsidRPr="00247ACB">
        <w:rPr>
          <w:rFonts w:ascii="Times New Roman" w:hAnsi="Times New Roman"/>
          <w:spacing w:val="-4"/>
          <w:w w:val="90"/>
          <w:sz w:val="24"/>
          <w:szCs w:val="24"/>
        </w:rPr>
        <w:t>у</w:t>
      </w:r>
      <w:r w:rsidR="00FB3006" w:rsidRPr="00247ACB">
        <w:rPr>
          <w:rFonts w:ascii="Times New Roman" w:hAnsi="Times New Roman"/>
          <w:w w:val="90"/>
          <w:sz w:val="24"/>
          <w:szCs w:val="24"/>
        </w:rPr>
        <w:t>)</w:t>
      </w:r>
      <w:r w:rsidR="00FB3006" w:rsidRPr="00247ACB">
        <w:rPr>
          <w:rFonts w:ascii="Times New Roman" w:hAnsi="Times New Roman"/>
          <w:spacing w:val="51"/>
          <w:w w:val="90"/>
          <w:sz w:val="24"/>
          <w:szCs w:val="24"/>
        </w:rPr>
        <w:t xml:space="preserve"> </w:t>
      </w:r>
      <w:r w:rsidR="00FB3006" w:rsidRPr="00247ACB">
        <w:rPr>
          <w:rFonts w:ascii="Times New Roman" w:hAnsi="Times New Roman"/>
          <w:w w:val="90"/>
          <w:sz w:val="24"/>
          <w:szCs w:val="24"/>
        </w:rPr>
        <w:t>из</w:t>
      </w:r>
      <w:r w:rsidR="00FB3006" w:rsidRPr="00247ACB">
        <w:rPr>
          <w:rFonts w:ascii="Times New Roman" w:hAnsi="Times New Roman"/>
          <w:spacing w:val="43"/>
          <w:w w:val="90"/>
          <w:sz w:val="24"/>
          <w:szCs w:val="24"/>
        </w:rPr>
        <w:t xml:space="preserve"> </w:t>
      </w:r>
      <w:r w:rsidR="00FB3006" w:rsidRPr="00247ACB">
        <w:rPr>
          <w:rFonts w:ascii="Times New Roman" w:hAnsi="Times New Roman"/>
          <w:spacing w:val="-2"/>
          <w:w w:val="90"/>
          <w:sz w:val="24"/>
          <w:szCs w:val="24"/>
        </w:rPr>
        <w:t>о</w:t>
      </w:r>
      <w:r w:rsidR="00FB3006" w:rsidRPr="00247ACB">
        <w:rPr>
          <w:rFonts w:ascii="Times New Roman" w:hAnsi="Times New Roman"/>
          <w:w w:val="90"/>
          <w:sz w:val="24"/>
          <w:szCs w:val="24"/>
        </w:rPr>
        <w:t>г</w:t>
      </w:r>
      <w:r w:rsidR="00FB3006" w:rsidRPr="00247ACB">
        <w:rPr>
          <w:rFonts w:ascii="Times New Roman" w:hAnsi="Times New Roman"/>
          <w:spacing w:val="1"/>
          <w:w w:val="90"/>
          <w:sz w:val="24"/>
          <w:szCs w:val="24"/>
        </w:rPr>
        <w:t>р</w:t>
      </w:r>
      <w:r w:rsidR="00FB3006" w:rsidRPr="00247ACB">
        <w:rPr>
          <w:rFonts w:ascii="Times New Roman" w:hAnsi="Times New Roman"/>
          <w:spacing w:val="-4"/>
          <w:w w:val="90"/>
          <w:sz w:val="24"/>
          <w:szCs w:val="24"/>
        </w:rPr>
        <w:t>а</w:t>
      </w:r>
      <w:r w:rsidR="00FB3006" w:rsidRPr="00247ACB">
        <w:rPr>
          <w:rFonts w:ascii="Times New Roman" w:hAnsi="Times New Roman"/>
          <w:spacing w:val="-2"/>
          <w:w w:val="90"/>
          <w:sz w:val="24"/>
          <w:szCs w:val="24"/>
        </w:rPr>
        <w:t>н</w:t>
      </w:r>
      <w:r w:rsidR="00FB3006" w:rsidRPr="00247ACB">
        <w:rPr>
          <w:rFonts w:ascii="Times New Roman" w:hAnsi="Times New Roman"/>
          <w:w w:val="90"/>
          <w:sz w:val="24"/>
          <w:szCs w:val="24"/>
        </w:rPr>
        <w:t>и</w:t>
      </w:r>
      <w:r w:rsidR="00FB3006" w:rsidRPr="00247ACB">
        <w:rPr>
          <w:rFonts w:ascii="Times New Roman" w:hAnsi="Times New Roman"/>
          <w:spacing w:val="-2"/>
          <w:w w:val="90"/>
          <w:sz w:val="24"/>
          <w:szCs w:val="24"/>
        </w:rPr>
        <w:t>ч</w:t>
      </w:r>
      <w:r w:rsidR="00FB3006" w:rsidRPr="00247ACB">
        <w:rPr>
          <w:rFonts w:ascii="Times New Roman" w:hAnsi="Times New Roman"/>
          <w:w w:val="90"/>
          <w:sz w:val="24"/>
          <w:szCs w:val="24"/>
        </w:rPr>
        <w:t>ен</w:t>
      </w:r>
      <w:r w:rsidR="00FB3006" w:rsidRPr="00247ACB">
        <w:rPr>
          <w:rFonts w:ascii="Times New Roman" w:hAnsi="Times New Roman"/>
          <w:spacing w:val="-2"/>
          <w:w w:val="90"/>
          <w:sz w:val="24"/>
          <w:szCs w:val="24"/>
        </w:rPr>
        <w:t>но</w:t>
      </w:r>
      <w:r w:rsidR="00FB3006" w:rsidRPr="00247ACB">
        <w:rPr>
          <w:rFonts w:ascii="Times New Roman" w:hAnsi="Times New Roman"/>
          <w:w w:val="90"/>
          <w:sz w:val="24"/>
          <w:szCs w:val="24"/>
        </w:rPr>
        <w:t>й</w:t>
      </w:r>
      <w:r w:rsidR="00FB3006" w:rsidRPr="00247ACB">
        <w:rPr>
          <w:rFonts w:ascii="Times New Roman" w:hAnsi="Times New Roman"/>
          <w:spacing w:val="45"/>
          <w:w w:val="90"/>
          <w:sz w:val="24"/>
          <w:szCs w:val="24"/>
        </w:rPr>
        <w:t xml:space="preserve"> </w:t>
      </w:r>
      <w:r w:rsidR="00FB3006" w:rsidRPr="00247ACB">
        <w:rPr>
          <w:rFonts w:ascii="Times New Roman" w:hAnsi="Times New Roman"/>
          <w:spacing w:val="-2"/>
          <w:w w:val="90"/>
          <w:sz w:val="24"/>
          <w:szCs w:val="24"/>
        </w:rPr>
        <w:t>п</w:t>
      </w:r>
      <w:r w:rsidR="00FB3006" w:rsidRPr="00247ACB">
        <w:rPr>
          <w:rFonts w:ascii="Times New Roman" w:hAnsi="Times New Roman"/>
          <w:w w:val="90"/>
          <w:sz w:val="24"/>
          <w:szCs w:val="24"/>
        </w:rPr>
        <w:t>а</w:t>
      </w:r>
      <w:r w:rsidR="00FB3006" w:rsidRPr="00247ACB">
        <w:rPr>
          <w:rFonts w:ascii="Times New Roman" w:hAnsi="Times New Roman"/>
          <w:spacing w:val="-2"/>
          <w:w w:val="90"/>
          <w:sz w:val="24"/>
          <w:szCs w:val="24"/>
        </w:rPr>
        <w:t>л</w:t>
      </w:r>
      <w:r w:rsidR="00FB3006" w:rsidRPr="00247ACB">
        <w:rPr>
          <w:rFonts w:ascii="Times New Roman" w:hAnsi="Times New Roman"/>
          <w:w w:val="90"/>
          <w:sz w:val="24"/>
          <w:szCs w:val="24"/>
        </w:rPr>
        <w:t>и</w:t>
      </w:r>
      <w:r w:rsidR="00FB3006" w:rsidRPr="00247ACB">
        <w:rPr>
          <w:rFonts w:ascii="Times New Roman" w:hAnsi="Times New Roman"/>
          <w:spacing w:val="-3"/>
          <w:w w:val="90"/>
          <w:sz w:val="24"/>
          <w:szCs w:val="24"/>
        </w:rPr>
        <w:t>т</w:t>
      </w:r>
      <w:r w:rsidR="00FB3006" w:rsidRPr="00247ACB">
        <w:rPr>
          <w:rFonts w:ascii="Times New Roman" w:hAnsi="Times New Roman"/>
          <w:spacing w:val="1"/>
          <w:w w:val="90"/>
          <w:sz w:val="24"/>
          <w:szCs w:val="24"/>
        </w:rPr>
        <w:t>р</w:t>
      </w:r>
      <w:r w:rsidR="00FB3006" w:rsidRPr="00247ACB">
        <w:rPr>
          <w:rFonts w:ascii="Times New Roman" w:hAnsi="Times New Roman"/>
          <w:w w:val="90"/>
          <w:sz w:val="24"/>
          <w:szCs w:val="24"/>
        </w:rPr>
        <w:t>ы</w:t>
      </w:r>
      <w:r w:rsidR="00FB3006" w:rsidRPr="00247ACB">
        <w:rPr>
          <w:rFonts w:ascii="Times New Roman" w:hAnsi="Times New Roman"/>
          <w:spacing w:val="43"/>
          <w:w w:val="90"/>
          <w:sz w:val="24"/>
          <w:szCs w:val="24"/>
        </w:rPr>
        <w:t xml:space="preserve"> </w:t>
      </w:r>
      <w:r w:rsidR="00FB3006" w:rsidRPr="00247ACB">
        <w:rPr>
          <w:rFonts w:ascii="Times New Roman" w:hAnsi="Times New Roman"/>
          <w:w w:val="90"/>
          <w:sz w:val="24"/>
          <w:szCs w:val="24"/>
        </w:rPr>
        <w:t>ак</w:t>
      </w:r>
      <w:r w:rsidR="00FB3006" w:rsidRPr="00247ACB">
        <w:rPr>
          <w:rFonts w:ascii="Times New Roman" w:hAnsi="Times New Roman"/>
          <w:spacing w:val="-1"/>
          <w:w w:val="90"/>
          <w:sz w:val="24"/>
          <w:szCs w:val="24"/>
        </w:rPr>
        <w:t>в</w:t>
      </w:r>
      <w:r w:rsidR="00FB3006" w:rsidRPr="00247ACB">
        <w:rPr>
          <w:rFonts w:ascii="Times New Roman" w:hAnsi="Times New Roman"/>
          <w:spacing w:val="-3"/>
          <w:w w:val="90"/>
          <w:sz w:val="24"/>
          <w:szCs w:val="24"/>
        </w:rPr>
        <w:t>а</w:t>
      </w:r>
      <w:r w:rsidR="00FB3006" w:rsidRPr="00247ACB">
        <w:rPr>
          <w:rFonts w:ascii="Times New Roman" w:hAnsi="Times New Roman"/>
          <w:spacing w:val="1"/>
          <w:w w:val="90"/>
          <w:sz w:val="24"/>
          <w:szCs w:val="24"/>
        </w:rPr>
        <w:t>р</w:t>
      </w:r>
      <w:r w:rsidR="00FB3006" w:rsidRPr="00247ACB">
        <w:rPr>
          <w:rFonts w:ascii="Times New Roman" w:hAnsi="Times New Roman"/>
          <w:w w:val="90"/>
          <w:sz w:val="24"/>
          <w:szCs w:val="24"/>
        </w:rPr>
        <w:t>е</w:t>
      </w:r>
      <w:r w:rsidR="00FB3006" w:rsidRPr="00247ACB">
        <w:rPr>
          <w:rFonts w:ascii="Times New Roman" w:hAnsi="Times New Roman"/>
          <w:spacing w:val="-2"/>
          <w:w w:val="90"/>
          <w:sz w:val="24"/>
          <w:szCs w:val="24"/>
        </w:rPr>
        <w:t>л</w:t>
      </w:r>
      <w:r w:rsidR="00FB3006" w:rsidRPr="00247ACB">
        <w:rPr>
          <w:rFonts w:ascii="Times New Roman" w:hAnsi="Times New Roman"/>
          <w:w w:val="90"/>
          <w:sz w:val="24"/>
          <w:szCs w:val="24"/>
        </w:rPr>
        <w:t>и</w:t>
      </w:r>
      <w:r w:rsidR="00FB3006" w:rsidRPr="00247ACB">
        <w:rPr>
          <w:rFonts w:ascii="Times New Roman" w:hAnsi="Times New Roman"/>
          <w:spacing w:val="43"/>
          <w:w w:val="90"/>
          <w:sz w:val="24"/>
          <w:szCs w:val="24"/>
        </w:rPr>
        <w:t xml:space="preserve"> </w:t>
      </w:r>
      <w:r w:rsidR="00FB3006" w:rsidRPr="00247ACB">
        <w:rPr>
          <w:rFonts w:ascii="Times New Roman" w:hAnsi="Times New Roman"/>
          <w:w w:val="90"/>
          <w:sz w:val="24"/>
          <w:szCs w:val="24"/>
        </w:rPr>
        <w:t>(</w:t>
      </w:r>
      <w:r w:rsidR="00FB3006" w:rsidRPr="00247ACB">
        <w:rPr>
          <w:rFonts w:ascii="Times New Roman" w:hAnsi="Times New Roman"/>
          <w:spacing w:val="-1"/>
          <w:w w:val="90"/>
          <w:sz w:val="24"/>
          <w:szCs w:val="24"/>
        </w:rPr>
        <w:t>т</w:t>
      </w:r>
      <w:r w:rsidR="00FB3006" w:rsidRPr="00247ACB">
        <w:rPr>
          <w:rFonts w:ascii="Times New Roman" w:hAnsi="Times New Roman"/>
          <w:spacing w:val="-4"/>
          <w:w w:val="90"/>
          <w:sz w:val="24"/>
          <w:szCs w:val="24"/>
        </w:rPr>
        <w:t>у</w:t>
      </w:r>
      <w:r w:rsidR="00FB3006" w:rsidRPr="00247ACB">
        <w:rPr>
          <w:rFonts w:ascii="Times New Roman" w:hAnsi="Times New Roman"/>
          <w:spacing w:val="-1"/>
          <w:w w:val="90"/>
          <w:sz w:val="24"/>
          <w:szCs w:val="24"/>
        </w:rPr>
        <w:t>ш</w:t>
      </w:r>
      <w:r w:rsidR="00FB3006" w:rsidRPr="00247ACB">
        <w:rPr>
          <w:rFonts w:ascii="Times New Roman" w:hAnsi="Times New Roman"/>
          <w:w w:val="90"/>
          <w:sz w:val="24"/>
          <w:szCs w:val="24"/>
        </w:rPr>
        <w:t>и)</w:t>
      </w:r>
      <w:r w:rsidR="00FB3006" w:rsidRPr="00247ACB">
        <w:rPr>
          <w:rFonts w:ascii="Times New Roman" w:hAnsi="Times New Roman"/>
          <w:spacing w:val="51"/>
          <w:w w:val="90"/>
          <w:sz w:val="24"/>
          <w:szCs w:val="24"/>
        </w:rPr>
        <w:t xml:space="preserve"> </w:t>
      </w:r>
      <w:r w:rsidR="00FB3006" w:rsidRPr="00247ACB">
        <w:rPr>
          <w:rFonts w:ascii="Times New Roman" w:hAnsi="Times New Roman"/>
          <w:w w:val="90"/>
          <w:sz w:val="24"/>
          <w:szCs w:val="24"/>
        </w:rPr>
        <w:t>и</w:t>
      </w:r>
      <w:r w:rsidR="00FB3006" w:rsidRPr="00247ACB">
        <w:rPr>
          <w:rFonts w:ascii="Times New Roman" w:hAnsi="Times New Roman"/>
          <w:spacing w:val="42"/>
          <w:w w:val="90"/>
          <w:sz w:val="24"/>
          <w:szCs w:val="24"/>
        </w:rPr>
        <w:t xml:space="preserve"> </w:t>
      </w:r>
      <w:r w:rsidR="00FB3006" w:rsidRPr="00247ACB">
        <w:rPr>
          <w:rFonts w:ascii="Times New Roman" w:hAnsi="Times New Roman"/>
          <w:w w:val="90"/>
          <w:sz w:val="24"/>
          <w:szCs w:val="24"/>
        </w:rPr>
        <w:t>п</w:t>
      </w:r>
      <w:r w:rsidR="00FB3006" w:rsidRPr="00247ACB">
        <w:rPr>
          <w:rFonts w:ascii="Times New Roman" w:hAnsi="Times New Roman"/>
          <w:spacing w:val="1"/>
          <w:w w:val="90"/>
          <w:sz w:val="24"/>
          <w:szCs w:val="24"/>
        </w:rPr>
        <w:t>о</w:t>
      </w:r>
      <w:r w:rsidR="00FB3006" w:rsidRPr="00247ACB">
        <w:rPr>
          <w:rFonts w:ascii="Times New Roman" w:hAnsi="Times New Roman"/>
          <w:w w:val="90"/>
          <w:sz w:val="24"/>
          <w:szCs w:val="24"/>
        </w:rPr>
        <w:t>с</w:t>
      </w:r>
      <w:r w:rsidR="00FB3006" w:rsidRPr="00247ACB">
        <w:rPr>
          <w:rFonts w:ascii="Times New Roman" w:hAnsi="Times New Roman"/>
          <w:spacing w:val="-3"/>
          <w:w w:val="90"/>
          <w:sz w:val="24"/>
          <w:szCs w:val="24"/>
        </w:rPr>
        <w:t>т</w:t>
      </w:r>
      <w:r w:rsidR="00FB3006" w:rsidRPr="00247ACB">
        <w:rPr>
          <w:rFonts w:ascii="Times New Roman" w:hAnsi="Times New Roman"/>
          <w:w w:val="90"/>
          <w:sz w:val="24"/>
          <w:szCs w:val="24"/>
        </w:rPr>
        <w:t>а</w:t>
      </w:r>
      <w:r w:rsidR="00FB3006" w:rsidRPr="00247ACB">
        <w:rPr>
          <w:rFonts w:ascii="Times New Roman" w:hAnsi="Times New Roman"/>
          <w:spacing w:val="1"/>
          <w:w w:val="90"/>
          <w:sz w:val="24"/>
          <w:szCs w:val="24"/>
        </w:rPr>
        <w:t>р</w:t>
      </w:r>
      <w:r w:rsidR="00FB3006" w:rsidRPr="00247ACB">
        <w:rPr>
          <w:rFonts w:ascii="Times New Roman" w:hAnsi="Times New Roman"/>
          <w:w w:val="90"/>
          <w:sz w:val="24"/>
          <w:szCs w:val="24"/>
        </w:rPr>
        <w:t>а</w:t>
      </w:r>
      <w:r w:rsidR="00FB3006" w:rsidRPr="00247ACB">
        <w:rPr>
          <w:rFonts w:ascii="Times New Roman" w:hAnsi="Times New Roman"/>
          <w:spacing w:val="-1"/>
          <w:w w:val="90"/>
          <w:sz w:val="24"/>
          <w:szCs w:val="24"/>
        </w:rPr>
        <w:t>т</w:t>
      </w:r>
      <w:r w:rsidR="00FB3006" w:rsidRPr="00247ACB">
        <w:rPr>
          <w:rFonts w:ascii="Times New Roman" w:hAnsi="Times New Roman"/>
          <w:spacing w:val="-2"/>
          <w:w w:val="90"/>
          <w:sz w:val="24"/>
          <w:szCs w:val="24"/>
        </w:rPr>
        <w:t>ь</w:t>
      </w:r>
      <w:r w:rsidR="00FB3006" w:rsidRPr="00247ACB">
        <w:rPr>
          <w:rFonts w:ascii="Times New Roman" w:hAnsi="Times New Roman"/>
          <w:w w:val="90"/>
          <w:sz w:val="24"/>
          <w:szCs w:val="24"/>
        </w:rPr>
        <w:t>ся</w:t>
      </w:r>
      <w:r w:rsidR="00FB3006" w:rsidRPr="00247ACB">
        <w:rPr>
          <w:rFonts w:ascii="Times New Roman" w:hAnsi="Times New Roman"/>
          <w:spacing w:val="42"/>
          <w:w w:val="90"/>
          <w:sz w:val="24"/>
          <w:szCs w:val="24"/>
        </w:rPr>
        <w:t xml:space="preserve"> </w:t>
      </w:r>
      <w:r w:rsidR="00FB3006" w:rsidRPr="00247ACB">
        <w:rPr>
          <w:rFonts w:ascii="Times New Roman" w:hAnsi="Times New Roman"/>
          <w:spacing w:val="-4"/>
          <w:w w:val="90"/>
          <w:sz w:val="24"/>
          <w:szCs w:val="24"/>
        </w:rPr>
        <w:t>у</w:t>
      </w:r>
      <w:r w:rsidR="00FB3006" w:rsidRPr="00247ACB">
        <w:rPr>
          <w:rFonts w:ascii="Times New Roman" w:hAnsi="Times New Roman"/>
          <w:spacing w:val="-1"/>
          <w:w w:val="90"/>
          <w:sz w:val="24"/>
          <w:szCs w:val="24"/>
        </w:rPr>
        <w:t>в</w:t>
      </w:r>
      <w:r w:rsidR="00FB3006" w:rsidRPr="00247ACB">
        <w:rPr>
          <w:rFonts w:ascii="Times New Roman" w:hAnsi="Times New Roman"/>
          <w:w w:val="90"/>
          <w:sz w:val="24"/>
          <w:szCs w:val="24"/>
        </w:rPr>
        <w:t>и</w:t>
      </w:r>
      <w:r w:rsidR="00FB3006" w:rsidRPr="00247ACB">
        <w:rPr>
          <w:rFonts w:ascii="Times New Roman" w:hAnsi="Times New Roman"/>
          <w:spacing w:val="1"/>
          <w:w w:val="90"/>
          <w:sz w:val="24"/>
          <w:szCs w:val="24"/>
        </w:rPr>
        <w:t>д</w:t>
      </w:r>
      <w:r w:rsidR="00FB3006" w:rsidRPr="00247ACB">
        <w:rPr>
          <w:rFonts w:ascii="Times New Roman" w:hAnsi="Times New Roman"/>
          <w:w w:val="90"/>
          <w:sz w:val="24"/>
          <w:szCs w:val="24"/>
        </w:rPr>
        <w:t>е</w:t>
      </w:r>
      <w:r w:rsidR="00FB3006" w:rsidRPr="00247ACB">
        <w:rPr>
          <w:rFonts w:ascii="Times New Roman" w:hAnsi="Times New Roman"/>
          <w:spacing w:val="-1"/>
          <w:w w:val="90"/>
          <w:sz w:val="24"/>
          <w:szCs w:val="24"/>
        </w:rPr>
        <w:t>т</w:t>
      </w:r>
      <w:r w:rsidR="00FB3006" w:rsidRPr="00247ACB">
        <w:rPr>
          <w:rFonts w:ascii="Times New Roman" w:hAnsi="Times New Roman"/>
          <w:w w:val="90"/>
          <w:sz w:val="24"/>
          <w:szCs w:val="24"/>
        </w:rPr>
        <w:t>ь</w:t>
      </w:r>
      <w:r w:rsidR="00FB3006" w:rsidRPr="00247ACB">
        <w:rPr>
          <w:rFonts w:ascii="Times New Roman" w:hAnsi="Times New Roman"/>
          <w:spacing w:val="42"/>
          <w:w w:val="90"/>
          <w:sz w:val="24"/>
          <w:szCs w:val="24"/>
        </w:rPr>
        <w:t xml:space="preserve"> </w:t>
      </w:r>
      <w:r w:rsidR="00FB3006" w:rsidRPr="00247ACB">
        <w:rPr>
          <w:rFonts w:ascii="Times New Roman" w:hAnsi="Times New Roman"/>
          <w:w w:val="90"/>
          <w:sz w:val="24"/>
          <w:szCs w:val="24"/>
        </w:rPr>
        <w:t>в</w:t>
      </w:r>
      <w:r w:rsidR="00FB3006" w:rsidRPr="00247ACB">
        <w:rPr>
          <w:rFonts w:ascii="Times New Roman" w:hAnsi="Times New Roman"/>
          <w:w w:val="89"/>
          <w:sz w:val="24"/>
          <w:szCs w:val="24"/>
        </w:rPr>
        <w:t xml:space="preserve"> </w:t>
      </w:r>
      <w:r w:rsidR="00FB3006" w:rsidRPr="00247ACB">
        <w:rPr>
          <w:rFonts w:ascii="Times New Roman" w:hAnsi="Times New Roman"/>
          <w:w w:val="90"/>
          <w:sz w:val="24"/>
          <w:szCs w:val="24"/>
        </w:rPr>
        <w:t>нем</w:t>
      </w:r>
      <w:r w:rsidR="00FB3006" w:rsidRPr="00247ACB">
        <w:rPr>
          <w:rFonts w:ascii="Times New Roman" w:hAnsi="Times New Roman"/>
          <w:spacing w:val="47"/>
          <w:w w:val="90"/>
          <w:sz w:val="24"/>
          <w:szCs w:val="24"/>
        </w:rPr>
        <w:t xml:space="preserve"> </w:t>
      </w:r>
      <w:r w:rsidR="00FB3006" w:rsidRPr="00247ACB">
        <w:rPr>
          <w:rFonts w:ascii="Times New Roman" w:hAnsi="Times New Roman"/>
          <w:spacing w:val="1"/>
          <w:w w:val="90"/>
          <w:sz w:val="24"/>
          <w:szCs w:val="24"/>
        </w:rPr>
        <w:t>о</w:t>
      </w:r>
      <w:r w:rsidR="00FB3006" w:rsidRPr="00247ACB">
        <w:rPr>
          <w:rFonts w:ascii="Times New Roman" w:hAnsi="Times New Roman"/>
          <w:spacing w:val="-1"/>
          <w:w w:val="90"/>
          <w:sz w:val="24"/>
          <w:szCs w:val="24"/>
        </w:rPr>
        <w:t>б</w:t>
      </w:r>
      <w:r w:rsidR="00FB3006" w:rsidRPr="00247ACB">
        <w:rPr>
          <w:rFonts w:ascii="Times New Roman" w:hAnsi="Times New Roman"/>
          <w:spacing w:val="1"/>
          <w:w w:val="90"/>
          <w:sz w:val="24"/>
          <w:szCs w:val="24"/>
        </w:rPr>
        <w:t>р</w:t>
      </w:r>
      <w:r w:rsidR="00FB3006" w:rsidRPr="00247ACB">
        <w:rPr>
          <w:rFonts w:ascii="Times New Roman" w:hAnsi="Times New Roman"/>
          <w:w w:val="90"/>
          <w:sz w:val="24"/>
          <w:szCs w:val="24"/>
        </w:rPr>
        <w:t>аз</w:t>
      </w:r>
      <w:r w:rsidR="00FB3006" w:rsidRPr="00247ACB">
        <w:rPr>
          <w:rFonts w:ascii="Times New Roman" w:hAnsi="Times New Roman"/>
          <w:spacing w:val="51"/>
          <w:w w:val="90"/>
          <w:sz w:val="24"/>
          <w:szCs w:val="24"/>
        </w:rPr>
        <w:t xml:space="preserve"> </w:t>
      </w:r>
      <w:r w:rsidR="00FB3006" w:rsidRPr="00247ACB">
        <w:rPr>
          <w:rFonts w:ascii="Times New Roman" w:hAnsi="Times New Roman"/>
          <w:w w:val="90"/>
          <w:sz w:val="24"/>
          <w:szCs w:val="24"/>
        </w:rPr>
        <w:t>и</w:t>
      </w:r>
      <w:r w:rsidR="00FB3006" w:rsidRPr="00247ACB">
        <w:rPr>
          <w:rFonts w:ascii="Times New Roman" w:hAnsi="Times New Roman"/>
          <w:spacing w:val="49"/>
          <w:w w:val="90"/>
          <w:sz w:val="24"/>
          <w:szCs w:val="24"/>
        </w:rPr>
        <w:t xml:space="preserve"> </w:t>
      </w:r>
      <w:r w:rsidR="00FB3006" w:rsidRPr="00247ACB">
        <w:rPr>
          <w:rFonts w:ascii="Times New Roman" w:hAnsi="Times New Roman"/>
          <w:spacing w:val="-3"/>
          <w:w w:val="90"/>
          <w:sz w:val="24"/>
          <w:szCs w:val="24"/>
        </w:rPr>
        <w:t>д</w:t>
      </w:r>
      <w:r w:rsidR="00FB3006" w:rsidRPr="00247ACB">
        <w:rPr>
          <w:rFonts w:ascii="Times New Roman" w:hAnsi="Times New Roman"/>
          <w:spacing w:val="1"/>
          <w:w w:val="90"/>
          <w:sz w:val="24"/>
          <w:szCs w:val="24"/>
        </w:rPr>
        <w:t>о</w:t>
      </w:r>
      <w:r w:rsidR="00FB3006" w:rsidRPr="00247ACB">
        <w:rPr>
          <w:rFonts w:ascii="Times New Roman" w:hAnsi="Times New Roman"/>
          <w:spacing w:val="-2"/>
          <w:w w:val="90"/>
          <w:sz w:val="24"/>
          <w:szCs w:val="24"/>
        </w:rPr>
        <w:t>р</w:t>
      </w:r>
      <w:r w:rsidR="00FB3006" w:rsidRPr="00247ACB">
        <w:rPr>
          <w:rFonts w:ascii="Times New Roman" w:hAnsi="Times New Roman"/>
          <w:w w:val="90"/>
          <w:sz w:val="24"/>
          <w:szCs w:val="24"/>
        </w:rPr>
        <w:t>и</w:t>
      </w:r>
      <w:r w:rsidR="00FB3006" w:rsidRPr="00247ACB">
        <w:rPr>
          <w:rFonts w:ascii="Times New Roman" w:hAnsi="Times New Roman"/>
          <w:spacing w:val="-4"/>
          <w:w w:val="90"/>
          <w:sz w:val="24"/>
          <w:szCs w:val="24"/>
        </w:rPr>
        <w:t>с</w:t>
      </w:r>
      <w:r w:rsidR="00FB3006" w:rsidRPr="00247ACB">
        <w:rPr>
          <w:rFonts w:ascii="Times New Roman" w:hAnsi="Times New Roman"/>
          <w:spacing w:val="-2"/>
          <w:w w:val="90"/>
          <w:sz w:val="24"/>
          <w:szCs w:val="24"/>
        </w:rPr>
        <w:t>о</w:t>
      </w:r>
      <w:r w:rsidR="00FB3006" w:rsidRPr="00247ACB">
        <w:rPr>
          <w:rFonts w:ascii="Times New Roman" w:hAnsi="Times New Roman"/>
          <w:spacing w:val="-1"/>
          <w:w w:val="90"/>
          <w:sz w:val="24"/>
          <w:szCs w:val="24"/>
        </w:rPr>
        <w:t>в</w:t>
      </w:r>
      <w:r w:rsidR="00FB3006" w:rsidRPr="00247ACB">
        <w:rPr>
          <w:rFonts w:ascii="Times New Roman" w:hAnsi="Times New Roman"/>
          <w:w w:val="90"/>
          <w:sz w:val="24"/>
          <w:szCs w:val="24"/>
        </w:rPr>
        <w:t>а</w:t>
      </w:r>
      <w:r w:rsidR="00FB3006" w:rsidRPr="00247ACB">
        <w:rPr>
          <w:rFonts w:ascii="Times New Roman" w:hAnsi="Times New Roman"/>
          <w:spacing w:val="-1"/>
          <w:w w:val="90"/>
          <w:sz w:val="24"/>
          <w:szCs w:val="24"/>
        </w:rPr>
        <w:t>т</w:t>
      </w:r>
      <w:r w:rsidR="00FB3006" w:rsidRPr="00247ACB">
        <w:rPr>
          <w:rFonts w:ascii="Times New Roman" w:hAnsi="Times New Roman"/>
          <w:w w:val="90"/>
          <w:sz w:val="24"/>
          <w:szCs w:val="24"/>
        </w:rPr>
        <w:t>ь</w:t>
      </w:r>
      <w:r w:rsidR="00FB3006" w:rsidRPr="00247ACB">
        <w:rPr>
          <w:rFonts w:ascii="Times New Roman" w:hAnsi="Times New Roman"/>
          <w:spacing w:val="50"/>
          <w:w w:val="90"/>
          <w:sz w:val="24"/>
          <w:szCs w:val="24"/>
        </w:rPr>
        <w:t xml:space="preserve"> </w:t>
      </w:r>
      <w:r w:rsidR="00FB3006" w:rsidRPr="00247ACB">
        <w:rPr>
          <w:rFonts w:ascii="Times New Roman" w:hAnsi="Times New Roman"/>
          <w:w w:val="90"/>
          <w:sz w:val="24"/>
          <w:szCs w:val="24"/>
        </w:rPr>
        <w:t>ег</w:t>
      </w:r>
      <w:r w:rsidR="00FB3006" w:rsidRPr="00247ACB">
        <w:rPr>
          <w:rFonts w:ascii="Times New Roman" w:hAnsi="Times New Roman"/>
          <w:spacing w:val="1"/>
          <w:w w:val="90"/>
          <w:sz w:val="24"/>
          <w:szCs w:val="24"/>
        </w:rPr>
        <w:t>о</w:t>
      </w:r>
      <w:r w:rsidR="00FB3006" w:rsidRPr="00247ACB">
        <w:rPr>
          <w:rFonts w:ascii="Times New Roman" w:hAnsi="Times New Roman"/>
          <w:w w:val="90"/>
          <w:sz w:val="24"/>
          <w:szCs w:val="24"/>
        </w:rPr>
        <w:t>.</w:t>
      </w:r>
      <w:r w:rsidR="00FB3006" w:rsidRPr="00247ACB">
        <w:rPr>
          <w:rFonts w:ascii="Times New Roman" w:hAnsi="Times New Roman"/>
          <w:spacing w:val="57"/>
          <w:w w:val="90"/>
          <w:sz w:val="24"/>
          <w:szCs w:val="24"/>
        </w:rPr>
        <w:t xml:space="preserve"> </w:t>
      </w:r>
      <w:proofErr w:type="gramStart"/>
      <w:r w:rsidR="00FB3006" w:rsidRPr="00247ACB">
        <w:rPr>
          <w:rFonts w:ascii="Times New Roman" w:hAnsi="Times New Roman"/>
          <w:w w:val="90"/>
          <w:sz w:val="24"/>
          <w:szCs w:val="24"/>
        </w:rPr>
        <w:t>В</w:t>
      </w:r>
      <w:r w:rsidR="00FB3006" w:rsidRPr="00247ACB">
        <w:rPr>
          <w:rFonts w:ascii="Times New Roman" w:hAnsi="Times New Roman"/>
          <w:spacing w:val="-2"/>
          <w:w w:val="90"/>
          <w:sz w:val="24"/>
          <w:szCs w:val="24"/>
        </w:rPr>
        <w:t>ып</w:t>
      </w:r>
      <w:r w:rsidR="00FB3006" w:rsidRPr="00247ACB">
        <w:rPr>
          <w:rFonts w:ascii="Times New Roman" w:hAnsi="Times New Roman"/>
          <w:spacing w:val="1"/>
          <w:w w:val="90"/>
          <w:sz w:val="24"/>
          <w:szCs w:val="24"/>
        </w:rPr>
        <w:t>о</w:t>
      </w:r>
      <w:r w:rsidR="00FB3006" w:rsidRPr="00247ACB">
        <w:rPr>
          <w:rFonts w:ascii="Times New Roman" w:hAnsi="Times New Roman"/>
          <w:spacing w:val="-2"/>
          <w:w w:val="90"/>
          <w:sz w:val="24"/>
          <w:szCs w:val="24"/>
        </w:rPr>
        <w:t>л</w:t>
      </w:r>
      <w:r w:rsidR="00FB3006" w:rsidRPr="00247ACB">
        <w:rPr>
          <w:rFonts w:ascii="Times New Roman" w:hAnsi="Times New Roman"/>
          <w:w w:val="90"/>
          <w:sz w:val="24"/>
          <w:szCs w:val="24"/>
        </w:rPr>
        <w:t>н</w:t>
      </w:r>
      <w:r w:rsidR="00FB3006" w:rsidRPr="00247ACB">
        <w:rPr>
          <w:rFonts w:ascii="Times New Roman" w:hAnsi="Times New Roman"/>
          <w:spacing w:val="-4"/>
          <w:w w:val="90"/>
          <w:sz w:val="24"/>
          <w:szCs w:val="24"/>
        </w:rPr>
        <w:t>е</w:t>
      </w:r>
      <w:r w:rsidR="00FB3006" w:rsidRPr="00247ACB">
        <w:rPr>
          <w:rFonts w:ascii="Times New Roman" w:hAnsi="Times New Roman"/>
          <w:spacing w:val="-2"/>
          <w:w w:val="90"/>
          <w:sz w:val="24"/>
          <w:szCs w:val="24"/>
        </w:rPr>
        <w:t>н</w:t>
      </w:r>
      <w:r w:rsidR="00FB3006" w:rsidRPr="00247ACB">
        <w:rPr>
          <w:rFonts w:ascii="Times New Roman" w:hAnsi="Times New Roman"/>
          <w:w w:val="90"/>
          <w:sz w:val="24"/>
          <w:szCs w:val="24"/>
        </w:rPr>
        <w:t>ие</w:t>
      </w:r>
      <w:r w:rsidR="00FB3006" w:rsidRPr="00247ACB">
        <w:rPr>
          <w:rFonts w:ascii="Times New Roman" w:hAnsi="Times New Roman"/>
          <w:spacing w:val="52"/>
          <w:w w:val="90"/>
          <w:sz w:val="24"/>
          <w:szCs w:val="24"/>
        </w:rPr>
        <w:t xml:space="preserve"> </w:t>
      </w:r>
      <w:r w:rsidR="00FB3006" w:rsidRPr="00247ACB">
        <w:rPr>
          <w:rFonts w:ascii="Times New Roman" w:hAnsi="Times New Roman"/>
          <w:spacing w:val="-2"/>
          <w:w w:val="90"/>
          <w:sz w:val="24"/>
          <w:szCs w:val="24"/>
        </w:rPr>
        <w:t>э</w:t>
      </w:r>
      <w:r w:rsidR="00FB3006" w:rsidRPr="00247ACB">
        <w:rPr>
          <w:rFonts w:ascii="Times New Roman" w:hAnsi="Times New Roman"/>
          <w:w w:val="90"/>
          <w:sz w:val="24"/>
          <w:szCs w:val="24"/>
        </w:rPr>
        <w:t>с</w:t>
      </w:r>
      <w:r w:rsidR="00FB3006" w:rsidRPr="00247ACB">
        <w:rPr>
          <w:rFonts w:ascii="Times New Roman" w:hAnsi="Times New Roman"/>
          <w:spacing w:val="-2"/>
          <w:w w:val="90"/>
          <w:sz w:val="24"/>
          <w:szCs w:val="24"/>
        </w:rPr>
        <w:t>к</w:t>
      </w:r>
      <w:r w:rsidR="00FB3006" w:rsidRPr="00247ACB">
        <w:rPr>
          <w:rFonts w:ascii="Times New Roman" w:hAnsi="Times New Roman"/>
          <w:w w:val="90"/>
          <w:sz w:val="24"/>
          <w:szCs w:val="24"/>
        </w:rPr>
        <w:t>и</w:t>
      </w:r>
      <w:r w:rsidR="00FB3006" w:rsidRPr="00247ACB">
        <w:rPr>
          <w:rFonts w:ascii="Times New Roman" w:hAnsi="Times New Roman"/>
          <w:spacing w:val="-2"/>
          <w:w w:val="90"/>
          <w:sz w:val="24"/>
          <w:szCs w:val="24"/>
        </w:rPr>
        <w:t>з</w:t>
      </w:r>
      <w:r w:rsidR="00FB3006" w:rsidRPr="00247ACB">
        <w:rPr>
          <w:rFonts w:ascii="Times New Roman" w:hAnsi="Times New Roman"/>
          <w:spacing w:val="1"/>
          <w:w w:val="90"/>
          <w:sz w:val="24"/>
          <w:szCs w:val="24"/>
        </w:rPr>
        <w:t>о</w:t>
      </w:r>
      <w:r w:rsidR="00FB3006" w:rsidRPr="00247ACB">
        <w:rPr>
          <w:rFonts w:ascii="Times New Roman" w:hAnsi="Times New Roman"/>
          <w:w w:val="90"/>
          <w:sz w:val="24"/>
          <w:szCs w:val="24"/>
        </w:rPr>
        <w:t>в</w:t>
      </w:r>
      <w:r w:rsidR="00FB3006" w:rsidRPr="00247ACB">
        <w:rPr>
          <w:rFonts w:ascii="Times New Roman" w:hAnsi="Times New Roman"/>
          <w:spacing w:val="50"/>
          <w:w w:val="90"/>
          <w:sz w:val="24"/>
          <w:szCs w:val="24"/>
        </w:rPr>
        <w:t xml:space="preserve"> </w:t>
      </w:r>
      <w:r w:rsidR="00FB3006" w:rsidRPr="00247ACB">
        <w:rPr>
          <w:rFonts w:ascii="Times New Roman" w:hAnsi="Times New Roman"/>
          <w:spacing w:val="-3"/>
          <w:w w:val="90"/>
          <w:sz w:val="24"/>
          <w:szCs w:val="24"/>
        </w:rPr>
        <w:t>(</w:t>
      </w:r>
      <w:r w:rsidR="00FB3006" w:rsidRPr="00247ACB">
        <w:rPr>
          <w:rFonts w:ascii="Times New Roman" w:hAnsi="Times New Roman"/>
          <w:w w:val="90"/>
          <w:sz w:val="24"/>
          <w:szCs w:val="24"/>
        </w:rPr>
        <w:t>н</w:t>
      </w:r>
      <w:r w:rsidR="00FB3006" w:rsidRPr="00247ACB">
        <w:rPr>
          <w:rFonts w:ascii="Times New Roman" w:hAnsi="Times New Roman"/>
          <w:spacing w:val="-4"/>
          <w:w w:val="90"/>
          <w:sz w:val="24"/>
          <w:szCs w:val="24"/>
        </w:rPr>
        <w:t>а</w:t>
      </w:r>
      <w:r w:rsidR="00FB3006" w:rsidRPr="00247ACB">
        <w:rPr>
          <w:rFonts w:ascii="Times New Roman" w:hAnsi="Times New Roman"/>
          <w:w w:val="90"/>
          <w:sz w:val="24"/>
          <w:szCs w:val="24"/>
        </w:rPr>
        <w:t>п</w:t>
      </w:r>
      <w:r w:rsidR="00FB3006" w:rsidRPr="00247ACB">
        <w:rPr>
          <w:rFonts w:ascii="Times New Roman" w:hAnsi="Times New Roman"/>
          <w:spacing w:val="-2"/>
          <w:w w:val="90"/>
          <w:sz w:val="24"/>
          <w:szCs w:val="24"/>
        </w:rPr>
        <w:t>р</w:t>
      </w:r>
      <w:r w:rsidR="00FB3006" w:rsidRPr="00247ACB">
        <w:rPr>
          <w:rFonts w:ascii="Times New Roman" w:hAnsi="Times New Roman"/>
          <w:w w:val="90"/>
          <w:sz w:val="24"/>
          <w:szCs w:val="24"/>
        </w:rPr>
        <w:t>и</w:t>
      </w:r>
      <w:r w:rsidR="00FB3006" w:rsidRPr="00247ACB">
        <w:rPr>
          <w:rFonts w:ascii="Times New Roman" w:hAnsi="Times New Roman"/>
          <w:spacing w:val="-3"/>
          <w:w w:val="90"/>
          <w:sz w:val="24"/>
          <w:szCs w:val="24"/>
        </w:rPr>
        <w:t>м</w:t>
      </w:r>
      <w:r w:rsidR="00FB3006" w:rsidRPr="00247ACB">
        <w:rPr>
          <w:rFonts w:ascii="Times New Roman" w:hAnsi="Times New Roman"/>
          <w:w w:val="90"/>
          <w:sz w:val="24"/>
          <w:szCs w:val="24"/>
        </w:rPr>
        <w:t>е</w:t>
      </w:r>
      <w:r w:rsidR="00FB3006" w:rsidRPr="00247ACB">
        <w:rPr>
          <w:rFonts w:ascii="Times New Roman" w:hAnsi="Times New Roman"/>
          <w:spacing w:val="1"/>
          <w:w w:val="90"/>
          <w:sz w:val="24"/>
          <w:szCs w:val="24"/>
        </w:rPr>
        <w:t>р</w:t>
      </w:r>
      <w:r w:rsidR="00FB3006" w:rsidRPr="00247ACB">
        <w:rPr>
          <w:rFonts w:ascii="Times New Roman" w:hAnsi="Times New Roman"/>
          <w:w w:val="90"/>
          <w:sz w:val="24"/>
          <w:szCs w:val="24"/>
        </w:rPr>
        <w:t>,</w:t>
      </w:r>
      <w:r w:rsidR="00FB3006" w:rsidRPr="00247ACB">
        <w:rPr>
          <w:rFonts w:ascii="Times New Roman" w:hAnsi="Times New Roman"/>
          <w:spacing w:val="57"/>
          <w:w w:val="90"/>
          <w:sz w:val="24"/>
          <w:szCs w:val="24"/>
        </w:rPr>
        <w:t xml:space="preserve"> </w:t>
      </w:r>
      <w:r w:rsidR="00FB3006" w:rsidRPr="00247ACB">
        <w:rPr>
          <w:rFonts w:ascii="Times New Roman" w:hAnsi="Times New Roman"/>
          <w:spacing w:val="-2"/>
          <w:w w:val="90"/>
          <w:sz w:val="24"/>
          <w:szCs w:val="24"/>
        </w:rPr>
        <w:t>«</w:t>
      </w:r>
      <w:r w:rsidR="00FB3006" w:rsidRPr="00247ACB">
        <w:rPr>
          <w:rFonts w:ascii="Times New Roman" w:hAnsi="Times New Roman"/>
          <w:w w:val="90"/>
          <w:sz w:val="24"/>
          <w:szCs w:val="24"/>
        </w:rPr>
        <w:t>К</w:t>
      </w:r>
      <w:r w:rsidR="00FB3006" w:rsidRPr="00247ACB">
        <w:rPr>
          <w:rFonts w:ascii="Times New Roman" w:hAnsi="Times New Roman"/>
          <w:spacing w:val="1"/>
          <w:w w:val="90"/>
          <w:sz w:val="24"/>
          <w:szCs w:val="24"/>
        </w:rPr>
        <w:t>о</w:t>
      </w:r>
      <w:r w:rsidR="00FB3006" w:rsidRPr="00247ACB">
        <w:rPr>
          <w:rFonts w:ascii="Times New Roman" w:hAnsi="Times New Roman"/>
          <w:spacing w:val="-4"/>
          <w:w w:val="90"/>
          <w:sz w:val="24"/>
          <w:szCs w:val="24"/>
        </w:rPr>
        <w:t>с</w:t>
      </w:r>
      <w:r w:rsidR="00FB3006" w:rsidRPr="00247ACB">
        <w:rPr>
          <w:rFonts w:ascii="Times New Roman" w:hAnsi="Times New Roman"/>
          <w:w w:val="90"/>
          <w:sz w:val="24"/>
          <w:szCs w:val="24"/>
        </w:rPr>
        <w:t>ми</w:t>
      </w:r>
      <w:r w:rsidR="00FB3006" w:rsidRPr="00247ACB">
        <w:rPr>
          <w:rFonts w:ascii="Times New Roman" w:hAnsi="Times New Roman"/>
          <w:spacing w:val="-2"/>
          <w:w w:val="90"/>
          <w:sz w:val="24"/>
          <w:szCs w:val="24"/>
        </w:rPr>
        <w:t>ч</w:t>
      </w:r>
      <w:r w:rsidR="00FB3006" w:rsidRPr="00247ACB">
        <w:rPr>
          <w:rFonts w:ascii="Times New Roman" w:hAnsi="Times New Roman"/>
          <w:w w:val="90"/>
          <w:sz w:val="24"/>
          <w:szCs w:val="24"/>
        </w:rPr>
        <w:t>ес</w:t>
      </w:r>
      <w:r w:rsidR="00FB3006" w:rsidRPr="00247ACB">
        <w:rPr>
          <w:rFonts w:ascii="Times New Roman" w:hAnsi="Times New Roman"/>
          <w:spacing w:val="-2"/>
          <w:w w:val="90"/>
          <w:sz w:val="24"/>
          <w:szCs w:val="24"/>
        </w:rPr>
        <w:t>к</w:t>
      </w:r>
      <w:r w:rsidR="00FB3006" w:rsidRPr="00247ACB">
        <w:rPr>
          <w:rFonts w:ascii="Times New Roman" w:hAnsi="Times New Roman"/>
          <w:w w:val="90"/>
          <w:sz w:val="24"/>
          <w:szCs w:val="24"/>
        </w:rPr>
        <w:t>ий</w:t>
      </w:r>
      <w:proofErr w:type="gramEnd"/>
    </w:p>
    <w:p w:rsidR="00FB3006" w:rsidRPr="00247ACB" w:rsidRDefault="00FB3006" w:rsidP="00247ACB">
      <w:pPr>
        <w:pStyle w:val="a5"/>
        <w:jc w:val="both"/>
        <w:rPr>
          <w:rFonts w:ascii="Times New Roman" w:hAnsi="Times New Roman"/>
          <w:b/>
          <w:sz w:val="24"/>
          <w:szCs w:val="24"/>
        </w:rPr>
      </w:pPr>
      <w:r w:rsidRPr="00247ACB">
        <w:rPr>
          <w:rFonts w:ascii="Times New Roman" w:hAnsi="Times New Roman"/>
          <w:spacing w:val="-2"/>
          <w:w w:val="90"/>
          <w:sz w:val="24"/>
          <w:szCs w:val="24"/>
        </w:rPr>
        <w:t>з</w:t>
      </w:r>
      <w:r w:rsidRPr="00247ACB">
        <w:rPr>
          <w:rFonts w:ascii="Times New Roman" w:hAnsi="Times New Roman"/>
          <w:spacing w:val="1"/>
          <w:w w:val="90"/>
          <w:sz w:val="24"/>
          <w:szCs w:val="24"/>
        </w:rPr>
        <w:t>о</w:t>
      </w:r>
      <w:r w:rsidRPr="00247ACB">
        <w:rPr>
          <w:rFonts w:ascii="Times New Roman" w:hAnsi="Times New Roman"/>
          <w:spacing w:val="-2"/>
          <w:w w:val="90"/>
          <w:sz w:val="24"/>
          <w:szCs w:val="24"/>
        </w:rPr>
        <w:t>о</w:t>
      </w:r>
      <w:r w:rsidRPr="00247ACB">
        <w:rPr>
          <w:rFonts w:ascii="Times New Roman" w:hAnsi="Times New Roman"/>
          <w:w w:val="90"/>
          <w:sz w:val="24"/>
          <w:szCs w:val="24"/>
        </w:rPr>
        <w:t>п</w:t>
      </w:r>
      <w:r w:rsidRPr="00247ACB">
        <w:rPr>
          <w:rFonts w:ascii="Times New Roman" w:hAnsi="Times New Roman"/>
          <w:spacing w:val="-3"/>
          <w:w w:val="90"/>
          <w:sz w:val="24"/>
          <w:szCs w:val="24"/>
        </w:rPr>
        <w:t>а</w:t>
      </w:r>
      <w:r w:rsidRPr="00247ACB">
        <w:rPr>
          <w:rFonts w:ascii="Times New Roman" w:hAnsi="Times New Roman"/>
          <w:spacing w:val="1"/>
          <w:w w:val="90"/>
          <w:sz w:val="24"/>
          <w:szCs w:val="24"/>
        </w:rPr>
        <w:t>р</w:t>
      </w:r>
      <w:r w:rsidRPr="00247ACB">
        <w:rPr>
          <w:rFonts w:ascii="Times New Roman" w:hAnsi="Times New Roman"/>
          <w:w w:val="90"/>
          <w:sz w:val="24"/>
          <w:szCs w:val="24"/>
        </w:rPr>
        <w:t>к</w:t>
      </w:r>
      <w:r w:rsidRPr="00247ACB">
        <w:rPr>
          <w:rFonts w:ascii="Times New Roman" w:hAnsi="Times New Roman"/>
          <w:spacing w:val="-2"/>
          <w:w w:val="90"/>
          <w:sz w:val="24"/>
          <w:szCs w:val="24"/>
        </w:rPr>
        <w:t>»</w:t>
      </w:r>
      <w:r w:rsidRPr="00247ACB">
        <w:rPr>
          <w:rFonts w:ascii="Times New Roman" w:hAnsi="Times New Roman"/>
          <w:w w:val="90"/>
          <w:sz w:val="24"/>
          <w:szCs w:val="24"/>
        </w:rPr>
        <w:t>,</w:t>
      </w:r>
      <w:r w:rsidR="008043D2" w:rsidRPr="00247ACB">
        <w:rPr>
          <w:rFonts w:ascii="Times New Roman" w:hAnsi="Times New Roman"/>
          <w:w w:val="90"/>
          <w:sz w:val="24"/>
          <w:szCs w:val="24"/>
        </w:rPr>
        <w:t xml:space="preserve"> «Разноцветная бабочка» и т. д.)</w:t>
      </w:r>
      <w:r w:rsidRPr="00247ACB">
        <w:rPr>
          <w:rFonts w:ascii="Times New Roman" w:hAnsi="Times New Roman"/>
          <w:w w:val="90"/>
          <w:sz w:val="24"/>
          <w:szCs w:val="24"/>
        </w:rPr>
        <w:tab/>
      </w:r>
      <w:r w:rsidRPr="00247ACB">
        <w:rPr>
          <w:rFonts w:ascii="Times New Roman" w:hAnsi="Times New Roman"/>
          <w:sz w:val="24"/>
          <w:szCs w:val="24"/>
        </w:rPr>
        <w:t xml:space="preserve"> </w:t>
      </w:r>
    </w:p>
    <w:p w:rsidR="00DF67B7" w:rsidRPr="00247ACB" w:rsidRDefault="007833C5" w:rsidP="00247ACB">
      <w:pPr>
        <w:pStyle w:val="a5"/>
        <w:jc w:val="both"/>
        <w:rPr>
          <w:rFonts w:ascii="Times New Roman" w:hAnsi="Times New Roman"/>
          <w:sz w:val="24"/>
          <w:szCs w:val="24"/>
        </w:rPr>
      </w:pPr>
      <w:r w:rsidRPr="00247ACB">
        <w:rPr>
          <w:rFonts w:ascii="Times New Roman" w:hAnsi="Times New Roman"/>
          <w:sz w:val="24"/>
          <w:szCs w:val="24"/>
        </w:rPr>
        <w:t xml:space="preserve">1.5 Тема:  </w:t>
      </w:r>
      <w:r w:rsidR="00122860" w:rsidRPr="00247ACB">
        <w:rPr>
          <w:rFonts w:ascii="Times New Roman" w:hAnsi="Times New Roman"/>
          <w:b/>
          <w:sz w:val="24"/>
          <w:szCs w:val="24"/>
        </w:rPr>
        <w:t xml:space="preserve">"Фантазийное пушистое животное" - техника по </w:t>
      </w:r>
      <w:proofErr w:type="gramStart"/>
      <w:r w:rsidR="00122860" w:rsidRPr="00247ACB">
        <w:rPr>
          <w:rFonts w:ascii="Times New Roman" w:hAnsi="Times New Roman"/>
          <w:b/>
          <w:sz w:val="24"/>
          <w:szCs w:val="24"/>
        </w:rPr>
        <w:t>сырому</w:t>
      </w:r>
      <w:proofErr w:type="gramEnd"/>
      <w:r w:rsidR="00122860" w:rsidRPr="00247ACB">
        <w:rPr>
          <w:rFonts w:ascii="Times New Roman" w:hAnsi="Times New Roman"/>
          <w:b/>
          <w:sz w:val="24"/>
          <w:szCs w:val="24"/>
        </w:rPr>
        <w:t>.</w:t>
      </w:r>
      <w:r w:rsidR="00FB3006" w:rsidRPr="00247ACB">
        <w:rPr>
          <w:rFonts w:ascii="Times New Roman" w:hAnsi="Times New Roman"/>
          <w:w w:val="90"/>
          <w:sz w:val="24"/>
          <w:szCs w:val="24"/>
        </w:rPr>
        <w:t xml:space="preserve"> Развить воображение</w:t>
      </w:r>
      <w:proofErr w:type="gramStart"/>
      <w:r w:rsidR="00FB3006" w:rsidRPr="00247ACB">
        <w:rPr>
          <w:rFonts w:ascii="Times New Roman" w:hAnsi="Times New Roman"/>
          <w:w w:val="90"/>
          <w:sz w:val="24"/>
          <w:szCs w:val="24"/>
        </w:rPr>
        <w:t xml:space="preserve"> ,</w:t>
      </w:r>
      <w:proofErr w:type="gramEnd"/>
      <w:r w:rsidR="00FB3006" w:rsidRPr="00247ACB">
        <w:rPr>
          <w:rFonts w:ascii="Times New Roman" w:hAnsi="Times New Roman"/>
          <w:w w:val="90"/>
          <w:sz w:val="24"/>
          <w:szCs w:val="24"/>
        </w:rPr>
        <w:t xml:space="preserve"> фантазию, вызвать интерес к творческой деятельности, из пятна краски вообразить выразительный </w:t>
      </w:r>
      <w:r w:rsidR="00FB3006" w:rsidRPr="00247ACB">
        <w:rPr>
          <w:rFonts w:ascii="Times New Roman" w:hAnsi="Times New Roman"/>
          <w:w w:val="90"/>
          <w:sz w:val="24"/>
          <w:szCs w:val="24"/>
        </w:rPr>
        <w:lastRenderedPageBreak/>
        <w:t>образ пушистого животного. Сам</w:t>
      </w:r>
      <w:r w:rsidR="00FB3006" w:rsidRPr="00247ACB">
        <w:rPr>
          <w:rFonts w:ascii="Times New Roman" w:hAnsi="Times New Roman"/>
          <w:spacing w:val="1"/>
          <w:w w:val="90"/>
          <w:sz w:val="24"/>
          <w:szCs w:val="24"/>
        </w:rPr>
        <w:t>о</w:t>
      </w:r>
      <w:r w:rsidR="00FB3006" w:rsidRPr="00247ACB">
        <w:rPr>
          <w:rFonts w:ascii="Times New Roman" w:hAnsi="Times New Roman"/>
          <w:w w:val="90"/>
          <w:sz w:val="24"/>
          <w:szCs w:val="24"/>
        </w:rPr>
        <w:t>с</w:t>
      </w:r>
      <w:r w:rsidR="00FB3006" w:rsidRPr="00247ACB">
        <w:rPr>
          <w:rFonts w:ascii="Times New Roman" w:hAnsi="Times New Roman"/>
          <w:spacing w:val="-3"/>
          <w:w w:val="90"/>
          <w:sz w:val="24"/>
          <w:szCs w:val="24"/>
        </w:rPr>
        <w:t>т</w:t>
      </w:r>
      <w:r w:rsidR="00FB3006" w:rsidRPr="00247ACB">
        <w:rPr>
          <w:rFonts w:ascii="Times New Roman" w:hAnsi="Times New Roman"/>
          <w:spacing w:val="1"/>
          <w:w w:val="90"/>
          <w:sz w:val="24"/>
          <w:szCs w:val="24"/>
        </w:rPr>
        <w:t>о</w:t>
      </w:r>
      <w:r w:rsidR="00FB3006" w:rsidRPr="00247ACB">
        <w:rPr>
          <w:rFonts w:ascii="Times New Roman" w:hAnsi="Times New Roman"/>
          <w:w w:val="90"/>
          <w:sz w:val="24"/>
          <w:szCs w:val="24"/>
        </w:rPr>
        <w:t>я</w:t>
      </w:r>
      <w:r w:rsidR="00FB3006" w:rsidRPr="00247ACB">
        <w:rPr>
          <w:rFonts w:ascii="Times New Roman" w:hAnsi="Times New Roman"/>
          <w:spacing w:val="-3"/>
          <w:w w:val="90"/>
          <w:sz w:val="24"/>
          <w:szCs w:val="24"/>
        </w:rPr>
        <w:t>т</w:t>
      </w:r>
      <w:r w:rsidR="00FB3006" w:rsidRPr="00247ACB">
        <w:rPr>
          <w:rFonts w:ascii="Times New Roman" w:hAnsi="Times New Roman"/>
          <w:w w:val="90"/>
          <w:sz w:val="24"/>
          <w:szCs w:val="24"/>
        </w:rPr>
        <w:t>е</w:t>
      </w:r>
      <w:r w:rsidR="00FB3006" w:rsidRPr="00247ACB">
        <w:rPr>
          <w:rFonts w:ascii="Times New Roman" w:hAnsi="Times New Roman"/>
          <w:spacing w:val="-2"/>
          <w:w w:val="90"/>
          <w:sz w:val="24"/>
          <w:szCs w:val="24"/>
        </w:rPr>
        <w:t>ль</w:t>
      </w:r>
      <w:r w:rsidR="00FB3006" w:rsidRPr="00247ACB">
        <w:rPr>
          <w:rFonts w:ascii="Times New Roman" w:hAnsi="Times New Roman"/>
          <w:w w:val="90"/>
          <w:sz w:val="24"/>
          <w:szCs w:val="24"/>
        </w:rPr>
        <w:t>ная</w:t>
      </w:r>
      <w:r w:rsidR="00FB3006" w:rsidRPr="00247ACB">
        <w:rPr>
          <w:rFonts w:ascii="Times New Roman" w:hAnsi="Times New Roman"/>
          <w:spacing w:val="-25"/>
          <w:w w:val="90"/>
          <w:sz w:val="24"/>
          <w:szCs w:val="24"/>
        </w:rPr>
        <w:t xml:space="preserve"> </w:t>
      </w:r>
      <w:r w:rsidR="00FB3006" w:rsidRPr="00247ACB">
        <w:rPr>
          <w:rFonts w:ascii="Times New Roman" w:hAnsi="Times New Roman"/>
          <w:spacing w:val="1"/>
          <w:w w:val="90"/>
          <w:sz w:val="24"/>
          <w:szCs w:val="24"/>
        </w:rPr>
        <w:t>р</w:t>
      </w:r>
      <w:r w:rsidR="00FB3006" w:rsidRPr="00247ACB">
        <w:rPr>
          <w:rFonts w:ascii="Times New Roman" w:hAnsi="Times New Roman"/>
          <w:spacing w:val="-4"/>
          <w:w w:val="90"/>
          <w:sz w:val="24"/>
          <w:szCs w:val="24"/>
        </w:rPr>
        <w:t>а</w:t>
      </w:r>
      <w:r w:rsidR="00FB3006" w:rsidRPr="00247ACB">
        <w:rPr>
          <w:rFonts w:ascii="Times New Roman" w:hAnsi="Times New Roman"/>
          <w:spacing w:val="1"/>
          <w:w w:val="90"/>
          <w:sz w:val="24"/>
          <w:szCs w:val="24"/>
        </w:rPr>
        <w:t>бо</w:t>
      </w:r>
      <w:r w:rsidR="00FB3006" w:rsidRPr="00247ACB">
        <w:rPr>
          <w:rFonts w:ascii="Times New Roman" w:hAnsi="Times New Roman"/>
          <w:spacing w:val="-3"/>
          <w:w w:val="90"/>
          <w:sz w:val="24"/>
          <w:szCs w:val="24"/>
        </w:rPr>
        <w:t>т</w:t>
      </w:r>
      <w:r w:rsidR="00FB3006" w:rsidRPr="00247ACB">
        <w:rPr>
          <w:rFonts w:ascii="Times New Roman" w:hAnsi="Times New Roman"/>
          <w:w w:val="90"/>
          <w:sz w:val="24"/>
          <w:szCs w:val="24"/>
        </w:rPr>
        <w:t>а:</w:t>
      </w:r>
      <w:r w:rsidR="00FB3006" w:rsidRPr="00247ACB">
        <w:rPr>
          <w:rFonts w:ascii="Times New Roman" w:hAnsi="Times New Roman"/>
          <w:spacing w:val="-15"/>
          <w:w w:val="90"/>
          <w:sz w:val="24"/>
          <w:szCs w:val="24"/>
        </w:rPr>
        <w:t xml:space="preserve"> </w:t>
      </w:r>
      <w:r w:rsidR="00FB3006" w:rsidRPr="00247ACB">
        <w:rPr>
          <w:rFonts w:ascii="Times New Roman" w:hAnsi="Times New Roman"/>
          <w:spacing w:val="-2"/>
          <w:w w:val="90"/>
          <w:sz w:val="24"/>
          <w:szCs w:val="24"/>
        </w:rPr>
        <w:t>з</w:t>
      </w:r>
      <w:r w:rsidR="00FB3006" w:rsidRPr="00247ACB">
        <w:rPr>
          <w:rFonts w:ascii="Times New Roman" w:hAnsi="Times New Roman"/>
          <w:spacing w:val="-4"/>
          <w:w w:val="90"/>
          <w:sz w:val="24"/>
          <w:szCs w:val="24"/>
        </w:rPr>
        <w:t>а</w:t>
      </w:r>
      <w:r w:rsidR="00FB3006" w:rsidRPr="00247ACB">
        <w:rPr>
          <w:rFonts w:ascii="Times New Roman" w:hAnsi="Times New Roman"/>
          <w:w w:val="90"/>
          <w:sz w:val="24"/>
          <w:szCs w:val="24"/>
        </w:rPr>
        <w:t>к</w:t>
      </w:r>
      <w:r w:rsidR="00FB3006" w:rsidRPr="00247ACB">
        <w:rPr>
          <w:rFonts w:ascii="Times New Roman" w:hAnsi="Times New Roman"/>
          <w:spacing w:val="-2"/>
          <w:w w:val="90"/>
          <w:sz w:val="24"/>
          <w:szCs w:val="24"/>
        </w:rPr>
        <w:t>р</w:t>
      </w:r>
      <w:r w:rsidR="00FB3006" w:rsidRPr="00247ACB">
        <w:rPr>
          <w:rFonts w:ascii="Times New Roman" w:hAnsi="Times New Roman"/>
          <w:w w:val="90"/>
          <w:sz w:val="24"/>
          <w:szCs w:val="24"/>
        </w:rPr>
        <w:t>еп</w:t>
      </w:r>
      <w:r w:rsidR="00FB3006" w:rsidRPr="00247ACB">
        <w:rPr>
          <w:rFonts w:ascii="Times New Roman" w:hAnsi="Times New Roman"/>
          <w:spacing w:val="-2"/>
          <w:w w:val="90"/>
          <w:sz w:val="24"/>
          <w:szCs w:val="24"/>
        </w:rPr>
        <w:t>л</w:t>
      </w:r>
      <w:r w:rsidR="00FB3006" w:rsidRPr="00247ACB">
        <w:rPr>
          <w:rFonts w:ascii="Times New Roman" w:hAnsi="Times New Roman"/>
          <w:spacing w:val="-4"/>
          <w:w w:val="90"/>
          <w:sz w:val="24"/>
          <w:szCs w:val="24"/>
        </w:rPr>
        <w:t>е</w:t>
      </w:r>
      <w:r w:rsidR="00FB3006" w:rsidRPr="00247ACB">
        <w:rPr>
          <w:rFonts w:ascii="Times New Roman" w:hAnsi="Times New Roman"/>
          <w:w w:val="90"/>
          <w:sz w:val="24"/>
          <w:szCs w:val="24"/>
        </w:rPr>
        <w:t>н</w:t>
      </w:r>
      <w:r w:rsidR="00FB3006" w:rsidRPr="00247ACB">
        <w:rPr>
          <w:rFonts w:ascii="Times New Roman" w:hAnsi="Times New Roman"/>
          <w:spacing w:val="-2"/>
          <w:w w:val="90"/>
          <w:sz w:val="24"/>
          <w:szCs w:val="24"/>
        </w:rPr>
        <w:t>и</w:t>
      </w:r>
      <w:r w:rsidR="00FB3006" w:rsidRPr="00247ACB">
        <w:rPr>
          <w:rFonts w:ascii="Times New Roman" w:hAnsi="Times New Roman"/>
          <w:w w:val="90"/>
          <w:sz w:val="24"/>
          <w:szCs w:val="24"/>
        </w:rPr>
        <w:t>е</w:t>
      </w:r>
      <w:r w:rsidR="00FB3006" w:rsidRPr="00247ACB">
        <w:rPr>
          <w:rFonts w:ascii="Times New Roman" w:hAnsi="Times New Roman"/>
          <w:spacing w:val="-23"/>
          <w:w w:val="90"/>
          <w:sz w:val="24"/>
          <w:szCs w:val="24"/>
        </w:rPr>
        <w:t xml:space="preserve"> </w:t>
      </w:r>
      <w:r w:rsidR="00FB3006" w:rsidRPr="00247ACB">
        <w:rPr>
          <w:rFonts w:ascii="Times New Roman" w:hAnsi="Times New Roman"/>
          <w:spacing w:val="-3"/>
          <w:w w:val="90"/>
          <w:sz w:val="24"/>
          <w:szCs w:val="24"/>
        </w:rPr>
        <w:t>м</w:t>
      </w:r>
      <w:r w:rsidR="00FB3006" w:rsidRPr="00247ACB">
        <w:rPr>
          <w:rFonts w:ascii="Times New Roman" w:hAnsi="Times New Roman"/>
          <w:w w:val="90"/>
          <w:sz w:val="24"/>
          <w:szCs w:val="24"/>
        </w:rPr>
        <w:t>а</w:t>
      </w:r>
      <w:r w:rsidR="00FB3006" w:rsidRPr="00247ACB">
        <w:rPr>
          <w:rFonts w:ascii="Times New Roman" w:hAnsi="Times New Roman"/>
          <w:spacing w:val="-1"/>
          <w:w w:val="90"/>
          <w:sz w:val="24"/>
          <w:szCs w:val="24"/>
        </w:rPr>
        <w:t>т</w:t>
      </w:r>
      <w:r w:rsidR="00FB3006" w:rsidRPr="00247ACB">
        <w:rPr>
          <w:rFonts w:ascii="Times New Roman" w:hAnsi="Times New Roman"/>
          <w:w w:val="90"/>
          <w:sz w:val="24"/>
          <w:szCs w:val="24"/>
        </w:rPr>
        <w:t>е</w:t>
      </w:r>
      <w:r w:rsidR="00FB3006" w:rsidRPr="00247ACB">
        <w:rPr>
          <w:rFonts w:ascii="Times New Roman" w:hAnsi="Times New Roman"/>
          <w:spacing w:val="-2"/>
          <w:w w:val="90"/>
          <w:sz w:val="24"/>
          <w:szCs w:val="24"/>
        </w:rPr>
        <w:t>р</w:t>
      </w:r>
      <w:r w:rsidR="00FB3006" w:rsidRPr="00247ACB">
        <w:rPr>
          <w:rFonts w:ascii="Times New Roman" w:hAnsi="Times New Roman"/>
          <w:w w:val="90"/>
          <w:sz w:val="24"/>
          <w:szCs w:val="24"/>
        </w:rPr>
        <w:t>иа</w:t>
      </w:r>
      <w:r w:rsidR="00FB3006" w:rsidRPr="00247ACB">
        <w:rPr>
          <w:rFonts w:ascii="Times New Roman" w:hAnsi="Times New Roman"/>
          <w:spacing w:val="-2"/>
          <w:w w:val="90"/>
          <w:sz w:val="24"/>
          <w:szCs w:val="24"/>
        </w:rPr>
        <w:t>л</w:t>
      </w:r>
      <w:r w:rsidR="00FB3006" w:rsidRPr="00247ACB">
        <w:rPr>
          <w:rFonts w:ascii="Times New Roman" w:hAnsi="Times New Roman"/>
          <w:w w:val="90"/>
          <w:sz w:val="24"/>
          <w:szCs w:val="24"/>
        </w:rPr>
        <w:t>а</w:t>
      </w:r>
      <w:r w:rsidR="00FB3006" w:rsidRPr="00247ACB">
        <w:rPr>
          <w:rFonts w:ascii="Times New Roman" w:hAnsi="Times New Roman"/>
          <w:spacing w:val="-25"/>
          <w:w w:val="90"/>
          <w:sz w:val="24"/>
          <w:szCs w:val="24"/>
        </w:rPr>
        <w:t xml:space="preserve"> </w:t>
      </w:r>
      <w:r w:rsidR="00FB3006" w:rsidRPr="00247ACB">
        <w:rPr>
          <w:rFonts w:ascii="Times New Roman" w:hAnsi="Times New Roman"/>
          <w:w w:val="90"/>
          <w:sz w:val="24"/>
          <w:szCs w:val="24"/>
        </w:rPr>
        <w:t>п</w:t>
      </w:r>
      <w:r w:rsidR="00FB3006" w:rsidRPr="00247ACB">
        <w:rPr>
          <w:rFonts w:ascii="Times New Roman" w:hAnsi="Times New Roman"/>
          <w:spacing w:val="-2"/>
          <w:w w:val="90"/>
          <w:sz w:val="24"/>
          <w:szCs w:val="24"/>
        </w:rPr>
        <w:t>о</w:t>
      </w:r>
      <w:r w:rsidR="00FB3006" w:rsidRPr="00247ACB">
        <w:rPr>
          <w:rFonts w:ascii="Times New Roman" w:hAnsi="Times New Roman"/>
          <w:w w:val="90"/>
          <w:sz w:val="24"/>
          <w:szCs w:val="24"/>
        </w:rPr>
        <w:t>с</w:t>
      </w:r>
      <w:r w:rsidR="00FB3006" w:rsidRPr="00247ACB">
        <w:rPr>
          <w:rFonts w:ascii="Times New Roman" w:hAnsi="Times New Roman"/>
          <w:spacing w:val="1"/>
          <w:w w:val="90"/>
          <w:sz w:val="24"/>
          <w:szCs w:val="24"/>
        </w:rPr>
        <w:t>р</w:t>
      </w:r>
      <w:r w:rsidR="00FB3006" w:rsidRPr="00247ACB">
        <w:rPr>
          <w:rFonts w:ascii="Times New Roman" w:hAnsi="Times New Roman"/>
          <w:spacing w:val="-4"/>
          <w:w w:val="90"/>
          <w:sz w:val="24"/>
          <w:szCs w:val="24"/>
        </w:rPr>
        <w:t>е</w:t>
      </w:r>
      <w:r w:rsidR="00FB3006" w:rsidRPr="00247ACB">
        <w:rPr>
          <w:rFonts w:ascii="Times New Roman" w:hAnsi="Times New Roman"/>
          <w:spacing w:val="1"/>
          <w:w w:val="90"/>
          <w:sz w:val="24"/>
          <w:szCs w:val="24"/>
        </w:rPr>
        <w:t>д</w:t>
      </w:r>
      <w:r w:rsidR="00FB3006" w:rsidRPr="00247ACB">
        <w:rPr>
          <w:rFonts w:ascii="Times New Roman" w:hAnsi="Times New Roman"/>
          <w:w w:val="90"/>
          <w:sz w:val="24"/>
          <w:szCs w:val="24"/>
        </w:rPr>
        <w:t>с</w:t>
      </w:r>
      <w:r w:rsidR="00FB3006" w:rsidRPr="00247ACB">
        <w:rPr>
          <w:rFonts w:ascii="Times New Roman" w:hAnsi="Times New Roman"/>
          <w:spacing w:val="-1"/>
          <w:w w:val="90"/>
          <w:sz w:val="24"/>
          <w:szCs w:val="24"/>
        </w:rPr>
        <w:t>тв</w:t>
      </w:r>
      <w:r w:rsidR="00FB3006" w:rsidRPr="00247ACB">
        <w:rPr>
          <w:rFonts w:ascii="Times New Roman" w:hAnsi="Times New Roman"/>
          <w:spacing w:val="-4"/>
          <w:w w:val="90"/>
          <w:sz w:val="24"/>
          <w:szCs w:val="24"/>
        </w:rPr>
        <w:t>а</w:t>
      </w:r>
      <w:r w:rsidR="00FB3006" w:rsidRPr="00247ACB">
        <w:rPr>
          <w:rFonts w:ascii="Times New Roman" w:hAnsi="Times New Roman"/>
          <w:w w:val="90"/>
          <w:sz w:val="24"/>
          <w:szCs w:val="24"/>
        </w:rPr>
        <w:t>м</w:t>
      </w:r>
      <w:r w:rsidR="00FB3006" w:rsidRPr="00247ACB">
        <w:rPr>
          <w:rFonts w:ascii="Times New Roman" w:hAnsi="Times New Roman"/>
          <w:spacing w:val="-23"/>
          <w:w w:val="90"/>
          <w:sz w:val="24"/>
          <w:szCs w:val="24"/>
        </w:rPr>
        <w:t xml:space="preserve"> </w:t>
      </w:r>
      <w:proofErr w:type="spellStart"/>
      <w:r w:rsidR="00FB3006" w:rsidRPr="00247ACB">
        <w:rPr>
          <w:rFonts w:ascii="Times New Roman" w:hAnsi="Times New Roman"/>
          <w:spacing w:val="-3"/>
          <w:w w:val="90"/>
          <w:sz w:val="24"/>
          <w:szCs w:val="24"/>
        </w:rPr>
        <w:t>д</w:t>
      </w:r>
      <w:r w:rsidR="00FB3006" w:rsidRPr="00247ACB">
        <w:rPr>
          <w:rFonts w:ascii="Times New Roman" w:hAnsi="Times New Roman"/>
          <w:spacing w:val="1"/>
          <w:w w:val="90"/>
          <w:sz w:val="24"/>
          <w:szCs w:val="24"/>
        </w:rPr>
        <w:t>о</w:t>
      </w:r>
      <w:r w:rsidR="00FB3006" w:rsidRPr="00247ACB">
        <w:rPr>
          <w:rFonts w:ascii="Times New Roman" w:hAnsi="Times New Roman"/>
          <w:spacing w:val="-2"/>
          <w:w w:val="90"/>
          <w:sz w:val="24"/>
          <w:szCs w:val="24"/>
        </w:rPr>
        <w:t>р</w:t>
      </w:r>
      <w:r w:rsidR="00FB3006" w:rsidRPr="00247ACB">
        <w:rPr>
          <w:rFonts w:ascii="Times New Roman" w:hAnsi="Times New Roman"/>
          <w:w w:val="90"/>
          <w:sz w:val="24"/>
          <w:szCs w:val="24"/>
        </w:rPr>
        <w:t>и</w:t>
      </w:r>
      <w:r w:rsidR="00FB3006" w:rsidRPr="00247ACB">
        <w:rPr>
          <w:rFonts w:ascii="Times New Roman" w:hAnsi="Times New Roman"/>
          <w:spacing w:val="-4"/>
          <w:w w:val="90"/>
          <w:sz w:val="24"/>
          <w:szCs w:val="24"/>
        </w:rPr>
        <w:t>с</w:t>
      </w:r>
      <w:r w:rsidR="00FB3006" w:rsidRPr="00247ACB">
        <w:rPr>
          <w:rFonts w:ascii="Times New Roman" w:hAnsi="Times New Roman"/>
          <w:spacing w:val="1"/>
          <w:w w:val="90"/>
          <w:sz w:val="24"/>
          <w:szCs w:val="24"/>
        </w:rPr>
        <w:t>о</w:t>
      </w:r>
      <w:r w:rsidR="00FB3006" w:rsidRPr="00247ACB">
        <w:rPr>
          <w:rFonts w:ascii="Times New Roman" w:hAnsi="Times New Roman"/>
          <w:spacing w:val="-1"/>
          <w:w w:val="90"/>
          <w:sz w:val="24"/>
          <w:szCs w:val="24"/>
        </w:rPr>
        <w:t>в</w:t>
      </w:r>
      <w:r w:rsidR="00FB3006" w:rsidRPr="00247ACB">
        <w:rPr>
          <w:rFonts w:ascii="Times New Roman" w:hAnsi="Times New Roman"/>
          <w:w w:val="90"/>
          <w:sz w:val="24"/>
          <w:szCs w:val="24"/>
        </w:rPr>
        <w:t>ы</w:t>
      </w:r>
      <w:r w:rsidR="00FB3006" w:rsidRPr="00247ACB">
        <w:rPr>
          <w:rFonts w:ascii="Times New Roman" w:hAnsi="Times New Roman"/>
          <w:spacing w:val="-1"/>
          <w:w w:val="90"/>
          <w:sz w:val="24"/>
          <w:szCs w:val="24"/>
        </w:rPr>
        <w:t>в</w:t>
      </w:r>
      <w:r w:rsidR="00FB3006" w:rsidRPr="00247ACB">
        <w:rPr>
          <w:rFonts w:ascii="Times New Roman" w:hAnsi="Times New Roman"/>
          <w:spacing w:val="-4"/>
          <w:w w:val="90"/>
          <w:sz w:val="24"/>
          <w:szCs w:val="24"/>
        </w:rPr>
        <w:t>а</w:t>
      </w:r>
      <w:r w:rsidR="00FB3006" w:rsidRPr="00247ACB">
        <w:rPr>
          <w:rFonts w:ascii="Times New Roman" w:hAnsi="Times New Roman"/>
          <w:spacing w:val="-2"/>
          <w:w w:val="90"/>
          <w:sz w:val="24"/>
          <w:szCs w:val="24"/>
        </w:rPr>
        <w:t>ни</w:t>
      </w:r>
      <w:r w:rsidR="00FB3006" w:rsidRPr="00247ACB">
        <w:rPr>
          <w:rFonts w:ascii="Times New Roman" w:hAnsi="Times New Roman"/>
          <w:w w:val="90"/>
          <w:sz w:val="24"/>
          <w:szCs w:val="24"/>
        </w:rPr>
        <w:t>я</w:t>
      </w:r>
      <w:proofErr w:type="spellEnd"/>
      <w:r w:rsidR="00FB3006" w:rsidRPr="00247ACB">
        <w:rPr>
          <w:rFonts w:ascii="Times New Roman" w:hAnsi="Times New Roman"/>
          <w:w w:val="85"/>
          <w:sz w:val="24"/>
          <w:szCs w:val="24"/>
        </w:rPr>
        <w:t xml:space="preserve"> </w:t>
      </w:r>
      <w:r w:rsidR="00F81376" w:rsidRPr="00247ACB">
        <w:rPr>
          <w:rFonts w:ascii="Times New Roman" w:hAnsi="Times New Roman"/>
          <w:w w:val="85"/>
          <w:sz w:val="24"/>
          <w:szCs w:val="24"/>
        </w:rPr>
        <w:t xml:space="preserve"> </w:t>
      </w:r>
      <w:r w:rsidR="00FB3006" w:rsidRPr="00247ACB">
        <w:rPr>
          <w:rFonts w:ascii="Times New Roman" w:hAnsi="Times New Roman"/>
          <w:w w:val="90"/>
          <w:sz w:val="24"/>
          <w:szCs w:val="24"/>
        </w:rPr>
        <w:t>пя</w:t>
      </w:r>
      <w:r w:rsidR="00FB3006" w:rsidRPr="00247ACB">
        <w:rPr>
          <w:rFonts w:ascii="Times New Roman" w:hAnsi="Times New Roman"/>
          <w:spacing w:val="-1"/>
          <w:w w:val="90"/>
          <w:sz w:val="24"/>
          <w:szCs w:val="24"/>
        </w:rPr>
        <w:t>т</w:t>
      </w:r>
      <w:r w:rsidR="00FB3006" w:rsidRPr="00247ACB">
        <w:rPr>
          <w:rFonts w:ascii="Times New Roman" w:hAnsi="Times New Roman"/>
          <w:spacing w:val="-4"/>
          <w:w w:val="90"/>
          <w:sz w:val="24"/>
          <w:szCs w:val="24"/>
        </w:rPr>
        <w:t>е</w:t>
      </w:r>
      <w:r w:rsidR="00FB3006" w:rsidRPr="00247ACB">
        <w:rPr>
          <w:rFonts w:ascii="Times New Roman" w:hAnsi="Times New Roman"/>
          <w:w w:val="90"/>
          <w:sz w:val="24"/>
          <w:szCs w:val="24"/>
        </w:rPr>
        <w:t>н</w:t>
      </w:r>
      <w:r w:rsidR="00FB3006" w:rsidRPr="00247ACB">
        <w:rPr>
          <w:rFonts w:ascii="Times New Roman" w:hAnsi="Times New Roman"/>
          <w:spacing w:val="-5"/>
          <w:w w:val="90"/>
          <w:sz w:val="24"/>
          <w:szCs w:val="24"/>
        </w:rPr>
        <w:t xml:space="preserve"> </w:t>
      </w:r>
      <w:r w:rsidR="00FB3006" w:rsidRPr="00247ACB">
        <w:rPr>
          <w:rFonts w:ascii="Times New Roman" w:hAnsi="Times New Roman"/>
          <w:w w:val="90"/>
          <w:sz w:val="24"/>
          <w:szCs w:val="24"/>
        </w:rPr>
        <w:t>(с</w:t>
      </w:r>
      <w:r w:rsidR="00FB3006" w:rsidRPr="00247ACB">
        <w:rPr>
          <w:rFonts w:ascii="Times New Roman" w:hAnsi="Times New Roman"/>
          <w:spacing w:val="-1"/>
          <w:w w:val="90"/>
          <w:sz w:val="24"/>
          <w:szCs w:val="24"/>
        </w:rPr>
        <w:t>в</w:t>
      </w:r>
      <w:r w:rsidR="00FB3006" w:rsidRPr="00247ACB">
        <w:rPr>
          <w:rFonts w:ascii="Times New Roman" w:hAnsi="Times New Roman"/>
          <w:w w:val="90"/>
          <w:sz w:val="24"/>
          <w:szCs w:val="24"/>
        </w:rPr>
        <w:t>я</w:t>
      </w:r>
      <w:r w:rsidR="00FB3006" w:rsidRPr="00247ACB">
        <w:rPr>
          <w:rFonts w:ascii="Times New Roman" w:hAnsi="Times New Roman"/>
          <w:spacing w:val="-2"/>
          <w:w w:val="90"/>
          <w:sz w:val="24"/>
          <w:szCs w:val="24"/>
        </w:rPr>
        <w:t>з</w:t>
      </w:r>
      <w:r w:rsidR="00FB3006" w:rsidRPr="00247ACB">
        <w:rPr>
          <w:rFonts w:ascii="Times New Roman" w:hAnsi="Times New Roman"/>
          <w:w w:val="90"/>
          <w:sz w:val="24"/>
          <w:szCs w:val="24"/>
        </w:rPr>
        <w:t>ь</w:t>
      </w:r>
      <w:r w:rsidR="00FB3006" w:rsidRPr="00247ACB">
        <w:rPr>
          <w:rFonts w:ascii="Times New Roman" w:hAnsi="Times New Roman"/>
          <w:spacing w:val="-6"/>
          <w:w w:val="90"/>
          <w:sz w:val="24"/>
          <w:szCs w:val="24"/>
        </w:rPr>
        <w:t xml:space="preserve"> </w:t>
      </w:r>
      <w:r w:rsidR="00FB3006" w:rsidRPr="00247ACB">
        <w:rPr>
          <w:rFonts w:ascii="Times New Roman" w:hAnsi="Times New Roman"/>
          <w:spacing w:val="-3"/>
          <w:w w:val="90"/>
          <w:sz w:val="24"/>
          <w:szCs w:val="24"/>
        </w:rPr>
        <w:t>ф</w:t>
      </w:r>
      <w:r w:rsidR="00FB3006" w:rsidRPr="00247ACB">
        <w:rPr>
          <w:rFonts w:ascii="Times New Roman" w:hAnsi="Times New Roman"/>
          <w:spacing w:val="1"/>
          <w:w w:val="90"/>
          <w:sz w:val="24"/>
          <w:szCs w:val="24"/>
        </w:rPr>
        <w:t>о</w:t>
      </w:r>
      <w:r w:rsidR="00FB3006" w:rsidRPr="00247ACB">
        <w:rPr>
          <w:rFonts w:ascii="Times New Roman" w:hAnsi="Times New Roman"/>
          <w:spacing w:val="-2"/>
          <w:w w:val="90"/>
          <w:sz w:val="24"/>
          <w:szCs w:val="24"/>
        </w:rPr>
        <w:t>р</w:t>
      </w:r>
      <w:r w:rsidR="00FB3006" w:rsidRPr="00247ACB">
        <w:rPr>
          <w:rFonts w:ascii="Times New Roman" w:hAnsi="Times New Roman"/>
          <w:w w:val="90"/>
          <w:sz w:val="24"/>
          <w:szCs w:val="24"/>
        </w:rPr>
        <w:t>мы</w:t>
      </w:r>
      <w:r w:rsidR="00FB3006" w:rsidRPr="00247ACB">
        <w:rPr>
          <w:rFonts w:ascii="Times New Roman" w:hAnsi="Times New Roman"/>
          <w:spacing w:val="-6"/>
          <w:w w:val="90"/>
          <w:sz w:val="24"/>
          <w:szCs w:val="24"/>
        </w:rPr>
        <w:t xml:space="preserve"> </w:t>
      </w:r>
      <w:r w:rsidR="00FB3006" w:rsidRPr="00247ACB">
        <w:rPr>
          <w:rFonts w:ascii="Times New Roman" w:hAnsi="Times New Roman"/>
          <w:w w:val="90"/>
          <w:sz w:val="24"/>
          <w:szCs w:val="24"/>
        </w:rPr>
        <w:t>пя</w:t>
      </w:r>
      <w:r w:rsidR="00FB3006" w:rsidRPr="00247ACB">
        <w:rPr>
          <w:rFonts w:ascii="Times New Roman" w:hAnsi="Times New Roman"/>
          <w:spacing w:val="-1"/>
          <w:w w:val="90"/>
          <w:sz w:val="24"/>
          <w:szCs w:val="24"/>
        </w:rPr>
        <w:t>т</w:t>
      </w:r>
      <w:r w:rsidR="00FB3006" w:rsidRPr="00247ACB">
        <w:rPr>
          <w:rFonts w:ascii="Times New Roman" w:hAnsi="Times New Roman"/>
          <w:spacing w:val="-2"/>
          <w:w w:val="90"/>
          <w:sz w:val="24"/>
          <w:szCs w:val="24"/>
        </w:rPr>
        <w:t>н</w:t>
      </w:r>
      <w:r w:rsidR="00FB3006" w:rsidRPr="00247ACB">
        <w:rPr>
          <w:rFonts w:ascii="Times New Roman" w:hAnsi="Times New Roman"/>
          <w:w w:val="90"/>
          <w:sz w:val="24"/>
          <w:szCs w:val="24"/>
        </w:rPr>
        <w:t>а</w:t>
      </w:r>
      <w:r w:rsidR="00FB3006" w:rsidRPr="00247ACB">
        <w:rPr>
          <w:rFonts w:ascii="Times New Roman" w:hAnsi="Times New Roman"/>
          <w:spacing w:val="-4"/>
          <w:w w:val="90"/>
          <w:sz w:val="24"/>
          <w:szCs w:val="24"/>
        </w:rPr>
        <w:t xml:space="preserve"> </w:t>
      </w:r>
      <w:r w:rsidR="00FB3006" w:rsidRPr="00247ACB">
        <w:rPr>
          <w:rFonts w:ascii="Times New Roman" w:hAnsi="Times New Roman"/>
          <w:w w:val="90"/>
          <w:sz w:val="24"/>
          <w:szCs w:val="24"/>
        </w:rPr>
        <w:t>с</w:t>
      </w:r>
      <w:r w:rsidR="00FB3006" w:rsidRPr="00247ACB">
        <w:rPr>
          <w:rFonts w:ascii="Times New Roman" w:hAnsi="Times New Roman"/>
          <w:spacing w:val="-4"/>
          <w:w w:val="90"/>
          <w:sz w:val="24"/>
          <w:szCs w:val="24"/>
        </w:rPr>
        <w:t xml:space="preserve"> </w:t>
      </w:r>
      <w:r w:rsidR="00FB3006" w:rsidRPr="00247ACB">
        <w:rPr>
          <w:rFonts w:ascii="Times New Roman" w:hAnsi="Times New Roman"/>
          <w:spacing w:val="-2"/>
          <w:w w:val="90"/>
          <w:sz w:val="24"/>
          <w:szCs w:val="24"/>
        </w:rPr>
        <w:t>о</w:t>
      </w:r>
      <w:r w:rsidR="00FB3006" w:rsidRPr="00247ACB">
        <w:rPr>
          <w:rFonts w:ascii="Times New Roman" w:hAnsi="Times New Roman"/>
          <w:spacing w:val="-1"/>
          <w:w w:val="90"/>
          <w:sz w:val="24"/>
          <w:szCs w:val="24"/>
        </w:rPr>
        <w:t>б</w:t>
      </w:r>
      <w:r w:rsidR="00FB3006" w:rsidRPr="00247ACB">
        <w:rPr>
          <w:rFonts w:ascii="Times New Roman" w:hAnsi="Times New Roman"/>
          <w:spacing w:val="1"/>
          <w:w w:val="90"/>
          <w:sz w:val="24"/>
          <w:szCs w:val="24"/>
        </w:rPr>
        <w:t>р</w:t>
      </w:r>
      <w:r w:rsidR="00FB3006" w:rsidRPr="00247ACB">
        <w:rPr>
          <w:rFonts w:ascii="Times New Roman" w:hAnsi="Times New Roman"/>
          <w:w w:val="90"/>
          <w:sz w:val="24"/>
          <w:szCs w:val="24"/>
        </w:rPr>
        <w:t>а</w:t>
      </w:r>
      <w:r w:rsidR="00FB3006" w:rsidRPr="00247ACB">
        <w:rPr>
          <w:rFonts w:ascii="Times New Roman" w:hAnsi="Times New Roman"/>
          <w:spacing w:val="-2"/>
          <w:w w:val="90"/>
          <w:sz w:val="24"/>
          <w:szCs w:val="24"/>
        </w:rPr>
        <w:t>з</w:t>
      </w:r>
      <w:r w:rsidR="00FB3006" w:rsidRPr="00247ACB">
        <w:rPr>
          <w:rFonts w:ascii="Times New Roman" w:hAnsi="Times New Roman"/>
          <w:spacing w:val="1"/>
          <w:w w:val="90"/>
          <w:sz w:val="24"/>
          <w:szCs w:val="24"/>
        </w:rPr>
        <w:t>о</w:t>
      </w:r>
      <w:r w:rsidR="00FB3006" w:rsidRPr="00247ACB">
        <w:rPr>
          <w:rFonts w:ascii="Times New Roman" w:hAnsi="Times New Roman"/>
          <w:spacing w:val="-3"/>
          <w:w w:val="90"/>
          <w:sz w:val="24"/>
          <w:szCs w:val="24"/>
        </w:rPr>
        <w:t>м</w:t>
      </w:r>
      <w:r w:rsidR="00FB3006" w:rsidRPr="00247ACB">
        <w:rPr>
          <w:rFonts w:ascii="Times New Roman" w:hAnsi="Times New Roman"/>
          <w:w w:val="90"/>
          <w:sz w:val="24"/>
          <w:szCs w:val="24"/>
        </w:rPr>
        <w:t>). Нес</w:t>
      </w:r>
      <w:r w:rsidR="00FB3006" w:rsidRPr="00247ACB">
        <w:rPr>
          <w:rFonts w:ascii="Times New Roman" w:hAnsi="Times New Roman"/>
          <w:spacing w:val="-4"/>
          <w:w w:val="90"/>
          <w:sz w:val="24"/>
          <w:szCs w:val="24"/>
        </w:rPr>
        <w:t>у</w:t>
      </w:r>
      <w:r w:rsidR="00FB3006" w:rsidRPr="00247ACB">
        <w:rPr>
          <w:rFonts w:ascii="Times New Roman" w:hAnsi="Times New Roman"/>
          <w:spacing w:val="-1"/>
          <w:w w:val="90"/>
          <w:sz w:val="24"/>
          <w:szCs w:val="24"/>
        </w:rPr>
        <w:t>щ</w:t>
      </w:r>
      <w:r w:rsidR="00FB3006" w:rsidRPr="00247ACB">
        <w:rPr>
          <w:rFonts w:ascii="Times New Roman" w:hAnsi="Times New Roman"/>
          <w:w w:val="90"/>
          <w:sz w:val="24"/>
          <w:szCs w:val="24"/>
        </w:rPr>
        <w:t>ес</w:t>
      </w:r>
      <w:r w:rsidR="00FB3006" w:rsidRPr="00247ACB">
        <w:rPr>
          <w:rFonts w:ascii="Times New Roman" w:hAnsi="Times New Roman"/>
          <w:spacing w:val="-1"/>
          <w:w w:val="90"/>
          <w:sz w:val="24"/>
          <w:szCs w:val="24"/>
        </w:rPr>
        <w:t>тв</w:t>
      </w:r>
      <w:r w:rsidR="00FB3006" w:rsidRPr="00247ACB">
        <w:rPr>
          <w:rFonts w:ascii="Times New Roman" w:hAnsi="Times New Roman"/>
          <w:spacing w:val="-2"/>
          <w:w w:val="90"/>
          <w:sz w:val="24"/>
          <w:szCs w:val="24"/>
        </w:rPr>
        <w:t>у</w:t>
      </w:r>
      <w:r w:rsidR="00FB3006" w:rsidRPr="00247ACB">
        <w:rPr>
          <w:rFonts w:ascii="Times New Roman" w:hAnsi="Times New Roman"/>
          <w:spacing w:val="-1"/>
          <w:w w:val="90"/>
          <w:sz w:val="24"/>
          <w:szCs w:val="24"/>
        </w:rPr>
        <w:t>ющ</w:t>
      </w:r>
      <w:r w:rsidR="00FB3006" w:rsidRPr="00247ACB">
        <w:rPr>
          <w:rFonts w:ascii="Times New Roman" w:hAnsi="Times New Roman"/>
          <w:w w:val="90"/>
          <w:sz w:val="24"/>
          <w:szCs w:val="24"/>
        </w:rPr>
        <w:t>ее</w:t>
      </w:r>
      <w:r w:rsidR="00FB3006" w:rsidRPr="00247ACB">
        <w:rPr>
          <w:rFonts w:ascii="Times New Roman" w:hAnsi="Times New Roman"/>
          <w:w w:val="90"/>
          <w:sz w:val="24"/>
          <w:szCs w:val="24"/>
        </w:rPr>
        <w:tab/>
        <w:t xml:space="preserve"> жи</w:t>
      </w:r>
      <w:r w:rsidR="00FB3006" w:rsidRPr="00247ACB">
        <w:rPr>
          <w:rFonts w:ascii="Times New Roman" w:hAnsi="Times New Roman"/>
          <w:spacing w:val="-1"/>
          <w:w w:val="90"/>
          <w:sz w:val="24"/>
          <w:szCs w:val="24"/>
        </w:rPr>
        <w:t>в</w:t>
      </w:r>
      <w:r w:rsidR="00FB3006" w:rsidRPr="00247ACB">
        <w:rPr>
          <w:rFonts w:ascii="Times New Roman" w:hAnsi="Times New Roman"/>
          <w:spacing w:val="1"/>
          <w:w w:val="90"/>
          <w:sz w:val="24"/>
          <w:szCs w:val="24"/>
        </w:rPr>
        <w:t>о</w:t>
      </w:r>
      <w:r w:rsidR="00FB3006" w:rsidRPr="00247ACB">
        <w:rPr>
          <w:rFonts w:ascii="Times New Roman" w:hAnsi="Times New Roman"/>
          <w:spacing w:val="-3"/>
          <w:w w:val="90"/>
          <w:sz w:val="24"/>
          <w:szCs w:val="24"/>
        </w:rPr>
        <w:t>т</w:t>
      </w:r>
      <w:r w:rsidR="00FB3006" w:rsidRPr="00247ACB">
        <w:rPr>
          <w:rFonts w:ascii="Times New Roman" w:hAnsi="Times New Roman"/>
          <w:w w:val="90"/>
          <w:sz w:val="24"/>
          <w:szCs w:val="24"/>
        </w:rPr>
        <w:t>н</w:t>
      </w:r>
      <w:r w:rsidR="00FB3006" w:rsidRPr="00247ACB">
        <w:rPr>
          <w:rFonts w:ascii="Times New Roman" w:hAnsi="Times New Roman"/>
          <w:spacing w:val="-2"/>
          <w:w w:val="90"/>
          <w:sz w:val="24"/>
          <w:szCs w:val="24"/>
        </w:rPr>
        <w:t>о</w:t>
      </w:r>
      <w:r w:rsidR="00FB3006" w:rsidRPr="00247ACB">
        <w:rPr>
          <w:rFonts w:ascii="Times New Roman" w:hAnsi="Times New Roman"/>
          <w:w w:val="90"/>
          <w:sz w:val="24"/>
          <w:szCs w:val="24"/>
        </w:rPr>
        <w:t>е,</w:t>
      </w:r>
      <w:r w:rsidR="00FB3006" w:rsidRPr="00247ACB">
        <w:rPr>
          <w:rFonts w:ascii="Times New Roman" w:hAnsi="Times New Roman"/>
          <w:w w:val="90"/>
          <w:sz w:val="24"/>
          <w:szCs w:val="24"/>
        </w:rPr>
        <w:tab/>
        <w:t>п</w:t>
      </w:r>
      <w:r w:rsidR="00FB3006" w:rsidRPr="00247ACB">
        <w:rPr>
          <w:rFonts w:ascii="Times New Roman" w:hAnsi="Times New Roman"/>
          <w:spacing w:val="1"/>
          <w:w w:val="90"/>
          <w:sz w:val="24"/>
          <w:szCs w:val="24"/>
        </w:rPr>
        <w:t>о</w:t>
      </w:r>
      <w:r w:rsidR="00FB3006" w:rsidRPr="00247ACB">
        <w:rPr>
          <w:rFonts w:ascii="Times New Roman" w:hAnsi="Times New Roman"/>
          <w:w w:val="90"/>
          <w:sz w:val="24"/>
          <w:szCs w:val="24"/>
        </w:rPr>
        <w:t>с</w:t>
      </w:r>
      <w:r w:rsidR="00FB3006" w:rsidRPr="00247ACB">
        <w:rPr>
          <w:rFonts w:ascii="Times New Roman" w:hAnsi="Times New Roman"/>
          <w:spacing w:val="-4"/>
          <w:w w:val="90"/>
          <w:sz w:val="24"/>
          <w:szCs w:val="24"/>
        </w:rPr>
        <w:t>у</w:t>
      </w:r>
      <w:r w:rsidR="00FB3006" w:rsidRPr="00247ACB">
        <w:rPr>
          <w:rFonts w:ascii="Times New Roman" w:hAnsi="Times New Roman"/>
          <w:spacing w:val="1"/>
          <w:w w:val="90"/>
          <w:sz w:val="24"/>
          <w:szCs w:val="24"/>
        </w:rPr>
        <w:t>д</w:t>
      </w:r>
      <w:r w:rsidR="00FB3006" w:rsidRPr="00247ACB">
        <w:rPr>
          <w:rFonts w:ascii="Times New Roman" w:hAnsi="Times New Roman"/>
          <w:w w:val="90"/>
          <w:sz w:val="24"/>
          <w:szCs w:val="24"/>
        </w:rPr>
        <w:t>а,</w:t>
      </w:r>
      <w:r w:rsidR="00FB3006" w:rsidRPr="00247ACB">
        <w:rPr>
          <w:rFonts w:ascii="Times New Roman" w:hAnsi="Times New Roman"/>
          <w:w w:val="90"/>
          <w:sz w:val="24"/>
          <w:szCs w:val="24"/>
        </w:rPr>
        <w:tab/>
      </w:r>
      <w:r w:rsidR="00FB3006" w:rsidRPr="00247ACB">
        <w:rPr>
          <w:rFonts w:ascii="Times New Roman" w:hAnsi="Times New Roman"/>
          <w:spacing w:val="1"/>
          <w:w w:val="90"/>
          <w:sz w:val="24"/>
          <w:szCs w:val="24"/>
        </w:rPr>
        <w:t>об</w:t>
      </w:r>
      <w:r w:rsidR="00FB3006" w:rsidRPr="00247ACB">
        <w:rPr>
          <w:rFonts w:ascii="Times New Roman" w:hAnsi="Times New Roman"/>
          <w:spacing w:val="-4"/>
          <w:w w:val="90"/>
          <w:sz w:val="24"/>
          <w:szCs w:val="24"/>
        </w:rPr>
        <w:t>у</w:t>
      </w:r>
      <w:r w:rsidR="00FB3006" w:rsidRPr="00247ACB">
        <w:rPr>
          <w:rFonts w:ascii="Times New Roman" w:hAnsi="Times New Roman"/>
          <w:spacing w:val="-1"/>
          <w:w w:val="90"/>
          <w:sz w:val="24"/>
          <w:szCs w:val="24"/>
        </w:rPr>
        <w:t>в</w:t>
      </w:r>
      <w:r w:rsidR="00FB3006" w:rsidRPr="00247ACB">
        <w:rPr>
          <w:rFonts w:ascii="Times New Roman" w:hAnsi="Times New Roman"/>
          <w:spacing w:val="-2"/>
          <w:w w:val="90"/>
          <w:sz w:val="24"/>
          <w:szCs w:val="24"/>
        </w:rPr>
        <w:t>ь</w:t>
      </w:r>
      <w:r w:rsidR="00FB3006" w:rsidRPr="00247ACB">
        <w:rPr>
          <w:rFonts w:ascii="Times New Roman" w:hAnsi="Times New Roman"/>
          <w:w w:val="90"/>
          <w:sz w:val="24"/>
          <w:szCs w:val="24"/>
        </w:rPr>
        <w:t xml:space="preserve">. </w:t>
      </w:r>
      <w:r w:rsidR="00FB3006" w:rsidRPr="00247ACB">
        <w:rPr>
          <w:rFonts w:ascii="Times New Roman" w:hAnsi="Times New Roman"/>
          <w:spacing w:val="-2"/>
          <w:w w:val="90"/>
          <w:sz w:val="24"/>
          <w:szCs w:val="24"/>
        </w:rPr>
        <w:t>И</w:t>
      </w:r>
      <w:r w:rsidR="00FB3006" w:rsidRPr="00247ACB">
        <w:rPr>
          <w:rFonts w:ascii="Times New Roman" w:hAnsi="Times New Roman"/>
          <w:w w:val="90"/>
          <w:sz w:val="24"/>
          <w:szCs w:val="24"/>
        </w:rPr>
        <w:t>сп</w:t>
      </w:r>
      <w:r w:rsidR="00FB3006" w:rsidRPr="00247ACB">
        <w:rPr>
          <w:rFonts w:ascii="Times New Roman" w:hAnsi="Times New Roman"/>
          <w:spacing w:val="1"/>
          <w:w w:val="90"/>
          <w:sz w:val="24"/>
          <w:szCs w:val="24"/>
        </w:rPr>
        <w:t>о</w:t>
      </w:r>
      <w:r w:rsidR="00FB3006" w:rsidRPr="00247ACB">
        <w:rPr>
          <w:rFonts w:ascii="Times New Roman" w:hAnsi="Times New Roman"/>
          <w:spacing w:val="-2"/>
          <w:w w:val="90"/>
          <w:sz w:val="24"/>
          <w:szCs w:val="24"/>
        </w:rPr>
        <w:t>льз</w:t>
      </w:r>
      <w:r w:rsidR="00FB3006" w:rsidRPr="00247ACB">
        <w:rPr>
          <w:rFonts w:ascii="Times New Roman" w:hAnsi="Times New Roman"/>
          <w:spacing w:val="1"/>
          <w:w w:val="90"/>
          <w:sz w:val="24"/>
          <w:szCs w:val="24"/>
        </w:rPr>
        <w:t>о</w:t>
      </w:r>
      <w:r w:rsidR="00FB3006" w:rsidRPr="00247ACB">
        <w:rPr>
          <w:rFonts w:ascii="Times New Roman" w:hAnsi="Times New Roman"/>
          <w:spacing w:val="-1"/>
          <w:w w:val="90"/>
          <w:sz w:val="24"/>
          <w:szCs w:val="24"/>
        </w:rPr>
        <w:t>в</w:t>
      </w:r>
      <w:r w:rsidR="00FB3006" w:rsidRPr="00247ACB">
        <w:rPr>
          <w:rFonts w:ascii="Times New Roman" w:hAnsi="Times New Roman"/>
          <w:w w:val="90"/>
          <w:sz w:val="24"/>
          <w:szCs w:val="24"/>
        </w:rPr>
        <w:t>а</w:t>
      </w:r>
      <w:r w:rsidR="00FB3006" w:rsidRPr="00247ACB">
        <w:rPr>
          <w:rFonts w:ascii="Times New Roman" w:hAnsi="Times New Roman"/>
          <w:spacing w:val="-2"/>
          <w:w w:val="90"/>
          <w:sz w:val="24"/>
          <w:szCs w:val="24"/>
        </w:rPr>
        <w:t>ни</w:t>
      </w:r>
      <w:r w:rsidR="00FB3006" w:rsidRPr="00247ACB">
        <w:rPr>
          <w:rFonts w:ascii="Times New Roman" w:hAnsi="Times New Roman"/>
          <w:w w:val="90"/>
          <w:sz w:val="24"/>
          <w:szCs w:val="24"/>
        </w:rPr>
        <w:t>е</w:t>
      </w:r>
      <w:r w:rsidR="00FB3006" w:rsidRPr="00247ACB">
        <w:rPr>
          <w:rFonts w:ascii="Times New Roman" w:hAnsi="Times New Roman"/>
          <w:w w:val="80"/>
          <w:sz w:val="24"/>
          <w:szCs w:val="24"/>
        </w:rPr>
        <w:t xml:space="preserve"> </w:t>
      </w:r>
      <w:r w:rsidR="00FB3006" w:rsidRPr="00247ACB">
        <w:rPr>
          <w:rFonts w:ascii="Times New Roman" w:hAnsi="Times New Roman"/>
          <w:w w:val="90"/>
          <w:sz w:val="24"/>
          <w:szCs w:val="24"/>
        </w:rPr>
        <w:t>ф</w:t>
      </w:r>
      <w:r w:rsidR="00FB3006" w:rsidRPr="00247ACB">
        <w:rPr>
          <w:rFonts w:ascii="Times New Roman" w:hAnsi="Times New Roman"/>
          <w:spacing w:val="-1"/>
          <w:w w:val="90"/>
          <w:sz w:val="24"/>
          <w:szCs w:val="24"/>
        </w:rPr>
        <w:t>о</w:t>
      </w:r>
      <w:r w:rsidR="00FB3006" w:rsidRPr="00247ACB">
        <w:rPr>
          <w:rFonts w:ascii="Times New Roman" w:hAnsi="Times New Roman"/>
          <w:spacing w:val="1"/>
          <w:w w:val="90"/>
          <w:sz w:val="24"/>
          <w:szCs w:val="24"/>
        </w:rPr>
        <w:t>р</w:t>
      </w:r>
      <w:r w:rsidR="00FB3006" w:rsidRPr="00247ACB">
        <w:rPr>
          <w:rFonts w:ascii="Times New Roman" w:hAnsi="Times New Roman"/>
          <w:w w:val="90"/>
          <w:sz w:val="24"/>
          <w:szCs w:val="24"/>
        </w:rPr>
        <w:t>ма</w:t>
      </w:r>
      <w:r w:rsidR="00FB3006" w:rsidRPr="00247ACB">
        <w:rPr>
          <w:rFonts w:ascii="Times New Roman" w:hAnsi="Times New Roman"/>
          <w:spacing w:val="-1"/>
          <w:w w:val="90"/>
          <w:sz w:val="24"/>
          <w:szCs w:val="24"/>
        </w:rPr>
        <w:t>т</w:t>
      </w:r>
      <w:r w:rsidR="00FB3006" w:rsidRPr="00247ACB">
        <w:rPr>
          <w:rFonts w:ascii="Times New Roman" w:hAnsi="Times New Roman"/>
          <w:w w:val="90"/>
          <w:sz w:val="24"/>
          <w:szCs w:val="24"/>
        </w:rPr>
        <w:t>а</w:t>
      </w:r>
      <w:r w:rsidR="00FB3006" w:rsidRPr="00247ACB">
        <w:rPr>
          <w:rFonts w:ascii="Times New Roman" w:hAnsi="Times New Roman"/>
          <w:spacing w:val="14"/>
          <w:w w:val="90"/>
          <w:sz w:val="24"/>
          <w:szCs w:val="24"/>
        </w:rPr>
        <w:t xml:space="preserve"> </w:t>
      </w:r>
      <w:r w:rsidR="00FB3006" w:rsidRPr="00247ACB">
        <w:rPr>
          <w:rFonts w:ascii="Times New Roman" w:hAnsi="Times New Roman"/>
          <w:w w:val="90"/>
          <w:sz w:val="24"/>
          <w:szCs w:val="24"/>
        </w:rPr>
        <w:t>½</w:t>
      </w:r>
      <w:r w:rsidR="00FB3006" w:rsidRPr="00247ACB">
        <w:rPr>
          <w:rFonts w:ascii="Times New Roman" w:hAnsi="Times New Roman"/>
          <w:spacing w:val="25"/>
          <w:w w:val="90"/>
          <w:sz w:val="24"/>
          <w:szCs w:val="24"/>
        </w:rPr>
        <w:t xml:space="preserve"> </w:t>
      </w:r>
      <w:r w:rsidR="00FB3006" w:rsidRPr="00247ACB">
        <w:rPr>
          <w:rFonts w:ascii="Times New Roman" w:hAnsi="Times New Roman"/>
          <w:spacing w:val="-2"/>
          <w:w w:val="90"/>
          <w:sz w:val="24"/>
          <w:szCs w:val="24"/>
        </w:rPr>
        <w:t>А</w:t>
      </w:r>
      <w:proofErr w:type="gramStart"/>
      <w:r w:rsidR="00FB3006" w:rsidRPr="00247ACB">
        <w:rPr>
          <w:rFonts w:ascii="Times New Roman" w:hAnsi="Times New Roman"/>
          <w:w w:val="90"/>
          <w:sz w:val="24"/>
          <w:szCs w:val="24"/>
        </w:rPr>
        <w:t>4</w:t>
      </w:r>
      <w:proofErr w:type="gramEnd"/>
      <w:r w:rsidR="00FB3006" w:rsidRPr="00247ACB">
        <w:rPr>
          <w:rFonts w:ascii="Times New Roman" w:hAnsi="Times New Roman"/>
          <w:w w:val="90"/>
          <w:sz w:val="24"/>
          <w:szCs w:val="24"/>
        </w:rPr>
        <w:t>,</w:t>
      </w:r>
      <w:r w:rsidR="00FB3006" w:rsidRPr="00247ACB">
        <w:rPr>
          <w:rFonts w:ascii="Times New Roman" w:hAnsi="Times New Roman"/>
          <w:spacing w:val="25"/>
          <w:w w:val="90"/>
          <w:sz w:val="24"/>
          <w:szCs w:val="24"/>
        </w:rPr>
        <w:t xml:space="preserve"> </w:t>
      </w:r>
      <w:r w:rsidR="00FB3006" w:rsidRPr="00247ACB">
        <w:rPr>
          <w:rFonts w:ascii="Times New Roman" w:hAnsi="Times New Roman"/>
          <w:w w:val="90"/>
          <w:sz w:val="24"/>
          <w:szCs w:val="24"/>
        </w:rPr>
        <w:t>ак</w:t>
      </w:r>
      <w:r w:rsidR="00FB3006" w:rsidRPr="00247ACB">
        <w:rPr>
          <w:rFonts w:ascii="Times New Roman" w:hAnsi="Times New Roman"/>
          <w:spacing w:val="-1"/>
          <w:w w:val="90"/>
          <w:sz w:val="24"/>
          <w:szCs w:val="24"/>
        </w:rPr>
        <w:t>в</w:t>
      </w:r>
      <w:r w:rsidR="00FB3006" w:rsidRPr="00247ACB">
        <w:rPr>
          <w:rFonts w:ascii="Times New Roman" w:hAnsi="Times New Roman"/>
          <w:spacing w:val="-3"/>
          <w:w w:val="90"/>
          <w:sz w:val="24"/>
          <w:szCs w:val="24"/>
        </w:rPr>
        <w:t>а</w:t>
      </w:r>
      <w:r w:rsidR="00FB3006" w:rsidRPr="00247ACB">
        <w:rPr>
          <w:rFonts w:ascii="Times New Roman" w:hAnsi="Times New Roman"/>
          <w:spacing w:val="1"/>
          <w:w w:val="90"/>
          <w:sz w:val="24"/>
          <w:szCs w:val="24"/>
        </w:rPr>
        <w:t>р</w:t>
      </w:r>
      <w:r w:rsidR="00FB3006" w:rsidRPr="00247ACB">
        <w:rPr>
          <w:rFonts w:ascii="Times New Roman" w:hAnsi="Times New Roman"/>
          <w:w w:val="90"/>
          <w:sz w:val="24"/>
          <w:szCs w:val="24"/>
        </w:rPr>
        <w:t>е</w:t>
      </w:r>
      <w:r w:rsidR="00FB3006" w:rsidRPr="00247ACB">
        <w:rPr>
          <w:rFonts w:ascii="Times New Roman" w:hAnsi="Times New Roman"/>
          <w:spacing w:val="-2"/>
          <w:w w:val="90"/>
          <w:sz w:val="24"/>
          <w:szCs w:val="24"/>
        </w:rPr>
        <w:t>л</w:t>
      </w:r>
      <w:r w:rsidR="00FB3006" w:rsidRPr="00247ACB">
        <w:rPr>
          <w:rFonts w:ascii="Times New Roman" w:hAnsi="Times New Roman"/>
          <w:w w:val="90"/>
          <w:sz w:val="24"/>
          <w:szCs w:val="24"/>
        </w:rPr>
        <w:t>и,</w:t>
      </w:r>
      <w:r w:rsidR="00FB3006" w:rsidRPr="00247ACB">
        <w:rPr>
          <w:rFonts w:ascii="Times New Roman" w:hAnsi="Times New Roman"/>
          <w:spacing w:val="24"/>
          <w:w w:val="90"/>
          <w:sz w:val="24"/>
          <w:szCs w:val="24"/>
        </w:rPr>
        <w:t xml:space="preserve"> </w:t>
      </w:r>
      <w:r w:rsidR="00FB3006" w:rsidRPr="00247ACB">
        <w:rPr>
          <w:rFonts w:ascii="Times New Roman" w:hAnsi="Times New Roman"/>
          <w:spacing w:val="-1"/>
          <w:w w:val="90"/>
          <w:sz w:val="24"/>
          <w:szCs w:val="24"/>
        </w:rPr>
        <w:t>т</w:t>
      </w:r>
      <w:r w:rsidR="00FB3006" w:rsidRPr="00247ACB">
        <w:rPr>
          <w:rFonts w:ascii="Times New Roman" w:hAnsi="Times New Roman"/>
          <w:spacing w:val="-4"/>
          <w:w w:val="90"/>
          <w:sz w:val="24"/>
          <w:szCs w:val="24"/>
        </w:rPr>
        <w:t>у</w:t>
      </w:r>
      <w:r w:rsidR="00FB3006" w:rsidRPr="00247ACB">
        <w:rPr>
          <w:rFonts w:ascii="Times New Roman" w:hAnsi="Times New Roman"/>
          <w:spacing w:val="-1"/>
          <w:w w:val="90"/>
          <w:sz w:val="24"/>
          <w:szCs w:val="24"/>
        </w:rPr>
        <w:t>ш</w:t>
      </w:r>
      <w:r w:rsidR="00FB3006" w:rsidRPr="00247ACB">
        <w:rPr>
          <w:rFonts w:ascii="Times New Roman" w:hAnsi="Times New Roman"/>
          <w:w w:val="90"/>
          <w:sz w:val="24"/>
          <w:szCs w:val="24"/>
        </w:rPr>
        <w:t>и,</w:t>
      </w:r>
      <w:r w:rsidR="00FB3006" w:rsidRPr="00247ACB">
        <w:rPr>
          <w:rFonts w:ascii="Times New Roman" w:hAnsi="Times New Roman"/>
          <w:spacing w:val="24"/>
          <w:w w:val="90"/>
          <w:sz w:val="24"/>
          <w:szCs w:val="24"/>
        </w:rPr>
        <w:t xml:space="preserve"> </w:t>
      </w:r>
      <w:r w:rsidR="00FB3006" w:rsidRPr="00247ACB">
        <w:rPr>
          <w:rFonts w:ascii="Times New Roman" w:hAnsi="Times New Roman"/>
          <w:spacing w:val="1"/>
          <w:w w:val="90"/>
          <w:sz w:val="24"/>
          <w:szCs w:val="24"/>
        </w:rPr>
        <w:t>б</w:t>
      </w:r>
      <w:r w:rsidR="00FB3006" w:rsidRPr="00247ACB">
        <w:rPr>
          <w:rFonts w:ascii="Times New Roman" w:hAnsi="Times New Roman"/>
          <w:w w:val="90"/>
          <w:sz w:val="24"/>
          <w:szCs w:val="24"/>
        </w:rPr>
        <w:t>е</w:t>
      </w:r>
      <w:r w:rsidR="00FB3006" w:rsidRPr="00247ACB">
        <w:rPr>
          <w:rFonts w:ascii="Times New Roman" w:hAnsi="Times New Roman"/>
          <w:spacing w:val="-2"/>
          <w:w w:val="90"/>
          <w:sz w:val="24"/>
          <w:szCs w:val="24"/>
        </w:rPr>
        <w:t>ло</w:t>
      </w:r>
      <w:r w:rsidR="00FB3006" w:rsidRPr="00247ACB">
        <w:rPr>
          <w:rFonts w:ascii="Times New Roman" w:hAnsi="Times New Roman"/>
          <w:w w:val="90"/>
          <w:sz w:val="24"/>
          <w:szCs w:val="24"/>
        </w:rPr>
        <w:t>й</w:t>
      </w:r>
      <w:r w:rsidR="00FB3006" w:rsidRPr="00247ACB">
        <w:rPr>
          <w:rFonts w:ascii="Times New Roman" w:hAnsi="Times New Roman"/>
          <w:spacing w:val="18"/>
          <w:w w:val="90"/>
          <w:sz w:val="24"/>
          <w:szCs w:val="24"/>
        </w:rPr>
        <w:t xml:space="preserve"> </w:t>
      </w:r>
      <w:r w:rsidR="00FB3006" w:rsidRPr="00247ACB">
        <w:rPr>
          <w:rFonts w:ascii="Times New Roman" w:hAnsi="Times New Roman"/>
          <w:spacing w:val="-3"/>
          <w:w w:val="90"/>
          <w:sz w:val="24"/>
          <w:szCs w:val="24"/>
        </w:rPr>
        <w:t>г</w:t>
      </w:r>
      <w:r w:rsidR="00DF67B7" w:rsidRPr="00247ACB">
        <w:rPr>
          <w:rFonts w:ascii="Times New Roman" w:hAnsi="Times New Roman"/>
          <w:spacing w:val="-3"/>
          <w:w w:val="90"/>
          <w:sz w:val="24"/>
          <w:szCs w:val="24"/>
        </w:rPr>
        <w:t>уаши.</w:t>
      </w:r>
      <w:r w:rsidR="00DF67B7" w:rsidRPr="00247ACB">
        <w:rPr>
          <w:rFonts w:ascii="Times New Roman" w:hAnsi="Times New Roman"/>
          <w:spacing w:val="1"/>
          <w:w w:val="90"/>
          <w:sz w:val="24"/>
          <w:szCs w:val="24"/>
        </w:rPr>
        <w:t xml:space="preserve"> </w:t>
      </w:r>
    </w:p>
    <w:p w:rsidR="007833C5" w:rsidRPr="00247ACB" w:rsidRDefault="007833C5" w:rsidP="00247ACB">
      <w:pPr>
        <w:pStyle w:val="a5"/>
        <w:jc w:val="both"/>
        <w:rPr>
          <w:rFonts w:ascii="Times New Roman" w:hAnsi="Times New Roman"/>
          <w:sz w:val="24"/>
          <w:szCs w:val="24"/>
        </w:rPr>
      </w:pPr>
      <w:r w:rsidRPr="00247ACB">
        <w:rPr>
          <w:rFonts w:ascii="Times New Roman" w:hAnsi="Times New Roman"/>
          <w:sz w:val="24"/>
          <w:szCs w:val="24"/>
        </w:rPr>
        <w:t xml:space="preserve">1.6 Тема: </w:t>
      </w:r>
      <w:r w:rsidR="00122860" w:rsidRPr="00247ACB">
        <w:rPr>
          <w:rFonts w:ascii="Times New Roman" w:hAnsi="Times New Roman"/>
          <w:b/>
          <w:sz w:val="24"/>
          <w:szCs w:val="24"/>
        </w:rPr>
        <w:t xml:space="preserve">Колорит. </w:t>
      </w:r>
      <w:r w:rsidR="008A1EC4" w:rsidRPr="00247ACB">
        <w:rPr>
          <w:rFonts w:ascii="Times New Roman" w:hAnsi="Times New Roman"/>
          <w:b/>
          <w:sz w:val="24"/>
          <w:szCs w:val="24"/>
        </w:rPr>
        <w:t>"</w:t>
      </w:r>
      <w:r w:rsidR="00122860" w:rsidRPr="00247ACB">
        <w:rPr>
          <w:rFonts w:ascii="Times New Roman" w:hAnsi="Times New Roman"/>
          <w:b/>
          <w:sz w:val="24"/>
          <w:szCs w:val="24"/>
        </w:rPr>
        <w:t>Разноцветный серпантин</w:t>
      </w:r>
      <w:r w:rsidR="008A1EC4" w:rsidRPr="00247ACB">
        <w:rPr>
          <w:rFonts w:ascii="Times New Roman" w:hAnsi="Times New Roman"/>
          <w:b/>
          <w:sz w:val="24"/>
          <w:szCs w:val="24"/>
        </w:rPr>
        <w:t>"</w:t>
      </w:r>
      <w:r w:rsidR="00122860" w:rsidRPr="00247ACB">
        <w:rPr>
          <w:rFonts w:ascii="Times New Roman" w:hAnsi="Times New Roman"/>
          <w:b/>
          <w:sz w:val="24"/>
          <w:szCs w:val="24"/>
        </w:rPr>
        <w:t>.</w:t>
      </w:r>
      <w:r w:rsidR="00FB3006" w:rsidRPr="00247ACB">
        <w:rPr>
          <w:rFonts w:ascii="Times New Roman" w:hAnsi="Times New Roman"/>
          <w:b/>
          <w:sz w:val="24"/>
          <w:szCs w:val="24"/>
        </w:rPr>
        <w:t xml:space="preserve"> </w:t>
      </w:r>
      <w:r w:rsidR="00DF67B7" w:rsidRPr="00247ACB">
        <w:rPr>
          <w:rFonts w:ascii="Times New Roman" w:hAnsi="Times New Roman"/>
          <w:sz w:val="24"/>
          <w:szCs w:val="24"/>
        </w:rPr>
        <w:t>Развитие чувства цвета, свободное проведение линий разного цвета</w:t>
      </w:r>
      <w:r w:rsidR="008A1EC4" w:rsidRPr="00247ACB">
        <w:rPr>
          <w:rFonts w:ascii="Times New Roman" w:hAnsi="Times New Roman"/>
          <w:sz w:val="24"/>
          <w:szCs w:val="24"/>
        </w:rPr>
        <w:t xml:space="preserve"> (красный-зеленый;    синий - желтый; и т.д.)</w:t>
      </w:r>
      <w:r w:rsidR="00DF67B7" w:rsidRPr="00247ACB">
        <w:rPr>
          <w:rFonts w:ascii="Times New Roman" w:hAnsi="Times New Roman"/>
          <w:sz w:val="24"/>
          <w:szCs w:val="24"/>
        </w:rPr>
        <w:t xml:space="preserve"> и различной конфигурации (волнистые, спиралевидные с петлями</w:t>
      </w:r>
      <w:proofErr w:type="gramStart"/>
      <w:r w:rsidR="00DF67B7" w:rsidRPr="00247ACB">
        <w:rPr>
          <w:rFonts w:ascii="Times New Roman" w:hAnsi="Times New Roman"/>
          <w:sz w:val="24"/>
          <w:szCs w:val="24"/>
        </w:rPr>
        <w:t xml:space="preserve"> )</w:t>
      </w:r>
      <w:proofErr w:type="gramEnd"/>
      <w:r w:rsidR="00DF67B7" w:rsidRPr="00247ACB">
        <w:rPr>
          <w:rFonts w:ascii="Times New Roman" w:hAnsi="Times New Roman"/>
          <w:sz w:val="24"/>
          <w:szCs w:val="24"/>
        </w:rPr>
        <w:t xml:space="preserve"> и их сочетание. Самостоятельный выбор листа для фона (формат, размер, величина)</w:t>
      </w:r>
    </w:p>
    <w:p w:rsidR="007833C5" w:rsidRPr="00247ACB" w:rsidRDefault="007833C5" w:rsidP="00247ACB">
      <w:pPr>
        <w:pStyle w:val="a5"/>
        <w:jc w:val="both"/>
        <w:rPr>
          <w:rFonts w:ascii="Times New Roman" w:eastAsia="Arial Unicode MS" w:hAnsi="Times New Roman"/>
          <w:color w:val="000000"/>
          <w:kern w:val="3"/>
          <w:sz w:val="24"/>
          <w:szCs w:val="24"/>
          <w:lang w:bidi="en-US"/>
        </w:rPr>
      </w:pPr>
      <w:r w:rsidRPr="00247ACB">
        <w:rPr>
          <w:rFonts w:ascii="Times New Roman" w:hAnsi="Times New Roman"/>
          <w:sz w:val="24"/>
          <w:szCs w:val="24"/>
        </w:rPr>
        <w:t xml:space="preserve">1.7 Тема: </w:t>
      </w:r>
      <w:r w:rsidR="00122860" w:rsidRPr="00247ACB">
        <w:rPr>
          <w:rFonts w:ascii="Times New Roman" w:hAnsi="Times New Roman"/>
          <w:b/>
          <w:sz w:val="24"/>
          <w:szCs w:val="24"/>
        </w:rPr>
        <w:t>Контрастные цвета. "Подводное царство".</w:t>
      </w:r>
      <w:r w:rsidR="00DF67B7" w:rsidRPr="00247ACB">
        <w:rPr>
          <w:rFonts w:ascii="Times New Roman" w:hAnsi="Times New Roman"/>
          <w:b/>
          <w:sz w:val="24"/>
          <w:szCs w:val="24"/>
        </w:rPr>
        <w:t xml:space="preserve"> </w:t>
      </w:r>
      <w:r w:rsidR="008A1EC4" w:rsidRPr="00247ACB">
        <w:rPr>
          <w:rFonts w:ascii="Times New Roman" w:hAnsi="Times New Roman"/>
          <w:spacing w:val="-3"/>
          <w:w w:val="95"/>
          <w:sz w:val="24"/>
          <w:szCs w:val="24"/>
        </w:rPr>
        <w:t>З</w:t>
      </w:r>
      <w:r w:rsidR="008A1EC4" w:rsidRPr="00247ACB">
        <w:rPr>
          <w:rFonts w:ascii="Times New Roman" w:hAnsi="Times New Roman"/>
          <w:w w:val="95"/>
          <w:sz w:val="24"/>
          <w:szCs w:val="24"/>
        </w:rPr>
        <w:t>на</w:t>
      </w:r>
      <w:r w:rsidR="008A1EC4" w:rsidRPr="00247ACB">
        <w:rPr>
          <w:rFonts w:ascii="Times New Roman" w:hAnsi="Times New Roman"/>
          <w:spacing w:val="-2"/>
          <w:w w:val="95"/>
          <w:sz w:val="24"/>
          <w:szCs w:val="24"/>
        </w:rPr>
        <w:t>к</w:t>
      </w:r>
      <w:r w:rsidR="008A1EC4" w:rsidRPr="00247ACB">
        <w:rPr>
          <w:rFonts w:ascii="Times New Roman" w:hAnsi="Times New Roman"/>
          <w:spacing w:val="1"/>
          <w:w w:val="95"/>
          <w:sz w:val="24"/>
          <w:szCs w:val="24"/>
        </w:rPr>
        <w:t>о</w:t>
      </w:r>
      <w:r w:rsidR="008A1EC4" w:rsidRPr="00247ACB">
        <w:rPr>
          <w:rFonts w:ascii="Times New Roman" w:hAnsi="Times New Roman"/>
          <w:w w:val="95"/>
          <w:sz w:val="24"/>
          <w:szCs w:val="24"/>
        </w:rPr>
        <w:t>мс</w:t>
      </w:r>
      <w:r w:rsidR="008A1EC4" w:rsidRPr="00247ACB">
        <w:rPr>
          <w:rFonts w:ascii="Times New Roman" w:hAnsi="Times New Roman"/>
          <w:spacing w:val="-1"/>
          <w:w w:val="95"/>
          <w:sz w:val="24"/>
          <w:szCs w:val="24"/>
        </w:rPr>
        <w:t>т</w:t>
      </w:r>
      <w:r w:rsidR="008A1EC4" w:rsidRPr="00247ACB">
        <w:rPr>
          <w:rFonts w:ascii="Times New Roman" w:hAnsi="Times New Roman"/>
          <w:spacing w:val="-4"/>
          <w:w w:val="95"/>
          <w:sz w:val="24"/>
          <w:szCs w:val="24"/>
        </w:rPr>
        <w:t>в</w:t>
      </w:r>
      <w:r w:rsidR="008A1EC4" w:rsidRPr="00247ACB">
        <w:rPr>
          <w:rFonts w:ascii="Times New Roman" w:hAnsi="Times New Roman"/>
          <w:w w:val="95"/>
          <w:sz w:val="24"/>
          <w:szCs w:val="24"/>
        </w:rPr>
        <w:t>о</w:t>
      </w:r>
      <w:r w:rsidR="008A1EC4" w:rsidRPr="00247ACB">
        <w:rPr>
          <w:rFonts w:ascii="Times New Roman" w:hAnsi="Times New Roman"/>
          <w:spacing w:val="9"/>
          <w:w w:val="95"/>
          <w:sz w:val="24"/>
          <w:szCs w:val="24"/>
        </w:rPr>
        <w:t xml:space="preserve"> </w:t>
      </w:r>
      <w:r w:rsidR="008A1EC4" w:rsidRPr="00247ACB">
        <w:rPr>
          <w:rFonts w:ascii="Times New Roman" w:hAnsi="Times New Roman"/>
          <w:w w:val="95"/>
          <w:sz w:val="24"/>
          <w:szCs w:val="24"/>
        </w:rPr>
        <w:t>с</w:t>
      </w:r>
      <w:r w:rsidR="008A1EC4" w:rsidRPr="00247ACB">
        <w:rPr>
          <w:rFonts w:ascii="Times New Roman" w:hAnsi="Times New Roman"/>
          <w:w w:val="88"/>
          <w:sz w:val="24"/>
          <w:szCs w:val="24"/>
        </w:rPr>
        <w:t xml:space="preserve"> </w:t>
      </w:r>
      <w:r w:rsidR="008A1EC4" w:rsidRPr="00247ACB">
        <w:rPr>
          <w:rFonts w:ascii="Times New Roman" w:hAnsi="Times New Roman"/>
          <w:w w:val="95"/>
          <w:sz w:val="24"/>
          <w:szCs w:val="24"/>
        </w:rPr>
        <w:t>к</w:t>
      </w:r>
      <w:r w:rsidR="008A1EC4" w:rsidRPr="00247ACB">
        <w:rPr>
          <w:rFonts w:ascii="Times New Roman" w:hAnsi="Times New Roman"/>
          <w:spacing w:val="-3"/>
          <w:w w:val="95"/>
          <w:sz w:val="24"/>
          <w:szCs w:val="24"/>
        </w:rPr>
        <w:t>о</w:t>
      </w:r>
      <w:r w:rsidR="008A1EC4" w:rsidRPr="00247ACB">
        <w:rPr>
          <w:rFonts w:ascii="Times New Roman" w:hAnsi="Times New Roman"/>
          <w:w w:val="95"/>
          <w:sz w:val="24"/>
          <w:szCs w:val="24"/>
        </w:rPr>
        <w:t>н</w:t>
      </w:r>
      <w:r w:rsidR="008A1EC4" w:rsidRPr="00247ACB">
        <w:rPr>
          <w:rFonts w:ascii="Times New Roman" w:hAnsi="Times New Roman"/>
          <w:spacing w:val="-1"/>
          <w:w w:val="95"/>
          <w:sz w:val="24"/>
          <w:szCs w:val="24"/>
        </w:rPr>
        <w:t>т</w:t>
      </w:r>
      <w:r w:rsidR="008A1EC4" w:rsidRPr="00247ACB">
        <w:rPr>
          <w:rFonts w:ascii="Times New Roman" w:hAnsi="Times New Roman"/>
          <w:spacing w:val="1"/>
          <w:w w:val="95"/>
          <w:sz w:val="24"/>
          <w:szCs w:val="24"/>
        </w:rPr>
        <w:t>р</w:t>
      </w:r>
      <w:r w:rsidR="008A1EC4" w:rsidRPr="00247ACB">
        <w:rPr>
          <w:rFonts w:ascii="Times New Roman" w:hAnsi="Times New Roman"/>
          <w:spacing w:val="-4"/>
          <w:w w:val="95"/>
          <w:sz w:val="24"/>
          <w:szCs w:val="24"/>
        </w:rPr>
        <w:t>а</w:t>
      </w:r>
      <w:r w:rsidR="008A1EC4" w:rsidRPr="00247ACB">
        <w:rPr>
          <w:rFonts w:ascii="Times New Roman" w:hAnsi="Times New Roman"/>
          <w:w w:val="95"/>
          <w:sz w:val="24"/>
          <w:szCs w:val="24"/>
        </w:rPr>
        <w:t>с</w:t>
      </w:r>
      <w:r w:rsidR="008A1EC4" w:rsidRPr="00247ACB">
        <w:rPr>
          <w:rFonts w:ascii="Times New Roman" w:hAnsi="Times New Roman"/>
          <w:spacing w:val="-1"/>
          <w:w w:val="95"/>
          <w:sz w:val="24"/>
          <w:szCs w:val="24"/>
        </w:rPr>
        <w:t>т</w:t>
      </w:r>
      <w:r w:rsidR="008A1EC4" w:rsidRPr="00247ACB">
        <w:rPr>
          <w:rFonts w:ascii="Times New Roman" w:hAnsi="Times New Roman"/>
          <w:spacing w:val="-2"/>
          <w:w w:val="95"/>
          <w:sz w:val="24"/>
          <w:szCs w:val="24"/>
        </w:rPr>
        <w:t>н</w:t>
      </w:r>
      <w:r w:rsidR="008A1EC4" w:rsidRPr="00247ACB">
        <w:rPr>
          <w:rFonts w:ascii="Times New Roman" w:hAnsi="Times New Roman"/>
          <w:spacing w:val="1"/>
          <w:w w:val="95"/>
          <w:sz w:val="24"/>
          <w:szCs w:val="24"/>
        </w:rPr>
        <w:t>ы</w:t>
      </w:r>
      <w:r w:rsidR="008A1EC4" w:rsidRPr="00247ACB">
        <w:rPr>
          <w:rFonts w:ascii="Times New Roman" w:hAnsi="Times New Roman"/>
          <w:spacing w:val="-4"/>
          <w:w w:val="95"/>
          <w:sz w:val="24"/>
          <w:szCs w:val="24"/>
        </w:rPr>
        <w:t>м</w:t>
      </w:r>
      <w:r w:rsidR="008A1EC4" w:rsidRPr="00247ACB">
        <w:rPr>
          <w:rFonts w:ascii="Times New Roman" w:hAnsi="Times New Roman"/>
          <w:w w:val="95"/>
          <w:sz w:val="24"/>
          <w:szCs w:val="24"/>
        </w:rPr>
        <w:t>и</w:t>
      </w:r>
      <w:r w:rsidR="008A1EC4" w:rsidRPr="00247ACB">
        <w:rPr>
          <w:rFonts w:ascii="Times New Roman" w:hAnsi="Times New Roman"/>
          <w:spacing w:val="57"/>
          <w:w w:val="95"/>
          <w:sz w:val="24"/>
          <w:szCs w:val="24"/>
        </w:rPr>
        <w:t xml:space="preserve"> </w:t>
      </w:r>
      <w:r w:rsidR="008A1EC4" w:rsidRPr="00247ACB">
        <w:rPr>
          <w:rFonts w:ascii="Times New Roman" w:hAnsi="Times New Roman"/>
          <w:w w:val="95"/>
          <w:sz w:val="24"/>
          <w:szCs w:val="24"/>
        </w:rPr>
        <w:t>па</w:t>
      </w:r>
      <w:r w:rsidR="008A1EC4" w:rsidRPr="00247ACB">
        <w:rPr>
          <w:rFonts w:ascii="Times New Roman" w:hAnsi="Times New Roman"/>
          <w:spacing w:val="-3"/>
          <w:w w:val="95"/>
          <w:sz w:val="24"/>
          <w:szCs w:val="24"/>
        </w:rPr>
        <w:t>р</w:t>
      </w:r>
      <w:r w:rsidR="008A1EC4" w:rsidRPr="00247ACB">
        <w:rPr>
          <w:rFonts w:ascii="Times New Roman" w:hAnsi="Times New Roman"/>
          <w:spacing w:val="-4"/>
          <w:w w:val="95"/>
          <w:sz w:val="24"/>
          <w:szCs w:val="24"/>
        </w:rPr>
        <w:t>а</w:t>
      </w:r>
      <w:r w:rsidR="008A1EC4" w:rsidRPr="00247ACB">
        <w:rPr>
          <w:rFonts w:ascii="Times New Roman" w:hAnsi="Times New Roman"/>
          <w:w w:val="95"/>
          <w:sz w:val="24"/>
          <w:szCs w:val="24"/>
        </w:rPr>
        <w:t>ми</w:t>
      </w:r>
      <w:r w:rsidR="008A1EC4" w:rsidRPr="00247ACB">
        <w:rPr>
          <w:rFonts w:ascii="Times New Roman" w:hAnsi="Times New Roman"/>
          <w:spacing w:val="58"/>
          <w:w w:val="95"/>
          <w:sz w:val="24"/>
          <w:szCs w:val="24"/>
        </w:rPr>
        <w:t xml:space="preserve"> </w:t>
      </w:r>
      <w:r w:rsidR="008A1EC4" w:rsidRPr="00247ACB">
        <w:rPr>
          <w:rFonts w:ascii="Times New Roman" w:hAnsi="Times New Roman"/>
          <w:w w:val="95"/>
          <w:sz w:val="24"/>
          <w:szCs w:val="24"/>
        </w:rPr>
        <w:t>ц</w:t>
      </w:r>
      <w:r w:rsidR="008A1EC4" w:rsidRPr="00247ACB">
        <w:rPr>
          <w:rFonts w:ascii="Times New Roman" w:hAnsi="Times New Roman"/>
          <w:spacing w:val="-2"/>
          <w:w w:val="95"/>
          <w:sz w:val="24"/>
          <w:szCs w:val="24"/>
        </w:rPr>
        <w:t>в</w:t>
      </w:r>
      <w:r w:rsidR="008A1EC4" w:rsidRPr="00247ACB">
        <w:rPr>
          <w:rFonts w:ascii="Times New Roman" w:hAnsi="Times New Roman"/>
          <w:w w:val="95"/>
          <w:sz w:val="24"/>
          <w:szCs w:val="24"/>
        </w:rPr>
        <w:t>е</w:t>
      </w:r>
      <w:r w:rsidR="008A1EC4" w:rsidRPr="00247ACB">
        <w:rPr>
          <w:rFonts w:ascii="Times New Roman" w:hAnsi="Times New Roman"/>
          <w:spacing w:val="-3"/>
          <w:w w:val="95"/>
          <w:sz w:val="24"/>
          <w:szCs w:val="24"/>
        </w:rPr>
        <w:t>т</w:t>
      </w:r>
      <w:r w:rsidR="008A1EC4" w:rsidRPr="00247ACB">
        <w:rPr>
          <w:rFonts w:ascii="Times New Roman" w:hAnsi="Times New Roman"/>
          <w:spacing w:val="1"/>
          <w:w w:val="95"/>
          <w:sz w:val="24"/>
          <w:szCs w:val="24"/>
        </w:rPr>
        <w:t>о</w:t>
      </w:r>
      <w:r w:rsidR="008A1EC4" w:rsidRPr="00247ACB">
        <w:rPr>
          <w:rFonts w:ascii="Times New Roman" w:hAnsi="Times New Roman"/>
          <w:spacing w:val="-2"/>
          <w:w w:val="95"/>
          <w:sz w:val="24"/>
          <w:szCs w:val="24"/>
        </w:rPr>
        <w:t>в</w:t>
      </w:r>
      <w:r w:rsidR="008A1EC4" w:rsidRPr="00247ACB">
        <w:rPr>
          <w:rFonts w:ascii="Times New Roman" w:hAnsi="Times New Roman"/>
          <w:w w:val="95"/>
          <w:sz w:val="24"/>
          <w:szCs w:val="24"/>
        </w:rPr>
        <w:t xml:space="preserve">,  </w:t>
      </w:r>
      <w:r w:rsidR="008A1EC4" w:rsidRPr="00247ACB">
        <w:rPr>
          <w:rFonts w:ascii="Times New Roman" w:hAnsi="Times New Roman"/>
          <w:spacing w:val="-2"/>
          <w:w w:val="95"/>
          <w:sz w:val="24"/>
          <w:szCs w:val="24"/>
        </w:rPr>
        <w:t>и</w:t>
      </w:r>
      <w:r w:rsidR="008A1EC4" w:rsidRPr="00247ACB">
        <w:rPr>
          <w:rFonts w:ascii="Times New Roman" w:hAnsi="Times New Roman"/>
          <w:w w:val="95"/>
          <w:sz w:val="24"/>
          <w:szCs w:val="24"/>
        </w:rPr>
        <w:t>х</w:t>
      </w:r>
      <w:r w:rsidR="008A1EC4" w:rsidRPr="00247ACB">
        <w:rPr>
          <w:rFonts w:ascii="Times New Roman" w:hAnsi="Times New Roman"/>
          <w:spacing w:val="58"/>
          <w:w w:val="95"/>
          <w:sz w:val="24"/>
          <w:szCs w:val="24"/>
        </w:rPr>
        <w:t xml:space="preserve"> </w:t>
      </w:r>
      <w:r w:rsidR="008A1EC4" w:rsidRPr="00247ACB">
        <w:rPr>
          <w:rFonts w:ascii="Times New Roman" w:hAnsi="Times New Roman"/>
          <w:w w:val="95"/>
          <w:sz w:val="24"/>
          <w:szCs w:val="24"/>
        </w:rPr>
        <w:t>с</w:t>
      </w:r>
      <w:r w:rsidR="008A1EC4" w:rsidRPr="00247ACB">
        <w:rPr>
          <w:rFonts w:ascii="Times New Roman" w:hAnsi="Times New Roman"/>
          <w:spacing w:val="-2"/>
          <w:w w:val="95"/>
          <w:sz w:val="24"/>
          <w:szCs w:val="24"/>
        </w:rPr>
        <w:t>п</w:t>
      </w:r>
      <w:r w:rsidR="008A1EC4" w:rsidRPr="00247ACB">
        <w:rPr>
          <w:rFonts w:ascii="Times New Roman" w:hAnsi="Times New Roman"/>
          <w:spacing w:val="-3"/>
          <w:w w:val="95"/>
          <w:sz w:val="24"/>
          <w:szCs w:val="24"/>
        </w:rPr>
        <w:t>о</w:t>
      </w:r>
      <w:r w:rsidR="008A1EC4" w:rsidRPr="00247ACB">
        <w:rPr>
          <w:rFonts w:ascii="Times New Roman" w:hAnsi="Times New Roman"/>
          <w:w w:val="95"/>
          <w:sz w:val="24"/>
          <w:szCs w:val="24"/>
        </w:rPr>
        <w:t>с</w:t>
      </w:r>
      <w:r w:rsidR="008A1EC4" w:rsidRPr="00247ACB">
        <w:rPr>
          <w:rFonts w:ascii="Times New Roman" w:hAnsi="Times New Roman"/>
          <w:spacing w:val="-3"/>
          <w:w w:val="95"/>
          <w:sz w:val="24"/>
          <w:szCs w:val="24"/>
        </w:rPr>
        <w:t>о</w:t>
      </w:r>
      <w:r w:rsidR="008A1EC4" w:rsidRPr="00247ACB">
        <w:rPr>
          <w:rFonts w:ascii="Times New Roman" w:hAnsi="Times New Roman"/>
          <w:spacing w:val="1"/>
          <w:w w:val="95"/>
          <w:sz w:val="24"/>
          <w:szCs w:val="24"/>
        </w:rPr>
        <w:t>б</w:t>
      </w:r>
      <w:r w:rsidR="008A1EC4" w:rsidRPr="00247ACB">
        <w:rPr>
          <w:rFonts w:ascii="Times New Roman" w:hAnsi="Times New Roman"/>
          <w:spacing w:val="-2"/>
          <w:w w:val="95"/>
          <w:sz w:val="24"/>
          <w:szCs w:val="24"/>
        </w:rPr>
        <w:t>н</w:t>
      </w:r>
      <w:r w:rsidR="008A1EC4" w:rsidRPr="00247ACB">
        <w:rPr>
          <w:rFonts w:ascii="Times New Roman" w:hAnsi="Times New Roman"/>
          <w:spacing w:val="1"/>
          <w:w w:val="95"/>
          <w:sz w:val="24"/>
          <w:szCs w:val="24"/>
        </w:rPr>
        <w:t>о</w:t>
      </w:r>
      <w:r w:rsidR="008A1EC4" w:rsidRPr="00247ACB">
        <w:rPr>
          <w:rFonts w:ascii="Times New Roman" w:hAnsi="Times New Roman"/>
          <w:w w:val="95"/>
          <w:sz w:val="24"/>
          <w:szCs w:val="24"/>
        </w:rPr>
        <w:t>с</w:t>
      </w:r>
      <w:r w:rsidR="008A1EC4" w:rsidRPr="00247ACB">
        <w:rPr>
          <w:rFonts w:ascii="Times New Roman" w:hAnsi="Times New Roman"/>
          <w:spacing w:val="-1"/>
          <w:w w:val="95"/>
          <w:sz w:val="24"/>
          <w:szCs w:val="24"/>
        </w:rPr>
        <w:t>т</w:t>
      </w:r>
      <w:r w:rsidR="008A1EC4" w:rsidRPr="00247ACB">
        <w:rPr>
          <w:rFonts w:ascii="Times New Roman" w:hAnsi="Times New Roman"/>
          <w:spacing w:val="-2"/>
          <w:w w:val="95"/>
          <w:sz w:val="24"/>
          <w:szCs w:val="24"/>
        </w:rPr>
        <w:t>ь</w:t>
      </w:r>
      <w:r w:rsidR="008A1EC4" w:rsidRPr="00247ACB">
        <w:rPr>
          <w:rFonts w:ascii="Times New Roman" w:hAnsi="Times New Roman"/>
          <w:w w:val="95"/>
          <w:sz w:val="24"/>
          <w:szCs w:val="24"/>
        </w:rPr>
        <w:t>ю</w:t>
      </w:r>
      <w:r w:rsidR="008A1EC4" w:rsidRPr="00247ACB">
        <w:rPr>
          <w:rFonts w:ascii="Times New Roman" w:hAnsi="Times New Roman"/>
          <w:spacing w:val="57"/>
          <w:w w:val="95"/>
          <w:sz w:val="24"/>
          <w:szCs w:val="24"/>
        </w:rPr>
        <w:t xml:space="preserve"> </w:t>
      </w:r>
      <w:r w:rsidR="008A1EC4" w:rsidRPr="00247ACB">
        <w:rPr>
          <w:rFonts w:ascii="Times New Roman" w:hAnsi="Times New Roman"/>
          <w:spacing w:val="-2"/>
          <w:w w:val="95"/>
          <w:sz w:val="24"/>
          <w:szCs w:val="24"/>
        </w:rPr>
        <w:t>«</w:t>
      </w:r>
      <w:r w:rsidR="008A1EC4" w:rsidRPr="00247ACB">
        <w:rPr>
          <w:rFonts w:ascii="Times New Roman" w:hAnsi="Times New Roman"/>
          <w:spacing w:val="-4"/>
          <w:w w:val="95"/>
          <w:sz w:val="24"/>
          <w:szCs w:val="24"/>
        </w:rPr>
        <w:t>у</w:t>
      </w:r>
      <w:r w:rsidR="008A1EC4" w:rsidRPr="00247ACB">
        <w:rPr>
          <w:rFonts w:ascii="Times New Roman" w:hAnsi="Times New Roman"/>
          <w:w w:val="95"/>
          <w:sz w:val="24"/>
          <w:szCs w:val="24"/>
        </w:rPr>
        <w:t>си</w:t>
      </w:r>
      <w:r w:rsidR="008A1EC4" w:rsidRPr="00247ACB">
        <w:rPr>
          <w:rFonts w:ascii="Times New Roman" w:hAnsi="Times New Roman"/>
          <w:spacing w:val="-2"/>
          <w:w w:val="95"/>
          <w:sz w:val="24"/>
          <w:szCs w:val="24"/>
        </w:rPr>
        <w:t>л</w:t>
      </w:r>
      <w:r w:rsidR="008A1EC4" w:rsidRPr="00247ACB">
        <w:rPr>
          <w:rFonts w:ascii="Times New Roman" w:hAnsi="Times New Roman"/>
          <w:w w:val="95"/>
          <w:sz w:val="24"/>
          <w:szCs w:val="24"/>
        </w:rPr>
        <w:t>и</w:t>
      </w:r>
      <w:r w:rsidR="008A1EC4" w:rsidRPr="00247ACB">
        <w:rPr>
          <w:rFonts w:ascii="Times New Roman" w:hAnsi="Times New Roman"/>
          <w:spacing w:val="-2"/>
          <w:w w:val="95"/>
          <w:sz w:val="24"/>
          <w:szCs w:val="24"/>
        </w:rPr>
        <w:t>в</w:t>
      </w:r>
      <w:r w:rsidR="008A1EC4" w:rsidRPr="00247ACB">
        <w:rPr>
          <w:rFonts w:ascii="Times New Roman" w:hAnsi="Times New Roman"/>
          <w:w w:val="95"/>
          <w:sz w:val="24"/>
          <w:szCs w:val="24"/>
        </w:rPr>
        <w:t>а</w:t>
      </w:r>
      <w:r w:rsidR="008A1EC4" w:rsidRPr="00247ACB">
        <w:rPr>
          <w:rFonts w:ascii="Times New Roman" w:hAnsi="Times New Roman"/>
          <w:spacing w:val="-1"/>
          <w:w w:val="95"/>
          <w:sz w:val="24"/>
          <w:szCs w:val="24"/>
        </w:rPr>
        <w:t>т</w:t>
      </w:r>
      <w:r w:rsidR="008A1EC4" w:rsidRPr="00247ACB">
        <w:rPr>
          <w:rFonts w:ascii="Times New Roman" w:hAnsi="Times New Roman"/>
          <w:spacing w:val="-2"/>
          <w:w w:val="95"/>
          <w:sz w:val="24"/>
          <w:szCs w:val="24"/>
        </w:rPr>
        <w:t>ь</w:t>
      </w:r>
      <w:r w:rsidR="008A1EC4" w:rsidRPr="00247ACB">
        <w:rPr>
          <w:rFonts w:ascii="Times New Roman" w:hAnsi="Times New Roman"/>
          <w:w w:val="95"/>
          <w:sz w:val="24"/>
          <w:szCs w:val="24"/>
        </w:rPr>
        <w:t>»</w:t>
      </w:r>
      <w:r w:rsidR="008A1EC4" w:rsidRPr="00247ACB">
        <w:rPr>
          <w:rFonts w:ascii="Times New Roman" w:hAnsi="Times New Roman"/>
          <w:spacing w:val="66"/>
          <w:w w:val="95"/>
          <w:sz w:val="24"/>
          <w:szCs w:val="24"/>
        </w:rPr>
        <w:t xml:space="preserve"> </w:t>
      </w:r>
      <w:r w:rsidR="008A1EC4" w:rsidRPr="00247ACB">
        <w:rPr>
          <w:rFonts w:ascii="Times New Roman" w:hAnsi="Times New Roman"/>
          <w:spacing w:val="1"/>
          <w:w w:val="95"/>
          <w:sz w:val="24"/>
          <w:szCs w:val="24"/>
        </w:rPr>
        <w:t>др</w:t>
      </w:r>
      <w:r w:rsidR="008A1EC4" w:rsidRPr="00247ACB">
        <w:rPr>
          <w:rFonts w:ascii="Times New Roman" w:hAnsi="Times New Roman"/>
          <w:spacing w:val="-4"/>
          <w:w w:val="95"/>
          <w:sz w:val="24"/>
          <w:szCs w:val="24"/>
        </w:rPr>
        <w:t>у</w:t>
      </w:r>
      <w:r w:rsidR="008A1EC4" w:rsidRPr="00247ACB">
        <w:rPr>
          <w:rFonts w:ascii="Times New Roman" w:hAnsi="Times New Roman"/>
          <w:w w:val="95"/>
          <w:sz w:val="24"/>
          <w:szCs w:val="24"/>
        </w:rPr>
        <w:t>г</w:t>
      </w:r>
      <w:r w:rsidR="008A1EC4" w:rsidRPr="00247ACB">
        <w:rPr>
          <w:rFonts w:ascii="Times New Roman" w:hAnsi="Times New Roman"/>
          <w:spacing w:val="58"/>
          <w:w w:val="95"/>
          <w:sz w:val="24"/>
          <w:szCs w:val="24"/>
        </w:rPr>
        <w:t xml:space="preserve"> </w:t>
      </w:r>
      <w:r w:rsidR="008A1EC4" w:rsidRPr="00247ACB">
        <w:rPr>
          <w:rFonts w:ascii="Times New Roman" w:hAnsi="Times New Roman"/>
          <w:spacing w:val="-2"/>
          <w:w w:val="95"/>
          <w:sz w:val="24"/>
          <w:szCs w:val="24"/>
        </w:rPr>
        <w:t>д</w:t>
      </w:r>
      <w:r w:rsidR="008A1EC4" w:rsidRPr="00247ACB">
        <w:rPr>
          <w:rFonts w:ascii="Times New Roman" w:hAnsi="Times New Roman"/>
          <w:spacing w:val="1"/>
          <w:w w:val="95"/>
          <w:sz w:val="24"/>
          <w:szCs w:val="24"/>
        </w:rPr>
        <w:t>р</w:t>
      </w:r>
      <w:r w:rsidR="008A1EC4" w:rsidRPr="00247ACB">
        <w:rPr>
          <w:rFonts w:ascii="Times New Roman" w:hAnsi="Times New Roman"/>
          <w:spacing w:val="-4"/>
          <w:w w:val="95"/>
          <w:sz w:val="24"/>
          <w:szCs w:val="24"/>
        </w:rPr>
        <w:t>у</w:t>
      </w:r>
      <w:r w:rsidR="008A1EC4" w:rsidRPr="00247ACB">
        <w:rPr>
          <w:rFonts w:ascii="Times New Roman" w:hAnsi="Times New Roman"/>
          <w:w w:val="95"/>
          <w:sz w:val="24"/>
          <w:szCs w:val="24"/>
        </w:rPr>
        <w:t>га. Холодная вода (синий</w:t>
      </w:r>
      <w:proofErr w:type="gramStart"/>
      <w:r w:rsidR="008A1EC4" w:rsidRPr="00247ACB">
        <w:rPr>
          <w:rFonts w:ascii="Times New Roman" w:hAnsi="Times New Roman"/>
          <w:w w:val="95"/>
          <w:sz w:val="24"/>
          <w:szCs w:val="24"/>
        </w:rPr>
        <w:t xml:space="preserve"> ,</w:t>
      </w:r>
      <w:proofErr w:type="gramEnd"/>
      <w:r w:rsidR="008A1EC4" w:rsidRPr="00247ACB">
        <w:rPr>
          <w:rFonts w:ascii="Times New Roman" w:hAnsi="Times New Roman"/>
          <w:w w:val="95"/>
          <w:sz w:val="24"/>
          <w:szCs w:val="24"/>
        </w:rPr>
        <w:t xml:space="preserve"> голубой) и рыбка (желтая, оранжевая, красная).</w:t>
      </w:r>
    </w:p>
    <w:p w:rsidR="007833C5" w:rsidRPr="00247ACB" w:rsidRDefault="007833C5" w:rsidP="00247ACB">
      <w:pPr>
        <w:pStyle w:val="a5"/>
        <w:jc w:val="both"/>
        <w:rPr>
          <w:rFonts w:ascii="Times New Roman" w:eastAsia="Arial Unicode MS" w:hAnsi="Times New Roman"/>
          <w:b/>
          <w:color w:val="000000"/>
          <w:kern w:val="3"/>
          <w:sz w:val="24"/>
          <w:szCs w:val="24"/>
          <w:lang w:bidi="en-US"/>
        </w:rPr>
      </w:pPr>
      <w:r w:rsidRPr="00247ACB">
        <w:rPr>
          <w:rFonts w:ascii="Times New Roman" w:hAnsi="Times New Roman"/>
          <w:sz w:val="24"/>
          <w:szCs w:val="24"/>
        </w:rPr>
        <w:t>1.8 Тема:</w:t>
      </w:r>
      <w:r w:rsidRPr="00247ACB">
        <w:rPr>
          <w:rFonts w:ascii="Times New Roman" w:eastAsia="Arial Unicode MS" w:hAnsi="Times New Roman"/>
          <w:b/>
          <w:color w:val="000000"/>
          <w:kern w:val="3"/>
          <w:sz w:val="24"/>
          <w:szCs w:val="24"/>
          <w:lang w:bidi="en-US"/>
        </w:rPr>
        <w:t xml:space="preserve"> </w:t>
      </w:r>
      <w:r w:rsidR="00122860" w:rsidRPr="00247ACB">
        <w:rPr>
          <w:rFonts w:ascii="Times New Roman" w:hAnsi="Times New Roman"/>
          <w:b/>
          <w:sz w:val="24"/>
          <w:szCs w:val="24"/>
        </w:rPr>
        <w:t>Закрепление знаний о цвете "Терем расписной".</w:t>
      </w:r>
      <w:r w:rsidR="008A1EC4" w:rsidRPr="00247ACB">
        <w:rPr>
          <w:rFonts w:ascii="Times New Roman" w:hAnsi="Times New Roman"/>
          <w:b/>
          <w:sz w:val="24"/>
          <w:szCs w:val="24"/>
        </w:rPr>
        <w:t xml:space="preserve"> </w:t>
      </w:r>
      <w:r w:rsidR="00D71FEB" w:rsidRPr="00247ACB">
        <w:rPr>
          <w:rFonts w:ascii="Times New Roman" w:hAnsi="Times New Roman"/>
          <w:sz w:val="24"/>
          <w:szCs w:val="24"/>
        </w:rPr>
        <w:t xml:space="preserve"> Просмотр мультфильма "Терем-теремок", анализ и обсуждение цв</w:t>
      </w:r>
      <w:r w:rsidR="00F81376" w:rsidRPr="00247ACB">
        <w:rPr>
          <w:rFonts w:ascii="Times New Roman" w:hAnsi="Times New Roman"/>
          <w:sz w:val="24"/>
          <w:szCs w:val="24"/>
        </w:rPr>
        <w:t>етового</w:t>
      </w:r>
      <w:r w:rsidR="00D71FEB" w:rsidRPr="00247ACB">
        <w:rPr>
          <w:rFonts w:ascii="Times New Roman" w:hAnsi="Times New Roman"/>
          <w:sz w:val="24"/>
          <w:szCs w:val="24"/>
        </w:rPr>
        <w:t xml:space="preserve"> решения терема.</w:t>
      </w:r>
      <w:r w:rsidR="00F81376" w:rsidRPr="00247ACB">
        <w:rPr>
          <w:rFonts w:ascii="Times New Roman" w:hAnsi="Times New Roman"/>
          <w:sz w:val="24"/>
          <w:szCs w:val="24"/>
        </w:rPr>
        <w:t xml:space="preserve"> Создать эскиз своего терема по представлению.</w:t>
      </w:r>
    </w:p>
    <w:p w:rsidR="007833C5" w:rsidRPr="00247ACB" w:rsidRDefault="007833C5" w:rsidP="00247ACB">
      <w:pPr>
        <w:pStyle w:val="a5"/>
        <w:jc w:val="both"/>
        <w:rPr>
          <w:rFonts w:ascii="Times New Roman" w:eastAsia="Arial Unicode MS" w:hAnsi="Times New Roman"/>
          <w:bCs/>
          <w:color w:val="000000"/>
          <w:kern w:val="3"/>
          <w:sz w:val="24"/>
          <w:szCs w:val="24"/>
          <w:lang w:bidi="en-US"/>
        </w:rPr>
      </w:pPr>
      <w:r w:rsidRPr="00247ACB">
        <w:rPr>
          <w:rFonts w:ascii="Times New Roman" w:hAnsi="Times New Roman"/>
          <w:sz w:val="24"/>
          <w:szCs w:val="24"/>
        </w:rPr>
        <w:t xml:space="preserve">1.9 Тема: </w:t>
      </w:r>
      <w:r w:rsidR="00122860" w:rsidRPr="00247ACB">
        <w:rPr>
          <w:rFonts w:ascii="Times New Roman" w:hAnsi="Times New Roman"/>
          <w:b/>
          <w:sz w:val="24"/>
          <w:szCs w:val="24"/>
        </w:rPr>
        <w:t>"Терем расписной" - завершение работы в цвете.</w:t>
      </w:r>
      <w:r w:rsidR="00D71FEB" w:rsidRPr="00247ACB">
        <w:rPr>
          <w:rFonts w:ascii="Times New Roman" w:hAnsi="Times New Roman"/>
          <w:b/>
          <w:sz w:val="24"/>
          <w:szCs w:val="24"/>
        </w:rPr>
        <w:t xml:space="preserve"> </w:t>
      </w:r>
      <w:r w:rsidR="00D71FEB" w:rsidRPr="00247ACB">
        <w:rPr>
          <w:rFonts w:ascii="Times New Roman" w:hAnsi="Times New Roman"/>
          <w:sz w:val="24"/>
          <w:szCs w:val="24"/>
        </w:rPr>
        <w:t>Дать представление о русской избе, как о символе деревянного зодчества Руси. Акцентировать внимание на построение избы, материал, фактура. Учить детей украшать избу узорами (окна, двери и т.д.)</w:t>
      </w:r>
    </w:p>
    <w:p w:rsidR="007833C5" w:rsidRPr="00247ACB" w:rsidRDefault="007833C5" w:rsidP="00247ACB">
      <w:pPr>
        <w:pStyle w:val="a5"/>
        <w:jc w:val="both"/>
        <w:rPr>
          <w:rFonts w:ascii="Times New Roman" w:eastAsia="Arial Unicode MS" w:hAnsi="Times New Roman"/>
          <w:color w:val="000000"/>
          <w:kern w:val="3"/>
          <w:sz w:val="24"/>
          <w:szCs w:val="24"/>
          <w:lang w:bidi="en-US"/>
        </w:rPr>
      </w:pPr>
      <w:r w:rsidRPr="00247ACB">
        <w:rPr>
          <w:rFonts w:ascii="Times New Roman" w:hAnsi="Times New Roman"/>
          <w:sz w:val="24"/>
          <w:szCs w:val="24"/>
        </w:rPr>
        <w:t>1.10 Тема:</w:t>
      </w:r>
      <w:r w:rsidR="00122860" w:rsidRPr="00247ACB">
        <w:rPr>
          <w:rFonts w:ascii="Times New Roman" w:hAnsi="Times New Roman"/>
          <w:sz w:val="24"/>
          <w:szCs w:val="24"/>
        </w:rPr>
        <w:t xml:space="preserve"> </w:t>
      </w:r>
      <w:r w:rsidR="00122860" w:rsidRPr="00247ACB">
        <w:rPr>
          <w:rFonts w:ascii="Times New Roman" w:hAnsi="Times New Roman"/>
          <w:b/>
          <w:sz w:val="24"/>
          <w:szCs w:val="24"/>
        </w:rPr>
        <w:t>Пластика и характер линий. Создание линейного изображения. "Веселый клоун".</w:t>
      </w:r>
      <w:r w:rsidR="00D71FEB" w:rsidRPr="00247ACB">
        <w:rPr>
          <w:rFonts w:ascii="Times New Roman" w:hAnsi="Times New Roman"/>
          <w:b/>
          <w:sz w:val="24"/>
          <w:szCs w:val="24"/>
        </w:rPr>
        <w:t xml:space="preserve"> </w:t>
      </w:r>
      <w:r w:rsidR="00D71FEB" w:rsidRPr="00247ACB">
        <w:rPr>
          <w:rFonts w:ascii="Times New Roman" w:hAnsi="Times New Roman"/>
          <w:sz w:val="24"/>
          <w:szCs w:val="24"/>
        </w:rPr>
        <w:t>Выполнение цветной графики. Закрепление умений работы разными графическими материалами</w:t>
      </w:r>
      <w:proofErr w:type="gramStart"/>
      <w:r w:rsidR="00D71FEB" w:rsidRPr="00247ACB">
        <w:rPr>
          <w:rFonts w:ascii="Times New Roman" w:hAnsi="Times New Roman"/>
          <w:sz w:val="24"/>
          <w:szCs w:val="24"/>
        </w:rPr>
        <w:t>.</w:t>
      </w:r>
      <w:r w:rsidR="00F81376" w:rsidRPr="00247ACB">
        <w:rPr>
          <w:rFonts w:ascii="Times New Roman" w:hAnsi="Times New Roman"/>
          <w:sz w:val="24"/>
          <w:szCs w:val="24"/>
        </w:rPr>
        <w:t>(</w:t>
      </w:r>
      <w:proofErr w:type="gramEnd"/>
      <w:r w:rsidR="00F81376" w:rsidRPr="00247ACB">
        <w:rPr>
          <w:rFonts w:ascii="Times New Roman" w:hAnsi="Times New Roman"/>
          <w:sz w:val="24"/>
          <w:szCs w:val="24"/>
        </w:rPr>
        <w:t>фломастеры, цветные карандаши и т. д.)</w:t>
      </w:r>
    </w:p>
    <w:p w:rsidR="007833C5" w:rsidRPr="00247ACB" w:rsidRDefault="007833C5" w:rsidP="00247ACB">
      <w:pPr>
        <w:pStyle w:val="a5"/>
        <w:jc w:val="both"/>
        <w:rPr>
          <w:rFonts w:ascii="Times New Roman" w:eastAsia="Arial Unicode MS" w:hAnsi="Times New Roman"/>
          <w:color w:val="000000"/>
          <w:kern w:val="3"/>
          <w:sz w:val="24"/>
          <w:szCs w:val="24"/>
          <w:lang w:bidi="en-US"/>
        </w:rPr>
      </w:pPr>
      <w:r w:rsidRPr="00247ACB">
        <w:rPr>
          <w:rFonts w:ascii="Times New Roman" w:hAnsi="Times New Roman"/>
          <w:sz w:val="24"/>
          <w:szCs w:val="24"/>
        </w:rPr>
        <w:t xml:space="preserve">1.11 Тема: </w:t>
      </w:r>
      <w:r w:rsidR="00122860" w:rsidRPr="00247ACB">
        <w:rPr>
          <w:rFonts w:ascii="Times New Roman" w:hAnsi="Times New Roman"/>
          <w:b/>
          <w:sz w:val="24"/>
          <w:szCs w:val="24"/>
        </w:rPr>
        <w:t>Форма и цвет. "Ветка Вербы"-</w:t>
      </w:r>
      <w:r w:rsidR="00247ACB">
        <w:rPr>
          <w:rFonts w:ascii="Times New Roman" w:hAnsi="Times New Roman"/>
          <w:b/>
          <w:sz w:val="24"/>
          <w:szCs w:val="24"/>
        </w:rPr>
        <w:t xml:space="preserve"> </w:t>
      </w:r>
      <w:r w:rsidR="00122860" w:rsidRPr="00247ACB">
        <w:rPr>
          <w:rFonts w:ascii="Times New Roman" w:hAnsi="Times New Roman"/>
          <w:b/>
          <w:sz w:val="24"/>
          <w:szCs w:val="24"/>
        </w:rPr>
        <w:t>работа с натуры.</w:t>
      </w:r>
      <w:r w:rsidR="00D71FEB" w:rsidRPr="00247ACB">
        <w:rPr>
          <w:rFonts w:ascii="Times New Roman" w:hAnsi="Times New Roman"/>
          <w:b/>
          <w:sz w:val="24"/>
          <w:szCs w:val="24"/>
        </w:rPr>
        <w:t xml:space="preserve"> </w:t>
      </w:r>
      <w:r w:rsidR="00D71FEB" w:rsidRPr="00247ACB">
        <w:rPr>
          <w:rFonts w:ascii="Times New Roman" w:hAnsi="Times New Roman"/>
          <w:sz w:val="24"/>
          <w:szCs w:val="24"/>
        </w:rPr>
        <w:t>Передать характер с натуры графитными материалами (</w:t>
      </w:r>
      <w:proofErr w:type="spellStart"/>
      <w:r w:rsidR="00D71FEB" w:rsidRPr="00247ACB">
        <w:rPr>
          <w:rFonts w:ascii="Times New Roman" w:hAnsi="Times New Roman"/>
          <w:sz w:val="24"/>
          <w:szCs w:val="24"/>
        </w:rPr>
        <w:t>цв</w:t>
      </w:r>
      <w:proofErr w:type="spellEnd"/>
      <w:r w:rsidR="00D71FEB" w:rsidRPr="00247ACB">
        <w:rPr>
          <w:rFonts w:ascii="Times New Roman" w:hAnsi="Times New Roman"/>
          <w:sz w:val="24"/>
          <w:szCs w:val="24"/>
        </w:rPr>
        <w:t>. карандаш, фломастеры, пастель</w:t>
      </w:r>
      <w:proofErr w:type="gramStart"/>
      <w:r w:rsidR="00D71FEB" w:rsidRPr="00247ACB">
        <w:rPr>
          <w:rFonts w:ascii="Times New Roman" w:hAnsi="Times New Roman"/>
          <w:sz w:val="24"/>
          <w:szCs w:val="24"/>
        </w:rPr>
        <w:t xml:space="preserve"> )</w:t>
      </w:r>
      <w:proofErr w:type="gramEnd"/>
      <w:r w:rsidR="00D71FEB" w:rsidRPr="00247ACB">
        <w:rPr>
          <w:rFonts w:ascii="Times New Roman" w:hAnsi="Times New Roman"/>
          <w:sz w:val="24"/>
          <w:szCs w:val="24"/>
        </w:rPr>
        <w:t xml:space="preserve">, обратить внимание на сходство с натурой. </w:t>
      </w:r>
    </w:p>
    <w:p w:rsidR="007833C5" w:rsidRPr="00247ACB" w:rsidRDefault="007833C5" w:rsidP="00247ACB">
      <w:pPr>
        <w:pStyle w:val="a5"/>
        <w:jc w:val="both"/>
        <w:rPr>
          <w:rFonts w:ascii="Times New Roman" w:eastAsia="Arial Unicode MS" w:hAnsi="Times New Roman"/>
          <w:color w:val="000000"/>
          <w:kern w:val="3"/>
          <w:sz w:val="24"/>
          <w:szCs w:val="24"/>
          <w:lang w:bidi="en-US"/>
        </w:rPr>
      </w:pPr>
      <w:r w:rsidRPr="00247ACB">
        <w:rPr>
          <w:rFonts w:ascii="Times New Roman" w:hAnsi="Times New Roman"/>
          <w:sz w:val="24"/>
          <w:szCs w:val="24"/>
        </w:rPr>
        <w:t xml:space="preserve">1.12 Тема: </w:t>
      </w:r>
      <w:r w:rsidR="00122860" w:rsidRPr="00247ACB">
        <w:rPr>
          <w:rFonts w:ascii="Times New Roman" w:hAnsi="Times New Roman"/>
          <w:b/>
          <w:sz w:val="24"/>
          <w:szCs w:val="24"/>
        </w:rPr>
        <w:t>"Мой любимый волшебный цветок" - творческое задание.</w:t>
      </w:r>
      <w:r w:rsidR="00D71FEB" w:rsidRPr="00247ACB">
        <w:rPr>
          <w:rFonts w:ascii="Times New Roman" w:hAnsi="Times New Roman"/>
          <w:b/>
          <w:sz w:val="24"/>
          <w:szCs w:val="24"/>
        </w:rPr>
        <w:t xml:space="preserve"> </w:t>
      </w:r>
      <w:r w:rsidR="00D71FEB" w:rsidRPr="00247ACB">
        <w:rPr>
          <w:rFonts w:ascii="Times New Roman" w:hAnsi="Times New Roman"/>
          <w:sz w:val="24"/>
          <w:szCs w:val="24"/>
        </w:rPr>
        <w:t>Эстетическое отношение к окружающему миру, эмоциональный отклик на прекрасное, стремление к преобразованию</w:t>
      </w:r>
      <w:r w:rsidR="0054185E" w:rsidRPr="00247ACB">
        <w:rPr>
          <w:rFonts w:ascii="Times New Roman" w:hAnsi="Times New Roman"/>
          <w:sz w:val="24"/>
          <w:szCs w:val="24"/>
        </w:rPr>
        <w:t xml:space="preserve"> окружающего мира (растений, цветов).</w:t>
      </w:r>
      <w:r w:rsidR="00D71FEB" w:rsidRPr="00247ACB">
        <w:rPr>
          <w:rFonts w:ascii="Times New Roman" w:hAnsi="Times New Roman"/>
          <w:sz w:val="24"/>
          <w:szCs w:val="24"/>
        </w:rPr>
        <w:t xml:space="preserve"> Развитие воображения</w:t>
      </w:r>
      <w:r w:rsidR="0054185E" w:rsidRPr="00247ACB">
        <w:rPr>
          <w:rFonts w:ascii="Times New Roman" w:hAnsi="Times New Roman"/>
          <w:sz w:val="24"/>
          <w:szCs w:val="24"/>
        </w:rPr>
        <w:t xml:space="preserve"> на основе наблюдения.</w:t>
      </w:r>
    </w:p>
    <w:p w:rsidR="007833C5" w:rsidRPr="00247ACB" w:rsidRDefault="007833C5" w:rsidP="00247ACB">
      <w:pPr>
        <w:pStyle w:val="a5"/>
        <w:jc w:val="both"/>
        <w:rPr>
          <w:rFonts w:ascii="Times New Roman" w:eastAsia="Arial Unicode MS" w:hAnsi="Times New Roman"/>
          <w:color w:val="000000"/>
          <w:kern w:val="3"/>
          <w:sz w:val="24"/>
          <w:szCs w:val="24"/>
          <w:lang w:bidi="en-US"/>
        </w:rPr>
      </w:pPr>
      <w:r w:rsidRPr="00247ACB">
        <w:rPr>
          <w:rFonts w:ascii="Times New Roman" w:eastAsia="Arial Unicode MS" w:hAnsi="Times New Roman"/>
          <w:color w:val="000000"/>
          <w:kern w:val="3"/>
          <w:sz w:val="24"/>
          <w:szCs w:val="24"/>
          <w:lang w:bidi="en-US"/>
        </w:rPr>
        <w:t xml:space="preserve">1.13 Тема: </w:t>
      </w:r>
      <w:r w:rsidR="00122860" w:rsidRPr="00247ACB">
        <w:rPr>
          <w:rFonts w:ascii="Times New Roman" w:hAnsi="Times New Roman"/>
          <w:b/>
          <w:sz w:val="24"/>
          <w:szCs w:val="24"/>
        </w:rPr>
        <w:t>"Орнамент" - его роль в жизни людей. Орнамент в полосе.</w:t>
      </w:r>
      <w:r w:rsidR="0054185E" w:rsidRPr="00247ACB">
        <w:rPr>
          <w:rFonts w:ascii="Times New Roman" w:hAnsi="Times New Roman"/>
          <w:b/>
          <w:sz w:val="24"/>
          <w:szCs w:val="24"/>
        </w:rPr>
        <w:t xml:space="preserve"> </w:t>
      </w:r>
      <w:r w:rsidR="0054185E" w:rsidRPr="00247ACB">
        <w:rPr>
          <w:rFonts w:ascii="Times New Roman" w:hAnsi="Times New Roman"/>
          <w:sz w:val="24"/>
          <w:szCs w:val="24"/>
        </w:rPr>
        <w:t>Беседа об орнаменте (узор-украшение) о его большой роли в украшении одежды человека, его быта, жилища. Выполнить геометрический орнамент в полосе. Техника - фломастеры.</w:t>
      </w:r>
    </w:p>
    <w:p w:rsidR="007833C5" w:rsidRPr="00247ACB" w:rsidRDefault="007833C5" w:rsidP="00247ACB">
      <w:pPr>
        <w:pStyle w:val="a5"/>
        <w:jc w:val="both"/>
        <w:rPr>
          <w:rFonts w:ascii="Times New Roman" w:eastAsia="Arial Unicode MS" w:hAnsi="Times New Roman"/>
          <w:color w:val="000000"/>
          <w:kern w:val="3"/>
          <w:sz w:val="24"/>
          <w:szCs w:val="24"/>
          <w:lang w:bidi="en-US"/>
        </w:rPr>
      </w:pPr>
      <w:r w:rsidRPr="00247ACB">
        <w:rPr>
          <w:rFonts w:ascii="Times New Roman" w:eastAsia="Arial Unicode MS" w:hAnsi="Times New Roman"/>
          <w:color w:val="000000"/>
          <w:kern w:val="3"/>
          <w:sz w:val="24"/>
          <w:szCs w:val="24"/>
          <w:lang w:bidi="en-US"/>
        </w:rPr>
        <w:t xml:space="preserve">1.14 Тема: </w:t>
      </w:r>
      <w:r w:rsidR="00122860" w:rsidRPr="00247ACB">
        <w:rPr>
          <w:rFonts w:ascii="Times New Roman" w:hAnsi="Times New Roman"/>
          <w:b/>
          <w:sz w:val="24"/>
          <w:szCs w:val="24"/>
        </w:rPr>
        <w:t>"Бабушкин шарфик"- творческая работа</w:t>
      </w:r>
      <w:r w:rsidR="00122860" w:rsidRPr="00247ACB">
        <w:rPr>
          <w:rFonts w:ascii="Times New Roman" w:hAnsi="Times New Roman"/>
          <w:sz w:val="24"/>
          <w:szCs w:val="24"/>
        </w:rPr>
        <w:t>.</w:t>
      </w:r>
      <w:r w:rsidR="0054185E" w:rsidRPr="00247ACB">
        <w:rPr>
          <w:rFonts w:ascii="Times New Roman" w:hAnsi="Times New Roman"/>
          <w:sz w:val="24"/>
          <w:szCs w:val="24"/>
        </w:rPr>
        <w:t xml:space="preserve"> Закрепить знания, умения, навыки при выполнении работы. Техника - гелиевые ручки.</w:t>
      </w:r>
    </w:p>
    <w:p w:rsidR="0054185E" w:rsidRPr="00247ACB" w:rsidRDefault="007833C5" w:rsidP="00247ACB">
      <w:pPr>
        <w:pStyle w:val="a5"/>
        <w:jc w:val="both"/>
        <w:rPr>
          <w:rFonts w:ascii="Times New Roman" w:eastAsia="Arial Unicode MS" w:hAnsi="Times New Roman"/>
          <w:color w:val="000000"/>
          <w:kern w:val="3"/>
          <w:sz w:val="24"/>
          <w:szCs w:val="24"/>
          <w:lang w:bidi="en-US"/>
        </w:rPr>
      </w:pPr>
      <w:r w:rsidRPr="00247ACB">
        <w:rPr>
          <w:rFonts w:ascii="Times New Roman" w:eastAsia="Arial Unicode MS" w:hAnsi="Times New Roman"/>
          <w:color w:val="000000"/>
          <w:kern w:val="3"/>
          <w:sz w:val="24"/>
          <w:szCs w:val="24"/>
          <w:lang w:bidi="en-US"/>
        </w:rPr>
        <w:t>1.15 Тема:</w:t>
      </w:r>
      <w:r w:rsidRPr="00247ACB">
        <w:rPr>
          <w:rFonts w:ascii="Times New Roman" w:eastAsia="Arial Unicode MS" w:hAnsi="Times New Roman"/>
          <w:b/>
          <w:color w:val="000000"/>
          <w:kern w:val="3"/>
          <w:sz w:val="24"/>
          <w:szCs w:val="24"/>
          <w:lang w:bidi="en-US"/>
        </w:rPr>
        <w:t xml:space="preserve"> </w:t>
      </w:r>
      <w:r w:rsidR="00122860" w:rsidRPr="00247ACB">
        <w:rPr>
          <w:rFonts w:ascii="Times New Roman" w:hAnsi="Times New Roman"/>
          <w:b/>
          <w:sz w:val="24"/>
          <w:szCs w:val="24"/>
        </w:rPr>
        <w:t>Закрепление цветовых отношений в орнаменте. "Русская матрёшка".</w:t>
      </w:r>
      <w:r w:rsidR="0054185E" w:rsidRPr="00247ACB">
        <w:rPr>
          <w:rFonts w:ascii="Times New Roman" w:hAnsi="Times New Roman"/>
          <w:b/>
          <w:sz w:val="24"/>
          <w:szCs w:val="24"/>
        </w:rPr>
        <w:t xml:space="preserve"> </w:t>
      </w:r>
      <w:r w:rsidR="0054185E" w:rsidRPr="00247ACB">
        <w:rPr>
          <w:rFonts w:ascii="Times New Roman" w:hAnsi="Times New Roman"/>
          <w:sz w:val="24"/>
          <w:szCs w:val="24"/>
        </w:rPr>
        <w:t>Беседа-ознакомление  о народном промысле -  росписи "матрёшки". Закрепить знания, умения, навыки при выполнении работы. Использование всех видов, ранее изученных орнаментов. Техника - пастель.</w:t>
      </w:r>
    </w:p>
    <w:p w:rsidR="007833C5" w:rsidRPr="00247ACB" w:rsidRDefault="007833C5" w:rsidP="00247ACB">
      <w:pPr>
        <w:pStyle w:val="a5"/>
        <w:jc w:val="both"/>
        <w:rPr>
          <w:rFonts w:ascii="Times New Roman" w:eastAsia="Arial Unicode MS" w:hAnsi="Times New Roman"/>
          <w:color w:val="000000"/>
          <w:kern w:val="3"/>
          <w:sz w:val="24"/>
          <w:szCs w:val="24"/>
          <w:lang w:bidi="en-US"/>
        </w:rPr>
      </w:pPr>
      <w:r w:rsidRPr="00247ACB">
        <w:rPr>
          <w:rFonts w:ascii="Times New Roman" w:eastAsia="Arial Unicode MS" w:hAnsi="Times New Roman"/>
          <w:color w:val="000000"/>
          <w:kern w:val="3"/>
          <w:sz w:val="24"/>
          <w:szCs w:val="24"/>
          <w:lang w:bidi="en-US"/>
        </w:rPr>
        <w:t xml:space="preserve">1.16 Тема: </w:t>
      </w:r>
      <w:r w:rsidR="00122860" w:rsidRPr="00247ACB">
        <w:rPr>
          <w:rFonts w:ascii="Times New Roman" w:hAnsi="Times New Roman"/>
          <w:b/>
          <w:sz w:val="24"/>
          <w:szCs w:val="24"/>
        </w:rPr>
        <w:t>"Русская матрёшка"-</w:t>
      </w:r>
      <w:r w:rsidR="00247ACB">
        <w:rPr>
          <w:rFonts w:ascii="Times New Roman" w:hAnsi="Times New Roman"/>
          <w:b/>
          <w:sz w:val="24"/>
          <w:szCs w:val="24"/>
        </w:rPr>
        <w:t xml:space="preserve"> </w:t>
      </w:r>
      <w:r w:rsidR="00122860" w:rsidRPr="00247ACB">
        <w:rPr>
          <w:rFonts w:ascii="Times New Roman" w:hAnsi="Times New Roman"/>
          <w:b/>
          <w:sz w:val="24"/>
          <w:szCs w:val="24"/>
        </w:rPr>
        <w:t>завершение работы в цвете.</w:t>
      </w:r>
      <w:r w:rsidR="0054185E" w:rsidRPr="00247ACB">
        <w:rPr>
          <w:rFonts w:ascii="Times New Roman" w:hAnsi="Times New Roman"/>
          <w:b/>
          <w:sz w:val="24"/>
          <w:szCs w:val="24"/>
        </w:rPr>
        <w:t xml:space="preserve"> </w:t>
      </w:r>
      <w:r w:rsidR="0054185E" w:rsidRPr="00247ACB">
        <w:rPr>
          <w:rFonts w:ascii="Times New Roman" w:hAnsi="Times New Roman"/>
          <w:sz w:val="24"/>
          <w:szCs w:val="24"/>
        </w:rPr>
        <w:t>Просмотр наглядных пособий по теме, анализ цветового решения 3-х видов "Матрёшки". Формировать представление о народном промысле</w:t>
      </w:r>
      <w:r w:rsidR="00B9417E" w:rsidRPr="00247ACB">
        <w:rPr>
          <w:rFonts w:ascii="Times New Roman" w:hAnsi="Times New Roman"/>
          <w:sz w:val="24"/>
          <w:szCs w:val="24"/>
        </w:rPr>
        <w:t xml:space="preserve">, учить различать цветовые контрасты, соблюдать переходы от одного цвета к другому. </w:t>
      </w:r>
    </w:p>
    <w:p w:rsidR="00122860" w:rsidRPr="00247ACB" w:rsidRDefault="007833C5" w:rsidP="00247ACB">
      <w:pPr>
        <w:pStyle w:val="a5"/>
        <w:jc w:val="both"/>
        <w:rPr>
          <w:rFonts w:ascii="Times New Roman" w:hAnsi="Times New Roman"/>
          <w:sz w:val="24"/>
          <w:szCs w:val="24"/>
        </w:rPr>
      </w:pPr>
      <w:r w:rsidRPr="00247ACB">
        <w:rPr>
          <w:rFonts w:ascii="Times New Roman" w:eastAsia="Arial Unicode MS" w:hAnsi="Times New Roman"/>
          <w:color w:val="000000"/>
          <w:kern w:val="3"/>
          <w:sz w:val="24"/>
          <w:szCs w:val="24"/>
          <w:lang w:bidi="en-US"/>
        </w:rPr>
        <w:t xml:space="preserve">1.17 Тема: </w:t>
      </w:r>
      <w:r w:rsidR="00122860" w:rsidRPr="00247ACB">
        <w:rPr>
          <w:rFonts w:ascii="Times New Roman" w:hAnsi="Times New Roman"/>
          <w:b/>
          <w:sz w:val="24"/>
          <w:szCs w:val="24"/>
        </w:rPr>
        <w:t>Итоговое занятие. Контрольный урок.</w:t>
      </w:r>
    </w:p>
    <w:p w:rsidR="00247ACB" w:rsidRDefault="00247ACB" w:rsidP="00F75970">
      <w:pPr>
        <w:widowControl w:val="0"/>
        <w:suppressLineNumbers/>
        <w:suppressAutoHyphens/>
        <w:autoSpaceDN w:val="0"/>
        <w:spacing w:after="0" w:line="360" w:lineRule="auto"/>
        <w:textAlignment w:val="baseline"/>
        <w:rPr>
          <w:rFonts w:ascii="Times New Roman" w:hAnsi="Times New Roman" w:cs="Times New Roman"/>
          <w:b/>
          <w:sz w:val="28"/>
          <w:szCs w:val="28"/>
        </w:rPr>
      </w:pPr>
    </w:p>
    <w:p w:rsidR="00C9503B" w:rsidRDefault="00C9503B" w:rsidP="0054185E">
      <w:pPr>
        <w:widowControl w:val="0"/>
        <w:suppressLineNumbers/>
        <w:suppressAutoHyphens/>
        <w:autoSpaceDN w:val="0"/>
        <w:spacing w:after="0" w:line="360" w:lineRule="auto"/>
        <w:jc w:val="center"/>
        <w:textAlignment w:val="baseline"/>
        <w:rPr>
          <w:rFonts w:ascii="Times New Roman" w:hAnsi="Times New Roman" w:cs="Times New Roman"/>
          <w:b/>
          <w:sz w:val="28"/>
          <w:szCs w:val="28"/>
        </w:rPr>
      </w:pPr>
      <w:r>
        <w:rPr>
          <w:rFonts w:ascii="Times New Roman" w:hAnsi="Times New Roman" w:cs="Times New Roman"/>
          <w:b/>
          <w:sz w:val="28"/>
          <w:szCs w:val="28"/>
        </w:rPr>
        <w:t>2</w:t>
      </w:r>
      <w:r w:rsidRPr="00295B32">
        <w:rPr>
          <w:rFonts w:ascii="Times New Roman" w:hAnsi="Times New Roman" w:cs="Times New Roman"/>
          <w:b/>
          <w:sz w:val="28"/>
          <w:szCs w:val="28"/>
        </w:rPr>
        <w:t>-й год обучения</w:t>
      </w:r>
    </w:p>
    <w:tbl>
      <w:tblPr>
        <w:tblStyle w:val="a3"/>
        <w:tblW w:w="5089" w:type="pct"/>
        <w:tblInd w:w="-176" w:type="dxa"/>
        <w:tblLayout w:type="fixed"/>
        <w:tblLook w:val="04A0"/>
      </w:tblPr>
      <w:tblGrid>
        <w:gridCol w:w="992"/>
        <w:gridCol w:w="3827"/>
        <w:gridCol w:w="1418"/>
        <w:gridCol w:w="1278"/>
        <w:gridCol w:w="1280"/>
        <w:gridCol w:w="1233"/>
      </w:tblGrid>
      <w:tr w:rsidR="002B7D11" w:rsidRPr="00C53755" w:rsidTr="00532BA6">
        <w:tc>
          <w:tcPr>
            <w:tcW w:w="495" w:type="pct"/>
            <w:vMerge w:val="restart"/>
          </w:tcPr>
          <w:p w:rsidR="002B7D11" w:rsidRPr="00C53755" w:rsidRDefault="002B7D11" w:rsidP="00532BA6">
            <w:pPr>
              <w:spacing w:line="360" w:lineRule="auto"/>
              <w:jc w:val="center"/>
              <w:rPr>
                <w:rFonts w:ascii="Times New Roman" w:hAnsi="Times New Roman" w:cs="Times New Roman"/>
                <w:sz w:val="24"/>
                <w:szCs w:val="24"/>
              </w:rPr>
            </w:pPr>
          </w:p>
        </w:tc>
        <w:tc>
          <w:tcPr>
            <w:tcW w:w="1908" w:type="pct"/>
            <w:vMerge w:val="restart"/>
          </w:tcPr>
          <w:p w:rsidR="002B7D11" w:rsidRPr="00247ACB" w:rsidRDefault="002B7D11" w:rsidP="00247ACB">
            <w:pPr>
              <w:pStyle w:val="a5"/>
              <w:jc w:val="center"/>
              <w:rPr>
                <w:rFonts w:ascii="Times New Roman" w:hAnsi="Times New Roman"/>
                <w:sz w:val="24"/>
                <w:szCs w:val="24"/>
              </w:rPr>
            </w:pPr>
            <w:r w:rsidRPr="00247ACB">
              <w:rPr>
                <w:rFonts w:ascii="Times New Roman" w:hAnsi="Times New Roman"/>
                <w:sz w:val="24"/>
                <w:szCs w:val="24"/>
              </w:rPr>
              <w:t>Наименование раздела, темы</w:t>
            </w:r>
          </w:p>
        </w:tc>
        <w:tc>
          <w:tcPr>
            <w:tcW w:w="707" w:type="pct"/>
            <w:vMerge w:val="restart"/>
          </w:tcPr>
          <w:p w:rsidR="002B7D11" w:rsidRPr="00247ACB" w:rsidRDefault="002B7D11" w:rsidP="00247ACB">
            <w:pPr>
              <w:pStyle w:val="a5"/>
              <w:jc w:val="center"/>
              <w:rPr>
                <w:rFonts w:ascii="Times New Roman" w:hAnsi="Times New Roman"/>
                <w:sz w:val="24"/>
                <w:szCs w:val="24"/>
              </w:rPr>
            </w:pPr>
            <w:r w:rsidRPr="00247ACB">
              <w:rPr>
                <w:rFonts w:ascii="Times New Roman" w:hAnsi="Times New Roman"/>
                <w:sz w:val="24"/>
                <w:szCs w:val="24"/>
              </w:rPr>
              <w:t>Вид учебного занятия</w:t>
            </w:r>
          </w:p>
        </w:tc>
        <w:tc>
          <w:tcPr>
            <w:tcW w:w="1890" w:type="pct"/>
            <w:gridSpan w:val="3"/>
          </w:tcPr>
          <w:p w:rsidR="002B7D11" w:rsidRPr="00247ACB" w:rsidRDefault="002B7D11" w:rsidP="00247ACB">
            <w:pPr>
              <w:pStyle w:val="a5"/>
              <w:jc w:val="center"/>
              <w:rPr>
                <w:rFonts w:ascii="Times New Roman" w:hAnsi="Times New Roman"/>
                <w:sz w:val="24"/>
                <w:szCs w:val="24"/>
              </w:rPr>
            </w:pPr>
            <w:r w:rsidRPr="00247ACB">
              <w:rPr>
                <w:rFonts w:ascii="Times New Roman" w:hAnsi="Times New Roman"/>
                <w:sz w:val="24"/>
                <w:szCs w:val="24"/>
              </w:rPr>
              <w:t>Общий объем времени в часах</w:t>
            </w:r>
          </w:p>
        </w:tc>
      </w:tr>
      <w:tr w:rsidR="002B7D11" w:rsidRPr="00C53755" w:rsidTr="00532BA6">
        <w:tc>
          <w:tcPr>
            <w:tcW w:w="495" w:type="pct"/>
            <w:vMerge/>
          </w:tcPr>
          <w:p w:rsidR="002B7D11" w:rsidRPr="00C53755" w:rsidRDefault="002B7D11" w:rsidP="00532BA6">
            <w:pPr>
              <w:spacing w:after="0" w:line="360" w:lineRule="auto"/>
              <w:jc w:val="center"/>
              <w:rPr>
                <w:rFonts w:ascii="Times New Roman" w:hAnsi="Times New Roman" w:cs="Times New Roman"/>
                <w:sz w:val="24"/>
                <w:szCs w:val="24"/>
              </w:rPr>
            </w:pPr>
          </w:p>
        </w:tc>
        <w:tc>
          <w:tcPr>
            <w:tcW w:w="1908" w:type="pct"/>
            <w:vMerge/>
          </w:tcPr>
          <w:p w:rsidR="002B7D11" w:rsidRPr="00247ACB" w:rsidRDefault="002B7D11" w:rsidP="00247ACB">
            <w:pPr>
              <w:pStyle w:val="a5"/>
              <w:jc w:val="center"/>
              <w:rPr>
                <w:rFonts w:ascii="Times New Roman" w:hAnsi="Times New Roman"/>
                <w:sz w:val="24"/>
                <w:szCs w:val="24"/>
              </w:rPr>
            </w:pPr>
          </w:p>
        </w:tc>
        <w:tc>
          <w:tcPr>
            <w:tcW w:w="707" w:type="pct"/>
            <w:vMerge/>
          </w:tcPr>
          <w:p w:rsidR="002B7D11" w:rsidRPr="00247ACB" w:rsidRDefault="002B7D11" w:rsidP="00247ACB">
            <w:pPr>
              <w:pStyle w:val="a5"/>
              <w:jc w:val="center"/>
              <w:rPr>
                <w:rFonts w:ascii="Times New Roman" w:hAnsi="Times New Roman"/>
                <w:sz w:val="24"/>
                <w:szCs w:val="24"/>
              </w:rPr>
            </w:pPr>
          </w:p>
        </w:tc>
        <w:tc>
          <w:tcPr>
            <w:tcW w:w="637" w:type="pct"/>
          </w:tcPr>
          <w:p w:rsidR="002B7D11" w:rsidRPr="00247ACB" w:rsidRDefault="002B7D11" w:rsidP="00247ACB">
            <w:pPr>
              <w:pStyle w:val="a5"/>
              <w:jc w:val="center"/>
              <w:rPr>
                <w:rFonts w:ascii="Times New Roman" w:hAnsi="Times New Roman"/>
                <w:sz w:val="24"/>
                <w:szCs w:val="24"/>
              </w:rPr>
            </w:pPr>
            <w:r w:rsidRPr="00247ACB">
              <w:rPr>
                <w:rFonts w:ascii="Times New Roman" w:hAnsi="Times New Roman"/>
                <w:sz w:val="24"/>
                <w:szCs w:val="24"/>
              </w:rPr>
              <w:t>Максимальная  учебная нагрузка</w:t>
            </w:r>
          </w:p>
        </w:tc>
        <w:tc>
          <w:tcPr>
            <w:tcW w:w="638" w:type="pct"/>
          </w:tcPr>
          <w:p w:rsidR="002B7D11" w:rsidRPr="00247ACB" w:rsidRDefault="002B7D11" w:rsidP="00247ACB">
            <w:pPr>
              <w:pStyle w:val="a5"/>
              <w:jc w:val="center"/>
              <w:rPr>
                <w:rFonts w:ascii="Times New Roman" w:hAnsi="Times New Roman"/>
                <w:sz w:val="24"/>
                <w:szCs w:val="24"/>
              </w:rPr>
            </w:pPr>
            <w:r w:rsidRPr="00247ACB">
              <w:rPr>
                <w:rFonts w:ascii="Times New Roman" w:hAnsi="Times New Roman"/>
                <w:sz w:val="24"/>
                <w:szCs w:val="24"/>
              </w:rPr>
              <w:t>Самостоятельная работа</w:t>
            </w:r>
          </w:p>
        </w:tc>
        <w:tc>
          <w:tcPr>
            <w:tcW w:w="615" w:type="pct"/>
          </w:tcPr>
          <w:p w:rsidR="002B7D11" w:rsidRPr="00247ACB" w:rsidRDefault="002B7D11" w:rsidP="00247ACB">
            <w:pPr>
              <w:pStyle w:val="a5"/>
              <w:jc w:val="center"/>
              <w:rPr>
                <w:rFonts w:ascii="Times New Roman" w:hAnsi="Times New Roman"/>
                <w:sz w:val="24"/>
                <w:szCs w:val="24"/>
              </w:rPr>
            </w:pPr>
            <w:r w:rsidRPr="00247ACB">
              <w:rPr>
                <w:rFonts w:ascii="Times New Roman" w:hAnsi="Times New Roman"/>
                <w:sz w:val="24"/>
                <w:szCs w:val="24"/>
              </w:rPr>
              <w:t>Аудиторные занятия</w:t>
            </w:r>
          </w:p>
        </w:tc>
      </w:tr>
      <w:tr w:rsidR="002B7D11" w:rsidRPr="00C53755" w:rsidTr="00532BA6">
        <w:tc>
          <w:tcPr>
            <w:tcW w:w="495" w:type="pct"/>
          </w:tcPr>
          <w:p w:rsidR="002B7D11" w:rsidRPr="00C53755" w:rsidRDefault="002B7D11" w:rsidP="00532BA6">
            <w:pPr>
              <w:spacing w:after="0" w:line="360" w:lineRule="auto"/>
              <w:jc w:val="center"/>
              <w:rPr>
                <w:rFonts w:ascii="Times New Roman" w:hAnsi="Times New Roman" w:cs="Times New Roman"/>
                <w:sz w:val="24"/>
                <w:szCs w:val="24"/>
              </w:rPr>
            </w:pPr>
          </w:p>
        </w:tc>
        <w:tc>
          <w:tcPr>
            <w:tcW w:w="1908" w:type="pct"/>
          </w:tcPr>
          <w:p w:rsidR="002B7D11" w:rsidRPr="00C53755" w:rsidRDefault="002B7D11" w:rsidP="00532BA6">
            <w:pPr>
              <w:spacing w:line="360" w:lineRule="auto"/>
              <w:jc w:val="center"/>
              <w:rPr>
                <w:rFonts w:ascii="Times New Roman" w:hAnsi="Times New Roman" w:cs="Times New Roman"/>
                <w:sz w:val="24"/>
                <w:szCs w:val="24"/>
              </w:rPr>
            </w:pPr>
          </w:p>
        </w:tc>
        <w:tc>
          <w:tcPr>
            <w:tcW w:w="707" w:type="pct"/>
          </w:tcPr>
          <w:p w:rsidR="002B7D11" w:rsidRPr="00C53755" w:rsidRDefault="002B7D11" w:rsidP="00532BA6">
            <w:pPr>
              <w:spacing w:line="360" w:lineRule="auto"/>
              <w:jc w:val="center"/>
              <w:rPr>
                <w:rFonts w:ascii="Times New Roman" w:hAnsi="Times New Roman" w:cs="Times New Roman"/>
                <w:sz w:val="24"/>
                <w:szCs w:val="24"/>
              </w:rPr>
            </w:pPr>
          </w:p>
        </w:tc>
        <w:tc>
          <w:tcPr>
            <w:tcW w:w="637" w:type="pct"/>
          </w:tcPr>
          <w:p w:rsidR="002B7D11" w:rsidRPr="00C53755" w:rsidRDefault="002B7D11" w:rsidP="00532BA6">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638" w:type="pct"/>
          </w:tcPr>
          <w:p w:rsidR="002B7D11" w:rsidRPr="00C53755" w:rsidRDefault="002B7D11" w:rsidP="00532BA6">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15" w:type="pct"/>
          </w:tcPr>
          <w:p w:rsidR="002B7D11" w:rsidRPr="00C53755" w:rsidRDefault="002B7D11" w:rsidP="00532BA6">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2B7D11" w:rsidRPr="00C53755" w:rsidTr="00532BA6">
        <w:tc>
          <w:tcPr>
            <w:tcW w:w="5000" w:type="pct"/>
            <w:gridSpan w:val="6"/>
          </w:tcPr>
          <w:p w:rsidR="002B7D11" w:rsidRPr="00C53755" w:rsidRDefault="002B7D11" w:rsidP="00532BA6">
            <w:pPr>
              <w:spacing w:line="360" w:lineRule="auto"/>
              <w:jc w:val="center"/>
              <w:rPr>
                <w:rFonts w:ascii="Times New Roman" w:hAnsi="Times New Roman" w:cs="Times New Roman"/>
                <w:b/>
                <w:sz w:val="24"/>
                <w:szCs w:val="24"/>
              </w:rPr>
            </w:pPr>
            <w:r w:rsidRPr="00C53755">
              <w:rPr>
                <w:rFonts w:ascii="Times New Roman" w:hAnsi="Times New Roman" w:cs="Times New Roman"/>
                <w:b/>
                <w:bCs/>
                <w:sz w:val="24"/>
                <w:szCs w:val="24"/>
              </w:rPr>
              <w:lastRenderedPageBreak/>
              <w:t>1 полугодие</w:t>
            </w:r>
            <w:r w:rsidRPr="00C53755">
              <w:rPr>
                <w:rFonts w:ascii="Times New Roman" w:hAnsi="Times New Roman" w:cs="Times New Roman"/>
                <w:b/>
                <w:spacing w:val="1"/>
                <w:sz w:val="24"/>
                <w:szCs w:val="24"/>
              </w:rPr>
              <w:t xml:space="preserve"> -16 час</w:t>
            </w:r>
          </w:p>
        </w:tc>
      </w:tr>
      <w:tr w:rsidR="002B7D11" w:rsidRPr="00C53755" w:rsidTr="00532BA6">
        <w:tc>
          <w:tcPr>
            <w:tcW w:w="495" w:type="pct"/>
          </w:tcPr>
          <w:p w:rsidR="002B7D11" w:rsidRPr="00D55055" w:rsidRDefault="002B7D11" w:rsidP="00532BA6">
            <w:pPr>
              <w:pStyle w:val="TableParagraph"/>
              <w:kinsoku w:val="0"/>
              <w:overflowPunct w:val="0"/>
              <w:ind w:left="203"/>
              <w:jc w:val="both"/>
            </w:pPr>
            <w:r w:rsidRPr="00D55055">
              <w:t>1.1</w:t>
            </w:r>
          </w:p>
        </w:tc>
        <w:tc>
          <w:tcPr>
            <w:tcW w:w="1908" w:type="pct"/>
          </w:tcPr>
          <w:p w:rsidR="002B7D11" w:rsidRPr="00247ACB" w:rsidRDefault="007E0B27" w:rsidP="00247ACB">
            <w:pPr>
              <w:pStyle w:val="a5"/>
              <w:rPr>
                <w:rFonts w:ascii="Times New Roman" w:hAnsi="Times New Roman"/>
                <w:sz w:val="24"/>
                <w:szCs w:val="24"/>
              </w:rPr>
            </w:pPr>
            <w:r w:rsidRPr="00247ACB">
              <w:rPr>
                <w:rFonts w:ascii="Times New Roman" w:hAnsi="Times New Roman"/>
                <w:sz w:val="24"/>
                <w:szCs w:val="24"/>
              </w:rPr>
              <w:t>"В гостях у художника" - вводная беседа.</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203"/>
              <w:jc w:val="both"/>
            </w:pPr>
            <w:r w:rsidRPr="00D55055">
              <w:t>1.2</w:t>
            </w:r>
          </w:p>
        </w:tc>
        <w:tc>
          <w:tcPr>
            <w:tcW w:w="1908" w:type="pct"/>
          </w:tcPr>
          <w:p w:rsidR="002B7D11" w:rsidRPr="00247ACB" w:rsidRDefault="007E0B27" w:rsidP="00247ACB">
            <w:pPr>
              <w:pStyle w:val="a5"/>
              <w:rPr>
                <w:rFonts w:ascii="Times New Roman" w:hAnsi="Times New Roman"/>
                <w:sz w:val="24"/>
                <w:szCs w:val="24"/>
              </w:rPr>
            </w:pPr>
            <w:r w:rsidRPr="00247ACB">
              <w:rPr>
                <w:rFonts w:ascii="Times New Roman" w:hAnsi="Times New Roman"/>
                <w:sz w:val="24"/>
                <w:szCs w:val="24"/>
              </w:rPr>
              <w:t>Характерные особенности линий. Разные художественные материалы.</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203"/>
              <w:jc w:val="both"/>
            </w:pPr>
            <w:r w:rsidRPr="00D55055">
              <w:t>1.3</w:t>
            </w:r>
          </w:p>
        </w:tc>
        <w:tc>
          <w:tcPr>
            <w:tcW w:w="1908" w:type="pct"/>
          </w:tcPr>
          <w:p w:rsidR="002B7D11" w:rsidRPr="00247ACB" w:rsidRDefault="007E0B27" w:rsidP="00247ACB">
            <w:pPr>
              <w:pStyle w:val="a5"/>
              <w:rPr>
                <w:rFonts w:ascii="Times New Roman" w:hAnsi="Times New Roman"/>
                <w:sz w:val="24"/>
                <w:szCs w:val="24"/>
              </w:rPr>
            </w:pPr>
            <w:r w:rsidRPr="00247ACB">
              <w:rPr>
                <w:rFonts w:ascii="Times New Roman" w:hAnsi="Times New Roman"/>
                <w:sz w:val="24"/>
                <w:szCs w:val="24"/>
              </w:rPr>
              <w:t>"Карандашное солнышко" - техника работы фломастерами.</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203"/>
              <w:jc w:val="both"/>
            </w:pPr>
            <w:r w:rsidRPr="00D55055">
              <w:t>1.4</w:t>
            </w:r>
          </w:p>
        </w:tc>
        <w:tc>
          <w:tcPr>
            <w:tcW w:w="1908" w:type="pct"/>
          </w:tcPr>
          <w:p w:rsidR="002B7D11" w:rsidRPr="00247ACB" w:rsidRDefault="007E0B27" w:rsidP="00247ACB">
            <w:pPr>
              <w:pStyle w:val="a5"/>
              <w:rPr>
                <w:rFonts w:ascii="Times New Roman" w:hAnsi="Times New Roman"/>
                <w:sz w:val="24"/>
                <w:szCs w:val="24"/>
              </w:rPr>
            </w:pPr>
            <w:r w:rsidRPr="00247ACB">
              <w:rPr>
                <w:rFonts w:ascii="Times New Roman" w:hAnsi="Times New Roman"/>
                <w:sz w:val="24"/>
                <w:szCs w:val="24"/>
              </w:rPr>
              <w:t>Точка, линия, пятно. "Сороконожка".</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203"/>
              <w:jc w:val="both"/>
            </w:pPr>
            <w:r w:rsidRPr="00D55055">
              <w:t>1.5</w:t>
            </w:r>
          </w:p>
        </w:tc>
        <w:tc>
          <w:tcPr>
            <w:tcW w:w="1908" w:type="pct"/>
          </w:tcPr>
          <w:p w:rsidR="002B7D11" w:rsidRPr="00247ACB" w:rsidRDefault="007E0B27" w:rsidP="00247ACB">
            <w:pPr>
              <w:pStyle w:val="a5"/>
              <w:rPr>
                <w:rFonts w:ascii="Times New Roman" w:hAnsi="Times New Roman"/>
                <w:sz w:val="24"/>
                <w:szCs w:val="24"/>
              </w:rPr>
            </w:pPr>
            <w:r w:rsidRPr="00247ACB">
              <w:rPr>
                <w:rFonts w:ascii="Times New Roman" w:hAnsi="Times New Roman"/>
                <w:sz w:val="24"/>
                <w:szCs w:val="24"/>
              </w:rPr>
              <w:t>"Сороконожка" - техника выполнения черным фломастером.</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203"/>
              <w:jc w:val="both"/>
            </w:pPr>
            <w:r w:rsidRPr="00D55055">
              <w:t>1.6</w:t>
            </w:r>
          </w:p>
        </w:tc>
        <w:tc>
          <w:tcPr>
            <w:tcW w:w="1908" w:type="pct"/>
          </w:tcPr>
          <w:p w:rsidR="002B7D11" w:rsidRPr="00247ACB" w:rsidRDefault="007E0B27" w:rsidP="00247ACB">
            <w:pPr>
              <w:pStyle w:val="a5"/>
              <w:rPr>
                <w:rFonts w:ascii="Times New Roman" w:hAnsi="Times New Roman"/>
                <w:sz w:val="24"/>
                <w:szCs w:val="24"/>
              </w:rPr>
            </w:pPr>
            <w:r w:rsidRPr="00247ACB">
              <w:rPr>
                <w:rFonts w:ascii="Times New Roman" w:hAnsi="Times New Roman"/>
                <w:sz w:val="24"/>
                <w:szCs w:val="24"/>
              </w:rPr>
              <w:t>"Портрет учителя"  - творческая композиция"</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203"/>
              <w:jc w:val="both"/>
            </w:pPr>
            <w:r w:rsidRPr="00D55055">
              <w:t>1.7</w:t>
            </w:r>
          </w:p>
        </w:tc>
        <w:tc>
          <w:tcPr>
            <w:tcW w:w="1908" w:type="pct"/>
          </w:tcPr>
          <w:p w:rsidR="002B7D11" w:rsidRPr="00247ACB" w:rsidRDefault="007E0B27" w:rsidP="00247ACB">
            <w:pPr>
              <w:pStyle w:val="a5"/>
              <w:rPr>
                <w:rFonts w:ascii="Times New Roman" w:hAnsi="Times New Roman"/>
                <w:sz w:val="24"/>
                <w:szCs w:val="24"/>
              </w:rPr>
            </w:pPr>
            <w:r w:rsidRPr="00247ACB">
              <w:rPr>
                <w:rFonts w:ascii="Times New Roman" w:hAnsi="Times New Roman"/>
                <w:sz w:val="24"/>
                <w:szCs w:val="24"/>
              </w:rPr>
              <w:t>"Портрет учителя"  - техника работы - масляная пастель.</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203"/>
              <w:jc w:val="both"/>
            </w:pPr>
            <w:r w:rsidRPr="00D55055">
              <w:t>1.8</w:t>
            </w:r>
          </w:p>
        </w:tc>
        <w:tc>
          <w:tcPr>
            <w:tcW w:w="1908" w:type="pct"/>
          </w:tcPr>
          <w:p w:rsidR="002B7D11" w:rsidRPr="00247ACB" w:rsidRDefault="007E0B27" w:rsidP="00247ACB">
            <w:pPr>
              <w:pStyle w:val="a5"/>
              <w:rPr>
                <w:rFonts w:ascii="Times New Roman" w:hAnsi="Times New Roman"/>
                <w:sz w:val="24"/>
                <w:szCs w:val="24"/>
              </w:rPr>
            </w:pPr>
            <w:r w:rsidRPr="00247ACB">
              <w:rPr>
                <w:rFonts w:ascii="Times New Roman" w:hAnsi="Times New Roman"/>
                <w:sz w:val="24"/>
                <w:szCs w:val="24"/>
              </w:rPr>
              <w:t xml:space="preserve">"Король - художник и его 3 главные краски" - беседа </w:t>
            </w:r>
            <w:proofErr w:type="gramStart"/>
            <w:r w:rsidRPr="00247ACB">
              <w:rPr>
                <w:rFonts w:ascii="Times New Roman" w:hAnsi="Times New Roman"/>
                <w:sz w:val="24"/>
                <w:szCs w:val="24"/>
              </w:rPr>
              <w:t>-и</w:t>
            </w:r>
            <w:proofErr w:type="gramEnd"/>
            <w:r w:rsidRPr="00247ACB">
              <w:rPr>
                <w:rFonts w:ascii="Times New Roman" w:hAnsi="Times New Roman"/>
                <w:sz w:val="24"/>
                <w:szCs w:val="24"/>
              </w:rPr>
              <w:t>гра.</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203"/>
              <w:jc w:val="both"/>
            </w:pPr>
            <w:r w:rsidRPr="00D55055">
              <w:t>1.9</w:t>
            </w:r>
          </w:p>
        </w:tc>
        <w:tc>
          <w:tcPr>
            <w:tcW w:w="1908" w:type="pct"/>
          </w:tcPr>
          <w:p w:rsidR="002B7D11" w:rsidRPr="00247ACB" w:rsidRDefault="007E0B27" w:rsidP="00247ACB">
            <w:pPr>
              <w:pStyle w:val="a5"/>
              <w:rPr>
                <w:rFonts w:ascii="Times New Roman" w:hAnsi="Times New Roman"/>
                <w:sz w:val="24"/>
                <w:szCs w:val="24"/>
              </w:rPr>
            </w:pPr>
            <w:r w:rsidRPr="00247ACB">
              <w:rPr>
                <w:rFonts w:ascii="Times New Roman" w:hAnsi="Times New Roman"/>
                <w:sz w:val="24"/>
                <w:szCs w:val="24"/>
              </w:rPr>
              <w:t>Цветовые растяжки. Знакомство и выполнение цветовых переходов цветными карандашами. Яблоко.</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108"/>
              <w:jc w:val="center"/>
            </w:pPr>
            <w:r w:rsidRPr="00D55055">
              <w:t>1.10</w:t>
            </w:r>
          </w:p>
        </w:tc>
        <w:tc>
          <w:tcPr>
            <w:tcW w:w="1908" w:type="pct"/>
          </w:tcPr>
          <w:p w:rsidR="002B7D11" w:rsidRPr="00247ACB" w:rsidRDefault="007E0B27" w:rsidP="00247ACB">
            <w:pPr>
              <w:pStyle w:val="a5"/>
              <w:rPr>
                <w:rFonts w:ascii="Times New Roman" w:hAnsi="Times New Roman"/>
                <w:sz w:val="24"/>
                <w:szCs w:val="24"/>
              </w:rPr>
            </w:pPr>
            <w:r w:rsidRPr="00247ACB">
              <w:rPr>
                <w:rFonts w:ascii="Times New Roman" w:hAnsi="Times New Roman"/>
                <w:sz w:val="24"/>
                <w:szCs w:val="24"/>
              </w:rPr>
              <w:t>" Яблоко"</w:t>
            </w:r>
            <w:r w:rsidR="0025004D" w:rsidRPr="00247ACB">
              <w:rPr>
                <w:rFonts w:ascii="Times New Roman" w:hAnsi="Times New Roman"/>
                <w:sz w:val="24"/>
                <w:szCs w:val="24"/>
              </w:rPr>
              <w:t xml:space="preserve"> или "Осенний букет"</w:t>
            </w:r>
            <w:r w:rsidRPr="00247ACB">
              <w:rPr>
                <w:rFonts w:ascii="Times New Roman" w:hAnsi="Times New Roman"/>
                <w:sz w:val="24"/>
                <w:szCs w:val="24"/>
              </w:rPr>
              <w:t xml:space="preserve"> - контрастная гармония. </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143"/>
              <w:jc w:val="both"/>
            </w:pPr>
            <w:r w:rsidRPr="00D55055">
              <w:t>1.11</w:t>
            </w:r>
          </w:p>
        </w:tc>
        <w:tc>
          <w:tcPr>
            <w:tcW w:w="1908" w:type="pct"/>
          </w:tcPr>
          <w:p w:rsidR="002B7D11" w:rsidRPr="00247ACB" w:rsidRDefault="007E0B27" w:rsidP="00247ACB">
            <w:pPr>
              <w:pStyle w:val="a5"/>
              <w:rPr>
                <w:rFonts w:ascii="Times New Roman" w:hAnsi="Times New Roman"/>
                <w:sz w:val="24"/>
                <w:szCs w:val="24"/>
              </w:rPr>
            </w:pPr>
            <w:r w:rsidRPr="00247ACB">
              <w:rPr>
                <w:rFonts w:ascii="Times New Roman" w:hAnsi="Times New Roman"/>
                <w:sz w:val="24"/>
                <w:szCs w:val="24"/>
              </w:rPr>
              <w:t>"Разноцветная черепаха"  - творческая композиция</w:t>
            </w:r>
            <w:r w:rsidR="009F7C3A" w:rsidRPr="00247ACB">
              <w:rPr>
                <w:rFonts w:ascii="Times New Roman" w:hAnsi="Times New Roman"/>
                <w:sz w:val="24"/>
                <w:szCs w:val="24"/>
              </w:rPr>
              <w:t>.</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143"/>
              <w:jc w:val="both"/>
            </w:pPr>
            <w:r w:rsidRPr="00D55055">
              <w:t>1.12</w:t>
            </w:r>
          </w:p>
        </w:tc>
        <w:tc>
          <w:tcPr>
            <w:tcW w:w="1908" w:type="pct"/>
          </w:tcPr>
          <w:p w:rsidR="002B7D11" w:rsidRPr="00247ACB" w:rsidRDefault="009F7C3A" w:rsidP="00247ACB">
            <w:pPr>
              <w:pStyle w:val="a5"/>
              <w:rPr>
                <w:rFonts w:ascii="Times New Roman" w:hAnsi="Times New Roman"/>
                <w:sz w:val="24"/>
                <w:szCs w:val="24"/>
              </w:rPr>
            </w:pPr>
            <w:r w:rsidRPr="00247ACB">
              <w:rPr>
                <w:rFonts w:ascii="Times New Roman" w:hAnsi="Times New Roman"/>
                <w:sz w:val="24"/>
                <w:szCs w:val="24"/>
              </w:rPr>
              <w:t>"Разноцветная черепаха"  - работа в цвете.</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143"/>
              <w:jc w:val="both"/>
            </w:pPr>
            <w:r w:rsidRPr="00D55055">
              <w:t>1.13</w:t>
            </w:r>
          </w:p>
        </w:tc>
        <w:tc>
          <w:tcPr>
            <w:tcW w:w="1908" w:type="pct"/>
          </w:tcPr>
          <w:p w:rsidR="002B7D11" w:rsidRPr="00247ACB" w:rsidRDefault="009F7C3A" w:rsidP="00247ACB">
            <w:pPr>
              <w:pStyle w:val="a5"/>
              <w:rPr>
                <w:rFonts w:ascii="Times New Roman" w:hAnsi="Times New Roman"/>
                <w:sz w:val="24"/>
                <w:szCs w:val="24"/>
              </w:rPr>
            </w:pPr>
            <w:r w:rsidRPr="00247ACB">
              <w:rPr>
                <w:rFonts w:ascii="Times New Roman" w:hAnsi="Times New Roman"/>
                <w:sz w:val="24"/>
                <w:szCs w:val="24"/>
              </w:rPr>
              <w:t>Многообразие оттенков цвета. "Кисть рябины красной".</w:t>
            </w:r>
            <w:r w:rsidR="0025004D" w:rsidRPr="00247ACB">
              <w:rPr>
                <w:rFonts w:ascii="Times New Roman" w:hAnsi="Times New Roman"/>
                <w:sz w:val="24"/>
                <w:szCs w:val="24"/>
              </w:rPr>
              <w:t xml:space="preserve"> Смешивание техник</w:t>
            </w:r>
            <w:r w:rsidR="00247ACB">
              <w:rPr>
                <w:rFonts w:ascii="Times New Roman" w:hAnsi="Times New Roman"/>
                <w:sz w:val="24"/>
                <w:szCs w:val="24"/>
              </w:rPr>
              <w:t xml:space="preserve"> </w:t>
            </w:r>
            <w:r w:rsidR="0025004D" w:rsidRPr="00247ACB">
              <w:rPr>
                <w:rFonts w:ascii="Times New Roman" w:hAnsi="Times New Roman"/>
                <w:sz w:val="24"/>
                <w:szCs w:val="24"/>
              </w:rPr>
              <w:t>(пастель,</w:t>
            </w:r>
            <w:r w:rsidR="009A65A3" w:rsidRPr="00247ACB">
              <w:rPr>
                <w:rFonts w:ascii="Times New Roman" w:hAnsi="Times New Roman"/>
                <w:sz w:val="24"/>
                <w:szCs w:val="24"/>
              </w:rPr>
              <w:t xml:space="preserve"> </w:t>
            </w:r>
            <w:r w:rsidR="0025004D" w:rsidRPr="00247ACB">
              <w:rPr>
                <w:rFonts w:ascii="Times New Roman" w:hAnsi="Times New Roman"/>
                <w:sz w:val="24"/>
                <w:szCs w:val="24"/>
              </w:rPr>
              <w:t>пластилин)</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143"/>
              <w:jc w:val="both"/>
            </w:pPr>
            <w:r w:rsidRPr="00D55055">
              <w:t>1.14</w:t>
            </w:r>
          </w:p>
        </w:tc>
        <w:tc>
          <w:tcPr>
            <w:tcW w:w="1908" w:type="pct"/>
          </w:tcPr>
          <w:p w:rsidR="002B7D11" w:rsidRPr="00247ACB" w:rsidRDefault="009F7C3A" w:rsidP="00247ACB">
            <w:pPr>
              <w:pStyle w:val="a5"/>
              <w:rPr>
                <w:rFonts w:ascii="Times New Roman" w:eastAsia="Arial Unicode MS" w:hAnsi="Times New Roman"/>
                <w:color w:val="000000"/>
                <w:kern w:val="3"/>
                <w:sz w:val="24"/>
                <w:szCs w:val="24"/>
                <w:lang w:bidi="en-US"/>
              </w:rPr>
            </w:pPr>
            <w:r w:rsidRPr="00247ACB">
              <w:rPr>
                <w:rFonts w:ascii="Times New Roman" w:eastAsia="Arial Unicode MS" w:hAnsi="Times New Roman"/>
                <w:color w:val="000000"/>
                <w:kern w:val="3"/>
                <w:sz w:val="24"/>
                <w:szCs w:val="24"/>
                <w:lang w:bidi="en-US"/>
              </w:rPr>
              <w:t>"Королевство черной и белой краски</w:t>
            </w:r>
            <w:proofErr w:type="gramStart"/>
            <w:r w:rsidRPr="00247ACB">
              <w:rPr>
                <w:rFonts w:ascii="Times New Roman" w:eastAsia="Arial Unicode MS" w:hAnsi="Times New Roman"/>
                <w:color w:val="000000"/>
                <w:kern w:val="3"/>
                <w:sz w:val="24"/>
                <w:szCs w:val="24"/>
                <w:lang w:bidi="en-US"/>
              </w:rPr>
              <w:t>"-</w:t>
            </w:r>
            <w:proofErr w:type="gramEnd"/>
            <w:r w:rsidRPr="00247ACB">
              <w:rPr>
                <w:rFonts w:ascii="Times New Roman" w:eastAsia="Arial Unicode MS" w:hAnsi="Times New Roman"/>
                <w:color w:val="000000"/>
                <w:kern w:val="3"/>
                <w:sz w:val="24"/>
                <w:szCs w:val="24"/>
                <w:lang w:bidi="en-US"/>
              </w:rPr>
              <w:t>сказка-беседа.</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143"/>
              <w:jc w:val="both"/>
            </w:pPr>
            <w:r w:rsidRPr="00D55055">
              <w:t>1.15</w:t>
            </w:r>
          </w:p>
        </w:tc>
        <w:tc>
          <w:tcPr>
            <w:tcW w:w="1908" w:type="pct"/>
          </w:tcPr>
          <w:p w:rsidR="002B7D11" w:rsidRPr="00247ACB" w:rsidRDefault="009F7C3A" w:rsidP="00247ACB">
            <w:pPr>
              <w:pStyle w:val="a5"/>
              <w:rPr>
                <w:rFonts w:ascii="Times New Roman" w:eastAsia="Arial Unicode MS" w:hAnsi="Times New Roman"/>
                <w:color w:val="000000"/>
                <w:kern w:val="3"/>
                <w:sz w:val="24"/>
                <w:szCs w:val="24"/>
                <w:lang w:bidi="en-US"/>
              </w:rPr>
            </w:pPr>
            <w:r w:rsidRPr="00247ACB">
              <w:rPr>
                <w:rFonts w:ascii="Times New Roman" w:eastAsia="Arial Unicode MS" w:hAnsi="Times New Roman"/>
                <w:color w:val="000000"/>
                <w:kern w:val="3"/>
                <w:sz w:val="24"/>
                <w:szCs w:val="24"/>
                <w:lang w:bidi="en-US"/>
              </w:rPr>
              <w:t>"Снеговик" - знакомство с ахроматическими цветами</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143"/>
              <w:jc w:val="both"/>
            </w:pPr>
            <w:r w:rsidRPr="00D55055">
              <w:t>1.16</w:t>
            </w:r>
          </w:p>
        </w:tc>
        <w:tc>
          <w:tcPr>
            <w:tcW w:w="1908" w:type="pct"/>
          </w:tcPr>
          <w:p w:rsidR="002B7D11" w:rsidRPr="00247ACB" w:rsidRDefault="009A65A3" w:rsidP="00247ACB">
            <w:pPr>
              <w:pStyle w:val="a5"/>
              <w:rPr>
                <w:rFonts w:ascii="Times New Roman" w:eastAsia="Arial Unicode MS" w:hAnsi="Times New Roman"/>
                <w:color w:val="000000"/>
                <w:kern w:val="3"/>
                <w:sz w:val="24"/>
                <w:szCs w:val="24"/>
                <w:lang w:bidi="en-US"/>
              </w:rPr>
            </w:pPr>
            <w:r w:rsidRPr="00247ACB">
              <w:rPr>
                <w:rFonts w:ascii="Times New Roman" w:eastAsia="Arial Unicode MS" w:hAnsi="Times New Roman"/>
                <w:color w:val="000000"/>
                <w:kern w:val="3"/>
                <w:sz w:val="24"/>
                <w:szCs w:val="24"/>
                <w:lang w:bidi="en-US"/>
              </w:rPr>
              <w:t>Итоговое занятие.</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bl>
    <w:p w:rsidR="002B7D11" w:rsidRDefault="002B7D11" w:rsidP="002B7D11">
      <w:pPr>
        <w:spacing w:line="360" w:lineRule="auto"/>
        <w:jc w:val="center"/>
        <w:rPr>
          <w:rFonts w:ascii="Times New Roman" w:hAnsi="Times New Roman" w:cs="Times New Roman"/>
          <w:b/>
          <w:sz w:val="28"/>
          <w:szCs w:val="28"/>
        </w:rPr>
      </w:pPr>
    </w:p>
    <w:tbl>
      <w:tblPr>
        <w:tblStyle w:val="a3"/>
        <w:tblW w:w="5089" w:type="pct"/>
        <w:tblInd w:w="-176" w:type="dxa"/>
        <w:tblLayout w:type="fixed"/>
        <w:tblLook w:val="04A0"/>
      </w:tblPr>
      <w:tblGrid>
        <w:gridCol w:w="992"/>
        <w:gridCol w:w="3827"/>
        <w:gridCol w:w="1418"/>
        <w:gridCol w:w="1278"/>
        <w:gridCol w:w="1280"/>
        <w:gridCol w:w="1233"/>
      </w:tblGrid>
      <w:tr w:rsidR="002B7D11" w:rsidRPr="00C53755" w:rsidTr="00532BA6">
        <w:tc>
          <w:tcPr>
            <w:tcW w:w="495" w:type="pct"/>
            <w:vMerge w:val="restart"/>
          </w:tcPr>
          <w:p w:rsidR="002B7D11" w:rsidRPr="00C53755" w:rsidRDefault="002B7D11" w:rsidP="00532BA6">
            <w:pPr>
              <w:spacing w:line="360" w:lineRule="auto"/>
              <w:jc w:val="center"/>
              <w:rPr>
                <w:rFonts w:ascii="Times New Roman" w:hAnsi="Times New Roman" w:cs="Times New Roman"/>
                <w:sz w:val="24"/>
                <w:szCs w:val="24"/>
              </w:rPr>
            </w:pPr>
          </w:p>
        </w:tc>
        <w:tc>
          <w:tcPr>
            <w:tcW w:w="1908" w:type="pct"/>
            <w:vMerge w:val="restart"/>
          </w:tcPr>
          <w:p w:rsidR="002B7D11" w:rsidRPr="00247ACB" w:rsidRDefault="002B7D11" w:rsidP="00247ACB">
            <w:pPr>
              <w:pStyle w:val="a5"/>
              <w:jc w:val="center"/>
              <w:rPr>
                <w:rFonts w:ascii="Times New Roman" w:hAnsi="Times New Roman"/>
                <w:sz w:val="24"/>
                <w:szCs w:val="24"/>
              </w:rPr>
            </w:pPr>
            <w:r w:rsidRPr="00247ACB">
              <w:rPr>
                <w:rFonts w:ascii="Times New Roman" w:hAnsi="Times New Roman"/>
                <w:sz w:val="24"/>
                <w:szCs w:val="24"/>
              </w:rPr>
              <w:t>Наименование раздела, темы</w:t>
            </w:r>
          </w:p>
        </w:tc>
        <w:tc>
          <w:tcPr>
            <w:tcW w:w="707" w:type="pct"/>
            <w:vMerge w:val="restart"/>
          </w:tcPr>
          <w:p w:rsidR="002B7D11" w:rsidRPr="00247ACB" w:rsidRDefault="002B7D11" w:rsidP="00247ACB">
            <w:pPr>
              <w:pStyle w:val="a5"/>
              <w:jc w:val="center"/>
              <w:rPr>
                <w:rFonts w:ascii="Times New Roman" w:hAnsi="Times New Roman"/>
                <w:sz w:val="24"/>
                <w:szCs w:val="24"/>
              </w:rPr>
            </w:pPr>
            <w:r w:rsidRPr="00247ACB">
              <w:rPr>
                <w:rFonts w:ascii="Times New Roman" w:hAnsi="Times New Roman"/>
                <w:sz w:val="24"/>
                <w:szCs w:val="24"/>
              </w:rPr>
              <w:t>Вид учебного занятия</w:t>
            </w:r>
          </w:p>
        </w:tc>
        <w:tc>
          <w:tcPr>
            <w:tcW w:w="1890" w:type="pct"/>
            <w:gridSpan w:val="3"/>
          </w:tcPr>
          <w:p w:rsidR="002B7D11" w:rsidRPr="00247ACB" w:rsidRDefault="002B7D11" w:rsidP="00247ACB">
            <w:pPr>
              <w:pStyle w:val="a5"/>
              <w:jc w:val="center"/>
              <w:rPr>
                <w:rFonts w:ascii="Times New Roman" w:hAnsi="Times New Roman"/>
                <w:sz w:val="24"/>
                <w:szCs w:val="24"/>
              </w:rPr>
            </w:pPr>
            <w:r w:rsidRPr="00247ACB">
              <w:rPr>
                <w:rFonts w:ascii="Times New Roman" w:hAnsi="Times New Roman"/>
                <w:sz w:val="24"/>
                <w:szCs w:val="24"/>
              </w:rPr>
              <w:t>Общий объем времени в часах</w:t>
            </w:r>
          </w:p>
        </w:tc>
      </w:tr>
      <w:tr w:rsidR="002B7D11" w:rsidRPr="00C53755" w:rsidTr="00532BA6">
        <w:tc>
          <w:tcPr>
            <w:tcW w:w="495" w:type="pct"/>
            <w:vMerge/>
          </w:tcPr>
          <w:p w:rsidR="002B7D11" w:rsidRPr="00C53755" w:rsidRDefault="002B7D11" w:rsidP="00532BA6">
            <w:pPr>
              <w:spacing w:after="0" w:line="360" w:lineRule="auto"/>
              <w:jc w:val="center"/>
              <w:rPr>
                <w:rFonts w:ascii="Times New Roman" w:hAnsi="Times New Roman" w:cs="Times New Roman"/>
                <w:sz w:val="24"/>
                <w:szCs w:val="24"/>
              </w:rPr>
            </w:pPr>
          </w:p>
        </w:tc>
        <w:tc>
          <w:tcPr>
            <w:tcW w:w="1908" w:type="pct"/>
            <w:vMerge/>
          </w:tcPr>
          <w:p w:rsidR="002B7D11" w:rsidRPr="00247ACB" w:rsidRDefault="002B7D11" w:rsidP="00247ACB">
            <w:pPr>
              <w:pStyle w:val="a5"/>
              <w:jc w:val="center"/>
              <w:rPr>
                <w:rFonts w:ascii="Times New Roman" w:hAnsi="Times New Roman"/>
                <w:sz w:val="24"/>
                <w:szCs w:val="24"/>
              </w:rPr>
            </w:pPr>
          </w:p>
        </w:tc>
        <w:tc>
          <w:tcPr>
            <w:tcW w:w="707" w:type="pct"/>
            <w:vMerge/>
          </w:tcPr>
          <w:p w:rsidR="002B7D11" w:rsidRPr="00247ACB" w:rsidRDefault="002B7D11" w:rsidP="00247ACB">
            <w:pPr>
              <w:pStyle w:val="a5"/>
              <w:jc w:val="center"/>
              <w:rPr>
                <w:rFonts w:ascii="Times New Roman" w:hAnsi="Times New Roman"/>
                <w:sz w:val="24"/>
                <w:szCs w:val="24"/>
              </w:rPr>
            </w:pPr>
          </w:p>
        </w:tc>
        <w:tc>
          <w:tcPr>
            <w:tcW w:w="637" w:type="pct"/>
          </w:tcPr>
          <w:p w:rsidR="002B7D11" w:rsidRPr="00247ACB" w:rsidRDefault="002B7D11" w:rsidP="00247ACB">
            <w:pPr>
              <w:pStyle w:val="a5"/>
              <w:jc w:val="center"/>
              <w:rPr>
                <w:rFonts w:ascii="Times New Roman" w:hAnsi="Times New Roman"/>
                <w:sz w:val="24"/>
                <w:szCs w:val="24"/>
              </w:rPr>
            </w:pPr>
            <w:r w:rsidRPr="00247ACB">
              <w:rPr>
                <w:rFonts w:ascii="Times New Roman" w:hAnsi="Times New Roman"/>
                <w:sz w:val="24"/>
                <w:szCs w:val="24"/>
              </w:rPr>
              <w:t>Максимальная  учебная нагрузка</w:t>
            </w:r>
          </w:p>
        </w:tc>
        <w:tc>
          <w:tcPr>
            <w:tcW w:w="638" w:type="pct"/>
          </w:tcPr>
          <w:p w:rsidR="002B7D11" w:rsidRPr="00247ACB" w:rsidRDefault="002B7D11" w:rsidP="00247ACB">
            <w:pPr>
              <w:pStyle w:val="a5"/>
              <w:jc w:val="center"/>
              <w:rPr>
                <w:rFonts w:ascii="Times New Roman" w:hAnsi="Times New Roman"/>
                <w:sz w:val="24"/>
                <w:szCs w:val="24"/>
              </w:rPr>
            </w:pPr>
            <w:r w:rsidRPr="00247ACB">
              <w:rPr>
                <w:rFonts w:ascii="Times New Roman" w:hAnsi="Times New Roman"/>
                <w:sz w:val="24"/>
                <w:szCs w:val="24"/>
              </w:rPr>
              <w:t>Самостоятельная работа</w:t>
            </w:r>
          </w:p>
        </w:tc>
        <w:tc>
          <w:tcPr>
            <w:tcW w:w="615" w:type="pct"/>
          </w:tcPr>
          <w:p w:rsidR="002B7D11" w:rsidRPr="00247ACB" w:rsidRDefault="002B7D11" w:rsidP="00247ACB">
            <w:pPr>
              <w:pStyle w:val="a5"/>
              <w:jc w:val="center"/>
              <w:rPr>
                <w:rFonts w:ascii="Times New Roman" w:hAnsi="Times New Roman"/>
                <w:sz w:val="24"/>
                <w:szCs w:val="24"/>
              </w:rPr>
            </w:pPr>
            <w:r w:rsidRPr="00247ACB">
              <w:rPr>
                <w:rFonts w:ascii="Times New Roman" w:hAnsi="Times New Roman"/>
                <w:sz w:val="24"/>
                <w:szCs w:val="24"/>
              </w:rPr>
              <w:t>Аудиторные занятия</w:t>
            </w:r>
          </w:p>
        </w:tc>
      </w:tr>
      <w:tr w:rsidR="002B7D11" w:rsidRPr="00C53755" w:rsidTr="00532BA6">
        <w:tc>
          <w:tcPr>
            <w:tcW w:w="495" w:type="pct"/>
          </w:tcPr>
          <w:p w:rsidR="002B7D11" w:rsidRPr="00C53755" w:rsidRDefault="002B7D11" w:rsidP="00532BA6">
            <w:pPr>
              <w:spacing w:after="0" w:line="360" w:lineRule="auto"/>
              <w:jc w:val="center"/>
              <w:rPr>
                <w:rFonts w:ascii="Times New Roman" w:hAnsi="Times New Roman" w:cs="Times New Roman"/>
                <w:sz w:val="24"/>
                <w:szCs w:val="24"/>
              </w:rPr>
            </w:pPr>
          </w:p>
        </w:tc>
        <w:tc>
          <w:tcPr>
            <w:tcW w:w="1908" w:type="pct"/>
          </w:tcPr>
          <w:p w:rsidR="002B7D11" w:rsidRPr="00C53755" w:rsidRDefault="002B7D11" w:rsidP="00532BA6">
            <w:pPr>
              <w:spacing w:line="360" w:lineRule="auto"/>
              <w:jc w:val="center"/>
              <w:rPr>
                <w:rFonts w:ascii="Times New Roman" w:hAnsi="Times New Roman" w:cs="Times New Roman"/>
                <w:sz w:val="24"/>
                <w:szCs w:val="24"/>
              </w:rPr>
            </w:pPr>
          </w:p>
        </w:tc>
        <w:tc>
          <w:tcPr>
            <w:tcW w:w="707" w:type="pct"/>
          </w:tcPr>
          <w:p w:rsidR="002B7D11" w:rsidRPr="00C53755" w:rsidRDefault="002B7D11" w:rsidP="00532BA6">
            <w:pPr>
              <w:spacing w:line="360" w:lineRule="auto"/>
              <w:jc w:val="center"/>
              <w:rPr>
                <w:rFonts w:ascii="Times New Roman" w:hAnsi="Times New Roman" w:cs="Times New Roman"/>
                <w:sz w:val="24"/>
                <w:szCs w:val="24"/>
              </w:rPr>
            </w:pPr>
          </w:p>
        </w:tc>
        <w:tc>
          <w:tcPr>
            <w:tcW w:w="637" w:type="pct"/>
          </w:tcPr>
          <w:p w:rsidR="002B7D11" w:rsidRPr="00C53755" w:rsidRDefault="002B7D11" w:rsidP="00532BA6">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638" w:type="pct"/>
          </w:tcPr>
          <w:p w:rsidR="002B7D11" w:rsidRPr="00C53755" w:rsidRDefault="002B7D11" w:rsidP="00532BA6">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15" w:type="pct"/>
          </w:tcPr>
          <w:p w:rsidR="002B7D11" w:rsidRPr="00C53755" w:rsidRDefault="002B7D11" w:rsidP="00532BA6">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2B7D11" w:rsidRPr="00C53755" w:rsidTr="00532BA6">
        <w:tc>
          <w:tcPr>
            <w:tcW w:w="5000" w:type="pct"/>
            <w:gridSpan w:val="6"/>
          </w:tcPr>
          <w:p w:rsidR="002B7D11" w:rsidRPr="00C53755" w:rsidRDefault="002B7D11" w:rsidP="00532BA6">
            <w:pPr>
              <w:spacing w:line="360" w:lineRule="auto"/>
              <w:jc w:val="center"/>
              <w:rPr>
                <w:rFonts w:ascii="Times New Roman" w:hAnsi="Times New Roman" w:cs="Times New Roman"/>
                <w:b/>
                <w:sz w:val="24"/>
                <w:szCs w:val="24"/>
              </w:rPr>
            </w:pPr>
            <w:r>
              <w:rPr>
                <w:rFonts w:ascii="Times New Roman" w:hAnsi="Times New Roman" w:cs="Times New Roman"/>
                <w:b/>
                <w:bCs/>
                <w:sz w:val="24"/>
                <w:szCs w:val="24"/>
              </w:rPr>
              <w:t>2</w:t>
            </w:r>
            <w:r w:rsidRPr="00C53755">
              <w:rPr>
                <w:rFonts w:ascii="Times New Roman" w:hAnsi="Times New Roman" w:cs="Times New Roman"/>
                <w:b/>
                <w:bCs/>
                <w:sz w:val="24"/>
                <w:szCs w:val="24"/>
              </w:rPr>
              <w:t xml:space="preserve"> полугодие</w:t>
            </w:r>
            <w:r>
              <w:rPr>
                <w:rFonts w:ascii="Times New Roman" w:hAnsi="Times New Roman" w:cs="Times New Roman"/>
                <w:b/>
                <w:spacing w:val="1"/>
                <w:sz w:val="24"/>
                <w:szCs w:val="24"/>
              </w:rPr>
              <w:t xml:space="preserve"> -17</w:t>
            </w:r>
            <w:r w:rsidRPr="00C53755">
              <w:rPr>
                <w:rFonts w:ascii="Times New Roman" w:hAnsi="Times New Roman" w:cs="Times New Roman"/>
                <w:b/>
                <w:spacing w:val="1"/>
                <w:sz w:val="24"/>
                <w:szCs w:val="24"/>
              </w:rPr>
              <w:t xml:space="preserve"> час</w:t>
            </w:r>
          </w:p>
        </w:tc>
      </w:tr>
      <w:tr w:rsidR="002B7D11" w:rsidRPr="00C53755" w:rsidTr="00532BA6">
        <w:tc>
          <w:tcPr>
            <w:tcW w:w="495" w:type="pct"/>
          </w:tcPr>
          <w:p w:rsidR="002B7D11" w:rsidRPr="00D55055" w:rsidRDefault="002B7D11" w:rsidP="00532BA6">
            <w:pPr>
              <w:pStyle w:val="TableParagraph"/>
              <w:kinsoku w:val="0"/>
              <w:overflowPunct w:val="0"/>
              <w:ind w:left="203"/>
              <w:jc w:val="both"/>
            </w:pPr>
            <w:r w:rsidRPr="00D55055">
              <w:t>1.1</w:t>
            </w:r>
          </w:p>
        </w:tc>
        <w:tc>
          <w:tcPr>
            <w:tcW w:w="1908" w:type="pct"/>
          </w:tcPr>
          <w:p w:rsidR="002B7D11" w:rsidRPr="00247ACB" w:rsidRDefault="009A65A3" w:rsidP="00247ACB">
            <w:pPr>
              <w:pStyle w:val="a5"/>
              <w:rPr>
                <w:rFonts w:ascii="Times New Roman" w:hAnsi="Times New Roman"/>
                <w:sz w:val="24"/>
                <w:szCs w:val="24"/>
              </w:rPr>
            </w:pPr>
            <w:r w:rsidRPr="00247ACB">
              <w:rPr>
                <w:rFonts w:ascii="Times New Roman" w:hAnsi="Times New Roman"/>
                <w:sz w:val="24"/>
                <w:szCs w:val="24"/>
              </w:rPr>
              <w:t>"Рождество Христово - Ангел прилетел"- тематическая композиция.</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203"/>
              <w:jc w:val="both"/>
            </w:pPr>
            <w:r w:rsidRPr="00D55055">
              <w:lastRenderedPageBreak/>
              <w:t>1.2</w:t>
            </w:r>
          </w:p>
        </w:tc>
        <w:tc>
          <w:tcPr>
            <w:tcW w:w="1908" w:type="pct"/>
          </w:tcPr>
          <w:p w:rsidR="002B7D11" w:rsidRPr="00247ACB" w:rsidRDefault="009A65A3" w:rsidP="00247ACB">
            <w:pPr>
              <w:pStyle w:val="a5"/>
              <w:rPr>
                <w:rFonts w:ascii="Times New Roman" w:hAnsi="Times New Roman"/>
                <w:sz w:val="24"/>
                <w:szCs w:val="24"/>
              </w:rPr>
            </w:pPr>
            <w:r w:rsidRPr="00247ACB">
              <w:rPr>
                <w:rFonts w:ascii="Times New Roman" w:hAnsi="Times New Roman"/>
                <w:sz w:val="24"/>
                <w:szCs w:val="24"/>
              </w:rPr>
              <w:t>"Рождество Христово - Ангел прилетел"- работа в цвете.</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203"/>
              <w:jc w:val="both"/>
            </w:pPr>
            <w:r w:rsidRPr="00D55055">
              <w:t>1.3</w:t>
            </w:r>
          </w:p>
        </w:tc>
        <w:tc>
          <w:tcPr>
            <w:tcW w:w="1908" w:type="pct"/>
          </w:tcPr>
          <w:p w:rsidR="002B7D11" w:rsidRPr="00247ACB" w:rsidRDefault="009A65A3" w:rsidP="00247ACB">
            <w:pPr>
              <w:pStyle w:val="a5"/>
              <w:rPr>
                <w:rFonts w:ascii="Times New Roman" w:hAnsi="Times New Roman"/>
                <w:sz w:val="24"/>
                <w:szCs w:val="24"/>
              </w:rPr>
            </w:pPr>
            <w:r w:rsidRPr="00247ACB">
              <w:rPr>
                <w:rFonts w:ascii="Times New Roman" w:hAnsi="Times New Roman"/>
                <w:sz w:val="24"/>
                <w:szCs w:val="24"/>
              </w:rPr>
              <w:t>Знакомство с техникой "Монотипия". "Чудо - дерево".</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203"/>
              <w:jc w:val="both"/>
            </w:pPr>
            <w:r w:rsidRPr="00D55055">
              <w:t>1.4</w:t>
            </w:r>
          </w:p>
        </w:tc>
        <w:tc>
          <w:tcPr>
            <w:tcW w:w="1908" w:type="pct"/>
          </w:tcPr>
          <w:p w:rsidR="002B7D11" w:rsidRPr="00247ACB" w:rsidRDefault="009A65A3" w:rsidP="00247ACB">
            <w:pPr>
              <w:pStyle w:val="a5"/>
              <w:rPr>
                <w:rFonts w:ascii="Times New Roman" w:hAnsi="Times New Roman"/>
                <w:sz w:val="24"/>
                <w:szCs w:val="24"/>
              </w:rPr>
            </w:pPr>
            <w:r w:rsidRPr="00247ACB">
              <w:rPr>
                <w:rFonts w:ascii="Times New Roman" w:hAnsi="Times New Roman"/>
                <w:sz w:val="24"/>
                <w:szCs w:val="24"/>
              </w:rPr>
              <w:t>"Чудо - дерево" - форма, пятно, образ</w:t>
            </w:r>
            <w:proofErr w:type="gramStart"/>
            <w:r w:rsidRPr="00247ACB">
              <w:rPr>
                <w:rFonts w:ascii="Times New Roman" w:hAnsi="Times New Roman"/>
                <w:sz w:val="24"/>
                <w:szCs w:val="24"/>
              </w:rPr>
              <w:t>.</w:t>
            </w:r>
            <w:proofErr w:type="gramEnd"/>
            <w:r w:rsidRPr="00247ACB">
              <w:rPr>
                <w:rFonts w:ascii="Times New Roman" w:hAnsi="Times New Roman"/>
                <w:sz w:val="24"/>
                <w:szCs w:val="24"/>
              </w:rPr>
              <w:t xml:space="preserve"> (</w:t>
            </w:r>
            <w:proofErr w:type="gramStart"/>
            <w:r w:rsidRPr="00247ACB">
              <w:rPr>
                <w:rFonts w:ascii="Times New Roman" w:hAnsi="Times New Roman"/>
                <w:sz w:val="24"/>
                <w:szCs w:val="24"/>
              </w:rPr>
              <w:t>р</w:t>
            </w:r>
            <w:proofErr w:type="gramEnd"/>
            <w:r w:rsidRPr="00247ACB">
              <w:rPr>
                <w:rFonts w:ascii="Times New Roman" w:hAnsi="Times New Roman"/>
                <w:sz w:val="24"/>
                <w:szCs w:val="24"/>
              </w:rPr>
              <w:t>абота в материале).</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203"/>
              <w:jc w:val="both"/>
            </w:pPr>
            <w:r w:rsidRPr="00D55055">
              <w:t>1.5</w:t>
            </w:r>
          </w:p>
        </w:tc>
        <w:tc>
          <w:tcPr>
            <w:tcW w:w="1908" w:type="pct"/>
          </w:tcPr>
          <w:p w:rsidR="002B7D11" w:rsidRPr="00247ACB" w:rsidRDefault="009A65A3" w:rsidP="00247ACB">
            <w:pPr>
              <w:pStyle w:val="a5"/>
              <w:rPr>
                <w:rFonts w:ascii="Times New Roman" w:hAnsi="Times New Roman"/>
                <w:sz w:val="24"/>
                <w:szCs w:val="24"/>
              </w:rPr>
            </w:pPr>
            <w:r w:rsidRPr="00247ACB">
              <w:rPr>
                <w:rFonts w:ascii="Times New Roman" w:hAnsi="Times New Roman"/>
                <w:sz w:val="24"/>
                <w:szCs w:val="24"/>
              </w:rPr>
              <w:t>Теплый и холодный колорит. Создание образа "Сказочный дворец".</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203"/>
              <w:jc w:val="both"/>
            </w:pPr>
            <w:r w:rsidRPr="00D55055">
              <w:t>1.6</w:t>
            </w:r>
          </w:p>
        </w:tc>
        <w:tc>
          <w:tcPr>
            <w:tcW w:w="1908" w:type="pct"/>
          </w:tcPr>
          <w:p w:rsidR="002B7D11" w:rsidRPr="00247ACB" w:rsidRDefault="00973EE4" w:rsidP="00247ACB">
            <w:pPr>
              <w:pStyle w:val="a5"/>
              <w:rPr>
                <w:rFonts w:ascii="Times New Roman" w:hAnsi="Times New Roman"/>
                <w:sz w:val="24"/>
                <w:szCs w:val="24"/>
              </w:rPr>
            </w:pPr>
            <w:r w:rsidRPr="00247ACB">
              <w:rPr>
                <w:rFonts w:ascii="Times New Roman" w:hAnsi="Times New Roman"/>
                <w:sz w:val="24"/>
                <w:szCs w:val="24"/>
              </w:rPr>
              <w:t>Тематическая композиция "Моя мама", "Моя семья".</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203"/>
              <w:jc w:val="both"/>
            </w:pPr>
            <w:r w:rsidRPr="00D55055">
              <w:t>1.7</w:t>
            </w:r>
          </w:p>
        </w:tc>
        <w:tc>
          <w:tcPr>
            <w:tcW w:w="1908" w:type="pct"/>
          </w:tcPr>
          <w:p w:rsidR="002B7D11" w:rsidRPr="00247ACB" w:rsidRDefault="00973EE4" w:rsidP="00247ACB">
            <w:pPr>
              <w:pStyle w:val="a5"/>
              <w:rPr>
                <w:rFonts w:ascii="Times New Roman" w:hAnsi="Times New Roman"/>
                <w:sz w:val="24"/>
                <w:szCs w:val="24"/>
              </w:rPr>
            </w:pPr>
            <w:r w:rsidRPr="00247ACB">
              <w:rPr>
                <w:rFonts w:ascii="Times New Roman" w:hAnsi="Times New Roman"/>
                <w:sz w:val="24"/>
                <w:szCs w:val="24"/>
              </w:rPr>
              <w:t>"Моя мама", "Моя семья" - работа в материале.</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203"/>
              <w:jc w:val="both"/>
            </w:pPr>
            <w:r w:rsidRPr="00D55055">
              <w:t>1.8</w:t>
            </w:r>
          </w:p>
        </w:tc>
        <w:tc>
          <w:tcPr>
            <w:tcW w:w="1908" w:type="pct"/>
          </w:tcPr>
          <w:p w:rsidR="002B7D11" w:rsidRPr="00247ACB" w:rsidRDefault="00973EE4" w:rsidP="00247ACB">
            <w:pPr>
              <w:pStyle w:val="a5"/>
              <w:rPr>
                <w:rFonts w:ascii="Times New Roman" w:hAnsi="Times New Roman"/>
                <w:sz w:val="24"/>
                <w:szCs w:val="24"/>
              </w:rPr>
            </w:pPr>
            <w:r w:rsidRPr="00247ACB">
              <w:rPr>
                <w:rFonts w:ascii="Times New Roman" w:hAnsi="Times New Roman"/>
                <w:sz w:val="24"/>
                <w:szCs w:val="24"/>
              </w:rPr>
              <w:t>Ритм, цвет - средства выразительности в музык</w:t>
            </w:r>
            <w:proofErr w:type="gramStart"/>
            <w:r w:rsidRPr="00247ACB">
              <w:rPr>
                <w:rFonts w:ascii="Times New Roman" w:hAnsi="Times New Roman"/>
                <w:sz w:val="24"/>
                <w:szCs w:val="24"/>
              </w:rPr>
              <w:t>е-</w:t>
            </w:r>
            <w:proofErr w:type="gramEnd"/>
            <w:r w:rsidRPr="00247ACB">
              <w:rPr>
                <w:rFonts w:ascii="Times New Roman" w:hAnsi="Times New Roman"/>
                <w:sz w:val="24"/>
                <w:szCs w:val="24"/>
              </w:rPr>
              <w:t xml:space="preserve"> "Фантазийная путаница".</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203"/>
              <w:jc w:val="both"/>
            </w:pPr>
            <w:r w:rsidRPr="00D55055">
              <w:t>1.9</w:t>
            </w:r>
          </w:p>
        </w:tc>
        <w:tc>
          <w:tcPr>
            <w:tcW w:w="1908" w:type="pct"/>
          </w:tcPr>
          <w:p w:rsidR="002B7D11" w:rsidRPr="00247ACB" w:rsidRDefault="00907111" w:rsidP="00247ACB">
            <w:pPr>
              <w:pStyle w:val="a5"/>
              <w:rPr>
                <w:rFonts w:ascii="Times New Roman" w:hAnsi="Times New Roman"/>
                <w:sz w:val="24"/>
                <w:szCs w:val="24"/>
              </w:rPr>
            </w:pPr>
            <w:r w:rsidRPr="00247ACB">
              <w:rPr>
                <w:rFonts w:ascii="Times New Roman" w:hAnsi="Times New Roman"/>
                <w:sz w:val="24"/>
                <w:szCs w:val="24"/>
              </w:rPr>
              <w:t>Эмоциональная выразительность цвета - "Весна - Красна". Беседа, стихи.</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108"/>
              <w:jc w:val="center"/>
            </w:pPr>
            <w:r w:rsidRPr="00D55055">
              <w:t>1.10</w:t>
            </w:r>
          </w:p>
        </w:tc>
        <w:tc>
          <w:tcPr>
            <w:tcW w:w="1908" w:type="pct"/>
          </w:tcPr>
          <w:p w:rsidR="002B7D11" w:rsidRPr="00247ACB" w:rsidRDefault="00907111" w:rsidP="00247ACB">
            <w:pPr>
              <w:pStyle w:val="a5"/>
              <w:rPr>
                <w:rFonts w:ascii="Times New Roman" w:hAnsi="Times New Roman"/>
                <w:sz w:val="24"/>
                <w:szCs w:val="24"/>
              </w:rPr>
            </w:pPr>
            <w:r w:rsidRPr="00247ACB">
              <w:rPr>
                <w:rFonts w:ascii="Times New Roman" w:hAnsi="Times New Roman"/>
                <w:sz w:val="24"/>
                <w:szCs w:val="24"/>
              </w:rPr>
              <w:t>Композиция - "Образ Весны. Эскиз костюма</w:t>
            </w:r>
            <w:proofErr w:type="gramStart"/>
            <w:r w:rsidRPr="00247ACB">
              <w:rPr>
                <w:rFonts w:ascii="Times New Roman" w:hAnsi="Times New Roman"/>
                <w:sz w:val="24"/>
                <w:szCs w:val="24"/>
              </w:rPr>
              <w:t>." (</w:t>
            </w:r>
            <w:proofErr w:type="gramEnd"/>
            <w:r w:rsidRPr="00247ACB">
              <w:rPr>
                <w:rFonts w:ascii="Times New Roman" w:hAnsi="Times New Roman"/>
                <w:sz w:val="24"/>
                <w:szCs w:val="24"/>
              </w:rPr>
              <w:t>техника - гелиевые ручки).</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143"/>
              <w:jc w:val="both"/>
            </w:pPr>
            <w:r w:rsidRPr="00D55055">
              <w:t>1.11</w:t>
            </w:r>
          </w:p>
        </w:tc>
        <w:tc>
          <w:tcPr>
            <w:tcW w:w="1908" w:type="pct"/>
          </w:tcPr>
          <w:p w:rsidR="002B7D11" w:rsidRPr="00247ACB" w:rsidRDefault="00907111" w:rsidP="00247ACB">
            <w:pPr>
              <w:pStyle w:val="a5"/>
              <w:rPr>
                <w:rFonts w:ascii="Times New Roman" w:hAnsi="Times New Roman"/>
                <w:sz w:val="24"/>
                <w:szCs w:val="24"/>
              </w:rPr>
            </w:pPr>
            <w:r w:rsidRPr="00247ACB">
              <w:rPr>
                <w:rFonts w:ascii="Times New Roman" w:hAnsi="Times New Roman"/>
                <w:sz w:val="24"/>
                <w:szCs w:val="24"/>
              </w:rPr>
              <w:t xml:space="preserve">Тональные контрасты - "Ветка мимозы", "Желтые </w:t>
            </w:r>
            <w:r w:rsidR="00E364B1" w:rsidRPr="00247ACB">
              <w:rPr>
                <w:rFonts w:ascii="Times New Roman" w:hAnsi="Times New Roman"/>
                <w:sz w:val="24"/>
                <w:szCs w:val="24"/>
              </w:rPr>
              <w:t>тюльпаны</w:t>
            </w:r>
            <w:r w:rsidRPr="00247ACB">
              <w:rPr>
                <w:rFonts w:ascii="Times New Roman" w:hAnsi="Times New Roman"/>
                <w:sz w:val="24"/>
                <w:szCs w:val="24"/>
              </w:rPr>
              <w:t>", "Одуванчики" - нетрадиционная техника рисования (ватные палочки).</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143"/>
              <w:jc w:val="both"/>
            </w:pPr>
            <w:r w:rsidRPr="00D55055">
              <w:t>1.12</w:t>
            </w:r>
          </w:p>
        </w:tc>
        <w:tc>
          <w:tcPr>
            <w:tcW w:w="1908" w:type="pct"/>
          </w:tcPr>
          <w:p w:rsidR="002B7D11" w:rsidRPr="00247ACB" w:rsidRDefault="00907111" w:rsidP="00247ACB">
            <w:pPr>
              <w:pStyle w:val="a5"/>
              <w:rPr>
                <w:rFonts w:ascii="Times New Roman" w:hAnsi="Times New Roman"/>
                <w:sz w:val="24"/>
                <w:szCs w:val="24"/>
              </w:rPr>
            </w:pPr>
            <w:r w:rsidRPr="00247ACB">
              <w:rPr>
                <w:rFonts w:ascii="Times New Roman" w:hAnsi="Times New Roman"/>
                <w:sz w:val="24"/>
                <w:szCs w:val="24"/>
              </w:rPr>
              <w:t>Стилизация животного мира</w:t>
            </w:r>
            <w:proofErr w:type="gramStart"/>
            <w:r w:rsidRPr="00247ACB">
              <w:rPr>
                <w:rFonts w:ascii="Times New Roman" w:hAnsi="Times New Roman"/>
                <w:sz w:val="24"/>
                <w:szCs w:val="24"/>
              </w:rPr>
              <w:t>"П</w:t>
            </w:r>
            <w:proofErr w:type="gramEnd"/>
            <w:r w:rsidRPr="00247ACB">
              <w:rPr>
                <w:rFonts w:ascii="Times New Roman" w:hAnsi="Times New Roman"/>
                <w:sz w:val="24"/>
                <w:szCs w:val="24"/>
              </w:rPr>
              <w:t>тицы и животные русского леса "</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143"/>
              <w:jc w:val="both"/>
            </w:pPr>
            <w:r w:rsidRPr="00D55055">
              <w:t>1.13</w:t>
            </w:r>
          </w:p>
        </w:tc>
        <w:tc>
          <w:tcPr>
            <w:tcW w:w="1908" w:type="pct"/>
          </w:tcPr>
          <w:p w:rsidR="002B7D11" w:rsidRPr="00247ACB" w:rsidRDefault="00907111" w:rsidP="00247ACB">
            <w:pPr>
              <w:pStyle w:val="a5"/>
              <w:rPr>
                <w:rFonts w:ascii="Times New Roman" w:hAnsi="Times New Roman"/>
                <w:sz w:val="24"/>
                <w:szCs w:val="24"/>
              </w:rPr>
            </w:pPr>
            <w:r w:rsidRPr="00247ACB">
              <w:rPr>
                <w:rFonts w:ascii="Times New Roman" w:hAnsi="Times New Roman"/>
                <w:sz w:val="24"/>
                <w:szCs w:val="24"/>
              </w:rPr>
              <w:t>"Птицы и животные русского леса "- работа в материале.</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143"/>
              <w:jc w:val="both"/>
            </w:pPr>
            <w:r w:rsidRPr="00D55055">
              <w:t>1.14</w:t>
            </w:r>
          </w:p>
        </w:tc>
        <w:tc>
          <w:tcPr>
            <w:tcW w:w="1908" w:type="pct"/>
          </w:tcPr>
          <w:p w:rsidR="002B7D11" w:rsidRPr="00247ACB" w:rsidRDefault="00247ACB" w:rsidP="00247ACB">
            <w:pPr>
              <w:pStyle w:val="a5"/>
              <w:rPr>
                <w:rFonts w:ascii="Times New Roman" w:hAnsi="Times New Roman"/>
                <w:sz w:val="24"/>
                <w:szCs w:val="24"/>
              </w:rPr>
            </w:pPr>
            <w:r>
              <w:rPr>
                <w:rFonts w:ascii="Times New Roman" w:hAnsi="Times New Roman"/>
                <w:sz w:val="24"/>
                <w:szCs w:val="24"/>
              </w:rPr>
              <w:t>"Виды орнамента"</w:t>
            </w:r>
            <w:r w:rsidR="00907111" w:rsidRPr="00247ACB">
              <w:rPr>
                <w:rFonts w:ascii="Times New Roman" w:hAnsi="Times New Roman"/>
                <w:sz w:val="24"/>
                <w:szCs w:val="24"/>
              </w:rPr>
              <w:t xml:space="preserve">. Зарисовка основных схем 3-х видов. </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143"/>
              <w:jc w:val="both"/>
            </w:pPr>
            <w:r w:rsidRPr="00D55055">
              <w:t>1.15</w:t>
            </w:r>
          </w:p>
        </w:tc>
        <w:tc>
          <w:tcPr>
            <w:tcW w:w="1908" w:type="pct"/>
          </w:tcPr>
          <w:p w:rsidR="002B7D11" w:rsidRPr="00247ACB" w:rsidRDefault="00907111" w:rsidP="00247ACB">
            <w:pPr>
              <w:pStyle w:val="a5"/>
              <w:rPr>
                <w:rFonts w:ascii="Times New Roman" w:hAnsi="Times New Roman"/>
                <w:sz w:val="24"/>
                <w:szCs w:val="24"/>
              </w:rPr>
            </w:pPr>
            <w:r w:rsidRPr="00247ACB">
              <w:rPr>
                <w:rFonts w:ascii="Times New Roman" w:hAnsi="Times New Roman"/>
                <w:sz w:val="24"/>
                <w:szCs w:val="24"/>
              </w:rPr>
              <w:t>Закрепление цветовых отношений в орнаменте "Дымка".</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143"/>
              <w:jc w:val="both"/>
            </w:pPr>
            <w:r w:rsidRPr="00D55055">
              <w:t>1.16</w:t>
            </w:r>
          </w:p>
        </w:tc>
        <w:tc>
          <w:tcPr>
            <w:tcW w:w="1908" w:type="pct"/>
          </w:tcPr>
          <w:p w:rsidR="002B7D11" w:rsidRPr="00247ACB" w:rsidRDefault="00907111" w:rsidP="00247ACB">
            <w:pPr>
              <w:pStyle w:val="a5"/>
              <w:rPr>
                <w:rFonts w:ascii="Times New Roman" w:hAnsi="Times New Roman"/>
                <w:sz w:val="24"/>
                <w:szCs w:val="24"/>
              </w:rPr>
            </w:pPr>
            <w:r w:rsidRPr="00247ACB">
              <w:rPr>
                <w:rFonts w:ascii="Times New Roman" w:hAnsi="Times New Roman"/>
                <w:sz w:val="24"/>
                <w:szCs w:val="24"/>
              </w:rPr>
              <w:t>Тематическая композиция "Праздничный салют".</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143"/>
              <w:jc w:val="both"/>
            </w:pPr>
            <w:r>
              <w:t>1.17</w:t>
            </w:r>
          </w:p>
        </w:tc>
        <w:tc>
          <w:tcPr>
            <w:tcW w:w="1908" w:type="pct"/>
          </w:tcPr>
          <w:p w:rsidR="002B7D11" w:rsidRPr="00247ACB" w:rsidRDefault="00907111" w:rsidP="00247ACB">
            <w:pPr>
              <w:pStyle w:val="a5"/>
              <w:rPr>
                <w:rFonts w:ascii="Times New Roman" w:hAnsi="Times New Roman"/>
                <w:sz w:val="24"/>
                <w:szCs w:val="24"/>
              </w:rPr>
            </w:pPr>
            <w:r w:rsidRPr="00247ACB">
              <w:rPr>
                <w:rFonts w:ascii="Times New Roman" w:eastAsia="Arial Unicode MS" w:hAnsi="Times New Roman"/>
                <w:color w:val="000000"/>
                <w:kern w:val="3"/>
                <w:sz w:val="24"/>
                <w:szCs w:val="24"/>
                <w:lang w:bidi="en-US"/>
              </w:rPr>
              <w:t>Итоговое занятие. Контрольный</w:t>
            </w:r>
            <w:r w:rsidR="009A4F30" w:rsidRPr="00247ACB">
              <w:rPr>
                <w:rFonts w:ascii="Times New Roman" w:eastAsia="Arial Unicode MS" w:hAnsi="Times New Roman"/>
                <w:color w:val="000000"/>
                <w:kern w:val="3"/>
                <w:sz w:val="24"/>
                <w:szCs w:val="24"/>
                <w:lang w:bidi="en-US"/>
              </w:rPr>
              <w:t xml:space="preserve"> урок.</w:t>
            </w:r>
          </w:p>
        </w:tc>
        <w:tc>
          <w:tcPr>
            <w:tcW w:w="707" w:type="pct"/>
          </w:tcPr>
          <w:p w:rsidR="002B7D11" w:rsidRPr="00B71779" w:rsidRDefault="00907111" w:rsidP="00532BA6">
            <w:pPr>
              <w:pStyle w:val="TableParagraph"/>
              <w:kinsoku w:val="0"/>
              <w:overflowPunct w:val="0"/>
              <w:ind w:left="179"/>
              <w:jc w:val="both"/>
            </w:pPr>
            <w:r>
              <w:t xml:space="preserve"> </w:t>
            </w:r>
            <w:r w:rsidR="009A4F30" w:rsidRPr="00B71779">
              <w:t>У</w:t>
            </w:r>
            <w:r w:rsidR="009A4F30" w:rsidRPr="00B71779">
              <w:rPr>
                <w:spacing w:val="-2"/>
              </w:rPr>
              <w:t>р</w:t>
            </w:r>
            <w:r w:rsidR="009A4F30"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bl>
    <w:p w:rsidR="002B7D11" w:rsidRDefault="002B7D11" w:rsidP="00F75970">
      <w:pPr>
        <w:widowControl w:val="0"/>
        <w:tabs>
          <w:tab w:val="left" w:pos="720"/>
        </w:tabs>
        <w:suppressAutoHyphens/>
        <w:autoSpaceDE w:val="0"/>
        <w:autoSpaceDN w:val="0"/>
        <w:spacing w:after="120" w:line="240" w:lineRule="auto"/>
        <w:textAlignment w:val="baseline"/>
        <w:rPr>
          <w:rFonts w:ascii="Times New Roman" w:eastAsia="Arial Unicode MS" w:hAnsi="Times New Roman" w:cs="Times New Roman"/>
          <w:b/>
          <w:bCs/>
          <w:color w:val="000000"/>
          <w:kern w:val="3"/>
          <w:sz w:val="28"/>
          <w:szCs w:val="28"/>
          <w:lang w:bidi="en-US"/>
        </w:rPr>
      </w:pPr>
    </w:p>
    <w:p w:rsidR="00A70C70" w:rsidRPr="00463483" w:rsidRDefault="00A70C70" w:rsidP="00CD3A4D">
      <w:pPr>
        <w:pStyle w:val="a5"/>
        <w:jc w:val="center"/>
        <w:rPr>
          <w:rFonts w:ascii="Times New Roman" w:hAnsi="Times New Roman"/>
          <w:w w:val="105"/>
          <w:sz w:val="28"/>
          <w:szCs w:val="28"/>
        </w:rPr>
      </w:pPr>
      <w:r w:rsidRPr="00463483">
        <w:rPr>
          <w:rFonts w:ascii="Times New Roman" w:hAnsi="Times New Roman"/>
          <w:spacing w:val="-3"/>
          <w:w w:val="105"/>
          <w:sz w:val="28"/>
          <w:szCs w:val="28"/>
        </w:rPr>
        <w:t>С</w:t>
      </w:r>
      <w:r w:rsidRPr="00463483">
        <w:rPr>
          <w:rFonts w:ascii="Times New Roman" w:hAnsi="Times New Roman"/>
          <w:w w:val="105"/>
          <w:sz w:val="28"/>
          <w:szCs w:val="28"/>
        </w:rPr>
        <w:t>О</w:t>
      </w:r>
      <w:r w:rsidRPr="00463483">
        <w:rPr>
          <w:rFonts w:ascii="Times New Roman" w:hAnsi="Times New Roman"/>
          <w:spacing w:val="-3"/>
          <w:w w:val="105"/>
          <w:sz w:val="28"/>
          <w:szCs w:val="28"/>
        </w:rPr>
        <w:t>Д</w:t>
      </w:r>
      <w:r w:rsidRPr="00463483">
        <w:rPr>
          <w:rFonts w:ascii="Times New Roman" w:hAnsi="Times New Roman"/>
          <w:w w:val="105"/>
          <w:sz w:val="28"/>
          <w:szCs w:val="28"/>
        </w:rPr>
        <w:t>Е</w:t>
      </w:r>
      <w:r w:rsidRPr="00463483">
        <w:rPr>
          <w:rFonts w:ascii="Times New Roman" w:hAnsi="Times New Roman"/>
          <w:spacing w:val="-2"/>
          <w:w w:val="105"/>
          <w:sz w:val="28"/>
          <w:szCs w:val="28"/>
        </w:rPr>
        <w:t>Р</w:t>
      </w:r>
      <w:r w:rsidRPr="00463483">
        <w:rPr>
          <w:rFonts w:ascii="Times New Roman" w:hAnsi="Times New Roman"/>
          <w:w w:val="105"/>
          <w:sz w:val="28"/>
          <w:szCs w:val="28"/>
        </w:rPr>
        <w:t>Ж</w:t>
      </w:r>
      <w:r w:rsidRPr="00463483">
        <w:rPr>
          <w:rFonts w:ascii="Times New Roman" w:hAnsi="Times New Roman"/>
          <w:spacing w:val="-2"/>
          <w:w w:val="105"/>
          <w:sz w:val="28"/>
          <w:szCs w:val="28"/>
        </w:rPr>
        <w:t>А</w:t>
      </w:r>
      <w:r w:rsidRPr="00463483">
        <w:rPr>
          <w:rFonts w:ascii="Times New Roman" w:hAnsi="Times New Roman"/>
          <w:w w:val="105"/>
          <w:sz w:val="28"/>
          <w:szCs w:val="28"/>
        </w:rPr>
        <w:t>НИЕ</w:t>
      </w:r>
      <w:r w:rsidRPr="00463483">
        <w:rPr>
          <w:rFonts w:ascii="Times New Roman" w:hAnsi="Times New Roman"/>
          <w:spacing w:val="-39"/>
          <w:w w:val="105"/>
          <w:sz w:val="28"/>
          <w:szCs w:val="28"/>
        </w:rPr>
        <w:t xml:space="preserve"> </w:t>
      </w:r>
      <w:r w:rsidRPr="00463483">
        <w:rPr>
          <w:rFonts w:ascii="Times New Roman" w:hAnsi="Times New Roman"/>
          <w:spacing w:val="-2"/>
          <w:w w:val="105"/>
          <w:sz w:val="28"/>
          <w:szCs w:val="28"/>
        </w:rPr>
        <w:t>У</w:t>
      </w:r>
      <w:r w:rsidRPr="00463483">
        <w:rPr>
          <w:rFonts w:ascii="Times New Roman" w:hAnsi="Times New Roman"/>
          <w:w w:val="105"/>
          <w:sz w:val="28"/>
          <w:szCs w:val="28"/>
        </w:rPr>
        <w:t>ЧЕ</w:t>
      </w:r>
      <w:r w:rsidRPr="00463483">
        <w:rPr>
          <w:rFonts w:ascii="Times New Roman" w:hAnsi="Times New Roman"/>
          <w:spacing w:val="-2"/>
          <w:w w:val="105"/>
          <w:sz w:val="28"/>
          <w:szCs w:val="28"/>
        </w:rPr>
        <w:t>Б</w:t>
      </w:r>
      <w:r w:rsidRPr="00463483">
        <w:rPr>
          <w:rFonts w:ascii="Times New Roman" w:hAnsi="Times New Roman"/>
          <w:w w:val="105"/>
          <w:sz w:val="28"/>
          <w:szCs w:val="28"/>
        </w:rPr>
        <w:t>НО</w:t>
      </w:r>
      <w:r w:rsidRPr="00463483">
        <w:rPr>
          <w:rFonts w:ascii="Times New Roman" w:hAnsi="Times New Roman"/>
          <w:spacing w:val="-1"/>
          <w:w w:val="105"/>
          <w:sz w:val="28"/>
          <w:szCs w:val="28"/>
        </w:rPr>
        <w:t>Г</w:t>
      </w:r>
      <w:r w:rsidRPr="00463483">
        <w:rPr>
          <w:rFonts w:ascii="Times New Roman" w:hAnsi="Times New Roman"/>
          <w:w w:val="105"/>
          <w:sz w:val="28"/>
          <w:szCs w:val="28"/>
        </w:rPr>
        <w:t>О</w:t>
      </w:r>
      <w:r w:rsidRPr="00463483">
        <w:rPr>
          <w:rFonts w:ascii="Times New Roman" w:hAnsi="Times New Roman"/>
          <w:spacing w:val="-38"/>
          <w:w w:val="105"/>
          <w:sz w:val="28"/>
          <w:szCs w:val="28"/>
        </w:rPr>
        <w:t xml:space="preserve"> </w:t>
      </w:r>
      <w:r w:rsidRPr="00463483">
        <w:rPr>
          <w:rFonts w:ascii="Times New Roman" w:hAnsi="Times New Roman"/>
          <w:w w:val="105"/>
          <w:sz w:val="28"/>
          <w:szCs w:val="28"/>
        </w:rPr>
        <w:t>П</w:t>
      </w:r>
      <w:r w:rsidRPr="00463483">
        <w:rPr>
          <w:rFonts w:ascii="Times New Roman" w:hAnsi="Times New Roman"/>
          <w:spacing w:val="-2"/>
          <w:w w:val="105"/>
          <w:sz w:val="28"/>
          <w:szCs w:val="28"/>
        </w:rPr>
        <w:t>Р</w:t>
      </w:r>
      <w:r w:rsidRPr="00463483">
        <w:rPr>
          <w:rFonts w:ascii="Times New Roman" w:hAnsi="Times New Roman"/>
          <w:w w:val="105"/>
          <w:sz w:val="28"/>
          <w:szCs w:val="28"/>
        </w:rPr>
        <w:t>Е</w:t>
      </w:r>
      <w:r w:rsidRPr="00463483">
        <w:rPr>
          <w:rFonts w:ascii="Times New Roman" w:hAnsi="Times New Roman"/>
          <w:spacing w:val="-5"/>
          <w:w w:val="105"/>
          <w:sz w:val="28"/>
          <w:szCs w:val="28"/>
        </w:rPr>
        <w:t>Д</w:t>
      </w:r>
      <w:r w:rsidRPr="00463483">
        <w:rPr>
          <w:rFonts w:ascii="Times New Roman" w:hAnsi="Times New Roman"/>
          <w:spacing w:val="-1"/>
          <w:w w:val="105"/>
          <w:sz w:val="28"/>
          <w:szCs w:val="28"/>
        </w:rPr>
        <w:t>М</w:t>
      </w:r>
      <w:r w:rsidRPr="00463483">
        <w:rPr>
          <w:rFonts w:ascii="Times New Roman" w:hAnsi="Times New Roman"/>
          <w:w w:val="105"/>
          <w:sz w:val="28"/>
          <w:szCs w:val="28"/>
        </w:rPr>
        <w:t>ЕТА</w:t>
      </w:r>
    </w:p>
    <w:p w:rsidR="00A70C70" w:rsidRPr="00CD3A4D" w:rsidRDefault="00A70C70" w:rsidP="00CD3A4D">
      <w:pPr>
        <w:pStyle w:val="a5"/>
        <w:jc w:val="center"/>
        <w:rPr>
          <w:rFonts w:ascii="Times New Roman" w:hAnsi="Times New Roman"/>
          <w:b/>
          <w:sz w:val="24"/>
          <w:szCs w:val="24"/>
        </w:rPr>
      </w:pPr>
      <w:r w:rsidRPr="00CD3A4D">
        <w:rPr>
          <w:rFonts w:ascii="Times New Roman" w:hAnsi="Times New Roman"/>
          <w:b/>
          <w:sz w:val="24"/>
          <w:szCs w:val="24"/>
        </w:rPr>
        <w:t>2-й год обучения</w:t>
      </w:r>
    </w:p>
    <w:p w:rsidR="00A70C70" w:rsidRPr="00CD3A4D" w:rsidRDefault="00F75970" w:rsidP="00CD3A4D">
      <w:pPr>
        <w:pStyle w:val="a5"/>
        <w:jc w:val="center"/>
        <w:rPr>
          <w:rFonts w:ascii="Times New Roman" w:hAnsi="Times New Roman"/>
          <w:b/>
          <w:sz w:val="24"/>
          <w:szCs w:val="24"/>
        </w:rPr>
      </w:pPr>
      <w:r>
        <w:rPr>
          <w:rFonts w:ascii="Times New Roman" w:hAnsi="Times New Roman"/>
          <w:b/>
          <w:sz w:val="24"/>
          <w:szCs w:val="24"/>
        </w:rPr>
        <w:t xml:space="preserve">1 </w:t>
      </w:r>
      <w:r w:rsidR="00A70C70" w:rsidRPr="00CD3A4D">
        <w:rPr>
          <w:rFonts w:ascii="Times New Roman" w:hAnsi="Times New Roman"/>
          <w:b/>
          <w:sz w:val="24"/>
          <w:szCs w:val="24"/>
        </w:rPr>
        <w:t xml:space="preserve"> полугодие</w:t>
      </w:r>
    </w:p>
    <w:p w:rsidR="00B9417E" w:rsidRPr="00247ACB" w:rsidRDefault="00BB7200" w:rsidP="00247ACB">
      <w:pPr>
        <w:pStyle w:val="a5"/>
        <w:jc w:val="both"/>
        <w:rPr>
          <w:rFonts w:ascii="Times New Roman" w:hAnsi="Times New Roman"/>
          <w:w w:val="90"/>
          <w:sz w:val="24"/>
          <w:szCs w:val="24"/>
        </w:rPr>
      </w:pPr>
      <w:r w:rsidRPr="00247ACB">
        <w:rPr>
          <w:rFonts w:ascii="Times New Roman" w:hAnsi="Times New Roman"/>
          <w:spacing w:val="-3"/>
          <w:w w:val="95"/>
          <w:sz w:val="24"/>
          <w:szCs w:val="24"/>
        </w:rPr>
        <w:t>1.1 Т</w:t>
      </w:r>
      <w:r w:rsidRPr="00247ACB">
        <w:rPr>
          <w:rFonts w:ascii="Times New Roman" w:hAnsi="Times New Roman"/>
          <w:w w:val="95"/>
          <w:sz w:val="24"/>
          <w:szCs w:val="24"/>
        </w:rPr>
        <w:t>е</w:t>
      </w:r>
      <w:r w:rsidRPr="00247ACB">
        <w:rPr>
          <w:rFonts w:ascii="Times New Roman" w:hAnsi="Times New Roman"/>
          <w:spacing w:val="-2"/>
          <w:w w:val="95"/>
          <w:sz w:val="24"/>
          <w:szCs w:val="24"/>
        </w:rPr>
        <w:t>м</w:t>
      </w:r>
      <w:r w:rsidRPr="00247ACB">
        <w:rPr>
          <w:rFonts w:ascii="Times New Roman" w:hAnsi="Times New Roman"/>
          <w:spacing w:val="1"/>
          <w:w w:val="95"/>
          <w:sz w:val="24"/>
          <w:szCs w:val="24"/>
        </w:rPr>
        <w:t>а</w:t>
      </w:r>
      <w:r w:rsidRPr="00247ACB">
        <w:rPr>
          <w:rFonts w:ascii="Times New Roman" w:hAnsi="Times New Roman"/>
          <w:b/>
          <w:bCs/>
          <w:w w:val="95"/>
          <w:sz w:val="24"/>
          <w:szCs w:val="24"/>
        </w:rPr>
        <w:t>:</w:t>
      </w:r>
      <w:r w:rsidRPr="00247ACB">
        <w:rPr>
          <w:rFonts w:ascii="Times New Roman" w:hAnsi="Times New Roman"/>
          <w:b/>
          <w:bCs/>
          <w:spacing w:val="16"/>
          <w:w w:val="95"/>
          <w:sz w:val="24"/>
          <w:szCs w:val="24"/>
        </w:rPr>
        <w:t xml:space="preserve"> </w:t>
      </w:r>
      <w:r w:rsidRPr="00247ACB">
        <w:rPr>
          <w:rFonts w:ascii="Times New Roman" w:eastAsia="Arial Unicode MS" w:hAnsi="Times New Roman"/>
          <w:b/>
          <w:bCs/>
          <w:color w:val="000000"/>
          <w:kern w:val="3"/>
          <w:sz w:val="24"/>
          <w:szCs w:val="24"/>
          <w:lang w:bidi="en-US"/>
        </w:rPr>
        <w:t xml:space="preserve"> </w:t>
      </w:r>
      <w:r w:rsidR="00122860" w:rsidRPr="00247ACB">
        <w:rPr>
          <w:rFonts w:ascii="Times New Roman" w:hAnsi="Times New Roman"/>
          <w:b/>
          <w:sz w:val="24"/>
          <w:szCs w:val="24"/>
        </w:rPr>
        <w:t>"В гостях у художника" - вводная беседа.</w:t>
      </w:r>
      <w:r w:rsidR="00B9417E" w:rsidRPr="00247ACB">
        <w:rPr>
          <w:rFonts w:ascii="Times New Roman" w:hAnsi="Times New Roman"/>
          <w:b/>
          <w:sz w:val="24"/>
          <w:szCs w:val="24"/>
        </w:rPr>
        <w:t xml:space="preserve"> </w:t>
      </w:r>
      <w:r w:rsidR="00B9417E" w:rsidRPr="00247ACB">
        <w:rPr>
          <w:rFonts w:ascii="Times New Roman" w:hAnsi="Times New Roman"/>
          <w:w w:val="90"/>
          <w:sz w:val="24"/>
          <w:szCs w:val="24"/>
        </w:rPr>
        <w:t>В</w:t>
      </w:r>
      <w:r w:rsidR="00B9417E" w:rsidRPr="00247ACB">
        <w:rPr>
          <w:rFonts w:ascii="Times New Roman" w:hAnsi="Times New Roman"/>
          <w:spacing w:val="-3"/>
          <w:w w:val="90"/>
          <w:sz w:val="24"/>
          <w:szCs w:val="24"/>
        </w:rPr>
        <w:t>в</w:t>
      </w:r>
      <w:r w:rsidR="00B9417E" w:rsidRPr="00247ACB">
        <w:rPr>
          <w:rFonts w:ascii="Times New Roman" w:hAnsi="Times New Roman"/>
          <w:spacing w:val="1"/>
          <w:w w:val="90"/>
          <w:sz w:val="24"/>
          <w:szCs w:val="24"/>
        </w:rPr>
        <w:t>о</w:t>
      </w:r>
      <w:r w:rsidR="00B9417E" w:rsidRPr="00247ACB">
        <w:rPr>
          <w:rFonts w:ascii="Times New Roman" w:hAnsi="Times New Roman"/>
          <w:spacing w:val="-2"/>
          <w:w w:val="90"/>
          <w:sz w:val="24"/>
          <w:szCs w:val="24"/>
        </w:rPr>
        <w:t>д</w:t>
      </w:r>
      <w:r w:rsidR="00B9417E" w:rsidRPr="00247ACB">
        <w:rPr>
          <w:rFonts w:ascii="Times New Roman" w:hAnsi="Times New Roman"/>
          <w:spacing w:val="-1"/>
          <w:w w:val="90"/>
          <w:sz w:val="24"/>
          <w:szCs w:val="24"/>
        </w:rPr>
        <w:t>н</w:t>
      </w:r>
      <w:r w:rsidR="00B9417E" w:rsidRPr="00247ACB">
        <w:rPr>
          <w:rFonts w:ascii="Times New Roman" w:hAnsi="Times New Roman"/>
          <w:spacing w:val="1"/>
          <w:w w:val="90"/>
          <w:sz w:val="24"/>
          <w:szCs w:val="24"/>
        </w:rPr>
        <w:t>о</w:t>
      </w:r>
      <w:r w:rsidR="00B9417E" w:rsidRPr="00247ACB">
        <w:rPr>
          <w:rFonts w:ascii="Times New Roman" w:hAnsi="Times New Roman"/>
          <w:w w:val="90"/>
          <w:sz w:val="24"/>
          <w:szCs w:val="24"/>
        </w:rPr>
        <w:t xml:space="preserve">е </w:t>
      </w:r>
      <w:r w:rsidR="00B9417E" w:rsidRPr="00247ACB">
        <w:rPr>
          <w:rFonts w:ascii="Times New Roman" w:hAnsi="Times New Roman"/>
          <w:spacing w:val="6"/>
          <w:w w:val="90"/>
          <w:sz w:val="24"/>
          <w:szCs w:val="24"/>
        </w:rPr>
        <w:t xml:space="preserve"> </w:t>
      </w:r>
      <w:r w:rsidR="00B9417E" w:rsidRPr="00247ACB">
        <w:rPr>
          <w:rFonts w:ascii="Times New Roman" w:hAnsi="Times New Roman"/>
          <w:w w:val="90"/>
          <w:sz w:val="24"/>
          <w:szCs w:val="24"/>
        </w:rPr>
        <w:t>т</w:t>
      </w:r>
      <w:r w:rsidR="00B9417E" w:rsidRPr="00247ACB">
        <w:rPr>
          <w:rFonts w:ascii="Times New Roman" w:hAnsi="Times New Roman"/>
          <w:spacing w:val="-1"/>
          <w:w w:val="90"/>
          <w:sz w:val="24"/>
          <w:szCs w:val="24"/>
        </w:rPr>
        <w:t>в</w:t>
      </w:r>
      <w:r w:rsidR="00B9417E" w:rsidRPr="00247ACB">
        <w:rPr>
          <w:rFonts w:ascii="Times New Roman" w:hAnsi="Times New Roman"/>
          <w:spacing w:val="1"/>
          <w:w w:val="90"/>
          <w:sz w:val="24"/>
          <w:szCs w:val="24"/>
        </w:rPr>
        <w:t>о</w:t>
      </w:r>
      <w:r w:rsidR="00B9417E" w:rsidRPr="00247ACB">
        <w:rPr>
          <w:rFonts w:ascii="Times New Roman" w:hAnsi="Times New Roman"/>
          <w:spacing w:val="-1"/>
          <w:w w:val="90"/>
          <w:sz w:val="24"/>
          <w:szCs w:val="24"/>
        </w:rPr>
        <w:t>р</w:t>
      </w:r>
      <w:r w:rsidR="00B9417E" w:rsidRPr="00247ACB">
        <w:rPr>
          <w:rFonts w:ascii="Times New Roman" w:hAnsi="Times New Roman"/>
          <w:w w:val="90"/>
          <w:sz w:val="24"/>
          <w:szCs w:val="24"/>
        </w:rPr>
        <w:t>ч</w:t>
      </w:r>
      <w:r w:rsidR="00B9417E" w:rsidRPr="00247ACB">
        <w:rPr>
          <w:rFonts w:ascii="Times New Roman" w:hAnsi="Times New Roman"/>
          <w:spacing w:val="-4"/>
          <w:w w:val="90"/>
          <w:sz w:val="24"/>
          <w:szCs w:val="24"/>
        </w:rPr>
        <w:t>е</w:t>
      </w:r>
      <w:r w:rsidR="00B9417E" w:rsidRPr="00247ACB">
        <w:rPr>
          <w:rFonts w:ascii="Times New Roman" w:hAnsi="Times New Roman"/>
          <w:w w:val="90"/>
          <w:sz w:val="24"/>
          <w:szCs w:val="24"/>
        </w:rPr>
        <w:t>с</w:t>
      </w:r>
      <w:r w:rsidR="00B9417E" w:rsidRPr="00247ACB">
        <w:rPr>
          <w:rFonts w:ascii="Times New Roman" w:hAnsi="Times New Roman"/>
          <w:spacing w:val="-1"/>
          <w:w w:val="90"/>
          <w:sz w:val="24"/>
          <w:szCs w:val="24"/>
        </w:rPr>
        <w:t>к</w:t>
      </w:r>
      <w:r w:rsidR="00B9417E" w:rsidRPr="00247ACB">
        <w:rPr>
          <w:rFonts w:ascii="Times New Roman" w:hAnsi="Times New Roman"/>
          <w:spacing w:val="1"/>
          <w:w w:val="90"/>
          <w:sz w:val="24"/>
          <w:szCs w:val="24"/>
        </w:rPr>
        <w:t>о</w:t>
      </w:r>
      <w:r w:rsidR="00B9417E" w:rsidRPr="00247ACB">
        <w:rPr>
          <w:rFonts w:ascii="Times New Roman" w:hAnsi="Times New Roman"/>
          <w:w w:val="90"/>
          <w:sz w:val="24"/>
          <w:szCs w:val="24"/>
        </w:rPr>
        <w:t xml:space="preserve">е </w:t>
      </w:r>
      <w:r w:rsidR="00B9417E" w:rsidRPr="00247ACB">
        <w:rPr>
          <w:rFonts w:ascii="Times New Roman" w:hAnsi="Times New Roman"/>
          <w:spacing w:val="11"/>
          <w:w w:val="90"/>
          <w:sz w:val="24"/>
          <w:szCs w:val="24"/>
        </w:rPr>
        <w:t xml:space="preserve"> </w:t>
      </w:r>
      <w:r w:rsidR="00B9417E" w:rsidRPr="00247ACB">
        <w:rPr>
          <w:rFonts w:ascii="Times New Roman" w:hAnsi="Times New Roman"/>
          <w:spacing w:val="-4"/>
          <w:w w:val="90"/>
          <w:sz w:val="24"/>
          <w:szCs w:val="24"/>
        </w:rPr>
        <w:t>з</w:t>
      </w:r>
      <w:r w:rsidR="00B9417E" w:rsidRPr="00247ACB">
        <w:rPr>
          <w:rFonts w:ascii="Times New Roman" w:hAnsi="Times New Roman"/>
          <w:spacing w:val="1"/>
          <w:w w:val="90"/>
          <w:sz w:val="24"/>
          <w:szCs w:val="24"/>
        </w:rPr>
        <w:t>а</w:t>
      </w:r>
      <w:r w:rsidR="00B9417E" w:rsidRPr="00247ACB">
        <w:rPr>
          <w:rFonts w:ascii="Times New Roman" w:hAnsi="Times New Roman"/>
          <w:spacing w:val="-2"/>
          <w:w w:val="90"/>
          <w:sz w:val="24"/>
          <w:szCs w:val="24"/>
        </w:rPr>
        <w:t>д</w:t>
      </w:r>
      <w:r w:rsidR="00B9417E" w:rsidRPr="00247ACB">
        <w:rPr>
          <w:rFonts w:ascii="Times New Roman" w:hAnsi="Times New Roman"/>
          <w:spacing w:val="1"/>
          <w:w w:val="90"/>
          <w:sz w:val="24"/>
          <w:szCs w:val="24"/>
        </w:rPr>
        <w:t>а</w:t>
      </w:r>
      <w:r w:rsidR="00B9417E" w:rsidRPr="00247ACB">
        <w:rPr>
          <w:rFonts w:ascii="Times New Roman" w:hAnsi="Times New Roman"/>
          <w:spacing w:val="-4"/>
          <w:w w:val="90"/>
          <w:sz w:val="24"/>
          <w:szCs w:val="24"/>
        </w:rPr>
        <w:t>н</w:t>
      </w:r>
      <w:r w:rsidR="00B9417E" w:rsidRPr="00247ACB">
        <w:rPr>
          <w:rFonts w:ascii="Times New Roman" w:hAnsi="Times New Roman"/>
          <w:spacing w:val="-1"/>
          <w:w w:val="90"/>
          <w:sz w:val="24"/>
          <w:szCs w:val="24"/>
        </w:rPr>
        <w:t>и</w:t>
      </w:r>
      <w:r w:rsidR="00B9417E" w:rsidRPr="00247ACB">
        <w:rPr>
          <w:rFonts w:ascii="Times New Roman" w:hAnsi="Times New Roman"/>
          <w:w w:val="90"/>
          <w:sz w:val="24"/>
          <w:szCs w:val="24"/>
        </w:rPr>
        <w:t xml:space="preserve">е </w:t>
      </w:r>
      <w:r w:rsidR="00B9417E" w:rsidRPr="00247ACB">
        <w:rPr>
          <w:rFonts w:ascii="Times New Roman" w:hAnsi="Times New Roman"/>
          <w:spacing w:val="11"/>
          <w:w w:val="90"/>
          <w:sz w:val="24"/>
          <w:szCs w:val="24"/>
        </w:rPr>
        <w:t xml:space="preserve"> </w:t>
      </w:r>
      <w:r w:rsidR="00B9417E" w:rsidRPr="00247ACB">
        <w:rPr>
          <w:rFonts w:ascii="Times New Roman" w:hAnsi="Times New Roman"/>
          <w:b/>
          <w:bCs/>
          <w:w w:val="90"/>
          <w:sz w:val="24"/>
          <w:szCs w:val="24"/>
        </w:rPr>
        <w:t>«</w:t>
      </w:r>
      <w:r w:rsidR="00B9417E" w:rsidRPr="00247ACB">
        <w:rPr>
          <w:rFonts w:ascii="Times New Roman" w:hAnsi="Times New Roman"/>
          <w:w w:val="90"/>
          <w:sz w:val="24"/>
          <w:szCs w:val="24"/>
        </w:rPr>
        <w:t xml:space="preserve">Чем </w:t>
      </w:r>
      <w:r w:rsidR="00B9417E" w:rsidRPr="00247ACB">
        <w:rPr>
          <w:rFonts w:ascii="Times New Roman" w:hAnsi="Times New Roman"/>
          <w:spacing w:val="10"/>
          <w:w w:val="90"/>
          <w:sz w:val="24"/>
          <w:szCs w:val="24"/>
        </w:rPr>
        <w:t xml:space="preserve"> </w:t>
      </w:r>
      <w:r w:rsidR="00B9417E" w:rsidRPr="00247ACB">
        <w:rPr>
          <w:rFonts w:ascii="Times New Roman" w:hAnsi="Times New Roman"/>
          <w:w w:val="90"/>
          <w:sz w:val="24"/>
          <w:szCs w:val="24"/>
        </w:rPr>
        <w:t xml:space="preserve">и </w:t>
      </w:r>
      <w:r w:rsidR="00B9417E" w:rsidRPr="00247ACB">
        <w:rPr>
          <w:rFonts w:ascii="Times New Roman" w:hAnsi="Times New Roman"/>
          <w:spacing w:val="9"/>
          <w:w w:val="90"/>
          <w:sz w:val="24"/>
          <w:szCs w:val="24"/>
        </w:rPr>
        <w:t xml:space="preserve"> </w:t>
      </w:r>
      <w:r w:rsidR="00B9417E" w:rsidRPr="00247ACB">
        <w:rPr>
          <w:rFonts w:ascii="Times New Roman" w:hAnsi="Times New Roman"/>
          <w:spacing w:val="-1"/>
          <w:w w:val="90"/>
          <w:sz w:val="24"/>
          <w:szCs w:val="24"/>
        </w:rPr>
        <w:t>к</w:t>
      </w:r>
      <w:r w:rsidR="00B9417E" w:rsidRPr="00247ACB">
        <w:rPr>
          <w:rFonts w:ascii="Times New Roman" w:hAnsi="Times New Roman"/>
          <w:spacing w:val="1"/>
          <w:w w:val="90"/>
          <w:sz w:val="24"/>
          <w:szCs w:val="24"/>
        </w:rPr>
        <w:t>а</w:t>
      </w:r>
      <w:r w:rsidR="00B9417E" w:rsidRPr="00247ACB">
        <w:rPr>
          <w:rFonts w:ascii="Times New Roman" w:hAnsi="Times New Roman"/>
          <w:w w:val="90"/>
          <w:sz w:val="24"/>
          <w:szCs w:val="24"/>
        </w:rPr>
        <w:t xml:space="preserve">к </w:t>
      </w:r>
      <w:r w:rsidR="00B9417E" w:rsidRPr="00247ACB">
        <w:rPr>
          <w:rFonts w:ascii="Times New Roman" w:hAnsi="Times New Roman"/>
          <w:spacing w:val="9"/>
          <w:w w:val="90"/>
          <w:sz w:val="24"/>
          <w:szCs w:val="24"/>
        </w:rPr>
        <w:t xml:space="preserve"> </w:t>
      </w:r>
      <w:r w:rsidR="00B9417E" w:rsidRPr="00247ACB">
        <w:rPr>
          <w:rFonts w:ascii="Times New Roman" w:hAnsi="Times New Roman"/>
          <w:spacing w:val="-1"/>
          <w:w w:val="90"/>
          <w:sz w:val="24"/>
          <w:szCs w:val="24"/>
        </w:rPr>
        <w:t>ри</w:t>
      </w:r>
      <w:r w:rsidR="00B9417E" w:rsidRPr="00247ACB">
        <w:rPr>
          <w:rFonts w:ascii="Times New Roman" w:hAnsi="Times New Roman"/>
          <w:w w:val="90"/>
          <w:sz w:val="24"/>
          <w:szCs w:val="24"/>
        </w:rPr>
        <w:t>су</w:t>
      </w:r>
      <w:r w:rsidR="00B9417E" w:rsidRPr="00247ACB">
        <w:rPr>
          <w:rFonts w:ascii="Times New Roman" w:hAnsi="Times New Roman"/>
          <w:spacing w:val="-4"/>
          <w:w w:val="90"/>
          <w:sz w:val="24"/>
          <w:szCs w:val="24"/>
        </w:rPr>
        <w:t>е</w:t>
      </w:r>
      <w:r w:rsidR="00B9417E" w:rsidRPr="00247ACB">
        <w:rPr>
          <w:rFonts w:ascii="Times New Roman" w:hAnsi="Times New Roman"/>
          <w:w w:val="90"/>
          <w:sz w:val="24"/>
          <w:szCs w:val="24"/>
        </w:rPr>
        <w:t xml:space="preserve">т </w:t>
      </w:r>
      <w:r w:rsidR="00B9417E" w:rsidRPr="00247ACB">
        <w:rPr>
          <w:rFonts w:ascii="Times New Roman" w:hAnsi="Times New Roman"/>
          <w:spacing w:val="12"/>
          <w:w w:val="90"/>
          <w:sz w:val="24"/>
          <w:szCs w:val="24"/>
        </w:rPr>
        <w:t xml:space="preserve"> </w:t>
      </w:r>
      <w:r w:rsidR="00B9417E" w:rsidRPr="00247ACB">
        <w:rPr>
          <w:rFonts w:ascii="Times New Roman" w:hAnsi="Times New Roman"/>
          <w:w w:val="90"/>
          <w:sz w:val="24"/>
          <w:szCs w:val="24"/>
        </w:rPr>
        <w:t>ху</w:t>
      </w:r>
      <w:r w:rsidR="00B9417E" w:rsidRPr="00247ACB">
        <w:rPr>
          <w:rFonts w:ascii="Times New Roman" w:hAnsi="Times New Roman"/>
          <w:spacing w:val="-4"/>
          <w:w w:val="90"/>
          <w:sz w:val="24"/>
          <w:szCs w:val="24"/>
        </w:rPr>
        <w:t>д</w:t>
      </w:r>
      <w:r w:rsidR="00B9417E" w:rsidRPr="00247ACB">
        <w:rPr>
          <w:rFonts w:ascii="Times New Roman" w:hAnsi="Times New Roman"/>
          <w:spacing w:val="1"/>
          <w:w w:val="90"/>
          <w:sz w:val="24"/>
          <w:szCs w:val="24"/>
        </w:rPr>
        <w:t>о</w:t>
      </w:r>
      <w:r w:rsidR="00B9417E" w:rsidRPr="00247ACB">
        <w:rPr>
          <w:rFonts w:ascii="Times New Roman" w:hAnsi="Times New Roman"/>
          <w:spacing w:val="-2"/>
          <w:w w:val="90"/>
          <w:sz w:val="24"/>
          <w:szCs w:val="24"/>
        </w:rPr>
        <w:t>ж</w:t>
      </w:r>
      <w:r w:rsidR="00B9417E" w:rsidRPr="00247ACB">
        <w:rPr>
          <w:rFonts w:ascii="Times New Roman" w:hAnsi="Times New Roman"/>
          <w:spacing w:val="-1"/>
          <w:w w:val="90"/>
          <w:sz w:val="24"/>
          <w:szCs w:val="24"/>
        </w:rPr>
        <w:t>ник</w:t>
      </w:r>
      <w:r w:rsidR="00B9417E" w:rsidRPr="00247ACB">
        <w:rPr>
          <w:rFonts w:ascii="Times New Roman" w:hAnsi="Times New Roman"/>
          <w:b/>
          <w:bCs/>
          <w:w w:val="90"/>
          <w:sz w:val="24"/>
          <w:szCs w:val="24"/>
        </w:rPr>
        <w:t>».</w:t>
      </w:r>
      <w:r w:rsidR="00B9417E" w:rsidRPr="00247ACB">
        <w:rPr>
          <w:rFonts w:ascii="Times New Roman" w:hAnsi="Times New Roman"/>
          <w:b/>
          <w:bCs/>
          <w:sz w:val="24"/>
          <w:szCs w:val="24"/>
        </w:rPr>
        <w:t xml:space="preserve"> </w:t>
      </w:r>
      <w:r w:rsidR="00B9417E" w:rsidRPr="00247ACB">
        <w:rPr>
          <w:rFonts w:ascii="Times New Roman" w:hAnsi="Times New Roman"/>
          <w:w w:val="90"/>
          <w:sz w:val="24"/>
          <w:szCs w:val="24"/>
        </w:rPr>
        <w:t>Ви</w:t>
      </w:r>
      <w:r w:rsidR="00B9417E" w:rsidRPr="00247ACB">
        <w:rPr>
          <w:rFonts w:ascii="Times New Roman" w:hAnsi="Times New Roman"/>
          <w:spacing w:val="-3"/>
          <w:w w:val="90"/>
          <w:sz w:val="24"/>
          <w:szCs w:val="24"/>
        </w:rPr>
        <w:t>д</w:t>
      </w:r>
      <w:r w:rsidR="00B9417E" w:rsidRPr="00247ACB">
        <w:rPr>
          <w:rFonts w:ascii="Times New Roman" w:hAnsi="Times New Roman"/>
          <w:w w:val="90"/>
          <w:sz w:val="24"/>
          <w:szCs w:val="24"/>
        </w:rPr>
        <w:t>ы</w:t>
      </w:r>
      <w:r w:rsidR="00B9417E" w:rsidRPr="00247ACB">
        <w:rPr>
          <w:rFonts w:ascii="Times New Roman" w:hAnsi="Times New Roman"/>
          <w:spacing w:val="25"/>
          <w:w w:val="90"/>
          <w:sz w:val="24"/>
          <w:szCs w:val="24"/>
        </w:rPr>
        <w:t xml:space="preserve"> </w:t>
      </w:r>
      <w:r w:rsidR="00B9417E" w:rsidRPr="00247ACB">
        <w:rPr>
          <w:rFonts w:ascii="Times New Roman" w:hAnsi="Times New Roman"/>
          <w:w w:val="90"/>
          <w:sz w:val="24"/>
          <w:szCs w:val="24"/>
        </w:rPr>
        <w:t>и</w:t>
      </w:r>
      <w:r w:rsidR="00B9417E" w:rsidRPr="00247ACB">
        <w:rPr>
          <w:rFonts w:ascii="Times New Roman" w:hAnsi="Times New Roman"/>
          <w:spacing w:val="28"/>
          <w:w w:val="90"/>
          <w:sz w:val="24"/>
          <w:szCs w:val="24"/>
        </w:rPr>
        <w:t xml:space="preserve"> </w:t>
      </w:r>
      <w:r w:rsidR="00B9417E" w:rsidRPr="00247ACB">
        <w:rPr>
          <w:rFonts w:ascii="Times New Roman" w:hAnsi="Times New Roman"/>
          <w:spacing w:val="-2"/>
          <w:w w:val="90"/>
          <w:sz w:val="24"/>
          <w:szCs w:val="24"/>
        </w:rPr>
        <w:t>ж</w:t>
      </w:r>
      <w:r w:rsidR="00B9417E" w:rsidRPr="00247ACB">
        <w:rPr>
          <w:rFonts w:ascii="Times New Roman" w:hAnsi="Times New Roman"/>
          <w:w w:val="90"/>
          <w:sz w:val="24"/>
          <w:szCs w:val="24"/>
        </w:rPr>
        <w:t>а</w:t>
      </w:r>
      <w:r w:rsidR="00B9417E" w:rsidRPr="00247ACB">
        <w:rPr>
          <w:rFonts w:ascii="Times New Roman" w:hAnsi="Times New Roman"/>
          <w:spacing w:val="-2"/>
          <w:w w:val="90"/>
          <w:sz w:val="24"/>
          <w:szCs w:val="24"/>
        </w:rPr>
        <w:t>н</w:t>
      </w:r>
      <w:r w:rsidR="00B9417E" w:rsidRPr="00247ACB">
        <w:rPr>
          <w:rFonts w:ascii="Times New Roman" w:hAnsi="Times New Roman"/>
          <w:spacing w:val="1"/>
          <w:w w:val="90"/>
          <w:sz w:val="24"/>
          <w:szCs w:val="24"/>
        </w:rPr>
        <w:t>р</w:t>
      </w:r>
      <w:r w:rsidR="00B9417E" w:rsidRPr="00247ACB">
        <w:rPr>
          <w:rFonts w:ascii="Times New Roman" w:hAnsi="Times New Roman"/>
          <w:w w:val="90"/>
          <w:sz w:val="24"/>
          <w:szCs w:val="24"/>
        </w:rPr>
        <w:t>ы</w:t>
      </w:r>
      <w:r w:rsidR="00B9417E" w:rsidRPr="00247ACB">
        <w:rPr>
          <w:rFonts w:ascii="Times New Roman" w:hAnsi="Times New Roman"/>
          <w:spacing w:val="26"/>
          <w:w w:val="90"/>
          <w:sz w:val="24"/>
          <w:szCs w:val="24"/>
        </w:rPr>
        <w:t xml:space="preserve"> </w:t>
      </w:r>
      <w:r w:rsidR="00B9417E" w:rsidRPr="00247ACB">
        <w:rPr>
          <w:rFonts w:ascii="Times New Roman" w:hAnsi="Times New Roman"/>
          <w:w w:val="90"/>
          <w:sz w:val="24"/>
          <w:szCs w:val="24"/>
        </w:rPr>
        <w:t>и</w:t>
      </w:r>
      <w:r w:rsidR="00B9417E" w:rsidRPr="00247ACB">
        <w:rPr>
          <w:rFonts w:ascii="Times New Roman" w:hAnsi="Times New Roman"/>
          <w:spacing w:val="-4"/>
          <w:w w:val="90"/>
          <w:sz w:val="24"/>
          <w:szCs w:val="24"/>
        </w:rPr>
        <w:t>з</w:t>
      </w:r>
      <w:r w:rsidR="00B9417E" w:rsidRPr="00247ACB">
        <w:rPr>
          <w:rFonts w:ascii="Times New Roman" w:hAnsi="Times New Roman"/>
          <w:spacing w:val="1"/>
          <w:w w:val="90"/>
          <w:sz w:val="24"/>
          <w:szCs w:val="24"/>
        </w:rPr>
        <w:t>о</w:t>
      </w:r>
      <w:r w:rsidR="00B9417E" w:rsidRPr="00247ACB">
        <w:rPr>
          <w:rFonts w:ascii="Times New Roman" w:hAnsi="Times New Roman"/>
          <w:spacing w:val="-1"/>
          <w:w w:val="90"/>
          <w:sz w:val="24"/>
          <w:szCs w:val="24"/>
        </w:rPr>
        <w:t>б</w:t>
      </w:r>
      <w:r w:rsidR="00B9417E" w:rsidRPr="00247ACB">
        <w:rPr>
          <w:rFonts w:ascii="Times New Roman" w:hAnsi="Times New Roman"/>
          <w:spacing w:val="1"/>
          <w:w w:val="90"/>
          <w:sz w:val="24"/>
          <w:szCs w:val="24"/>
        </w:rPr>
        <w:t>р</w:t>
      </w:r>
      <w:r w:rsidR="00B9417E" w:rsidRPr="00247ACB">
        <w:rPr>
          <w:rFonts w:ascii="Times New Roman" w:hAnsi="Times New Roman"/>
          <w:w w:val="90"/>
          <w:sz w:val="24"/>
          <w:szCs w:val="24"/>
        </w:rPr>
        <w:t>а</w:t>
      </w:r>
      <w:r w:rsidR="00B9417E" w:rsidRPr="00247ACB">
        <w:rPr>
          <w:rFonts w:ascii="Times New Roman" w:hAnsi="Times New Roman"/>
          <w:spacing w:val="-4"/>
          <w:w w:val="90"/>
          <w:sz w:val="24"/>
          <w:szCs w:val="24"/>
        </w:rPr>
        <w:t>з</w:t>
      </w:r>
      <w:r w:rsidR="00B9417E" w:rsidRPr="00247ACB">
        <w:rPr>
          <w:rFonts w:ascii="Times New Roman" w:hAnsi="Times New Roman"/>
          <w:w w:val="90"/>
          <w:sz w:val="24"/>
          <w:szCs w:val="24"/>
        </w:rPr>
        <w:t>и</w:t>
      </w:r>
      <w:r w:rsidR="00B9417E" w:rsidRPr="00247ACB">
        <w:rPr>
          <w:rFonts w:ascii="Times New Roman" w:hAnsi="Times New Roman"/>
          <w:spacing w:val="-1"/>
          <w:w w:val="90"/>
          <w:sz w:val="24"/>
          <w:szCs w:val="24"/>
        </w:rPr>
        <w:t>т</w:t>
      </w:r>
      <w:r w:rsidR="00B9417E" w:rsidRPr="00247ACB">
        <w:rPr>
          <w:rFonts w:ascii="Times New Roman" w:hAnsi="Times New Roman"/>
          <w:w w:val="90"/>
          <w:sz w:val="24"/>
          <w:szCs w:val="24"/>
        </w:rPr>
        <w:t>е</w:t>
      </w:r>
      <w:r w:rsidR="00B9417E" w:rsidRPr="00247ACB">
        <w:rPr>
          <w:rFonts w:ascii="Times New Roman" w:hAnsi="Times New Roman"/>
          <w:spacing w:val="-2"/>
          <w:w w:val="90"/>
          <w:sz w:val="24"/>
          <w:szCs w:val="24"/>
        </w:rPr>
        <w:t>льн</w:t>
      </w:r>
      <w:r w:rsidR="00B9417E" w:rsidRPr="00247ACB">
        <w:rPr>
          <w:rFonts w:ascii="Times New Roman" w:hAnsi="Times New Roman"/>
          <w:spacing w:val="1"/>
          <w:w w:val="90"/>
          <w:sz w:val="24"/>
          <w:szCs w:val="24"/>
        </w:rPr>
        <w:t>о</w:t>
      </w:r>
      <w:r w:rsidR="00B9417E" w:rsidRPr="00247ACB">
        <w:rPr>
          <w:rFonts w:ascii="Times New Roman" w:hAnsi="Times New Roman"/>
          <w:w w:val="90"/>
          <w:sz w:val="24"/>
          <w:szCs w:val="24"/>
        </w:rPr>
        <w:t>го</w:t>
      </w:r>
      <w:r w:rsidR="00B9417E" w:rsidRPr="00247ACB">
        <w:rPr>
          <w:rFonts w:ascii="Times New Roman" w:hAnsi="Times New Roman"/>
          <w:spacing w:val="26"/>
          <w:w w:val="90"/>
          <w:sz w:val="24"/>
          <w:szCs w:val="24"/>
        </w:rPr>
        <w:t xml:space="preserve"> </w:t>
      </w:r>
      <w:r w:rsidR="00B9417E" w:rsidRPr="00247ACB">
        <w:rPr>
          <w:rFonts w:ascii="Times New Roman" w:hAnsi="Times New Roman"/>
          <w:w w:val="90"/>
          <w:sz w:val="24"/>
          <w:szCs w:val="24"/>
        </w:rPr>
        <w:t>и</w:t>
      </w:r>
      <w:r w:rsidR="00B9417E" w:rsidRPr="00247ACB">
        <w:rPr>
          <w:rFonts w:ascii="Times New Roman" w:hAnsi="Times New Roman"/>
          <w:spacing w:val="-4"/>
          <w:w w:val="90"/>
          <w:sz w:val="24"/>
          <w:szCs w:val="24"/>
        </w:rPr>
        <w:t>с</w:t>
      </w:r>
      <w:r w:rsidR="00B9417E" w:rsidRPr="00247ACB">
        <w:rPr>
          <w:rFonts w:ascii="Times New Roman" w:hAnsi="Times New Roman"/>
          <w:spacing w:val="-2"/>
          <w:w w:val="90"/>
          <w:sz w:val="24"/>
          <w:szCs w:val="24"/>
        </w:rPr>
        <w:t>к</w:t>
      </w:r>
      <w:r w:rsidR="00B9417E" w:rsidRPr="00247ACB">
        <w:rPr>
          <w:rFonts w:ascii="Times New Roman" w:hAnsi="Times New Roman"/>
          <w:spacing w:val="-4"/>
          <w:w w:val="90"/>
          <w:sz w:val="24"/>
          <w:szCs w:val="24"/>
        </w:rPr>
        <w:t>у</w:t>
      </w:r>
      <w:r w:rsidR="00B9417E" w:rsidRPr="00247ACB">
        <w:rPr>
          <w:rFonts w:ascii="Times New Roman" w:hAnsi="Times New Roman"/>
          <w:w w:val="90"/>
          <w:sz w:val="24"/>
          <w:szCs w:val="24"/>
        </w:rPr>
        <w:t>сс</w:t>
      </w:r>
      <w:r w:rsidR="00B9417E" w:rsidRPr="00247ACB">
        <w:rPr>
          <w:rFonts w:ascii="Times New Roman" w:hAnsi="Times New Roman"/>
          <w:spacing w:val="-1"/>
          <w:w w:val="90"/>
          <w:sz w:val="24"/>
          <w:szCs w:val="24"/>
        </w:rPr>
        <w:t>тв</w:t>
      </w:r>
      <w:r w:rsidR="00B9417E" w:rsidRPr="00247ACB">
        <w:rPr>
          <w:rFonts w:ascii="Times New Roman" w:hAnsi="Times New Roman"/>
          <w:w w:val="90"/>
          <w:sz w:val="24"/>
          <w:szCs w:val="24"/>
        </w:rPr>
        <w:t>а. Просмотр творческих работ художников.</w:t>
      </w:r>
    </w:p>
    <w:p w:rsidR="00B9417E" w:rsidRPr="00247ACB" w:rsidRDefault="00BB7200" w:rsidP="00247ACB">
      <w:pPr>
        <w:pStyle w:val="a5"/>
        <w:jc w:val="both"/>
        <w:rPr>
          <w:rFonts w:ascii="Times New Roman" w:eastAsia="Arial Unicode MS" w:hAnsi="Times New Roman"/>
          <w:color w:val="000000"/>
          <w:kern w:val="3"/>
          <w:sz w:val="24"/>
          <w:szCs w:val="24"/>
          <w:lang w:bidi="en-US"/>
        </w:rPr>
      </w:pPr>
      <w:r w:rsidRPr="00247ACB">
        <w:rPr>
          <w:rFonts w:ascii="Times New Roman" w:hAnsi="Times New Roman"/>
          <w:w w:val="90"/>
          <w:sz w:val="24"/>
          <w:szCs w:val="24"/>
        </w:rPr>
        <w:t>1.2 Т</w:t>
      </w:r>
      <w:r w:rsidRPr="00247ACB">
        <w:rPr>
          <w:rFonts w:ascii="Times New Roman" w:hAnsi="Times New Roman"/>
          <w:spacing w:val="-4"/>
          <w:w w:val="90"/>
          <w:sz w:val="24"/>
          <w:szCs w:val="24"/>
        </w:rPr>
        <w:t>е</w:t>
      </w:r>
      <w:r w:rsidRPr="00247ACB">
        <w:rPr>
          <w:rFonts w:ascii="Times New Roman" w:hAnsi="Times New Roman"/>
          <w:spacing w:val="-2"/>
          <w:w w:val="90"/>
          <w:sz w:val="24"/>
          <w:szCs w:val="24"/>
        </w:rPr>
        <w:t>м</w:t>
      </w:r>
      <w:r w:rsidRPr="00247ACB">
        <w:rPr>
          <w:rFonts w:ascii="Times New Roman" w:hAnsi="Times New Roman"/>
          <w:spacing w:val="1"/>
          <w:w w:val="90"/>
          <w:sz w:val="24"/>
          <w:szCs w:val="24"/>
        </w:rPr>
        <w:t>а</w:t>
      </w:r>
      <w:r w:rsidRPr="00247ACB">
        <w:rPr>
          <w:rFonts w:ascii="Times New Roman" w:hAnsi="Times New Roman"/>
          <w:b/>
          <w:bCs/>
          <w:w w:val="90"/>
          <w:sz w:val="24"/>
          <w:szCs w:val="24"/>
        </w:rPr>
        <w:t xml:space="preserve">: </w:t>
      </w:r>
      <w:r w:rsidRPr="00247ACB">
        <w:rPr>
          <w:rFonts w:ascii="Times New Roman" w:hAnsi="Times New Roman"/>
          <w:b/>
          <w:bCs/>
          <w:spacing w:val="52"/>
          <w:w w:val="90"/>
          <w:sz w:val="24"/>
          <w:szCs w:val="24"/>
        </w:rPr>
        <w:t xml:space="preserve"> </w:t>
      </w:r>
      <w:r w:rsidR="00122860" w:rsidRPr="00247ACB">
        <w:rPr>
          <w:rFonts w:ascii="Times New Roman" w:hAnsi="Times New Roman"/>
          <w:b/>
          <w:sz w:val="24"/>
          <w:szCs w:val="24"/>
        </w:rPr>
        <w:t>Характерные особенности линий. Разные художественные материалы.</w:t>
      </w:r>
      <w:r w:rsidR="00B9417E" w:rsidRPr="00247ACB">
        <w:rPr>
          <w:rFonts w:ascii="Times New Roman" w:hAnsi="Times New Roman"/>
          <w:b/>
          <w:sz w:val="24"/>
          <w:szCs w:val="24"/>
        </w:rPr>
        <w:t xml:space="preserve"> </w:t>
      </w:r>
      <w:r w:rsidR="00B9417E" w:rsidRPr="00247ACB">
        <w:rPr>
          <w:rFonts w:ascii="Times New Roman" w:hAnsi="Times New Roman"/>
          <w:spacing w:val="1"/>
          <w:w w:val="90"/>
          <w:sz w:val="24"/>
          <w:szCs w:val="24"/>
        </w:rPr>
        <w:t>З</w:t>
      </w:r>
      <w:r w:rsidR="00B9417E" w:rsidRPr="00247ACB">
        <w:rPr>
          <w:rFonts w:ascii="Times New Roman" w:hAnsi="Times New Roman"/>
          <w:w w:val="90"/>
          <w:sz w:val="24"/>
          <w:szCs w:val="24"/>
        </w:rPr>
        <w:t>на</w:t>
      </w:r>
      <w:r w:rsidR="00B9417E" w:rsidRPr="00247ACB">
        <w:rPr>
          <w:rFonts w:ascii="Times New Roman" w:hAnsi="Times New Roman"/>
          <w:spacing w:val="-2"/>
          <w:w w:val="90"/>
          <w:sz w:val="24"/>
          <w:szCs w:val="24"/>
        </w:rPr>
        <w:t>к</w:t>
      </w:r>
      <w:r w:rsidR="00B9417E" w:rsidRPr="00247ACB">
        <w:rPr>
          <w:rFonts w:ascii="Times New Roman" w:hAnsi="Times New Roman"/>
          <w:spacing w:val="1"/>
          <w:w w:val="90"/>
          <w:sz w:val="24"/>
          <w:szCs w:val="24"/>
        </w:rPr>
        <w:t>о</w:t>
      </w:r>
      <w:r w:rsidR="00B9417E" w:rsidRPr="00247ACB">
        <w:rPr>
          <w:rFonts w:ascii="Times New Roman" w:hAnsi="Times New Roman"/>
          <w:w w:val="90"/>
          <w:sz w:val="24"/>
          <w:szCs w:val="24"/>
        </w:rPr>
        <w:t>мс</w:t>
      </w:r>
      <w:r w:rsidR="00B9417E" w:rsidRPr="00247ACB">
        <w:rPr>
          <w:rFonts w:ascii="Times New Roman" w:hAnsi="Times New Roman"/>
          <w:spacing w:val="-1"/>
          <w:w w:val="90"/>
          <w:sz w:val="24"/>
          <w:szCs w:val="24"/>
        </w:rPr>
        <w:t>т</w:t>
      </w:r>
      <w:r w:rsidR="00B9417E" w:rsidRPr="00247ACB">
        <w:rPr>
          <w:rFonts w:ascii="Times New Roman" w:hAnsi="Times New Roman"/>
          <w:spacing w:val="-4"/>
          <w:w w:val="90"/>
          <w:sz w:val="24"/>
          <w:szCs w:val="24"/>
        </w:rPr>
        <w:t>в</w:t>
      </w:r>
      <w:r w:rsidR="00B9417E" w:rsidRPr="00247ACB">
        <w:rPr>
          <w:rFonts w:ascii="Times New Roman" w:hAnsi="Times New Roman"/>
          <w:w w:val="90"/>
          <w:sz w:val="24"/>
          <w:szCs w:val="24"/>
        </w:rPr>
        <w:t>о</w:t>
      </w:r>
      <w:r w:rsidR="00B9417E" w:rsidRPr="00247ACB">
        <w:rPr>
          <w:rFonts w:ascii="Times New Roman" w:hAnsi="Times New Roman"/>
          <w:spacing w:val="25"/>
          <w:w w:val="90"/>
          <w:sz w:val="24"/>
          <w:szCs w:val="24"/>
        </w:rPr>
        <w:t xml:space="preserve"> </w:t>
      </w:r>
      <w:r w:rsidR="00B9417E" w:rsidRPr="00247ACB">
        <w:rPr>
          <w:rFonts w:ascii="Times New Roman" w:hAnsi="Times New Roman"/>
          <w:w w:val="90"/>
          <w:sz w:val="24"/>
          <w:szCs w:val="24"/>
        </w:rPr>
        <w:t>с</w:t>
      </w:r>
      <w:r w:rsidR="00B9417E" w:rsidRPr="00247ACB">
        <w:rPr>
          <w:rFonts w:ascii="Times New Roman" w:hAnsi="Times New Roman"/>
          <w:spacing w:val="27"/>
          <w:w w:val="90"/>
          <w:sz w:val="24"/>
          <w:szCs w:val="24"/>
        </w:rPr>
        <w:t xml:space="preserve"> </w:t>
      </w:r>
      <w:r w:rsidR="00B9417E" w:rsidRPr="00247ACB">
        <w:rPr>
          <w:rFonts w:ascii="Times New Roman" w:hAnsi="Times New Roman"/>
          <w:w w:val="90"/>
          <w:sz w:val="24"/>
          <w:szCs w:val="24"/>
        </w:rPr>
        <w:t>ма</w:t>
      </w:r>
      <w:r w:rsidR="00B9417E" w:rsidRPr="00247ACB">
        <w:rPr>
          <w:rFonts w:ascii="Times New Roman" w:hAnsi="Times New Roman"/>
          <w:spacing w:val="-1"/>
          <w:w w:val="90"/>
          <w:sz w:val="24"/>
          <w:szCs w:val="24"/>
        </w:rPr>
        <w:t>т</w:t>
      </w:r>
      <w:r w:rsidR="00B9417E" w:rsidRPr="00247ACB">
        <w:rPr>
          <w:rFonts w:ascii="Times New Roman" w:hAnsi="Times New Roman"/>
          <w:spacing w:val="-3"/>
          <w:w w:val="90"/>
          <w:sz w:val="24"/>
          <w:szCs w:val="24"/>
        </w:rPr>
        <w:t>е</w:t>
      </w:r>
      <w:r w:rsidR="00B9417E" w:rsidRPr="00247ACB">
        <w:rPr>
          <w:rFonts w:ascii="Times New Roman" w:hAnsi="Times New Roman"/>
          <w:spacing w:val="-2"/>
          <w:w w:val="90"/>
          <w:sz w:val="24"/>
          <w:szCs w:val="24"/>
        </w:rPr>
        <w:t>р</w:t>
      </w:r>
      <w:r w:rsidR="00B9417E" w:rsidRPr="00247ACB">
        <w:rPr>
          <w:rFonts w:ascii="Times New Roman" w:hAnsi="Times New Roman"/>
          <w:w w:val="90"/>
          <w:sz w:val="24"/>
          <w:szCs w:val="24"/>
        </w:rPr>
        <w:t>иа</w:t>
      </w:r>
      <w:r w:rsidR="00B9417E" w:rsidRPr="00247ACB">
        <w:rPr>
          <w:rFonts w:ascii="Times New Roman" w:hAnsi="Times New Roman"/>
          <w:spacing w:val="-2"/>
          <w:w w:val="90"/>
          <w:sz w:val="24"/>
          <w:szCs w:val="24"/>
        </w:rPr>
        <w:t>л</w:t>
      </w:r>
      <w:r w:rsidR="00B9417E" w:rsidRPr="00247ACB">
        <w:rPr>
          <w:rFonts w:ascii="Times New Roman" w:hAnsi="Times New Roman"/>
          <w:w w:val="90"/>
          <w:sz w:val="24"/>
          <w:szCs w:val="24"/>
        </w:rPr>
        <w:t>ами</w:t>
      </w:r>
      <w:r w:rsidR="00B9417E" w:rsidRPr="00247ACB">
        <w:rPr>
          <w:rFonts w:ascii="Times New Roman" w:hAnsi="Times New Roman"/>
          <w:spacing w:val="26"/>
          <w:w w:val="90"/>
          <w:sz w:val="24"/>
          <w:szCs w:val="24"/>
        </w:rPr>
        <w:t xml:space="preserve"> </w:t>
      </w:r>
      <w:r w:rsidR="00B9417E" w:rsidRPr="00247ACB">
        <w:rPr>
          <w:rFonts w:ascii="Times New Roman" w:hAnsi="Times New Roman"/>
          <w:w w:val="90"/>
          <w:sz w:val="24"/>
          <w:szCs w:val="24"/>
        </w:rPr>
        <w:t>и</w:t>
      </w:r>
      <w:r w:rsidR="00B9417E" w:rsidRPr="00247ACB">
        <w:rPr>
          <w:rFonts w:ascii="Times New Roman" w:hAnsi="Times New Roman"/>
          <w:w w:val="95"/>
          <w:sz w:val="24"/>
          <w:szCs w:val="24"/>
        </w:rPr>
        <w:t xml:space="preserve"> </w:t>
      </w:r>
      <w:r w:rsidR="00B9417E" w:rsidRPr="00247ACB">
        <w:rPr>
          <w:rFonts w:ascii="Times New Roman" w:hAnsi="Times New Roman"/>
          <w:spacing w:val="1"/>
          <w:w w:val="90"/>
          <w:sz w:val="24"/>
          <w:szCs w:val="24"/>
        </w:rPr>
        <w:t>р</w:t>
      </w:r>
      <w:r w:rsidR="00B9417E" w:rsidRPr="00247ACB">
        <w:rPr>
          <w:rFonts w:ascii="Times New Roman" w:hAnsi="Times New Roman"/>
          <w:spacing w:val="-4"/>
          <w:w w:val="90"/>
          <w:sz w:val="24"/>
          <w:szCs w:val="24"/>
        </w:rPr>
        <w:t>а</w:t>
      </w:r>
      <w:r w:rsidR="00B9417E" w:rsidRPr="00247ACB">
        <w:rPr>
          <w:rFonts w:ascii="Times New Roman" w:hAnsi="Times New Roman"/>
          <w:spacing w:val="1"/>
          <w:w w:val="90"/>
          <w:sz w:val="24"/>
          <w:szCs w:val="24"/>
        </w:rPr>
        <w:t>бо</w:t>
      </w:r>
      <w:r w:rsidR="00B9417E" w:rsidRPr="00247ACB">
        <w:rPr>
          <w:rFonts w:ascii="Times New Roman" w:hAnsi="Times New Roman"/>
          <w:spacing w:val="-2"/>
          <w:w w:val="90"/>
          <w:sz w:val="24"/>
          <w:szCs w:val="24"/>
        </w:rPr>
        <w:t>ч</w:t>
      </w:r>
      <w:r w:rsidR="00B9417E" w:rsidRPr="00247ACB">
        <w:rPr>
          <w:rFonts w:ascii="Times New Roman" w:hAnsi="Times New Roman"/>
          <w:w w:val="90"/>
          <w:sz w:val="24"/>
          <w:szCs w:val="24"/>
        </w:rPr>
        <w:t>и</w:t>
      </w:r>
      <w:r w:rsidR="00B9417E" w:rsidRPr="00247ACB">
        <w:rPr>
          <w:rFonts w:ascii="Times New Roman" w:hAnsi="Times New Roman"/>
          <w:spacing w:val="-3"/>
          <w:w w:val="90"/>
          <w:sz w:val="24"/>
          <w:szCs w:val="24"/>
        </w:rPr>
        <w:t>м</w:t>
      </w:r>
      <w:r w:rsidR="00B9417E" w:rsidRPr="00247ACB">
        <w:rPr>
          <w:rFonts w:ascii="Times New Roman" w:hAnsi="Times New Roman"/>
          <w:w w:val="90"/>
          <w:sz w:val="24"/>
          <w:szCs w:val="24"/>
        </w:rPr>
        <w:t>и</w:t>
      </w:r>
      <w:r w:rsidR="00B9417E" w:rsidRPr="00247ACB">
        <w:rPr>
          <w:rFonts w:ascii="Times New Roman" w:hAnsi="Times New Roman"/>
          <w:spacing w:val="52"/>
          <w:w w:val="90"/>
          <w:sz w:val="24"/>
          <w:szCs w:val="24"/>
        </w:rPr>
        <w:t xml:space="preserve"> </w:t>
      </w:r>
      <w:r w:rsidR="00B9417E" w:rsidRPr="00247ACB">
        <w:rPr>
          <w:rFonts w:ascii="Times New Roman" w:hAnsi="Times New Roman"/>
          <w:w w:val="90"/>
          <w:sz w:val="24"/>
          <w:szCs w:val="24"/>
        </w:rPr>
        <w:t>и</w:t>
      </w:r>
      <w:r w:rsidR="00B9417E" w:rsidRPr="00247ACB">
        <w:rPr>
          <w:rFonts w:ascii="Times New Roman" w:hAnsi="Times New Roman"/>
          <w:spacing w:val="-2"/>
          <w:w w:val="90"/>
          <w:sz w:val="24"/>
          <w:szCs w:val="24"/>
        </w:rPr>
        <w:t>н</w:t>
      </w:r>
      <w:r w:rsidR="00B9417E" w:rsidRPr="00247ACB">
        <w:rPr>
          <w:rFonts w:ascii="Times New Roman" w:hAnsi="Times New Roman"/>
          <w:w w:val="90"/>
          <w:sz w:val="24"/>
          <w:szCs w:val="24"/>
        </w:rPr>
        <w:t>с</w:t>
      </w:r>
      <w:r w:rsidR="00B9417E" w:rsidRPr="00247ACB">
        <w:rPr>
          <w:rFonts w:ascii="Times New Roman" w:hAnsi="Times New Roman"/>
          <w:spacing w:val="-1"/>
          <w:w w:val="90"/>
          <w:sz w:val="24"/>
          <w:szCs w:val="24"/>
        </w:rPr>
        <w:t>т</w:t>
      </w:r>
      <w:r w:rsidR="00B9417E" w:rsidRPr="00247ACB">
        <w:rPr>
          <w:rFonts w:ascii="Times New Roman" w:hAnsi="Times New Roman"/>
          <w:spacing w:val="1"/>
          <w:w w:val="90"/>
          <w:sz w:val="24"/>
          <w:szCs w:val="24"/>
        </w:rPr>
        <w:t>р</w:t>
      </w:r>
      <w:r w:rsidR="00B9417E" w:rsidRPr="00247ACB">
        <w:rPr>
          <w:rFonts w:ascii="Times New Roman" w:hAnsi="Times New Roman"/>
          <w:spacing w:val="-4"/>
          <w:w w:val="90"/>
          <w:sz w:val="24"/>
          <w:szCs w:val="24"/>
        </w:rPr>
        <w:t>у</w:t>
      </w:r>
      <w:r w:rsidR="00B9417E" w:rsidRPr="00247ACB">
        <w:rPr>
          <w:rFonts w:ascii="Times New Roman" w:hAnsi="Times New Roman"/>
          <w:w w:val="90"/>
          <w:sz w:val="24"/>
          <w:szCs w:val="24"/>
        </w:rPr>
        <w:t>мен</w:t>
      </w:r>
      <w:r w:rsidR="00B9417E" w:rsidRPr="00247ACB">
        <w:rPr>
          <w:rFonts w:ascii="Times New Roman" w:hAnsi="Times New Roman"/>
          <w:spacing w:val="-1"/>
          <w:w w:val="90"/>
          <w:sz w:val="24"/>
          <w:szCs w:val="24"/>
        </w:rPr>
        <w:t>т</w:t>
      </w:r>
      <w:r w:rsidR="00B9417E" w:rsidRPr="00247ACB">
        <w:rPr>
          <w:rFonts w:ascii="Times New Roman" w:hAnsi="Times New Roman"/>
          <w:w w:val="90"/>
          <w:sz w:val="24"/>
          <w:szCs w:val="24"/>
        </w:rPr>
        <w:t>а</w:t>
      </w:r>
      <w:r w:rsidR="00B9417E" w:rsidRPr="00247ACB">
        <w:rPr>
          <w:rFonts w:ascii="Times New Roman" w:hAnsi="Times New Roman"/>
          <w:spacing w:val="-3"/>
          <w:w w:val="90"/>
          <w:sz w:val="24"/>
          <w:szCs w:val="24"/>
        </w:rPr>
        <w:t>м</w:t>
      </w:r>
      <w:r w:rsidR="00B9417E" w:rsidRPr="00247ACB">
        <w:rPr>
          <w:rFonts w:ascii="Times New Roman" w:hAnsi="Times New Roman"/>
          <w:w w:val="90"/>
          <w:sz w:val="24"/>
          <w:szCs w:val="24"/>
        </w:rPr>
        <w:t>и,</w:t>
      </w:r>
      <w:r w:rsidR="00B9417E" w:rsidRPr="00247ACB">
        <w:rPr>
          <w:rFonts w:ascii="Times New Roman" w:hAnsi="Times New Roman"/>
          <w:spacing w:val="3"/>
          <w:w w:val="90"/>
          <w:sz w:val="24"/>
          <w:szCs w:val="24"/>
        </w:rPr>
        <w:t xml:space="preserve"> </w:t>
      </w:r>
      <w:r w:rsidR="00B9417E" w:rsidRPr="00247ACB">
        <w:rPr>
          <w:rFonts w:ascii="Times New Roman" w:hAnsi="Times New Roman"/>
          <w:w w:val="90"/>
          <w:sz w:val="24"/>
          <w:szCs w:val="24"/>
        </w:rPr>
        <w:t>их</w:t>
      </w:r>
      <w:r w:rsidR="00B9417E" w:rsidRPr="00247ACB">
        <w:rPr>
          <w:rFonts w:ascii="Times New Roman" w:hAnsi="Times New Roman"/>
          <w:spacing w:val="54"/>
          <w:w w:val="90"/>
          <w:sz w:val="24"/>
          <w:szCs w:val="24"/>
        </w:rPr>
        <w:t xml:space="preserve"> </w:t>
      </w:r>
      <w:r w:rsidR="00B9417E" w:rsidRPr="00247ACB">
        <w:rPr>
          <w:rFonts w:ascii="Times New Roman" w:hAnsi="Times New Roman"/>
          <w:w w:val="90"/>
          <w:sz w:val="24"/>
          <w:szCs w:val="24"/>
        </w:rPr>
        <w:t>с</w:t>
      </w:r>
      <w:r w:rsidR="00B9417E" w:rsidRPr="00247ACB">
        <w:rPr>
          <w:rFonts w:ascii="Times New Roman" w:hAnsi="Times New Roman"/>
          <w:spacing w:val="-4"/>
          <w:w w:val="90"/>
          <w:sz w:val="24"/>
          <w:szCs w:val="24"/>
        </w:rPr>
        <w:t>в</w:t>
      </w:r>
      <w:r w:rsidR="00B9417E" w:rsidRPr="00247ACB">
        <w:rPr>
          <w:rFonts w:ascii="Times New Roman" w:hAnsi="Times New Roman"/>
          <w:spacing w:val="1"/>
          <w:w w:val="90"/>
          <w:sz w:val="24"/>
          <w:szCs w:val="24"/>
        </w:rPr>
        <w:t>о</w:t>
      </w:r>
      <w:r w:rsidR="00B9417E" w:rsidRPr="00247ACB">
        <w:rPr>
          <w:rFonts w:ascii="Times New Roman" w:hAnsi="Times New Roman"/>
          <w:w w:val="90"/>
          <w:sz w:val="24"/>
          <w:szCs w:val="24"/>
        </w:rPr>
        <w:t>йс</w:t>
      </w:r>
      <w:r w:rsidR="00B9417E" w:rsidRPr="00247ACB">
        <w:rPr>
          <w:rFonts w:ascii="Times New Roman" w:hAnsi="Times New Roman"/>
          <w:spacing w:val="-3"/>
          <w:w w:val="90"/>
          <w:sz w:val="24"/>
          <w:szCs w:val="24"/>
        </w:rPr>
        <w:t>т</w:t>
      </w:r>
      <w:r w:rsidR="00B9417E" w:rsidRPr="00247ACB">
        <w:rPr>
          <w:rFonts w:ascii="Times New Roman" w:hAnsi="Times New Roman"/>
          <w:spacing w:val="-1"/>
          <w:w w:val="90"/>
          <w:sz w:val="24"/>
          <w:szCs w:val="24"/>
        </w:rPr>
        <w:t>в</w:t>
      </w:r>
      <w:r w:rsidR="00B9417E" w:rsidRPr="00247ACB">
        <w:rPr>
          <w:rFonts w:ascii="Times New Roman" w:hAnsi="Times New Roman"/>
          <w:w w:val="90"/>
          <w:sz w:val="24"/>
          <w:szCs w:val="24"/>
        </w:rPr>
        <w:t>ами</w:t>
      </w:r>
      <w:r w:rsidR="00B9417E" w:rsidRPr="00247ACB">
        <w:rPr>
          <w:rFonts w:ascii="Times New Roman" w:hAnsi="Times New Roman"/>
          <w:spacing w:val="53"/>
          <w:w w:val="90"/>
          <w:sz w:val="24"/>
          <w:szCs w:val="24"/>
        </w:rPr>
        <w:t xml:space="preserve"> </w:t>
      </w:r>
      <w:r w:rsidR="00B9417E" w:rsidRPr="00247ACB">
        <w:rPr>
          <w:rFonts w:ascii="Times New Roman" w:hAnsi="Times New Roman"/>
          <w:w w:val="90"/>
          <w:sz w:val="24"/>
          <w:szCs w:val="24"/>
        </w:rPr>
        <w:t>и</w:t>
      </w:r>
      <w:r w:rsidR="00B9417E" w:rsidRPr="00247ACB">
        <w:rPr>
          <w:rFonts w:ascii="Times New Roman" w:hAnsi="Times New Roman"/>
          <w:spacing w:val="52"/>
          <w:w w:val="90"/>
          <w:sz w:val="24"/>
          <w:szCs w:val="24"/>
        </w:rPr>
        <w:t xml:space="preserve"> </w:t>
      </w:r>
      <w:r w:rsidR="00B9417E" w:rsidRPr="00247ACB">
        <w:rPr>
          <w:rFonts w:ascii="Times New Roman" w:hAnsi="Times New Roman"/>
          <w:spacing w:val="-2"/>
          <w:w w:val="90"/>
          <w:sz w:val="24"/>
          <w:szCs w:val="24"/>
        </w:rPr>
        <w:t>п</w:t>
      </w:r>
      <w:r w:rsidR="00B9417E" w:rsidRPr="00247ACB">
        <w:rPr>
          <w:rFonts w:ascii="Times New Roman" w:hAnsi="Times New Roman"/>
          <w:spacing w:val="1"/>
          <w:w w:val="90"/>
          <w:sz w:val="24"/>
          <w:szCs w:val="24"/>
        </w:rPr>
        <w:t>р</w:t>
      </w:r>
      <w:r w:rsidR="00B9417E" w:rsidRPr="00247ACB">
        <w:rPr>
          <w:rFonts w:ascii="Times New Roman" w:hAnsi="Times New Roman"/>
          <w:w w:val="90"/>
          <w:sz w:val="24"/>
          <w:szCs w:val="24"/>
        </w:rPr>
        <w:t>а</w:t>
      </w:r>
      <w:r w:rsidR="00B9417E" w:rsidRPr="00247ACB">
        <w:rPr>
          <w:rFonts w:ascii="Times New Roman" w:hAnsi="Times New Roman"/>
          <w:spacing w:val="-1"/>
          <w:w w:val="90"/>
          <w:sz w:val="24"/>
          <w:szCs w:val="24"/>
        </w:rPr>
        <w:t>в</w:t>
      </w:r>
      <w:r w:rsidR="00B9417E" w:rsidRPr="00247ACB">
        <w:rPr>
          <w:rFonts w:ascii="Times New Roman" w:hAnsi="Times New Roman"/>
          <w:w w:val="90"/>
          <w:sz w:val="24"/>
          <w:szCs w:val="24"/>
        </w:rPr>
        <w:t>и</w:t>
      </w:r>
      <w:r w:rsidR="00B9417E" w:rsidRPr="00247ACB">
        <w:rPr>
          <w:rFonts w:ascii="Times New Roman" w:hAnsi="Times New Roman"/>
          <w:spacing w:val="-2"/>
          <w:w w:val="90"/>
          <w:sz w:val="24"/>
          <w:szCs w:val="24"/>
        </w:rPr>
        <w:t>льны</w:t>
      </w:r>
      <w:r w:rsidR="00B9417E" w:rsidRPr="00247ACB">
        <w:rPr>
          <w:rFonts w:ascii="Times New Roman" w:hAnsi="Times New Roman"/>
          <w:w w:val="90"/>
          <w:sz w:val="24"/>
          <w:szCs w:val="24"/>
        </w:rPr>
        <w:t>м</w:t>
      </w:r>
      <w:r w:rsidR="00B9417E" w:rsidRPr="00247ACB">
        <w:rPr>
          <w:rFonts w:ascii="Times New Roman" w:hAnsi="Times New Roman"/>
          <w:spacing w:val="53"/>
          <w:w w:val="90"/>
          <w:sz w:val="24"/>
          <w:szCs w:val="24"/>
        </w:rPr>
        <w:t xml:space="preserve"> </w:t>
      </w:r>
      <w:r w:rsidR="00B9417E" w:rsidRPr="00247ACB">
        <w:rPr>
          <w:rFonts w:ascii="Times New Roman" w:hAnsi="Times New Roman"/>
          <w:w w:val="90"/>
          <w:sz w:val="24"/>
          <w:szCs w:val="24"/>
        </w:rPr>
        <w:t>ис</w:t>
      </w:r>
      <w:r w:rsidR="00B9417E" w:rsidRPr="00247ACB">
        <w:rPr>
          <w:rFonts w:ascii="Times New Roman" w:hAnsi="Times New Roman"/>
          <w:spacing w:val="-2"/>
          <w:w w:val="90"/>
          <w:sz w:val="24"/>
          <w:szCs w:val="24"/>
        </w:rPr>
        <w:t>п</w:t>
      </w:r>
      <w:r w:rsidR="00B9417E" w:rsidRPr="00247ACB">
        <w:rPr>
          <w:rFonts w:ascii="Times New Roman" w:hAnsi="Times New Roman"/>
          <w:spacing w:val="1"/>
          <w:w w:val="90"/>
          <w:sz w:val="24"/>
          <w:szCs w:val="24"/>
        </w:rPr>
        <w:t>о</w:t>
      </w:r>
      <w:r w:rsidR="00B9417E" w:rsidRPr="00247ACB">
        <w:rPr>
          <w:rFonts w:ascii="Times New Roman" w:hAnsi="Times New Roman"/>
          <w:spacing w:val="-2"/>
          <w:w w:val="90"/>
          <w:sz w:val="24"/>
          <w:szCs w:val="24"/>
        </w:rPr>
        <w:t>льз</w:t>
      </w:r>
      <w:r w:rsidR="00B9417E" w:rsidRPr="00247ACB">
        <w:rPr>
          <w:rFonts w:ascii="Times New Roman" w:hAnsi="Times New Roman"/>
          <w:spacing w:val="1"/>
          <w:w w:val="90"/>
          <w:sz w:val="24"/>
          <w:szCs w:val="24"/>
        </w:rPr>
        <w:t>о</w:t>
      </w:r>
      <w:r w:rsidR="00B9417E" w:rsidRPr="00247ACB">
        <w:rPr>
          <w:rFonts w:ascii="Times New Roman" w:hAnsi="Times New Roman"/>
          <w:spacing w:val="-1"/>
          <w:w w:val="90"/>
          <w:sz w:val="24"/>
          <w:szCs w:val="24"/>
        </w:rPr>
        <w:t>в</w:t>
      </w:r>
      <w:r w:rsidR="00B9417E" w:rsidRPr="00247ACB">
        <w:rPr>
          <w:rFonts w:ascii="Times New Roman" w:hAnsi="Times New Roman"/>
          <w:w w:val="90"/>
          <w:sz w:val="24"/>
          <w:szCs w:val="24"/>
        </w:rPr>
        <w:t>а</w:t>
      </w:r>
      <w:r w:rsidR="00B9417E" w:rsidRPr="00247ACB">
        <w:rPr>
          <w:rFonts w:ascii="Times New Roman" w:hAnsi="Times New Roman"/>
          <w:spacing w:val="-2"/>
          <w:w w:val="90"/>
          <w:sz w:val="24"/>
          <w:szCs w:val="24"/>
        </w:rPr>
        <w:t>н</w:t>
      </w:r>
      <w:r w:rsidR="00B9417E" w:rsidRPr="00247ACB">
        <w:rPr>
          <w:rFonts w:ascii="Times New Roman" w:hAnsi="Times New Roman"/>
          <w:w w:val="90"/>
          <w:sz w:val="24"/>
          <w:szCs w:val="24"/>
        </w:rPr>
        <w:t>ие</w:t>
      </w:r>
      <w:r w:rsidR="00B9417E" w:rsidRPr="00247ACB">
        <w:rPr>
          <w:rFonts w:ascii="Times New Roman" w:hAnsi="Times New Roman"/>
          <w:spacing w:val="-3"/>
          <w:w w:val="90"/>
          <w:sz w:val="24"/>
          <w:szCs w:val="24"/>
        </w:rPr>
        <w:t>м</w:t>
      </w:r>
      <w:r w:rsidR="00B9417E" w:rsidRPr="00247ACB">
        <w:rPr>
          <w:rFonts w:ascii="Times New Roman" w:hAnsi="Times New Roman"/>
          <w:w w:val="90"/>
          <w:sz w:val="24"/>
          <w:szCs w:val="24"/>
        </w:rPr>
        <w:t>.</w:t>
      </w:r>
      <w:r w:rsidR="00B9417E" w:rsidRPr="00247ACB">
        <w:rPr>
          <w:rFonts w:ascii="Times New Roman" w:hAnsi="Times New Roman"/>
          <w:sz w:val="24"/>
          <w:szCs w:val="24"/>
        </w:rPr>
        <w:t xml:space="preserve"> </w:t>
      </w:r>
      <w:r w:rsidR="00B9417E" w:rsidRPr="00247ACB">
        <w:rPr>
          <w:rFonts w:ascii="Times New Roman" w:hAnsi="Times New Roman"/>
          <w:w w:val="90"/>
          <w:sz w:val="24"/>
          <w:szCs w:val="24"/>
        </w:rPr>
        <w:t>Вы</w:t>
      </w:r>
      <w:r w:rsidR="00B9417E" w:rsidRPr="00247ACB">
        <w:rPr>
          <w:rFonts w:ascii="Times New Roman" w:hAnsi="Times New Roman"/>
          <w:spacing w:val="-2"/>
          <w:w w:val="90"/>
          <w:sz w:val="24"/>
          <w:szCs w:val="24"/>
        </w:rPr>
        <w:t>п</w:t>
      </w:r>
      <w:r w:rsidR="00B9417E" w:rsidRPr="00247ACB">
        <w:rPr>
          <w:rFonts w:ascii="Times New Roman" w:hAnsi="Times New Roman"/>
          <w:spacing w:val="1"/>
          <w:w w:val="90"/>
          <w:sz w:val="24"/>
          <w:szCs w:val="24"/>
        </w:rPr>
        <w:t>о</w:t>
      </w:r>
      <w:r w:rsidR="00B9417E" w:rsidRPr="00247ACB">
        <w:rPr>
          <w:rFonts w:ascii="Times New Roman" w:hAnsi="Times New Roman"/>
          <w:spacing w:val="-2"/>
          <w:w w:val="90"/>
          <w:sz w:val="24"/>
          <w:szCs w:val="24"/>
        </w:rPr>
        <w:t>лн</w:t>
      </w:r>
      <w:r w:rsidR="00B9417E" w:rsidRPr="00247ACB">
        <w:rPr>
          <w:rFonts w:ascii="Times New Roman" w:hAnsi="Times New Roman"/>
          <w:w w:val="90"/>
          <w:sz w:val="24"/>
          <w:szCs w:val="24"/>
        </w:rPr>
        <w:t>е</w:t>
      </w:r>
      <w:r w:rsidR="00B9417E" w:rsidRPr="00247ACB">
        <w:rPr>
          <w:rFonts w:ascii="Times New Roman" w:hAnsi="Times New Roman"/>
          <w:spacing w:val="-2"/>
          <w:w w:val="90"/>
          <w:sz w:val="24"/>
          <w:szCs w:val="24"/>
        </w:rPr>
        <w:t>н</w:t>
      </w:r>
      <w:r w:rsidR="00B9417E" w:rsidRPr="00247ACB">
        <w:rPr>
          <w:rFonts w:ascii="Times New Roman" w:hAnsi="Times New Roman"/>
          <w:w w:val="90"/>
          <w:sz w:val="24"/>
          <w:szCs w:val="24"/>
        </w:rPr>
        <w:t xml:space="preserve">ие </w:t>
      </w:r>
      <w:r w:rsidR="00B9417E" w:rsidRPr="00247ACB">
        <w:rPr>
          <w:rFonts w:ascii="Times New Roman" w:hAnsi="Times New Roman"/>
          <w:spacing w:val="52"/>
          <w:w w:val="90"/>
          <w:sz w:val="24"/>
          <w:szCs w:val="24"/>
        </w:rPr>
        <w:t xml:space="preserve"> </w:t>
      </w:r>
      <w:r w:rsidR="00B9417E" w:rsidRPr="00247ACB">
        <w:rPr>
          <w:rFonts w:ascii="Times New Roman" w:hAnsi="Times New Roman"/>
          <w:spacing w:val="-4"/>
          <w:w w:val="90"/>
          <w:sz w:val="24"/>
          <w:szCs w:val="24"/>
        </w:rPr>
        <w:t>у</w:t>
      </w:r>
      <w:r w:rsidR="00B9417E" w:rsidRPr="00247ACB">
        <w:rPr>
          <w:rFonts w:ascii="Times New Roman" w:hAnsi="Times New Roman"/>
          <w:w w:val="90"/>
          <w:sz w:val="24"/>
          <w:szCs w:val="24"/>
        </w:rPr>
        <w:t>п</w:t>
      </w:r>
      <w:r w:rsidR="00B9417E" w:rsidRPr="00247ACB">
        <w:rPr>
          <w:rFonts w:ascii="Times New Roman" w:hAnsi="Times New Roman"/>
          <w:spacing w:val="1"/>
          <w:w w:val="90"/>
          <w:sz w:val="24"/>
          <w:szCs w:val="24"/>
        </w:rPr>
        <w:t>р</w:t>
      </w:r>
      <w:r w:rsidR="00B9417E" w:rsidRPr="00247ACB">
        <w:rPr>
          <w:rFonts w:ascii="Times New Roman" w:hAnsi="Times New Roman"/>
          <w:w w:val="90"/>
          <w:sz w:val="24"/>
          <w:szCs w:val="24"/>
        </w:rPr>
        <w:t>а</w:t>
      </w:r>
      <w:r w:rsidR="00B9417E" w:rsidRPr="00247ACB">
        <w:rPr>
          <w:rFonts w:ascii="Times New Roman" w:hAnsi="Times New Roman"/>
          <w:spacing w:val="-2"/>
          <w:w w:val="90"/>
          <w:sz w:val="24"/>
          <w:szCs w:val="24"/>
        </w:rPr>
        <w:t>ж</w:t>
      </w:r>
      <w:r w:rsidR="00B9417E" w:rsidRPr="00247ACB">
        <w:rPr>
          <w:rFonts w:ascii="Times New Roman" w:hAnsi="Times New Roman"/>
          <w:w w:val="90"/>
          <w:sz w:val="24"/>
          <w:szCs w:val="24"/>
        </w:rPr>
        <w:t>не</w:t>
      </w:r>
      <w:r w:rsidR="00B9417E" w:rsidRPr="00247ACB">
        <w:rPr>
          <w:rFonts w:ascii="Times New Roman" w:hAnsi="Times New Roman"/>
          <w:spacing w:val="-2"/>
          <w:w w:val="90"/>
          <w:sz w:val="24"/>
          <w:szCs w:val="24"/>
        </w:rPr>
        <w:t>н</w:t>
      </w:r>
      <w:r w:rsidR="00B9417E" w:rsidRPr="00247ACB">
        <w:rPr>
          <w:rFonts w:ascii="Times New Roman" w:hAnsi="Times New Roman"/>
          <w:w w:val="90"/>
          <w:sz w:val="24"/>
          <w:szCs w:val="24"/>
        </w:rPr>
        <w:t xml:space="preserve">ий </w:t>
      </w:r>
      <w:r w:rsidR="00B9417E" w:rsidRPr="00247ACB">
        <w:rPr>
          <w:rFonts w:ascii="Times New Roman" w:hAnsi="Times New Roman"/>
          <w:spacing w:val="50"/>
          <w:w w:val="90"/>
          <w:sz w:val="24"/>
          <w:szCs w:val="24"/>
        </w:rPr>
        <w:t xml:space="preserve"> </w:t>
      </w:r>
      <w:r w:rsidR="00B9417E" w:rsidRPr="00247ACB">
        <w:rPr>
          <w:rFonts w:ascii="Times New Roman" w:hAnsi="Times New Roman"/>
          <w:w w:val="90"/>
          <w:sz w:val="24"/>
          <w:szCs w:val="24"/>
        </w:rPr>
        <w:t xml:space="preserve">на </w:t>
      </w:r>
      <w:r w:rsidR="00B9417E" w:rsidRPr="00247ACB">
        <w:rPr>
          <w:rFonts w:ascii="Times New Roman" w:hAnsi="Times New Roman"/>
          <w:spacing w:val="50"/>
          <w:w w:val="90"/>
          <w:sz w:val="24"/>
          <w:szCs w:val="24"/>
        </w:rPr>
        <w:t xml:space="preserve"> </w:t>
      </w:r>
      <w:r w:rsidR="00B9417E" w:rsidRPr="00247ACB">
        <w:rPr>
          <w:rFonts w:ascii="Times New Roman" w:hAnsi="Times New Roman"/>
          <w:w w:val="90"/>
          <w:sz w:val="24"/>
          <w:szCs w:val="24"/>
        </w:rPr>
        <w:t>п</w:t>
      </w:r>
      <w:r w:rsidR="00B9417E" w:rsidRPr="00247ACB">
        <w:rPr>
          <w:rFonts w:ascii="Times New Roman" w:hAnsi="Times New Roman"/>
          <w:spacing w:val="-2"/>
          <w:w w:val="90"/>
          <w:sz w:val="24"/>
          <w:szCs w:val="24"/>
        </w:rPr>
        <w:t>р</w:t>
      </w:r>
      <w:r w:rsidR="00B9417E" w:rsidRPr="00247ACB">
        <w:rPr>
          <w:rFonts w:ascii="Times New Roman" w:hAnsi="Times New Roman"/>
          <w:spacing w:val="1"/>
          <w:w w:val="90"/>
          <w:sz w:val="24"/>
          <w:szCs w:val="24"/>
        </w:rPr>
        <w:t>о</w:t>
      </w:r>
      <w:r w:rsidR="00B9417E" w:rsidRPr="00247ACB">
        <w:rPr>
          <w:rFonts w:ascii="Times New Roman" w:hAnsi="Times New Roman"/>
          <w:spacing w:val="-1"/>
          <w:w w:val="90"/>
          <w:sz w:val="24"/>
          <w:szCs w:val="24"/>
        </w:rPr>
        <w:t>в</w:t>
      </w:r>
      <w:r w:rsidR="00B9417E" w:rsidRPr="00247ACB">
        <w:rPr>
          <w:rFonts w:ascii="Times New Roman" w:hAnsi="Times New Roman"/>
          <w:spacing w:val="-4"/>
          <w:w w:val="90"/>
          <w:sz w:val="24"/>
          <w:szCs w:val="24"/>
        </w:rPr>
        <w:t>е</w:t>
      </w:r>
      <w:r w:rsidR="00B9417E" w:rsidRPr="00247ACB">
        <w:rPr>
          <w:rFonts w:ascii="Times New Roman" w:hAnsi="Times New Roman"/>
          <w:spacing w:val="1"/>
          <w:w w:val="90"/>
          <w:sz w:val="24"/>
          <w:szCs w:val="24"/>
        </w:rPr>
        <w:t>д</w:t>
      </w:r>
      <w:r w:rsidR="00B9417E" w:rsidRPr="00247ACB">
        <w:rPr>
          <w:rFonts w:ascii="Times New Roman" w:hAnsi="Times New Roman"/>
          <w:spacing w:val="-4"/>
          <w:w w:val="90"/>
          <w:sz w:val="24"/>
          <w:szCs w:val="24"/>
        </w:rPr>
        <w:t>е</w:t>
      </w:r>
      <w:r w:rsidR="00B9417E" w:rsidRPr="00247ACB">
        <w:rPr>
          <w:rFonts w:ascii="Times New Roman" w:hAnsi="Times New Roman"/>
          <w:spacing w:val="-2"/>
          <w:w w:val="90"/>
          <w:sz w:val="24"/>
          <w:szCs w:val="24"/>
        </w:rPr>
        <w:t>н</w:t>
      </w:r>
      <w:r w:rsidR="00B9417E" w:rsidRPr="00247ACB">
        <w:rPr>
          <w:rFonts w:ascii="Times New Roman" w:hAnsi="Times New Roman"/>
          <w:w w:val="90"/>
          <w:sz w:val="24"/>
          <w:szCs w:val="24"/>
        </w:rPr>
        <w:t xml:space="preserve">ие </w:t>
      </w:r>
      <w:r w:rsidR="00B9417E" w:rsidRPr="00247ACB">
        <w:rPr>
          <w:rFonts w:ascii="Times New Roman" w:hAnsi="Times New Roman"/>
          <w:spacing w:val="52"/>
          <w:w w:val="90"/>
          <w:sz w:val="24"/>
          <w:szCs w:val="24"/>
        </w:rPr>
        <w:t xml:space="preserve"> </w:t>
      </w:r>
      <w:r w:rsidR="00B9417E" w:rsidRPr="00247ACB">
        <w:rPr>
          <w:rFonts w:ascii="Times New Roman" w:hAnsi="Times New Roman"/>
          <w:spacing w:val="-2"/>
          <w:w w:val="90"/>
          <w:sz w:val="24"/>
          <w:szCs w:val="24"/>
        </w:rPr>
        <w:t>р</w:t>
      </w:r>
      <w:r w:rsidR="00B9417E" w:rsidRPr="00247ACB">
        <w:rPr>
          <w:rFonts w:ascii="Times New Roman" w:hAnsi="Times New Roman"/>
          <w:w w:val="90"/>
          <w:sz w:val="24"/>
          <w:szCs w:val="24"/>
        </w:rPr>
        <w:t>а</w:t>
      </w:r>
      <w:r w:rsidR="00B9417E" w:rsidRPr="00247ACB">
        <w:rPr>
          <w:rFonts w:ascii="Times New Roman" w:hAnsi="Times New Roman"/>
          <w:spacing w:val="-2"/>
          <w:w w:val="90"/>
          <w:sz w:val="24"/>
          <w:szCs w:val="24"/>
        </w:rPr>
        <w:t>зн</w:t>
      </w:r>
      <w:r w:rsidR="00B9417E" w:rsidRPr="00247ACB">
        <w:rPr>
          <w:rFonts w:ascii="Times New Roman" w:hAnsi="Times New Roman"/>
          <w:w w:val="90"/>
          <w:sz w:val="24"/>
          <w:szCs w:val="24"/>
        </w:rPr>
        <w:t xml:space="preserve">ых </w:t>
      </w:r>
      <w:r w:rsidR="00B9417E" w:rsidRPr="00247ACB">
        <w:rPr>
          <w:rFonts w:ascii="Times New Roman" w:hAnsi="Times New Roman"/>
          <w:spacing w:val="51"/>
          <w:w w:val="90"/>
          <w:sz w:val="24"/>
          <w:szCs w:val="24"/>
        </w:rPr>
        <w:t xml:space="preserve"> </w:t>
      </w:r>
      <w:r w:rsidR="00B9417E" w:rsidRPr="00247ACB">
        <w:rPr>
          <w:rFonts w:ascii="Times New Roman" w:hAnsi="Times New Roman"/>
          <w:spacing w:val="-1"/>
          <w:w w:val="90"/>
          <w:sz w:val="24"/>
          <w:szCs w:val="24"/>
        </w:rPr>
        <w:t>шт</w:t>
      </w:r>
      <w:r w:rsidR="00B9417E" w:rsidRPr="00247ACB">
        <w:rPr>
          <w:rFonts w:ascii="Times New Roman" w:hAnsi="Times New Roman"/>
          <w:spacing w:val="-2"/>
          <w:w w:val="90"/>
          <w:sz w:val="24"/>
          <w:szCs w:val="24"/>
        </w:rPr>
        <w:t>р</w:t>
      </w:r>
      <w:r w:rsidR="00B9417E" w:rsidRPr="00247ACB">
        <w:rPr>
          <w:rFonts w:ascii="Times New Roman" w:hAnsi="Times New Roman"/>
          <w:w w:val="90"/>
          <w:sz w:val="24"/>
          <w:szCs w:val="24"/>
        </w:rPr>
        <w:t>и</w:t>
      </w:r>
      <w:r w:rsidR="00B9417E" w:rsidRPr="00247ACB">
        <w:rPr>
          <w:rFonts w:ascii="Times New Roman" w:hAnsi="Times New Roman"/>
          <w:spacing w:val="-2"/>
          <w:w w:val="90"/>
          <w:sz w:val="24"/>
          <w:szCs w:val="24"/>
        </w:rPr>
        <w:t>хо</w:t>
      </w:r>
      <w:r w:rsidR="00B9417E" w:rsidRPr="00247ACB">
        <w:rPr>
          <w:rFonts w:ascii="Times New Roman" w:hAnsi="Times New Roman"/>
          <w:spacing w:val="-1"/>
          <w:w w:val="90"/>
          <w:sz w:val="24"/>
          <w:szCs w:val="24"/>
        </w:rPr>
        <w:t>в</w:t>
      </w:r>
      <w:r w:rsidR="00B9417E" w:rsidRPr="00247ACB">
        <w:rPr>
          <w:rFonts w:ascii="Times New Roman" w:hAnsi="Times New Roman"/>
          <w:w w:val="90"/>
          <w:sz w:val="24"/>
          <w:szCs w:val="24"/>
        </w:rPr>
        <w:t xml:space="preserve">,  </w:t>
      </w:r>
      <w:r w:rsidR="00B9417E" w:rsidRPr="00247ACB">
        <w:rPr>
          <w:rFonts w:ascii="Times New Roman" w:hAnsi="Times New Roman"/>
          <w:spacing w:val="2"/>
          <w:w w:val="90"/>
          <w:sz w:val="24"/>
          <w:szCs w:val="24"/>
        </w:rPr>
        <w:t xml:space="preserve"> </w:t>
      </w:r>
      <w:r w:rsidR="00B9417E" w:rsidRPr="00247ACB">
        <w:rPr>
          <w:rFonts w:ascii="Times New Roman" w:hAnsi="Times New Roman"/>
          <w:spacing w:val="-2"/>
          <w:w w:val="90"/>
          <w:sz w:val="24"/>
          <w:szCs w:val="24"/>
        </w:rPr>
        <w:t>л</w:t>
      </w:r>
      <w:r w:rsidR="00B9417E" w:rsidRPr="00247ACB">
        <w:rPr>
          <w:rFonts w:ascii="Times New Roman" w:hAnsi="Times New Roman"/>
          <w:w w:val="90"/>
          <w:sz w:val="24"/>
          <w:szCs w:val="24"/>
        </w:rPr>
        <w:t>ин</w:t>
      </w:r>
      <w:r w:rsidR="00B9417E" w:rsidRPr="00247ACB">
        <w:rPr>
          <w:rFonts w:ascii="Times New Roman" w:hAnsi="Times New Roman"/>
          <w:spacing w:val="-2"/>
          <w:w w:val="90"/>
          <w:sz w:val="24"/>
          <w:szCs w:val="24"/>
        </w:rPr>
        <w:t>и</w:t>
      </w:r>
      <w:r w:rsidR="00B9417E" w:rsidRPr="00247ACB">
        <w:rPr>
          <w:rFonts w:ascii="Times New Roman" w:hAnsi="Times New Roman"/>
          <w:w w:val="90"/>
          <w:sz w:val="24"/>
          <w:szCs w:val="24"/>
        </w:rPr>
        <w:t xml:space="preserve">й,  </w:t>
      </w:r>
      <w:r w:rsidR="00B9417E" w:rsidRPr="00247ACB">
        <w:rPr>
          <w:rFonts w:ascii="Times New Roman" w:hAnsi="Times New Roman"/>
          <w:spacing w:val="3"/>
          <w:w w:val="90"/>
          <w:sz w:val="24"/>
          <w:szCs w:val="24"/>
        </w:rPr>
        <w:t xml:space="preserve"> </w:t>
      </w:r>
      <w:r w:rsidR="00B9417E" w:rsidRPr="00247ACB">
        <w:rPr>
          <w:rFonts w:ascii="Times New Roman" w:hAnsi="Times New Roman"/>
          <w:w w:val="90"/>
          <w:sz w:val="24"/>
          <w:szCs w:val="24"/>
        </w:rPr>
        <w:t>ма</w:t>
      </w:r>
      <w:r w:rsidR="00B9417E" w:rsidRPr="00247ACB">
        <w:rPr>
          <w:rFonts w:ascii="Times New Roman" w:hAnsi="Times New Roman"/>
          <w:spacing w:val="-2"/>
          <w:w w:val="90"/>
          <w:sz w:val="24"/>
          <w:szCs w:val="24"/>
        </w:rPr>
        <w:t>зк</w:t>
      </w:r>
      <w:r w:rsidR="00B9417E" w:rsidRPr="00247ACB">
        <w:rPr>
          <w:rFonts w:ascii="Times New Roman" w:hAnsi="Times New Roman"/>
          <w:spacing w:val="1"/>
          <w:w w:val="90"/>
          <w:sz w:val="24"/>
          <w:szCs w:val="24"/>
        </w:rPr>
        <w:t>о</w:t>
      </w:r>
      <w:r w:rsidR="00B9417E" w:rsidRPr="00247ACB">
        <w:rPr>
          <w:rFonts w:ascii="Times New Roman" w:hAnsi="Times New Roman"/>
          <w:spacing w:val="-1"/>
          <w:w w:val="90"/>
          <w:sz w:val="24"/>
          <w:szCs w:val="24"/>
        </w:rPr>
        <w:t>в</w:t>
      </w:r>
      <w:r w:rsidR="00B9417E" w:rsidRPr="00247ACB">
        <w:rPr>
          <w:rFonts w:ascii="Times New Roman" w:hAnsi="Times New Roman"/>
          <w:w w:val="90"/>
          <w:sz w:val="24"/>
          <w:szCs w:val="24"/>
        </w:rPr>
        <w:t>,</w:t>
      </w:r>
    </w:p>
    <w:p w:rsidR="00BB7200" w:rsidRPr="00247ACB" w:rsidRDefault="00B9417E" w:rsidP="00247ACB">
      <w:pPr>
        <w:pStyle w:val="a5"/>
        <w:jc w:val="both"/>
        <w:rPr>
          <w:rFonts w:ascii="Times New Roman" w:eastAsia="Arial Unicode MS" w:hAnsi="Times New Roman"/>
          <w:b/>
          <w:color w:val="000000"/>
          <w:kern w:val="3"/>
          <w:sz w:val="24"/>
          <w:szCs w:val="24"/>
          <w:lang w:bidi="en-US"/>
        </w:rPr>
      </w:pPr>
      <w:r w:rsidRPr="00247ACB">
        <w:rPr>
          <w:rFonts w:ascii="Times New Roman" w:hAnsi="Times New Roman"/>
          <w:spacing w:val="-2"/>
          <w:w w:val="90"/>
          <w:sz w:val="24"/>
          <w:szCs w:val="24"/>
        </w:rPr>
        <w:t>з</w:t>
      </w:r>
      <w:r w:rsidRPr="00247ACB">
        <w:rPr>
          <w:rFonts w:ascii="Times New Roman" w:hAnsi="Times New Roman"/>
          <w:w w:val="90"/>
          <w:sz w:val="24"/>
          <w:szCs w:val="24"/>
        </w:rPr>
        <w:t>а</w:t>
      </w:r>
      <w:r w:rsidRPr="00247ACB">
        <w:rPr>
          <w:rFonts w:ascii="Times New Roman" w:hAnsi="Times New Roman"/>
          <w:spacing w:val="-2"/>
          <w:w w:val="90"/>
          <w:sz w:val="24"/>
          <w:szCs w:val="24"/>
        </w:rPr>
        <w:t>л</w:t>
      </w:r>
      <w:r w:rsidRPr="00247ACB">
        <w:rPr>
          <w:rFonts w:ascii="Times New Roman" w:hAnsi="Times New Roman"/>
          <w:w w:val="90"/>
          <w:sz w:val="24"/>
          <w:szCs w:val="24"/>
        </w:rPr>
        <w:t>и</w:t>
      </w:r>
      <w:r w:rsidRPr="00247ACB">
        <w:rPr>
          <w:rFonts w:ascii="Times New Roman" w:hAnsi="Times New Roman"/>
          <w:spacing w:val="-1"/>
          <w:w w:val="90"/>
          <w:sz w:val="24"/>
          <w:szCs w:val="24"/>
        </w:rPr>
        <w:t>в</w:t>
      </w:r>
      <w:r w:rsidRPr="00247ACB">
        <w:rPr>
          <w:rFonts w:ascii="Times New Roman" w:hAnsi="Times New Roman"/>
          <w:spacing w:val="1"/>
          <w:w w:val="90"/>
          <w:sz w:val="24"/>
          <w:szCs w:val="24"/>
        </w:rPr>
        <w:t>о</w:t>
      </w:r>
      <w:r w:rsidRPr="00247ACB">
        <w:rPr>
          <w:rFonts w:ascii="Times New Roman" w:hAnsi="Times New Roman"/>
          <w:w w:val="90"/>
          <w:sz w:val="24"/>
          <w:szCs w:val="24"/>
        </w:rPr>
        <w:t>к.</w:t>
      </w:r>
    </w:p>
    <w:p w:rsidR="00B9417E" w:rsidRPr="00247ACB" w:rsidRDefault="00BB7200" w:rsidP="00247ACB">
      <w:pPr>
        <w:pStyle w:val="a5"/>
        <w:jc w:val="both"/>
        <w:rPr>
          <w:rFonts w:ascii="Times New Roman" w:hAnsi="Times New Roman"/>
          <w:w w:val="90"/>
          <w:sz w:val="24"/>
          <w:szCs w:val="24"/>
        </w:rPr>
      </w:pPr>
      <w:r w:rsidRPr="00247ACB">
        <w:rPr>
          <w:rFonts w:ascii="Times New Roman" w:eastAsia="Arial Unicode MS" w:hAnsi="Times New Roman"/>
          <w:color w:val="000000"/>
          <w:kern w:val="3"/>
          <w:sz w:val="24"/>
          <w:szCs w:val="24"/>
          <w:lang w:bidi="en-US"/>
        </w:rPr>
        <w:lastRenderedPageBreak/>
        <w:t>1.3</w:t>
      </w:r>
      <w:r w:rsidRPr="00247ACB">
        <w:rPr>
          <w:rFonts w:ascii="Times New Roman" w:eastAsia="Arial Unicode MS" w:hAnsi="Times New Roman"/>
          <w:b/>
          <w:color w:val="000000"/>
          <w:kern w:val="3"/>
          <w:sz w:val="24"/>
          <w:szCs w:val="24"/>
          <w:lang w:bidi="en-US"/>
        </w:rPr>
        <w:t xml:space="preserve"> </w:t>
      </w:r>
      <w:r w:rsidRPr="00247ACB">
        <w:rPr>
          <w:rFonts w:ascii="Times New Roman" w:hAnsi="Times New Roman"/>
          <w:sz w:val="24"/>
          <w:szCs w:val="24"/>
        </w:rPr>
        <w:t>Тема:</w:t>
      </w:r>
      <w:r w:rsidR="00122860" w:rsidRPr="00247ACB">
        <w:rPr>
          <w:rFonts w:ascii="Times New Roman" w:hAnsi="Times New Roman"/>
          <w:sz w:val="24"/>
          <w:szCs w:val="24"/>
        </w:rPr>
        <w:t xml:space="preserve"> "</w:t>
      </w:r>
      <w:r w:rsidR="00122860" w:rsidRPr="00247ACB">
        <w:rPr>
          <w:rFonts w:ascii="Times New Roman" w:hAnsi="Times New Roman"/>
          <w:b/>
          <w:sz w:val="24"/>
          <w:szCs w:val="24"/>
        </w:rPr>
        <w:t>Карандашное солнышко" - техника работы фломастерами.</w:t>
      </w:r>
      <w:r w:rsidR="00B9417E" w:rsidRPr="00247ACB">
        <w:rPr>
          <w:rFonts w:ascii="Times New Roman" w:hAnsi="Times New Roman"/>
          <w:b/>
          <w:sz w:val="24"/>
          <w:szCs w:val="24"/>
        </w:rPr>
        <w:t xml:space="preserve"> </w:t>
      </w:r>
      <w:r w:rsidR="00B9417E" w:rsidRPr="00247ACB">
        <w:rPr>
          <w:rFonts w:ascii="Times New Roman" w:hAnsi="Times New Roman"/>
          <w:w w:val="95"/>
          <w:sz w:val="24"/>
          <w:szCs w:val="24"/>
        </w:rPr>
        <w:t>С</w:t>
      </w:r>
      <w:r w:rsidR="00B9417E" w:rsidRPr="00247ACB">
        <w:rPr>
          <w:rFonts w:ascii="Times New Roman" w:hAnsi="Times New Roman"/>
          <w:spacing w:val="1"/>
          <w:w w:val="95"/>
          <w:sz w:val="24"/>
          <w:szCs w:val="24"/>
        </w:rPr>
        <w:t>о</w:t>
      </w:r>
      <w:r w:rsidR="00B9417E" w:rsidRPr="00247ACB">
        <w:rPr>
          <w:rFonts w:ascii="Times New Roman" w:hAnsi="Times New Roman"/>
          <w:spacing w:val="-4"/>
          <w:w w:val="95"/>
          <w:sz w:val="24"/>
          <w:szCs w:val="24"/>
        </w:rPr>
        <w:t>з</w:t>
      </w:r>
      <w:r w:rsidR="00B9417E" w:rsidRPr="00247ACB">
        <w:rPr>
          <w:rFonts w:ascii="Times New Roman" w:hAnsi="Times New Roman"/>
          <w:spacing w:val="1"/>
          <w:w w:val="95"/>
          <w:sz w:val="24"/>
          <w:szCs w:val="24"/>
        </w:rPr>
        <w:t>д</w:t>
      </w:r>
      <w:r w:rsidR="00B9417E" w:rsidRPr="00247ACB">
        <w:rPr>
          <w:rFonts w:ascii="Times New Roman" w:hAnsi="Times New Roman"/>
          <w:spacing w:val="-4"/>
          <w:w w:val="95"/>
          <w:sz w:val="24"/>
          <w:szCs w:val="24"/>
        </w:rPr>
        <w:t>а</w:t>
      </w:r>
      <w:r w:rsidR="00B9417E" w:rsidRPr="00247ACB">
        <w:rPr>
          <w:rFonts w:ascii="Times New Roman" w:hAnsi="Times New Roman"/>
          <w:spacing w:val="-2"/>
          <w:w w:val="95"/>
          <w:sz w:val="24"/>
          <w:szCs w:val="24"/>
        </w:rPr>
        <w:t>н</w:t>
      </w:r>
      <w:r w:rsidR="00B9417E" w:rsidRPr="00247ACB">
        <w:rPr>
          <w:rFonts w:ascii="Times New Roman" w:hAnsi="Times New Roman"/>
          <w:w w:val="95"/>
          <w:sz w:val="24"/>
          <w:szCs w:val="24"/>
        </w:rPr>
        <w:t>ие</w:t>
      </w:r>
      <w:r w:rsidR="00B9417E" w:rsidRPr="00247ACB">
        <w:rPr>
          <w:rFonts w:ascii="Times New Roman" w:hAnsi="Times New Roman"/>
          <w:spacing w:val="60"/>
          <w:w w:val="95"/>
          <w:sz w:val="24"/>
          <w:szCs w:val="24"/>
        </w:rPr>
        <w:t xml:space="preserve"> </w:t>
      </w:r>
      <w:r w:rsidR="00B9417E" w:rsidRPr="00247ACB">
        <w:rPr>
          <w:rFonts w:ascii="Times New Roman" w:hAnsi="Times New Roman"/>
          <w:spacing w:val="1"/>
          <w:w w:val="95"/>
          <w:sz w:val="24"/>
          <w:szCs w:val="24"/>
        </w:rPr>
        <w:t>д</w:t>
      </w:r>
      <w:r w:rsidR="00B9417E" w:rsidRPr="00247ACB">
        <w:rPr>
          <w:rFonts w:ascii="Times New Roman" w:hAnsi="Times New Roman"/>
          <w:spacing w:val="-4"/>
          <w:w w:val="95"/>
          <w:sz w:val="24"/>
          <w:szCs w:val="24"/>
        </w:rPr>
        <w:t>е</w:t>
      </w:r>
      <w:r w:rsidR="00B9417E" w:rsidRPr="00247ACB">
        <w:rPr>
          <w:rFonts w:ascii="Times New Roman" w:hAnsi="Times New Roman"/>
          <w:w w:val="95"/>
          <w:sz w:val="24"/>
          <w:szCs w:val="24"/>
        </w:rPr>
        <w:t>к</w:t>
      </w:r>
      <w:r w:rsidR="00B9417E" w:rsidRPr="00247ACB">
        <w:rPr>
          <w:rFonts w:ascii="Times New Roman" w:hAnsi="Times New Roman"/>
          <w:spacing w:val="-2"/>
          <w:w w:val="95"/>
          <w:sz w:val="24"/>
          <w:szCs w:val="24"/>
        </w:rPr>
        <w:t>о</w:t>
      </w:r>
      <w:r w:rsidR="00B9417E" w:rsidRPr="00247ACB">
        <w:rPr>
          <w:rFonts w:ascii="Times New Roman" w:hAnsi="Times New Roman"/>
          <w:spacing w:val="1"/>
          <w:w w:val="95"/>
          <w:sz w:val="24"/>
          <w:szCs w:val="24"/>
        </w:rPr>
        <w:t>р</w:t>
      </w:r>
      <w:r w:rsidR="00B9417E" w:rsidRPr="00247ACB">
        <w:rPr>
          <w:rFonts w:ascii="Times New Roman" w:hAnsi="Times New Roman"/>
          <w:w w:val="95"/>
          <w:sz w:val="24"/>
          <w:szCs w:val="24"/>
        </w:rPr>
        <w:t>а</w:t>
      </w:r>
      <w:r w:rsidR="00B9417E" w:rsidRPr="00247ACB">
        <w:rPr>
          <w:rFonts w:ascii="Times New Roman" w:hAnsi="Times New Roman"/>
          <w:spacing w:val="-3"/>
          <w:w w:val="95"/>
          <w:sz w:val="24"/>
          <w:szCs w:val="24"/>
        </w:rPr>
        <w:t>т</w:t>
      </w:r>
      <w:r w:rsidR="00B9417E" w:rsidRPr="00247ACB">
        <w:rPr>
          <w:rFonts w:ascii="Times New Roman" w:hAnsi="Times New Roman"/>
          <w:w w:val="95"/>
          <w:sz w:val="24"/>
          <w:szCs w:val="24"/>
        </w:rPr>
        <w:t>и</w:t>
      </w:r>
      <w:r w:rsidR="00B9417E" w:rsidRPr="00247ACB">
        <w:rPr>
          <w:rFonts w:ascii="Times New Roman" w:hAnsi="Times New Roman"/>
          <w:spacing w:val="-2"/>
          <w:w w:val="95"/>
          <w:sz w:val="24"/>
          <w:szCs w:val="24"/>
        </w:rPr>
        <w:t>вн</w:t>
      </w:r>
      <w:r w:rsidR="00B9417E" w:rsidRPr="00247ACB">
        <w:rPr>
          <w:rFonts w:ascii="Times New Roman" w:hAnsi="Times New Roman"/>
          <w:spacing w:val="1"/>
          <w:w w:val="95"/>
          <w:sz w:val="24"/>
          <w:szCs w:val="24"/>
        </w:rPr>
        <w:t>о</w:t>
      </w:r>
      <w:r w:rsidR="00B9417E" w:rsidRPr="00247ACB">
        <w:rPr>
          <w:rFonts w:ascii="Times New Roman" w:hAnsi="Times New Roman"/>
          <w:spacing w:val="-3"/>
          <w:w w:val="95"/>
          <w:sz w:val="24"/>
          <w:szCs w:val="24"/>
        </w:rPr>
        <w:t>г</w:t>
      </w:r>
      <w:r w:rsidR="00B9417E" w:rsidRPr="00247ACB">
        <w:rPr>
          <w:rFonts w:ascii="Times New Roman" w:hAnsi="Times New Roman"/>
          <w:w w:val="95"/>
          <w:sz w:val="24"/>
          <w:szCs w:val="24"/>
        </w:rPr>
        <w:t>о</w:t>
      </w:r>
      <w:r w:rsidR="00B9417E" w:rsidRPr="00247ACB">
        <w:rPr>
          <w:rFonts w:ascii="Times New Roman" w:hAnsi="Times New Roman"/>
          <w:w w:val="90"/>
          <w:sz w:val="24"/>
          <w:szCs w:val="24"/>
        </w:rPr>
        <w:t xml:space="preserve"> </w:t>
      </w:r>
      <w:r w:rsidR="00B9417E" w:rsidRPr="00247ACB">
        <w:rPr>
          <w:rFonts w:ascii="Times New Roman" w:hAnsi="Times New Roman"/>
          <w:spacing w:val="1"/>
          <w:w w:val="95"/>
          <w:sz w:val="24"/>
          <w:szCs w:val="24"/>
        </w:rPr>
        <w:t>о</w:t>
      </w:r>
      <w:r w:rsidR="00B9417E" w:rsidRPr="00247ACB">
        <w:rPr>
          <w:rFonts w:ascii="Times New Roman" w:hAnsi="Times New Roman"/>
          <w:spacing w:val="-2"/>
          <w:w w:val="95"/>
          <w:sz w:val="24"/>
          <w:szCs w:val="24"/>
        </w:rPr>
        <w:t>б</w:t>
      </w:r>
      <w:r w:rsidR="00B9417E" w:rsidRPr="00247ACB">
        <w:rPr>
          <w:rFonts w:ascii="Times New Roman" w:hAnsi="Times New Roman"/>
          <w:spacing w:val="1"/>
          <w:w w:val="95"/>
          <w:sz w:val="24"/>
          <w:szCs w:val="24"/>
        </w:rPr>
        <w:t>р</w:t>
      </w:r>
      <w:r w:rsidR="00B9417E" w:rsidRPr="00247ACB">
        <w:rPr>
          <w:rFonts w:ascii="Times New Roman" w:hAnsi="Times New Roman"/>
          <w:w w:val="95"/>
          <w:sz w:val="24"/>
          <w:szCs w:val="24"/>
        </w:rPr>
        <w:t>а</w:t>
      </w:r>
      <w:r w:rsidR="00B9417E" w:rsidRPr="00247ACB">
        <w:rPr>
          <w:rFonts w:ascii="Times New Roman" w:hAnsi="Times New Roman"/>
          <w:spacing w:val="-2"/>
          <w:w w:val="95"/>
          <w:sz w:val="24"/>
          <w:szCs w:val="24"/>
        </w:rPr>
        <w:t>з</w:t>
      </w:r>
      <w:r w:rsidR="00B9417E" w:rsidRPr="00247ACB">
        <w:rPr>
          <w:rFonts w:ascii="Times New Roman" w:hAnsi="Times New Roman"/>
          <w:w w:val="95"/>
          <w:sz w:val="24"/>
          <w:szCs w:val="24"/>
        </w:rPr>
        <w:t>а.</w:t>
      </w:r>
      <w:r w:rsidR="00B9417E" w:rsidRPr="00247ACB">
        <w:rPr>
          <w:rFonts w:ascii="Times New Roman" w:hAnsi="Times New Roman"/>
          <w:spacing w:val="-11"/>
          <w:w w:val="95"/>
          <w:sz w:val="24"/>
          <w:szCs w:val="24"/>
        </w:rPr>
        <w:t xml:space="preserve"> </w:t>
      </w:r>
      <w:r w:rsidR="00B9417E" w:rsidRPr="00247ACB">
        <w:rPr>
          <w:rFonts w:ascii="Times New Roman" w:hAnsi="Times New Roman"/>
          <w:spacing w:val="-3"/>
          <w:w w:val="95"/>
          <w:sz w:val="24"/>
          <w:szCs w:val="24"/>
        </w:rPr>
        <w:t>В</w:t>
      </w:r>
      <w:r w:rsidR="00B9417E" w:rsidRPr="00247ACB">
        <w:rPr>
          <w:rFonts w:ascii="Times New Roman" w:hAnsi="Times New Roman"/>
          <w:spacing w:val="1"/>
          <w:w w:val="95"/>
          <w:sz w:val="24"/>
          <w:szCs w:val="24"/>
        </w:rPr>
        <w:t>ы</w:t>
      </w:r>
      <w:r w:rsidR="00B9417E" w:rsidRPr="00247ACB">
        <w:rPr>
          <w:rFonts w:ascii="Times New Roman" w:hAnsi="Times New Roman"/>
          <w:spacing w:val="-2"/>
          <w:w w:val="95"/>
          <w:sz w:val="24"/>
          <w:szCs w:val="24"/>
        </w:rPr>
        <w:t>п</w:t>
      </w:r>
      <w:r w:rsidR="00B9417E" w:rsidRPr="00247ACB">
        <w:rPr>
          <w:rFonts w:ascii="Times New Roman" w:hAnsi="Times New Roman"/>
          <w:spacing w:val="1"/>
          <w:w w:val="95"/>
          <w:sz w:val="24"/>
          <w:szCs w:val="24"/>
        </w:rPr>
        <w:t>о</w:t>
      </w:r>
      <w:r w:rsidR="00B9417E" w:rsidRPr="00247ACB">
        <w:rPr>
          <w:rFonts w:ascii="Times New Roman" w:hAnsi="Times New Roman"/>
          <w:spacing w:val="-2"/>
          <w:w w:val="95"/>
          <w:sz w:val="24"/>
          <w:szCs w:val="24"/>
        </w:rPr>
        <w:t>лн</w:t>
      </w:r>
      <w:r w:rsidR="00B9417E" w:rsidRPr="00247ACB">
        <w:rPr>
          <w:rFonts w:ascii="Times New Roman" w:hAnsi="Times New Roman"/>
          <w:w w:val="95"/>
          <w:sz w:val="24"/>
          <w:szCs w:val="24"/>
        </w:rPr>
        <w:t>е</w:t>
      </w:r>
      <w:r w:rsidR="00B9417E" w:rsidRPr="00247ACB">
        <w:rPr>
          <w:rFonts w:ascii="Times New Roman" w:hAnsi="Times New Roman"/>
          <w:spacing w:val="-2"/>
          <w:w w:val="95"/>
          <w:sz w:val="24"/>
          <w:szCs w:val="24"/>
        </w:rPr>
        <w:t>н</w:t>
      </w:r>
      <w:r w:rsidR="00B9417E" w:rsidRPr="00247ACB">
        <w:rPr>
          <w:rFonts w:ascii="Times New Roman" w:hAnsi="Times New Roman"/>
          <w:w w:val="95"/>
          <w:sz w:val="24"/>
          <w:szCs w:val="24"/>
        </w:rPr>
        <w:t>ие</w:t>
      </w:r>
      <w:r w:rsidR="00B9417E" w:rsidRPr="00247ACB">
        <w:rPr>
          <w:rFonts w:ascii="Times New Roman" w:hAnsi="Times New Roman"/>
          <w:spacing w:val="-20"/>
          <w:w w:val="95"/>
          <w:sz w:val="24"/>
          <w:szCs w:val="24"/>
        </w:rPr>
        <w:t xml:space="preserve"> </w:t>
      </w:r>
      <w:r w:rsidR="00B9417E" w:rsidRPr="00247ACB">
        <w:rPr>
          <w:rFonts w:ascii="Times New Roman" w:hAnsi="Times New Roman"/>
          <w:spacing w:val="-2"/>
          <w:w w:val="95"/>
          <w:sz w:val="24"/>
          <w:szCs w:val="24"/>
        </w:rPr>
        <w:t>э</w:t>
      </w:r>
      <w:r w:rsidR="00B9417E" w:rsidRPr="00247ACB">
        <w:rPr>
          <w:rFonts w:ascii="Times New Roman" w:hAnsi="Times New Roman"/>
          <w:w w:val="95"/>
          <w:sz w:val="24"/>
          <w:szCs w:val="24"/>
        </w:rPr>
        <w:t>ски</w:t>
      </w:r>
      <w:r w:rsidR="00B9417E" w:rsidRPr="00247ACB">
        <w:rPr>
          <w:rFonts w:ascii="Times New Roman" w:hAnsi="Times New Roman"/>
          <w:spacing w:val="-2"/>
          <w:w w:val="95"/>
          <w:sz w:val="24"/>
          <w:szCs w:val="24"/>
        </w:rPr>
        <w:t>з</w:t>
      </w:r>
      <w:r w:rsidR="00B9417E" w:rsidRPr="00247ACB">
        <w:rPr>
          <w:rFonts w:ascii="Times New Roman" w:hAnsi="Times New Roman"/>
          <w:w w:val="95"/>
          <w:sz w:val="24"/>
          <w:szCs w:val="24"/>
        </w:rPr>
        <w:t>а</w:t>
      </w:r>
      <w:r w:rsidR="00B9417E" w:rsidRPr="00247ACB">
        <w:rPr>
          <w:rFonts w:ascii="Times New Roman" w:hAnsi="Times New Roman"/>
          <w:spacing w:val="-18"/>
          <w:w w:val="95"/>
          <w:sz w:val="24"/>
          <w:szCs w:val="24"/>
        </w:rPr>
        <w:t xml:space="preserve"> </w:t>
      </w:r>
      <w:r w:rsidR="00B9417E" w:rsidRPr="00247ACB">
        <w:rPr>
          <w:rFonts w:ascii="Times New Roman" w:hAnsi="Times New Roman"/>
          <w:w w:val="95"/>
          <w:sz w:val="24"/>
          <w:szCs w:val="24"/>
        </w:rPr>
        <w:t>-</w:t>
      </w:r>
      <w:r w:rsidR="00B9417E" w:rsidRPr="00247ACB">
        <w:rPr>
          <w:rFonts w:ascii="Times New Roman" w:hAnsi="Times New Roman"/>
          <w:spacing w:val="-11"/>
          <w:w w:val="95"/>
          <w:sz w:val="24"/>
          <w:szCs w:val="24"/>
        </w:rPr>
        <w:t xml:space="preserve"> </w:t>
      </w:r>
      <w:r w:rsidR="00B9417E" w:rsidRPr="00247ACB">
        <w:rPr>
          <w:rFonts w:ascii="Times New Roman" w:hAnsi="Times New Roman"/>
          <w:spacing w:val="-3"/>
          <w:w w:val="95"/>
          <w:sz w:val="24"/>
          <w:szCs w:val="24"/>
        </w:rPr>
        <w:t>о</w:t>
      </w:r>
      <w:r w:rsidR="00B9417E" w:rsidRPr="00247ACB">
        <w:rPr>
          <w:rFonts w:ascii="Times New Roman" w:hAnsi="Times New Roman"/>
          <w:spacing w:val="-2"/>
          <w:w w:val="95"/>
          <w:sz w:val="24"/>
          <w:szCs w:val="24"/>
        </w:rPr>
        <w:t>б</w:t>
      </w:r>
      <w:r w:rsidR="00B9417E" w:rsidRPr="00247ACB">
        <w:rPr>
          <w:rFonts w:ascii="Times New Roman" w:hAnsi="Times New Roman"/>
          <w:spacing w:val="1"/>
          <w:w w:val="95"/>
          <w:sz w:val="24"/>
          <w:szCs w:val="24"/>
        </w:rPr>
        <w:t>р</w:t>
      </w:r>
      <w:r w:rsidR="00B9417E" w:rsidRPr="00247ACB">
        <w:rPr>
          <w:rFonts w:ascii="Times New Roman" w:hAnsi="Times New Roman"/>
          <w:w w:val="95"/>
          <w:sz w:val="24"/>
          <w:szCs w:val="24"/>
        </w:rPr>
        <w:t>а</w:t>
      </w:r>
      <w:r w:rsidR="00B9417E" w:rsidRPr="00247ACB">
        <w:rPr>
          <w:rFonts w:ascii="Times New Roman" w:hAnsi="Times New Roman"/>
          <w:spacing w:val="-2"/>
          <w:w w:val="95"/>
          <w:sz w:val="24"/>
          <w:szCs w:val="24"/>
        </w:rPr>
        <w:t>з</w:t>
      </w:r>
      <w:r w:rsidR="00B9417E" w:rsidRPr="00247ACB">
        <w:rPr>
          <w:rFonts w:ascii="Times New Roman" w:hAnsi="Times New Roman"/>
          <w:w w:val="95"/>
          <w:sz w:val="24"/>
          <w:szCs w:val="24"/>
        </w:rPr>
        <w:t>а</w:t>
      </w:r>
      <w:r w:rsidR="00B9417E" w:rsidRPr="00247ACB">
        <w:rPr>
          <w:rFonts w:ascii="Times New Roman" w:hAnsi="Times New Roman"/>
          <w:spacing w:val="-18"/>
          <w:w w:val="95"/>
          <w:sz w:val="24"/>
          <w:szCs w:val="24"/>
        </w:rPr>
        <w:t xml:space="preserve"> </w:t>
      </w:r>
      <w:r w:rsidR="00B9417E" w:rsidRPr="00247ACB">
        <w:rPr>
          <w:rFonts w:ascii="Times New Roman" w:hAnsi="Times New Roman"/>
          <w:spacing w:val="-3"/>
          <w:w w:val="95"/>
          <w:sz w:val="24"/>
          <w:szCs w:val="24"/>
        </w:rPr>
        <w:t>(</w:t>
      </w:r>
      <w:r w:rsidR="00B9417E" w:rsidRPr="00247ACB">
        <w:rPr>
          <w:rFonts w:ascii="Times New Roman" w:hAnsi="Times New Roman"/>
          <w:w w:val="95"/>
          <w:sz w:val="24"/>
          <w:szCs w:val="24"/>
        </w:rPr>
        <w:t>н</w:t>
      </w:r>
      <w:r w:rsidR="00B9417E" w:rsidRPr="00247ACB">
        <w:rPr>
          <w:rFonts w:ascii="Times New Roman" w:hAnsi="Times New Roman"/>
          <w:spacing w:val="-4"/>
          <w:w w:val="95"/>
          <w:sz w:val="24"/>
          <w:szCs w:val="24"/>
        </w:rPr>
        <w:t>а</w:t>
      </w:r>
      <w:r w:rsidR="00B9417E" w:rsidRPr="00247ACB">
        <w:rPr>
          <w:rFonts w:ascii="Times New Roman" w:hAnsi="Times New Roman"/>
          <w:w w:val="95"/>
          <w:sz w:val="24"/>
          <w:szCs w:val="24"/>
        </w:rPr>
        <w:t>п</w:t>
      </w:r>
      <w:r w:rsidR="00B9417E" w:rsidRPr="00247ACB">
        <w:rPr>
          <w:rFonts w:ascii="Times New Roman" w:hAnsi="Times New Roman"/>
          <w:spacing w:val="-3"/>
          <w:w w:val="95"/>
          <w:sz w:val="24"/>
          <w:szCs w:val="24"/>
        </w:rPr>
        <w:t>р</w:t>
      </w:r>
      <w:r w:rsidR="00B9417E" w:rsidRPr="00247ACB">
        <w:rPr>
          <w:rFonts w:ascii="Times New Roman" w:hAnsi="Times New Roman"/>
          <w:w w:val="95"/>
          <w:sz w:val="24"/>
          <w:szCs w:val="24"/>
        </w:rPr>
        <w:t>им</w:t>
      </w:r>
      <w:r w:rsidR="00B9417E" w:rsidRPr="00247ACB">
        <w:rPr>
          <w:rFonts w:ascii="Times New Roman" w:hAnsi="Times New Roman"/>
          <w:spacing w:val="-3"/>
          <w:w w:val="95"/>
          <w:sz w:val="24"/>
          <w:szCs w:val="24"/>
        </w:rPr>
        <w:t>е</w:t>
      </w:r>
      <w:r w:rsidR="00B9417E" w:rsidRPr="00247ACB">
        <w:rPr>
          <w:rFonts w:ascii="Times New Roman" w:hAnsi="Times New Roman"/>
          <w:spacing w:val="1"/>
          <w:w w:val="95"/>
          <w:sz w:val="24"/>
          <w:szCs w:val="24"/>
        </w:rPr>
        <w:t>р</w:t>
      </w:r>
      <w:r w:rsidR="00B9417E" w:rsidRPr="00247ACB">
        <w:rPr>
          <w:rFonts w:ascii="Times New Roman" w:hAnsi="Times New Roman"/>
          <w:w w:val="95"/>
          <w:sz w:val="24"/>
          <w:szCs w:val="24"/>
        </w:rPr>
        <w:t>,</w:t>
      </w:r>
      <w:r w:rsidR="00B9417E" w:rsidRPr="00247ACB">
        <w:rPr>
          <w:rFonts w:ascii="Times New Roman" w:hAnsi="Times New Roman"/>
          <w:spacing w:val="-11"/>
          <w:w w:val="95"/>
          <w:sz w:val="24"/>
          <w:szCs w:val="24"/>
        </w:rPr>
        <w:t xml:space="preserve"> </w:t>
      </w:r>
      <w:r w:rsidR="00B9417E" w:rsidRPr="00247ACB">
        <w:rPr>
          <w:rFonts w:ascii="Times New Roman" w:hAnsi="Times New Roman"/>
          <w:spacing w:val="-2"/>
          <w:w w:val="95"/>
          <w:sz w:val="24"/>
          <w:szCs w:val="24"/>
        </w:rPr>
        <w:t>в</w:t>
      </w:r>
      <w:r w:rsidR="00B9417E" w:rsidRPr="00247ACB">
        <w:rPr>
          <w:rFonts w:ascii="Times New Roman" w:hAnsi="Times New Roman"/>
          <w:spacing w:val="1"/>
          <w:w w:val="95"/>
          <w:sz w:val="24"/>
          <w:szCs w:val="24"/>
        </w:rPr>
        <w:t>о</w:t>
      </w:r>
      <w:r w:rsidR="00B9417E" w:rsidRPr="00247ACB">
        <w:rPr>
          <w:rFonts w:ascii="Times New Roman" w:hAnsi="Times New Roman"/>
          <w:spacing w:val="-2"/>
          <w:w w:val="95"/>
          <w:sz w:val="24"/>
          <w:szCs w:val="24"/>
        </w:rPr>
        <w:t>л</w:t>
      </w:r>
      <w:r w:rsidR="00B9417E" w:rsidRPr="00247ACB">
        <w:rPr>
          <w:rFonts w:ascii="Times New Roman" w:hAnsi="Times New Roman"/>
          <w:spacing w:val="-1"/>
          <w:w w:val="95"/>
          <w:sz w:val="24"/>
          <w:szCs w:val="24"/>
        </w:rPr>
        <w:t>ш</w:t>
      </w:r>
      <w:r w:rsidR="00B9417E" w:rsidRPr="00247ACB">
        <w:rPr>
          <w:rFonts w:ascii="Times New Roman" w:hAnsi="Times New Roman"/>
          <w:spacing w:val="-4"/>
          <w:w w:val="95"/>
          <w:sz w:val="24"/>
          <w:szCs w:val="24"/>
        </w:rPr>
        <w:t>е</w:t>
      </w:r>
      <w:r w:rsidR="00B9417E" w:rsidRPr="00247ACB">
        <w:rPr>
          <w:rFonts w:ascii="Times New Roman" w:hAnsi="Times New Roman"/>
          <w:spacing w:val="1"/>
          <w:w w:val="95"/>
          <w:sz w:val="24"/>
          <w:szCs w:val="24"/>
        </w:rPr>
        <w:t>б</w:t>
      </w:r>
      <w:r w:rsidR="00B9417E" w:rsidRPr="00247ACB">
        <w:rPr>
          <w:rFonts w:ascii="Times New Roman" w:hAnsi="Times New Roman"/>
          <w:spacing w:val="-2"/>
          <w:w w:val="95"/>
          <w:sz w:val="24"/>
          <w:szCs w:val="24"/>
        </w:rPr>
        <w:t>н</w:t>
      </w:r>
      <w:r w:rsidR="00B9417E" w:rsidRPr="00247ACB">
        <w:rPr>
          <w:rFonts w:ascii="Times New Roman" w:hAnsi="Times New Roman"/>
          <w:spacing w:val="-3"/>
          <w:w w:val="95"/>
          <w:sz w:val="24"/>
          <w:szCs w:val="24"/>
        </w:rPr>
        <w:t>ы</w:t>
      </w:r>
      <w:r w:rsidR="00B9417E" w:rsidRPr="00247ACB">
        <w:rPr>
          <w:rFonts w:ascii="Times New Roman" w:hAnsi="Times New Roman"/>
          <w:w w:val="95"/>
          <w:sz w:val="24"/>
          <w:szCs w:val="24"/>
        </w:rPr>
        <w:t>й</w:t>
      </w:r>
      <w:r w:rsidR="00B9417E" w:rsidRPr="00247ACB">
        <w:rPr>
          <w:rFonts w:ascii="Times New Roman" w:hAnsi="Times New Roman"/>
          <w:spacing w:val="-19"/>
          <w:w w:val="95"/>
          <w:sz w:val="24"/>
          <w:szCs w:val="24"/>
        </w:rPr>
        <w:t xml:space="preserve"> </w:t>
      </w:r>
      <w:r w:rsidR="00B9417E" w:rsidRPr="00247ACB">
        <w:rPr>
          <w:rFonts w:ascii="Times New Roman" w:hAnsi="Times New Roman"/>
          <w:w w:val="95"/>
          <w:sz w:val="24"/>
          <w:szCs w:val="24"/>
        </w:rPr>
        <w:t>ц</w:t>
      </w:r>
      <w:r w:rsidR="00B9417E" w:rsidRPr="00247ACB">
        <w:rPr>
          <w:rFonts w:ascii="Times New Roman" w:hAnsi="Times New Roman"/>
          <w:spacing w:val="-2"/>
          <w:w w:val="95"/>
          <w:sz w:val="24"/>
          <w:szCs w:val="24"/>
        </w:rPr>
        <w:t>в</w:t>
      </w:r>
      <w:r w:rsidR="00B9417E" w:rsidRPr="00247ACB">
        <w:rPr>
          <w:rFonts w:ascii="Times New Roman" w:hAnsi="Times New Roman"/>
          <w:w w:val="95"/>
          <w:sz w:val="24"/>
          <w:szCs w:val="24"/>
        </w:rPr>
        <w:t>е</w:t>
      </w:r>
      <w:r w:rsidR="00B9417E" w:rsidRPr="00247ACB">
        <w:rPr>
          <w:rFonts w:ascii="Times New Roman" w:hAnsi="Times New Roman"/>
          <w:spacing w:val="-1"/>
          <w:w w:val="95"/>
          <w:sz w:val="24"/>
          <w:szCs w:val="24"/>
        </w:rPr>
        <w:t>т</w:t>
      </w:r>
      <w:r w:rsidR="00B9417E" w:rsidRPr="00247ACB">
        <w:rPr>
          <w:rFonts w:ascii="Times New Roman" w:hAnsi="Times New Roman"/>
          <w:spacing w:val="1"/>
          <w:w w:val="95"/>
          <w:sz w:val="24"/>
          <w:szCs w:val="24"/>
        </w:rPr>
        <w:t>о</w:t>
      </w:r>
      <w:r w:rsidR="00B9417E" w:rsidRPr="00247ACB">
        <w:rPr>
          <w:rFonts w:ascii="Times New Roman" w:hAnsi="Times New Roman"/>
          <w:w w:val="95"/>
          <w:sz w:val="24"/>
          <w:szCs w:val="24"/>
        </w:rPr>
        <w:t>к,</w:t>
      </w:r>
      <w:r w:rsidR="00B9417E" w:rsidRPr="00247ACB">
        <w:rPr>
          <w:rFonts w:ascii="Times New Roman" w:hAnsi="Times New Roman"/>
          <w:spacing w:val="-11"/>
          <w:w w:val="95"/>
          <w:sz w:val="24"/>
          <w:szCs w:val="24"/>
        </w:rPr>
        <w:t xml:space="preserve"> </w:t>
      </w:r>
      <w:r w:rsidR="00B9417E" w:rsidRPr="00247ACB">
        <w:rPr>
          <w:rFonts w:ascii="Times New Roman" w:hAnsi="Times New Roman"/>
          <w:spacing w:val="-4"/>
          <w:w w:val="95"/>
          <w:sz w:val="24"/>
          <w:szCs w:val="24"/>
        </w:rPr>
        <w:t>у</w:t>
      </w:r>
      <w:r w:rsidR="00B9417E" w:rsidRPr="00247ACB">
        <w:rPr>
          <w:rFonts w:ascii="Times New Roman" w:hAnsi="Times New Roman"/>
          <w:spacing w:val="-2"/>
          <w:w w:val="95"/>
          <w:sz w:val="24"/>
          <w:szCs w:val="24"/>
        </w:rPr>
        <w:t>л</w:t>
      </w:r>
      <w:r w:rsidR="00B9417E" w:rsidRPr="00247ACB">
        <w:rPr>
          <w:rFonts w:ascii="Times New Roman" w:hAnsi="Times New Roman"/>
          <w:w w:val="95"/>
          <w:sz w:val="24"/>
          <w:szCs w:val="24"/>
        </w:rPr>
        <w:t>и</w:t>
      </w:r>
      <w:r w:rsidR="00B9417E" w:rsidRPr="00247ACB">
        <w:rPr>
          <w:rFonts w:ascii="Times New Roman" w:hAnsi="Times New Roman"/>
          <w:spacing w:val="-1"/>
          <w:w w:val="95"/>
          <w:sz w:val="24"/>
          <w:szCs w:val="24"/>
        </w:rPr>
        <w:t>т</w:t>
      </w:r>
      <w:r w:rsidR="00B9417E" w:rsidRPr="00247ACB">
        <w:rPr>
          <w:rFonts w:ascii="Times New Roman" w:hAnsi="Times New Roman"/>
          <w:w w:val="95"/>
          <w:sz w:val="24"/>
          <w:szCs w:val="24"/>
        </w:rPr>
        <w:t>ка).</w:t>
      </w:r>
      <w:r w:rsidR="00B9417E" w:rsidRPr="00247ACB">
        <w:rPr>
          <w:rFonts w:ascii="Times New Roman" w:hAnsi="Times New Roman"/>
          <w:sz w:val="24"/>
          <w:szCs w:val="24"/>
        </w:rPr>
        <w:t xml:space="preserve"> </w:t>
      </w:r>
      <w:r w:rsidR="00B9417E" w:rsidRPr="00247ACB">
        <w:rPr>
          <w:rFonts w:ascii="Times New Roman" w:hAnsi="Times New Roman"/>
          <w:spacing w:val="-2"/>
          <w:w w:val="90"/>
          <w:sz w:val="24"/>
          <w:szCs w:val="24"/>
        </w:rPr>
        <w:t>И</w:t>
      </w:r>
      <w:r w:rsidR="00B9417E" w:rsidRPr="00247ACB">
        <w:rPr>
          <w:rFonts w:ascii="Times New Roman" w:hAnsi="Times New Roman"/>
          <w:w w:val="90"/>
          <w:sz w:val="24"/>
          <w:szCs w:val="24"/>
        </w:rPr>
        <w:t>сп</w:t>
      </w:r>
      <w:r w:rsidR="00B9417E" w:rsidRPr="00247ACB">
        <w:rPr>
          <w:rFonts w:ascii="Times New Roman" w:hAnsi="Times New Roman"/>
          <w:spacing w:val="1"/>
          <w:w w:val="90"/>
          <w:sz w:val="24"/>
          <w:szCs w:val="24"/>
        </w:rPr>
        <w:t>о</w:t>
      </w:r>
      <w:r w:rsidR="00B9417E" w:rsidRPr="00247ACB">
        <w:rPr>
          <w:rFonts w:ascii="Times New Roman" w:hAnsi="Times New Roman"/>
          <w:spacing w:val="-2"/>
          <w:w w:val="90"/>
          <w:sz w:val="24"/>
          <w:szCs w:val="24"/>
        </w:rPr>
        <w:t>льз</w:t>
      </w:r>
      <w:r w:rsidR="00B9417E" w:rsidRPr="00247ACB">
        <w:rPr>
          <w:rFonts w:ascii="Times New Roman" w:hAnsi="Times New Roman"/>
          <w:spacing w:val="1"/>
          <w:w w:val="90"/>
          <w:sz w:val="24"/>
          <w:szCs w:val="24"/>
        </w:rPr>
        <w:t>о</w:t>
      </w:r>
      <w:r w:rsidR="00B9417E" w:rsidRPr="00247ACB">
        <w:rPr>
          <w:rFonts w:ascii="Times New Roman" w:hAnsi="Times New Roman"/>
          <w:spacing w:val="-1"/>
          <w:w w:val="90"/>
          <w:sz w:val="24"/>
          <w:szCs w:val="24"/>
        </w:rPr>
        <w:t>в</w:t>
      </w:r>
      <w:r w:rsidR="00B9417E" w:rsidRPr="00247ACB">
        <w:rPr>
          <w:rFonts w:ascii="Times New Roman" w:hAnsi="Times New Roman"/>
          <w:spacing w:val="-4"/>
          <w:w w:val="90"/>
          <w:sz w:val="24"/>
          <w:szCs w:val="24"/>
        </w:rPr>
        <w:t>а</w:t>
      </w:r>
      <w:r w:rsidR="00B9417E" w:rsidRPr="00247ACB">
        <w:rPr>
          <w:rFonts w:ascii="Times New Roman" w:hAnsi="Times New Roman"/>
          <w:spacing w:val="-2"/>
          <w:w w:val="90"/>
          <w:sz w:val="24"/>
          <w:szCs w:val="24"/>
        </w:rPr>
        <w:t>н</w:t>
      </w:r>
      <w:r w:rsidR="00B9417E" w:rsidRPr="00247ACB">
        <w:rPr>
          <w:rFonts w:ascii="Times New Roman" w:hAnsi="Times New Roman"/>
          <w:w w:val="90"/>
          <w:sz w:val="24"/>
          <w:szCs w:val="24"/>
        </w:rPr>
        <w:t xml:space="preserve">ие </w:t>
      </w:r>
      <w:r w:rsidR="00B9417E" w:rsidRPr="00247ACB">
        <w:rPr>
          <w:rFonts w:ascii="Times New Roman" w:hAnsi="Times New Roman"/>
          <w:spacing w:val="-3"/>
          <w:w w:val="90"/>
          <w:sz w:val="24"/>
          <w:szCs w:val="24"/>
        </w:rPr>
        <w:t>ф</w:t>
      </w:r>
      <w:r w:rsidR="00B9417E" w:rsidRPr="00247ACB">
        <w:rPr>
          <w:rFonts w:ascii="Times New Roman" w:hAnsi="Times New Roman"/>
          <w:spacing w:val="1"/>
          <w:w w:val="90"/>
          <w:sz w:val="24"/>
          <w:szCs w:val="24"/>
        </w:rPr>
        <w:t>о</w:t>
      </w:r>
      <w:r w:rsidR="00B9417E" w:rsidRPr="00247ACB">
        <w:rPr>
          <w:rFonts w:ascii="Times New Roman" w:hAnsi="Times New Roman"/>
          <w:spacing w:val="-2"/>
          <w:w w:val="90"/>
          <w:sz w:val="24"/>
          <w:szCs w:val="24"/>
        </w:rPr>
        <w:t>р</w:t>
      </w:r>
      <w:r w:rsidR="00B9417E" w:rsidRPr="00247ACB">
        <w:rPr>
          <w:rFonts w:ascii="Times New Roman" w:hAnsi="Times New Roman"/>
          <w:w w:val="90"/>
          <w:sz w:val="24"/>
          <w:szCs w:val="24"/>
        </w:rPr>
        <w:t>ма</w:t>
      </w:r>
      <w:r w:rsidR="00B9417E" w:rsidRPr="00247ACB">
        <w:rPr>
          <w:rFonts w:ascii="Times New Roman" w:hAnsi="Times New Roman"/>
          <w:spacing w:val="-1"/>
          <w:w w:val="90"/>
          <w:sz w:val="24"/>
          <w:szCs w:val="24"/>
        </w:rPr>
        <w:t>т</w:t>
      </w:r>
      <w:r w:rsidR="00B9417E" w:rsidRPr="00247ACB">
        <w:rPr>
          <w:rFonts w:ascii="Times New Roman" w:hAnsi="Times New Roman"/>
          <w:w w:val="90"/>
          <w:sz w:val="24"/>
          <w:szCs w:val="24"/>
        </w:rPr>
        <w:t xml:space="preserve">а </w:t>
      </w:r>
      <w:r w:rsidR="00B9417E" w:rsidRPr="00247ACB">
        <w:rPr>
          <w:rFonts w:ascii="Times New Roman" w:hAnsi="Times New Roman"/>
          <w:spacing w:val="-2"/>
          <w:w w:val="90"/>
          <w:sz w:val="24"/>
          <w:szCs w:val="24"/>
        </w:rPr>
        <w:t>А</w:t>
      </w:r>
      <w:proofErr w:type="gramStart"/>
      <w:r w:rsidR="00B9417E" w:rsidRPr="00247ACB">
        <w:rPr>
          <w:rFonts w:ascii="Times New Roman" w:hAnsi="Times New Roman"/>
          <w:w w:val="90"/>
          <w:sz w:val="24"/>
          <w:szCs w:val="24"/>
        </w:rPr>
        <w:t>4</w:t>
      </w:r>
      <w:proofErr w:type="gramEnd"/>
      <w:r w:rsidR="00B9417E" w:rsidRPr="00247ACB">
        <w:rPr>
          <w:rFonts w:ascii="Times New Roman" w:hAnsi="Times New Roman"/>
          <w:w w:val="90"/>
          <w:sz w:val="24"/>
          <w:szCs w:val="24"/>
        </w:rPr>
        <w:t>,</w:t>
      </w:r>
      <w:r w:rsidR="00B9417E" w:rsidRPr="00247ACB">
        <w:rPr>
          <w:rFonts w:ascii="Times New Roman" w:hAnsi="Times New Roman"/>
          <w:spacing w:val="6"/>
          <w:w w:val="90"/>
          <w:sz w:val="24"/>
          <w:szCs w:val="24"/>
        </w:rPr>
        <w:t xml:space="preserve"> </w:t>
      </w:r>
      <w:r w:rsidR="00B9417E" w:rsidRPr="00247ACB">
        <w:rPr>
          <w:rFonts w:ascii="Times New Roman" w:hAnsi="Times New Roman"/>
          <w:w w:val="90"/>
          <w:sz w:val="24"/>
          <w:szCs w:val="24"/>
        </w:rPr>
        <w:t>ге</w:t>
      </w:r>
      <w:r w:rsidR="00B9417E" w:rsidRPr="00247ACB">
        <w:rPr>
          <w:rFonts w:ascii="Times New Roman" w:hAnsi="Times New Roman"/>
          <w:spacing w:val="-2"/>
          <w:w w:val="90"/>
          <w:sz w:val="24"/>
          <w:szCs w:val="24"/>
        </w:rPr>
        <w:t>л</w:t>
      </w:r>
      <w:r w:rsidR="00B9417E" w:rsidRPr="00247ACB">
        <w:rPr>
          <w:rFonts w:ascii="Times New Roman" w:hAnsi="Times New Roman"/>
          <w:w w:val="90"/>
          <w:sz w:val="24"/>
          <w:szCs w:val="24"/>
        </w:rPr>
        <w:t>ие</w:t>
      </w:r>
      <w:r w:rsidR="00B9417E" w:rsidRPr="00247ACB">
        <w:rPr>
          <w:rFonts w:ascii="Times New Roman" w:hAnsi="Times New Roman"/>
          <w:spacing w:val="-4"/>
          <w:w w:val="90"/>
          <w:sz w:val="24"/>
          <w:szCs w:val="24"/>
        </w:rPr>
        <w:t>в</w:t>
      </w:r>
      <w:r w:rsidR="00B9417E" w:rsidRPr="00247ACB">
        <w:rPr>
          <w:rFonts w:ascii="Times New Roman" w:hAnsi="Times New Roman"/>
          <w:spacing w:val="-2"/>
          <w:w w:val="90"/>
          <w:sz w:val="24"/>
          <w:szCs w:val="24"/>
        </w:rPr>
        <w:t>ы</w:t>
      </w:r>
      <w:r w:rsidR="00B9417E" w:rsidRPr="00247ACB">
        <w:rPr>
          <w:rFonts w:ascii="Times New Roman" w:hAnsi="Times New Roman"/>
          <w:w w:val="90"/>
          <w:sz w:val="24"/>
          <w:szCs w:val="24"/>
        </w:rPr>
        <w:t>х</w:t>
      </w:r>
      <w:r w:rsidR="00B9417E" w:rsidRPr="00247ACB">
        <w:rPr>
          <w:rFonts w:ascii="Times New Roman" w:hAnsi="Times New Roman"/>
          <w:spacing w:val="2"/>
          <w:w w:val="90"/>
          <w:sz w:val="24"/>
          <w:szCs w:val="24"/>
        </w:rPr>
        <w:t xml:space="preserve"> </w:t>
      </w:r>
      <w:r w:rsidR="00B9417E" w:rsidRPr="00247ACB">
        <w:rPr>
          <w:rFonts w:ascii="Times New Roman" w:hAnsi="Times New Roman"/>
          <w:spacing w:val="-2"/>
          <w:w w:val="90"/>
          <w:sz w:val="24"/>
          <w:szCs w:val="24"/>
        </w:rPr>
        <w:t>р</w:t>
      </w:r>
      <w:r w:rsidR="00B9417E" w:rsidRPr="00247ACB">
        <w:rPr>
          <w:rFonts w:ascii="Times New Roman" w:hAnsi="Times New Roman"/>
          <w:spacing w:val="-4"/>
          <w:w w:val="90"/>
          <w:sz w:val="24"/>
          <w:szCs w:val="24"/>
        </w:rPr>
        <w:t>у</w:t>
      </w:r>
      <w:r w:rsidR="00B9417E" w:rsidRPr="00247ACB">
        <w:rPr>
          <w:rFonts w:ascii="Times New Roman" w:hAnsi="Times New Roman"/>
          <w:w w:val="90"/>
          <w:sz w:val="24"/>
          <w:szCs w:val="24"/>
        </w:rPr>
        <w:t>чек,</w:t>
      </w:r>
      <w:r w:rsidR="00B9417E" w:rsidRPr="00247ACB">
        <w:rPr>
          <w:rFonts w:ascii="Times New Roman" w:hAnsi="Times New Roman"/>
          <w:spacing w:val="7"/>
          <w:w w:val="90"/>
          <w:sz w:val="24"/>
          <w:szCs w:val="24"/>
        </w:rPr>
        <w:t xml:space="preserve"> </w:t>
      </w:r>
      <w:r w:rsidR="00B9417E" w:rsidRPr="00247ACB">
        <w:rPr>
          <w:rFonts w:ascii="Times New Roman" w:hAnsi="Times New Roman"/>
          <w:w w:val="90"/>
          <w:sz w:val="24"/>
          <w:szCs w:val="24"/>
        </w:rPr>
        <w:t>ф</w:t>
      </w:r>
      <w:r w:rsidR="00B9417E" w:rsidRPr="00247ACB">
        <w:rPr>
          <w:rFonts w:ascii="Times New Roman" w:hAnsi="Times New Roman"/>
          <w:spacing w:val="-2"/>
          <w:w w:val="90"/>
          <w:sz w:val="24"/>
          <w:szCs w:val="24"/>
        </w:rPr>
        <w:t>л</w:t>
      </w:r>
      <w:r w:rsidR="00B9417E" w:rsidRPr="00247ACB">
        <w:rPr>
          <w:rFonts w:ascii="Times New Roman" w:hAnsi="Times New Roman"/>
          <w:spacing w:val="1"/>
          <w:w w:val="90"/>
          <w:sz w:val="24"/>
          <w:szCs w:val="24"/>
        </w:rPr>
        <w:t>о</w:t>
      </w:r>
      <w:r w:rsidR="00B9417E" w:rsidRPr="00247ACB">
        <w:rPr>
          <w:rFonts w:ascii="Times New Roman" w:hAnsi="Times New Roman"/>
          <w:w w:val="90"/>
          <w:sz w:val="24"/>
          <w:szCs w:val="24"/>
        </w:rPr>
        <w:t>мас</w:t>
      </w:r>
      <w:r w:rsidR="00B9417E" w:rsidRPr="00247ACB">
        <w:rPr>
          <w:rFonts w:ascii="Times New Roman" w:hAnsi="Times New Roman"/>
          <w:spacing w:val="-1"/>
          <w:w w:val="90"/>
          <w:sz w:val="24"/>
          <w:szCs w:val="24"/>
        </w:rPr>
        <w:t>т</w:t>
      </w:r>
      <w:r w:rsidR="00B9417E" w:rsidRPr="00247ACB">
        <w:rPr>
          <w:rFonts w:ascii="Times New Roman" w:hAnsi="Times New Roman"/>
          <w:w w:val="90"/>
          <w:sz w:val="24"/>
          <w:szCs w:val="24"/>
        </w:rPr>
        <w:t>е</w:t>
      </w:r>
      <w:r w:rsidR="00B9417E" w:rsidRPr="00247ACB">
        <w:rPr>
          <w:rFonts w:ascii="Times New Roman" w:hAnsi="Times New Roman"/>
          <w:spacing w:val="-2"/>
          <w:w w:val="90"/>
          <w:sz w:val="24"/>
          <w:szCs w:val="24"/>
        </w:rPr>
        <w:t>р</w:t>
      </w:r>
      <w:r w:rsidR="00B9417E" w:rsidRPr="00247ACB">
        <w:rPr>
          <w:rFonts w:ascii="Times New Roman" w:hAnsi="Times New Roman"/>
          <w:spacing w:val="1"/>
          <w:w w:val="90"/>
          <w:sz w:val="24"/>
          <w:szCs w:val="24"/>
        </w:rPr>
        <w:t>о</w:t>
      </w:r>
      <w:r w:rsidR="00B9417E" w:rsidRPr="00247ACB">
        <w:rPr>
          <w:rFonts w:ascii="Times New Roman" w:hAnsi="Times New Roman"/>
          <w:spacing w:val="-1"/>
          <w:w w:val="90"/>
          <w:sz w:val="24"/>
          <w:szCs w:val="24"/>
        </w:rPr>
        <w:t>в</w:t>
      </w:r>
      <w:r w:rsidR="00B9417E" w:rsidRPr="00247ACB">
        <w:rPr>
          <w:rFonts w:ascii="Times New Roman" w:hAnsi="Times New Roman"/>
          <w:w w:val="90"/>
          <w:sz w:val="24"/>
          <w:szCs w:val="24"/>
        </w:rPr>
        <w:t>. Создание самостоятельного творческого образа солнышка, лучики - вообразить "цветными карандашами". Побуждать детей самостоятельно выбирать способы изображения .</w:t>
      </w:r>
    </w:p>
    <w:p w:rsidR="00B9417E" w:rsidRPr="00247ACB" w:rsidRDefault="00BB7200" w:rsidP="00247ACB">
      <w:pPr>
        <w:pStyle w:val="a5"/>
        <w:jc w:val="both"/>
        <w:rPr>
          <w:rFonts w:ascii="Times New Roman" w:hAnsi="Times New Roman"/>
          <w:sz w:val="24"/>
          <w:szCs w:val="24"/>
        </w:rPr>
      </w:pPr>
      <w:r w:rsidRPr="00247ACB">
        <w:rPr>
          <w:rFonts w:ascii="Times New Roman" w:hAnsi="Times New Roman"/>
          <w:sz w:val="24"/>
          <w:szCs w:val="24"/>
        </w:rPr>
        <w:t xml:space="preserve">1.4 Тема: </w:t>
      </w:r>
      <w:r w:rsidR="00122860" w:rsidRPr="00247ACB">
        <w:rPr>
          <w:rFonts w:ascii="Times New Roman" w:hAnsi="Times New Roman"/>
          <w:b/>
          <w:sz w:val="24"/>
          <w:szCs w:val="24"/>
        </w:rPr>
        <w:t>Точка, линия, пятно. "Сороконожка".</w:t>
      </w:r>
      <w:r w:rsidR="00B9417E" w:rsidRPr="00247ACB">
        <w:rPr>
          <w:rFonts w:ascii="Times New Roman" w:hAnsi="Times New Roman"/>
          <w:sz w:val="24"/>
          <w:szCs w:val="24"/>
        </w:rPr>
        <w:t xml:space="preserve"> Рисование сложных по форме  изображений на основе разнообразных линий.</w:t>
      </w:r>
      <w:r w:rsidR="001B1751" w:rsidRPr="00247ACB">
        <w:rPr>
          <w:rFonts w:ascii="Times New Roman" w:hAnsi="Times New Roman"/>
          <w:sz w:val="24"/>
          <w:szCs w:val="24"/>
        </w:rPr>
        <w:t xml:space="preserve"> Согласование пропорций фона (листа бумаги и задуманного образа</w:t>
      </w:r>
      <w:proofErr w:type="gramStart"/>
      <w:r w:rsidR="001B1751" w:rsidRPr="00247ACB">
        <w:rPr>
          <w:rFonts w:ascii="Times New Roman" w:hAnsi="Times New Roman"/>
          <w:sz w:val="24"/>
          <w:szCs w:val="24"/>
        </w:rPr>
        <w:t xml:space="preserve"> )</w:t>
      </w:r>
      <w:proofErr w:type="gramEnd"/>
    </w:p>
    <w:p w:rsidR="00B9417E" w:rsidRPr="00247ACB" w:rsidRDefault="00BB7200" w:rsidP="00247ACB">
      <w:pPr>
        <w:pStyle w:val="a5"/>
        <w:jc w:val="both"/>
        <w:rPr>
          <w:rFonts w:ascii="Times New Roman" w:hAnsi="Times New Roman"/>
          <w:w w:val="90"/>
          <w:sz w:val="24"/>
          <w:szCs w:val="24"/>
        </w:rPr>
      </w:pPr>
      <w:r w:rsidRPr="00247ACB">
        <w:rPr>
          <w:rFonts w:ascii="Times New Roman" w:hAnsi="Times New Roman"/>
          <w:sz w:val="24"/>
          <w:szCs w:val="24"/>
        </w:rPr>
        <w:t xml:space="preserve">1.5 Тема: </w:t>
      </w:r>
      <w:r w:rsidR="00122860" w:rsidRPr="00247ACB">
        <w:rPr>
          <w:rFonts w:ascii="Times New Roman" w:hAnsi="Times New Roman"/>
          <w:b/>
          <w:sz w:val="24"/>
          <w:szCs w:val="24"/>
        </w:rPr>
        <w:t>"Сороконожка" - техника выполнения черным фломастером.</w:t>
      </w:r>
      <w:r w:rsidRPr="00247ACB">
        <w:rPr>
          <w:rFonts w:ascii="Times New Roman" w:hAnsi="Times New Roman"/>
          <w:sz w:val="24"/>
          <w:szCs w:val="24"/>
        </w:rPr>
        <w:t xml:space="preserve"> </w:t>
      </w:r>
      <w:r w:rsidR="00B9417E" w:rsidRPr="00247ACB">
        <w:rPr>
          <w:rFonts w:ascii="Times New Roman" w:hAnsi="Times New Roman"/>
          <w:w w:val="90"/>
          <w:sz w:val="24"/>
          <w:szCs w:val="24"/>
        </w:rPr>
        <w:t>Сам</w:t>
      </w:r>
      <w:r w:rsidR="00B9417E" w:rsidRPr="00247ACB">
        <w:rPr>
          <w:rFonts w:ascii="Times New Roman" w:hAnsi="Times New Roman"/>
          <w:spacing w:val="1"/>
          <w:w w:val="90"/>
          <w:sz w:val="24"/>
          <w:szCs w:val="24"/>
        </w:rPr>
        <w:t>о</w:t>
      </w:r>
      <w:r w:rsidR="00B9417E" w:rsidRPr="00247ACB">
        <w:rPr>
          <w:rFonts w:ascii="Times New Roman" w:hAnsi="Times New Roman"/>
          <w:w w:val="90"/>
          <w:sz w:val="24"/>
          <w:szCs w:val="24"/>
        </w:rPr>
        <w:t>с</w:t>
      </w:r>
      <w:r w:rsidR="00B9417E" w:rsidRPr="00247ACB">
        <w:rPr>
          <w:rFonts w:ascii="Times New Roman" w:hAnsi="Times New Roman"/>
          <w:spacing w:val="-3"/>
          <w:w w:val="90"/>
          <w:sz w:val="24"/>
          <w:szCs w:val="24"/>
        </w:rPr>
        <w:t>т</w:t>
      </w:r>
      <w:r w:rsidR="00B9417E" w:rsidRPr="00247ACB">
        <w:rPr>
          <w:rFonts w:ascii="Times New Roman" w:hAnsi="Times New Roman"/>
          <w:spacing w:val="1"/>
          <w:w w:val="90"/>
          <w:sz w:val="24"/>
          <w:szCs w:val="24"/>
        </w:rPr>
        <w:t>о</w:t>
      </w:r>
      <w:r w:rsidR="00B9417E" w:rsidRPr="00247ACB">
        <w:rPr>
          <w:rFonts w:ascii="Times New Roman" w:hAnsi="Times New Roman"/>
          <w:w w:val="90"/>
          <w:sz w:val="24"/>
          <w:szCs w:val="24"/>
        </w:rPr>
        <w:t>я</w:t>
      </w:r>
      <w:r w:rsidR="00B9417E" w:rsidRPr="00247ACB">
        <w:rPr>
          <w:rFonts w:ascii="Times New Roman" w:hAnsi="Times New Roman"/>
          <w:spacing w:val="-3"/>
          <w:w w:val="90"/>
          <w:sz w:val="24"/>
          <w:szCs w:val="24"/>
        </w:rPr>
        <w:t>т</w:t>
      </w:r>
      <w:r w:rsidR="00B9417E" w:rsidRPr="00247ACB">
        <w:rPr>
          <w:rFonts w:ascii="Times New Roman" w:hAnsi="Times New Roman"/>
          <w:w w:val="90"/>
          <w:sz w:val="24"/>
          <w:szCs w:val="24"/>
        </w:rPr>
        <w:t>е</w:t>
      </w:r>
      <w:r w:rsidR="00B9417E" w:rsidRPr="00247ACB">
        <w:rPr>
          <w:rFonts w:ascii="Times New Roman" w:hAnsi="Times New Roman"/>
          <w:spacing w:val="-2"/>
          <w:w w:val="90"/>
          <w:sz w:val="24"/>
          <w:szCs w:val="24"/>
        </w:rPr>
        <w:t>ль</w:t>
      </w:r>
      <w:r w:rsidR="00B9417E" w:rsidRPr="00247ACB">
        <w:rPr>
          <w:rFonts w:ascii="Times New Roman" w:hAnsi="Times New Roman"/>
          <w:w w:val="90"/>
          <w:sz w:val="24"/>
          <w:szCs w:val="24"/>
        </w:rPr>
        <w:t xml:space="preserve">ная </w:t>
      </w:r>
      <w:r w:rsidR="00B9417E" w:rsidRPr="00247ACB">
        <w:rPr>
          <w:rFonts w:ascii="Times New Roman" w:hAnsi="Times New Roman"/>
          <w:spacing w:val="30"/>
          <w:w w:val="90"/>
          <w:sz w:val="24"/>
          <w:szCs w:val="24"/>
        </w:rPr>
        <w:t xml:space="preserve"> </w:t>
      </w:r>
      <w:r w:rsidR="00B9417E" w:rsidRPr="00247ACB">
        <w:rPr>
          <w:rFonts w:ascii="Times New Roman" w:hAnsi="Times New Roman"/>
          <w:spacing w:val="-2"/>
          <w:w w:val="90"/>
          <w:sz w:val="24"/>
          <w:szCs w:val="24"/>
        </w:rPr>
        <w:t>р</w:t>
      </w:r>
      <w:r w:rsidR="00B9417E" w:rsidRPr="00247ACB">
        <w:rPr>
          <w:rFonts w:ascii="Times New Roman" w:hAnsi="Times New Roman"/>
          <w:w w:val="90"/>
          <w:sz w:val="24"/>
          <w:szCs w:val="24"/>
        </w:rPr>
        <w:t>а</w:t>
      </w:r>
      <w:r w:rsidR="00B9417E" w:rsidRPr="00247ACB">
        <w:rPr>
          <w:rFonts w:ascii="Times New Roman" w:hAnsi="Times New Roman"/>
          <w:spacing w:val="-3"/>
          <w:w w:val="90"/>
          <w:sz w:val="24"/>
          <w:szCs w:val="24"/>
        </w:rPr>
        <w:t>б</w:t>
      </w:r>
      <w:r w:rsidR="00B9417E" w:rsidRPr="00247ACB">
        <w:rPr>
          <w:rFonts w:ascii="Times New Roman" w:hAnsi="Times New Roman"/>
          <w:spacing w:val="1"/>
          <w:w w:val="90"/>
          <w:sz w:val="24"/>
          <w:szCs w:val="24"/>
        </w:rPr>
        <w:t>о</w:t>
      </w:r>
      <w:r w:rsidR="00B9417E" w:rsidRPr="00247ACB">
        <w:rPr>
          <w:rFonts w:ascii="Times New Roman" w:hAnsi="Times New Roman"/>
          <w:spacing w:val="-1"/>
          <w:w w:val="90"/>
          <w:sz w:val="24"/>
          <w:szCs w:val="24"/>
        </w:rPr>
        <w:t>т</w:t>
      </w:r>
      <w:r w:rsidR="00B9417E" w:rsidRPr="00247ACB">
        <w:rPr>
          <w:rFonts w:ascii="Times New Roman" w:hAnsi="Times New Roman"/>
          <w:w w:val="90"/>
          <w:sz w:val="24"/>
          <w:szCs w:val="24"/>
        </w:rPr>
        <w:t xml:space="preserve">а: </w:t>
      </w:r>
      <w:r w:rsidR="00B9417E" w:rsidRPr="00247ACB">
        <w:rPr>
          <w:rFonts w:ascii="Times New Roman" w:hAnsi="Times New Roman"/>
          <w:spacing w:val="46"/>
          <w:w w:val="90"/>
          <w:sz w:val="24"/>
          <w:szCs w:val="24"/>
        </w:rPr>
        <w:t xml:space="preserve"> </w:t>
      </w:r>
      <w:r w:rsidR="00B9417E" w:rsidRPr="00247ACB">
        <w:rPr>
          <w:rFonts w:ascii="Times New Roman" w:hAnsi="Times New Roman"/>
          <w:spacing w:val="-1"/>
          <w:w w:val="90"/>
          <w:sz w:val="24"/>
          <w:szCs w:val="24"/>
        </w:rPr>
        <w:t>в</w:t>
      </w:r>
      <w:r w:rsidR="00B9417E" w:rsidRPr="00247ACB">
        <w:rPr>
          <w:rFonts w:ascii="Times New Roman" w:hAnsi="Times New Roman"/>
          <w:spacing w:val="-2"/>
          <w:w w:val="90"/>
          <w:sz w:val="24"/>
          <w:szCs w:val="24"/>
        </w:rPr>
        <w:t>ы</w:t>
      </w:r>
      <w:r w:rsidR="00B9417E" w:rsidRPr="00247ACB">
        <w:rPr>
          <w:rFonts w:ascii="Times New Roman" w:hAnsi="Times New Roman"/>
          <w:w w:val="90"/>
          <w:sz w:val="24"/>
          <w:szCs w:val="24"/>
        </w:rPr>
        <w:t>п</w:t>
      </w:r>
      <w:r w:rsidR="00B9417E" w:rsidRPr="00247ACB">
        <w:rPr>
          <w:rFonts w:ascii="Times New Roman" w:hAnsi="Times New Roman"/>
          <w:spacing w:val="1"/>
          <w:w w:val="90"/>
          <w:sz w:val="24"/>
          <w:szCs w:val="24"/>
        </w:rPr>
        <w:t>о</w:t>
      </w:r>
      <w:r w:rsidR="00B9417E" w:rsidRPr="00247ACB">
        <w:rPr>
          <w:rFonts w:ascii="Times New Roman" w:hAnsi="Times New Roman"/>
          <w:spacing w:val="-5"/>
          <w:w w:val="90"/>
          <w:sz w:val="24"/>
          <w:szCs w:val="24"/>
        </w:rPr>
        <w:t>л</w:t>
      </w:r>
      <w:r w:rsidR="00B9417E" w:rsidRPr="00247ACB">
        <w:rPr>
          <w:rFonts w:ascii="Times New Roman" w:hAnsi="Times New Roman"/>
          <w:w w:val="90"/>
          <w:sz w:val="24"/>
          <w:szCs w:val="24"/>
        </w:rPr>
        <w:t>не</w:t>
      </w:r>
      <w:r w:rsidR="00B9417E" w:rsidRPr="00247ACB">
        <w:rPr>
          <w:rFonts w:ascii="Times New Roman" w:hAnsi="Times New Roman"/>
          <w:spacing w:val="-2"/>
          <w:w w:val="90"/>
          <w:sz w:val="24"/>
          <w:szCs w:val="24"/>
        </w:rPr>
        <w:t>н</w:t>
      </w:r>
      <w:r w:rsidR="00B9417E" w:rsidRPr="00247ACB">
        <w:rPr>
          <w:rFonts w:ascii="Times New Roman" w:hAnsi="Times New Roman"/>
          <w:w w:val="90"/>
          <w:sz w:val="24"/>
          <w:szCs w:val="24"/>
        </w:rPr>
        <w:t xml:space="preserve">ие </w:t>
      </w:r>
      <w:r w:rsidR="001B1751" w:rsidRPr="00247ACB">
        <w:rPr>
          <w:rFonts w:ascii="Times New Roman" w:hAnsi="Times New Roman"/>
          <w:w w:val="90"/>
          <w:sz w:val="24"/>
          <w:szCs w:val="24"/>
        </w:rPr>
        <w:t xml:space="preserve">ранее созданного </w:t>
      </w:r>
      <w:r w:rsidR="00B9417E" w:rsidRPr="00247ACB">
        <w:rPr>
          <w:rFonts w:ascii="Times New Roman" w:hAnsi="Times New Roman"/>
          <w:spacing w:val="30"/>
          <w:w w:val="90"/>
          <w:sz w:val="24"/>
          <w:szCs w:val="24"/>
        </w:rPr>
        <w:t xml:space="preserve"> </w:t>
      </w:r>
      <w:r w:rsidR="001B1751" w:rsidRPr="00247ACB">
        <w:rPr>
          <w:rFonts w:ascii="Times New Roman" w:hAnsi="Times New Roman"/>
          <w:spacing w:val="30"/>
          <w:w w:val="90"/>
          <w:sz w:val="24"/>
          <w:szCs w:val="24"/>
        </w:rPr>
        <w:t>изображения</w:t>
      </w:r>
      <w:r w:rsidR="00B9417E" w:rsidRPr="00247ACB">
        <w:rPr>
          <w:rFonts w:ascii="Times New Roman" w:hAnsi="Times New Roman"/>
          <w:spacing w:val="32"/>
          <w:w w:val="90"/>
          <w:sz w:val="24"/>
          <w:szCs w:val="24"/>
        </w:rPr>
        <w:t xml:space="preserve"> </w:t>
      </w:r>
      <w:r w:rsidR="001B1751" w:rsidRPr="00247ACB">
        <w:rPr>
          <w:rFonts w:ascii="Times New Roman" w:hAnsi="Times New Roman"/>
          <w:w w:val="90"/>
          <w:sz w:val="24"/>
          <w:szCs w:val="24"/>
        </w:rPr>
        <w:t xml:space="preserve">различными техниками </w:t>
      </w:r>
      <w:r w:rsidR="00B9417E" w:rsidRPr="00247ACB">
        <w:rPr>
          <w:rFonts w:ascii="Times New Roman" w:hAnsi="Times New Roman"/>
          <w:w w:val="90"/>
          <w:sz w:val="24"/>
          <w:szCs w:val="24"/>
        </w:rPr>
        <w:t>(</w:t>
      </w:r>
      <w:r w:rsidR="00B9417E" w:rsidRPr="00247ACB">
        <w:rPr>
          <w:rFonts w:ascii="Times New Roman" w:hAnsi="Times New Roman"/>
          <w:spacing w:val="-2"/>
          <w:w w:val="90"/>
          <w:sz w:val="24"/>
          <w:szCs w:val="24"/>
        </w:rPr>
        <w:t>з</w:t>
      </w:r>
      <w:r w:rsidR="00B9417E" w:rsidRPr="00247ACB">
        <w:rPr>
          <w:rFonts w:ascii="Times New Roman" w:hAnsi="Times New Roman"/>
          <w:w w:val="90"/>
          <w:sz w:val="24"/>
          <w:szCs w:val="24"/>
        </w:rPr>
        <w:t>ап</w:t>
      </w:r>
      <w:r w:rsidR="00B9417E" w:rsidRPr="00247ACB">
        <w:rPr>
          <w:rFonts w:ascii="Times New Roman" w:hAnsi="Times New Roman"/>
          <w:spacing w:val="1"/>
          <w:w w:val="90"/>
          <w:sz w:val="24"/>
          <w:szCs w:val="24"/>
        </w:rPr>
        <w:t>о</w:t>
      </w:r>
      <w:r w:rsidR="00B9417E" w:rsidRPr="00247ACB">
        <w:rPr>
          <w:rFonts w:ascii="Times New Roman" w:hAnsi="Times New Roman"/>
          <w:spacing w:val="-5"/>
          <w:w w:val="90"/>
          <w:sz w:val="24"/>
          <w:szCs w:val="24"/>
        </w:rPr>
        <w:t>л</w:t>
      </w:r>
      <w:r w:rsidR="00B9417E" w:rsidRPr="00247ACB">
        <w:rPr>
          <w:rFonts w:ascii="Times New Roman" w:hAnsi="Times New Roman"/>
          <w:w w:val="90"/>
          <w:sz w:val="24"/>
          <w:szCs w:val="24"/>
        </w:rPr>
        <w:t>н</w:t>
      </w:r>
      <w:r w:rsidR="00B9417E" w:rsidRPr="00247ACB">
        <w:rPr>
          <w:rFonts w:ascii="Times New Roman" w:hAnsi="Times New Roman"/>
          <w:spacing w:val="-4"/>
          <w:w w:val="90"/>
          <w:sz w:val="24"/>
          <w:szCs w:val="24"/>
        </w:rPr>
        <w:t>е</w:t>
      </w:r>
      <w:r w:rsidR="00B9417E" w:rsidRPr="00247ACB">
        <w:rPr>
          <w:rFonts w:ascii="Times New Roman" w:hAnsi="Times New Roman"/>
          <w:w w:val="90"/>
          <w:sz w:val="24"/>
          <w:szCs w:val="24"/>
        </w:rPr>
        <w:t>ние</w:t>
      </w:r>
      <w:r w:rsidR="00B9417E" w:rsidRPr="00247ACB">
        <w:rPr>
          <w:rFonts w:ascii="Times New Roman" w:hAnsi="Times New Roman"/>
          <w:spacing w:val="23"/>
          <w:w w:val="90"/>
          <w:sz w:val="24"/>
          <w:szCs w:val="24"/>
        </w:rPr>
        <w:t xml:space="preserve"> </w:t>
      </w:r>
      <w:r w:rsidR="00B9417E" w:rsidRPr="00247ACB">
        <w:rPr>
          <w:rFonts w:ascii="Times New Roman" w:hAnsi="Times New Roman"/>
          <w:spacing w:val="-3"/>
          <w:w w:val="90"/>
          <w:sz w:val="24"/>
          <w:szCs w:val="24"/>
        </w:rPr>
        <w:t>ш</w:t>
      </w:r>
      <w:r w:rsidR="00B9417E" w:rsidRPr="00247ACB">
        <w:rPr>
          <w:rFonts w:ascii="Times New Roman" w:hAnsi="Times New Roman"/>
          <w:w w:val="90"/>
          <w:sz w:val="24"/>
          <w:szCs w:val="24"/>
        </w:rPr>
        <w:t>а</w:t>
      </w:r>
      <w:r w:rsidR="00B9417E" w:rsidRPr="00247ACB">
        <w:rPr>
          <w:rFonts w:ascii="Times New Roman" w:hAnsi="Times New Roman"/>
          <w:spacing w:val="1"/>
          <w:w w:val="90"/>
          <w:sz w:val="24"/>
          <w:szCs w:val="24"/>
        </w:rPr>
        <w:t>б</w:t>
      </w:r>
      <w:r w:rsidR="00B9417E" w:rsidRPr="00247ACB">
        <w:rPr>
          <w:rFonts w:ascii="Times New Roman" w:hAnsi="Times New Roman"/>
          <w:spacing w:val="-5"/>
          <w:w w:val="90"/>
          <w:sz w:val="24"/>
          <w:szCs w:val="24"/>
        </w:rPr>
        <w:t>л</w:t>
      </w:r>
      <w:r w:rsidR="00B9417E" w:rsidRPr="00247ACB">
        <w:rPr>
          <w:rFonts w:ascii="Times New Roman" w:hAnsi="Times New Roman"/>
          <w:spacing w:val="1"/>
          <w:w w:val="90"/>
          <w:sz w:val="24"/>
          <w:szCs w:val="24"/>
        </w:rPr>
        <w:t>о</w:t>
      </w:r>
      <w:r w:rsidR="00B9417E" w:rsidRPr="00247ACB">
        <w:rPr>
          <w:rFonts w:ascii="Times New Roman" w:hAnsi="Times New Roman"/>
          <w:spacing w:val="-2"/>
          <w:w w:val="90"/>
          <w:sz w:val="24"/>
          <w:szCs w:val="24"/>
        </w:rPr>
        <w:t>н</w:t>
      </w:r>
      <w:r w:rsidR="00B9417E" w:rsidRPr="00247ACB">
        <w:rPr>
          <w:rFonts w:ascii="Times New Roman" w:hAnsi="Times New Roman"/>
          <w:w w:val="90"/>
          <w:sz w:val="24"/>
          <w:szCs w:val="24"/>
        </w:rPr>
        <w:t>а</w:t>
      </w:r>
      <w:r w:rsidR="00B9417E" w:rsidRPr="00247ACB">
        <w:rPr>
          <w:rFonts w:ascii="Times New Roman" w:hAnsi="Times New Roman"/>
          <w:spacing w:val="22"/>
          <w:w w:val="90"/>
          <w:sz w:val="24"/>
          <w:szCs w:val="24"/>
        </w:rPr>
        <w:t xml:space="preserve"> </w:t>
      </w:r>
      <w:r w:rsidR="00B9417E" w:rsidRPr="00247ACB">
        <w:rPr>
          <w:rFonts w:ascii="Times New Roman" w:hAnsi="Times New Roman"/>
          <w:spacing w:val="-1"/>
          <w:w w:val="90"/>
          <w:sz w:val="24"/>
          <w:szCs w:val="24"/>
        </w:rPr>
        <w:t>т</w:t>
      </w:r>
      <w:r w:rsidR="00B9417E" w:rsidRPr="00247ACB">
        <w:rPr>
          <w:rFonts w:ascii="Times New Roman" w:hAnsi="Times New Roman"/>
          <w:spacing w:val="1"/>
          <w:w w:val="90"/>
          <w:sz w:val="24"/>
          <w:szCs w:val="24"/>
        </w:rPr>
        <w:t>о</w:t>
      </w:r>
      <w:r w:rsidR="00B9417E" w:rsidRPr="00247ACB">
        <w:rPr>
          <w:rFonts w:ascii="Times New Roman" w:hAnsi="Times New Roman"/>
          <w:w w:val="90"/>
          <w:sz w:val="24"/>
          <w:szCs w:val="24"/>
        </w:rPr>
        <w:t>ч</w:t>
      </w:r>
      <w:r w:rsidR="00B9417E" w:rsidRPr="00247ACB">
        <w:rPr>
          <w:rFonts w:ascii="Times New Roman" w:hAnsi="Times New Roman"/>
          <w:spacing w:val="-2"/>
          <w:w w:val="90"/>
          <w:sz w:val="24"/>
          <w:szCs w:val="24"/>
        </w:rPr>
        <w:t>к</w:t>
      </w:r>
      <w:r w:rsidR="00B9417E" w:rsidRPr="00247ACB">
        <w:rPr>
          <w:rFonts w:ascii="Times New Roman" w:hAnsi="Times New Roman"/>
          <w:w w:val="90"/>
          <w:sz w:val="24"/>
          <w:szCs w:val="24"/>
        </w:rPr>
        <w:t>ами,</w:t>
      </w:r>
      <w:r w:rsidR="00B9417E" w:rsidRPr="00247ACB">
        <w:rPr>
          <w:rFonts w:ascii="Times New Roman" w:hAnsi="Times New Roman"/>
          <w:spacing w:val="30"/>
          <w:w w:val="90"/>
          <w:sz w:val="24"/>
          <w:szCs w:val="24"/>
        </w:rPr>
        <w:t xml:space="preserve"> </w:t>
      </w:r>
      <w:r w:rsidR="00B9417E" w:rsidRPr="00247ACB">
        <w:rPr>
          <w:rFonts w:ascii="Times New Roman" w:hAnsi="Times New Roman"/>
          <w:spacing w:val="-1"/>
          <w:w w:val="90"/>
          <w:sz w:val="24"/>
          <w:szCs w:val="24"/>
        </w:rPr>
        <w:t>ш</w:t>
      </w:r>
      <w:r w:rsidR="00B9417E" w:rsidRPr="00247ACB">
        <w:rPr>
          <w:rFonts w:ascii="Times New Roman" w:hAnsi="Times New Roman"/>
          <w:spacing w:val="-3"/>
          <w:w w:val="90"/>
          <w:sz w:val="24"/>
          <w:szCs w:val="24"/>
        </w:rPr>
        <w:t>т</w:t>
      </w:r>
      <w:r w:rsidR="00B9417E" w:rsidRPr="00247ACB">
        <w:rPr>
          <w:rFonts w:ascii="Times New Roman" w:hAnsi="Times New Roman"/>
          <w:spacing w:val="1"/>
          <w:w w:val="90"/>
          <w:sz w:val="24"/>
          <w:szCs w:val="24"/>
        </w:rPr>
        <w:t>р</w:t>
      </w:r>
      <w:r w:rsidR="00B9417E" w:rsidRPr="00247ACB">
        <w:rPr>
          <w:rFonts w:ascii="Times New Roman" w:hAnsi="Times New Roman"/>
          <w:spacing w:val="-2"/>
          <w:w w:val="90"/>
          <w:sz w:val="24"/>
          <w:szCs w:val="24"/>
        </w:rPr>
        <w:t>и</w:t>
      </w:r>
      <w:r w:rsidR="00B9417E" w:rsidRPr="00247ACB">
        <w:rPr>
          <w:rFonts w:ascii="Times New Roman" w:hAnsi="Times New Roman"/>
          <w:w w:val="90"/>
          <w:sz w:val="24"/>
          <w:szCs w:val="24"/>
        </w:rPr>
        <w:t>ха</w:t>
      </w:r>
      <w:r w:rsidR="00B9417E" w:rsidRPr="00247ACB">
        <w:rPr>
          <w:rFonts w:ascii="Times New Roman" w:hAnsi="Times New Roman"/>
          <w:spacing w:val="-3"/>
          <w:w w:val="90"/>
          <w:sz w:val="24"/>
          <w:szCs w:val="24"/>
        </w:rPr>
        <w:t>м</w:t>
      </w:r>
      <w:r w:rsidR="00B9417E" w:rsidRPr="00247ACB">
        <w:rPr>
          <w:rFonts w:ascii="Times New Roman" w:hAnsi="Times New Roman"/>
          <w:w w:val="90"/>
          <w:sz w:val="24"/>
          <w:szCs w:val="24"/>
        </w:rPr>
        <w:t>и,</w:t>
      </w:r>
      <w:r w:rsidR="00B9417E" w:rsidRPr="00247ACB">
        <w:rPr>
          <w:rFonts w:ascii="Times New Roman" w:hAnsi="Times New Roman"/>
          <w:spacing w:val="29"/>
          <w:w w:val="90"/>
          <w:sz w:val="24"/>
          <w:szCs w:val="24"/>
        </w:rPr>
        <w:t xml:space="preserve"> </w:t>
      </w:r>
      <w:r w:rsidR="00B9417E" w:rsidRPr="00247ACB">
        <w:rPr>
          <w:rFonts w:ascii="Times New Roman" w:hAnsi="Times New Roman"/>
          <w:w w:val="90"/>
          <w:sz w:val="24"/>
          <w:szCs w:val="24"/>
        </w:rPr>
        <w:t>се</w:t>
      </w:r>
      <w:r w:rsidR="00B9417E" w:rsidRPr="00247ACB">
        <w:rPr>
          <w:rFonts w:ascii="Times New Roman" w:hAnsi="Times New Roman"/>
          <w:spacing w:val="-1"/>
          <w:w w:val="90"/>
          <w:sz w:val="24"/>
          <w:szCs w:val="24"/>
        </w:rPr>
        <w:t>т</w:t>
      </w:r>
      <w:r w:rsidR="00B9417E" w:rsidRPr="00247ACB">
        <w:rPr>
          <w:rFonts w:ascii="Times New Roman" w:hAnsi="Times New Roman"/>
          <w:w w:val="90"/>
          <w:sz w:val="24"/>
          <w:szCs w:val="24"/>
        </w:rPr>
        <w:t>ка</w:t>
      </w:r>
      <w:r w:rsidR="00B9417E" w:rsidRPr="00247ACB">
        <w:rPr>
          <w:rFonts w:ascii="Times New Roman" w:hAnsi="Times New Roman"/>
          <w:spacing w:val="-3"/>
          <w:w w:val="90"/>
          <w:sz w:val="24"/>
          <w:szCs w:val="24"/>
        </w:rPr>
        <w:t>м</w:t>
      </w:r>
      <w:r w:rsidR="00B9417E" w:rsidRPr="00247ACB">
        <w:rPr>
          <w:rFonts w:ascii="Times New Roman" w:hAnsi="Times New Roman"/>
          <w:w w:val="90"/>
          <w:sz w:val="24"/>
          <w:szCs w:val="24"/>
        </w:rPr>
        <w:t>и,</w:t>
      </w:r>
      <w:r w:rsidR="00B9417E" w:rsidRPr="00247ACB">
        <w:rPr>
          <w:rFonts w:ascii="Times New Roman" w:hAnsi="Times New Roman"/>
          <w:spacing w:val="29"/>
          <w:w w:val="90"/>
          <w:sz w:val="24"/>
          <w:szCs w:val="24"/>
        </w:rPr>
        <w:t xml:space="preserve"> </w:t>
      </w:r>
      <w:r w:rsidR="00B9417E" w:rsidRPr="00247ACB">
        <w:rPr>
          <w:rFonts w:ascii="Times New Roman" w:hAnsi="Times New Roman"/>
          <w:spacing w:val="-2"/>
          <w:w w:val="90"/>
          <w:sz w:val="24"/>
          <w:szCs w:val="24"/>
        </w:rPr>
        <w:t>р</w:t>
      </w:r>
      <w:r w:rsidR="00B9417E" w:rsidRPr="00247ACB">
        <w:rPr>
          <w:rFonts w:ascii="Times New Roman" w:hAnsi="Times New Roman"/>
          <w:spacing w:val="1"/>
          <w:w w:val="90"/>
          <w:sz w:val="24"/>
          <w:szCs w:val="24"/>
        </w:rPr>
        <w:t>о</w:t>
      </w:r>
      <w:r w:rsidR="00B9417E" w:rsidRPr="00247ACB">
        <w:rPr>
          <w:rFonts w:ascii="Times New Roman" w:hAnsi="Times New Roman"/>
          <w:spacing w:val="-1"/>
          <w:w w:val="90"/>
          <w:sz w:val="24"/>
          <w:szCs w:val="24"/>
        </w:rPr>
        <w:t>в</w:t>
      </w:r>
      <w:r w:rsidR="00B9417E" w:rsidRPr="00247ACB">
        <w:rPr>
          <w:rFonts w:ascii="Times New Roman" w:hAnsi="Times New Roman"/>
          <w:spacing w:val="-2"/>
          <w:w w:val="90"/>
          <w:sz w:val="24"/>
          <w:szCs w:val="24"/>
        </w:rPr>
        <w:t>н</w:t>
      </w:r>
      <w:r w:rsidR="00B9417E" w:rsidRPr="00247ACB">
        <w:rPr>
          <w:rFonts w:ascii="Times New Roman" w:hAnsi="Times New Roman"/>
          <w:w w:val="90"/>
          <w:sz w:val="24"/>
          <w:szCs w:val="24"/>
        </w:rPr>
        <w:t>ым</w:t>
      </w:r>
      <w:r w:rsidR="00B9417E" w:rsidRPr="00247ACB">
        <w:rPr>
          <w:rFonts w:ascii="Times New Roman" w:hAnsi="Times New Roman"/>
          <w:spacing w:val="20"/>
          <w:w w:val="90"/>
          <w:sz w:val="24"/>
          <w:szCs w:val="24"/>
        </w:rPr>
        <w:t xml:space="preserve"> </w:t>
      </w:r>
      <w:r w:rsidR="00B9417E" w:rsidRPr="00247ACB">
        <w:rPr>
          <w:rFonts w:ascii="Times New Roman" w:hAnsi="Times New Roman"/>
          <w:spacing w:val="-1"/>
          <w:w w:val="90"/>
          <w:sz w:val="24"/>
          <w:szCs w:val="24"/>
        </w:rPr>
        <w:t>т</w:t>
      </w:r>
      <w:r w:rsidR="00B9417E" w:rsidRPr="00247ACB">
        <w:rPr>
          <w:rFonts w:ascii="Times New Roman" w:hAnsi="Times New Roman"/>
          <w:spacing w:val="1"/>
          <w:w w:val="90"/>
          <w:sz w:val="24"/>
          <w:szCs w:val="24"/>
        </w:rPr>
        <w:t>о</w:t>
      </w:r>
      <w:r w:rsidR="00B9417E" w:rsidRPr="00247ACB">
        <w:rPr>
          <w:rFonts w:ascii="Times New Roman" w:hAnsi="Times New Roman"/>
          <w:spacing w:val="-2"/>
          <w:w w:val="90"/>
          <w:sz w:val="24"/>
          <w:szCs w:val="24"/>
        </w:rPr>
        <w:t>н</w:t>
      </w:r>
      <w:r w:rsidR="00B9417E" w:rsidRPr="00247ACB">
        <w:rPr>
          <w:rFonts w:ascii="Times New Roman" w:hAnsi="Times New Roman"/>
          <w:spacing w:val="1"/>
          <w:w w:val="90"/>
          <w:sz w:val="24"/>
          <w:szCs w:val="24"/>
        </w:rPr>
        <w:t>о</w:t>
      </w:r>
      <w:r w:rsidR="00B9417E" w:rsidRPr="00247ACB">
        <w:rPr>
          <w:rFonts w:ascii="Times New Roman" w:hAnsi="Times New Roman"/>
          <w:w w:val="90"/>
          <w:sz w:val="24"/>
          <w:szCs w:val="24"/>
        </w:rPr>
        <w:t>м).</w:t>
      </w:r>
      <w:r w:rsidR="001B1751" w:rsidRPr="00247ACB">
        <w:rPr>
          <w:rFonts w:ascii="Times New Roman" w:hAnsi="Times New Roman"/>
          <w:w w:val="90"/>
          <w:sz w:val="24"/>
          <w:szCs w:val="24"/>
        </w:rPr>
        <w:t xml:space="preserve"> Учить рисовать фломастером, проводить линии (вертикальные, горизонтальные) и замыкать их в округлую форму, создавая выразительный образ насекомого.</w:t>
      </w:r>
    </w:p>
    <w:p w:rsidR="001B1751" w:rsidRPr="00247ACB" w:rsidRDefault="00BB7200" w:rsidP="00247ACB">
      <w:pPr>
        <w:pStyle w:val="a5"/>
        <w:jc w:val="both"/>
        <w:rPr>
          <w:rFonts w:ascii="Times New Roman" w:hAnsi="Times New Roman"/>
          <w:w w:val="90"/>
          <w:sz w:val="24"/>
          <w:szCs w:val="24"/>
        </w:rPr>
      </w:pPr>
      <w:r w:rsidRPr="00247ACB">
        <w:rPr>
          <w:rFonts w:ascii="Times New Roman" w:hAnsi="Times New Roman"/>
          <w:sz w:val="24"/>
          <w:szCs w:val="24"/>
        </w:rPr>
        <w:t xml:space="preserve">1.6 Тема: </w:t>
      </w:r>
      <w:r w:rsidR="00122860" w:rsidRPr="00247ACB">
        <w:rPr>
          <w:rFonts w:ascii="Times New Roman" w:hAnsi="Times New Roman"/>
          <w:b/>
          <w:sz w:val="24"/>
          <w:szCs w:val="24"/>
        </w:rPr>
        <w:t>"Портрет учителя"  - творческая композиция</w:t>
      </w:r>
      <w:r w:rsidR="001B1751" w:rsidRPr="00247ACB">
        <w:rPr>
          <w:rFonts w:ascii="Times New Roman" w:hAnsi="Times New Roman"/>
          <w:b/>
          <w:sz w:val="24"/>
          <w:szCs w:val="24"/>
        </w:rPr>
        <w:t xml:space="preserve">. </w:t>
      </w:r>
      <w:r w:rsidR="001B1751" w:rsidRPr="00247ACB">
        <w:rPr>
          <w:rFonts w:ascii="Times New Roman" w:hAnsi="Times New Roman"/>
          <w:spacing w:val="-2"/>
          <w:w w:val="90"/>
          <w:sz w:val="24"/>
          <w:szCs w:val="24"/>
        </w:rPr>
        <w:t>О</w:t>
      </w:r>
      <w:r w:rsidR="001B1751" w:rsidRPr="00247ACB">
        <w:rPr>
          <w:rFonts w:ascii="Times New Roman" w:hAnsi="Times New Roman"/>
          <w:spacing w:val="1"/>
          <w:w w:val="90"/>
          <w:sz w:val="24"/>
          <w:szCs w:val="24"/>
        </w:rPr>
        <w:t>бо</w:t>
      </w:r>
      <w:r w:rsidR="001B1751" w:rsidRPr="00247ACB">
        <w:rPr>
          <w:rFonts w:ascii="Times New Roman" w:hAnsi="Times New Roman"/>
          <w:w w:val="90"/>
          <w:sz w:val="24"/>
          <w:szCs w:val="24"/>
        </w:rPr>
        <w:t>га</w:t>
      </w:r>
      <w:r w:rsidR="001B1751" w:rsidRPr="00247ACB">
        <w:rPr>
          <w:rFonts w:ascii="Times New Roman" w:hAnsi="Times New Roman"/>
          <w:spacing w:val="-3"/>
          <w:w w:val="90"/>
          <w:sz w:val="24"/>
          <w:szCs w:val="24"/>
        </w:rPr>
        <w:t>щ</w:t>
      </w:r>
      <w:r w:rsidR="001B1751" w:rsidRPr="00247ACB">
        <w:rPr>
          <w:rFonts w:ascii="Times New Roman" w:hAnsi="Times New Roman"/>
          <w:w w:val="90"/>
          <w:sz w:val="24"/>
          <w:szCs w:val="24"/>
        </w:rPr>
        <w:t>е</w:t>
      </w:r>
      <w:r w:rsidR="001B1751" w:rsidRPr="00247ACB">
        <w:rPr>
          <w:rFonts w:ascii="Times New Roman" w:hAnsi="Times New Roman"/>
          <w:spacing w:val="-2"/>
          <w:w w:val="90"/>
          <w:sz w:val="24"/>
          <w:szCs w:val="24"/>
        </w:rPr>
        <w:t>ни</w:t>
      </w:r>
      <w:r w:rsidR="001B1751" w:rsidRPr="00247ACB">
        <w:rPr>
          <w:rFonts w:ascii="Times New Roman" w:hAnsi="Times New Roman"/>
          <w:w w:val="90"/>
          <w:sz w:val="24"/>
          <w:szCs w:val="24"/>
        </w:rPr>
        <w:t>е</w:t>
      </w:r>
      <w:r w:rsidR="001B1751" w:rsidRPr="00247ACB">
        <w:rPr>
          <w:rFonts w:ascii="Times New Roman" w:hAnsi="Times New Roman"/>
          <w:w w:val="80"/>
          <w:sz w:val="24"/>
          <w:szCs w:val="24"/>
        </w:rPr>
        <w:t xml:space="preserve"> </w:t>
      </w:r>
      <w:r w:rsidR="001B1751" w:rsidRPr="00247ACB">
        <w:rPr>
          <w:rFonts w:ascii="Times New Roman" w:hAnsi="Times New Roman"/>
          <w:w w:val="90"/>
          <w:sz w:val="24"/>
          <w:szCs w:val="24"/>
        </w:rPr>
        <w:t>ч</w:t>
      </w:r>
      <w:r w:rsidR="001B1751" w:rsidRPr="00247ACB">
        <w:rPr>
          <w:rFonts w:ascii="Times New Roman" w:hAnsi="Times New Roman"/>
          <w:spacing w:val="-4"/>
          <w:w w:val="90"/>
          <w:sz w:val="24"/>
          <w:szCs w:val="24"/>
        </w:rPr>
        <w:t>у</w:t>
      </w:r>
      <w:r w:rsidR="001B1751" w:rsidRPr="00247ACB">
        <w:rPr>
          <w:rFonts w:ascii="Times New Roman" w:hAnsi="Times New Roman"/>
          <w:spacing w:val="-1"/>
          <w:w w:val="90"/>
          <w:sz w:val="24"/>
          <w:szCs w:val="24"/>
        </w:rPr>
        <w:t>в</w:t>
      </w:r>
      <w:r w:rsidR="001B1751" w:rsidRPr="00247ACB">
        <w:rPr>
          <w:rFonts w:ascii="Times New Roman" w:hAnsi="Times New Roman"/>
          <w:w w:val="90"/>
          <w:sz w:val="24"/>
          <w:szCs w:val="24"/>
        </w:rPr>
        <w:t>с</w:t>
      </w:r>
      <w:r w:rsidR="001B1751" w:rsidRPr="00247ACB">
        <w:rPr>
          <w:rFonts w:ascii="Times New Roman" w:hAnsi="Times New Roman"/>
          <w:spacing w:val="-1"/>
          <w:w w:val="90"/>
          <w:sz w:val="24"/>
          <w:szCs w:val="24"/>
        </w:rPr>
        <w:t>тв</w:t>
      </w:r>
      <w:r w:rsidR="001B1751" w:rsidRPr="00247ACB">
        <w:rPr>
          <w:rFonts w:ascii="Times New Roman" w:hAnsi="Times New Roman"/>
          <w:w w:val="90"/>
          <w:sz w:val="24"/>
          <w:szCs w:val="24"/>
        </w:rPr>
        <w:t>енн</w:t>
      </w:r>
      <w:r w:rsidR="001B1751" w:rsidRPr="00247ACB">
        <w:rPr>
          <w:rFonts w:ascii="Times New Roman" w:hAnsi="Times New Roman"/>
          <w:spacing w:val="1"/>
          <w:w w:val="90"/>
          <w:sz w:val="24"/>
          <w:szCs w:val="24"/>
        </w:rPr>
        <w:t>о</w:t>
      </w:r>
      <w:r w:rsidR="001B1751" w:rsidRPr="00247ACB">
        <w:rPr>
          <w:rFonts w:ascii="Times New Roman" w:hAnsi="Times New Roman"/>
          <w:spacing w:val="-3"/>
          <w:w w:val="90"/>
          <w:sz w:val="24"/>
          <w:szCs w:val="24"/>
        </w:rPr>
        <w:t>г</w:t>
      </w:r>
      <w:r w:rsidR="001B1751" w:rsidRPr="00247ACB">
        <w:rPr>
          <w:rFonts w:ascii="Times New Roman" w:hAnsi="Times New Roman"/>
          <w:w w:val="90"/>
          <w:sz w:val="24"/>
          <w:szCs w:val="24"/>
        </w:rPr>
        <w:t>о</w:t>
      </w:r>
      <w:r w:rsidR="001B1751" w:rsidRPr="00247ACB">
        <w:rPr>
          <w:rFonts w:ascii="Times New Roman" w:hAnsi="Times New Roman"/>
          <w:spacing w:val="33"/>
          <w:w w:val="90"/>
          <w:sz w:val="24"/>
          <w:szCs w:val="24"/>
        </w:rPr>
        <w:t xml:space="preserve"> </w:t>
      </w:r>
      <w:r w:rsidR="001B1751" w:rsidRPr="00247ACB">
        <w:rPr>
          <w:rFonts w:ascii="Times New Roman" w:hAnsi="Times New Roman"/>
          <w:spacing w:val="1"/>
          <w:w w:val="90"/>
          <w:sz w:val="24"/>
          <w:szCs w:val="24"/>
        </w:rPr>
        <w:t>о</w:t>
      </w:r>
      <w:r w:rsidR="001B1751" w:rsidRPr="00247ACB">
        <w:rPr>
          <w:rFonts w:ascii="Times New Roman" w:hAnsi="Times New Roman"/>
          <w:spacing w:val="-2"/>
          <w:w w:val="90"/>
          <w:sz w:val="24"/>
          <w:szCs w:val="24"/>
        </w:rPr>
        <w:t>п</w:t>
      </w:r>
      <w:r w:rsidR="001B1751" w:rsidRPr="00247ACB">
        <w:rPr>
          <w:rFonts w:ascii="Times New Roman" w:hAnsi="Times New Roman"/>
          <w:w w:val="90"/>
          <w:sz w:val="24"/>
          <w:szCs w:val="24"/>
        </w:rPr>
        <w:t>ы</w:t>
      </w:r>
      <w:r w:rsidR="001B1751" w:rsidRPr="00247ACB">
        <w:rPr>
          <w:rFonts w:ascii="Times New Roman" w:hAnsi="Times New Roman"/>
          <w:spacing w:val="-3"/>
          <w:w w:val="90"/>
          <w:sz w:val="24"/>
          <w:szCs w:val="24"/>
        </w:rPr>
        <w:t>т</w:t>
      </w:r>
      <w:r w:rsidR="001B1751" w:rsidRPr="00247ACB">
        <w:rPr>
          <w:rFonts w:ascii="Times New Roman" w:hAnsi="Times New Roman"/>
          <w:w w:val="90"/>
          <w:sz w:val="24"/>
          <w:szCs w:val="24"/>
        </w:rPr>
        <w:t>а</w:t>
      </w:r>
      <w:r w:rsidR="001B1751" w:rsidRPr="00247ACB">
        <w:rPr>
          <w:rFonts w:ascii="Times New Roman" w:hAnsi="Times New Roman"/>
          <w:spacing w:val="35"/>
          <w:w w:val="90"/>
          <w:sz w:val="24"/>
          <w:szCs w:val="24"/>
        </w:rPr>
        <w:t xml:space="preserve"> </w:t>
      </w:r>
      <w:r w:rsidR="001B1751" w:rsidRPr="00247ACB">
        <w:rPr>
          <w:rFonts w:ascii="Times New Roman" w:hAnsi="Times New Roman"/>
          <w:spacing w:val="1"/>
          <w:w w:val="90"/>
          <w:sz w:val="24"/>
          <w:szCs w:val="24"/>
        </w:rPr>
        <w:t>д</w:t>
      </w:r>
      <w:r w:rsidR="001B1751" w:rsidRPr="00247ACB">
        <w:rPr>
          <w:rFonts w:ascii="Times New Roman" w:hAnsi="Times New Roman"/>
          <w:w w:val="90"/>
          <w:sz w:val="24"/>
          <w:szCs w:val="24"/>
        </w:rPr>
        <w:t>е</w:t>
      </w:r>
      <w:r w:rsidR="001B1751" w:rsidRPr="00247ACB">
        <w:rPr>
          <w:rFonts w:ascii="Times New Roman" w:hAnsi="Times New Roman"/>
          <w:spacing w:val="-1"/>
          <w:w w:val="90"/>
          <w:sz w:val="24"/>
          <w:szCs w:val="24"/>
        </w:rPr>
        <w:t>т</w:t>
      </w:r>
      <w:r w:rsidR="001B1751" w:rsidRPr="00247ACB">
        <w:rPr>
          <w:rFonts w:ascii="Times New Roman" w:hAnsi="Times New Roman"/>
          <w:spacing w:val="-4"/>
          <w:w w:val="90"/>
          <w:sz w:val="24"/>
          <w:szCs w:val="24"/>
        </w:rPr>
        <w:t>е</w:t>
      </w:r>
      <w:r w:rsidR="001B1751" w:rsidRPr="00247ACB">
        <w:rPr>
          <w:rFonts w:ascii="Times New Roman" w:hAnsi="Times New Roman"/>
          <w:w w:val="90"/>
          <w:sz w:val="24"/>
          <w:szCs w:val="24"/>
        </w:rPr>
        <w:t>й</w:t>
      </w:r>
      <w:r w:rsidR="001B1751" w:rsidRPr="00247ACB">
        <w:rPr>
          <w:rFonts w:ascii="Times New Roman" w:hAnsi="Times New Roman"/>
          <w:spacing w:val="34"/>
          <w:w w:val="90"/>
          <w:sz w:val="24"/>
          <w:szCs w:val="24"/>
        </w:rPr>
        <w:t xml:space="preserve"> </w:t>
      </w:r>
      <w:r w:rsidR="001B1751" w:rsidRPr="00247ACB">
        <w:rPr>
          <w:rFonts w:ascii="Times New Roman" w:hAnsi="Times New Roman"/>
          <w:spacing w:val="-2"/>
          <w:w w:val="90"/>
          <w:sz w:val="24"/>
          <w:szCs w:val="24"/>
        </w:rPr>
        <w:t>ч</w:t>
      </w:r>
      <w:r w:rsidR="001B1751" w:rsidRPr="00247ACB">
        <w:rPr>
          <w:rFonts w:ascii="Times New Roman" w:hAnsi="Times New Roman"/>
          <w:w w:val="90"/>
          <w:sz w:val="24"/>
          <w:szCs w:val="24"/>
        </w:rPr>
        <w:t>е</w:t>
      </w:r>
      <w:r w:rsidR="001B1751" w:rsidRPr="00247ACB">
        <w:rPr>
          <w:rFonts w:ascii="Times New Roman" w:hAnsi="Times New Roman"/>
          <w:spacing w:val="-2"/>
          <w:w w:val="90"/>
          <w:sz w:val="24"/>
          <w:szCs w:val="24"/>
        </w:rPr>
        <w:t>р</w:t>
      </w:r>
      <w:r w:rsidR="001B1751" w:rsidRPr="00247ACB">
        <w:rPr>
          <w:rFonts w:ascii="Times New Roman" w:hAnsi="Times New Roman"/>
          <w:w w:val="90"/>
          <w:sz w:val="24"/>
          <w:szCs w:val="24"/>
        </w:rPr>
        <w:t>ез</w:t>
      </w:r>
      <w:r w:rsidR="001B1751" w:rsidRPr="00247ACB">
        <w:rPr>
          <w:rFonts w:ascii="Times New Roman" w:hAnsi="Times New Roman"/>
          <w:spacing w:val="34"/>
          <w:w w:val="90"/>
          <w:sz w:val="24"/>
          <w:szCs w:val="24"/>
        </w:rPr>
        <w:t xml:space="preserve"> </w:t>
      </w:r>
      <w:r w:rsidR="001B1751" w:rsidRPr="00247ACB">
        <w:rPr>
          <w:rFonts w:ascii="Times New Roman" w:hAnsi="Times New Roman"/>
          <w:spacing w:val="-2"/>
          <w:w w:val="90"/>
          <w:sz w:val="24"/>
          <w:szCs w:val="24"/>
        </w:rPr>
        <w:t>э</w:t>
      </w:r>
      <w:r w:rsidR="001B1751" w:rsidRPr="00247ACB">
        <w:rPr>
          <w:rFonts w:ascii="Times New Roman" w:hAnsi="Times New Roman"/>
          <w:spacing w:val="-4"/>
          <w:w w:val="90"/>
          <w:sz w:val="24"/>
          <w:szCs w:val="24"/>
        </w:rPr>
        <w:t>с</w:t>
      </w:r>
      <w:r w:rsidR="001B1751" w:rsidRPr="00247ACB">
        <w:rPr>
          <w:rFonts w:ascii="Times New Roman" w:hAnsi="Times New Roman"/>
          <w:spacing w:val="-1"/>
          <w:w w:val="90"/>
          <w:sz w:val="24"/>
          <w:szCs w:val="24"/>
        </w:rPr>
        <w:t>т</w:t>
      </w:r>
      <w:r w:rsidR="001B1751" w:rsidRPr="00247ACB">
        <w:rPr>
          <w:rFonts w:ascii="Times New Roman" w:hAnsi="Times New Roman"/>
          <w:w w:val="90"/>
          <w:sz w:val="24"/>
          <w:szCs w:val="24"/>
        </w:rPr>
        <w:t>е</w:t>
      </w:r>
      <w:r w:rsidR="001B1751" w:rsidRPr="00247ACB">
        <w:rPr>
          <w:rFonts w:ascii="Times New Roman" w:hAnsi="Times New Roman"/>
          <w:spacing w:val="-1"/>
          <w:w w:val="90"/>
          <w:sz w:val="24"/>
          <w:szCs w:val="24"/>
        </w:rPr>
        <w:t>т</w:t>
      </w:r>
      <w:r w:rsidR="001B1751" w:rsidRPr="00247ACB">
        <w:rPr>
          <w:rFonts w:ascii="Times New Roman" w:hAnsi="Times New Roman"/>
          <w:w w:val="90"/>
          <w:sz w:val="24"/>
          <w:szCs w:val="24"/>
        </w:rPr>
        <w:t>ич</w:t>
      </w:r>
      <w:r w:rsidR="001B1751" w:rsidRPr="00247ACB">
        <w:rPr>
          <w:rFonts w:ascii="Times New Roman" w:hAnsi="Times New Roman"/>
          <w:spacing w:val="-4"/>
          <w:w w:val="90"/>
          <w:sz w:val="24"/>
          <w:szCs w:val="24"/>
        </w:rPr>
        <w:t>е</w:t>
      </w:r>
      <w:r w:rsidR="001B1751" w:rsidRPr="00247ACB">
        <w:rPr>
          <w:rFonts w:ascii="Times New Roman" w:hAnsi="Times New Roman"/>
          <w:w w:val="90"/>
          <w:sz w:val="24"/>
          <w:szCs w:val="24"/>
        </w:rPr>
        <w:t>с</w:t>
      </w:r>
      <w:r w:rsidR="001B1751" w:rsidRPr="00247ACB">
        <w:rPr>
          <w:rFonts w:ascii="Times New Roman" w:hAnsi="Times New Roman"/>
          <w:spacing w:val="-2"/>
          <w:w w:val="90"/>
          <w:sz w:val="24"/>
          <w:szCs w:val="24"/>
        </w:rPr>
        <w:t>к</w:t>
      </w:r>
      <w:r w:rsidR="001B1751" w:rsidRPr="00247ACB">
        <w:rPr>
          <w:rFonts w:ascii="Times New Roman" w:hAnsi="Times New Roman"/>
          <w:spacing w:val="1"/>
          <w:w w:val="90"/>
          <w:sz w:val="24"/>
          <w:szCs w:val="24"/>
        </w:rPr>
        <w:t>о</w:t>
      </w:r>
      <w:r w:rsidR="001B1751" w:rsidRPr="00247ACB">
        <w:rPr>
          <w:rFonts w:ascii="Times New Roman" w:hAnsi="Times New Roman"/>
          <w:w w:val="90"/>
          <w:sz w:val="24"/>
          <w:szCs w:val="24"/>
        </w:rPr>
        <w:t>е</w:t>
      </w:r>
      <w:r w:rsidR="001B1751" w:rsidRPr="00247ACB">
        <w:rPr>
          <w:rFonts w:ascii="Times New Roman" w:hAnsi="Times New Roman"/>
          <w:spacing w:val="35"/>
          <w:w w:val="90"/>
          <w:sz w:val="24"/>
          <w:szCs w:val="24"/>
        </w:rPr>
        <w:t xml:space="preserve"> </w:t>
      </w:r>
      <w:r w:rsidR="001B1751" w:rsidRPr="00247ACB">
        <w:rPr>
          <w:rFonts w:ascii="Times New Roman" w:hAnsi="Times New Roman"/>
          <w:spacing w:val="-1"/>
          <w:w w:val="90"/>
          <w:sz w:val="24"/>
          <w:szCs w:val="24"/>
        </w:rPr>
        <w:t>в</w:t>
      </w:r>
      <w:r w:rsidR="001B1751" w:rsidRPr="00247ACB">
        <w:rPr>
          <w:rFonts w:ascii="Times New Roman" w:hAnsi="Times New Roman"/>
          <w:spacing w:val="-2"/>
          <w:w w:val="90"/>
          <w:sz w:val="24"/>
          <w:szCs w:val="24"/>
        </w:rPr>
        <w:t>о</w:t>
      </w:r>
      <w:r w:rsidR="001B1751" w:rsidRPr="00247ACB">
        <w:rPr>
          <w:rFonts w:ascii="Times New Roman" w:hAnsi="Times New Roman"/>
          <w:w w:val="90"/>
          <w:sz w:val="24"/>
          <w:szCs w:val="24"/>
        </w:rPr>
        <w:t>с</w:t>
      </w:r>
      <w:r w:rsidR="001B1751" w:rsidRPr="00247ACB">
        <w:rPr>
          <w:rFonts w:ascii="Times New Roman" w:hAnsi="Times New Roman"/>
          <w:spacing w:val="-2"/>
          <w:w w:val="90"/>
          <w:sz w:val="24"/>
          <w:szCs w:val="24"/>
        </w:rPr>
        <w:t>п</w:t>
      </w:r>
      <w:r w:rsidR="001B1751" w:rsidRPr="00247ACB">
        <w:rPr>
          <w:rFonts w:ascii="Times New Roman" w:hAnsi="Times New Roman"/>
          <w:spacing w:val="1"/>
          <w:w w:val="90"/>
          <w:sz w:val="24"/>
          <w:szCs w:val="24"/>
        </w:rPr>
        <w:t>р</w:t>
      </w:r>
      <w:r w:rsidR="001B1751" w:rsidRPr="00247ACB">
        <w:rPr>
          <w:rFonts w:ascii="Times New Roman" w:hAnsi="Times New Roman"/>
          <w:spacing w:val="-2"/>
          <w:w w:val="90"/>
          <w:sz w:val="24"/>
          <w:szCs w:val="24"/>
        </w:rPr>
        <w:t>и</w:t>
      </w:r>
      <w:r w:rsidR="001B1751" w:rsidRPr="00247ACB">
        <w:rPr>
          <w:rFonts w:ascii="Times New Roman" w:hAnsi="Times New Roman"/>
          <w:w w:val="90"/>
          <w:sz w:val="24"/>
          <w:szCs w:val="24"/>
        </w:rPr>
        <w:t>я</w:t>
      </w:r>
      <w:r w:rsidR="001B1751" w:rsidRPr="00247ACB">
        <w:rPr>
          <w:rFonts w:ascii="Times New Roman" w:hAnsi="Times New Roman"/>
          <w:spacing w:val="-1"/>
          <w:w w:val="90"/>
          <w:sz w:val="24"/>
          <w:szCs w:val="24"/>
        </w:rPr>
        <w:t>т</w:t>
      </w:r>
      <w:r w:rsidR="001B1751" w:rsidRPr="00247ACB">
        <w:rPr>
          <w:rFonts w:ascii="Times New Roman" w:hAnsi="Times New Roman"/>
          <w:w w:val="90"/>
          <w:sz w:val="24"/>
          <w:szCs w:val="24"/>
        </w:rPr>
        <w:t>ие</w:t>
      </w:r>
      <w:r w:rsidR="001B1751" w:rsidRPr="00247ACB">
        <w:rPr>
          <w:rFonts w:ascii="Times New Roman" w:hAnsi="Times New Roman"/>
          <w:spacing w:val="32"/>
          <w:w w:val="90"/>
          <w:sz w:val="24"/>
          <w:szCs w:val="24"/>
        </w:rPr>
        <w:t xml:space="preserve"> </w:t>
      </w:r>
      <w:r w:rsidR="001B1751" w:rsidRPr="00247ACB">
        <w:rPr>
          <w:rFonts w:ascii="Times New Roman" w:hAnsi="Times New Roman"/>
          <w:w w:val="90"/>
          <w:sz w:val="24"/>
          <w:szCs w:val="24"/>
        </w:rPr>
        <w:t>п</w:t>
      </w:r>
      <w:r w:rsidR="001B1751" w:rsidRPr="00247ACB">
        <w:rPr>
          <w:rFonts w:ascii="Times New Roman" w:hAnsi="Times New Roman"/>
          <w:spacing w:val="-1"/>
          <w:w w:val="90"/>
          <w:sz w:val="24"/>
          <w:szCs w:val="24"/>
        </w:rPr>
        <w:t>о</w:t>
      </w:r>
      <w:r w:rsidR="001B1751" w:rsidRPr="00247ACB">
        <w:rPr>
          <w:rFonts w:ascii="Times New Roman" w:hAnsi="Times New Roman"/>
          <w:spacing w:val="1"/>
          <w:w w:val="90"/>
          <w:sz w:val="24"/>
          <w:szCs w:val="24"/>
        </w:rPr>
        <w:t>р</w:t>
      </w:r>
      <w:r w:rsidR="001B1751" w:rsidRPr="00247ACB">
        <w:rPr>
          <w:rFonts w:ascii="Times New Roman" w:hAnsi="Times New Roman"/>
          <w:spacing w:val="-3"/>
          <w:w w:val="90"/>
          <w:sz w:val="24"/>
          <w:szCs w:val="24"/>
        </w:rPr>
        <w:t>т</w:t>
      </w:r>
      <w:r w:rsidR="001B1751" w:rsidRPr="00247ACB">
        <w:rPr>
          <w:rFonts w:ascii="Times New Roman" w:hAnsi="Times New Roman"/>
          <w:spacing w:val="1"/>
          <w:w w:val="90"/>
          <w:sz w:val="24"/>
          <w:szCs w:val="24"/>
        </w:rPr>
        <w:t>р</w:t>
      </w:r>
      <w:r w:rsidR="001B1751" w:rsidRPr="00247ACB">
        <w:rPr>
          <w:rFonts w:ascii="Times New Roman" w:hAnsi="Times New Roman"/>
          <w:w w:val="90"/>
          <w:sz w:val="24"/>
          <w:szCs w:val="24"/>
        </w:rPr>
        <w:t>е</w:t>
      </w:r>
      <w:r w:rsidR="001B1751" w:rsidRPr="00247ACB">
        <w:rPr>
          <w:rFonts w:ascii="Times New Roman" w:hAnsi="Times New Roman"/>
          <w:spacing w:val="-3"/>
          <w:w w:val="90"/>
          <w:sz w:val="24"/>
          <w:szCs w:val="24"/>
        </w:rPr>
        <w:t>т</w:t>
      </w:r>
      <w:r w:rsidR="001B1751" w:rsidRPr="00247ACB">
        <w:rPr>
          <w:rFonts w:ascii="Times New Roman" w:hAnsi="Times New Roman"/>
          <w:w w:val="90"/>
          <w:sz w:val="24"/>
          <w:szCs w:val="24"/>
        </w:rPr>
        <w:t>н</w:t>
      </w:r>
      <w:r w:rsidR="001B1751" w:rsidRPr="00247ACB">
        <w:rPr>
          <w:rFonts w:ascii="Times New Roman" w:hAnsi="Times New Roman"/>
          <w:spacing w:val="-2"/>
          <w:w w:val="90"/>
          <w:sz w:val="24"/>
          <w:szCs w:val="24"/>
        </w:rPr>
        <w:t>о</w:t>
      </w:r>
      <w:r w:rsidR="001B1751" w:rsidRPr="00247ACB">
        <w:rPr>
          <w:rFonts w:ascii="Times New Roman" w:hAnsi="Times New Roman"/>
          <w:w w:val="90"/>
          <w:sz w:val="24"/>
          <w:szCs w:val="24"/>
        </w:rPr>
        <w:t>й</w:t>
      </w:r>
      <w:r w:rsidR="001B1751" w:rsidRPr="00247ACB">
        <w:rPr>
          <w:rFonts w:ascii="Times New Roman" w:hAnsi="Times New Roman"/>
          <w:w w:val="95"/>
          <w:sz w:val="24"/>
          <w:szCs w:val="24"/>
        </w:rPr>
        <w:t xml:space="preserve"> </w:t>
      </w:r>
      <w:r w:rsidR="001B1751" w:rsidRPr="00247ACB">
        <w:rPr>
          <w:rFonts w:ascii="Times New Roman" w:hAnsi="Times New Roman"/>
          <w:w w:val="90"/>
          <w:sz w:val="24"/>
          <w:szCs w:val="24"/>
        </w:rPr>
        <w:t>жи</w:t>
      </w:r>
      <w:r w:rsidR="001B1751" w:rsidRPr="00247ACB">
        <w:rPr>
          <w:rFonts w:ascii="Times New Roman" w:hAnsi="Times New Roman"/>
          <w:spacing w:val="-4"/>
          <w:w w:val="90"/>
          <w:sz w:val="24"/>
          <w:szCs w:val="24"/>
        </w:rPr>
        <w:t>в</w:t>
      </w:r>
      <w:r w:rsidR="001B1751" w:rsidRPr="00247ACB">
        <w:rPr>
          <w:rFonts w:ascii="Times New Roman" w:hAnsi="Times New Roman"/>
          <w:spacing w:val="1"/>
          <w:w w:val="90"/>
          <w:sz w:val="24"/>
          <w:szCs w:val="24"/>
        </w:rPr>
        <w:t>о</w:t>
      </w:r>
      <w:r w:rsidR="001B1751" w:rsidRPr="00247ACB">
        <w:rPr>
          <w:rFonts w:ascii="Times New Roman" w:hAnsi="Times New Roman"/>
          <w:spacing w:val="-2"/>
          <w:w w:val="90"/>
          <w:sz w:val="24"/>
          <w:szCs w:val="24"/>
        </w:rPr>
        <w:t>п</w:t>
      </w:r>
      <w:r w:rsidR="001B1751" w:rsidRPr="00247ACB">
        <w:rPr>
          <w:rFonts w:ascii="Times New Roman" w:hAnsi="Times New Roman"/>
          <w:w w:val="90"/>
          <w:sz w:val="24"/>
          <w:szCs w:val="24"/>
        </w:rPr>
        <w:t>иси.</w:t>
      </w:r>
      <w:r w:rsidR="001B1751" w:rsidRPr="00247ACB">
        <w:rPr>
          <w:rFonts w:ascii="Times New Roman" w:hAnsi="Times New Roman"/>
          <w:spacing w:val="51"/>
          <w:w w:val="90"/>
          <w:sz w:val="24"/>
          <w:szCs w:val="24"/>
        </w:rPr>
        <w:t xml:space="preserve"> </w:t>
      </w:r>
      <w:r w:rsidR="001B1751" w:rsidRPr="00247ACB">
        <w:rPr>
          <w:rFonts w:ascii="Times New Roman" w:hAnsi="Times New Roman"/>
          <w:spacing w:val="1"/>
          <w:w w:val="90"/>
          <w:sz w:val="24"/>
          <w:szCs w:val="24"/>
        </w:rPr>
        <w:t>З</w:t>
      </w:r>
      <w:r w:rsidR="001B1751" w:rsidRPr="00247ACB">
        <w:rPr>
          <w:rFonts w:ascii="Times New Roman" w:hAnsi="Times New Roman"/>
          <w:spacing w:val="-2"/>
          <w:w w:val="90"/>
          <w:sz w:val="24"/>
          <w:szCs w:val="24"/>
        </w:rPr>
        <w:t>н</w:t>
      </w:r>
      <w:r w:rsidR="001B1751" w:rsidRPr="00247ACB">
        <w:rPr>
          <w:rFonts w:ascii="Times New Roman" w:hAnsi="Times New Roman"/>
          <w:w w:val="90"/>
          <w:sz w:val="24"/>
          <w:szCs w:val="24"/>
        </w:rPr>
        <w:t>а</w:t>
      </w:r>
      <w:r w:rsidR="001B1751" w:rsidRPr="00247ACB">
        <w:rPr>
          <w:rFonts w:ascii="Times New Roman" w:hAnsi="Times New Roman"/>
          <w:spacing w:val="-2"/>
          <w:w w:val="90"/>
          <w:sz w:val="24"/>
          <w:szCs w:val="24"/>
        </w:rPr>
        <w:t>к</w:t>
      </w:r>
      <w:r w:rsidR="001B1751" w:rsidRPr="00247ACB">
        <w:rPr>
          <w:rFonts w:ascii="Times New Roman" w:hAnsi="Times New Roman"/>
          <w:spacing w:val="1"/>
          <w:w w:val="90"/>
          <w:sz w:val="24"/>
          <w:szCs w:val="24"/>
        </w:rPr>
        <w:t>о</w:t>
      </w:r>
      <w:r w:rsidR="001B1751" w:rsidRPr="00247ACB">
        <w:rPr>
          <w:rFonts w:ascii="Times New Roman" w:hAnsi="Times New Roman"/>
          <w:w w:val="90"/>
          <w:sz w:val="24"/>
          <w:szCs w:val="24"/>
        </w:rPr>
        <w:t>м</w:t>
      </w:r>
      <w:r w:rsidR="001B1751" w:rsidRPr="00247ACB">
        <w:rPr>
          <w:rFonts w:ascii="Times New Roman" w:hAnsi="Times New Roman"/>
          <w:spacing w:val="-3"/>
          <w:w w:val="90"/>
          <w:sz w:val="24"/>
          <w:szCs w:val="24"/>
        </w:rPr>
        <w:t>с</w:t>
      </w:r>
      <w:r w:rsidR="001B1751" w:rsidRPr="00247ACB">
        <w:rPr>
          <w:rFonts w:ascii="Times New Roman" w:hAnsi="Times New Roman"/>
          <w:spacing w:val="-1"/>
          <w:w w:val="90"/>
          <w:sz w:val="24"/>
          <w:szCs w:val="24"/>
        </w:rPr>
        <w:t>тв</w:t>
      </w:r>
      <w:r w:rsidR="001B1751" w:rsidRPr="00247ACB">
        <w:rPr>
          <w:rFonts w:ascii="Times New Roman" w:hAnsi="Times New Roman"/>
          <w:w w:val="90"/>
          <w:sz w:val="24"/>
          <w:szCs w:val="24"/>
        </w:rPr>
        <w:t>о</w:t>
      </w:r>
      <w:r w:rsidR="001B1751" w:rsidRPr="00247ACB">
        <w:rPr>
          <w:rFonts w:ascii="Times New Roman" w:hAnsi="Times New Roman"/>
          <w:spacing w:val="49"/>
          <w:w w:val="90"/>
          <w:sz w:val="24"/>
          <w:szCs w:val="24"/>
        </w:rPr>
        <w:t xml:space="preserve"> </w:t>
      </w:r>
      <w:r w:rsidR="001B1751" w:rsidRPr="00247ACB">
        <w:rPr>
          <w:rFonts w:ascii="Times New Roman" w:hAnsi="Times New Roman"/>
          <w:w w:val="90"/>
          <w:sz w:val="24"/>
          <w:szCs w:val="24"/>
        </w:rPr>
        <w:t>с</w:t>
      </w:r>
      <w:r w:rsidR="001B1751" w:rsidRPr="00247ACB">
        <w:rPr>
          <w:rFonts w:ascii="Times New Roman" w:hAnsi="Times New Roman"/>
          <w:spacing w:val="47"/>
          <w:w w:val="90"/>
          <w:sz w:val="24"/>
          <w:szCs w:val="24"/>
        </w:rPr>
        <w:t xml:space="preserve"> </w:t>
      </w:r>
      <w:r w:rsidR="001B1751" w:rsidRPr="00247ACB">
        <w:rPr>
          <w:rFonts w:ascii="Times New Roman" w:hAnsi="Times New Roman"/>
          <w:spacing w:val="-2"/>
          <w:w w:val="90"/>
          <w:sz w:val="24"/>
          <w:szCs w:val="24"/>
        </w:rPr>
        <w:t>ж</w:t>
      </w:r>
      <w:r w:rsidR="001B1751" w:rsidRPr="00247ACB">
        <w:rPr>
          <w:rFonts w:ascii="Times New Roman" w:hAnsi="Times New Roman"/>
          <w:w w:val="90"/>
          <w:sz w:val="24"/>
          <w:szCs w:val="24"/>
        </w:rPr>
        <w:t>а</w:t>
      </w:r>
      <w:r w:rsidR="001B1751" w:rsidRPr="00247ACB">
        <w:rPr>
          <w:rFonts w:ascii="Times New Roman" w:hAnsi="Times New Roman"/>
          <w:spacing w:val="-2"/>
          <w:w w:val="90"/>
          <w:sz w:val="24"/>
          <w:szCs w:val="24"/>
        </w:rPr>
        <w:t>н</w:t>
      </w:r>
      <w:r w:rsidR="001B1751" w:rsidRPr="00247ACB">
        <w:rPr>
          <w:rFonts w:ascii="Times New Roman" w:hAnsi="Times New Roman"/>
          <w:spacing w:val="1"/>
          <w:w w:val="90"/>
          <w:sz w:val="24"/>
          <w:szCs w:val="24"/>
        </w:rPr>
        <w:t>р</w:t>
      </w:r>
      <w:r w:rsidR="001B1751" w:rsidRPr="00247ACB">
        <w:rPr>
          <w:rFonts w:ascii="Times New Roman" w:hAnsi="Times New Roman"/>
          <w:spacing w:val="-2"/>
          <w:w w:val="90"/>
          <w:sz w:val="24"/>
          <w:szCs w:val="24"/>
        </w:rPr>
        <w:t>о</w:t>
      </w:r>
      <w:r w:rsidR="001B1751" w:rsidRPr="00247ACB">
        <w:rPr>
          <w:rFonts w:ascii="Times New Roman" w:hAnsi="Times New Roman"/>
          <w:w w:val="90"/>
          <w:sz w:val="24"/>
          <w:szCs w:val="24"/>
        </w:rPr>
        <w:t>м</w:t>
      </w:r>
      <w:r w:rsidR="001B1751" w:rsidRPr="00247ACB">
        <w:rPr>
          <w:rFonts w:ascii="Times New Roman" w:hAnsi="Times New Roman"/>
          <w:spacing w:val="48"/>
          <w:w w:val="90"/>
          <w:sz w:val="24"/>
          <w:szCs w:val="24"/>
        </w:rPr>
        <w:t xml:space="preserve"> </w:t>
      </w:r>
      <w:r w:rsidR="001B1751" w:rsidRPr="00247ACB">
        <w:rPr>
          <w:rFonts w:ascii="Times New Roman" w:hAnsi="Times New Roman"/>
          <w:spacing w:val="-2"/>
          <w:w w:val="90"/>
          <w:sz w:val="24"/>
          <w:szCs w:val="24"/>
        </w:rPr>
        <w:t>«п</w:t>
      </w:r>
      <w:r w:rsidR="001B1751" w:rsidRPr="00247ACB">
        <w:rPr>
          <w:rFonts w:ascii="Times New Roman" w:hAnsi="Times New Roman"/>
          <w:spacing w:val="1"/>
          <w:w w:val="90"/>
          <w:sz w:val="24"/>
          <w:szCs w:val="24"/>
        </w:rPr>
        <w:t>ор</w:t>
      </w:r>
      <w:r w:rsidR="001B1751" w:rsidRPr="00247ACB">
        <w:rPr>
          <w:rFonts w:ascii="Times New Roman" w:hAnsi="Times New Roman"/>
          <w:spacing w:val="-3"/>
          <w:w w:val="90"/>
          <w:sz w:val="24"/>
          <w:szCs w:val="24"/>
        </w:rPr>
        <w:t>т</w:t>
      </w:r>
      <w:r w:rsidR="001B1751" w:rsidRPr="00247ACB">
        <w:rPr>
          <w:rFonts w:ascii="Times New Roman" w:hAnsi="Times New Roman"/>
          <w:spacing w:val="1"/>
          <w:w w:val="90"/>
          <w:sz w:val="24"/>
          <w:szCs w:val="24"/>
        </w:rPr>
        <w:t>р</w:t>
      </w:r>
      <w:r w:rsidR="001B1751" w:rsidRPr="00247ACB">
        <w:rPr>
          <w:rFonts w:ascii="Times New Roman" w:hAnsi="Times New Roman"/>
          <w:w w:val="90"/>
          <w:sz w:val="24"/>
          <w:szCs w:val="24"/>
        </w:rPr>
        <w:t>е</w:t>
      </w:r>
      <w:r w:rsidR="001B1751" w:rsidRPr="00247ACB">
        <w:rPr>
          <w:rFonts w:ascii="Times New Roman" w:hAnsi="Times New Roman"/>
          <w:spacing w:val="-1"/>
          <w:w w:val="90"/>
          <w:sz w:val="24"/>
          <w:szCs w:val="24"/>
        </w:rPr>
        <w:t>т</w:t>
      </w:r>
      <w:r w:rsidR="001B1751" w:rsidRPr="00247ACB">
        <w:rPr>
          <w:rFonts w:ascii="Times New Roman" w:hAnsi="Times New Roman"/>
          <w:spacing w:val="-2"/>
          <w:w w:val="90"/>
          <w:sz w:val="24"/>
          <w:szCs w:val="24"/>
        </w:rPr>
        <w:t>»</w:t>
      </w:r>
      <w:r w:rsidR="001B1751" w:rsidRPr="00247ACB">
        <w:rPr>
          <w:rFonts w:ascii="Times New Roman" w:hAnsi="Times New Roman"/>
          <w:w w:val="90"/>
          <w:sz w:val="24"/>
          <w:szCs w:val="24"/>
        </w:rPr>
        <w:t>.</w:t>
      </w:r>
      <w:r w:rsidR="001B1751" w:rsidRPr="00247ACB">
        <w:rPr>
          <w:rFonts w:ascii="Times New Roman" w:hAnsi="Times New Roman"/>
          <w:spacing w:val="54"/>
          <w:w w:val="90"/>
          <w:sz w:val="24"/>
          <w:szCs w:val="24"/>
        </w:rPr>
        <w:t xml:space="preserve"> </w:t>
      </w:r>
      <w:r w:rsidR="001B1751" w:rsidRPr="00247ACB">
        <w:rPr>
          <w:rFonts w:ascii="Times New Roman" w:hAnsi="Times New Roman"/>
          <w:w w:val="90"/>
          <w:sz w:val="24"/>
          <w:szCs w:val="24"/>
        </w:rPr>
        <w:t>В</w:t>
      </w:r>
      <w:r w:rsidR="001B1751" w:rsidRPr="00247ACB">
        <w:rPr>
          <w:rFonts w:ascii="Times New Roman" w:hAnsi="Times New Roman"/>
          <w:spacing w:val="-2"/>
          <w:w w:val="90"/>
          <w:sz w:val="24"/>
          <w:szCs w:val="24"/>
        </w:rPr>
        <w:t>ы</w:t>
      </w:r>
      <w:r w:rsidR="001B1751" w:rsidRPr="00247ACB">
        <w:rPr>
          <w:rFonts w:ascii="Times New Roman" w:hAnsi="Times New Roman"/>
          <w:w w:val="90"/>
          <w:sz w:val="24"/>
          <w:szCs w:val="24"/>
        </w:rPr>
        <w:t>п</w:t>
      </w:r>
      <w:r w:rsidR="001B1751" w:rsidRPr="00247ACB">
        <w:rPr>
          <w:rFonts w:ascii="Times New Roman" w:hAnsi="Times New Roman"/>
          <w:spacing w:val="1"/>
          <w:w w:val="90"/>
          <w:sz w:val="24"/>
          <w:szCs w:val="24"/>
        </w:rPr>
        <w:t>о</w:t>
      </w:r>
      <w:r w:rsidR="001B1751" w:rsidRPr="00247ACB">
        <w:rPr>
          <w:rFonts w:ascii="Times New Roman" w:hAnsi="Times New Roman"/>
          <w:spacing w:val="-5"/>
          <w:w w:val="90"/>
          <w:sz w:val="24"/>
          <w:szCs w:val="24"/>
        </w:rPr>
        <w:t>л</w:t>
      </w:r>
      <w:r w:rsidR="001B1751" w:rsidRPr="00247ACB">
        <w:rPr>
          <w:rFonts w:ascii="Times New Roman" w:hAnsi="Times New Roman"/>
          <w:w w:val="90"/>
          <w:sz w:val="24"/>
          <w:szCs w:val="24"/>
        </w:rPr>
        <w:t>н</w:t>
      </w:r>
      <w:r w:rsidR="001B1751" w:rsidRPr="00247ACB">
        <w:rPr>
          <w:rFonts w:ascii="Times New Roman" w:hAnsi="Times New Roman"/>
          <w:spacing w:val="-4"/>
          <w:w w:val="90"/>
          <w:sz w:val="24"/>
          <w:szCs w:val="24"/>
        </w:rPr>
        <w:t>е</w:t>
      </w:r>
      <w:r w:rsidR="001B1751" w:rsidRPr="00247ACB">
        <w:rPr>
          <w:rFonts w:ascii="Times New Roman" w:hAnsi="Times New Roman"/>
          <w:w w:val="90"/>
          <w:sz w:val="24"/>
          <w:szCs w:val="24"/>
        </w:rPr>
        <w:t>ние</w:t>
      </w:r>
      <w:r w:rsidR="001B1751" w:rsidRPr="00247ACB">
        <w:rPr>
          <w:rFonts w:ascii="Times New Roman" w:hAnsi="Times New Roman"/>
          <w:spacing w:val="47"/>
          <w:w w:val="90"/>
          <w:sz w:val="24"/>
          <w:szCs w:val="24"/>
        </w:rPr>
        <w:t xml:space="preserve"> </w:t>
      </w:r>
      <w:r w:rsidR="001B1751" w:rsidRPr="00247ACB">
        <w:rPr>
          <w:rFonts w:ascii="Times New Roman" w:hAnsi="Times New Roman"/>
          <w:spacing w:val="-4"/>
          <w:w w:val="90"/>
          <w:sz w:val="24"/>
          <w:szCs w:val="24"/>
        </w:rPr>
        <w:t>э</w:t>
      </w:r>
      <w:r w:rsidR="001B1751" w:rsidRPr="00247ACB">
        <w:rPr>
          <w:rFonts w:ascii="Times New Roman" w:hAnsi="Times New Roman"/>
          <w:w w:val="90"/>
          <w:sz w:val="24"/>
          <w:szCs w:val="24"/>
        </w:rPr>
        <w:t>ски</w:t>
      </w:r>
      <w:r w:rsidR="001B1751" w:rsidRPr="00247ACB">
        <w:rPr>
          <w:rFonts w:ascii="Times New Roman" w:hAnsi="Times New Roman"/>
          <w:spacing w:val="-4"/>
          <w:w w:val="90"/>
          <w:sz w:val="24"/>
          <w:szCs w:val="24"/>
        </w:rPr>
        <w:t>з</w:t>
      </w:r>
      <w:r w:rsidR="00667E67">
        <w:rPr>
          <w:rFonts w:ascii="Times New Roman" w:hAnsi="Times New Roman"/>
          <w:spacing w:val="1"/>
          <w:w w:val="90"/>
          <w:sz w:val="24"/>
          <w:szCs w:val="24"/>
        </w:rPr>
        <w:t>а</w:t>
      </w:r>
      <w:r w:rsidR="001B1751" w:rsidRPr="00247ACB">
        <w:rPr>
          <w:rFonts w:ascii="Times New Roman" w:hAnsi="Times New Roman"/>
          <w:spacing w:val="47"/>
          <w:w w:val="90"/>
          <w:sz w:val="24"/>
          <w:szCs w:val="24"/>
        </w:rPr>
        <w:t xml:space="preserve"> </w:t>
      </w:r>
      <w:r w:rsidR="001B1751" w:rsidRPr="00247ACB">
        <w:rPr>
          <w:rFonts w:ascii="Times New Roman" w:hAnsi="Times New Roman"/>
          <w:w w:val="90"/>
          <w:sz w:val="24"/>
          <w:szCs w:val="24"/>
        </w:rPr>
        <w:t>(</w:t>
      </w:r>
      <w:r w:rsidR="001B1751" w:rsidRPr="00247ACB">
        <w:rPr>
          <w:rFonts w:ascii="Times New Roman" w:hAnsi="Times New Roman"/>
          <w:spacing w:val="-2"/>
          <w:w w:val="90"/>
          <w:sz w:val="24"/>
          <w:szCs w:val="24"/>
        </w:rPr>
        <w:t>н</w:t>
      </w:r>
      <w:r w:rsidR="001B1751" w:rsidRPr="00247ACB">
        <w:rPr>
          <w:rFonts w:ascii="Times New Roman" w:hAnsi="Times New Roman"/>
          <w:w w:val="90"/>
          <w:sz w:val="24"/>
          <w:szCs w:val="24"/>
        </w:rPr>
        <w:t>а</w:t>
      </w:r>
      <w:r w:rsidR="001B1751" w:rsidRPr="00247ACB">
        <w:rPr>
          <w:rFonts w:ascii="Times New Roman" w:hAnsi="Times New Roman"/>
          <w:spacing w:val="-2"/>
          <w:w w:val="90"/>
          <w:sz w:val="24"/>
          <w:szCs w:val="24"/>
        </w:rPr>
        <w:t>п</w:t>
      </w:r>
      <w:r w:rsidR="001B1751" w:rsidRPr="00247ACB">
        <w:rPr>
          <w:rFonts w:ascii="Times New Roman" w:hAnsi="Times New Roman"/>
          <w:spacing w:val="1"/>
          <w:w w:val="90"/>
          <w:sz w:val="24"/>
          <w:szCs w:val="24"/>
        </w:rPr>
        <w:t>р</w:t>
      </w:r>
      <w:r w:rsidR="001B1751" w:rsidRPr="00247ACB">
        <w:rPr>
          <w:rFonts w:ascii="Times New Roman" w:hAnsi="Times New Roman"/>
          <w:spacing w:val="-2"/>
          <w:w w:val="90"/>
          <w:sz w:val="24"/>
          <w:szCs w:val="24"/>
        </w:rPr>
        <w:t>и</w:t>
      </w:r>
      <w:r w:rsidR="001B1751" w:rsidRPr="00247ACB">
        <w:rPr>
          <w:rFonts w:ascii="Times New Roman" w:hAnsi="Times New Roman"/>
          <w:w w:val="90"/>
          <w:sz w:val="24"/>
          <w:szCs w:val="24"/>
        </w:rPr>
        <w:t>ме</w:t>
      </w:r>
      <w:r w:rsidR="001B1751" w:rsidRPr="00247ACB">
        <w:rPr>
          <w:rFonts w:ascii="Times New Roman" w:hAnsi="Times New Roman"/>
          <w:spacing w:val="-2"/>
          <w:w w:val="90"/>
          <w:sz w:val="24"/>
          <w:szCs w:val="24"/>
        </w:rPr>
        <w:t>р</w:t>
      </w:r>
      <w:r w:rsidR="001B1751" w:rsidRPr="00247ACB">
        <w:rPr>
          <w:rFonts w:ascii="Times New Roman" w:hAnsi="Times New Roman"/>
          <w:w w:val="90"/>
          <w:sz w:val="24"/>
          <w:szCs w:val="24"/>
        </w:rPr>
        <w:t>,</w:t>
      </w:r>
      <w:r w:rsidR="001B1751" w:rsidRPr="00247ACB">
        <w:rPr>
          <w:rFonts w:ascii="Times New Roman" w:hAnsi="Times New Roman"/>
          <w:sz w:val="24"/>
          <w:szCs w:val="24"/>
        </w:rPr>
        <w:t xml:space="preserve"> </w:t>
      </w:r>
      <w:r w:rsidR="001B1751" w:rsidRPr="00247ACB">
        <w:rPr>
          <w:rFonts w:ascii="Times New Roman" w:hAnsi="Times New Roman"/>
          <w:w w:val="90"/>
          <w:sz w:val="24"/>
          <w:szCs w:val="24"/>
        </w:rPr>
        <w:t>п</w:t>
      </w:r>
      <w:r w:rsidR="001B1751" w:rsidRPr="00247ACB">
        <w:rPr>
          <w:rFonts w:ascii="Times New Roman" w:hAnsi="Times New Roman"/>
          <w:spacing w:val="-1"/>
          <w:w w:val="90"/>
          <w:sz w:val="24"/>
          <w:szCs w:val="24"/>
        </w:rPr>
        <w:t>о</w:t>
      </w:r>
      <w:r w:rsidR="001B1751" w:rsidRPr="00247ACB">
        <w:rPr>
          <w:rFonts w:ascii="Times New Roman" w:hAnsi="Times New Roman"/>
          <w:spacing w:val="1"/>
          <w:w w:val="90"/>
          <w:sz w:val="24"/>
          <w:szCs w:val="24"/>
        </w:rPr>
        <w:t>р</w:t>
      </w:r>
      <w:r w:rsidR="001B1751" w:rsidRPr="00247ACB">
        <w:rPr>
          <w:rFonts w:ascii="Times New Roman" w:hAnsi="Times New Roman"/>
          <w:spacing w:val="-3"/>
          <w:w w:val="90"/>
          <w:sz w:val="24"/>
          <w:szCs w:val="24"/>
        </w:rPr>
        <w:t>т</w:t>
      </w:r>
      <w:r w:rsidR="001B1751" w:rsidRPr="00247ACB">
        <w:rPr>
          <w:rFonts w:ascii="Times New Roman" w:hAnsi="Times New Roman"/>
          <w:spacing w:val="1"/>
          <w:w w:val="90"/>
          <w:sz w:val="24"/>
          <w:szCs w:val="24"/>
        </w:rPr>
        <w:t>р</w:t>
      </w:r>
      <w:r w:rsidR="001B1751" w:rsidRPr="00247ACB">
        <w:rPr>
          <w:rFonts w:ascii="Times New Roman" w:hAnsi="Times New Roman"/>
          <w:w w:val="90"/>
          <w:sz w:val="24"/>
          <w:szCs w:val="24"/>
        </w:rPr>
        <w:t>ет</w:t>
      </w:r>
      <w:r w:rsidR="001B1751" w:rsidRPr="00247ACB">
        <w:rPr>
          <w:rFonts w:ascii="Times New Roman" w:hAnsi="Times New Roman"/>
          <w:spacing w:val="67"/>
          <w:w w:val="90"/>
          <w:sz w:val="24"/>
          <w:szCs w:val="24"/>
        </w:rPr>
        <w:t xml:space="preserve"> </w:t>
      </w:r>
      <w:r w:rsidR="001B1751" w:rsidRPr="00247ACB">
        <w:rPr>
          <w:rFonts w:ascii="Times New Roman" w:hAnsi="Times New Roman"/>
          <w:w w:val="90"/>
          <w:sz w:val="24"/>
          <w:szCs w:val="24"/>
        </w:rPr>
        <w:t>мамы,</w:t>
      </w:r>
      <w:r w:rsidR="001B1751" w:rsidRPr="00247ACB">
        <w:rPr>
          <w:rFonts w:ascii="Times New Roman" w:hAnsi="Times New Roman"/>
          <w:spacing w:val="18"/>
          <w:w w:val="90"/>
          <w:sz w:val="24"/>
          <w:szCs w:val="24"/>
        </w:rPr>
        <w:t xml:space="preserve"> </w:t>
      </w:r>
      <w:r w:rsidR="001B1751" w:rsidRPr="00247ACB">
        <w:rPr>
          <w:rFonts w:ascii="Times New Roman" w:hAnsi="Times New Roman"/>
          <w:spacing w:val="-3"/>
          <w:w w:val="90"/>
          <w:sz w:val="24"/>
          <w:szCs w:val="24"/>
        </w:rPr>
        <w:t>б</w:t>
      </w:r>
      <w:r w:rsidR="001B1751" w:rsidRPr="00247ACB">
        <w:rPr>
          <w:rFonts w:ascii="Times New Roman" w:hAnsi="Times New Roman"/>
          <w:spacing w:val="-4"/>
          <w:w w:val="90"/>
          <w:sz w:val="24"/>
          <w:szCs w:val="24"/>
        </w:rPr>
        <w:t>а</w:t>
      </w:r>
      <w:r w:rsidR="001B1751" w:rsidRPr="00247ACB">
        <w:rPr>
          <w:rFonts w:ascii="Times New Roman" w:hAnsi="Times New Roman"/>
          <w:spacing w:val="1"/>
          <w:w w:val="90"/>
          <w:sz w:val="24"/>
          <w:szCs w:val="24"/>
        </w:rPr>
        <w:t>б</w:t>
      </w:r>
      <w:r w:rsidR="001B1751" w:rsidRPr="00247ACB">
        <w:rPr>
          <w:rFonts w:ascii="Times New Roman" w:hAnsi="Times New Roman"/>
          <w:spacing w:val="-4"/>
          <w:w w:val="90"/>
          <w:sz w:val="24"/>
          <w:szCs w:val="24"/>
        </w:rPr>
        <w:t>у</w:t>
      </w:r>
      <w:r w:rsidR="001B1751" w:rsidRPr="00247ACB">
        <w:rPr>
          <w:rFonts w:ascii="Times New Roman" w:hAnsi="Times New Roman"/>
          <w:spacing w:val="-1"/>
          <w:w w:val="90"/>
          <w:sz w:val="24"/>
          <w:szCs w:val="24"/>
        </w:rPr>
        <w:t>ш</w:t>
      </w:r>
      <w:r w:rsidR="001B1751" w:rsidRPr="00247ACB">
        <w:rPr>
          <w:rFonts w:ascii="Times New Roman" w:hAnsi="Times New Roman"/>
          <w:w w:val="90"/>
          <w:sz w:val="24"/>
          <w:szCs w:val="24"/>
        </w:rPr>
        <w:t>ки,</w:t>
      </w:r>
      <w:r w:rsidR="001B1751" w:rsidRPr="00247ACB">
        <w:rPr>
          <w:rFonts w:ascii="Times New Roman" w:hAnsi="Times New Roman"/>
          <w:spacing w:val="18"/>
          <w:w w:val="90"/>
          <w:sz w:val="24"/>
          <w:szCs w:val="24"/>
        </w:rPr>
        <w:t xml:space="preserve"> </w:t>
      </w:r>
      <w:r w:rsidR="001B1751" w:rsidRPr="00247ACB">
        <w:rPr>
          <w:rFonts w:ascii="Times New Roman" w:hAnsi="Times New Roman"/>
          <w:w w:val="90"/>
          <w:sz w:val="24"/>
          <w:szCs w:val="24"/>
        </w:rPr>
        <w:t>сес</w:t>
      </w:r>
      <w:r w:rsidR="001B1751" w:rsidRPr="00247ACB">
        <w:rPr>
          <w:rFonts w:ascii="Times New Roman" w:hAnsi="Times New Roman"/>
          <w:spacing w:val="-1"/>
          <w:w w:val="90"/>
          <w:sz w:val="24"/>
          <w:szCs w:val="24"/>
        </w:rPr>
        <w:t>т</w:t>
      </w:r>
      <w:r w:rsidR="001B1751" w:rsidRPr="00247ACB">
        <w:rPr>
          <w:rFonts w:ascii="Times New Roman" w:hAnsi="Times New Roman"/>
          <w:spacing w:val="1"/>
          <w:w w:val="90"/>
          <w:sz w:val="24"/>
          <w:szCs w:val="24"/>
        </w:rPr>
        <w:t>р</w:t>
      </w:r>
      <w:r w:rsidR="001B1751" w:rsidRPr="00247ACB">
        <w:rPr>
          <w:rFonts w:ascii="Times New Roman" w:hAnsi="Times New Roman"/>
          <w:spacing w:val="-4"/>
          <w:w w:val="90"/>
          <w:sz w:val="24"/>
          <w:szCs w:val="24"/>
        </w:rPr>
        <w:t>е</w:t>
      </w:r>
      <w:r w:rsidR="001B1751" w:rsidRPr="00247ACB">
        <w:rPr>
          <w:rFonts w:ascii="Times New Roman" w:hAnsi="Times New Roman"/>
          <w:w w:val="90"/>
          <w:sz w:val="24"/>
          <w:szCs w:val="24"/>
        </w:rPr>
        <w:t>н</w:t>
      </w:r>
      <w:r w:rsidR="001B1751" w:rsidRPr="00247ACB">
        <w:rPr>
          <w:rFonts w:ascii="Times New Roman" w:hAnsi="Times New Roman"/>
          <w:spacing w:val="-2"/>
          <w:w w:val="90"/>
          <w:sz w:val="24"/>
          <w:szCs w:val="24"/>
        </w:rPr>
        <w:t>к</w:t>
      </w:r>
      <w:r w:rsidR="001B1751" w:rsidRPr="00247ACB">
        <w:rPr>
          <w:rFonts w:ascii="Times New Roman" w:hAnsi="Times New Roman"/>
          <w:w w:val="90"/>
          <w:sz w:val="24"/>
          <w:szCs w:val="24"/>
        </w:rPr>
        <w:t>и).</w:t>
      </w:r>
      <w:r w:rsidR="001B1751" w:rsidRPr="00247ACB">
        <w:rPr>
          <w:rFonts w:ascii="Times New Roman" w:hAnsi="Times New Roman"/>
          <w:spacing w:val="16"/>
          <w:w w:val="90"/>
          <w:sz w:val="24"/>
          <w:szCs w:val="24"/>
        </w:rPr>
        <w:t xml:space="preserve"> </w:t>
      </w:r>
      <w:proofErr w:type="gramStart"/>
      <w:r w:rsidR="001B1751" w:rsidRPr="00247ACB">
        <w:rPr>
          <w:rFonts w:ascii="Times New Roman" w:hAnsi="Times New Roman"/>
          <w:spacing w:val="-2"/>
          <w:w w:val="90"/>
          <w:sz w:val="24"/>
          <w:szCs w:val="24"/>
        </w:rPr>
        <w:t>И</w:t>
      </w:r>
      <w:r w:rsidR="001B1751" w:rsidRPr="00247ACB">
        <w:rPr>
          <w:rFonts w:ascii="Times New Roman" w:hAnsi="Times New Roman"/>
          <w:w w:val="90"/>
          <w:sz w:val="24"/>
          <w:szCs w:val="24"/>
        </w:rPr>
        <w:t>сп</w:t>
      </w:r>
      <w:r w:rsidR="001B1751" w:rsidRPr="00247ACB">
        <w:rPr>
          <w:rFonts w:ascii="Times New Roman" w:hAnsi="Times New Roman"/>
          <w:spacing w:val="1"/>
          <w:w w:val="90"/>
          <w:sz w:val="24"/>
          <w:szCs w:val="24"/>
        </w:rPr>
        <w:t>о</w:t>
      </w:r>
      <w:r w:rsidR="001B1751" w:rsidRPr="00247ACB">
        <w:rPr>
          <w:rFonts w:ascii="Times New Roman" w:hAnsi="Times New Roman"/>
          <w:spacing w:val="-2"/>
          <w:w w:val="90"/>
          <w:sz w:val="24"/>
          <w:szCs w:val="24"/>
        </w:rPr>
        <w:t>льз</w:t>
      </w:r>
      <w:r w:rsidR="001B1751" w:rsidRPr="00247ACB">
        <w:rPr>
          <w:rFonts w:ascii="Times New Roman" w:hAnsi="Times New Roman"/>
          <w:spacing w:val="1"/>
          <w:w w:val="90"/>
          <w:sz w:val="24"/>
          <w:szCs w:val="24"/>
        </w:rPr>
        <w:t>о</w:t>
      </w:r>
      <w:r w:rsidR="001B1751" w:rsidRPr="00247ACB">
        <w:rPr>
          <w:rFonts w:ascii="Times New Roman" w:hAnsi="Times New Roman"/>
          <w:spacing w:val="-1"/>
          <w:w w:val="90"/>
          <w:sz w:val="24"/>
          <w:szCs w:val="24"/>
        </w:rPr>
        <w:t>в</w:t>
      </w:r>
      <w:r w:rsidR="001B1751" w:rsidRPr="00247ACB">
        <w:rPr>
          <w:rFonts w:ascii="Times New Roman" w:hAnsi="Times New Roman"/>
          <w:spacing w:val="-4"/>
          <w:w w:val="90"/>
          <w:sz w:val="24"/>
          <w:szCs w:val="24"/>
        </w:rPr>
        <w:t>а</w:t>
      </w:r>
      <w:r w:rsidR="001B1751" w:rsidRPr="00247ACB">
        <w:rPr>
          <w:rFonts w:ascii="Times New Roman" w:hAnsi="Times New Roman"/>
          <w:w w:val="90"/>
          <w:sz w:val="24"/>
          <w:szCs w:val="24"/>
        </w:rPr>
        <w:t>ние</w:t>
      </w:r>
      <w:r w:rsidR="001B1751" w:rsidRPr="00247ACB">
        <w:rPr>
          <w:rFonts w:ascii="Times New Roman" w:hAnsi="Times New Roman"/>
          <w:spacing w:val="67"/>
          <w:w w:val="90"/>
          <w:sz w:val="24"/>
          <w:szCs w:val="24"/>
        </w:rPr>
        <w:t xml:space="preserve"> </w:t>
      </w:r>
      <w:r w:rsidR="001B1751" w:rsidRPr="00247ACB">
        <w:rPr>
          <w:rFonts w:ascii="Times New Roman" w:hAnsi="Times New Roman"/>
          <w:spacing w:val="-1"/>
          <w:w w:val="90"/>
          <w:sz w:val="24"/>
          <w:szCs w:val="24"/>
        </w:rPr>
        <w:t>т</w:t>
      </w:r>
      <w:r w:rsidR="001B1751" w:rsidRPr="00247ACB">
        <w:rPr>
          <w:rFonts w:ascii="Times New Roman" w:hAnsi="Times New Roman"/>
          <w:spacing w:val="-4"/>
          <w:w w:val="90"/>
          <w:sz w:val="24"/>
          <w:szCs w:val="24"/>
        </w:rPr>
        <w:t>е</w:t>
      </w:r>
      <w:r w:rsidR="001B1751" w:rsidRPr="00247ACB">
        <w:rPr>
          <w:rFonts w:ascii="Times New Roman" w:hAnsi="Times New Roman"/>
          <w:w w:val="90"/>
          <w:sz w:val="24"/>
          <w:szCs w:val="24"/>
        </w:rPr>
        <w:t>х</w:t>
      </w:r>
      <w:r w:rsidR="001B1751" w:rsidRPr="00247ACB">
        <w:rPr>
          <w:rFonts w:ascii="Times New Roman" w:hAnsi="Times New Roman"/>
          <w:spacing w:val="-2"/>
          <w:w w:val="90"/>
          <w:sz w:val="24"/>
          <w:szCs w:val="24"/>
        </w:rPr>
        <w:t>н</w:t>
      </w:r>
      <w:r w:rsidR="001B1751" w:rsidRPr="00247ACB">
        <w:rPr>
          <w:rFonts w:ascii="Times New Roman" w:hAnsi="Times New Roman"/>
          <w:w w:val="90"/>
          <w:sz w:val="24"/>
          <w:szCs w:val="24"/>
        </w:rPr>
        <w:t>и</w:t>
      </w:r>
      <w:r w:rsidR="001B1751" w:rsidRPr="00247ACB">
        <w:rPr>
          <w:rFonts w:ascii="Times New Roman" w:hAnsi="Times New Roman"/>
          <w:spacing w:val="-2"/>
          <w:w w:val="90"/>
          <w:sz w:val="24"/>
          <w:szCs w:val="24"/>
        </w:rPr>
        <w:t>к</w:t>
      </w:r>
      <w:r w:rsidR="001B1751" w:rsidRPr="00247ACB">
        <w:rPr>
          <w:rFonts w:ascii="Times New Roman" w:hAnsi="Times New Roman"/>
          <w:w w:val="90"/>
          <w:sz w:val="24"/>
          <w:szCs w:val="24"/>
        </w:rPr>
        <w:t>и</w:t>
      </w:r>
      <w:r w:rsidR="001B1751" w:rsidRPr="00247ACB">
        <w:rPr>
          <w:rFonts w:ascii="Times New Roman" w:hAnsi="Times New Roman"/>
          <w:spacing w:val="69"/>
          <w:w w:val="90"/>
          <w:sz w:val="24"/>
          <w:szCs w:val="24"/>
        </w:rPr>
        <w:t xml:space="preserve"> </w:t>
      </w:r>
      <w:r w:rsidR="001B1751" w:rsidRPr="00247ACB">
        <w:rPr>
          <w:rFonts w:ascii="Times New Roman" w:hAnsi="Times New Roman"/>
          <w:w w:val="90"/>
          <w:sz w:val="24"/>
          <w:szCs w:val="24"/>
        </w:rPr>
        <w:t>на</w:t>
      </w:r>
      <w:r w:rsidR="001B1751" w:rsidRPr="00247ACB">
        <w:rPr>
          <w:rFonts w:ascii="Times New Roman" w:hAnsi="Times New Roman"/>
          <w:spacing w:val="67"/>
          <w:w w:val="90"/>
          <w:sz w:val="24"/>
          <w:szCs w:val="24"/>
        </w:rPr>
        <w:t xml:space="preserve"> </w:t>
      </w:r>
      <w:r w:rsidR="001B1751" w:rsidRPr="00247ACB">
        <w:rPr>
          <w:rFonts w:ascii="Times New Roman" w:hAnsi="Times New Roman"/>
          <w:spacing w:val="-1"/>
          <w:w w:val="90"/>
          <w:sz w:val="24"/>
          <w:szCs w:val="24"/>
        </w:rPr>
        <w:t>в</w:t>
      </w:r>
      <w:r w:rsidR="001B1751" w:rsidRPr="00247ACB">
        <w:rPr>
          <w:rFonts w:ascii="Times New Roman" w:hAnsi="Times New Roman"/>
          <w:spacing w:val="-2"/>
          <w:w w:val="90"/>
          <w:sz w:val="24"/>
          <w:szCs w:val="24"/>
        </w:rPr>
        <w:t>ы</w:t>
      </w:r>
      <w:r w:rsidR="001B1751" w:rsidRPr="00247ACB">
        <w:rPr>
          <w:rFonts w:ascii="Times New Roman" w:hAnsi="Times New Roman"/>
          <w:spacing w:val="1"/>
          <w:w w:val="90"/>
          <w:sz w:val="24"/>
          <w:szCs w:val="24"/>
        </w:rPr>
        <w:t>б</w:t>
      </w:r>
      <w:r w:rsidR="001B1751" w:rsidRPr="00247ACB">
        <w:rPr>
          <w:rFonts w:ascii="Times New Roman" w:hAnsi="Times New Roman"/>
          <w:spacing w:val="-1"/>
          <w:w w:val="90"/>
          <w:sz w:val="24"/>
          <w:szCs w:val="24"/>
        </w:rPr>
        <w:t>о</w:t>
      </w:r>
      <w:r w:rsidR="001B1751" w:rsidRPr="00247ACB">
        <w:rPr>
          <w:rFonts w:ascii="Times New Roman" w:hAnsi="Times New Roman"/>
          <w:spacing w:val="-2"/>
          <w:w w:val="90"/>
          <w:sz w:val="24"/>
          <w:szCs w:val="24"/>
        </w:rPr>
        <w:t>р</w:t>
      </w:r>
      <w:r w:rsidR="001B1751" w:rsidRPr="00247ACB">
        <w:rPr>
          <w:rFonts w:ascii="Times New Roman" w:hAnsi="Times New Roman"/>
          <w:w w:val="90"/>
          <w:sz w:val="24"/>
          <w:szCs w:val="24"/>
        </w:rPr>
        <w:t>:</w:t>
      </w:r>
      <w:r w:rsidR="00667E67">
        <w:rPr>
          <w:rFonts w:ascii="Times New Roman" w:hAnsi="Times New Roman"/>
          <w:w w:val="90"/>
          <w:sz w:val="24"/>
          <w:szCs w:val="24"/>
        </w:rPr>
        <w:t xml:space="preserve"> карандаш,</w:t>
      </w:r>
      <w:r w:rsidR="001B1751" w:rsidRPr="00247ACB">
        <w:rPr>
          <w:rFonts w:ascii="Times New Roman" w:hAnsi="Times New Roman"/>
          <w:sz w:val="24"/>
          <w:szCs w:val="24"/>
        </w:rPr>
        <w:t xml:space="preserve"> </w:t>
      </w:r>
      <w:r w:rsidR="001B1751" w:rsidRPr="00247ACB">
        <w:rPr>
          <w:rFonts w:ascii="Times New Roman" w:hAnsi="Times New Roman"/>
          <w:w w:val="90"/>
          <w:sz w:val="24"/>
          <w:szCs w:val="24"/>
        </w:rPr>
        <w:t>ак</w:t>
      </w:r>
      <w:r w:rsidR="001B1751" w:rsidRPr="00247ACB">
        <w:rPr>
          <w:rFonts w:ascii="Times New Roman" w:hAnsi="Times New Roman"/>
          <w:spacing w:val="-1"/>
          <w:w w:val="90"/>
          <w:sz w:val="24"/>
          <w:szCs w:val="24"/>
        </w:rPr>
        <w:t>в</w:t>
      </w:r>
      <w:r w:rsidR="001B1751" w:rsidRPr="00247ACB">
        <w:rPr>
          <w:rFonts w:ascii="Times New Roman" w:hAnsi="Times New Roman"/>
          <w:w w:val="90"/>
          <w:sz w:val="24"/>
          <w:szCs w:val="24"/>
        </w:rPr>
        <w:t>а</w:t>
      </w:r>
      <w:r w:rsidR="001B1751" w:rsidRPr="00247ACB">
        <w:rPr>
          <w:rFonts w:ascii="Times New Roman" w:hAnsi="Times New Roman"/>
          <w:spacing w:val="-2"/>
          <w:w w:val="90"/>
          <w:sz w:val="24"/>
          <w:szCs w:val="24"/>
        </w:rPr>
        <w:t>р</w:t>
      </w:r>
      <w:r w:rsidR="001B1751" w:rsidRPr="00247ACB">
        <w:rPr>
          <w:rFonts w:ascii="Times New Roman" w:hAnsi="Times New Roman"/>
          <w:w w:val="90"/>
          <w:sz w:val="24"/>
          <w:szCs w:val="24"/>
        </w:rPr>
        <w:t>е</w:t>
      </w:r>
      <w:r w:rsidR="001B1751" w:rsidRPr="00247ACB">
        <w:rPr>
          <w:rFonts w:ascii="Times New Roman" w:hAnsi="Times New Roman"/>
          <w:spacing w:val="-2"/>
          <w:w w:val="90"/>
          <w:sz w:val="24"/>
          <w:szCs w:val="24"/>
        </w:rPr>
        <w:t>ль</w:t>
      </w:r>
      <w:r w:rsidR="001B1751" w:rsidRPr="00247ACB">
        <w:rPr>
          <w:rFonts w:ascii="Times New Roman" w:hAnsi="Times New Roman"/>
          <w:w w:val="90"/>
          <w:sz w:val="24"/>
          <w:szCs w:val="24"/>
        </w:rPr>
        <w:t>,</w:t>
      </w:r>
      <w:r w:rsidR="001B1751" w:rsidRPr="00247ACB">
        <w:rPr>
          <w:rFonts w:ascii="Times New Roman" w:hAnsi="Times New Roman"/>
          <w:spacing w:val="12"/>
          <w:w w:val="90"/>
          <w:sz w:val="24"/>
          <w:szCs w:val="24"/>
        </w:rPr>
        <w:t xml:space="preserve"> </w:t>
      </w:r>
      <w:r w:rsidR="001B1751" w:rsidRPr="00247ACB">
        <w:rPr>
          <w:rFonts w:ascii="Times New Roman" w:hAnsi="Times New Roman"/>
          <w:spacing w:val="14"/>
          <w:w w:val="90"/>
          <w:sz w:val="24"/>
          <w:szCs w:val="24"/>
        </w:rPr>
        <w:t xml:space="preserve"> </w:t>
      </w:r>
      <w:r w:rsidR="001B1751" w:rsidRPr="00247ACB">
        <w:rPr>
          <w:rFonts w:ascii="Times New Roman" w:hAnsi="Times New Roman"/>
          <w:w w:val="90"/>
          <w:sz w:val="24"/>
          <w:szCs w:val="24"/>
        </w:rPr>
        <w:t>пас</w:t>
      </w:r>
      <w:r w:rsidR="001B1751" w:rsidRPr="00247ACB">
        <w:rPr>
          <w:rFonts w:ascii="Times New Roman" w:hAnsi="Times New Roman"/>
          <w:spacing w:val="-1"/>
          <w:w w:val="90"/>
          <w:sz w:val="24"/>
          <w:szCs w:val="24"/>
        </w:rPr>
        <w:t>т</w:t>
      </w:r>
      <w:r w:rsidR="001B1751" w:rsidRPr="00247ACB">
        <w:rPr>
          <w:rFonts w:ascii="Times New Roman" w:hAnsi="Times New Roman"/>
          <w:w w:val="90"/>
          <w:sz w:val="24"/>
          <w:szCs w:val="24"/>
        </w:rPr>
        <w:t>е</w:t>
      </w:r>
      <w:r w:rsidR="001B1751" w:rsidRPr="00247ACB">
        <w:rPr>
          <w:rFonts w:ascii="Times New Roman" w:hAnsi="Times New Roman"/>
          <w:spacing w:val="-2"/>
          <w:w w:val="90"/>
          <w:sz w:val="24"/>
          <w:szCs w:val="24"/>
        </w:rPr>
        <w:t>ль</w:t>
      </w:r>
      <w:r w:rsidR="001B1751" w:rsidRPr="00247ACB">
        <w:rPr>
          <w:rFonts w:ascii="Times New Roman" w:hAnsi="Times New Roman"/>
          <w:w w:val="90"/>
          <w:sz w:val="24"/>
          <w:szCs w:val="24"/>
        </w:rPr>
        <w:t>,</w:t>
      </w:r>
      <w:r w:rsidR="001B1751" w:rsidRPr="00247ACB">
        <w:rPr>
          <w:rFonts w:ascii="Times New Roman" w:hAnsi="Times New Roman"/>
          <w:spacing w:val="12"/>
          <w:w w:val="90"/>
          <w:sz w:val="24"/>
          <w:szCs w:val="24"/>
        </w:rPr>
        <w:t xml:space="preserve"> </w:t>
      </w:r>
      <w:r w:rsidR="001B1751" w:rsidRPr="00247ACB">
        <w:rPr>
          <w:rFonts w:ascii="Times New Roman" w:hAnsi="Times New Roman"/>
          <w:w w:val="90"/>
          <w:sz w:val="24"/>
          <w:szCs w:val="24"/>
        </w:rPr>
        <w:t>ф</w:t>
      </w:r>
      <w:r w:rsidR="001B1751" w:rsidRPr="00247ACB">
        <w:rPr>
          <w:rFonts w:ascii="Times New Roman" w:hAnsi="Times New Roman"/>
          <w:spacing w:val="1"/>
          <w:w w:val="90"/>
          <w:sz w:val="24"/>
          <w:szCs w:val="24"/>
        </w:rPr>
        <w:t>ор</w:t>
      </w:r>
      <w:r w:rsidR="001B1751" w:rsidRPr="00247ACB">
        <w:rPr>
          <w:rFonts w:ascii="Times New Roman" w:hAnsi="Times New Roman"/>
          <w:spacing w:val="-3"/>
          <w:w w:val="90"/>
          <w:sz w:val="24"/>
          <w:szCs w:val="24"/>
        </w:rPr>
        <w:t>м</w:t>
      </w:r>
      <w:r w:rsidR="001B1751" w:rsidRPr="00247ACB">
        <w:rPr>
          <w:rFonts w:ascii="Times New Roman" w:hAnsi="Times New Roman"/>
          <w:w w:val="90"/>
          <w:sz w:val="24"/>
          <w:szCs w:val="24"/>
        </w:rPr>
        <w:t>ат</w:t>
      </w:r>
      <w:r w:rsidR="001B1751" w:rsidRPr="00247ACB">
        <w:rPr>
          <w:rFonts w:ascii="Times New Roman" w:hAnsi="Times New Roman"/>
          <w:spacing w:val="5"/>
          <w:w w:val="90"/>
          <w:sz w:val="24"/>
          <w:szCs w:val="24"/>
        </w:rPr>
        <w:t xml:space="preserve"> </w:t>
      </w:r>
      <w:r w:rsidR="001B1751" w:rsidRPr="00247ACB">
        <w:rPr>
          <w:rFonts w:ascii="Times New Roman" w:hAnsi="Times New Roman"/>
          <w:spacing w:val="-2"/>
          <w:w w:val="90"/>
          <w:sz w:val="24"/>
          <w:szCs w:val="24"/>
        </w:rPr>
        <w:t>А</w:t>
      </w:r>
      <w:r w:rsidR="00667E67">
        <w:rPr>
          <w:rFonts w:ascii="Times New Roman" w:hAnsi="Times New Roman"/>
          <w:spacing w:val="-2"/>
          <w:w w:val="90"/>
          <w:sz w:val="24"/>
          <w:szCs w:val="24"/>
        </w:rPr>
        <w:t>-</w:t>
      </w:r>
      <w:r w:rsidR="001B1751" w:rsidRPr="00247ACB">
        <w:rPr>
          <w:rFonts w:ascii="Times New Roman" w:hAnsi="Times New Roman"/>
          <w:w w:val="90"/>
          <w:sz w:val="24"/>
          <w:szCs w:val="24"/>
        </w:rPr>
        <w:t>4).</w:t>
      </w:r>
      <w:proofErr w:type="gramEnd"/>
    </w:p>
    <w:p w:rsidR="00BB7200" w:rsidRPr="00BC33DF" w:rsidRDefault="00BB7200" w:rsidP="00247ACB">
      <w:pPr>
        <w:pStyle w:val="a5"/>
        <w:jc w:val="both"/>
        <w:rPr>
          <w:rFonts w:ascii="Times New Roman" w:hAnsi="Times New Roman"/>
          <w:w w:val="90"/>
          <w:sz w:val="24"/>
          <w:szCs w:val="24"/>
        </w:rPr>
      </w:pPr>
      <w:r w:rsidRPr="00247ACB">
        <w:rPr>
          <w:rFonts w:ascii="Times New Roman" w:hAnsi="Times New Roman"/>
          <w:sz w:val="24"/>
          <w:szCs w:val="24"/>
        </w:rPr>
        <w:t xml:space="preserve">1.7 Тема: </w:t>
      </w:r>
      <w:r w:rsidR="00122860" w:rsidRPr="00247ACB">
        <w:rPr>
          <w:rFonts w:ascii="Times New Roman" w:hAnsi="Times New Roman"/>
          <w:b/>
          <w:sz w:val="24"/>
          <w:szCs w:val="24"/>
        </w:rPr>
        <w:t>"Портрет учителя"  - техника работы - масляная пастель.</w:t>
      </w:r>
      <w:r w:rsidR="001B1751" w:rsidRPr="00247ACB">
        <w:rPr>
          <w:rFonts w:ascii="Times New Roman" w:hAnsi="Times New Roman"/>
          <w:w w:val="90"/>
          <w:sz w:val="24"/>
          <w:szCs w:val="24"/>
        </w:rPr>
        <w:t xml:space="preserve"> </w:t>
      </w:r>
      <w:proofErr w:type="gramStart"/>
      <w:r w:rsidR="001B1751" w:rsidRPr="00247ACB">
        <w:rPr>
          <w:rFonts w:ascii="Times New Roman" w:hAnsi="Times New Roman"/>
          <w:w w:val="90"/>
          <w:sz w:val="24"/>
          <w:szCs w:val="24"/>
        </w:rPr>
        <w:t>Сам</w:t>
      </w:r>
      <w:r w:rsidR="001B1751" w:rsidRPr="00247ACB">
        <w:rPr>
          <w:rFonts w:ascii="Times New Roman" w:hAnsi="Times New Roman"/>
          <w:spacing w:val="1"/>
          <w:w w:val="90"/>
          <w:sz w:val="24"/>
          <w:szCs w:val="24"/>
        </w:rPr>
        <w:t>о</w:t>
      </w:r>
      <w:r w:rsidR="001B1751" w:rsidRPr="00247ACB">
        <w:rPr>
          <w:rFonts w:ascii="Times New Roman" w:hAnsi="Times New Roman"/>
          <w:w w:val="90"/>
          <w:sz w:val="24"/>
          <w:szCs w:val="24"/>
        </w:rPr>
        <w:t>с</w:t>
      </w:r>
      <w:r w:rsidR="001B1751" w:rsidRPr="00247ACB">
        <w:rPr>
          <w:rFonts w:ascii="Times New Roman" w:hAnsi="Times New Roman"/>
          <w:spacing w:val="-3"/>
          <w:w w:val="90"/>
          <w:sz w:val="24"/>
          <w:szCs w:val="24"/>
        </w:rPr>
        <w:t>т</w:t>
      </w:r>
      <w:r w:rsidR="001B1751" w:rsidRPr="00247ACB">
        <w:rPr>
          <w:rFonts w:ascii="Times New Roman" w:hAnsi="Times New Roman"/>
          <w:spacing w:val="1"/>
          <w:w w:val="90"/>
          <w:sz w:val="24"/>
          <w:szCs w:val="24"/>
        </w:rPr>
        <w:t>о</w:t>
      </w:r>
      <w:r w:rsidR="001B1751" w:rsidRPr="00247ACB">
        <w:rPr>
          <w:rFonts w:ascii="Times New Roman" w:hAnsi="Times New Roman"/>
          <w:w w:val="90"/>
          <w:sz w:val="24"/>
          <w:szCs w:val="24"/>
        </w:rPr>
        <w:t>я</w:t>
      </w:r>
      <w:r w:rsidR="001B1751" w:rsidRPr="00247ACB">
        <w:rPr>
          <w:rFonts w:ascii="Times New Roman" w:hAnsi="Times New Roman"/>
          <w:spacing w:val="-3"/>
          <w:w w:val="90"/>
          <w:sz w:val="24"/>
          <w:szCs w:val="24"/>
        </w:rPr>
        <w:t>т</w:t>
      </w:r>
      <w:r w:rsidR="001B1751" w:rsidRPr="00247ACB">
        <w:rPr>
          <w:rFonts w:ascii="Times New Roman" w:hAnsi="Times New Roman"/>
          <w:w w:val="90"/>
          <w:sz w:val="24"/>
          <w:szCs w:val="24"/>
        </w:rPr>
        <w:t>е</w:t>
      </w:r>
      <w:r w:rsidR="001B1751" w:rsidRPr="00247ACB">
        <w:rPr>
          <w:rFonts w:ascii="Times New Roman" w:hAnsi="Times New Roman"/>
          <w:spacing w:val="-2"/>
          <w:w w:val="90"/>
          <w:sz w:val="24"/>
          <w:szCs w:val="24"/>
        </w:rPr>
        <w:t>ль</w:t>
      </w:r>
      <w:r w:rsidR="001B1751" w:rsidRPr="00247ACB">
        <w:rPr>
          <w:rFonts w:ascii="Times New Roman" w:hAnsi="Times New Roman"/>
          <w:w w:val="90"/>
          <w:sz w:val="24"/>
          <w:szCs w:val="24"/>
        </w:rPr>
        <w:t>ная</w:t>
      </w:r>
      <w:r w:rsidR="001B1751" w:rsidRPr="00247ACB">
        <w:rPr>
          <w:rFonts w:ascii="Times New Roman" w:hAnsi="Times New Roman"/>
          <w:spacing w:val="21"/>
          <w:w w:val="90"/>
          <w:sz w:val="24"/>
          <w:szCs w:val="24"/>
        </w:rPr>
        <w:t xml:space="preserve"> </w:t>
      </w:r>
      <w:r w:rsidR="001B1751" w:rsidRPr="00247ACB">
        <w:rPr>
          <w:rFonts w:ascii="Times New Roman" w:hAnsi="Times New Roman"/>
          <w:spacing w:val="1"/>
          <w:w w:val="90"/>
          <w:sz w:val="24"/>
          <w:szCs w:val="24"/>
        </w:rPr>
        <w:t>р</w:t>
      </w:r>
      <w:r w:rsidR="001B1751" w:rsidRPr="00247ACB">
        <w:rPr>
          <w:rFonts w:ascii="Times New Roman" w:hAnsi="Times New Roman"/>
          <w:spacing w:val="-4"/>
          <w:w w:val="90"/>
          <w:sz w:val="24"/>
          <w:szCs w:val="24"/>
        </w:rPr>
        <w:t>а</w:t>
      </w:r>
      <w:r w:rsidR="001B1751" w:rsidRPr="00247ACB">
        <w:rPr>
          <w:rFonts w:ascii="Times New Roman" w:hAnsi="Times New Roman"/>
          <w:spacing w:val="1"/>
          <w:w w:val="90"/>
          <w:sz w:val="24"/>
          <w:szCs w:val="24"/>
        </w:rPr>
        <w:t>бо</w:t>
      </w:r>
      <w:r w:rsidR="001B1751" w:rsidRPr="00247ACB">
        <w:rPr>
          <w:rFonts w:ascii="Times New Roman" w:hAnsi="Times New Roman"/>
          <w:spacing w:val="-3"/>
          <w:w w:val="90"/>
          <w:sz w:val="24"/>
          <w:szCs w:val="24"/>
        </w:rPr>
        <w:t>т</w:t>
      </w:r>
      <w:r w:rsidR="001B1751" w:rsidRPr="00247ACB">
        <w:rPr>
          <w:rFonts w:ascii="Times New Roman" w:hAnsi="Times New Roman"/>
          <w:w w:val="90"/>
          <w:sz w:val="24"/>
          <w:szCs w:val="24"/>
        </w:rPr>
        <w:t>а:</w:t>
      </w:r>
      <w:r w:rsidR="001B1751" w:rsidRPr="00247ACB">
        <w:rPr>
          <w:rFonts w:ascii="Times New Roman" w:hAnsi="Times New Roman"/>
          <w:spacing w:val="31"/>
          <w:w w:val="90"/>
          <w:sz w:val="24"/>
          <w:szCs w:val="24"/>
        </w:rPr>
        <w:t xml:space="preserve"> </w:t>
      </w:r>
      <w:r w:rsidR="001B1751" w:rsidRPr="00247ACB">
        <w:rPr>
          <w:rFonts w:ascii="Times New Roman" w:hAnsi="Times New Roman"/>
          <w:spacing w:val="-2"/>
          <w:w w:val="90"/>
          <w:sz w:val="24"/>
          <w:szCs w:val="24"/>
        </w:rPr>
        <w:t>з</w:t>
      </w:r>
      <w:r w:rsidR="001B1751" w:rsidRPr="00247ACB">
        <w:rPr>
          <w:rFonts w:ascii="Times New Roman" w:hAnsi="Times New Roman"/>
          <w:w w:val="90"/>
          <w:sz w:val="24"/>
          <w:szCs w:val="24"/>
        </w:rPr>
        <w:t>н</w:t>
      </w:r>
      <w:r w:rsidR="001B1751" w:rsidRPr="00247ACB">
        <w:rPr>
          <w:rFonts w:ascii="Times New Roman" w:hAnsi="Times New Roman"/>
          <w:spacing w:val="-4"/>
          <w:w w:val="90"/>
          <w:sz w:val="24"/>
          <w:szCs w:val="24"/>
        </w:rPr>
        <w:t>а</w:t>
      </w:r>
      <w:r w:rsidR="001B1751" w:rsidRPr="00247ACB">
        <w:rPr>
          <w:rFonts w:ascii="Times New Roman" w:hAnsi="Times New Roman"/>
          <w:w w:val="90"/>
          <w:sz w:val="24"/>
          <w:szCs w:val="24"/>
        </w:rPr>
        <w:t>к</w:t>
      </w:r>
      <w:r w:rsidR="001B1751" w:rsidRPr="00247ACB">
        <w:rPr>
          <w:rFonts w:ascii="Times New Roman" w:hAnsi="Times New Roman"/>
          <w:spacing w:val="-2"/>
          <w:w w:val="90"/>
          <w:sz w:val="24"/>
          <w:szCs w:val="24"/>
        </w:rPr>
        <w:t>о</w:t>
      </w:r>
      <w:r w:rsidR="001B1751" w:rsidRPr="00247ACB">
        <w:rPr>
          <w:rFonts w:ascii="Times New Roman" w:hAnsi="Times New Roman"/>
          <w:w w:val="90"/>
          <w:sz w:val="24"/>
          <w:szCs w:val="24"/>
        </w:rPr>
        <w:t>мс</w:t>
      </w:r>
      <w:r w:rsidR="001B1751" w:rsidRPr="00247ACB">
        <w:rPr>
          <w:rFonts w:ascii="Times New Roman" w:hAnsi="Times New Roman"/>
          <w:spacing w:val="-1"/>
          <w:w w:val="90"/>
          <w:sz w:val="24"/>
          <w:szCs w:val="24"/>
        </w:rPr>
        <w:t>тв</w:t>
      </w:r>
      <w:r w:rsidR="001B1751" w:rsidRPr="00247ACB">
        <w:rPr>
          <w:rFonts w:ascii="Times New Roman" w:hAnsi="Times New Roman"/>
          <w:w w:val="90"/>
          <w:sz w:val="24"/>
          <w:szCs w:val="24"/>
        </w:rPr>
        <w:t>о</w:t>
      </w:r>
      <w:r w:rsidR="001B1751" w:rsidRPr="00247ACB">
        <w:rPr>
          <w:rFonts w:ascii="Times New Roman" w:hAnsi="Times New Roman"/>
          <w:spacing w:val="24"/>
          <w:w w:val="90"/>
          <w:sz w:val="24"/>
          <w:szCs w:val="24"/>
        </w:rPr>
        <w:t xml:space="preserve"> </w:t>
      </w:r>
      <w:r w:rsidR="001B1751" w:rsidRPr="00247ACB">
        <w:rPr>
          <w:rFonts w:ascii="Times New Roman" w:hAnsi="Times New Roman"/>
          <w:w w:val="90"/>
          <w:sz w:val="24"/>
          <w:szCs w:val="24"/>
        </w:rPr>
        <w:t>с</w:t>
      </w:r>
      <w:r w:rsidR="001B1751" w:rsidRPr="00247ACB">
        <w:rPr>
          <w:rFonts w:ascii="Times New Roman" w:hAnsi="Times New Roman"/>
          <w:spacing w:val="22"/>
          <w:w w:val="90"/>
          <w:sz w:val="24"/>
          <w:szCs w:val="24"/>
        </w:rPr>
        <w:t xml:space="preserve"> </w:t>
      </w:r>
      <w:r w:rsidR="001B1751" w:rsidRPr="00247ACB">
        <w:rPr>
          <w:rFonts w:ascii="Times New Roman" w:hAnsi="Times New Roman"/>
          <w:w w:val="90"/>
          <w:sz w:val="24"/>
          <w:szCs w:val="24"/>
        </w:rPr>
        <w:t>жа</w:t>
      </w:r>
      <w:r w:rsidR="001B1751" w:rsidRPr="00247ACB">
        <w:rPr>
          <w:rFonts w:ascii="Times New Roman" w:hAnsi="Times New Roman"/>
          <w:spacing w:val="-2"/>
          <w:w w:val="90"/>
          <w:sz w:val="24"/>
          <w:szCs w:val="24"/>
        </w:rPr>
        <w:t>н</w:t>
      </w:r>
      <w:r w:rsidR="001B1751" w:rsidRPr="00247ACB">
        <w:rPr>
          <w:rFonts w:ascii="Times New Roman" w:hAnsi="Times New Roman"/>
          <w:spacing w:val="1"/>
          <w:w w:val="90"/>
          <w:sz w:val="24"/>
          <w:szCs w:val="24"/>
        </w:rPr>
        <w:t>р</w:t>
      </w:r>
      <w:r w:rsidR="001B1751" w:rsidRPr="00247ACB">
        <w:rPr>
          <w:rFonts w:ascii="Times New Roman" w:hAnsi="Times New Roman"/>
          <w:spacing w:val="-2"/>
          <w:w w:val="90"/>
          <w:sz w:val="24"/>
          <w:szCs w:val="24"/>
        </w:rPr>
        <w:t>о</w:t>
      </w:r>
      <w:r w:rsidR="001B1751" w:rsidRPr="00247ACB">
        <w:rPr>
          <w:rFonts w:ascii="Times New Roman" w:hAnsi="Times New Roman"/>
          <w:w w:val="90"/>
          <w:sz w:val="24"/>
          <w:szCs w:val="24"/>
        </w:rPr>
        <w:t>м</w:t>
      </w:r>
      <w:r w:rsidR="001B1751" w:rsidRPr="00247ACB">
        <w:rPr>
          <w:rFonts w:ascii="Times New Roman" w:hAnsi="Times New Roman"/>
          <w:spacing w:val="23"/>
          <w:w w:val="90"/>
          <w:sz w:val="24"/>
          <w:szCs w:val="24"/>
        </w:rPr>
        <w:t xml:space="preserve"> </w:t>
      </w:r>
      <w:r w:rsidR="001B1751" w:rsidRPr="00247ACB">
        <w:rPr>
          <w:rFonts w:ascii="Times New Roman" w:hAnsi="Times New Roman"/>
          <w:spacing w:val="-2"/>
          <w:w w:val="90"/>
          <w:sz w:val="24"/>
          <w:szCs w:val="24"/>
        </w:rPr>
        <w:t>«</w:t>
      </w:r>
      <w:r w:rsidR="001B1751" w:rsidRPr="00247ACB">
        <w:rPr>
          <w:rFonts w:ascii="Times New Roman" w:hAnsi="Times New Roman"/>
          <w:w w:val="90"/>
          <w:sz w:val="24"/>
          <w:szCs w:val="24"/>
        </w:rPr>
        <w:t>п</w:t>
      </w:r>
      <w:r w:rsidR="001B1751" w:rsidRPr="00247ACB">
        <w:rPr>
          <w:rFonts w:ascii="Times New Roman" w:hAnsi="Times New Roman"/>
          <w:spacing w:val="-1"/>
          <w:w w:val="90"/>
          <w:sz w:val="24"/>
          <w:szCs w:val="24"/>
        </w:rPr>
        <w:t>о</w:t>
      </w:r>
      <w:r w:rsidR="001B1751" w:rsidRPr="00247ACB">
        <w:rPr>
          <w:rFonts w:ascii="Times New Roman" w:hAnsi="Times New Roman"/>
          <w:spacing w:val="1"/>
          <w:w w:val="90"/>
          <w:sz w:val="24"/>
          <w:szCs w:val="24"/>
        </w:rPr>
        <w:t>р</w:t>
      </w:r>
      <w:r w:rsidR="001B1751" w:rsidRPr="00247ACB">
        <w:rPr>
          <w:rFonts w:ascii="Times New Roman" w:hAnsi="Times New Roman"/>
          <w:spacing w:val="-1"/>
          <w:w w:val="90"/>
          <w:sz w:val="24"/>
          <w:szCs w:val="24"/>
        </w:rPr>
        <w:t>т</w:t>
      </w:r>
      <w:r w:rsidR="001B1751" w:rsidRPr="00247ACB">
        <w:rPr>
          <w:rFonts w:ascii="Times New Roman" w:hAnsi="Times New Roman"/>
          <w:spacing w:val="-2"/>
          <w:w w:val="90"/>
          <w:sz w:val="24"/>
          <w:szCs w:val="24"/>
        </w:rPr>
        <w:t>р</w:t>
      </w:r>
      <w:r w:rsidR="001B1751" w:rsidRPr="00247ACB">
        <w:rPr>
          <w:rFonts w:ascii="Times New Roman" w:hAnsi="Times New Roman"/>
          <w:w w:val="90"/>
          <w:sz w:val="24"/>
          <w:szCs w:val="24"/>
        </w:rPr>
        <w:t>е</w:t>
      </w:r>
      <w:r w:rsidR="001B1751" w:rsidRPr="00247ACB">
        <w:rPr>
          <w:rFonts w:ascii="Times New Roman" w:hAnsi="Times New Roman"/>
          <w:spacing w:val="-1"/>
          <w:w w:val="90"/>
          <w:sz w:val="24"/>
          <w:szCs w:val="24"/>
        </w:rPr>
        <w:t>т</w:t>
      </w:r>
      <w:r w:rsidR="001B1751" w:rsidRPr="00247ACB">
        <w:rPr>
          <w:rFonts w:ascii="Times New Roman" w:hAnsi="Times New Roman"/>
          <w:w w:val="90"/>
          <w:sz w:val="24"/>
          <w:szCs w:val="24"/>
        </w:rPr>
        <w:t>»</w:t>
      </w:r>
      <w:r w:rsidR="001B1751" w:rsidRPr="00247ACB">
        <w:rPr>
          <w:rFonts w:ascii="Times New Roman" w:hAnsi="Times New Roman"/>
          <w:spacing w:val="29"/>
          <w:w w:val="90"/>
          <w:sz w:val="24"/>
          <w:szCs w:val="24"/>
        </w:rPr>
        <w:t xml:space="preserve"> </w:t>
      </w:r>
      <w:r w:rsidR="001B1751" w:rsidRPr="00247ACB">
        <w:rPr>
          <w:rFonts w:ascii="Times New Roman" w:hAnsi="Times New Roman"/>
          <w:w w:val="90"/>
          <w:sz w:val="24"/>
          <w:szCs w:val="24"/>
        </w:rPr>
        <w:t>(на</w:t>
      </w:r>
      <w:r w:rsidR="001B1751" w:rsidRPr="00247ACB">
        <w:rPr>
          <w:rFonts w:ascii="Times New Roman" w:hAnsi="Times New Roman"/>
          <w:spacing w:val="24"/>
          <w:w w:val="90"/>
          <w:sz w:val="24"/>
          <w:szCs w:val="24"/>
        </w:rPr>
        <w:t xml:space="preserve"> </w:t>
      </w:r>
      <w:r w:rsidR="001B1751" w:rsidRPr="00247ACB">
        <w:rPr>
          <w:rFonts w:ascii="Times New Roman" w:hAnsi="Times New Roman"/>
          <w:spacing w:val="-2"/>
          <w:w w:val="90"/>
          <w:sz w:val="24"/>
          <w:szCs w:val="24"/>
        </w:rPr>
        <w:t>п</w:t>
      </w:r>
      <w:r w:rsidR="001B1751" w:rsidRPr="00247ACB">
        <w:rPr>
          <w:rFonts w:ascii="Times New Roman" w:hAnsi="Times New Roman"/>
          <w:spacing w:val="1"/>
          <w:w w:val="90"/>
          <w:sz w:val="24"/>
          <w:szCs w:val="24"/>
        </w:rPr>
        <w:t>р</w:t>
      </w:r>
      <w:r w:rsidR="001B1751" w:rsidRPr="00247ACB">
        <w:rPr>
          <w:rFonts w:ascii="Times New Roman" w:hAnsi="Times New Roman"/>
          <w:w w:val="90"/>
          <w:sz w:val="24"/>
          <w:szCs w:val="24"/>
        </w:rPr>
        <w:t>и</w:t>
      </w:r>
      <w:r w:rsidR="001B1751" w:rsidRPr="00247ACB">
        <w:rPr>
          <w:rFonts w:ascii="Times New Roman" w:hAnsi="Times New Roman"/>
          <w:spacing w:val="-3"/>
          <w:w w:val="90"/>
          <w:sz w:val="24"/>
          <w:szCs w:val="24"/>
        </w:rPr>
        <w:t>м</w:t>
      </w:r>
      <w:r w:rsidR="001B1751" w:rsidRPr="00247ACB">
        <w:rPr>
          <w:rFonts w:ascii="Times New Roman" w:hAnsi="Times New Roman"/>
          <w:w w:val="90"/>
          <w:sz w:val="24"/>
          <w:szCs w:val="24"/>
        </w:rPr>
        <w:t>е</w:t>
      </w:r>
      <w:r w:rsidR="001B1751" w:rsidRPr="00247ACB">
        <w:rPr>
          <w:rFonts w:ascii="Times New Roman" w:hAnsi="Times New Roman"/>
          <w:spacing w:val="1"/>
          <w:w w:val="90"/>
          <w:sz w:val="24"/>
          <w:szCs w:val="24"/>
        </w:rPr>
        <w:t>р</w:t>
      </w:r>
      <w:r w:rsidR="001B1751" w:rsidRPr="00247ACB">
        <w:rPr>
          <w:rFonts w:ascii="Times New Roman" w:hAnsi="Times New Roman"/>
          <w:w w:val="90"/>
          <w:sz w:val="24"/>
          <w:szCs w:val="24"/>
        </w:rPr>
        <w:t>е</w:t>
      </w:r>
      <w:r w:rsidR="001B1751" w:rsidRPr="00247ACB">
        <w:rPr>
          <w:rFonts w:ascii="Times New Roman" w:hAnsi="Times New Roman"/>
          <w:spacing w:val="21"/>
          <w:w w:val="90"/>
          <w:sz w:val="24"/>
          <w:szCs w:val="24"/>
        </w:rPr>
        <w:t xml:space="preserve"> </w:t>
      </w:r>
      <w:r w:rsidR="001B1751" w:rsidRPr="00247ACB">
        <w:rPr>
          <w:rFonts w:ascii="Times New Roman" w:hAnsi="Times New Roman"/>
          <w:spacing w:val="1"/>
          <w:w w:val="90"/>
          <w:sz w:val="24"/>
          <w:szCs w:val="24"/>
        </w:rPr>
        <w:t>р</w:t>
      </w:r>
      <w:r w:rsidR="001B1751" w:rsidRPr="00247ACB">
        <w:rPr>
          <w:rFonts w:ascii="Times New Roman" w:hAnsi="Times New Roman"/>
          <w:spacing w:val="-4"/>
          <w:w w:val="90"/>
          <w:sz w:val="24"/>
          <w:szCs w:val="24"/>
        </w:rPr>
        <w:t>а</w:t>
      </w:r>
      <w:r w:rsidR="001B1751" w:rsidRPr="00247ACB">
        <w:rPr>
          <w:rFonts w:ascii="Times New Roman" w:hAnsi="Times New Roman"/>
          <w:spacing w:val="1"/>
          <w:w w:val="90"/>
          <w:sz w:val="24"/>
          <w:szCs w:val="24"/>
        </w:rPr>
        <w:t>бо</w:t>
      </w:r>
      <w:r w:rsidR="001B1751" w:rsidRPr="00247ACB">
        <w:rPr>
          <w:rFonts w:ascii="Times New Roman" w:hAnsi="Times New Roman"/>
          <w:w w:val="90"/>
          <w:sz w:val="24"/>
          <w:szCs w:val="24"/>
        </w:rPr>
        <w:t>т</w:t>
      </w:r>
      <w:r w:rsidR="001B1751" w:rsidRPr="00247ACB">
        <w:rPr>
          <w:rFonts w:ascii="Times New Roman" w:hAnsi="Times New Roman"/>
          <w:w w:val="95"/>
          <w:sz w:val="24"/>
          <w:szCs w:val="24"/>
        </w:rPr>
        <w:t xml:space="preserve"> </w:t>
      </w:r>
      <w:r w:rsidR="001B1751" w:rsidRPr="00247ACB">
        <w:rPr>
          <w:rFonts w:ascii="Times New Roman" w:hAnsi="Times New Roman"/>
          <w:w w:val="90"/>
          <w:sz w:val="24"/>
          <w:szCs w:val="24"/>
        </w:rPr>
        <w:t>и</w:t>
      </w:r>
      <w:r w:rsidR="001B1751" w:rsidRPr="00247ACB">
        <w:rPr>
          <w:rFonts w:ascii="Times New Roman" w:hAnsi="Times New Roman"/>
          <w:spacing w:val="-2"/>
          <w:w w:val="90"/>
          <w:sz w:val="24"/>
          <w:szCs w:val="24"/>
        </w:rPr>
        <w:t>з</w:t>
      </w:r>
      <w:r w:rsidR="001B1751" w:rsidRPr="00247ACB">
        <w:rPr>
          <w:rFonts w:ascii="Times New Roman" w:hAnsi="Times New Roman"/>
          <w:spacing w:val="-1"/>
          <w:w w:val="90"/>
          <w:sz w:val="24"/>
          <w:szCs w:val="24"/>
        </w:rPr>
        <w:t>в</w:t>
      </w:r>
      <w:r w:rsidR="001B1751" w:rsidRPr="00247ACB">
        <w:rPr>
          <w:rFonts w:ascii="Times New Roman" w:hAnsi="Times New Roman"/>
          <w:w w:val="90"/>
          <w:sz w:val="24"/>
          <w:szCs w:val="24"/>
        </w:rPr>
        <w:t>ес</w:t>
      </w:r>
      <w:r w:rsidR="001B1751" w:rsidRPr="00247ACB">
        <w:rPr>
          <w:rFonts w:ascii="Times New Roman" w:hAnsi="Times New Roman"/>
          <w:spacing w:val="-1"/>
          <w:w w:val="90"/>
          <w:sz w:val="24"/>
          <w:szCs w:val="24"/>
        </w:rPr>
        <w:t>т</w:t>
      </w:r>
      <w:r w:rsidR="001B1751" w:rsidRPr="00247ACB">
        <w:rPr>
          <w:rFonts w:ascii="Times New Roman" w:hAnsi="Times New Roman"/>
          <w:spacing w:val="-2"/>
          <w:w w:val="90"/>
          <w:sz w:val="24"/>
          <w:szCs w:val="24"/>
        </w:rPr>
        <w:t>ны</w:t>
      </w:r>
      <w:r w:rsidR="001B1751" w:rsidRPr="00247ACB">
        <w:rPr>
          <w:rFonts w:ascii="Times New Roman" w:hAnsi="Times New Roman"/>
          <w:w w:val="90"/>
          <w:sz w:val="24"/>
          <w:szCs w:val="24"/>
        </w:rPr>
        <w:t>х</w:t>
      </w:r>
      <w:r w:rsidR="001B1751" w:rsidRPr="00247ACB">
        <w:rPr>
          <w:rFonts w:ascii="Times New Roman" w:hAnsi="Times New Roman"/>
          <w:spacing w:val="46"/>
          <w:w w:val="90"/>
          <w:sz w:val="24"/>
          <w:szCs w:val="24"/>
        </w:rPr>
        <w:t xml:space="preserve"> </w:t>
      </w:r>
      <w:r w:rsidR="001B1751" w:rsidRPr="00247ACB">
        <w:rPr>
          <w:rFonts w:ascii="Times New Roman" w:hAnsi="Times New Roman"/>
          <w:w w:val="90"/>
          <w:sz w:val="24"/>
          <w:szCs w:val="24"/>
        </w:rPr>
        <w:t>х</w:t>
      </w:r>
      <w:r w:rsidR="001B1751" w:rsidRPr="00247ACB">
        <w:rPr>
          <w:rFonts w:ascii="Times New Roman" w:hAnsi="Times New Roman"/>
          <w:spacing w:val="-4"/>
          <w:w w:val="90"/>
          <w:sz w:val="24"/>
          <w:szCs w:val="24"/>
        </w:rPr>
        <w:t>у</w:t>
      </w:r>
      <w:r w:rsidR="001B1751" w:rsidRPr="00247ACB">
        <w:rPr>
          <w:rFonts w:ascii="Times New Roman" w:hAnsi="Times New Roman"/>
          <w:spacing w:val="1"/>
          <w:w w:val="90"/>
          <w:sz w:val="24"/>
          <w:szCs w:val="24"/>
        </w:rPr>
        <w:t>д</w:t>
      </w:r>
      <w:r w:rsidR="001B1751" w:rsidRPr="00247ACB">
        <w:rPr>
          <w:rFonts w:ascii="Times New Roman" w:hAnsi="Times New Roman"/>
          <w:spacing w:val="-2"/>
          <w:w w:val="90"/>
          <w:sz w:val="24"/>
          <w:szCs w:val="24"/>
        </w:rPr>
        <w:t>о</w:t>
      </w:r>
      <w:r w:rsidR="001B1751" w:rsidRPr="00247ACB">
        <w:rPr>
          <w:rFonts w:ascii="Times New Roman" w:hAnsi="Times New Roman"/>
          <w:w w:val="90"/>
          <w:sz w:val="24"/>
          <w:szCs w:val="24"/>
        </w:rPr>
        <w:t>ж</w:t>
      </w:r>
      <w:r w:rsidR="001B1751" w:rsidRPr="00247ACB">
        <w:rPr>
          <w:rFonts w:ascii="Times New Roman" w:hAnsi="Times New Roman"/>
          <w:spacing w:val="-2"/>
          <w:w w:val="90"/>
          <w:sz w:val="24"/>
          <w:szCs w:val="24"/>
        </w:rPr>
        <w:t>ни</w:t>
      </w:r>
      <w:r w:rsidR="001B1751" w:rsidRPr="00247ACB">
        <w:rPr>
          <w:rFonts w:ascii="Times New Roman" w:hAnsi="Times New Roman"/>
          <w:w w:val="90"/>
          <w:sz w:val="24"/>
          <w:szCs w:val="24"/>
        </w:rPr>
        <w:t>к</w:t>
      </w:r>
      <w:r w:rsidR="001B1751" w:rsidRPr="00247ACB">
        <w:rPr>
          <w:rFonts w:ascii="Times New Roman" w:hAnsi="Times New Roman"/>
          <w:spacing w:val="1"/>
          <w:w w:val="90"/>
          <w:sz w:val="24"/>
          <w:szCs w:val="24"/>
        </w:rPr>
        <w:t>о</w:t>
      </w:r>
      <w:r w:rsidR="001B1751" w:rsidRPr="00247ACB">
        <w:rPr>
          <w:rFonts w:ascii="Times New Roman" w:hAnsi="Times New Roman"/>
          <w:spacing w:val="-1"/>
          <w:w w:val="90"/>
          <w:sz w:val="24"/>
          <w:szCs w:val="24"/>
        </w:rPr>
        <w:t>в</w:t>
      </w:r>
      <w:r w:rsidR="001B1751" w:rsidRPr="00247ACB">
        <w:rPr>
          <w:rFonts w:ascii="Times New Roman" w:hAnsi="Times New Roman"/>
          <w:w w:val="90"/>
          <w:sz w:val="24"/>
          <w:szCs w:val="24"/>
        </w:rPr>
        <w:t>:</w:t>
      </w:r>
      <w:proofErr w:type="gramEnd"/>
      <w:r w:rsidR="001B1751" w:rsidRPr="00247ACB">
        <w:rPr>
          <w:rFonts w:ascii="Times New Roman" w:hAnsi="Times New Roman"/>
          <w:spacing w:val="52"/>
          <w:w w:val="90"/>
          <w:sz w:val="24"/>
          <w:szCs w:val="24"/>
        </w:rPr>
        <w:t xml:space="preserve"> </w:t>
      </w:r>
      <w:proofErr w:type="gramStart"/>
      <w:r w:rsidR="001B1751" w:rsidRPr="00247ACB">
        <w:rPr>
          <w:rFonts w:ascii="Times New Roman" w:hAnsi="Times New Roman"/>
          <w:spacing w:val="-2"/>
          <w:w w:val="90"/>
          <w:sz w:val="24"/>
          <w:szCs w:val="24"/>
        </w:rPr>
        <w:t>И</w:t>
      </w:r>
      <w:r w:rsidR="001B1751" w:rsidRPr="00247ACB">
        <w:rPr>
          <w:rFonts w:ascii="Times New Roman" w:hAnsi="Times New Roman"/>
          <w:w w:val="90"/>
          <w:sz w:val="24"/>
          <w:szCs w:val="24"/>
        </w:rPr>
        <w:t>.</w:t>
      </w:r>
      <w:r w:rsidR="001B1751" w:rsidRPr="00247ACB">
        <w:rPr>
          <w:rFonts w:ascii="Times New Roman" w:hAnsi="Times New Roman"/>
          <w:spacing w:val="52"/>
          <w:w w:val="90"/>
          <w:sz w:val="24"/>
          <w:szCs w:val="24"/>
        </w:rPr>
        <w:t xml:space="preserve"> </w:t>
      </w:r>
      <w:r w:rsidR="001B1751" w:rsidRPr="00247ACB">
        <w:rPr>
          <w:rFonts w:ascii="Times New Roman" w:hAnsi="Times New Roman"/>
          <w:spacing w:val="-2"/>
          <w:w w:val="90"/>
          <w:sz w:val="24"/>
          <w:szCs w:val="24"/>
        </w:rPr>
        <w:t>Р</w:t>
      </w:r>
      <w:r w:rsidR="001B1751" w:rsidRPr="00247ACB">
        <w:rPr>
          <w:rFonts w:ascii="Times New Roman" w:hAnsi="Times New Roman"/>
          <w:w w:val="90"/>
          <w:sz w:val="24"/>
          <w:szCs w:val="24"/>
        </w:rPr>
        <w:t>е</w:t>
      </w:r>
      <w:r w:rsidR="001B1751" w:rsidRPr="00247ACB">
        <w:rPr>
          <w:rFonts w:ascii="Times New Roman" w:hAnsi="Times New Roman"/>
          <w:spacing w:val="-2"/>
          <w:w w:val="90"/>
          <w:sz w:val="24"/>
          <w:szCs w:val="24"/>
        </w:rPr>
        <w:t>п</w:t>
      </w:r>
      <w:r w:rsidR="001B1751" w:rsidRPr="00247ACB">
        <w:rPr>
          <w:rFonts w:ascii="Times New Roman" w:hAnsi="Times New Roman"/>
          <w:w w:val="90"/>
          <w:sz w:val="24"/>
          <w:szCs w:val="24"/>
        </w:rPr>
        <w:t>ина,</w:t>
      </w:r>
      <w:r w:rsidR="001B1751" w:rsidRPr="00247ACB">
        <w:rPr>
          <w:rFonts w:ascii="Times New Roman" w:hAnsi="Times New Roman"/>
          <w:spacing w:val="49"/>
          <w:w w:val="90"/>
          <w:sz w:val="24"/>
          <w:szCs w:val="24"/>
        </w:rPr>
        <w:t xml:space="preserve"> </w:t>
      </w:r>
      <w:r w:rsidR="001B1751" w:rsidRPr="00247ACB">
        <w:rPr>
          <w:rFonts w:ascii="Times New Roman" w:hAnsi="Times New Roman"/>
          <w:w w:val="90"/>
          <w:sz w:val="24"/>
          <w:szCs w:val="24"/>
        </w:rPr>
        <w:t>В.</w:t>
      </w:r>
      <w:r w:rsidR="001B1751" w:rsidRPr="00247ACB">
        <w:rPr>
          <w:rFonts w:ascii="Times New Roman" w:hAnsi="Times New Roman"/>
          <w:spacing w:val="49"/>
          <w:w w:val="90"/>
          <w:sz w:val="24"/>
          <w:szCs w:val="24"/>
        </w:rPr>
        <w:t xml:space="preserve"> </w:t>
      </w:r>
      <w:r w:rsidR="001B1751" w:rsidRPr="00247ACB">
        <w:rPr>
          <w:rFonts w:ascii="Times New Roman" w:hAnsi="Times New Roman"/>
          <w:w w:val="90"/>
          <w:sz w:val="24"/>
          <w:szCs w:val="24"/>
        </w:rPr>
        <w:t>Се</w:t>
      </w:r>
      <w:r w:rsidR="001B1751" w:rsidRPr="00247ACB">
        <w:rPr>
          <w:rFonts w:ascii="Times New Roman" w:hAnsi="Times New Roman"/>
          <w:spacing w:val="-2"/>
          <w:w w:val="90"/>
          <w:sz w:val="24"/>
          <w:szCs w:val="24"/>
        </w:rPr>
        <w:t>р</w:t>
      </w:r>
      <w:r w:rsidR="001B1751" w:rsidRPr="00247ACB">
        <w:rPr>
          <w:rFonts w:ascii="Times New Roman" w:hAnsi="Times New Roman"/>
          <w:spacing w:val="1"/>
          <w:w w:val="90"/>
          <w:sz w:val="24"/>
          <w:szCs w:val="24"/>
        </w:rPr>
        <w:t>о</w:t>
      </w:r>
      <w:r w:rsidR="001B1751" w:rsidRPr="00247ACB">
        <w:rPr>
          <w:rFonts w:ascii="Times New Roman" w:hAnsi="Times New Roman"/>
          <w:spacing w:val="-1"/>
          <w:w w:val="90"/>
          <w:sz w:val="24"/>
          <w:szCs w:val="24"/>
        </w:rPr>
        <w:t>в</w:t>
      </w:r>
      <w:r w:rsidR="001B1751" w:rsidRPr="00247ACB">
        <w:rPr>
          <w:rFonts w:ascii="Times New Roman" w:hAnsi="Times New Roman"/>
          <w:w w:val="90"/>
          <w:sz w:val="24"/>
          <w:szCs w:val="24"/>
        </w:rPr>
        <w:t>а,</w:t>
      </w:r>
      <w:r w:rsidR="001B1751" w:rsidRPr="00247ACB">
        <w:rPr>
          <w:rFonts w:ascii="Times New Roman" w:hAnsi="Times New Roman"/>
          <w:spacing w:val="51"/>
          <w:w w:val="90"/>
          <w:sz w:val="24"/>
          <w:szCs w:val="24"/>
        </w:rPr>
        <w:t xml:space="preserve"> </w:t>
      </w:r>
      <w:r w:rsidR="00BC33DF">
        <w:rPr>
          <w:rFonts w:ascii="Times New Roman" w:hAnsi="Times New Roman"/>
          <w:spacing w:val="-2"/>
          <w:w w:val="90"/>
          <w:sz w:val="24"/>
          <w:szCs w:val="24"/>
        </w:rPr>
        <w:t>О</w:t>
      </w:r>
      <w:r w:rsidR="001B1751" w:rsidRPr="00247ACB">
        <w:rPr>
          <w:rFonts w:ascii="Times New Roman" w:hAnsi="Times New Roman"/>
          <w:w w:val="90"/>
          <w:sz w:val="24"/>
          <w:szCs w:val="24"/>
        </w:rPr>
        <w:t>.</w:t>
      </w:r>
      <w:r w:rsidR="001B1751" w:rsidRPr="00247ACB">
        <w:rPr>
          <w:rFonts w:ascii="Times New Roman" w:hAnsi="Times New Roman"/>
          <w:spacing w:val="-2"/>
          <w:w w:val="90"/>
          <w:sz w:val="24"/>
          <w:szCs w:val="24"/>
        </w:rPr>
        <w:t>Р</w:t>
      </w:r>
      <w:r w:rsidR="001B1751" w:rsidRPr="00247ACB">
        <w:rPr>
          <w:rFonts w:ascii="Times New Roman" w:hAnsi="Times New Roman"/>
          <w:w w:val="90"/>
          <w:sz w:val="24"/>
          <w:szCs w:val="24"/>
        </w:rPr>
        <w:t>ен</w:t>
      </w:r>
      <w:r w:rsidR="001B1751" w:rsidRPr="00247ACB">
        <w:rPr>
          <w:rFonts w:ascii="Times New Roman" w:hAnsi="Times New Roman"/>
          <w:spacing w:val="-4"/>
          <w:w w:val="90"/>
          <w:sz w:val="24"/>
          <w:szCs w:val="24"/>
        </w:rPr>
        <w:t>у</w:t>
      </w:r>
      <w:r w:rsidR="001B1751" w:rsidRPr="00247ACB">
        <w:rPr>
          <w:rFonts w:ascii="Times New Roman" w:hAnsi="Times New Roman"/>
          <w:w w:val="90"/>
          <w:sz w:val="24"/>
          <w:szCs w:val="24"/>
        </w:rPr>
        <w:t>а</w:t>
      </w:r>
      <w:r w:rsidR="001B1751" w:rsidRPr="00247ACB">
        <w:rPr>
          <w:rFonts w:ascii="Times New Roman" w:hAnsi="Times New Roman"/>
          <w:spacing w:val="1"/>
          <w:w w:val="90"/>
          <w:sz w:val="24"/>
          <w:szCs w:val="24"/>
        </w:rPr>
        <w:t>р</w:t>
      </w:r>
      <w:r w:rsidR="001B1751" w:rsidRPr="00247ACB">
        <w:rPr>
          <w:rFonts w:ascii="Times New Roman" w:hAnsi="Times New Roman"/>
          <w:w w:val="90"/>
          <w:sz w:val="24"/>
          <w:szCs w:val="24"/>
        </w:rPr>
        <w:t>а</w:t>
      </w:r>
      <w:r w:rsidR="001B1751" w:rsidRPr="00247ACB">
        <w:rPr>
          <w:rFonts w:ascii="Times New Roman" w:hAnsi="Times New Roman"/>
          <w:spacing w:val="28"/>
          <w:w w:val="90"/>
          <w:sz w:val="24"/>
          <w:szCs w:val="24"/>
        </w:rPr>
        <w:t xml:space="preserve"> </w:t>
      </w:r>
      <w:r w:rsidR="001B1751" w:rsidRPr="00247ACB">
        <w:rPr>
          <w:rFonts w:ascii="Times New Roman" w:hAnsi="Times New Roman"/>
          <w:w w:val="90"/>
          <w:sz w:val="24"/>
          <w:szCs w:val="24"/>
        </w:rPr>
        <w:t>и</w:t>
      </w:r>
      <w:r w:rsidR="001B1751" w:rsidRPr="00247ACB">
        <w:rPr>
          <w:rFonts w:ascii="Times New Roman" w:hAnsi="Times New Roman"/>
          <w:spacing w:val="31"/>
          <w:w w:val="90"/>
          <w:sz w:val="24"/>
          <w:szCs w:val="24"/>
        </w:rPr>
        <w:t xml:space="preserve"> </w:t>
      </w:r>
      <w:r w:rsidR="001B1751" w:rsidRPr="00247ACB">
        <w:rPr>
          <w:rFonts w:ascii="Times New Roman" w:hAnsi="Times New Roman"/>
          <w:spacing w:val="-2"/>
          <w:w w:val="90"/>
          <w:sz w:val="24"/>
          <w:szCs w:val="24"/>
        </w:rPr>
        <w:t>д</w:t>
      </w:r>
      <w:r w:rsidR="001B1751" w:rsidRPr="00247ACB">
        <w:rPr>
          <w:rFonts w:ascii="Times New Roman" w:hAnsi="Times New Roman"/>
          <w:spacing w:val="1"/>
          <w:w w:val="90"/>
          <w:sz w:val="24"/>
          <w:szCs w:val="24"/>
        </w:rPr>
        <w:t>р</w:t>
      </w:r>
      <w:r w:rsidR="001B1751" w:rsidRPr="00247ACB">
        <w:rPr>
          <w:rFonts w:ascii="Times New Roman" w:hAnsi="Times New Roman"/>
          <w:spacing w:val="-1"/>
          <w:w w:val="90"/>
          <w:sz w:val="24"/>
          <w:szCs w:val="24"/>
        </w:rPr>
        <w:t>.</w:t>
      </w:r>
      <w:r w:rsidR="001B1751" w:rsidRPr="00247ACB">
        <w:rPr>
          <w:rFonts w:ascii="Times New Roman" w:hAnsi="Times New Roman"/>
          <w:w w:val="90"/>
          <w:sz w:val="24"/>
          <w:szCs w:val="24"/>
        </w:rPr>
        <w:t>) Передать характерные особенности черт</w:t>
      </w:r>
      <w:r w:rsidR="00BC33DF">
        <w:rPr>
          <w:rFonts w:ascii="Times New Roman" w:hAnsi="Times New Roman"/>
          <w:w w:val="90"/>
          <w:sz w:val="24"/>
          <w:szCs w:val="24"/>
        </w:rPr>
        <w:t>ы</w:t>
      </w:r>
      <w:r w:rsidR="001B1751" w:rsidRPr="00247ACB">
        <w:rPr>
          <w:rFonts w:ascii="Times New Roman" w:hAnsi="Times New Roman"/>
          <w:w w:val="90"/>
          <w:sz w:val="24"/>
          <w:szCs w:val="24"/>
        </w:rPr>
        <w:t xml:space="preserve"> лица</w:t>
      </w:r>
      <w:r w:rsidR="00BC33DF">
        <w:rPr>
          <w:rFonts w:ascii="Times New Roman" w:hAnsi="Times New Roman"/>
          <w:w w:val="90"/>
          <w:sz w:val="24"/>
          <w:szCs w:val="24"/>
        </w:rPr>
        <w:t xml:space="preserve"> человека.</w:t>
      </w:r>
      <w:proofErr w:type="gramEnd"/>
      <w:r w:rsidR="001B1751" w:rsidRPr="00247ACB">
        <w:rPr>
          <w:rFonts w:ascii="Times New Roman" w:hAnsi="Times New Roman"/>
          <w:w w:val="90"/>
          <w:sz w:val="24"/>
          <w:szCs w:val="24"/>
        </w:rPr>
        <w:t xml:space="preserve"> </w:t>
      </w:r>
      <w:r w:rsidR="00BC33DF">
        <w:rPr>
          <w:rFonts w:ascii="Times New Roman" w:eastAsia="Arial Unicode MS" w:hAnsi="Times New Roman"/>
          <w:color w:val="000000"/>
          <w:kern w:val="3"/>
          <w:sz w:val="24"/>
          <w:szCs w:val="24"/>
          <w:lang w:bidi="en-US"/>
        </w:rPr>
        <w:t>В</w:t>
      </w:r>
      <w:r w:rsidR="001B1751" w:rsidRPr="00247ACB">
        <w:rPr>
          <w:rFonts w:ascii="Times New Roman" w:eastAsia="Arial Unicode MS" w:hAnsi="Times New Roman"/>
          <w:color w:val="000000"/>
          <w:kern w:val="3"/>
          <w:sz w:val="24"/>
          <w:szCs w:val="24"/>
          <w:lang w:bidi="en-US"/>
        </w:rPr>
        <w:t>ыбор цветового решения работы, обратить внимание на содержание фона (дальнего плана).</w:t>
      </w:r>
    </w:p>
    <w:p w:rsidR="00BB7200" w:rsidRPr="00247ACB" w:rsidRDefault="00BB7200" w:rsidP="00247ACB">
      <w:pPr>
        <w:pStyle w:val="a5"/>
        <w:jc w:val="both"/>
        <w:rPr>
          <w:rFonts w:ascii="Times New Roman" w:eastAsia="Arial Unicode MS" w:hAnsi="Times New Roman"/>
          <w:color w:val="000000"/>
          <w:kern w:val="3"/>
          <w:sz w:val="24"/>
          <w:szCs w:val="24"/>
          <w:lang w:bidi="en-US"/>
        </w:rPr>
      </w:pPr>
      <w:r w:rsidRPr="00247ACB">
        <w:rPr>
          <w:rFonts w:ascii="Times New Roman" w:hAnsi="Times New Roman"/>
          <w:sz w:val="24"/>
          <w:szCs w:val="24"/>
        </w:rPr>
        <w:t>1.8 Тема:</w:t>
      </w:r>
      <w:r w:rsidRPr="00247ACB">
        <w:rPr>
          <w:rFonts w:ascii="Times New Roman" w:eastAsia="Arial Unicode MS" w:hAnsi="Times New Roman"/>
          <w:b/>
          <w:color w:val="000000"/>
          <w:kern w:val="3"/>
          <w:sz w:val="24"/>
          <w:szCs w:val="24"/>
          <w:lang w:bidi="en-US"/>
        </w:rPr>
        <w:t xml:space="preserve"> </w:t>
      </w:r>
      <w:r w:rsidR="00122860" w:rsidRPr="00247ACB">
        <w:rPr>
          <w:rFonts w:ascii="Times New Roman" w:hAnsi="Times New Roman"/>
          <w:b/>
          <w:sz w:val="24"/>
          <w:szCs w:val="24"/>
        </w:rPr>
        <w:t xml:space="preserve">"Король - художник и его 3 главные краски" - беседа </w:t>
      </w:r>
      <w:proofErr w:type="gramStart"/>
      <w:r w:rsidR="00122860" w:rsidRPr="00247ACB">
        <w:rPr>
          <w:rFonts w:ascii="Times New Roman" w:hAnsi="Times New Roman"/>
          <w:b/>
          <w:sz w:val="24"/>
          <w:szCs w:val="24"/>
        </w:rPr>
        <w:t>-и</w:t>
      </w:r>
      <w:proofErr w:type="gramEnd"/>
      <w:r w:rsidR="00122860" w:rsidRPr="00247ACB">
        <w:rPr>
          <w:rFonts w:ascii="Times New Roman" w:hAnsi="Times New Roman"/>
          <w:b/>
          <w:sz w:val="24"/>
          <w:szCs w:val="24"/>
        </w:rPr>
        <w:t>гра.</w:t>
      </w:r>
      <w:r w:rsidR="001B1751" w:rsidRPr="00247ACB">
        <w:rPr>
          <w:rFonts w:ascii="Times New Roman" w:hAnsi="Times New Roman"/>
          <w:b/>
          <w:sz w:val="24"/>
          <w:szCs w:val="24"/>
        </w:rPr>
        <w:t xml:space="preserve"> </w:t>
      </w:r>
      <w:r w:rsidR="001B1751" w:rsidRPr="00247ACB">
        <w:rPr>
          <w:rFonts w:ascii="Times New Roman" w:hAnsi="Times New Roman"/>
          <w:sz w:val="24"/>
          <w:szCs w:val="24"/>
        </w:rPr>
        <w:t>Беседа - обсуждение сказки о Короле - Художнике и о его главных красках (Красная, желтая, синяя)</w:t>
      </w:r>
      <w:r w:rsidR="00AD6BEE" w:rsidRPr="00247ACB">
        <w:rPr>
          <w:rFonts w:ascii="Times New Roman" w:hAnsi="Times New Roman"/>
          <w:sz w:val="24"/>
          <w:szCs w:val="24"/>
        </w:rPr>
        <w:t xml:space="preserve">. Наглядный показ получения, при помощи главных красок дополнительных цветов (оранжевый, зеленый и т.д.). "Разноцветный кот". </w:t>
      </w:r>
    </w:p>
    <w:p w:rsidR="00AD6BEE" w:rsidRPr="00247ACB" w:rsidRDefault="00BB7200" w:rsidP="00247ACB">
      <w:pPr>
        <w:pStyle w:val="a5"/>
        <w:jc w:val="both"/>
        <w:rPr>
          <w:rFonts w:ascii="Times New Roman" w:hAnsi="Times New Roman"/>
          <w:sz w:val="24"/>
          <w:szCs w:val="24"/>
        </w:rPr>
      </w:pPr>
      <w:r w:rsidRPr="00247ACB">
        <w:rPr>
          <w:rFonts w:ascii="Times New Roman" w:hAnsi="Times New Roman"/>
          <w:sz w:val="24"/>
          <w:szCs w:val="24"/>
        </w:rPr>
        <w:t xml:space="preserve">1.9 Тема: </w:t>
      </w:r>
      <w:r w:rsidR="00122860" w:rsidRPr="00247ACB">
        <w:rPr>
          <w:rFonts w:ascii="Times New Roman" w:hAnsi="Times New Roman"/>
          <w:b/>
          <w:sz w:val="24"/>
          <w:szCs w:val="24"/>
        </w:rPr>
        <w:t>Цветовые растяжки. Знакомство и выполнение цветовых переходов цветными карандашами. Яблоко.</w:t>
      </w:r>
      <w:r w:rsidR="00AD6BEE" w:rsidRPr="00247ACB">
        <w:rPr>
          <w:rFonts w:ascii="Times New Roman" w:hAnsi="Times New Roman"/>
          <w:b/>
          <w:sz w:val="24"/>
          <w:szCs w:val="24"/>
        </w:rPr>
        <w:t xml:space="preserve"> </w:t>
      </w:r>
      <w:r w:rsidR="00AD6BEE" w:rsidRPr="00247ACB">
        <w:rPr>
          <w:rFonts w:ascii="Times New Roman" w:hAnsi="Times New Roman"/>
          <w:sz w:val="24"/>
          <w:szCs w:val="24"/>
        </w:rPr>
        <w:t>Закрепление понятий - основные и дополнительные цвета, теплые и холодные,  на примере изображения яблока. Техника исполнения - пастель.</w:t>
      </w:r>
    </w:p>
    <w:p w:rsidR="00AD6BEE" w:rsidRPr="00247ACB" w:rsidRDefault="00BB7200" w:rsidP="00247ACB">
      <w:pPr>
        <w:pStyle w:val="a5"/>
        <w:jc w:val="both"/>
        <w:rPr>
          <w:rFonts w:ascii="Times New Roman" w:eastAsia="Arial Unicode MS" w:hAnsi="Times New Roman"/>
          <w:bCs/>
          <w:color w:val="000000"/>
          <w:kern w:val="3"/>
          <w:sz w:val="24"/>
          <w:szCs w:val="24"/>
          <w:lang w:bidi="en-US"/>
        </w:rPr>
      </w:pPr>
      <w:r w:rsidRPr="00247ACB">
        <w:rPr>
          <w:rFonts w:ascii="Times New Roman" w:hAnsi="Times New Roman"/>
          <w:sz w:val="24"/>
          <w:szCs w:val="24"/>
        </w:rPr>
        <w:t>1.10 Тема:</w:t>
      </w:r>
      <w:r w:rsidR="00122860" w:rsidRPr="00247ACB">
        <w:rPr>
          <w:rFonts w:ascii="Times New Roman" w:hAnsi="Times New Roman"/>
          <w:sz w:val="24"/>
          <w:szCs w:val="24"/>
        </w:rPr>
        <w:t xml:space="preserve"> </w:t>
      </w:r>
      <w:r w:rsidR="00122860" w:rsidRPr="00247ACB">
        <w:rPr>
          <w:rFonts w:ascii="Times New Roman" w:hAnsi="Times New Roman"/>
          <w:b/>
          <w:sz w:val="24"/>
          <w:szCs w:val="24"/>
        </w:rPr>
        <w:t>" Яблоко" или "Осенний букет" - контрастная гармония.</w:t>
      </w:r>
      <w:r w:rsidR="00AD6BEE" w:rsidRPr="00247ACB">
        <w:rPr>
          <w:rFonts w:ascii="Times New Roman" w:hAnsi="Times New Roman"/>
          <w:b/>
          <w:sz w:val="24"/>
          <w:szCs w:val="24"/>
        </w:rPr>
        <w:t xml:space="preserve"> </w:t>
      </w:r>
      <w:r w:rsidR="00AD6BEE" w:rsidRPr="00247ACB">
        <w:rPr>
          <w:rFonts w:ascii="Times New Roman" w:hAnsi="Times New Roman"/>
          <w:w w:val="95"/>
          <w:sz w:val="24"/>
          <w:szCs w:val="24"/>
        </w:rPr>
        <w:t>В</w:t>
      </w:r>
      <w:r w:rsidR="00AD6BEE" w:rsidRPr="00247ACB">
        <w:rPr>
          <w:rFonts w:ascii="Times New Roman" w:hAnsi="Times New Roman"/>
          <w:spacing w:val="1"/>
          <w:w w:val="95"/>
          <w:sz w:val="24"/>
          <w:szCs w:val="24"/>
        </w:rPr>
        <w:t>ы</w:t>
      </w:r>
      <w:r w:rsidR="00AD6BEE" w:rsidRPr="00247ACB">
        <w:rPr>
          <w:rFonts w:ascii="Times New Roman" w:hAnsi="Times New Roman"/>
          <w:spacing w:val="-2"/>
          <w:w w:val="95"/>
          <w:sz w:val="24"/>
          <w:szCs w:val="24"/>
        </w:rPr>
        <w:t>п</w:t>
      </w:r>
      <w:r w:rsidR="00AD6BEE" w:rsidRPr="00247ACB">
        <w:rPr>
          <w:rFonts w:ascii="Times New Roman" w:hAnsi="Times New Roman"/>
          <w:spacing w:val="1"/>
          <w:w w:val="95"/>
          <w:sz w:val="24"/>
          <w:szCs w:val="24"/>
        </w:rPr>
        <w:t>о</w:t>
      </w:r>
      <w:r w:rsidR="00AD6BEE" w:rsidRPr="00247ACB">
        <w:rPr>
          <w:rFonts w:ascii="Times New Roman" w:hAnsi="Times New Roman"/>
          <w:spacing w:val="-2"/>
          <w:w w:val="95"/>
          <w:sz w:val="24"/>
          <w:szCs w:val="24"/>
        </w:rPr>
        <w:t>лн</w:t>
      </w:r>
      <w:r w:rsidR="00AD6BEE" w:rsidRPr="00247ACB">
        <w:rPr>
          <w:rFonts w:ascii="Times New Roman" w:hAnsi="Times New Roman"/>
          <w:w w:val="95"/>
          <w:sz w:val="24"/>
          <w:szCs w:val="24"/>
        </w:rPr>
        <w:t>е</w:t>
      </w:r>
      <w:r w:rsidR="00AD6BEE" w:rsidRPr="00247ACB">
        <w:rPr>
          <w:rFonts w:ascii="Times New Roman" w:hAnsi="Times New Roman"/>
          <w:spacing w:val="-2"/>
          <w:w w:val="95"/>
          <w:sz w:val="24"/>
          <w:szCs w:val="24"/>
        </w:rPr>
        <w:t>н</w:t>
      </w:r>
      <w:r w:rsidR="00AD6BEE" w:rsidRPr="00247ACB">
        <w:rPr>
          <w:rFonts w:ascii="Times New Roman" w:hAnsi="Times New Roman"/>
          <w:w w:val="95"/>
          <w:sz w:val="24"/>
          <w:szCs w:val="24"/>
        </w:rPr>
        <w:t>ие</w:t>
      </w:r>
      <w:r w:rsidR="00AD6BEE" w:rsidRPr="00247ACB">
        <w:rPr>
          <w:rFonts w:ascii="Times New Roman" w:hAnsi="Times New Roman"/>
          <w:spacing w:val="34"/>
          <w:w w:val="95"/>
          <w:sz w:val="24"/>
          <w:szCs w:val="24"/>
        </w:rPr>
        <w:t xml:space="preserve"> </w:t>
      </w:r>
      <w:r w:rsidR="00AD6BEE" w:rsidRPr="00247ACB">
        <w:rPr>
          <w:rFonts w:ascii="Times New Roman" w:hAnsi="Times New Roman"/>
          <w:w w:val="95"/>
          <w:sz w:val="24"/>
          <w:szCs w:val="24"/>
        </w:rPr>
        <w:t>к</w:t>
      </w:r>
      <w:r w:rsidR="00AD6BEE" w:rsidRPr="00247ACB">
        <w:rPr>
          <w:rFonts w:ascii="Times New Roman" w:hAnsi="Times New Roman"/>
          <w:spacing w:val="1"/>
          <w:w w:val="95"/>
          <w:sz w:val="24"/>
          <w:szCs w:val="24"/>
        </w:rPr>
        <w:t>о</w:t>
      </w:r>
      <w:r w:rsidR="00AD6BEE" w:rsidRPr="00247ACB">
        <w:rPr>
          <w:rFonts w:ascii="Times New Roman" w:hAnsi="Times New Roman"/>
          <w:spacing w:val="-4"/>
          <w:w w:val="95"/>
          <w:sz w:val="24"/>
          <w:szCs w:val="24"/>
        </w:rPr>
        <w:t>м</w:t>
      </w:r>
      <w:r w:rsidR="00AD6BEE" w:rsidRPr="00247ACB">
        <w:rPr>
          <w:rFonts w:ascii="Times New Roman" w:hAnsi="Times New Roman"/>
          <w:spacing w:val="-2"/>
          <w:w w:val="95"/>
          <w:sz w:val="24"/>
          <w:szCs w:val="24"/>
        </w:rPr>
        <w:t>п</w:t>
      </w:r>
      <w:r w:rsidR="00AD6BEE" w:rsidRPr="00247ACB">
        <w:rPr>
          <w:rFonts w:ascii="Times New Roman" w:hAnsi="Times New Roman"/>
          <w:spacing w:val="-3"/>
          <w:w w:val="95"/>
          <w:sz w:val="24"/>
          <w:szCs w:val="24"/>
        </w:rPr>
        <w:t>о</w:t>
      </w:r>
      <w:r w:rsidR="00AD6BEE" w:rsidRPr="00247ACB">
        <w:rPr>
          <w:rFonts w:ascii="Times New Roman" w:hAnsi="Times New Roman"/>
          <w:spacing w:val="-2"/>
          <w:w w:val="95"/>
          <w:sz w:val="24"/>
          <w:szCs w:val="24"/>
        </w:rPr>
        <w:t>з</w:t>
      </w:r>
      <w:r w:rsidR="00AD6BEE" w:rsidRPr="00247ACB">
        <w:rPr>
          <w:rFonts w:ascii="Times New Roman" w:hAnsi="Times New Roman"/>
          <w:w w:val="95"/>
          <w:sz w:val="24"/>
          <w:szCs w:val="24"/>
        </w:rPr>
        <w:t>и</w:t>
      </w:r>
      <w:r w:rsidR="00AD6BEE" w:rsidRPr="00247ACB">
        <w:rPr>
          <w:rFonts w:ascii="Times New Roman" w:hAnsi="Times New Roman"/>
          <w:spacing w:val="-3"/>
          <w:w w:val="95"/>
          <w:sz w:val="24"/>
          <w:szCs w:val="24"/>
        </w:rPr>
        <w:t>ц</w:t>
      </w:r>
      <w:r w:rsidR="00AD6BEE" w:rsidRPr="00247ACB">
        <w:rPr>
          <w:rFonts w:ascii="Times New Roman" w:hAnsi="Times New Roman"/>
          <w:w w:val="95"/>
          <w:sz w:val="24"/>
          <w:szCs w:val="24"/>
        </w:rPr>
        <w:t>ии</w:t>
      </w:r>
      <w:r w:rsidR="00AD6BEE" w:rsidRPr="00247ACB">
        <w:rPr>
          <w:rFonts w:ascii="Times New Roman" w:hAnsi="Times New Roman"/>
          <w:spacing w:val="35"/>
          <w:w w:val="95"/>
          <w:sz w:val="24"/>
          <w:szCs w:val="24"/>
        </w:rPr>
        <w:t xml:space="preserve"> </w:t>
      </w:r>
      <w:r w:rsidR="00AD6BEE" w:rsidRPr="00247ACB">
        <w:rPr>
          <w:rFonts w:ascii="Times New Roman" w:hAnsi="Times New Roman"/>
          <w:w w:val="95"/>
          <w:sz w:val="24"/>
          <w:szCs w:val="24"/>
        </w:rPr>
        <w:t>из</w:t>
      </w:r>
      <w:r w:rsidR="00AD6BEE" w:rsidRPr="00247ACB">
        <w:rPr>
          <w:rFonts w:ascii="Times New Roman" w:hAnsi="Times New Roman"/>
          <w:spacing w:val="33"/>
          <w:w w:val="95"/>
          <w:sz w:val="24"/>
          <w:szCs w:val="24"/>
        </w:rPr>
        <w:t xml:space="preserve"> </w:t>
      </w:r>
      <w:r w:rsidR="00AD6BEE" w:rsidRPr="00247ACB">
        <w:rPr>
          <w:rFonts w:ascii="Times New Roman" w:hAnsi="Times New Roman"/>
          <w:spacing w:val="-2"/>
          <w:w w:val="95"/>
          <w:sz w:val="24"/>
          <w:szCs w:val="24"/>
        </w:rPr>
        <w:t>п</w:t>
      </w:r>
      <w:r w:rsidR="00AD6BEE" w:rsidRPr="00247ACB">
        <w:rPr>
          <w:rFonts w:ascii="Times New Roman" w:hAnsi="Times New Roman"/>
          <w:spacing w:val="1"/>
          <w:w w:val="95"/>
          <w:sz w:val="24"/>
          <w:szCs w:val="24"/>
        </w:rPr>
        <w:t>р</w:t>
      </w:r>
      <w:r w:rsidR="00AD6BEE" w:rsidRPr="00247ACB">
        <w:rPr>
          <w:rFonts w:ascii="Times New Roman" w:hAnsi="Times New Roman"/>
          <w:w w:val="95"/>
          <w:sz w:val="24"/>
          <w:szCs w:val="24"/>
        </w:rPr>
        <w:t>е</w:t>
      </w:r>
      <w:r w:rsidR="00AD6BEE" w:rsidRPr="00247ACB">
        <w:rPr>
          <w:rFonts w:ascii="Times New Roman" w:hAnsi="Times New Roman"/>
          <w:spacing w:val="-3"/>
          <w:w w:val="95"/>
          <w:sz w:val="24"/>
          <w:szCs w:val="24"/>
        </w:rPr>
        <w:t>д</w:t>
      </w:r>
      <w:r w:rsidR="00AD6BEE" w:rsidRPr="00247ACB">
        <w:rPr>
          <w:rFonts w:ascii="Times New Roman" w:hAnsi="Times New Roman"/>
          <w:w w:val="95"/>
          <w:sz w:val="24"/>
          <w:szCs w:val="24"/>
        </w:rPr>
        <w:t>ме</w:t>
      </w:r>
      <w:r w:rsidR="00AD6BEE" w:rsidRPr="00247ACB">
        <w:rPr>
          <w:rFonts w:ascii="Times New Roman" w:hAnsi="Times New Roman"/>
          <w:spacing w:val="-1"/>
          <w:w w:val="95"/>
          <w:sz w:val="24"/>
          <w:szCs w:val="24"/>
        </w:rPr>
        <w:t>т</w:t>
      </w:r>
      <w:r w:rsidR="00AD6BEE" w:rsidRPr="00247ACB">
        <w:rPr>
          <w:rFonts w:ascii="Times New Roman" w:hAnsi="Times New Roman"/>
          <w:spacing w:val="-3"/>
          <w:w w:val="95"/>
          <w:sz w:val="24"/>
          <w:szCs w:val="24"/>
        </w:rPr>
        <w:t>о</w:t>
      </w:r>
      <w:r w:rsidR="00AD6BEE" w:rsidRPr="00247ACB">
        <w:rPr>
          <w:rFonts w:ascii="Times New Roman" w:hAnsi="Times New Roman"/>
          <w:spacing w:val="-2"/>
          <w:w w:val="95"/>
          <w:sz w:val="24"/>
          <w:szCs w:val="24"/>
        </w:rPr>
        <w:t>в</w:t>
      </w:r>
      <w:r w:rsidR="00AD6BEE" w:rsidRPr="00247ACB">
        <w:rPr>
          <w:rFonts w:ascii="Times New Roman" w:hAnsi="Times New Roman"/>
          <w:w w:val="95"/>
          <w:sz w:val="24"/>
          <w:szCs w:val="24"/>
        </w:rPr>
        <w:t>,</w:t>
      </w:r>
      <w:r w:rsidR="00AD6BEE" w:rsidRPr="00247ACB">
        <w:rPr>
          <w:rFonts w:ascii="Times New Roman" w:hAnsi="Times New Roman"/>
          <w:spacing w:val="43"/>
          <w:w w:val="95"/>
          <w:sz w:val="24"/>
          <w:szCs w:val="24"/>
        </w:rPr>
        <w:t xml:space="preserve"> </w:t>
      </w:r>
      <w:r w:rsidR="00AD6BEE" w:rsidRPr="00247ACB">
        <w:rPr>
          <w:rFonts w:ascii="Times New Roman" w:hAnsi="Times New Roman"/>
          <w:w w:val="95"/>
          <w:sz w:val="24"/>
          <w:szCs w:val="24"/>
        </w:rPr>
        <w:t>к</w:t>
      </w:r>
      <w:r w:rsidR="00AD6BEE" w:rsidRPr="00247ACB">
        <w:rPr>
          <w:rFonts w:ascii="Times New Roman" w:hAnsi="Times New Roman"/>
          <w:spacing w:val="-3"/>
          <w:w w:val="95"/>
          <w:sz w:val="24"/>
          <w:szCs w:val="24"/>
        </w:rPr>
        <w:t>о</w:t>
      </w:r>
      <w:r w:rsidR="00AD6BEE" w:rsidRPr="00247ACB">
        <w:rPr>
          <w:rFonts w:ascii="Times New Roman" w:hAnsi="Times New Roman"/>
          <w:w w:val="95"/>
          <w:sz w:val="24"/>
          <w:szCs w:val="24"/>
        </w:rPr>
        <w:t>н</w:t>
      </w:r>
      <w:r w:rsidR="00AD6BEE" w:rsidRPr="00247ACB">
        <w:rPr>
          <w:rFonts w:ascii="Times New Roman" w:hAnsi="Times New Roman"/>
          <w:spacing w:val="-1"/>
          <w:w w:val="95"/>
          <w:sz w:val="24"/>
          <w:szCs w:val="24"/>
        </w:rPr>
        <w:t>т</w:t>
      </w:r>
      <w:r w:rsidR="00AD6BEE" w:rsidRPr="00247ACB">
        <w:rPr>
          <w:rFonts w:ascii="Times New Roman" w:hAnsi="Times New Roman"/>
          <w:spacing w:val="-3"/>
          <w:w w:val="95"/>
          <w:sz w:val="24"/>
          <w:szCs w:val="24"/>
        </w:rPr>
        <w:t>р</w:t>
      </w:r>
      <w:r w:rsidR="00AD6BEE" w:rsidRPr="00247ACB">
        <w:rPr>
          <w:rFonts w:ascii="Times New Roman" w:hAnsi="Times New Roman"/>
          <w:w w:val="95"/>
          <w:sz w:val="24"/>
          <w:szCs w:val="24"/>
        </w:rPr>
        <w:t>ас</w:t>
      </w:r>
      <w:r w:rsidR="00AD6BEE" w:rsidRPr="00247ACB">
        <w:rPr>
          <w:rFonts w:ascii="Times New Roman" w:hAnsi="Times New Roman"/>
          <w:spacing w:val="-1"/>
          <w:w w:val="95"/>
          <w:sz w:val="24"/>
          <w:szCs w:val="24"/>
        </w:rPr>
        <w:t>т</w:t>
      </w:r>
      <w:r w:rsidR="00AD6BEE" w:rsidRPr="00247ACB">
        <w:rPr>
          <w:rFonts w:ascii="Times New Roman" w:hAnsi="Times New Roman"/>
          <w:spacing w:val="-2"/>
          <w:w w:val="95"/>
          <w:sz w:val="24"/>
          <w:szCs w:val="24"/>
        </w:rPr>
        <w:t>н</w:t>
      </w:r>
      <w:r w:rsidR="00AD6BEE" w:rsidRPr="00247ACB">
        <w:rPr>
          <w:rFonts w:ascii="Times New Roman" w:hAnsi="Times New Roman"/>
          <w:spacing w:val="-3"/>
          <w:w w:val="95"/>
          <w:sz w:val="24"/>
          <w:szCs w:val="24"/>
        </w:rPr>
        <w:t>ы</w:t>
      </w:r>
      <w:r w:rsidR="00AD6BEE" w:rsidRPr="00247ACB">
        <w:rPr>
          <w:rFonts w:ascii="Times New Roman" w:hAnsi="Times New Roman"/>
          <w:w w:val="95"/>
          <w:sz w:val="24"/>
          <w:szCs w:val="24"/>
        </w:rPr>
        <w:t>х</w:t>
      </w:r>
      <w:r w:rsidR="00AD6BEE" w:rsidRPr="00247ACB">
        <w:rPr>
          <w:rFonts w:ascii="Times New Roman" w:hAnsi="Times New Roman"/>
          <w:spacing w:val="36"/>
          <w:w w:val="95"/>
          <w:sz w:val="24"/>
          <w:szCs w:val="24"/>
        </w:rPr>
        <w:t xml:space="preserve"> </w:t>
      </w:r>
      <w:r w:rsidR="00AD6BEE" w:rsidRPr="00247ACB">
        <w:rPr>
          <w:rFonts w:ascii="Times New Roman" w:hAnsi="Times New Roman"/>
          <w:spacing w:val="-2"/>
          <w:w w:val="95"/>
          <w:sz w:val="24"/>
          <w:szCs w:val="24"/>
        </w:rPr>
        <w:t>п</w:t>
      </w:r>
      <w:r w:rsidR="00AD6BEE" w:rsidRPr="00247ACB">
        <w:rPr>
          <w:rFonts w:ascii="Times New Roman" w:hAnsi="Times New Roman"/>
          <w:w w:val="95"/>
          <w:sz w:val="24"/>
          <w:szCs w:val="24"/>
        </w:rPr>
        <w:t>о</w:t>
      </w:r>
      <w:r w:rsidR="00AD6BEE" w:rsidRPr="00247ACB">
        <w:rPr>
          <w:rFonts w:ascii="Times New Roman" w:hAnsi="Times New Roman"/>
          <w:spacing w:val="35"/>
          <w:w w:val="95"/>
          <w:sz w:val="24"/>
          <w:szCs w:val="24"/>
        </w:rPr>
        <w:t xml:space="preserve"> </w:t>
      </w:r>
      <w:r w:rsidR="00AD6BEE" w:rsidRPr="00247ACB">
        <w:rPr>
          <w:rFonts w:ascii="Times New Roman" w:hAnsi="Times New Roman"/>
          <w:w w:val="95"/>
          <w:sz w:val="24"/>
          <w:szCs w:val="24"/>
        </w:rPr>
        <w:t>ц</w:t>
      </w:r>
      <w:r w:rsidR="00AD6BEE" w:rsidRPr="00247ACB">
        <w:rPr>
          <w:rFonts w:ascii="Times New Roman" w:hAnsi="Times New Roman"/>
          <w:spacing w:val="-2"/>
          <w:w w:val="95"/>
          <w:sz w:val="24"/>
          <w:szCs w:val="24"/>
        </w:rPr>
        <w:t>в</w:t>
      </w:r>
      <w:r w:rsidR="00AD6BEE" w:rsidRPr="00247ACB">
        <w:rPr>
          <w:rFonts w:ascii="Times New Roman" w:hAnsi="Times New Roman"/>
          <w:w w:val="95"/>
          <w:sz w:val="24"/>
          <w:szCs w:val="24"/>
        </w:rPr>
        <w:t>е</w:t>
      </w:r>
      <w:r w:rsidR="00AD6BEE" w:rsidRPr="00247ACB">
        <w:rPr>
          <w:rFonts w:ascii="Times New Roman" w:hAnsi="Times New Roman"/>
          <w:spacing w:val="-1"/>
          <w:w w:val="95"/>
          <w:sz w:val="24"/>
          <w:szCs w:val="24"/>
        </w:rPr>
        <w:t>т</w:t>
      </w:r>
      <w:r w:rsidR="00AD6BEE" w:rsidRPr="00247ACB">
        <w:rPr>
          <w:rFonts w:ascii="Times New Roman" w:hAnsi="Times New Roman"/>
          <w:w w:val="95"/>
          <w:sz w:val="24"/>
          <w:szCs w:val="24"/>
        </w:rPr>
        <w:t>у</w:t>
      </w:r>
      <w:r w:rsidR="00AD6BEE" w:rsidRPr="00247ACB">
        <w:rPr>
          <w:rFonts w:ascii="Times New Roman" w:hAnsi="Times New Roman"/>
          <w:spacing w:val="33"/>
          <w:w w:val="95"/>
          <w:sz w:val="24"/>
          <w:szCs w:val="24"/>
        </w:rPr>
        <w:t xml:space="preserve"> </w:t>
      </w:r>
      <w:r w:rsidR="00AD6BEE" w:rsidRPr="00247ACB">
        <w:rPr>
          <w:rFonts w:ascii="Times New Roman" w:hAnsi="Times New Roman"/>
          <w:w w:val="95"/>
          <w:sz w:val="24"/>
          <w:szCs w:val="24"/>
        </w:rPr>
        <w:t>(н</w:t>
      </w:r>
      <w:r w:rsidR="00AD6BEE" w:rsidRPr="00247ACB">
        <w:rPr>
          <w:rFonts w:ascii="Times New Roman" w:hAnsi="Times New Roman"/>
          <w:spacing w:val="-4"/>
          <w:w w:val="95"/>
          <w:sz w:val="24"/>
          <w:szCs w:val="24"/>
        </w:rPr>
        <w:t>а</w:t>
      </w:r>
      <w:r w:rsidR="00AD6BEE" w:rsidRPr="00247ACB">
        <w:rPr>
          <w:rFonts w:ascii="Times New Roman" w:hAnsi="Times New Roman"/>
          <w:w w:val="95"/>
          <w:sz w:val="24"/>
          <w:szCs w:val="24"/>
        </w:rPr>
        <w:t>п</w:t>
      </w:r>
      <w:r w:rsidR="00AD6BEE" w:rsidRPr="00247ACB">
        <w:rPr>
          <w:rFonts w:ascii="Times New Roman" w:hAnsi="Times New Roman"/>
          <w:spacing w:val="-3"/>
          <w:w w:val="95"/>
          <w:sz w:val="24"/>
          <w:szCs w:val="24"/>
        </w:rPr>
        <w:t>р</w:t>
      </w:r>
      <w:r w:rsidR="00AD6BEE" w:rsidRPr="00247ACB">
        <w:rPr>
          <w:rFonts w:ascii="Times New Roman" w:hAnsi="Times New Roman"/>
          <w:w w:val="95"/>
          <w:sz w:val="24"/>
          <w:szCs w:val="24"/>
        </w:rPr>
        <w:t>им</w:t>
      </w:r>
      <w:r w:rsidR="00AD6BEE" w:rsidRPr="00247ACB">
        <w:rPr>
          <w:rFonts w:ascii="Times New Roman" w:hAnsi="Times New Roman"/>
          <w:spacing w:val="-3"/>
          <w:w w:val="95"/>
          <w:sz w:val="24"/>
          <w:szCs w:val="24"/>
        </w:rPr>
        <w:t>е</w:t>
      </w:r>
      <w:r w:rsidR="00AD6BEE" w:rsidRPr="00247ACB">
        <w:rPr>
          <w:rFonts w:ascii="Times New Roman" w:hAnsi="Times New Roman"/>
          <w:spacing w:val="1"/>
          <w:w w:val="95"/>
          <w:sz w:val="24"/>
          <w:szCs w:val="24"/>
        </w:rPr>
        <w:t>р</w:t>
      </w:r>
      <w:r w:rsidR="00AD6BEE" w:rsidRPr="00247ACB">
        <w:rPr>
          <w:rFonts w:ascii="Times New Roman" w:hAnsi="Times New Roman"/>
          <w:w w:val="95"/>
          <w:sz w:val="24"/>
          <w:szCs w:val="24"/>
        </w:rPr>
        <w:t>,</w:t>
      </w:r>
      <w:r w:rsidR="00AD6BEE" w:rsidRPr="00247ACB">
        <w:rPr>
          <w:rFonts w:ascii="Times New Roman" w:hAnsi="Times New Roman"/>
          <w:sz w:val="24"/>
          <w:szCs w:val="24"/>
        </w:rPr>
        <w:t xml:space="preserve"> </w:t>
      </w:r>
      <w:r w:rsidR="00AD6BEE" w:rsidRPr="00247ACB">
        <w:rPr>
          <w:rFonts w:ascii="Times New Roman" w:hAnsi="Times New Roman"/>
          <w:w w:val="95"/>
          <w:sz w:val="24"/>
          <w:szCs w:val="24"/>
        </w:rPr>
        <w:t>ф</w:t>
      </w:r>
      <w:r w:rsidR="00AD6BEE" w:rsidRPr="00247ACB">
        <w:rPr>
          <w:rFonts w:ascii="Times New Roman" w:hAnsi="Times New Roman"/>
          <w:spacing w:val="1"/>
          <w:w w:val="95"/>
          <w:sz w:val="24"/>
          <w:szCs w:val="24"/>
        </w:rPr>
        <w:t>р</w:t>
      </w:r>
      <w:r w:rsidR="00AD6BEE" w:rsidRPr="00247ACB">
        <w:rPr>
          <w:rFonts w:ascii="Times New Roman" w:hAnsi="Times New Roman"/>
          <w:spacing w:val="-4"/>
          <w:w w:val="95"/>
          <w:sz w:val="24"/>
          <w:szCs w:val="24"/>
        </w:rPr>
        <w:t>у</w:t>
      </w:r>
      <w:r w:rsidR="00AD6BEE" w:rsidRPr="00247ACB">
        <w:rPr>
          <w:rFonts w:ascii="Times New Roman" w:hAnsi="Times New Roman"/>
          <w:w w:val="95"/>
          <w:sz w:val="24"/>
          <w:szCs w:val="24"/>
        </w:rPr>
        <w:t>к</w:t>
      </w:r>
      <w:r w:rsidR="00AD6BEE" w:rsidRPr="00247ACB">
        <w:rPr>
          <w:rFonts w:ascii="Times New Roman" w:hAnsi="Times New Roman"/>
          <w:spacing w:val="-1"/>
          <w:w w:val="95"/>
          <w:sz w:val="24"/>
          <w:szCs w:val="24"/>
        </w:rPr>
        <w:t>т</w:t>
      </w:r>
      <w:r w:rsidR="00AD6BEE" w:rsidRPr="00247ACB">
        <w:rPr>
          <w:rFonts w:ascii="Times New Roman" w:hAnsi="Times New Roman"/>
          <w:spacing w:val="1"/>
          <w:w w:val="95"/>
          <w:sz w:val="24"/>
          <w:szCs w:val="24"/>
        </w:rPr>
        <w:t>ы</w:t>
      </w:r>
      <w:r w:rsidR="00AD6BEE" w:rsidRPr="00247ACB">
        <w:rPr>
          <w:rFonts w:ascii="Times New Roman" w:hAnsi="Times New Roman"/>
          <w:w w:val="95"/>
          <w:sz w:val="24"/>
          <w:szCs w:val="24"/>
        </w:rPr>
        <w:t>,</w:t>
      </w:r>
      <w:r w:rsidR="00AD6BEE" w:rsidRPr="00247ACB">
        <w:rPr>
          <w:rFonts w:ascii="Times New Roman" w:hAnsi="Times New Roman"/>
          <w:spacing w:val="14"/>
          <w:w w:val="95"/>
          <w:sz w:val="24"/>
          <w:szCs w:val="24"/>
        </w:rPr>
        <w:t xml:space="preserve"> цветы, </w:t>
      </w:r>
      <w:r w:rsidR="00AD6BEE" w:rsidRPr="00247ACB">
        <w:rPr>
          <w:rFonts w:ascii="Times New Roman" w:hAnsi="Times New Roman"/>
          <w:spacing w:val="-2"/>
          <w:w w:val="95"/>
          <w:sz w:val="24"/>
          <w:szCs w:val="24"/>
        </w:rPr>
        <w:t>з</w:t>
      </w:r>
      <w:r w:rsidR="00AD6BEE" w:rsidRPr="00247ACB">
        <w:rPr>
          <w:rFonts w:ascii="Times New Roman" w:hAnsi="Times New Roman"/>
          <w:spacing w:val="-3"/>
          <w:w w:val="95"/>
          <w:sz w:val="24"/>
          <w:szCs w:val="24"/>
        </w:rPr>
        <w:t>о</w:t>
      </w:r>
      <w:r w:rsidR="00AD6BEE" w:rsidRPr="00247ACB">
        <w:rPr>
          <w:rFonts w:ascii="Times New Roman" w:hAnsi="Times New Roman"/>
          <w:w w:val="95"/>
          <w:sz w:val="24"/>
          <w:szCs w:val="24"/>
        </w:rPr>
        <w:t>н</w:t>
      </w:r>
      <w:r w:rsidR="00AD6BEE" w:rsidRPr="00247ACB">
        <w:rPr>
          <w:rFonts w:ascii="Times New Roman" w:hAnsi="Times New Roman"/>
          <w:spacing w:val="-1"/>
          <w:w w:val="95"/>
          <w:sz w:val="24"/>
          <w:szCs w:val="24"/>
        </w:rPr>
        <w:t>т</w:t>
      </w:r>
      <w:r w:rsidR="00AD6BEE" w:rsidRPr="00247ACB">
        <w:rPr>
          <w:rFonts w:ascii="Times New Roman" w:hAnsi="Times New Roman"/>
          <w:spacing w:val="-2"/>
          <w:w w:val="95"/>
          <w:sz w:val="24"/>
          <w:szCs w:val="24"/>
        </w:rPr>
        <w:t>и</w:t>
      </w:r>
      <w:r w:rsidR="00AD6BEE" w:rsidRPr="00247ACB">
        <w:rPr>
          <w:rFonts w:ascii="Times New Roman" w:hAnsi="Times New Roman"/>
          <w:w w:val="95"/>
          <w:sz w:val="24"/>
          <w:szCs w:val="24"/>
        </w:rPr>
        <w:t>ки</w:t>
      </w:r>
      <w:r w:rsidR="00AD6BEE" w:rsidRPr="00247ACB">
        <w:rPr>
          <w:rFonts w:ascii="Times New Roman" w:hAnsi="Times New Roman"/>
          <w:spacing w:val="73"/>
          <w:w w:val="95"/>
          <w:sz w:val="24"/>
          <w:szCs w:val="24"/>
        </w:rPr>
        <w:t xml:space="preserve"> </w:t>
      </w:r>
      <w:r w:rsidR="00AD6BEE" w:rsidRPr="00247ACB">
        <w:rPr>
          <w:rFonts w:ascii="Times New Roman" w:hAnsi="Times New Roman"/>
          <w:spacing w:val="-2"/>
          <w:w w:val="95"/>
          <w:sz w:val="24"/>
          <w:szCs w:val="24"/>
        </w:rPr>
        <w:t>п</w:t>
      </w:r>
      <w:r w:rsidR="00AD6BEE" w:rsidRPr="00247ACB">
        <w:rPr>
          <w:rFonts w:ascii="Times New Roman" w:hAnsi="Times New Roman"/>
          <w:spacing w:val="1"/>
          <w:w w:val="95"/>
          <w:sz w:val="24"/>
          <w:szCs w:val="24"/>
        </w:rPr>
        <w:t>о</w:t>
      </w:r>
      <w:r w:rsidR="00AD6BEE" w:rsidRPr="00247ACB">
        <w:rPr>
          <w:rFonts w:ascii="Times New Roman" w:hAnsi="Times New Roman"/>
          <w:w w:val="95"/>
          <w:sz w:val="24"/>
          <w:szCs w:val="24"/>
        </w:rPr>
        <w:t>д</w:t>
      </w:r>
      <w:r w:rsidR="00AD6BEE" w:rsidRPr="00247ACB">
        <w:rPr>
          <w:rFonts w:ascii="Times New Roman" w:hAnsi="Times New Roman"/>
          <w:spacing w:val="73"/>
          <w:w w:val="95"/>
          <w:sz w:val="24"/>
          <w:szCs w:val="24"/>
        </w:rPr>
        <w:t xml:space="preserve"> </w:t>
      </w:r>
      <w:r w:rsidR="00AD6BEE" w:rsidRPr="00247ACB">
        <w:rPr>
          <w:rFonts w:ascii="Times New Roman" w:hAnsi="Times New Roman"/>
          <w:spacing w:val="-3"/>
          <w:w w:val="95"/>
          <w:sz w:val="24"/>
          <w:szCs w:val="24"/>
        </w:rPr>
        <w:t>д</w:t>
      </w:r>
      <w:r w:rsidR="00AD6BEE" w:rsidRPr="00247ACB">
        <w:rPr>
          <w:rFonts w:ascii="Times New Roman" w:hAnsi="Times New Roman"/>
          <w:spacing w:val="1"/>
          <w:w w:val="95"/>
          <w:sz w:val="24"/>
          <w:szCs w:val="24"/>
        </w:rPr>
        <w:t>о</w:t>
      </w:r>
      <w:r w:rsidR="00AD6BEE" w:rsidRPr="00247ACB">
        <w:rPr>
          <w:rFonts w:ascii="Times New Roman" w:hAnsi="Times New Roman"/>
          <w:spacing w:val="-2"/>
          <w:w w:val="95"/>
          <w:sz w:val="24"/>
          <w:szCs w:val="24"/>
        </w:rPr>
        <w:t>ж</w:t>
      </w:r>
      <w:r w:rsidR="00AD6BEE" w:rsidRPr="00247ACB">
        <w:rPr>
          <w:rFonts w:ascii="Times New Roman" w:hAnsi="Times New Roman"/>
          <w:spacing w:val="1"/>
          <w:w w:val="95"/>
          <w:sz w:val="24"/>
          <w:szCs w:val="24"/>
        </w:rPr>
        <w:t>д</w:t>
      </w:r>
      <w:r w:rsidR="00AD6BEE" w:rsidRPr="00247ACB">
        <w:rPr>
          <w:rFonts w:ascii="Times New Roman" w:hAnsi="Times New Roman"/>
          <w:w w:val="95"/>
          <w:sz w:val="24"/>
          <w:szCs w:val="24"/>
        </w:rPr>
        <w:t>е</w:t>
      </w:r>
      <w:r w:rsidR="00AD6BEE" w:rsidRPr="00247ACB">
        <w:rPr>
          <w:rFonts w:ascii="Times New Roman" w:hAnsi="Times New Roman"/>
          <w:spacing w:val="-2"/>
          <w:w w:val="95"/>
          <w:sz w:val="24"/>
          <w:szCs w:val="24"/>
        </w:rPr>
        <w:t>м</w:t>
      </w:r>
      <w:r w:rsidR="00AD6BEE" w:rsidRPr="00247ACB">
        <w:rPr>
          <w:rFonts w:ascii="Times New Roman" w:hAnsi="Times New Roman"/>
          <w:w w:val="95"/>
          <w:sz w:val="24"/>
          <w:szCs w:val="24"/>
        </w:rPr>
        <w:t>,</w:t>
      </w:r>
      <w:r w:rsidR="00AD6BEE" w:rsidRPr="00247ACB">
        <w:rPr>
          <w:rFonts w:ascii="Times New Roman" w:hAnsi="Times New Roman"/>
          <w:spacing w:val="12"/>
          <w:w w:val="95"/>
          <w:sz w:val="24"/>
          <w:szCs w:val="24"/>
        </w:rPr>
        <w:t xml:space="preserve"> </w:t>
      </w:r>
      <w:r w:rsidR="00AD6BEE" w:rsidRPr="00247ACB">
        <w:rPr>
          <w:rFonts w:ascii="Times New Roman" w:hAnsi="Times New Roman"/>
          <w:w w:val="95"/>
          <w:sz w:val="24"/>
          <w:szCs w:val="24"/>
        </w:rPr>
        <w:t>и</w:t>
      </w:r>
      <w:r w:rsidR="00AD6BEE" w:rsidRPr="00247ACB">
        <w:rPr>
          <w:rFonts w:ascii="Times New Roman" w:hAnsi="Times New Roman"/>
          <w:spacing w:val="-3"/>
          <w:w w:val="95"/>
          <w:sz w:val="24"/>
          <w:szCs w:val="24"/>
        </w:rPr>
        <w:t>г</w:t>
      </w:r>
      <w:r w:rsidR="00AD6BEE" w:rsidRPr="00247ACB">
        <w:rPr>
          <w:rFonts w:ascii="Times New Roman" w:hAnsi="Times New Roman"/>
          <w:spacing w:val="1"/>
          <w:w w:val="95"/>
          <w:sz w:val="24"/>
          <w:szCs w:val="24"/>
        </w:rPr>
        <w:t>р</w:t>
      </w:r>
      <w:r w:rsidR="00AD6BEE" w:rsidRPr="00247ACB">
        <w:rPr>
          <w:rFonts w:ascii="Times New Roman" w:hAnsi="Times New Roman"/>
          <w:spacing w:val="-4"/>
          <w:w w:val="95"/>
          <w:sz w:val="24"/>
          <w:szCs w:val="24"/>
        </w:rPr>
        <w:t>у</w:t>
      </w:r>
      <w:r w:rsidR="00AD6BEE" w:rsidRPr="00247ACB">
        <w:rPr>
          <w:rFonts w:ascii="Times New Roman" w:hAnsi="Times New Roman"/>
          <w:spacing w:val="-1"/>
          <w:w w:val="95"/>
          <w:sz w:val="24"/>
          <w:szCs w:val="24"/>
        </w:rPr>
        <w:t>ш</w:t>
      </w:r>
      <w:r w:rsidR="00AD6BEE" w:rsidRPr="00247ACB">
        <w:rPr>
          <w:rFonts w:ascii="Times New Roman" w:hAnsi="Times New Roman"/>
          <w:w w:val="95"/>
          <w:sz w:val="24"/>
          <w:szCs w:val="24"/>
        </w:rPr>
        <w:t>ки</w:t>
      </w:r>
      <w:r w:rsidR="00AD6BEE" w:rsidRPr="00247ACB">
        <w:rPr>
          <w:rFonts w:ascii="Times New Roman" w:hAnsi="Times New Roman"/>
          <w:spacing w:val="73"/>
          <w:w w:val="95"/>
          <w:sz w:val="24"/>
          <w:szCs w:val="24"/>
        </w:rPr>
        <w:t xml:space="preserve"> </w:t>
      </w:r>
      <w:r w:rsidR="00AD6BEE" w:rsidRPr="00247ACB">
        <w:rPr>
          <w:rFonts w:ascii="Times New Roman" w:hAnsi="Times New Roman"/>
          <w:w w:val="95"/>
          <w:sz w:val="24"/>
          <w:szCs w:val="24"/>
        </w:rPr>
        <w:t>на</w:t>
      </w:r>
      <w:r w:rsidR="00AD6BEE" w:rsidRPr="00247ACB">
        <w:rPr>
          <w:rFonts w:ascii="Times New Roman" w:hAnsi="Times New Roman"/>
          <w:spacing w:val="72"/>
          <w:w w:val="95"/>
          <w:sz w:val="24"/>
          <w:szCs w:val="24"/>
        </w:rPr>
        <w:t xml:space="preserve"> </w:t>
      </w:r>
      <w:r w:rsidR="00AD6BEE" w:rsidRPr="00247ACB">
        <w:rPr>
          <w:rFonts w:ascii="Times New Roman" w:hAnsi="Times New Roman"/>
          <w:w w:val="95"/>
          <w:sz w:val="24"/>
          <w:szCs w:val="24"/>
        </w:rPr>
        <w:t>п</w:t>
      </w:r>
      <w:r w:rsidR="00AD6BEE" w:rsidRPr="00247ACB">
        <w:rPr>
          <w:rFonts w:ascii="Times New Roman" w:hAnsi="Times New Roman"/>
          <w:spacing w:val="1"/>
          <w:w w:val="95"/>
          <w:sz w:val="24"/>
          <w:szCs w:val="24"/>
        </w:rPr>
        <w:t>о</w:t>
      </w:r>
      <w:r w:rsidR="00AD6BEE" w:rsidRPr="00247ACB">
        <w:rPr>
          <w:rFonts w:ascii="Times New Roman" w:hAnsi="Times New Roman"/>
          <w:spacing w:val="-5"/>
          <w:w w:val="95"/>
          <w:sz w:val="24"/>
          <w:szCs w:val="24"/>
        </w:rPr>
        <w:t>л</w:t>
      </w:r>
      <w:r w:rsidR="00AD6BEE" w:rsidRPr="00247ACB">
        <w:rPr>
          <w:rFonts w:ascii="Times New Roman" w:hAnsi="Times New Roman"/>
          <w:w w:val="95"/>
          <w:sz w:val="24"/>
          <w:szCs w:val="24"/>
        </w:rPr>
        <w:t>ке</w:t>
      </w:r>
      <w:r w:rsidR="00AD6BEE" w:rsidRPr="00247ACB">
        <w:rPr>
          <w:rFonts w:ascii="Times New Roman" w:hAnsi="Times New Roman"/>
          <w:spacing w:val="72"/>
          <w:w w:val="95"/>
          <w:sz w:val="24"/>
          <w:szCs w:val="24"/>
        </w:rPr>
        <w:t xml:space="preserve"> </w:t>
      </w:r>
      <w:r w:rsidR="00AD6BEE" w:rsidRPr="00247ACB">
        <w:rPr>
          <w:rFonts w:ascii="Times New Roman" w:hAnsi="Times New Roman"/>
          <w:w w:val="95"/>
          <w:sz w:val="24"/>
          <w:szCs w:val="24"/>
        </w:rPr>
        <w:t>и</w:t>
      </w:r>
      <w:r w:rsidR="00AD6BEE" w:rsidRPr="00247ACB">
        <w:rPr>
          <w:rFonts w:ascii="Times New Roman" w:hAnsi="Times New Roman"/>
          <w:spacing w:val="1"/>
          <w:w w:val="95"/>
          <w:sz w:val="24"/>
          <w:szCs w:val="24"/>
        </w:rPr>
        <w:t xml:space="preserve"> </w:t>
      </w:r>
      <w:r w:rsidR="00AD6BEE" w:rsidRPr="00247ACB">
        <w:rPr>
          <w:rFonts w:ascii="Times New Roman" w:hAnsi="Times New Roman"/>
          <w:spacing w:val="-2"/>
          <w:w w:val="95"/>
          <w:sz w:val="24"/>
          <w:szCs w:val="24"/>
        </w:rPr>
        <w:t>д</w:t>
      </w:r>
      <w:r w:rsidR="00AD6BEE" w:rsidRPr="00247ACB">
        <w:rPr>
          <w:rFonts w:ascii="Times New Roman" w:hAnsi="Times New Roman"/>
          <w:spacing w:val="1"/>
          <w:w w:val="95"/>
          <w:sz w:val="24"/>
          <w:szCs w:val="24"/>
        </w:rPr>
        <w:t>р</w:t>
      </w:r>
      <w:r w:rsidR="00AD6BEE" w:rsidRPr="00247ACB">
        <w:rPr>
          <w:rFonts w:ascii="Times New Roman" w:hAnsi="Times New Roman"/>
          <w:spacing w:val="-3"/>
          <w:w w:val="95"/>
          <w:sz w:val="24"/>
          <w:szCs w:val="24"/>
        </w:rPr>
        <w:t>.</w:t>
      </w:r>
      <w:r w:rsidR="00AD6BEE" w:rsidRPr="00247ACB">
        <w:rPr>
          <w:rFonts w:ascii="Times New Roman" w:hAnsi="Times New Roman"/>
          <w:w w:val="95"/>
          <w:sz w:val="24"/>
          <w:szCs w:val="24"/>
        </w:rPr>
        <w:t>).</w:t>
      </w:r>
      <w:r w:rsidR="00AD6BEE" w:rsidRPr="00247ACB">
        <w:rPr>
          <w:rFonts w:ascii="Times New Roman" w:hAnsi="Times New Roman"/>
          <w:spacing w:val="14"/>
          <w:w w:val="95"/>
          <w:sz w:val="24"/>
          <w:szCs w:val="24"/>
        </w:rPr>
        <w:t xml:space="preserve"> </w:t>
      </w:r>
      <w:r w:rsidR="00AD6BEE" w:rsidRPr="00247ACB">
        <w:rPr>
          <w:rFonts w:ascii="Times New Roman" w:hAnsi="Times New Roman"/>
          <w:spacing w:val="-2"/>
          <w:w w:val="95"/>
          <w:sz w:val="24"/>
          <w:szCs w:val="24"/>
        </w:rPr>
        <w:t>И</w:t>
      </w:r>
      <w:r w:rsidR="00AD6BEE" w:rsidRPr="00247ACB">
        <w:rPr>
          <w:rFonts w:ascii="Times New Roman" w:hAnsi="Times New Roman"/>
          <w:w w:val="95"/>
          <w:sz w:val="24"/>
          <w:szCs w:val="24"/>
        </w:rPr>
        <w:t>сп</w:t>
      </w:r>
      <w:r w:rsidR="00AD6BEE" w:rsidRPr="00247ACB">
        <w:rPr>
          <w:rFonts w:ascii="Times New Roman" w:hAnsi="Times New Roman"/>
          <w:spacing w:val="1"/>
          <w:w w:val="95"/>
          <w:sz w:val="24"/>
          <w:szCs w:val="24"/>
        </w:rPr>
        <w:t>о</w:t>
      </w:r>
      <w:r w:rsidR="00AD6BEE" w:rsidRPr="00247ACB">
        <w:rPr>
          <w:rFonts w:ascii="Times New Roman" w:hAnsi="Times New Roman"/>
          <w:spacing w:val="-2"/>
          <w:w w:val="95"/>
          <w:sz w:val="24"/>
          <w:szCs w:val="24"/>
        </w:rPr>
        <w:t>ль</w:t>
      </w:r>
      <w:r w:rsidR="00AD6BEE" w:rsidRPr="00247ACB">
        <w:rPr>
          <w:rFonts w:ascii="Times New Roman" w:hAnsi="Times New Roman"/>
          <w:spacing w:val="-4"/>
          <w:w w:val="95"/>
          <w:sz w:val="24"/>
          <w:szCs w:val="24"/>
        </w:rPr>
        <w:t>з</w:t>
      </w:r>
      <w:r w:rsidR="00AD6BEE" w:rsidRPr="00247ACB">
        <w:rPr>
          <w:rFonts w:ascii="Times New Roman" w:hAnsi="Times New Roman"/>
          <w:spacing w:val="1"/>
          <w:w w:val="95"/>
          <w:sz w:val="24"/>
          <w:szCs w:val="24"/>
        </w:rPr>
        <w:t>о</w:t>
      </w:r>
      <w:r w:rsidR="00AD6BEE" w:rsidRPr="00247ACB">
        <w:rPr>
          <w:rFonts w:ascii="Times New Roman" w:hAnsi="Times New Roman"/>
          <w:spacing w:val="-2"/>
          <w:w w:val="95"/>
          <w:sz w:val="24"/>
          <w:szCs w:val="24"/>
        </w:rPr>
        <w:t>в</w:t>
      </w:r>
      <w:r w:rsidR="00AD6BEE" w:rsidRPr="00247ACB">
        <w:rPr>
          <w:rFonts w:ascii="Times New Roman" w:hAnsi="Times New Roman"/>
          <w:w w:val="95"/>
          <w:sz w:val="24"/>
          <w:szCs w:val="24"/>
        </w:rPr>
        <w:t>а</w:t>
      </w:r>
      <w:r w:rsidR="00AD6BEE" w:rsidRPr="00247ACB">
        <w:rPr>
          <w:rFonts w:ascii="Times New Roman" w:hAnsi="Times New Roman"/>
          <w:spacing w:val="-2"/>
          <w:w w:val="95"/>
          <w:sz w:val="24"/>
          <w:szCs w:val="24"/>
        </w:rPr>
        <w:t>н</w:t>
      </w:r>
      <w:r w:rsidR="00AD6BEE" w:rsidRPr="00247ACB">
        <w:rPr>
          <w:rFonts w:ascii="Times New Roman" w:hAnsi="Times New Roman"/>
          <w:w w:val="95"/>
          <w:sz w:val="24"/>
          <w:szCs w:val="24"/>
        </w:rPr>
        <w:t>ие</w:t>
      </w:r>
      <w:r w:rsidR="00AD6BEE" w:rsidRPr="00247ACB">
        <w:rPr>
          <w:rFonts w:ascii="Times New Roman" w:hAnsi="Times New Roman"/>
          <w:w w:val="80"/>
          <w:sz w:val="24"/>
          <w:szCs w:val="24"/>
        </w:rPr>
        <w:t xml:space="preserve"> </w:t>
      </w:r>
      <w:r w:rsidR="00AD6BEE" w:rsidRPr="00247ACB">
        <w:rPr>
          <w:rFonts w:ascii="Times New Roman" w:hAnsi="Times New Roman"/>
          <w:w w:val="90"/>
          <w:sz w:val="24"/>
          <w:szCs w:val="24"/>
        </w:rPr>
        <w:t>ф</w:t>
      </w:r>
      <w:r w:rsidR="00AD6BEE" w:rsidRPr="00247ACB">
        <w:rPr>
          <w:rFonts w:ascii="Times New Roman" w:hAnsi="Times New Roman"/>
          <w:spacing w:val="-1"/>
          <w:w w:val="90"/>
          <w:sz w:val="24"/>
          <w:szCs w:val="24"/>
        </w:rPr>
        <w:t>о</w:t>
      </w:r>
      <w:r w:rsidR="00AD6BEE" w:rsidRPr="00247ACB">
        <w:rPr>
          <w:rFonts w:ascii="Times New Roman" w:hAnsi="Times New Roman"/>
          <w:spacing w:val="1"/>
          <w:w w:val="90"/>
          <w:sz w:val="24"/>
          <w:szCs w:val="24"/>
        </w:rPr>
        <w:t>р</w:t>
      </w:r>
      <w:r w:rsidR="00AD6BEE" w:rsidRPr="00247ACB">
        <w:rPr>
          <w:rFonts w:ascii="Times New Roman" w:hAnsi="Times New Roman"/>
          <w:w w:val="90"/>
          <w:sz w:val="24"/>
          <w:szCs w:val="24"/>
        </w:rPr>
        <w:t>ма</w:t>
      </w:r>
      <w:r w:rsidR="00AD6BEE" w:rsidRPr="00247ACB">
        <w:rPr>
          <w:rFonts w:ascii="Times New Roman" w:hAnsi="Times New Roman"/>
          <w:spacing w:val="-1"/>
          <w:w w:val="90"/>
          <w:sz w:val="24"/>
          <w:szCs w:val="24"/>
        </w:rPr>
        <w:t>т</w:t>
      </w:r>
      <w:r w:rsidR="00AD6BEE" w:rsidRPr="00247ACB">
        <w:rPr>
          <w:rFonts w:ascii="Times New Roman" w:hAnsi="Times New Roman"/>
          <w:w w:val="90"/>
          <w:sz w:val="24"/>
          <w:szCs w:val="24"/>
        </w:rPr>
        <w:t>а</w:t>
      </w:r>
      <w:r w:rsidR="00AD6BEE" w:rsidRPr="00247ACB">
        <w:rPr>
          <w:rFonts w:ascii="Times New Roman" w:hAnsi="Times New Roman"/>
          <w:spacing w:val="-7"/>
          <w:w w:val="90"/>
          <w:sz w:val="24"/>
          <w:szCs w:val="24"/>
        </w:rPr>
        <w:t xml:space="preserve"> </w:t>
      </w:r>
      <w:r w:rsidR="00AD6BEE" w:rsidRPr="00247ACB">
        <w:rPr>
          <w:rFonts w:ascii="Times New Roman" w:hAnsi="Times New Roman"/>
          <w:spacing w:val="-4"/>
          <w:w w:val="90"/>
          <w:sz w:val="24"/>
          <w:szCs w:val="24"/>
        </w:rPr>
        <w:t>А</w:t>
      </w:r>
      <w:proofErr w:type="gramStart"/>
      <w:r w:rsidR="00AD6BEE" w:rsidRPr="00247ACB">
        <w:rPr>
          <w:rFonts w:ascii="Times New Roman" w:hAnsi="Times New Roman"/>
          <w:w w:val="90"/>
          <w:sz w:val="24"/>
          <w:szCs w:val="24"/>
        </w:rPr>
        <w:t>4</w:t>
      </w:r>
      <w:proofErr w:type="gramEnd"/>
      <w:r w:rsidR="00AD6BEE" w:rsidRPr="00247ACB">
        <w:rPr>
          <w:rFonts w:ascii="Times New Roman" w:hAnsi="Times New Roman"/>
          <w:w w:val="90"/>
          <w:sz w:val="24"/>
          <w:szCs w:val="24"/>
        </w:rPr>
        <w:t>,</w:t>
      </w:r>
      <w:r w:rsidR="00AD6BEE" w:rsidRPr="00247ACB">
        <w:rPr>
          <w:rFonts w:ascii="Times New Roman" w:hAnsi="Times New Roman"/>
          <w:spacing w:val="1"/>
          <w:w w:val="90"/>
          <w:sz w:val="24"/>
          <w:szCs w:val="24"/>
        </w:rPr>
        <w:t xml:space="preserve">  </w:t>
      </w:r>
      <w:r w:rsidR="00AD6BEE" w:rsidRPr="00247ACB">
        <w:rPr>
          <w:rFonts w:ascii="Times New Roman" w:hAnsi="Times New Roman"/>
          <w:w w:val="90"/>
          <w:sz w:val="24"/>
          <w:szCs w:val="24"/>
        </w:rPr>
        <w:t>пас</w:t>
      </w:r>
      <w:r w:rsidR="00AD6BEE" w:rsidRPr="00247ACB">
        <w:rPr>
          <w:rFonts w:ascii="Times New Roman" w:hAnsi="Times New Roman"/>
          <w:spacing w:val="-1"/>
          <w:w w:val="90"/>
          <w:sz w:val="24"/>
          <w:szCs w:val="24"/>
        </w:rPr>
        <w:t>т</w:t>
      </w:r>
      <w:r w:rsidR="00AD6BEE" w:rsidRPr="00247ACB">
        <w:rPr>
          <w:rFonts w:ascii="Times New Roman" w:hAnsi="Times New Roman"/>
          <w:w w:val="90"/>
          <w:sz w:val="24"/>
          <w:szCs w:val="24"/>
        </w:rPr>
        <w:t>е</w:t>
      </w:r>
      <w:r w:rsidR="00AD6BEE" w:rsidRPr="00247ACB">
        <w:rPr>
          <w:rFonts w:ascii="Times New Roman" w:hAnsi="Times New Roman"/>
          <w:spacing w:val="-5"/>
          <w:w w:val="90"/>
          <w:sz w:val="24"/>
          <w:szCs w:val="24"/>
        </w:rPr>
        <w:t>л</w:t>
      </w:r>
      <w:r w:rsidR="00AD6BEE" w:rsidRPr="00247ACB">
        <w:rPr>
          <w:rFonts w:ascii="Times New Roman" w:hAnsi="Times New Roman"/>
          <w:w w:val="90"/>
          <w:sz w:val="24"/>
          <w:szCs w:val="24"/>
        </w:rPr>
        <w:t>и.</w:t>
      </w:r>
    </w:p>
    <w:p w:rsidR="00AD6BEE" w:rsidRPr="00247ACB" w:rsidRDefault="00AD6BEE" w:rsidP="00247ACB">
      <w:pPr>
        <w:pStyle w:val="a5"/>
        <w:jc w:val="both"/>
        <w:rPr>
          <w:rFonts w:ascii="Times New Roman" w:hAnsi="Times New Roman"/>
          <w:w w:val="90"/>
          <w:sz w:val="24"/>
          <w:szCs w:val="24"/>
        </w:rPr>
      </w:pPr>
      <w:proofErr w:type="gramStart"/>
      <w:r w:rsidRPr="00247ACB">
        <w:rPr>
          <w:rFonts w:ascii="Times New Roman" w:hAnsi="Times New Roman"/>
          <w:w w:val="90"/>
          <w:sz w:val="24"/>
          <w:szCs w:val="24"/>
        </w:rPr>
        <w:t>Сам</w:t>
      </w:r>
      <w:r w:rsidRPr="00247ACB">
        <w:rPr>
          <w:rFonts w:ascii="Times New Roman" w:hAnsi="Times New Roman"/>
          <w:spacing w:val="1"/>
          <w:w w:val="90"/>
          <w:sz w:val="24"/>
          <w:szCs w:val="24"/>
        </w:rPr>
        <w:t>о</w:t>
      </w:r>
      <w:r w:rsidRPr="00247ACB">
        <w:rPr>
          <w:rFonts w:ascii="Times New Roman" w:hAnsi="Times New Roman"/>
          <w:w w:val="90"/>
          <w:sz w:val="24"/>
          <w:szCs w:val="24"/>
        </w:rPr>
        <w:t>с</w:t>
      </w:r>
      <w:r w:rsidRPr="00247ACB">
        <w:rPr>
          <w:rFonts w:ascii="Times New Roman" w:hAnsi="Times New Roman"/>
          <w:spacing w:val="-3"/>
          <w:w w:val="90"/>
          <w:sz w:val="24"/>
          <w:szCs w:val="24"/>
        </w:rPr>
        <w:t>т</w:t>
      </w:r>
      <w:r w:rsidRPr="00247ACB">
        <w:rPr>
          <w:rFonts w:ascii="Times New Roman" w:hAnsi="Times New Roman"/>
          <w:spacing w:val="1"/>
          <w:w w:val="90"/>
          <w:sz w:val="24"/>
          <w:szCs w:val="24"/>
        </w:rPr>
        <w:t>о</w:t>
      </w:r>
      <w:r w:rsidRPr="00247ACB">
        <w:rPr>
          <w:rFonts w:ascii="Times New Roman" w:hAnsi="Times New Roman"/>
          <w:w w:val="90"/>
          <w:sz w:val="24"/>
          <w:szCs w:val="24"/>
        </w:rPr>
        <w:t>я</w:t>
      </w:r>
      <w:r w:rsidRPr="00247ACB">
        <w:rPr>
          <w:rFonts w:ascii="Times New Roman" w:hAnsi="Times New Roman"/>
          <w:spacing w:val="-3"/>
          <w:w w:val="90"/>
          <w:sz w:val="24"/>
          <w:szCs w:val="24"/>
        </w:rPr>
        <w:t>т</w:t>
      </w:r>
      <w:r w:rsidRPr="00247ACB">
        <w:rPr>
          <w:rFonts w:ascii="Times New Roman" w:hAnsi="Times New Roman"/>
          <w:w w:val="90"/>
          <w:sz w:val="24"/>
          <w:szCs w:val="24"/>
        </w:rPr>
        <w:t>е</w:t>
      </w:r>
      <w:r w:rsidRPr="00247ACB">
        <w:rPr>
          <w:rFonts w:ascii="Times New Roman" w:hAnsi="Times New Roman"/>
          <w:spacing w:val="-2"/>
          <w:w w:val="90"/>
          <w:sz w:val="24"/>
          <w:szCs w:val="24"/>
        </w:rPr>
        <w:t>ль</w:t>
      </w:r>
      <w:r w:rsidRPr="00247ACB">
        <w:rPr>
          <w:rFonts w:ascii="Times New Roman" w:hAnsi="Times New Roman"/>
          <w:w w:val="90"/>
          <w:sz w:val="24"/>
          <w:szCs w:val="24"/>
        </w:rPr>
        <w:t>ная</w:t>
      </w:r>
      <w:r w:rsidRPr="00247ACB">
        <w:rPr>
          <w:rFonts w:ascii="Times New Roman" w:hAnsi="Times New Roman"/>
          <w:w w:val="90"/>
          <w:sz w:val="24"/>
          <w:szCs w:val="24"/>
        </w:rPr>
        <w:tab/>
      </w:r>
      <w:r w:rsidRPr="00247ACB">
        <w:rPr>
          <w:rFonts w:ascii="Times New Roman" w:hAnsi="Times New Roman"/>
          <w:spacing w:val="1"/>
          <w:w w:val="90"/>
          <w:sz w:val="24"/>
          <w:szCs w:val="24"/>
        </w:rPr>
        <w:t>р</w:t>
      </w:r>
      <w:r w:rsidRPr="00247ACB">
        <w:rPr>
          <w:rFonts w:ascii="Times New Roman" w:hAnsi="Times New Roman"/>
          <w:spacing w:val="-4"/>
          <w:w w:val="90"/>
          <w:sz w:val="24"/>
          <w:szCs w:val="24"/>
        </w:rPr>
        <w:t>а</w:t>
      </w:r>
      <w:r w:rsidRPr="00247ACB">
        <w:rPr>
          <w:rFonts w:ascii="Times New Roman" w:hAnsi="Times New Roman"/>
          <w:spacing w:val="1"/>
          <w:w w:val="90"/>
          <w:sz w:val="24"/>
          <w:szCs w:val="24"/>
        </w:rPr>
        <w:t>бо</w:t>
      </w:r>
      <w:r w:rsidRPr="00247ACB">
        <w:rPr>
          <w:rFonts w:ascii="Times New Roman" w:hAnsi="Times New Roman"/>
          <w:spacing w:val="-1"/>
          <w:w w:val="90"/>
          <w:sz w:val="24"/>
          <w:szCs w:val="24"/>
        </w:rPr>
        <w:t>т</w:t>
      </w:r>
      <w:r w:rsidRPr="00247ACB">
        <w:rPr>
          <w:rFonts w:ascii="Times New Roman" w:hAnsi="Times New Roman"/>
          <w:spacing w:val="-4"/>
          <w:w w:val="90"/>
          <w:sz w:val="24"/>
          <w:szCs w:val="24"/>
        </w:rPr>
        <w:t>а</w:t>
      </w:r>
      <w:r w:rsidRPr="00247ACB">
        <w:rPr>
          <w:rFonts w:ascii="Times New Roman" w:hAnsi="Times New Roman"/>
          <w:w w:val="90"/>
          <w:sz w:val="24"/>
          <w:szCs w:val="24"/>
        </w:rPr>
        <w:t>:</w:t>
      </w:r>
      <w:r w:rsidRPr="00247ACB">
        <w:rPr>
          <w:rFonts w:ascii="Times New Roman" w:hAnsi="Times New Roman"/>
          <w:w w:val="90"/>
          <w:sz w:val="24"/>
          <w:szCs w:val="24"/>
        </w:rPr>
        <w:tab/>
      </w:r>
      <w:r w:rsidRPr="00247ACB">
        <w:rPr>
          <w:rFonts w:ascii="Times New Roman" w:hAnsi="Times New Roman"/>
          <w:spacing w:val="-4"/>
          <w:w w:val="90"/>
          <w:sz w:val="24"/>
          <w:szCs w:val="24"/>
        </w:rPr>
        <w:t>у</w:t>
      </w:r>
      <w:r w:rsidRPr="00247ACB">
        <w:rPr>
          <w:rFonts w:ascii="Times New Roman" w:hAnsi="Times New Roman"/>
          <w:w w:val="90"/>
          <w:sz w:val="24"/>
          <w:szCs w:val="24"/>
        </w:rPr>
        <w:t>п</w:t>
      </w:r>
      <w:r w:rsidRPr="00247ACB">
        <w:rPr>
          <w:rFonts w:ascii="Times New Roman" w:hAnsi="Times New Roman"/>
          <w:spacing w:val="1"/>
          <w:w w:val="90"/>
          <w:sz w:val="24"/>
          <w:szCs w:val="24"/>
        </w:rPr>
        <w:t>р</w:t>
      </w:r>
      <w:r w:rsidRPr="00247ACB">
        <w:rPr>
          <w:rFonts w:ascii="Times New Roman" w:hAnsi="Times New Roman"/>
          <w:spacing w:val="-4"/>
          <w:w w:val="90"/>
          <w:sz w:val="24"/>
          <w:szCs w:val="24"/>
        </w:rPr>
        <w:t>а</w:t>
      </w:r>
      <w:r w:rsidRPr="00247ACB">
        <w:rPr>
          <w:rFonts w:ascii="Times New Roman" w:hAnsi="Times New Roman"/>
          <w:w w:val="90"/>
          <w:sz w:val="24"/>
          <w:szCs w:val="24"/>
        </w:rPr>
        <w:t>жн</w:t>
      </w:r>
      <w:r w:rsidRPr="00247ACB">
        <w:rPr>
          <w:rFonts w:ascii="Times New Roman" w:hAnsi="Times New Roman"/>
          <w:spacing w:val="-4"/>
          <w:w w:val="90"/>
          <w:sz w:val="24"/>
          <w:szCs w:val="24"/>
        </w:rPr>
        <w:t>е</w:t>
      </w:r>
      <w:r w:rsidRPr="00247ACB">
        <w:rPr>
          <w:rFonts w:ascii="Times New Roman" w:hAnsi="Times New Roman"/>
          <w:spacing w:val="-2"/>
          <w:w w:val="90"/>
          <w:sz w:val="24"/>
          <w:szCs w:val="24"/>
        </w:rPr>
        <w:t>н</w:t>
      </w:r>
      <w:r w:rsidRPr="00247ACB">
        <w:rPr>
          <w:rFonts w:ascii="Times New Roman" w:hAnsi="Times New Roman"/>
          <w:w w:val="90"/>
          <w:sz w:val="24"/>
          <w:szCs w:val="24"/>
        </w:rPr>
        <w:t>ие-</w:t>
      </w:r>
      <w:r w:rsidRPr="00247ACB">
        <w:rPr>
          <w:rFonts w:ascii="Times New Roman" w:hAnsi="Times New Roman"/>
          <w:spacing w:val="-4"/>
          <w:w w:val="90"/>
          <w:sz w:val="24"/>
          <w:szCs w:val="24"/>
        </w:rPr>
        <w:t>а</w:t>
      </w:r>
      <w:r w:rsidRPr="00247ACB">
        <w:rPr>
          <w:rFonts w:ascii="Times New Roman" w:hAnsi="Times New Roman"/>
          <w:w w:val="90"/>
          <w:sz w:val="24"/>
          <w:szCs w:val="24"/>
        </w:rPr>
        <w:t>пп</w:t>
      </w:r>
      <w:r w:rsidRPr="00247ACB">
        <w:rPr>
          <w:rFonts w:ascii="Times New Roman" w:hAnsi="Times New Roman"/>
          <w:spacing w:val="-5"/>
          <w:w w:val="90"/>
          <w:sz w:val="24"/>
          <w:szCs w:val="24"/>
        </w:rPr>
        <w:t>л</w:t>
      </w:r>
      <w:r w:rsidRPr="00247ACB">
        <w:rPr>
          <w:rFonts w:ascii="Times New Roman" w:hAnsi="Times New Roman"/>
          <w:w w:val="90"/>
          <w:sz w:val="24"/>
          <w:szCs w:val="24"/>
        </w:rPr>
        <w:t>ик</w:t>
      </w:r>
      <w:r w:rsidRPr="00247ACB">
        <w:rPr>
          <w:rFonts w:ascii="Times New Roman" w:hAnsi="Times New Roman"/>
          <w:spacing w:val="-4"/>
          <w:w w:val="90"/>
          <w:sz w:val="24"/>
          <w:szCs w:val="24"/>
        </w:rPr>
        <w:t>а</w:t>
      </w:r>
      <w:r w:rsidRPr="00247ACB">
        <w:rPr>
          <w:rFonts w:ascii="Times New Roman" w:hAnsi="Times New Roman"/>
          <w:w w:val="90"/>
          <w:sz w:val="24"/>
          <w:szCs w:val="24"/>
        </w:rPr>
        <w:t>ц</w:t>
      </w:r>
      <w:r w:rsidRPr="00247ACB">
        <w:rPr>
          <w:rFonts w:ascii="Times New Roman" w:hAnsi="Times New Roman"/>
          <w:spacing w:val="-2"/>
          <w:w w:val="90"/>
          <w:sz w:val="24"/>
          <w:szCs w:val="24"/>
        </w:rPr>
        <w:t>и</w:t>
      </w:r>
      <w:r w:rsidRPr="00247ACB">
        <w:rPr>
          <w:rFonts w:ascii="Times New Roman" w:hAnsi="Times New Roman"/>
          <w:w w:val="90"/>
          <w:sz w:val="24"/>
          <w:szCs w:val="24"/>
        </w:rPr>
        <w:t>я</w:t>
      </w:r>
      <w:r w:rsidRPr="00247ACB">
        <w:rPr>
          <w:rFonts w:ascii="Times New Roman" w:hAnsi="Times New Roman"/>
          <w:w w:val="90"/>
          <w:sz w:val="24"/>
          <w:szCs w:val="24"/>
        </w:rPr>
        <w:tab/>
      </w:r>
      <w:r w:rsidRPr="00247ACB">
        <w:rPr>
          <w:rFonts w:ascii="Times New Roman" w:hAnsi="Times New Roman"/>
          <w:spacing w:val="-2"/>
          <w:w w:val="90"/>
          <w:sz w:val="24"/>
          <w:szCs w:val="24"/>
        </w:rPr>
        <w:t>«П</w:t>
      </w:r>
      <w:r w:rsidRPr="00247ACB">
        <w:rPr>
          <w:rFonts w:ascii="Times New Roman" w:hAnsi="Times New Roman"/>
          <w:w w:val="90"/>
          <w:sz w:val="24"/>
          <w:szCs w:val="24"/>
        </w:rPr>
        <w:t>а</w:t>
      </w:r>
      <w:r w:rsidRPr="00247ACB">
        <w:rPr>
          <w:rFonts w:ascii="Times New Roman" w:hAnsi="Times New Roman"/>
          <w:spacing w:val="1"/>
          <w:w w:val="90"/>
          <w:sz w:val="24"/>
          <w:szCs w:val="24"/>
        </w:rPr>
        <w:t>р</w:t>
      </w:r>
      <w:r w:rsidRPr="00247ACB">
        <w:rPr>
          <w:rFonts w:ascii="Times New Roman" w:hAnsi="Times New Roman"/>
          <w:w w:val="90"/>
          <w:sz w:val="24"/>
          <w:szCs w:val="24"/>
        </w:rPr>
        <w:t xml:space="preserve">ы </w:t>
      </w:r>
      <w:r w:rsidRPr="00247ACB">
        <w:rPr>
          <w:rFonts w:ascii="Times New Roman" w:hAnsi="Times New Roman"/>
          <w:spacing w:val="-2"/>
          <w:w w:val="90"/>
          <w:sz w:val="24"/>
          <w:szCs w:val="24"/>
        </w:rPr>
        <w:t>к</w:t>
      </w:r>
      <w:r w:rsidRPr="00247ACB">
        <w:rPr>
          <w:rFonts w:ascii="Times New Roman" w:hAnsi="Times New Roman"/>
          <w:spacing w:val="1"/>
          <w:w w:val="90"/>
          <w:sz w:val="24"/>
          <w:szCs w:val="24"/>
        </w:rPr>
        <w:t>о</w:t>
      </w:r>
      <w:r w:rsidRPr="00247ACB">
        <w:rPr>
          <w:rFonts w:ascii="Times New Roman" w:hAnsi="Times New Roman"/>
          <w:w w:val="90"/>
          <w:sz w:val="24"/>
          <w:szCs w:val="24"/>
        </w:rPr>
        <w:t>н</w:t>
      </w:r>
      <w:r w:rsidRPr="00247ACB">
        <w:rPr>
          <w:rFonts w:ascii="Times New Roman" w:hAnsi="Times New Roman"/>
          <w:spacing w:val="-3"/>
          <w:w w:val="90"/>
          <w:sz w:val="24"/>
          <w:szCs w:val="24"/>
        </w:rPr>
        <w:t>т</w:t>
      </w:r>
      <w:r w:rsidRPr="00247ACB">
        <w:rPr>
          <w:rFonts w:ascii="Times New Roman" w:hAnsi="Times New Roman"/>
          <w:spacing w:val="1"/>
          <w:w w:val="90"/>
          <w:sz w:val="24"/>
          <w:szCs w:val="24"/>
        </w:rPr>
        <w:t>р</w:t>
      </w:r>
      <w:r w:rsidRPr="00247ACB">
        <w:rPr>
          <w:rFonts w:ascii="Times New Roman" w:hAnsi="Times New Roman"/>
          <w:w w:val="90"/>
          <w:sz w:val="24"/>
          <w:szCs w:val="24"/>
        </w:rPr>
        <w:t>ас</w:t>
      </w:r>
      <w:r w:rsidRPr="00247ACB">
        <w:rPr>
          <w:rFonts w:ascii="Times New Roman" w:hAnsi="Times New Roman"/>
          <w:spacing w:val="-3"/>
          <w:w w:val="90"/>
          <w:sz w:val="24"/>
          <w:szCs w:val="24"/>
        </w:rPr>
        <w:t>т</w:t>
      </w:r>
      <w:r w:rsidRPr="00247ACB">
        <w:rPr>
          <w:rFonts w:ascii="Times New Roman" w:hAnsi="Times New Roman"/>
          <w:w w:val="90"/>
          <w:sz w:val="24"/>
          <w:szCs w:val="24"/>
        </w:rPr>
        <w:t>н</w:t>
      </w:r>
      <w:r w:rsidRPr="00247ACB">
        <w:rPr>
          <w:rFonts w:ascii="Times New Roman" w:hAnsi="Times New Roman"/>
          <w:spacing w:val="-2"/>
          <w:w w:val="90"/>
          <w:sz w:val="24"/>
          <w:szCs w:val="24"/>
        </w:rPr>
        <w:t>ы</w:t>
      </w:r>
      <w:r w:rsidRPr="00247ACB">
        <w:rPr>
          <w:rFonts w:ascii="Times New Roman" w:hAnsi="Times New Roman"/>
          <w:w w:val="90"/>
          <w:sz w:val="24"/>
          <w:szCs w:val="24"/>
        </w:rPr>
        <w:t>х</w:t>
      </w:r>
      <w:r w:rsidRPr="00247ACB">
        <w:rPr>
          <w:rFonts w:ascii="Times New Roman" w:hAnsi="Times New Roman"/>
          <w:sz w:val="24"/>
          <w:szCs w:val="24"/>
        </w:rPr>
        <w:t xml:space="preserve"> </w:t>
      </w:r>
      <w:r w:rsidRPr="00247ACB">
        <w:rPr>
          <w:rFonts w:ascii="Times New Roman" w:hAnsi="Times New Roman"/>
          <w:w w:val="90"/>
          <w:sz w:val="24"/>
          <w:szCs w:val="24"/>
        </w:rPr>
        <w:t>ц</w:t>
      </w:r>
      <w:r w:rsidRPr="00247ACB">
        <w:rPr>
          <w:rFonts w:ascii="Times New Roman" w:hAnsi="Times New Roman"/>
          <w:spacing w:val="-1"/>
          <w:w w:val="90"/>
          <w:sz w:val="24"/>
          <w:szCs w:val="24"/>
        </w:rPr>
        <w:t>в</w:t>
      </w:r>
      <w:r w:rsidRPr="00247ACB">
        <w:rPr>
          <w:rFonts w:ascii="Times New Roman" w:hAnsi="Times New Roman"/>
          <w:w w:val="90"/>
          <w:sz w:val="24"/>
          <w:szCs w:val="24"/>
        </w:rPr>
        <w:t>е</w:t>
      </w:r>
      <w:r w:rsidRPr="00247ACB">
        <w:rPr>
          <w:rFonts w:ascii="Times New Roman" w:hAnsi="Times New Roman"/>
          <w:spacing w:val="-1"/>
          <w:w w:val="90"/>
          <w:sz w:val="24"/>
          <w:szCs w:val="24"/>
        </w:rPr>
        <w:t>т</w:t>
      </w:r>
      <w:r w:rsidRPr="00247ACB">
        <w:rPr>
          <w:rFonts w:ascii="Times New Roman" w:hAnsi="Times New Roman"/>
          <w:spacing w:val="1"/>
          <w:w w:val="90"/>
          <w:sz w:val="24"/>
          <w:szCs w:val="24"/>
        </w:rPr>
        <w:t>о</w:t>
      </w:r>
      <w:r w:rsidRPr="00247ACB">
        <w:rPr>
          <w:rFonts w:ascii="Times New Roman" w:hAnsi="Times New Roman"/>
          <w:spacing w:val="-1"/>
          <w:w w:val="90"/>
          <w:sz w:val="24"/>
          <w:szCs w:val="24"/>
        </w:rPr>
        <w:t>в</w:t>
      </w:r>
      <w:r w:rsidRPr="00247ACB">
        <w:rPr>
          <w:rFonts w:ascii="Times New Roman" w:hAnsi="Times New Roman"/>
          <w:w w:val="90"/>
          <w:sz w:val="24"/>
          <w:szCs w:val="24"/>
        </w:rPr>
        <w:t>).</w:t>
      </w:r>
      <w:proofErr w:type="gramEnd"/>
    </w:p>
    <w:p w:rsidR="00633A2B" w:rsidRPr="00247ACB" w:rsidRDefault="00BB7200" w:rsidP="00247ACB">
      <w:pPr>
        <w:pStyle w:val="a5"/>
        <w:jc w:val="both"/>
        <w:rPr>
          <w:rFonts w:ascii="Times New Roman" w:eastAsia="Arial Unicode MS" w:hAnsi="Times New Roman"/>
          <w:bCs/>
          <w:color w:val="000000"/>
          <w:kern w:val="3"/>
          <w:sz w:val="24"/>
          <w:szCs w:val="24"/>
          <w:lang w:bidi="en-US"/>
        </w:rPr>
      </w:pPr>
      <w:r w:rsidRPr="00247ACB">
        <w:rPr>
          <w:rFonts w:ascii="Times New Roman" w:hAnsi="Times New Roman"/>
          <w:sz w:val="24"/>
          <w:szCs w:val="24"/>
        </w:rPr>
        <w:t xml:space="preserve">1.11 Тема: </w:t>
      </w:r>
      <w:r w:rsidR="00122860" w:rsidRPr="00247ACB">
        <w:rPr>
          <w:rFonts w:ascii="Times New Roman" w:hAnsi="Times New Roman"/>
          <w:b/>
          <w:sz w:val="24"/>
          <w:szCs w:val="24"/>
        </w:rPr>
        <w:t>"Разноцветная черепаха"  - творческая композиция.</w:t>
      </w:r>
      <w:r w:rsidR="00AD6BEE" w:rsidRPr="00247ACB">
        <w:rPr>
          <w:rFonts w:ascii="Times New Roman" w:hAnsi="Times New Roman"/>
          <w:b/>
          <w:sz w:val="24"/>
          <w:szCs w:val="24"/>
        </w:rPr>
        <w:t xml:space="preserve"> </w:t>
      </w:r>
      <w:r w:rsidR="00AD6BEE" w:rsidRPr="00247ACB">
        <w:rPr>
          <w:rFonts w:ascii="Times New Roman" w:hAnsi="Times New Roman"/>
          <w:sz w:val="24"/>
          <w:szCs w:val="24"/>
        </w:rPr>
        <w:t>Закрепление  зна</w:t>
      </w:r>
      <w:r w:rsidR="000D62EE" w:rsidRPr="00247ACB">
        <w:rPr>
          <w:rFonts w:ascii="Times New Roman" w:hAnsi="Times New Roman"/>
          <w:sz w:val="24"/>
          <w:szCs w:val="24"/>
        </w:rPr>
        <w:t xml:space="preserve">ний, умений, навыков  по </w:t>
      </w:r>
      <w:proofErr w:type="spellStart"/>
      <w:r w:rsidR="000D62EE" w:rsidRPr="00247ACB">
        <w:rPr>
          <w:rFonts w:ascii="Times New Roman" w:hAnsi="Times New Roman"/>
          <w:sz w:val="24"/>
          <w:szCs w:val="24"/>
        </w:rPr>
        <w:t>цветове</w:t>
      </w:r>
      <w:r w:rsidR="00AD6BEE" w:rsidRPr="00247ACB">
        <w:rPr>
          <w:rFonts w:ascii="Times New Roman" w:hAnsi="Times New Roman"/>
          <w:sz w:val="24"/>
          <w:szCs w:val="24"/>
        </w:rPr>
        <w:t>дению</w:t>
      </w:r>
      <w:proofErr w:type="spellEnd"/>
      <w:r w:rsidR="00AD6BEE" w:rsidRPr="00247ACB">
        <w:rPr>
          <w:rFonts w:ascii="Times New Roman" w:hAnsi="Times New Roman"/>
          <w:sz w:val="24"/>
          <w:szCs w:val="24"/>
        </w:rPr>
        <w:t>.</w:t>
      </w:r>
      <w:r w:rsidR="007F39CF">
        <w:rPr>
          <w:rFonts w:ascii="Times New Roman" w:hAnsi="Times New Roman"/>
          <w:sz w:val="24"/>
          <w:szCs w:val="24"/>
        </w:rPr>
        <w:t xml:space="preserve"> Создать эс</w:t>
      </w:r>
      <w:r w:rsidR="00AA58F3">
        <w:rPr>
          <w:rFonts w:ascii="Times New Roman" w:hAnsi="Times New Roman"/>
          <w:sz w:val="24"/>
          <w:szCs w:val="24"/>
        </w:rPr>
        <w:t xml:space="preserve">киз черепахи. </w:t>
      </w:r>
      <w:r w:rsidR="00AD6BEE" w:rsidRPr="00247ACB">
        <w:rPr>
          <w:rFonts w:ascii="Times New Roman" w:hAnsi="Times New Roman"/>
          <w:sz w:val="24"/>
          <w:szCs w:val="24"/>
        </w:rPr>
        <w:t>Декоративное заполнение-украшение панциря черепахи.</w:t>
      </w:r>
      <w:r w:rsidR="00633A2B" w:rsidRPr="00247ACB">
        <w:rPr>
          <w:rFonts w:ascii="Times New Roman" w:hAnsi="Times New Roman"/>
          <w:sz w:val="24"/>
          <w:szCs w:val="24"/>
        </w:rPr>
        <w:t xml:space="preserve"> </w:t>
      </w:r>
    </w:p>
    <w:p w:rsidR="00BB7200" w:rsidRPr="00247ACB" w:rsidRDefault="00BB7200" w:rsidP="00247ACB">
      <w:pPr>
        <w:pStyle w:val="a5"/>
        <w:jc w:val="both"/>
        <w:rPr>
          <w:rFonts w:ascii="Times New Roman" w:eastAsia="Arial Unicode MS" w:hAnsi="Times New Roman"/>
          <w:b/>
          <w:color w:val="000000"/>
          <w:kern w:val="3"/>
          <w:sz w:val="24"/>
          <w:szCs w:val="24"/>
          <w:lang w:bidi="en-US"/>
        </w:rPr>
      </w:pPr>
      <w:r w:rsidRPr="00247ACB">
        <w:rPr>
          <w:rFonts w:ascii="Times New Roman" w:hAnsi="Times New Roman"/>
          <w:sz w:val="24"/>
          <w:szCs w:val="24"/>
        </w:rPr>
        <w:t xml:space="preserve">1.12 Тема: </w:t>
      </w:r>
      <w:r w:rsidR="00122860" w:rsidRPr="00247ACB">
        <w:rPr>
          <w:rFonts w:ascii="Times New Roman" w:hAnsi="Times New Roman"/>
          <w:b/>
          <w:sz w:val="24"/>
          <w:szCs w:val="24"/>
        </w:rPr>
        <w:t>"Разноцветная черепаха"  - работа в цвете.</w:t>
      </w:r>
      <w:r w:rsidR="00633A2B" w:rsidRPr="00247ACB">
        <w:rPr>
          <w:rFonts w:ascii="Times New Roman" w:hAnsi="Times New Roman"/>
          <w:sz w:val="24"/>
          <w:szCs w:val="24"/>
        </w:rPr>
        <w:t xml:space="preserve"> Формировать навыки пользования цветом, рисовать и раскрашивать замкнутые формы. Обобщение и завершение работы. Формировать восприятие особенностей различных объектов для уточнения их формы, пропорций, цвета, фактуры.</w:t>
      </w:r>
      <w:r w:rsidR="00633A2B" w:rsidRPr="00247ACB">
        <w:rPr>
          <w:rFonts w:ascii="Times New Roman" w:hAnsi="Times New Roman"/>
          <w:spacing w:val="-2"/>
          <w:w w:val="95"/>
          <w:sz w:val="24"/>
          <w:szCs w:val="24"/>
        </w:rPr>
        <w:t xml:space="preserve"> И</w:t>
      </w:r>
      <w:r w:rsidR="00633A2B" w:rsidRPr="00247ACB">
        <w:rPr>
          <w:rFonts w:ascii="Times New Roman" w:hAnsi="Times New Roman"/>
          <w:w w:val="95"/>
          <w:sz w:val="24"/>
          <w:szCs w:val="24"/>
        </w:rPr>
        <w:t>сп</w:t>
      </w:r>
      <w:r w:rsidR="00633A2B" w:rsidRPr="00247ACB">
        <w:rPr>
          <w:rFonts w:ascii="Times New Roman" w:hAnsi="Times New Roman"/>
          <w:spacing w:val="1"/>
          <w:w w:val="95"/>
          <w:sz w:val="24"/>
          <w:szCs w:val="24"/>
        </w:rPr>
        <w:t>о</w:t>
      </w:r>
      <w:r w:rsidR="00633A2B" w:rsidRPr="00247ACB">
        <w:rPr>
          <w:rFonts w:ascii="Times New Roman" w:hAnsi="Times New Roman"/>
          <w:spacing w:val="-2"/>
          <w:w w:val="95"/>
          <w:sz w:val="24"/>
          <w:szCs w:val="24"/>
        </w:rPr>
        <w:t>ль</w:t>
      </w:r>
      <w:r w:rsidR="00633A2B" w:rsidRPr="00247ACB">
        <w:rPr>
          <w:rFonts w:ascii="Times New Roman" w:hAnsi="Times New Roman"/>
          <w:spacing w:val="-4"/>
          <w:w w:val="95"/>
          <w:sz w:val="24"/>
          <w:szCs w:val="24"/>
        </w:rPr>
        <w:t>з</w:t>
      </w:r>
      <w:r w:rsidR="00633A2B" w:rsidRPr="00247ACB">
        <w:rPr>
          <w:rFonts w:ascii="Times New Roman" w:hAnsi="Times New Roman"/>
          <w:spacing w:val="1"/>
          <w:w w:val="95"/>
          <w:sz w:val="24"/>
          <w:szCs w:val="24"/>
        </w:rPr>
        <w:t>о</w:t>
      </w:r>
      <w:r w:rsidR="00633A2B" w:rsidRPr="00247ACB">
        <w:rPr>
          <w:rFonts w:ascii="Times New Roman" w:hAnsi="Times New Roman"/>
          <w:spacing w:val="-2"/>
          <w:w w:val="95"/>
          <w:sz w:val="24"/>
          <w:szCs w:val="24"/>
        </w:rPr>
        <w:t>в</w:t>
      </w:r>
      <w:r w:rsidR="00633A2B" w:rsidRPr="00247ACB">
        <w:rPr>
          <w:rFonts w:ascii="Times New Roman" w:hAnsi="Times New Roman"/>
          <w:w w:val="95"/>
          <w:sz w:val="24"/>
          <w:szCs w:val="24"/>
        </w:rPr>
        <w:t>а</w:t>
      </w:r>
      <w:r w:rsidR="00633A2B" w:rsidRPr="00247ACB">
        <w:rPr>
          <w:rFonts w:ascii="Times New Roman" w:hAnsi="Times New Roman"/>
          <w:spacing w:val="-2"/>
          <w:w w:val="95"/>
          <w:sz w:val="24"/>
          <w:szCs w:val="24"/>
        </w:rPr>
        <w:t>н</w:t>
      </w:r>
      <w:r w:rsidR="00633A2B" w:rsidRPr="00247ACB">
        <w:rPr>
          <w:rFonts w:ascii="Times New Roman" w:hAnsi="Times New Roman"/>
          <w:w w:val="95"/>
          <w:sz w:val="24"/>
          <w:szCs w:val="24"/>
        </w:rPr>
        <w:t>ие</w:t>
      </w:r>
      <w:r w:rsidR="00633A2B" w:rsidRPr="00247ACB">
        <w:rPr>
          <w:rFonts w:ascii="Times New Roman" w:hAnsi="Times New Roman"/>
          <w:w w:val="80"/>
          <w:sz w:val="24"/>
          <w:szCs w:val="24"/>
        </w:rPr>
        <w:t xml:space="preserve"> </w:t>
      </w:r>
      <w:r w:rsidR="00633A2B" w:rsidRPr="00247ACB">
        <w:rPr>
          <w:rFonts w:ascii="Times New Roman" w:hAnsi="Times New Roman"/>
          <w:w w:val="90"/>
          <w:sz w:val="24"/>
          <w:szCs w:val="24"/>
        </w:rPr>
        <w:t>ф</w:t>
      </w:r>
      <w:r w:rsidR="00633A2B" w:rsidRPr="00247ACB">
        <w:rPr>
          <w:rFonts w:ascii="Times New Roman" w:hAnsi="Times New Roman"/>
          <w:spacing w:val="-1"/>
          <w:w w:val="90"/>
          <w:sz w:val="24"/>
          <w:szCs w:val="24"/>
        </w:rPr>
        <w:t>о</w:t>
      </w:r>
      <w:r w:rsidR="00633A2B" w:rsidRPr="00247ACB">
        <w:rPr>
          <w:rFonts w:ascii="Times New Roman" w:hAnsi="Times New Roman"/>
          <w:spacing w:val="1"/>
          <w:w w:val="90"/>
          <w:sz w:val="24"/>
          <w:szCs w:val="24"/>
        </w:rPr>
        <w:t>р</w:t>
      </w:r>
      <w:r w:rsidR="00633A2B" w:rsidRPr="00247ACB">
        <w:rPr>
          <w:rFonts w:ascii="Times New Roman" w:hAnsi="Times New Roman"/>
          <w:w w:val="90"/>
          <w:sz w:val="24"/>
          <w:szCs w:val="24"/>
        </w:rPr>
        <w:t>ма</w:t>
      </w:r>
      <w:r w:rsidR="00633A2B" w:rsidRPr="00247ACB">
        <w:rPr>
          <w:rFonts w:ascii="Times New Roman" w:hAnsi="Times New Roman"/>
          <w:spacing w:val="-1"/>
          <w:w w:val="90"/>
          <w:sz w:val="24"/>
          <w:szCs w:val="24"/>
        </w:rPr>
        <w:t>т</w:t>
      </w:r>
      <w:r w:rsidR="00633A2B" w:rsidRPr="00247ACB">
        <w:rPr>
          <w:rFonts w:ascii="Times New Roman" w:hAnsi="Times New Roman"/>
          <w:w w:val="90"/>
          <w:sz w:val="24"/>
          <w:szCs w:val="24"/>
        </w:rPr>
        <w:t>а</w:t>
      </w:r>
      <w:r w:rsidR="00633A2B" w:rsidRPr="00247ACB">
        <w:rPr>
          <w:rFonts w:ascii="Times New Roman" w:hAnsi="Times New Roman"/>
          <w:spacing w:val="-7"/>
          <w:w w:val="90"/>
          <w:sz w:val="24"/>
          <w:szCs w:val="24"/>
        </w:rPr>
        <w:t xml:space="preserve"> </w:t>
      </w:r>
      <w:r w:rsidR="00633A2B" w:rsidRPr="00247ACB">
        <w:rPr>
          <w:rFonts w:ascii="Times New Roman" w:hAnsi="Times New Roman"/>
          <w:spacing w:val="-4"/>
          <w:w w:val="90"/>
          <w:sz w:val="24"/>
          <w:szCs w:val="24"/>
        </w:rPr>
        <w:t>А</w:t>
      </w:r>
      <w:r w:rsidR="00633A2B" w:rsidRPr="00247ACB">
        <w:rPr>
          <w:rFonts w:ascii="Times New Roman" w:hAnsi="Times New Roman"/>
          <w:w w:val="90"/>
          <w:sz w:val="24"/>
          <w:szCs w:val="24"/>
        </w:rPr>
        <w:t>3,</w:t>
      </w:r>
      <w:r w:rsidR="00633A2B" w:rsidRPr="00247ACB">
        <w:rPr>
          <w:rFonts w:ascii="Times New Roman" w:hAnsi="Times New Roman"/>
          <w:spacing w:val="1"/>
          <w:w w:val="90"/>
          <w:sz w:val="24"/>
          <w:szCs w:val="24"/>
        </w:rPr>
        <w:t xml:space="preserve">  </w:t>
      </w:r>
      <w:r w:rsidR="00633A2B" w:rsidRPr="00247ACB">
        <w:rPr>
          <w:rFonts w:ascii="Times New Roman" w:hAnsi="Times New Roman"/>
          <w:w w:val="90"/>
          <w:sz w:val="24"/>
          <w:szCs w:val="24"/>
        </w:rPr>
        <w:t>пас</w:t>
      </w:r>
      <w:r w:rsidR="00633A2B" w:rsidRPr="00247ACB">
        <w:rPr>
          <w:rFonts w:ascii="Times New Roman" w:hAnsi="Times New Roman"/>
          <w:spacing w:val="-1"/>
          <w:w w:val="90"/>
          <w:sz w:val="24"/>
          <w:szCs w:val="24"/>
        </w:rPr>
        <w:t>т</w:t>
      </w:r>
      <w:r w:rsidR="00633A2B" w:rsidRPr="00247ACB">
        <w:rPr>
          <w:rFonts w:ascii="Times New Roman" w:hAnsi="Times New Roman"/>
          <w:w w:val="90"/>
          <w:sz w:val="24"/>
          <w:szCs w:val="24"/>
        </w:rPr>
        <w:t>е</w:t>
      </w:r>
      <w:r w:rsidR="00633A2B" w:rsidRPr="00247ACB">
        <w:rPr>
          <w:rFonts w:ascii="Times New Roman" w:hAnsi="Times New Roman"/>
          <w:spacing w:val="-5"/>
          <w:w w:val="90"/>
          <w:sz w:val="24"/>
          <w:szCs w:val="24"/>
        </w:rPr>
        <w:t>л</w:t>
      </w:r>
      <w:r w:rsidR="00633A2B" w:rsidRPr="00247ACB">
        <w:rPr>
          <w:rFonts w:ascii="Times New Roman" w:hAnsi="Times New Roman"/>
          <w:w w:val="90"/>
          <w:sz w:val="24"/>
          <w:szCs w:val="24"/>
        </w:rPr>
        <w:t>и.</w:t>
      </w:r>
    </w:p>
    <w:p w:rsidR="0098291F" w:rsidRDefault="00BB7200" w:rsidP="00667E67">
      <w:pPr>
        <w:pStyle w:val="a5"/>
        <w:rPr>
          <w:rFonts w:ascii="Times New Roman" w:hAnsi="Times New Roman"/>
          <w:w w:val="90"/>
          <w:sz w:val="24"/>
          <w:szCs w:val="24"/>
        </w:rPr>
      </w:pPr>
      <w:r w:rsidRPr="00247ACB">
        <w:rPr>
          <w:rFonts w:ascii="Times New Roman" w:eastAsia="Arial Unicode MS" w:hAnsi="Times New Roman"/>
          <w:color w:val="000000"/>
          <w:kern w:val="3"/>
          <w:sz w:val="24"/>
          <w:szCs w:val="24"/>
          <w:lang w:bidi="en-US"/>
        </w:rPr>
        <w:t xml:space="preserve">1.13 Тема: </w:t>
      </w:r>
      <w:r w:rsidR="00122860" w:rsidRPr="00247ACB">
        <w:rPr>
          <w:rFonts w:ascii="Times New Roman" w:hAnsi="Times New Roman"/>
          <w:b/>
          <w:sz w:val="24"/>
          <w:szCs w:val="24"/>
        </w:rPr>
        <w:t>Многообразие оттенков цвета. "Кисть рябины красной". Смешивание техник</w:t>
      </w:r>
      <w:r w:rsidR="00633A2B" w:rsidRPr="00247ACB">
        <w:rPr>
          <w:rFonts w:ascii="Times New Roman" w:hAnsi="Times New Roman"/>
          <w:b/>
          <w:sz w:val="24"/>
          <w:szCs w:val="24"/>
        </w:rPr>
        <w:t xml:space="preserve"> </w:t>
      </w:r>
      <w:r w:rsidR="00122860" w:rsidRPr="00247ACB">
        <w:rPr>
          <w:rFonts w:ascii="Times New Roman" w:hAnsi="Times New Roman"/>
          <w:b/>
          <w:sz w:val="24"/>
          <w:szCs w:val="24"/>
        </w:rPr>
        <w:t>(пастель, пластилин)</w:t>
      </w:r>
      <w:r w:rsidR="00633A2B" w:rsidRPr="00247ACB">
        <w:rPr>
          <w:rFonts w:ascii="Times New Roman" w:hAnsi="Times New Roman"/>
          <w:b/>
          <w:sz w:val="24"/>
          <w:szCs w:val="24"/>
        </w:rPr>
        <w:t>.</w:t>
      </w:r>
      <w:r w:rsidR="00943520">
        <w:rPr>
          <w:rFonts w:ascii="Times New Roman" w:hAnsi="Times New Roman"/>
          <w:b/>
          <w:sz w:val="24"/>
          <w:szCs w:val="24"/>
        </w:rPr>
        <w:t xml:space="preserve"> </w:t>
      </w:r>
      <w:r w:rsidR="00943520" w:rsidRPr="00943520">
        <w:rPr>
          <w:rFonts w:ascii="Times New Roman" w:hAnsi="Times New Roman"/>
          <w:sz w:val="24"/>
          <w:szCs w:val="24"/>
        </w:rPr>
        <w:t>Создать</w:t>
      </w:r>
      <w:r w:rsidR="00943520">
        <w:rPr>
          <w:rFonts w:ascii="Times New Roman" w:hAnsi="Times New Roman"/>
          <w:sz w:val="24"/>
          <w:szCs w:val="24"/>
        </w:rPr>
        <w:t xml:space="preserve"> эскиз в карандаше </w:t>
      </w:r>
      <w:proofErr w:type="gramStart"/>
      <w:r w:rsidR="00943520">
        <w:rPr>
          <w:rFonts w:ascii="Times New Roman" w:hAnsi="Times New Roman"/>
          <w:sz w:val="24"/>
          <w:szCs w:val="24"/>
        </w:rPr>
        <w:t>-«</w:t>
      </w:r>
      <w:proofErr w:type="gramEnd"/>
      <w:r w:rsidR="00943520">
        <w:rPr>
          <w:rFonts w:ascii="Times New Roman" w:hAnsi="Times New Roman"/>
          <w:sz w:val="24"/>
          <w:szCs w:val="24"/>
        </w:rPr>
        <w:t>кисть рябины» или «букет рябины в вазе»</w:t>
      </w:r>
      <w:r w:rsidR="00633A2B" w:rsidRPr="00943520">
        <w:rPr>
          <w:rFonts w:ascii="Times New Roman" w:hAnsi="Times New Roman"/>
          <w:sz w:val="24"/>
          <w:szCs w:val="24"/>
        </w:rPr>
        <w:t xml:space="preserve"> </w:t>
      </w:r>
      <w:r w:rsidR="00633A2B" w:rsidRPr="00247ACB">
        <w:rPr>
          <w:rFonts w:ascii="Times New Roman" w:hAnsi="Times New Roman"/>
          <w:sz w:val="24"/>
          <w:szCs w:val="24"/>
        </w:rPr>
        <w:t>Знакомство с возможностью сочетани</w:t>
      </w:r>
      <w:r w:rsidR="0098291F">
        <w:rPr>
          <w:rFonts w:ascii="Times New Roman" w:hAnsi="Times New Roman"/>
          <w:sz w:val="24"/>
          <w:szCs w:val="24"/>
        </w:rPr>
        <w:t xml:space="preserve">я различных материалов, с целью  </w:t>
      </w:r>
      <w:r w:rsidR="00633A2B" w:rsidRPr="00247ACB">
        <w:rPr>
          <w:rFonts w:ascii="Times New Roman" w:hAnsi="Times New Roman"/>
          <w:sz w:val="24"/>
          <w:szCs w:val="24"/>
        </w:rPr>
        <w:t xml:space="preserve">передачи характера, материальности и объёма натуры. Создать условия для самостоятельного освоения учащимися способов и приемов изображения ветки рябины, на основе доступных средств художественно-образной выразительности (цвет, пятно, линия, форма, ритм, динамика) в их единстве. </w:t>
      </w:r>
      <w:r w:rsidR="00633A2B" w:rsidRPr="00247ACB">
        <w:rPr>
          <w:rFonts w:ascii="Times New Roman" w:hAnsi="Times New Roman"/>
          <w:spacing w:val="-2"/>
          <w:w w:val="95"/>
          <w:sz w:val="24"/>
          <w:szCs w:val="24"/>
        </w:rPr>
        <w:t>И</w:t>
      </w:r>
      <w:r w:rsidR="00633A2B" w:rsidRPr="00247ACB">
        <w:rPr>
          <w:rFonts w:ascii="Times New Roman" w:hAnsi="Times New Roman"/>
          <w:w w:val="95"/>
          <w:sz w:val="24"/>
          <w:szCs w:val="24"/>
        </w:rPr>
        <w:t>сп</w:t>
      </w:r>
      <w:r w:rsidR="00633A2B" w:rsidRPr="00247ACB">
        <w:rPr>
          <w:rFonts w:ascii="Times New Roman" w:hAnsi="Times New Roman"/>
          <w:spacing w:val="1"/>
          <w:w w:val="95"/>
          <w:sz w:val="24"/>
          <w:szCs w:val="24"/>
        </w:rPr>
        <w:t>о</w:t>
      </w:r>
      <w:r w:rsidR="00633A2B" w:rsidRPr="00247ACB">
        <w:rPr>
          <w:rFonts w:ascii="Times New Roman" w:hAnsi="Times New Roman"/>
          <w:spacing w:val="-2"/>
          <w:w w:val="95"/>
          <w:sz w:val="24"/>
          <w:szCs w:val="24"/>
        </w:rPr>
        <w:t>ль</w:t>
      </w:r>
      <w:r w:rsidR="00633A2B" w:rsidRPr="00247ACB">
        <w:rPr>
          <w:rFonts w:ascii="Times New Roman" w:hAnsi="Times New Roman"/>
          <w:spacing w:val="-4"/>
          <w:w w:val="95"/>
          <w:sz w:val="24"/>
          <w:szCs w:val="24"/>
        </w:rPr>
        <w:t>з</w:t>
      </w:r>
      <w:r w:rsidR="00633A2B" w:rsidRPr="00247ACB">
        <w:rPr>
          <w:rFonts w:ascii="Times New Roman" w:hAnsi="Times New Roman"/>
          <w:spacing w:val="1"/>
          <w:w w:val="95"/>
          <w:sz w:val="24"/>
          <w:szCs w:val="24"/>
        </w:rPr>
        <w:t>о</w:t>
      </w:r>
      <w:r w:rsidR="00633A2B" w:rsidRPr="00247ACB">
        <w:rPr>
          <w:rFonts w:ascii="Times New Roman" w:hAnsi="Times New Roman"/>
          <w:spacing w:val="-2"/>
          <w:w w:val="95"/>
          <w:sz w:val="24"/>
          <w:szCs w:val="24"/>
        </w:rPr>
        <w:t>в</w:t>
      </w:r>
      <w:r w:rsidR="00633A2B" w:rsidRPr="00247ACB">
        <w:rPr>
          <w:rFonts w:ascii="Times New Roman" w:hAnsi="Times New Roman"/>
          <w:w w:val="95"/>
          <w:sz w:val="24"/>
          <w:szCs w:val="24"/>
        </w:rPr>
        <w:t>а</w:t>
      </w:r>
      <w:r w:rsidR="00633A2B" w:rsidRPr="00247ACB">
        <w:rPr>
          <w:rFonts w:ascii="Times New Roman" w:hAnsi="Times New Roman"/>
          <w:spacing w:val="-2"/>
          <w:w w:val="95"/>
          <w:sz w:val="24"/>
          <w:szCs w:val="24"/>
        </w:rPr>
        <w:t>н</w:t>
      </w:r>
      <w:r w:rsidR="00633A2B" w:rsidRPr="00247ACB">
        <w:rPr>
          <w:rFonts w:ascii="Times New Roman" w:hAnsi="Times New Roman"/>
          <w:w w:val="95"/>
          <w:sz w:val="24"/>
          <w:szCs w:val="24"/>
        </w:rPr>
        <w:t>ие</w:t>
      </w:r>
      <w:r w:rsidR="00633A2B" w:rsidRPr="00247ACB">
        <w:rPr>
          <w:rFonts w:ascii="Times New Roman" w:hAnsi="Times New Roman"/>
          <w:w w:val="80"/>
          <w:sz w:val="24"/>
          <w:szCs w:val="24"/>
        </w:rPr>
        <w:t xml:space="preserve"> </w:t>
      </w:r>
      <w:r w:rsidR="00633A2B" w:rsidRPr="00247ACB">
        <w:rPr>
          <w:rFonts w:ascii="Times New Roman" w:hAnsi="Times New Roman"/>
          <w:w w:val="90"/>
          <w:sz w:val="24"/>
          <w:szCs w:val="24"/>
        </w:rPr>
        <w:t>ф</w:t>
      </w:r>
      <w:r w:rsidR="00633A2B" w:rsidRPr="00247ACB">
        <w:rPr>
          <w:rFonts w:ascii="Times New Roman" w:hAnsi="Times New Roman"/>
          <w:spacing w:val="-1"/>
          <w:w w:val="90"/>
          <w:sz w:val="24"/>
          <w:szCs w:val="24"/>
        </w:rPr>
        <w:t>о</w:t>
      </w:r>
      <w:r w:rsidR="00633A2B" w:rsidRPr="00247ACB">
        <w:rPr>
          <w:rFonts w:ascii="Times New Roman" w:hAnsi="Times New Roman"/>
          <w:spacing w:val="1"/>
          <w:w w:val="90"/>
          <w:sz w:val="24"/>
          <w:szCs w:val="24"/>
        </w:rPr>
        <w:t>р</w:t>
      </w:r>
      <w:r w:rsidR="00633A2B" w:rsidRPr="00247ACB">
        <w:rPr>
          <w:rFonts w:ascii="Times New Roman" w:hAnsi="Times New Roman"/>
          <w:w w:val="90"/>
          <w:sz w:val="24"/>
          <w:szCs w:val="24"/>
        </w:rPr>
        <w:t>ма</w:t>
      </w:r>
      <w:r w:rsidR="00633A2B" w:rsidRPr="00247ACB">
        <w:rPr>
          <w:rFonts w:ascii="Times New Roman" w:hAnsi="Times New Roman"/>
          <w:spacing w:val="-1"/>
          <w:w w:val="90"/>
          <w:sz w:val="24"/>
          <w:szCs w:val="24"/>
        </w:rPr>
        <w:t>т</w:t>
      </w:r>
      <w:r w:rsidR="00633A2B" w:rsidRPr="00247ACB">
        <w:rPr>
          <w:rFonts w:ascii="Times New Roman" w:hAnsi="Times New Roman"/>
          <w:w w:val="90"/>
          <w:sz w:val="24"/>
          <w:szCs w:val="24"/>
        </w:rPr>
        <w:t>а</w:t>
      </w:r>
      <w:r w:rsidR="00633A2B" w:rsidRPr="00247ACB">
        <w:rPr>
          <w:rFonts w:ascii="Times New Roman" w:hAnsi="Times New Roman"/>
          <w:spacing w:val="-7"/>
          <w:w w:val="90"/>
          <w:sz w:val="24"/>
          <w:szCs w:val="24"/>
        </w:rPr>
        <w:t xml:space="preserve"> </w:t>
      </w:r>
      <w:r w:rsidR="00633A2B" w:rsidRPr="00247ACB">
        <w:rPr>
          <w:rFonts w:ascii="Times New Roman" w:hAnsi="Times New Roman"/>
          <w:spacing w:val="-4"/>
          <w:w w:val="90"/>
          <w:sz w:val="24"/>
          <w:szCs w:val="24"/>
        </w:rPr>
        <w:t>А</w:t>
      </w:r>
      <w:r w:rsidR="00633A2B" w:rsidRPr="00247ACB">
        <w:rPr>
          <w:rFonts w:ascii="Times New Roman" w:hAnsi="Times New Roman"/>
          <w:w w:val="90"/>
          <w:sz w:val="24"/>
          <w:szCs w:val="24"/>
        </w:rPr>
        <w:t>3,</w:t>
      </w:r>
      <w:r w:rsidR="00633A2B" w:rsidRPr="00247ACB">
        <w:rPr>
          <w:rFonts w:ascii="Times New Roman" w:hAnsi="Times New Roman"/>
          <w:spacing w:val="1"/>
          <w:w w:val="90"/>
          <w:sz w:val="24"/>
          <w:szCs w:val="24"/>
        </w:rPr>
        <w:t xml:space="preserve"> </w:t>
      </w:r>
      <w:r w:rsidR="00943520">
        <w:rPr>
          <w:rFonts w:ascii="Times New Roman" w:hAnsi="Times New Roman"/>
          <w:spacing w:val="1"/>
          <w:w w:val="90"/>
          <w:sz w:val="24"/>
          <w:szCs w:val="24"/>
        </w:rPr>
        <w:t>масляной</w:t>
      </w:r>
      <w:r w:rsidR="00633A2B" w:rsidRPr="00247ACB">
        <w:rPr>
          <w:rFonts w:ascii="Times New Roman" w:hAnsi="Times New Roman"/>
          <w:spacing w:val="1"/>
          <w:w w:val="90"/>
          <w:sz w:val="24"/>
          <w:szCs w:val="24"/>
        </w:rPr>
        <w:t xml:space="preserve"> </w:t>
      </w:r>
      <w:r w:rsidR="00633A2B" w:rsidRPr="00247ACB">
        <w:rPr>
          <w:rFonts w:ascii="Times New Roman" w:hAnsi="Times New Roman"/>
          <w:w w:val="90"/>
          <w:sz w:val="24"/>
          <w:szCs w:val="24"/>
        </w:rPr>
        <w:t>пас</w:t>
      </w:r>
      <w:r w:rsidR="00633A2B" w:rsidRPr="00247ACB">
        <w:rPr>
          <w:rFonts w:ascii="Times New Roman" w:hAnsi="Times New Roman"/>
          <w:spacing w:val="-1"/>
          <w:w w:val="90"/>
          <w:sz w:val="24"/>
          <w:szCs w:val="24"/>
        </w:rPr>
        <w:t>т</w:t>
      </w:r>
      <w:r w:rsidR="00633A2B" w:rsidRPr="00247ACB">
        <w:rPr>
          <w:rFonts w:ascii="Times New Roman" w:hAnsi="Times New Roman"/>
          <w:w w:val="90"/>
          <w:sz w:val="24"/>
          <w:szCs w:val="24"/>
        </w:rPr>
        <w:t>е</w:t>
      </w:r>
      <w:r w:rsidR="00633A2B" w:rsidRPr="00247ACB">
        <w:rPr>
          <w:rFonts w:ascii="Times New Roman" w:hAnsi="Times New Roman"/>
          <w:spacing w:val="-5"/>
          <w:w w:val="90"/>
          <w:sz w:val="24"/>
          <w:szCs w:val="24"/>
        </w:rPr>
        <w:t>л</w:t>
      </w:r>
      <w:r w:rsidR="0098291F">
        <w:rPr>
          <w:rFonts w:ascii="Times New Roman" w:hAnsi="Times New Roman"/>
          <w:w w:val="90"/>
          <w:sz w:val="24"/>
          <w:szCs w:val="24"/>
        </w:rPr>
        <w:t>и, восковой</w:t>
      </w:r>
    </w:p>
    <w:p w:rsidR="00633A2B" w:rsidRPr="00247ACB" w:rsidRDefault="0098291F" w:rsidP="0098291F">
      <w:pPr>
        <w:pStyle w:val="a5"/>
        <w:rPr>
          <w:rFonts w:ascii="Times New Roman" w:eastAsia="Arial Unicode MS" w:hAnsi="Times New Roman"/>
          <w:b/>
          <w:color w:val="000000"/>
          <w:kern w:val="3"/>
          <w:sz w:val="24"/>
          <w:szCs w:val="24"/>
          <w:lang w:bidi="en-US"/>
        </w:rPr>
      </w:pPr>
      <w:r>
        <w:rPr>
          <w:rFonts w:ascii="Times New Roman" w:hAnsi="Times New Roman"/>
          <w:w w:val="90"/>
          <w:sz w:val="24"/>
          <w:szCs w:val="24"/>
        </w:rPr>
        <w:t xml:space="preserve">     </w:t>
      </w:r>
      <w:r w:rsidR="00633A2B" w:rsidRPr="00247ACB">
        <w:rPr>
          <w:rFonts w:ascii="Times New Roman" w:hAnsi="Times New Roman"/>
          <w:w w:val="90"/>
          <w:sz w:val="24"/>
          <w:szCs w:val="24"/>
        </w:rPr>
        <w:t>или шариковый пластилин</w:t>
      </w:r>
      <w:proofErr w:type="gramStart"/>
      <w:r w:rsidR="00633A2B" w:rsidRPr="00247ACB">
        <w:rPr>
          <w:rFonts w:ascii="Times New Roman" w:hAnsi="Times New Roman"/>
          <w:w w:val="90"/>
          <w:sz w:val="24"/>
          <w:szCs w:val="24"/>
        </w:rPr>
        <w:t>.</w:t>
      </w:r>
      <w:proofErr w:type="gramEnd"/>
      <w:r w:rsidR="00943520">
        <w:rPr>
          <w:rFonts w:ascii="Times New Roman" w:hAnsi="Times New Roman"/>
          <w:w w:val="90"/>
          <w:sz w:val="24"/>
          <w:szCs w:val="24"/>
        </w:rPr>
        <w:t xml:space="preserve"> </w:t>
      </w:r>
      <w:r w:rsidR="000D62EE" w:rsidRPr="00247ACB">
        <w:rPr>
          <w:rFonts w:ascii="Times New Roman" w:hAnsi="Times New Roman"/>
          <w:w w:val="90"/>
          <w:sz w:val="24"/>
          <w:szCs w:val="24"/>
        </w:rPr>
        <w:t>(</w:t>
      </w:r>
      <w:proofErr w:type="gramStart"/>
      <w:r w:rsidR="000D62EE" w:rsidRPr="00247ACB">
        <w:rPr>
          <w:rFonts w:ascii="Times New Roman" w:hAnsi="Times New Roman"/>
          <w:w w:val="90"/>
          <w:sz w:val="24"/>
          <w:szCs w:val="24"/>
        </w:rPr>
        <w:t>с</w:t>
      </w:r>
      <w:proofErr w:type="gramEnd"/>
      <w:r w:rsidR="000D62EE" w:rsidRPr="00247ACB">
        <w:rPr>
          <w:rFonts w:ascii="Times New Roman" w:hAnsi="Times New Roman"/>
          <w:w w:val="90"/>
          <w:sz w:val="24"/>
          <w:szCs w:val="24"/>
        </w:rPr>
        <w:t>оединение с уроком ДПИ)</w:t>
      </w:r>
    </w:p>
    <w:p w:rsidR="00B6442A" w:rsidRPr="00247ACB" w:rsidRDefault="00BB7200" w:rsidP="00247ACB">
      <w:pPr>
        <w:pStyle w:val="a5"/>
        <w:jc w:val="both"/>
        <w:rPr>
          <w:rFonts w:ascii="Times New Roman" w:eastAsia="Arial Unicode MS" w:hAnsi="Times New Roman"/>
          <w:color w:val="000000"/>
          <w:kern w:val="3"/>
          <w:sz w:val="24"/>
          <w:szCs w:val="24"/>
          <w:lang w:bidi="en-US"/>
        </w:rPr>
      </w:pPr>
      <w:r w:rsidRPr="00247ACB">
        <w:rPr>
          <w:rFonts w:ascii="Times New Roman" w:eastAsia="Arial Unicode MS" w:hAnsi="Times New Roman"/>
          <w:color w:val="000000"/>
          <w:kern w:val="3"/>
          <w:sz w:val="24"/>
          <w:szCs w:val="24"/>
          <w:lang w:bidi="en-US"/>
        </w:rPr>
        <w:t xml:space="preserve">1.14 Тема: </w:t>
      </w:r>
      <w:r w:rsidR="00122860" w:rsidRPr="00247ACB">
        <w:rPr>
          <w:rFonts w:ascii="Times New Roman" w:eastAsia="Arial Unicode MS" w:hAnsi="Times New Roman"/>
          <w:b/>
          <w:color w:val="000000"/>
          <w:kern w:val="3"/>
          <w:sz w:val="24"/>
          <w:szCs w:val="24"/>
          <w:lang w:bidi="en-US"/>
        </w:rPr>
        <w:t>"Королевство черной и белой краски</w:t>
      </w:r>
      <w:proofErr w:type="gramStart"/>
      <w:r w:rsidR="00122860" w:rsidRPr="00247ACB">
        <w:rPr>
          <w:rFonts w:ascii="Times New Roman" w:eastAsia="Arial Unicode MS" w:hAnsi="Times New Roman"/>
          <w:b/>
          <w:color w:val="000000"/>
          <w:kern w:val="3"/>
          <w:sz w:val="24"/>
          <w:szCs w:val="24"/>
          <w:lang w:bidi="en-US"/>
        </w:rPr>
        <w:t>"-</w:t>
      </w:r>
      <w:proofErr w:type="gramEnd"/>
      <w:r w:rsidR="00122860" w:rsidRPr="00247ACB">
        <w:rPr>
          <w:rFonts w:ascii="Times New Roman" w:eastAsia="Arial Unicode MS" w:hAnsi="Times New Roman"/>
          <w:b/>
          <w:color w:val="000000"/>
          <w:kern w:val="3"/>
          <w:sz w:val="24"/>
          <w:szCs w:val="24"/>
          <w:lang w:bidi="en-US"/>
        </w:rPr>
        <w:t>сказка-беседа.</w:t>
      </w:r>
      <w:r w:rsidR="00633A2B" w:rsidRPr="00247ACB">
        <w:rPr>
          <w:rFonts w:ascii="Times New Roman" w:eastAsia="Arial Unicode MS" w:hAnsi="Times New Roman"/>
          <w:b/>
          <w:color w:val="000000"/>
          <w:kern w:val="3"/>
          <w:sz w:val="24"/>
          <w:szCs w:val="24"/>
          <w:lang w:bidi="en-US"/>
        </w:rPr>
        <w:t xml:space="preserve">  </w:t>
      </w:r>
      <w:r w:rsidR="00633A2B" w:rsidRPr="00247ACB">
        <w:rPr>
          <w:rFonts w:ascii="Times New Roman" w:eastAsia="Arial Unicode MS" w:hAnsi="Times New Roman"/>
          <w:color w:val="000000"/>
          <w:kern w:val="3"/>
          <w:sz w:val="24"/>
          <w:szCs w:val="24"/>
          <w:lang w:bidi="en-US"/>
        </w:rPr>
        <w:t>Прослушивание и обсуждение сказки о значимости 2-х цветов черной и белой краски. Роль этих цветов в живописи, палитре цвета, многообразии получения оттенков цвета.</w:t>
      </w:r>
    </w:p>
    <w:p w:rsidR="00B6442A" w:rsidRPr="00247ACB" w:rsidRDefault="00BB7200" w:rsidP="0098291F">
      <w:pPr>
        <w:pStyle w:val="a5"/>
        <w:jc w:val="center"/>
        <w:rPr>
          <w:rFonts w:ascii="Times New Roman" w:hAnsi="Times New Roman"/>
          <w:w w:val="90"/>
          <w:sz w:val="24"/>
          <w:szCs w:val="24"/>
        </w:rPr>
      </w:pPr>
      <w:r w:rsidRPr="00247ACB">
        <w:rPr>
          <w:rFonts w:ascii="Times New Roman" w:eastAsia="Arial Unicode MS" w:hAnsi="Times New Roman"/>
          <w:color w:val="000000"/>
          <w:kern w:val="3"/>
          <w:sz w:val="24"/>
          <w:szCs w:val="24"/>
          <w:lang w:bidi="en-US"/>
        </w:rPr>
        <w:t>1.15 Тема:</w:t>
      </w:r>
      <w:r w:rsidRPr="00247ACB">
        <w:rPr>
          <w:rFonts w:ascii="Times New Roman" w:eastAsia="Arial Unicode MS" w:hAnsi="Times New Roman"/>
          <w:b/>
          <w:color w:val="000000"/>
          <w:kern w:val="3"/>
          <w:sz w:val="24"/>
          <w:szCs w:val="24"/>
          <w:lang w:bidi="en-US"/>
        </w:rPr>
        <w:t xml:space="preserve"> </w:t>
      </w:r>
      <w:r w:rsidR="00122860" w:rsidRPr="00247ACB">
        <w:rPr>
          <w:rFonts w:ascii="Times New Roman" w:eastAsia="Arial Unicode MS" w:hAnsi="Times New Roman"/>
          <w:b/>
          <w:color w:val="000000"/>
          <w:kern w:val="3"/>
          <w:sz w:val="24"/>
          <w:szCs w:val="24"/>
          <w:lang w:bidi="en-US"/>
        </w:rPr>
        <w:t>"Снеговик"</w:t>
      </w:r>
      <w:proofErr w:type="gramStart"/>
      <w:r w:rsidR="00122860" w:rsidRPr="00247ACB">
        <w:rPr>
          <w:rFonts w:ascii="Times New Roman" w:eastAsia="Arial Unicode MS" w:hAnsi="Times New Roman"/>
          <w:b/>
          <w:color w:val="000000"/>
          <w:kern w:val="3"/>
          <w:sz w:val="24"/>
          <w:szCs w:val="24"/>
          <w:lang w:bidi="en-US"/>
        </w:rPr>
        <w:t xml:space="preserve"> </w:t>
      </w:r>
      <w:r w:rsidR="00B6442A" w:rsidRPr="00247ACB">
        <w:rPr>
          <w:rFonts w:ascii="Times New Roman" w:eastAsia="Arial Unicode MS" w:hAnsi="Times New Roman"/>
          <w:b/>
          <w:color w:val="000000"/>
          <w:kern w:val="3"/>
          <w:sz w:val="24"/>
          <w:szCs w:val="24"/>
          <w:lang w:bidi="en-US"/>
        </w:rPr>
        <w:t>,</w:t>
      </w:r>
      <w:proofErr w:type="gramEnd"/>
      <w:r w:rsidR="00B6442A" w:rsidRPr="00247ACB">
        <w:rPr>
          <w:rFonts w:ascii="Times New Roman" w:eastAsia="Arial Unicode MS" w:hAnsi="Times New Roman"/>
          <w:b/>
          <w:color w:val="000000"/>
          <w:kern w:val="3"/>
          <w:sz w:val="24"/>
          <w:szCs w:val="24"/>
          <w:lang w:bidi="en-US"/>
        </w:rPr>
        <w:t xml:space="preserve"> "Совенок"</w:t>
      </w:r>
      <w:r w:rsidR="00122860" w:rsidRPr="00247ACB">
        <w:rPr>
          <w:rFonts w:ascii="Times New Roman" w:eastAsia="Arial Unicode MS" w:hAnsi="Times New Roman"/>
          <w:b/>
          <w:color w:val="000000"/>
          <w:kern w:val="3"/>
          <w:sz w:val="24"/>
          <w:szCs w:val="24"/>
          <w:lang w:bidi="en-US"/>
        </w:rPr>
        <w:t>- знакомство с ахроматическими цветами</w:t>
      </w:r>
      <w:r w:rsidR="00B6442A" w:rsidRPr="00247ACB">
        <w:rPr>
          <w:rFonts w:ascii="Times New Roman" w:eastAsia="Arial Unicode MS" w:hAnsi="Times New Roman"/>
          <w:b/>
          <w:color w:val="000000"/>
          <w:kern w:val="3"/>
          <w:sz w:val="24"/>
          <w:szCs w:val="24"/>
          <w:lang w:bidi="en-US"/>
        </w:rPr>
        <w:t xml:space="preserve">.  </w:t>
      </w:r>
      <w:r w:rsidR="00B6442A" w:rsidRPr="00247ACB">
        <w:rPr>
          <w:rFonts w:ascii="Times New Roman" w:hAnsi="Times New Roman"/>
          <w:spacing w:val="-2"/>
          <w:w w:val="95"/>
          <w:sz w:val="24"/>
          <w:szCs w:val="24"/>
        </w:rPr>
        <w:t>П</w:t>
      </w:r>
      <w:r w:rsidR="00B6442A" w:rsidRPr="00247ACB">
        <w:rPr>
          <w:rFonts w:ascii="Times New Roman" w:hAnsi="Times New Roman"/>
          <w:spacing w:val="1"/>
          <w:w w:val="95"/>
          <w:sz w:val="24"/>
          <w:szCs w:val="24"/>
        </w:rPr>
        <w:t>о</w:t>
      </w:r>
      <w:r w:rsidR="00B6442A" w:rsidRPr="00247ACB">
        <w:rPr>
          <w:rFonts w:ascii="Times New Roman" w:hAnsi="Times New Roman"/>
          <w:spacing w:val="-4"/>
          <w:w w:val="95"/>
          <w:sz w:val="24"/>
          <w:szCs w:val="24"/>
        </w:rPr>
        <w:t>з</w:t>
      </w:r>
      <w:r w:rsidR="00B6442A" w:rsidRPr="00247ACB">
        <w:rPr>
          <w:rFonts w:ascii="Times New Roman" w:hAnsi="Times New Roman"/>
          <w:w w:val="95"/>
          <w:sz w:val="24"/>
          <w:szCs w:val="24"/>
        </w:rPr>
        <w:t>на</w:t>
      </w:r>
      <w:r w:rsidR="00B6442A" w:rsidRPr="00247ACB">
        <w:rPr>
          <w:rFonts w:ascii="Times New Roman" w:hAnsi="Times New Roman"/>
          <w:spacing w:val="-2"/>
          <w:w w:val="95"/>
          <w:sz w:val="24"/>
          <w:szCs w:val="24"/>
        </w:rPr>
        <w:t>к</w:t>
      </w:r>
      <w:r w:rsidR="00B6442A" w:rsidRPr="00247ACB">
        <w:rPr>
          <w:rFonts w:ascii="Times New Roman" w:hAnsi="Times New Roman"/>
          <w:spacing w:val="1"/>
          <w:w w:val="95"/>
          <w:sz w:val="24"/>
          <w:szCs w:val="24"/>
        </w:rPr>
        <w:t>о</w:t>
      </w:r>
      <w:r w:rsidR="00B6442A" w:rsidRPr="00247ACB">
        <w:rPr>
          <w:rFonts w:ascii="Times New Roman" w:hAnsi="Times New Roman"/>
          <w:spacing w:val="-4"/>
          <w:w w:val="95"/>
          <w:sz w:val="24"/>
          <w:szCs w:val="24"/>
        </w:rPr>
        <w:t>м</w:t>
      </w:r>
      <w:r w:rsidR="00B6442A" w:rsidRPr="00247ACB">
        <w:rPr>
          <w:rFonts w:ascii="Times New Roman" w:hAnsi="Times New Roman"/>
          <w:w w:val="95"/>
          <w:sz w:val="24"/>
          <w:szCs w:val="24"/>
        </w:rPr>
        <w:t>и</w:t>
      </w:r>
      <w:r w:rsidR="00B6442A" w:rsidRPr="00247ACB">
        <w:rPr>
          <w:rFonts w:ascii="Times New Roman" w:hAnsi="Times New Roman"/>
          <w:spacing w:val="-1"/>
          <w:w w:val="95"/>
          <w:sz w:val="24"/>
          <w:szCs w:val="24"/>
        </w:rPr>
        <w:t>т</w:t>
      </w:r>
      <w:r w:rsidR="00B6442A" w:rsidRPr="00247ACB">
        <w:rPr>
          <w:rFonts w:ascii="Times New Roman" w:hAnsi="Times New Roman"/>
          <w:spacing w:val="-2"/>
          <w:w w:val="95"/>
          <w:sz w:val="24"/>
          <w:szCs w:val="24"/>
        </w:rPr>
        <w:t>ь</w:t>
      </w:r>
      <w:r w:rsidR="00B6442A" w:rsidRPr="00247ACB">
        <w:rPr>
          <w:rFonts w:ascii="Times New Roman" w:hAnsi="Times New Roman"/>
          <w:w w:val="95"/>
          <w:sz w:val="24"/>
          <w:szCs w:val="24"/>
        </w:rPr>
        <w:tab/>
        <w:t>с п</w:t>
      </w:r>
      <w:r w:rsidR="00B6442A" w:rsidRPr="00247ACB">
        <w:rPr>
          <w:rFonts w:ascii="Times New Roman" w:hAnsi="Times New Roman"/>
          <w:spacing w:val="-3"/>
          <w:w w:val="95"/>
          <w:sz w:val="24"/>
          <w:szCs w:val="24"/>
        </w:rPr>
        <w:t>о</w:t>
      </w:r>
      <w:r w:rsidR="00B6442A" w:rsidRPr="00247ACB">
        <w:rPr>
          <w:rFonts w:ascii="Times New Roman" w:hAnsi="Times New Roman"/>
          <w:w w:val="95"/>
          <w:sz w:val="24"/>
          <w:szCs w:val="24"/>
        </w:rPr>
        <w:t>ня</w:t>
      </w:r>
      <w:r w:rsidR="00B6442A" w:rsidRPr="00247ACB">
        <w:rPr>
          <w:rFonts w:ascii="Times New Roman" w:hAnsi="Times New Roman"/>
          <w:spacing w:val="-3"/>
          <w:w w:val="95"/>
          <w:sz w:val="24"/>
          <w:szCs w:val="24"/>
        </w:rPr>
        <w:t>т</w:t>
      </w:r>
      <w:r w:rsidR="00B6442A" w:rsidRPr="00247ACB">
        <w:rPr>
          <w:rFonts w:ascii="Times New Roman" w:hAnsi="Times New Roman"/>
          <w:spacing w:val="1"/>
          <w:w w:val="95"/>
          <w:sz w:val="24"/>
          <w:szCs w:val="24"/>
        </w:rPr>
        <w:t>и</w:t>
      </w:r>
      <w:r w:rsidR="00B6442A" w:rsidRPr="00247ACB">
        <w:rPr>
          <w:rFonts w:ascii="Times New Roman" w:hAnsi="Times New Roman"/>
          <w:w w:val="95"/>
          <w:sz w:val="24"/>
          <w:szCs w:val="24"/>
        </w:rPr>
        <w:t>я</w:t>
      </w:r>
      <w:r w:rsidR="00B6442A" w:rsidRPr="00247ACB">
        <w:rPr>
          <w:rFonts w:ascii="Times New Roman" w:hAnsi="Times New Roman"/>
          <w:spacing w:val="-4"/>
          <w:w w:val="95"/>
          <w:sz w:val="24"/>
          <w:szCs w:val="24"/>
        </w:rPr>
        <w:t>м</w:t>
      </w:r>
      <w:r w:rsidR="00B6442A" w:rsidRPr="00247ACB">
        <w:rPr>
          <w:rFonts w:ascii="Times New Roman" w:hAnsi="Times New Roman"/>
          <w:w w:val="95"/>
          <w:sz w:val="24"/>
          <w:szCs w:val="24"/>
        </w:rPr>
        <w:t xml:space="preserve">и </w:t>
      </w:r>
      <w:r w:rsidR="00B6442A" w:rsidRPr="00247ACB">
        <w:rPr>
          <w:rFonts w:ascii="Times New Roman" w:hAnsi="Times New Roman"/>
          <w:spacing w:val="-2"/>
          <w:w w:val="90"/>
          <w:sz w:val="24"/>
          <w:szCs w:val="24"/>
        </w:rPr>
        <w:t>«</w:t>
      </w:r>
      <w:r w:rsidR="00B6442A" w:rsidRPr="00247ACB">
        <w:rPr>
          <w:rFonts w:ascii="Times New Roman" w:hAnsi="Times New Roman"/>
          <w:w w:val="90"/>
          <w:sz w:val="24"/>
          <w:szCs w:val="24"/>
        </w:rPr>
        <w:t>ах</w:t>
      </w:r>
      <w:r w:rsidR="00B6442A" w:rsidRPr="00247ACB">
        <w:rPr>
          <w:rFonts w:ascii="Times New Roman" w:hAnsi="Times New Roman"/>
          <w:spacing w:val="-2"/>
          <w:w w:val="90"/>
          <w:sz w:val="24"/>
          <w:szCs w:val="24"/>
        </w:rPr>
        <w:t>р</w:t>
      </w:r>
      <w:r w:rsidR="00B6442A" w:rsidRPr="00247ACB">
        <w:rPr>
          <w:rFonts w:ascii="Times New Roman" w:hAnsi="Times New Roman"/>
          <w:spacing w:val="1"/>
          <w:w w:val="90"/>
          <w:sz w:val="24"/>
          <w:szCs w:val="24"/>
        </w:rPr>
        <w:t>о</w:t>
      </w:r>
      <w:r w:rsidR="00B6442A" w:rsidRPr="00247ACB">
        <w:rPr>
          <w:rFonts w:ascii="Times New Roman" w:hAnsi="Times New Roman"/>
          <w:w w:val="90"/>
          <w:sz w:val="24"/>
          <w:szCs w:val="24"/>
        </w:rPr>
        <w:t>ма</w:t>
      </w:r>
      <w:r w:rsidR="00B6442A" w:rsidRPr="00247ACB">
        <w:rPr>
          <w:rFonts w:ascii="Times New Roman" w:hAnsi="Times New Roman"/>
          <w:spacing w:val="-3"/>
          <w:w w:val="90"/>
          <w:sz w:val="24"/>
          <w:szCs w:val="24"/>
        </w:rPr>
        <w:t>т</w:t>
      </w:r>
      <w:r w:rsidR="00B6442A" w:rsidRPr="00247ACB">
        <w:rPr>
          <w:rFonts w:ascii="Times New Roman" w:hAnsi="Times New Roman"/>
          <w:w w:val="90"/>
          <w:sz w:val="24"/>
          <w:szCs w:val="24"/>
        </w:rPr>
        <w:t>ич</w:t>
      </w:r>
      <w:r w:rsidR="00B6442A" w:rsidRPr="00247ACB">
        <w:rPr>
          <w:rFonts w:ascii="Times New Roman" w:hAnsi="Times New Roman"/>
          <w:spacing w:val="-4"/>
          <w:w w:val="90"/>
          <w:sz w:val="24"/>
          <w:szCs w:val="24"/>
        </w:rPr>
        <w:t>е</w:t>
      </w:r>
      <w:r w:rsidR="00B6442A" w:rsidRPr="00247ACB">
        <w:rPr>
          <w:rFonts w:ascii="Times New Roman" w:hAnsi="Times New Roman"/>
          <w:w w:val="90"/>
          <w:sz w:val="24"/>
          <w:szCs w:val="24"/>
        </w:rPr>
        <w:t>ск</w:t>
      </w:r>
      <w:r w:rsidR="00B6442A" w:rsidRPr="00247ACB">
        <w:rPr>
          <w:rFonts w:ascii="Times New Roman" w:hAnsi="Times New Roman"/>
          <w:spacing w:val="-2"/>
          <w:w w:val="90"/>
          <w:sz w:val="24"/>
          <w:szCs w:val="24"/>
        </w:rPr>
        <w:t>и</w:t>
      </w:r>
      <w:r w:rsidR="00B6442A" w:rsidRPr="00247ACB">
        <w:rPr>
          <w:rFonts w:ascii="Times New Roman" w:hAnsi="Times New Roman"/>
          <w:w w:val="90"/>
          <w:sz w:val="24"/>
          <w:szCs w:val="24"/>
        </w:rPr>
        <w:t>е</w:t>
      </w:r>
      <w:r w:rsidR="00B6442A" w:rsidRPr="00247ACB">
        <w:rPr>
          <w:rFonts w:ascii="Times New Roman" w:hAnsi="Times New Roman"/>
          <w:spacing w:val="10"/>
          <w:w w:val="90"/>
          <w:sz w:val="24"/>
          <w:szCs w:val="24"/>
        </w:rPr>
        <w:t xml:space="preserve"> </w:t>
      </w:r>
      <w:r w:rsidR="00B6442A" w:rsidRPr="00247ACB">
        <w:rPr>
          <w:rFonts w:ascii="Times New Roman" w:hAnsi="Times New Roman"/>
          <w:w w:val="90"/>
          <w:sz w:val="24"/>
          <w:szCs w:val="24"/>
        </w:rPr>
        <w:t>ц</w:t>
      </w:r>
      <w:r w:rsidR="00B6442A" w:rsidRPr="00247ACB">
        <w:rPr>
          <w:rFonts w:ascii="Times New Roman" w:hAnsi="Times New Roman"/>
          <w:spacing w:val="-4"/>
          <w:w w:val="90"/>
          <w:sz w:val="24"/>
          <w:szCs w:val="24"/>
        </w:rPr>
        <w:t>в</w:t>
      </w:r>
      <w:r w:rsidR="00B6442A" w:rsidRPr="00247ACB">
        <w:rPr>
          <w:rFonts w:ascii="Times New Roman" w:hAnsi="Times New Roman"/>
          <w:w w:val="90"/>
          <w:sz w:val="24"/>
          <w:szCs w:val="24"/>
        </w:rPr>
        <w:t>е</w:t>
      </w:r>
      <w:r w:rsidR="00B6442A" w:rsidRPr="00247ACB">
        <w:rPr>
          <w:rFonts w:ascii="Times New Roman" w:hAnsi="Times New Roman"/>
          <w:spacing w:val="-1"/>
          <w:w w:val="90"/>
          <w:sz w:val="24"/>
          <w:szCs w:val="24"/>
        </w:rPr>
        <w:t>т</w:t>
      </w:r>
      <w:r w:rsidR="00B6442A" w:rsidRPr="00247ACB">
        <w:rPr>
          <w:rFonts w:ascii="Times New Roman" w:hAnsi="Times New Roman"/>
          <w:w w:val="90"/>
          <w:sz w:val="24"/>
          <w:szCs w:val="24"/>
        </w:rPr>
        <w:t>а</w:t>
      </w:r>
      <w:r w:rsidR="00B6442A" w:rsidRPr="00247ACB">
        <w:rPr>
          <w:rFonts w:ascii="Times New Roman" w:hAnsi="Times New Roman"/>
          <w:spacing w:val="-2"/>
          <w:w w:val="90"/>
          <w:sz w:val="24"/>
          <w:szCs w:val="24"/>
        </w:rPr>
        <w:t>»</w:t>
      </w:r>
      <w:r w:rsidR="00B6442A" w:rsidRPr="00247ACB">
        <w:rPr>
          <w:rFonts w:ascii="Times New Roman" w:hAnsi="Times New Roman"/>
          <w:w w:val="90"/>
          <w:sz w:val="24"/>
          <w:szCs w:val="24"/>
        </w:rPr>
        <w:t>,</w:t>
      </w:r>
      <w:r w:rsidR="00B6442A" w:rsidRPr="00247ACB">
        <w:rPr>
          <w:rFonts w:ascii="Times New Roman" w:hAnsi="Times New Roman"/>
          <w:spacing w:val="18"/>
          <w:w w:val="90"/>
          <w:sz w:val="24"/>
          <w:szCs w:val="24"/>
        </w:rPr>
        <w:t xml:space="preserve"> </w:t>
      </w:r>
      <w:r w:rsidR="00B6442A" w:rsidRPr="00247ACB">
        <w:rPr>
          <w:rFonts w:ascii="Times New Roman" w:hAnsi="Times New Roman"/>
          <w:spacing w:val="-2"/>
          <w:w w:val="90"/>
          <w:sz w:val="24"/>
          <w:szCs w:val="24"/>
        </w:rPr>
        <w:t>«</w:t>
      </w:r>
      <w:r w:rsidR="00B6442A" w:rsidRPr="00247ACB">
        <w:rPr>
          <w:rFonts w:ascii="Times New Roman" w:hAnsi="Times New Roman"/>
          <w:w w:val="90"/>
          <w:sz w:val="24"/>
          <w:szCs w:val="24"/>
        </w:rPr>
        <w:t>с</w:t>
      </w:r>
      <w:r w:rsidR="00B6442A" w:rsidRPr="00247ACB">
        <w:rPr>
          <w:rFonts w:ascii="Times New Roman" w:hAnsi="Times New Roman"/>
          <w:spacing w:val="-1"/>
          <w:w w:val="90"/>
          <w:sz w:val="24"/>
          <w:szCs w:val="24"/>
        </w:rPr>
        <w:t>в</w:t>
      </w:r>
      <w:r w:rsidR="00B6442A" w:rsidRPr="00247ACB">
        <w:rPr>
          <w:rFonts w:ascii="Times New Roman" w:hAnsi="Times New Roman"/>
          <w:w w:val="90"/>
          <w:sz w:val="24"/>
          <w:szCs w:val="24"/>
        </w:rPr>
        <w:t>е</w:t>
      </w:r>
      <w:r w:rsidR="00B6442A" w:rsidRPr="00247ACB">
        <w:rPr>
          <w:rFonts w:ascii="Times New Roman" w:hAnsi="Times New Roman"/>
          <w:spacing w:val="-1"/>
          <w:w w:val="90"/>
          <w:sz w:val="24"/>
          <w:szCs w:val="24"/>
        </w:rPr>
        <w:t>т</w:t>
      </w:r>
      <w:r w:rsidR="00B6442A" w:rsidRPr="00247ACB">
        <w:rPr>
          <w:rFonts w:ascii="Times New Roman" w:hAnsi="Times New Roman"/>
          <w:spacing w:val="-2"/>
          <w:w w:val="90"/>
          <w:sz w:val="24"/>
          <w:szCs w:val="24"/>
        </w:rPr>
        <w:t>л</w:t>
      </w:r>
      <w:r w:rsidR="00B6442A" w:rsidRPr="00247ACB">
        <w:rPr>
          <w:rFonts w:ascii="Times New Roman" w:hAnsi="Times New Roman"/>
          <w:spacing w:val="1"/>
          <w:w w:val="90"/>
          <w:sz w:val="24"/>
          <w:szCs w:val="24"/>
        </w:rPr>
        <w:t>о</w:t>
      </w:r>
      <w:r w:rsidR="00B6442A" w:rsidRPr="00247ACB">
        <w:rPr>
          <w:rFonts w:ascii="Times New Roman" w:hAnsi="Times New Roman"/>
          <w:spacing w:val="-1"/>
          <w:w w:val="90"/>
          <w:sz w:val="24"/>
          <w:szCs w:val="24"/>
        </w:rPr>
        <w:t>т</w:t>
      </w:r>
      <w:r w:rsidR="00B6442A" w:rsidRPr="00247ACB">
        <w:rPr>
          <w:rFonts w:ascii="Times New Roman" w:hAnsi="Times New Roman"/>
          <w:w w:val="90"/>
          <w:sz w:val="24"/>
          <w:szCs w:val="24"/>
        </w:rPr>
        <w:t>а</w:t>
      </w:r>
      <w:r w:rsidR="00B6442A" w:rsidRPr="00247ACB">
        <w:rPr>
          <w:rFonts w:ascii="Times New Roman" w:hAnsi="Times New Roman"/>
          <w:spacing w:val="-2"/>
          <w:w w:val="90"/>
          <w:sz w:val="24"/>
          <w:szCs w:val="24"/>
        </w:rPr>
        <w:t>»</w:t>
      </w:r>
      <w:r w:rsidR="00B6442A" w:rsidRPr="00247ACB">
        <w:rPr>
          <w:rFonts w:ascii="Times New Roman" w:hAnsi="Times New Roman"/>
          <w:w w:val="90"/>
          <w:sz w:val="24"/>
          <w:szCs w:val="24"/>
        </w:rPr>
        <w:t xml:space="preserve">, </w:t>
      </w:r>
      <w:r w:rsidR="00B6442A" w:rsidRPr="00247ACB">
        <w:rPr>
          <w:rFonts w:ascii="Times New Roman" w:hAnsi="Times New Roman"/>
          <w:spacing w:val="37"/>
          <w:w w:val="90"/>
          <w:sz w:val="24"/>
          <w:szCs w:val="24"/>
        </w:rPr>
        <w:t xml:space="preserve"> </w:t>
      </w:r>
      <w:r w:rsidR="00B6442A" w:rsidRPr="00247ACB">
        <w:rPr>
          <w:rFonts w:ascii="Times New Roman" w:hAnsi="Times New Roman"/>
          <w:w w:val="90"/>
          <w:sz w:val="24"/>
          <w:szCs w:val="24"/>
        </w:rPr>
        <w:t>с</w:t>
      </w:r>
      <w:r w:rsidR="00B6442A" w:rsidRPr="00247ACB">
        <w:rPr>
          <w:rFonts w:ascii="Times New Roman" w:hAnsi="Times New Roman"/>
          <w:spacing w:val="12"/>
          <w:w w:val="90"/>
          <w:sz w:val="24"/>
          <w:szCs w:val="24"/>
        </w:rPr>
        <w:t xml:space="preserve"> </w:t>
      </w:r>
      <w:r w:rsidR="00B6442A" w:rsidRPr="00247ACB">
        <w:rPr>
          <w:rFonts w:ascii="Times New Roman" w:hAnsi="Times New Roman"/>
          <w:spacing w:val="-1"/>
          <w:w w:val="90"/>
          <w:sz w:val="24"/>
          <w:szCs w:val="24"/>
        </w:rPr>
        <w:t>т</w:t>
      </w:r>
      <w:r w:rsidR="00B6442A" w:rsidRPr="00247ACB">
        <w:rPr>
          <w:rFonts w:ascii="Times New Roman" w:hAnsi="Times New Roman"/>
          <w:w w:val="90"/>
          <w:sz w:val="24"/>
          <w:szCs w:val="24"/>
        </w:rPr>
        <w:t>ех</w:t>
      </w:r>
      <w:r w:rsidR="00B6442A" w:rsidRPr="00247ACB">
        <w:rPr>
          <w:rFonts w:ascii="Times New Roman" w:hAnsi="Times New Roman"/>
          <w:spacing w:val="-2"/>
          <w:w w:val="90"/>
          <w:sz w:val="24"/>
          <w:szCs w:val="24"/>
        </w:rPr>
        <w:t>н</w:t>
      </w:r>
      <w:r w:rsidR="00B6442A" w:rsidRPr="00247ACB">
        <w:rPr>
          <w:rFonts w:ascii="Times New Roman" w:hAnsi="Times New Roman"/>
          <w:w w:val="90"/>
          <w:sz w:val="24"/>
          <w:szCs w:val="24"/>
        </w:rPr>
        <w:t>и</w:t>
      </w:r>
      <w:r w:rsidR="00B6442A" w:rsidRPr="00247ACB">
        <w:rPr>
          <w:rFonts w:ascii="Times New Roman" w:hAnsi="Times New Roman"/>
          <w:spacing w:val="-2"/>
          <w:w w:val="90"/>
          <w:sz w:val="24"/>
          <w:szCs w:val="24"/>
        </w:rPr>
        <w:t>ко</w:t>
      </w:r>
      <w:r w:rsidR="00B6442A" w:rsidRPr="00247ACB">
        <w:rPr>
          <w:rFonts w:ascii="Times New Roman" w:hAnsi="Times New Roman"/>
          <w:w w:val="90"/>
          <w:sz w:val="24"/>
          <w:szCs w:val="24"/>
        </w:rPr>
        <w:t>й</w:t>
      </w:r>
      <w:r w:rsidR="00B6442A" w:rsidRPr="00247ACB">
        <w:rPr>
          <w:rFonts w:ascii="Times New Roman" w:hAnsi="Times New Roman"/>
          <w:spacing w:val="12"/>
          <w:w w:val="90"/>
          <w:sz w:val="24"/>
          <w:szCs w:val="24"/>
        </w:rPr>
        <w:t xml:space="preserve"> </w:t>
      </w:r>
      <w:r w:rsidR="00B6442A" w:rsidRPr="00247ACB">
        <w:rPr>
          <w:rFonts w:ascii="Times New Roman" w:hAnsi="Times New Roman"/>
          <w:spacing w:val="-2"/>
          <w:w w:val="90"/>
          <w:sz w:val="24"/>
          <w:szCs w:val="24"/>
        </w:rPr>
        <w:t>и</w:t>
      </w:r>
      <w:r w:rsidR="00B6442A" w:rsidRPr="00247ACB">
        <w:rPr>
          <w:rFonts w:ascii="Times New Roman" w:hAnsi="Times New Roman"/>
          <w:w w:val="90"/>
          <w:sz w:val="24"/>
          <w:szCs w:val="24"/>
        </w:rPr>
        <w:t>х</w:t>
      </w:r>
      <w:r w:rsidR="00B6442A" w:rsidRPr="00247ACB">
        <w:rPr>
          <w:rFonts w:ascii="Times New Roman" w:hAnsi="Times New Roman"/>
          <w:spacing w:val="13"/>
          <w:w w:val="90"/>
          <w:sz w:val="24"/>
          <w:szCs w:val="24"/>
        </w:rPr>
        <w:t xml:space="preserve"> </w:t>
      </w:r>
      <w:r w:rsidR="00B6442A" w:rsidRPr="00247ACB">
        <w:rPr>
          <w:rFonts w:ascii="Times New Roman" w:hAnsi="Times New Roman"/>
          <w:w w:val="90"/>
          <w:sz w:val="24"/>
          <w:szCs w:val="24"/>
        </w:rPr>
        <w:t>с</w:t>
      </w:r>
      <w:r w:rsidR="00B6442A" w:rsidRPr="00247ACB">
        <w:rPr>
          <w:rFonts w:ascii="Times New Roman" w:hAnsi="Times New Roman"/>
          <w:spacing w:val="-2"/>
          <w:w w:val="90"/>
          <w:sz w:val="24"/>
          <w:szCs w:val="24"/>
        </w:rPr>
        <w:t>о</w:t>
      </w:r>
      <w:r w:rsidR="00B6442A" w:rsidRPr="00247ACB">
        <w:rPr>
          <w:rFonts w:ascii="Times New Roman" w:hAnsi="Times New Roman"/>
          <w:w w:val="90"/>
          <w:sz w:val="24"/>
          <w:szCs w:val="24"/>
        </w:rPr>
        <w:t>с</w:t>
      </w:r>
      <w:r w:rsidR="00B6442A" w:rsidRPr="00247ACB">
        <w:rPr>
          <w:rFonts w:ascii="Times New Roman" w:hAnsi="Times New Roman"/>
          <w:spacing w:val="-1"/>
          <w:w w:val="90"/>
          <w:sz w:val="24"/>
          <w:szCs w:val="24"/>
        </w:rPr>
        <w:t>т</w:t>
      </w:r>
      <w:r w:rsidR="00B6442A" w:rsidRPr="00247ACB">
        <w:rPr>
          <w:rFonts w:ascii="Times New Roman" w:hAnsi="Times New Roman"/>
          <w:w w:val="90"/>
          <w:sz w:val="24"/>
          <w:szCs w:val="24"/>
        </w:rPr>
        <w:t>а</w:t>
      </w:r>
      <w:r w:rsidR="00B6442A" w:rsidRPr="00247ACB">
        <w:rPr>
          <w:rFonts w:ascii="Times New Roman" w:hAnsi="Times New Roman"/>
          <w:spacing w:val="-1"/>
          <w:w w:val="90"/>
          <w:sz w:val="24"/>
          <w:szCs w:val="24"/>
        </w:rPr>
        <w:t>в</w:t>
      </w:r>
      <w:r w:rsidR="00B6442A" w:rsidRPr="00247ACB">
        <w:rPr>
          <w:rFonts w:ascii="Times New Roman" w:hAnsi="Times New Roman"/>
          <w:spacing w:val="-2"/>
          <w:w w:val="90"/>
          <w:sz w:val="24"/>
          <w:szCs w:val="24"/>
        </w:rPr>
        <w:t>л</w:t>
      </w:r>
      <w:r w:rsidR="00B6442A" w:rsidRPr="00247ACB">
        <w:rPr>
          <w:rFonts w:ascii="Times New Roman" w:hAnsi="Times New Roman"/>
          <w:w w:val="90"/>
          <w:sz w:val="24"/>
          <w:szCs w:val="24"/>
        </w:rPr>
        <w:t>ен</w:t>
      </w:r>
      <w:r w:rsidR="00B6442A" w:rsidRPr="00247ACB">
        <w:rPr>
          <w:rFonts w:ascii="Times New Roman" w:hAnsi="Times New Roman"/>
          <w:spacing w:val="-2"/>
          <w:w w:val="90"/>
          <w:sz w:val="24"/>
          <w:szCs w:val="24"/>
        </w:rPr>
        <w:t>и</w:t>
      </w:r>
      <w:r w:rsidR="00B6442A" w:rsidRPr="00247ACB">
        <w:rPr>
          <w:rFonts w:ascii="Times New Roman" w:hAnsi="Times New Roman"/>
          <w:w w:val="90"/>
          <w:sz w:val="24"/>
          <w:szCs w:val="24"/>
        </w:rPr>
        <w:t xml:space="preserve">я. </w:t>
      </w:r>
      <w:r w:rsidR="00B6442A" w:rsidRPr="00247ACB">
        <w:rPr>
          <w:rFonts w:ascii="Times New Roman" w:hAnsi="Times New Roman"/>
          <w:spacing w:val="-2"/>
          <w:w w:val="90"/>
          <w:sz w:val="24"/>
          <w:szCs w:val="24"/>
        </w:rPr>
        <w:lastRenderedPageBreak/>
        <w:t>И</w:t>
      </w:r>
      <w:r w:rsidR="00B6442A" w:rsidRPr="00247ACB">
        <w:rPr>
          <w:rFonts w:ascii="Times New Roman" w:hAnsi="Times New Roman"/>
          <w:w w:val="90"/>
          <w:sz w:val="24"/>
          <w:szCs w:val="24"/>
        </w:rPr>
        <w:t>с</w:t>
      </w:r>
      <w:r w:rsidR="00B6442A" w:rsidRPr="00247ACB">
        <w:rPr>
          <w:rFonts w:ascii="Times New Roman" w:hAnsi="Times New Roman"/>
          <w:spacing w:val="-2"/>
          <w:w w:val="90"/>
          <w:sz w:val="24"/>
          <w:szCs w:val="24"/>
        </w:rPr>
        <w:t>п</w:t>
      </w:r>
      <w:r w:rsidR="00B6442A" w:rsidRPr="00247ACB">
        <w:rPr>
          <w:rFonts w:ascii="Times New Roman" w:hAnsi="Times New Roman"/>
          <w:spacing w:val="1"/>
          <w:w w:val="90"/>
          <w:sz w:val="24"/>
          <w:szCs w:val="24"/>
        </w:rPr>
        <w:t>о</w:t>
      </w:r>
      <w:r w:rsidR="00B6442A" w:rsidRPr="00247ACB">
        <w:rPr>
          <w:rFonts w:ascii="Times New Roman" w:hAnsi="Times New Roman"/>
          <w:spacing w:val="-2"/>
          <w:w w:val="90"/>
          <w:sz w:val="24"/>
          <w:szCs w:val="24"/>
        </w:rPr>
        <w:t>льз</w:t>
      </w:r>
      <w:r w:rsidR="00B6442A" w:rsidRPr="00247ACB">
        <w:rPr>
          <w:rFonts w:ascii="Times New Roman" w:hAnsi="Times New Roman"/>
          <w:spacing w:val="1"/>
          <w:w w:val="90"/>
          <w:sz w:val="24"/>
          <w:szCs w:val="24"/>
        </w:rPr>
        <w:t>о</w:t>
      </w:r>
      <w:r w:rsidR="00B6442A" w:rsidRPr="00247ACB">
        <w:rPr>
          <w:rFonts w:ascii="Times New Roman" w:hAnsi="Times New Roman"/>
          <w:spacing w:val="-1"/>
          <w:w w:val="90"/>
          <w:sz w:val="24"/>
          <w:szCs w:val="24"/>
        </w:rPr>
        <w:t>в</w:t>
      </w:r>
      <w:r w:rsidR="00B6442A" w:rsidRPr="00247ACB">
        <w:rPr>
          <w:rFonts w:ascii="Times New Roman" w:hAnsi="Times New Roman"/>
          <w:spacing w:val="-4"/>
          <w:w w:val="90"/>
          <w:sz w:val="24"/>
          <w:szCs w:val="24"/>
        </w:rPr>
        <w:t>а</w:t>
      </w:r>
      <w:r w:rsidR="00B6442A" w:rsidRPr="00247ACB">
        <w:rPr>
          <w:rFonts w:ascii="Times New Roman" w:hAnsi="Times New Roman"/>
          <w:w w:val="90"/>
          <w:sz w:val="24"/>
          <w:szCs w:val="24"/>
        </w:rPr>
        <w:t>ние</w:t>
      </w:r>
      <w:r w:rsidR="00B6442A" w:rsidRPr="00247ACB">
        <w:rPr>
          <w:rFonts w:ascii="Times New Roman" w:hAnsi="Times New Roman"/>
          <w:spacing w:val="5"/>
          <w:w w:val="90"/>
          <w:sz w:val="24"/>
          <w:szCs w:val="24"/>
        </w:rPr>
        <w:t xml:space="preserve"> </w:t>
      </w:r>
      <w:r w:rsidR="00B6442A" w:rsidRPr="00247ACB">
        <w:rPr>
          <w:rFonts w:ascii="Times New Roman" w:hAnsi="Times New Roman"/>
          <w:spacing w:val="-3"/>
          <w:w w:val="90"/>
          <w:sz w:val="24"/>
          <w:szCs w:val="24"/>
        </w:rPr>
        <w:t>ф</w:t>
      </w:r>
      <w:r w:rsidR="00B6442A" w:rsidRPr="00247ACB">
        <w:rPr>
          <w:rFonts w:ascii="Times New Roman" w:hAnsi="Times New Roman"/>
          <w:spacing w:val="1"/>
          <w:w w:val="90"/>
          <w:sz w:val="24"/>
          <w:szCs w:val="24"/>
        </w:rPr>
        <w:t>о</w:t>
      </w:r>
      <w:r w:rsidR="00B6442A" w:rsidRPr="00247ACB">
        <w:rPr>
          <w:rFonts w:ascii="Times New Roman" w:hAnsi="Times New Roman"/>
          <w:spacing w:val="-2"/>
          <w:w w:val="90"/>
          <w:sz w:val="24"/>
          <w:szCs w:val="24"/>
        </w:rPr>
        <w:t>р</w:t>
      </w:r>
      <w:r w:rsidR="00B6442A" w:rsidRPr="00247ACB">
        <w:rPr>
          <w:rFonts w:ascii="Times New Roman" w:hAnsi="Times New Roman"/>
          <w:w w:val="90"/>
          <w:sz w:val="24"/>
          <w:szCs w:val="24"/>
        </w:rPr>
        <w:t>ма</w:t>
      </w:r>
      <w:r w:rsidR="00B6442A" w:rsidRPr="00247ACB">
        <w:rPr>
          <w:rFonts w:ascii="Times New Roman" w:hAnsi="Times New Roman"/>
          <w:spacing w:val="-1"/>
          <w:w w:val="90"/>
          <w:sz w:val="24"/>
          <w:szCs w:val="24"/>
        </w:rPr>
        <w:t>т</w:t>
      </w:r>
      <w:r w:rsidR="00B6442A" w:rsidRPr="00247ACB">
        <w:rPr>
          <w:rFonts w:ascii="Times New Roman" w:hAnsi="Times New Roman"/>
          <w:w w:val="90"/>
          <w:sz w:val="24"/>
          <w:szCs w:val="24"/>
        </w:rPr>
        <w:t>а</w:t>
      </w:r>
      <w:r w:rsidR="00B6442A" w:rsidRPr="00247ACB">
        <w:rPr>
          <w:rFonts w:ascii="Times New Roman" w:hAnsi="Times New Roman"/>
          <w:spacing w:val="7"/>
          <w:w w:val="90"/>
          <w:sz w:val="24"/>
          <w:szCs w:val="24"/>
        </w:rPr>
        <w:t xml:space="preserve"> </w:t>
      </w:r>
      <w:r w:rsidR="00B6442A" w:rsidRPr="00247ACB">
        <w:rPr>
          <w:rFonts w:ascii="Times New Roman" w:hAnsi="Times New Roman"/>
          <w:spacing w:val="-4"/>
          <w:w w:val="90"/>
          <w:sz w:val="24"/>
          <w:szCs w:val="24"/>
        </w:rPr>
        <w:t>А</w:t>
      </w:r>
      <w:proofErr w:type="gramStart"/>
      <w:r w:rsidR="00B6442A" w:rsidRPr="00247ACB">
        <w:rPr>
          <w:rFonts w:ascii="Times New Roman" w:hAnsi="Times New Roman"/>
          <w:w w:val="90"/>
          <w:sz w:val="24"/>
          <w:szCs w:val="24"/>
        </w:rPr>
        <w:t>4</w:t>
      </w:r>
      <w:proofErr w:type="gramEnd"/>
      <w:r w:rsidR="00B6442A" w:rsidRPr="00247ACB">
        <w:rPr>
          <w:rFonts w:ascii="Times New Roman" w:hAnsi="Times New Roman"/>
          <w:w w:val="90"/>
          <w:sz w:val="24"/>
          <w:szCs w:val="24"/>
        </w:rPr>
        <w:t>,</w:t>
      </w:r>
      <w:r w:rsidR="00B6442A" w:rsidRPr="00247ACB">
        <w:rPr>
          <w:rFonts w:ascii="Times New Roman" w:hAnsi="Times New Roman"/>
          <w:sz w:val="24"/>
          <w:szCs w:val="24"/>
        </w:rPr>
        <w:t xml:space="preserve"> </w:t>
      </w:r>
      <w:r w:rsidR="00B6442A" w:rsidRPr="00247ACB">
        <w:rPr>
          <w:rFonts w:ascii="Times New Roman" w:hAnsi="Times New Roman"/>
          <w:w w:val="90"/>
          <w:sz w:val="24"/>
          <w:szCs w:val="24"/>
        </w:rPr>
        <w:t>г</w:t>
      </w:r>
      <w:r w:rsidR="00B6442A" w:rsidRPr="00247ACB">
        <w:rPr>
          <w:rFonts w:ascii="Times New Roman" w:hAnsi="Times New Roman"/>
          <w:spacing w:val="-4"/>
          <w:w w:val="90"/>
          <w:sz w:val="24"/>
          <w:szCs w:val="24"/>
        </w:rPr>
        <w:t>у</w:t>
      </w:r>
      <w:r w:rsidR="00B6442A" w:rsidRPr="00247ACB">
        <w:rPr>
          <w:rFonts w:ascii="Times New Roman" w:hAnsi="Times New Roman"/>
          <w:w w:val="90"/>
          <w:sz w:val="24"/>
          <w:szCs w:val="24"/>
        </w:rPr>
        <w:t>а</w:t>
      </w:r>
      <w:r w:rsidR="00B6442A" w:rsidRPr="00247ACB">
        <w:rPr>
          <w:rFonts w:ascii="Times New Roman" w:hAnsi="Times New Roman"/>
          <w:spacing w:val="-1"/>
          <w:w w:val="90"/>
          <w:sz w:val="24"/>
          <w:szCs w:val="24"/>
        </w:rPr>
        <w:t>ш</w:t>
      </w:r>
      <w:r w:rsidR="00B6442A" w:rsidRPr="00247ACB">
        <w:rPr>
          <w:rFonts w:ascii="Times New Roman" w:hAnsi="Times New Roman"/>
          <w:w w:val="90"/>
          <w:sz w:val="24"/>
          <w:szCs w:val="24"/>
        </w:rPr>
        <w:t>и</w:t>
      </w:r>
      <w:r w:rsidR="00B6442A" w:rsidRPr="00247ACB">
        <w:rPr>
          <w:rFonts w:ascii="Times New Roman" w:hAnsi="Times New Roman"/>
          <w:spacing w:val="17"/>
          <w:w w:val="90"/>
          <w:sz w:val="24"/>
          <w:szCs w:val="24"/>
        </w:rPr>
        <w:t xml:space="preserve"> </w:t>
      </w:r>
      <w:r w:rsidR="00B6442A" w:rsidRPr="00247ACB">
        <w:rPr>
          <w:rFonts w:ascii="Times New Roman" w:hAnsi="Times New Roman"/>
          <w:w w:val="90"/>
          <w:sz w:val="24"/>
          <w:szCs w:val="24"/>
        </w:rPr>
        <w:t>че</w:t>
      </w:r>
      <w:r w:rsidR="00B6442A" w:rsidRPr="00247ACB">
        <w:rPr>
          <w:rFonts w:ascii="Times New Roman" w:hAnsi="Times New Roman"/>
          <w:spacing w:val="1"/>
          <w:w w:val="90"/>
          <w:sz w:val="24"/>
          <w:szCs w:val="24"/>
        </w:rPr>
        <w:t>р</w:t>
      </w:r>
      <w:r w:rsidR="00B6442A" w:rsidRPr="00247ACB">
        <w:rPr>
          <w:rFonts w:ascii="Times New Roman" w:hAnsi="Times New Roman"/>
          <w:spacing w:val="-2"/>
          <w:w w:val="90"/>
          <w:sz w:val="24"/>
          <w:szCs w:val="24"/>
        </w:rPr>
        <w:t>но</w:t>
      </w:r>
      <w:r w:rsidR="00B6442A" w:rsidRPr="00247ACB">
        <w:rPr>
          <w:rFonts w:ascii="Times New Roman" w:hAnsi="Times New Roman"/>
          <w:w w:val="90"/>
          <w:sz w:val="24"/>
          <w:szCs w:val="24"/>
        </w:rPr>
        <w:t>й</w:t>
      </w:r>
      <w:r w:rsidR="00B6442A" w:rsidRPr="00247ACB">
        <w:rPr>
          <w:rFonts w:ascii="Times New Roman" w:hAnsi="Times New Roman"/>
          <w:spacing w:val="17"/>
          <w:w w:val="90"/>
          <w:sz w:val="24"/>
          <w:szCs w:val="24"/>
        </w:rPr>
        <w:t xml:space="preserve"> </w:t>
      </w:r>
      <w:r w:rsidR="00B6442A" w:rsidRPr="00247ACB">
        <w:rPr>
          <w:rFonts w:ascii="Times New Roman" w:hAnsi="Times New Roman"/>
          <w:w w:val="90"/>
          <w:sz w:val="24"/>
          <w:szCs w:val="24"/>
        </w:rPr>
        <w:t>и</w:t>
      </w:r>
      <w:r w:rsidR="00B6442A" w:rsidRPr="00247ACB">
        <w:rPr>
          <w:rFonts w:ascii="Times New Roman" w:hAnsi="Times New Roman"/>
          <w:spacing w:val="17"/>
          <w:w w:val="90"/>
          <w:sz w:val="24"/>
          <w:szCs w:val="24"/>
        </w:rPr>
        <w:t xml:space="preserve"> </w:t>
      </w:r>
      <w:r w:rsidR="00B6442A" w:rsidRPr="00247ACB">
        <w:rPr>
          <w:rFonts w:ascii="Times New Roman" w:hAnsi="Times New Roman"/>
          <w:spacing w:val="-3"/>
          <w:w w:val="90"/>
          <w:sz w:val="24"/>
          <w:szCs w:val="24"/>
        </w:rPr>
        <w:t>б</w:t>
      </w:r>
      <w:r w:rsidR="00B6442A" w:rsidRPr="00247ACB">
        <w:rPr>
          <w:rFonts w:ascii="Times New Roman" w:hAnsi="Times New Roman"/>
          <w:w w:val="90"/>
          <w:sz w:val="24"/>
          <w:szCs w:val="24"/>
        </w:rPr>
        <w:t>е</w:t>
      </w:r>
      <w:r w:rsidR="00B6442A" w:rsidRPr="00247ACB">
        <w:rPr>
          <w:rFonts w:ascii="Times New Roman" w:hAnsi="Times New Roman"/>
          <w:spacing w:val="-2"/>
          <w:w w:val="90"/>
          <w:sz w:val="24"/>
          <w:szCs w:val="24"/>
        </w:rPr>
        <w:t>л</w:t>
      </w:r>
      <w:r w:rsidR="00B6442A" w:rsidRPr="00247ACB">
        <w:rPr>
          <w:rFonts w:ascii="Times New Roman" w:hAnsi="Times New Roman"/>
          <w:spacing w:val="1"/>
          <w:w w:val="90"/>
          <w:sz w:val="24"/>
          <w:szCs w:val="24"/>
        </w:rPr>
        <w:t>о</w:t>
      </w:r>
      <w:r w:rsidR="00B6442A" w:rsidRPr="00247ACB">
        <w:rPr>
          <w:rFonts w:ascii="Times New Roman" w:hAnsi="Times New Roman"/>
          <w:w w:val="90"/>
          <w:sz w:val="24"/>
          <w:szCs w:val="24"/>
        </w:rPr>
        <w:t>й. Сам</w:t>
      </w:r>
      <w:r w:rsidR="00B6442A" w:rsidRPr="00247ACB">
        <w:rPr>
          <w:rFonts w:ascii="Times New Roman" w:hAnsi="Times New Roman"/>
          <w:spacing w:val="1"/>
          <w:w w:val="90"/>
          <w:sz w:val="24"/>
          <w:szCs w:val="24"/>
        </w:rPr>
        <w:t>о</w:t>
      </w:r>
      <w:r w:rsidR="00B6442A" w:rsidRPr="00247ACB">
        <w:rPr>
          <w:rFonts w:ascii="Times New Roman" w:hAnsi="Times New Roman"/>
          <w:w w:val="90"/>
          <w:sz w:val="24"/>
          <w:szCs w:val="24"/>
        </w:rPr>
        <w:t>с</w:t>
      </w:r>
      <w:r w:rsidR="00B6442A" w:rsidRPr="00247ACB">
        <w:rPr>
          <w:rFonts w:ascii="Times New Roman" w:hAnsi="Times New Roman"/>
          <w:spacing w:val="-3"/>
          <w:w w:val="90"/>
          <w:sz w:val="24"/>
          <w:szCs w:val="24"/>
        </w:rPr>
        <w:t>т</w:t>
      </w:r>
      <w:r w:rsidR="00B6442A" w:rsidRPr="00247ACB">
        <w:rPr>
          <w:rFonts w:ascii="Times New Roman" w:hAnsi="Times New Roman"/>
          <w:spacing w:val="1"/>
          <w:w w:val="90"/>
          <w:sz w:val="24"/>
          <w:szCs w:val="24"/>
        </w:rPr>
        <w:t>о</w:t>
      </w:r>
      <w:r w:rsidR="00B6442A" w:rsidRPr="00247ACB">
        <w:rPr>
          <w:rFonts w:ascii="Times New Roman" w:hAnsi="Times New Roman"/>
          <w:w w:val="90"/>
          <w:sz w:val="24"/>
          <w:szCs w:val="24"/>
        </w:rPr>
        <w:t>я</w:t>
      </w:r>
      <w:r w:rsidR="00B6442A" w:rsidRPr="00247ACB">
        <w:rPr>
          <w:rFonts w:ascii="Times New Roman" w:hAnsi="Times New Roman"/>
          <w:spacing w:val="-3"/>
          <w:w w:val="90"/>
          <w:sz w:val="24"/>
          <w:szCs w:val="24"/>
        </w:rPr>
        <w:t>т</w:t>
      </w:r>
      <w:r w:rsidR="00B6442A" w:rsidRPr="00247ACB">
        <w:rPr>
          <w:rFonts w:ascii="Times New Roman" w:hAnsi="Times New Roman"/>
          <w:w w:val="90"/>
          <w:sz w:val="24"/>
          <w:szCs w:val="24"/>
        </w:rPr>
        <w:t>е</w:t>
      </w:r>
      <w:r w:rsidR="00B6442A" w:rsidRPr="00247ACB">
        <w:rPr>
          <w:rFonts w:ascii="Times New Roman" w:hAnsi="Times New Roman"/>
          <w:spacing w:val="-2"/>
          <w:w w:val="90"/>
          <w:sz w:val="24"/>
          <w:szCs w:val="24"/>
        </w:rPr>
        <w:t>ль</w:t>
      </w:r>
      <w:r w:rsidR="00B6442A" w:rsidRPr="00247ACB">
        <w:rPr>
          <w:rFonts w:ascii="Times New Roman" w:hAnsi="Times New Roman"/>
          <w:w w:val="90"/>
          <w:sz w:val="24"/>
          <w:szCs w:val="24"/>
        </w:rPr>
        <w:t>ная</w:t>
      </w:r>
      <w:r w:rsidR="00B6442A" w:rsidRPr="00247ACB">
        <w:rPr>
          <w:rFonts w:ascii="Times New Roman" w:hAnsi="Times New Roman"/>
          <w:spacing w:val="-6"/>
          <w:w w:val="90"/>
          <w:sz w:val="24"/>
          <w:szCs w:val="24"/>
        </w:rPr>
        <w:t xml:space="preserve"> </w:t>
      </w:r>
      <w:r w:rsidR="00B6442A" w:rsidRPr="00247ACB">
        <w:rPr>
          <w:rFonts w:ascii="Times New Roman" w:hAnsi="Times New Roman"/>
          <w:spacing w:val="1"/>
          <w:w w:val="90"/>
          <w:sz w:val="24"/>
          <w:szCs w:val="24"/>
        </w:rPr>
        <w:t>р</w:t>
      </w:r>
      <w:r w:rsidR="00B6442A" w:rsidRPr="00247ACB">
        <w:rPr>
          <w:rFonts w:ascii="Times New Roman" w:hAnsi="Times New Roman"/>
          <w:spacing w:val="-4"/>
          <w:w w:val="90"/>
          <w:sz w:val="24"/>
          <w:szCs w:val="24"/>
        </w:rPr>
        <w:t>а</w:t>
      </w:r>
      <w:r w:rsidR="00B6442A" w:rsidRPr="00247ACB">
        <w:rPr>
          <w:rFonts w:ascii="Times New Roman" w:hAnsi="Times New Roman"/>
          <w:spacing w:val="1"/>
          <w:w w:val="90"/>
          <w:sz w:val="24"/>
          <w:szCs w:val="24"/>
        </w:rPr>
        <w:t>бо</w:t>
      </w:r>
      <w:r w:rsidR="00B6442A" w:rsidRPr="00247ACB">
        <w:rPr>
          <w:rFonts w:ascii="Times New Roman" w:hAnsi="Times New Roman"/>
          <w:spacing w:val="-3"/>
          <w:w w:val="90"/>
          <w:sz w:val="24"/>
          <w:szCs w:val="24"/>
        </w:rPr>
        <w:t>т</w:t>
      </w:r>
      <w:r w:rsidR="00B6442A" w:rsidRPr="00247ACB">
        <w:rPr>
          <w:rFonts w:ascii="Times New Roman" w:hAnsi="Times New Roman"/>
          <w:w w:val="90"/>
          <w:sz w:val="24"/>
          <w:szCs w:val="24"/>
        </w:rPr>
        <w:t>а:</w:t>
      </w:r>
      <w:r w:rsidR="00B6442A" w:rsidRPr="00247ACB">
        <w:rPr>
          <w:rFonts w:ascii="Times New Roman" w:hAnsi="Times New Roman"/>
          <w:spacing w:val="5"/>
          <w:w w:val="90"/>
          <w:sz w:val="24"/>
          <w:szCs w:val="24"/>
        </w:rPr>
        <w:t xml:space="preserve"> </w:t>
      </w:r>
      <w:r w:rsidR="00B6442A" w:rsidRPr="00247ACB">
        <w:rPr>
          <w:rFonts w:ascii="Times New Roman" w:hAnsi="Times New Roman"/>
          <w:spacing w:val="-2"/>
          <w:w w:val="90"/>
          <w:sz w:val="24"/>
          <w:szCs w:val="24"/>
        </w:rPr>
        <w:t>зн</w:t>
      </w:r>
      <w:r w:rsidR="00B6442A" w:rsidRPr="00247ACB">
        <w:rPr>
          <w:rFonts w:ascii="Times New Roman" w:hAnsi="Times New Roman"/>
          <w:w w:val="90"/>
          <w:sz w:val="24"/>
          <w:szCs w:val="24"/>
        </w:rPr>
        <w:t>а</w:t>
      </w:r>
      <w:r w:rsidR="00B6442A" w:rsidRPr="00247ACB">
        <w:rPr>
          <w:rFonts w:ascii="Times New Roman" w:hAnsi="Times New Roman"/>
          <w:spacing w:val="-2"/>
          <w:w w:val="90"/>
          <w:sz w:val="24"/>
          <w:szCs w:val="24"/>
        </w:rPr>
        <w:t>к</w:t>
      </w:r>
      <w:r w:rsidR="00B6442A" w:rsidRPr="00247ACB">
        <w:rPr>
          <w:rFonts w:ascii="Times New Roman" w:hAnsi="Times New Roman"/>
          <w:spacing w:val="1"/>
          <w:w w:val="90"/>
          <w:sz w:val="24"/>
          <w:szCs w:val="24"/>
        </w:rPr>
        <w:t>о</w:t>
      </w:r>
      <w:r w:rsidR="00B6442A" w:rsidRPr="00247ACB">
        <w:rPr>
          <w:rFonts w:ascii="Times New Roman" w:hAnsi="Times New Roman"/>
          <w:w w:val="90"/>
          <w:sz w:val="24"/>
          <w:szCs w:val="24"/>
        </w:rPr>
        <w:t>мс</w:t>
      </w:r>
      <w:r w:rsidR="00B6442A" w:rsidRPr="00247ACB">
        <w:rPr>
          <w:rFonts w:ascii="Times New Roman" w:hAnsi="Times New Roman"/>
          <w:spacing w:val="-1"/>
          <w:w w:val="90"/>
          <w:sz w:val="24"/>
          <w:szCs w:val="24"/>
        </w:rPr>
        <w:t>т</w:t>
      </w:r>
      <w:r w:rsidR="00B6442A" w:rsidRPr="00247ACB">
        <w:rPr>
          <w:rFonts w:ascii="Times New Roman" w:hAnsi="Times New Roman"/>
          <w:spacing w:val="-4"/>
          <w:w w:val="90"/>
          <w:sz w:val="24"/>
          <w:szCs w:val="24"/>
        </w:rPr>
        <w:t>в</w:t>
      </w:r>
      <w:r w:rsidR="00B6442A" w:rsidRPr="00247ACB">
        <w:rPr>
          <w:rFonts w:ascii="Times New Roman" w:hAnsi="Times New Roman"/>
          <w:w w:val="90"/>
          <w:sz w:val="24"/>
          <w:szCs w:val="24"/>
        </w:rPr>
        <w:t>о</w:t>
      </w:r>
      <w:r w:rsidR="00B6442A" w:rsidRPr="00247ACB">
        <w:rPr>
          <w:rFonts w:ascii="Times New Roman" w:hAnsi="Times New Roman"/>
          <w:spacing w:val="-3"/>
          <w:w w:val="90"/>
          <w:sz w:val="24"/>
          <w:szCs w:val="24"/>
        </w:rPr>
        <w:t xml:space="preserve"> </w:t>
      </w:r>
      <w:r w:rsidR="00B6442A" w:rsidRPr="00247ACB">
        <w:rPr>
          <w:rFonts w:ascii="Times New Roman" w:hAnsi="Times New Roman"/>
          <w:w w:val="90"/>
          <w:sz w:val="24"/>
          <w:szCs w:val="24"/>
        </w:rPr>
        <w:t>с</w:t>
      </w:r>
      <w:r w:rsidR="00B6442A" w:rsidRPr="00247ACB">
        <w:rPr>
          <w:rFonts w:ascii="Times New Roman" w:hAnsi="Times New Roman"/>
          <w:spacing w:val="-3"/>
          <w:w w:val="90"/>
          <w:sz w:val="24"/>
          <w:szCs w:val="24"/>
        </w:rPr>
        <w:t xml:space="preserve"> </w:t>
      </w:r>
      <w:r w:rsidR="00B6442A" w:rsidRPr="00247ACB">
        <w:rPr>
          <w:rFonts w:ascii="Times New Roman" w:hAnsi="Times New Roman"/>
          <w:spacing w:val="-2"/>
          <w:w w:val="90"/>
          <w:sz w:val="24"/>
          <w:szCs w:val="24"/>
        </w:rPr>
        <w:t>и</w:t>
      </w:r>
      <w:r w:rsidR="00B6442A" w:rsidRPr="00247ACB">
        <w:rPr>
          <w:rFonts w:ascii="Times New Roman" w:hAnsi="Times New Roman"/>
          <w:w w:val="90"/>
          <w:sz w:val="24"/>
          <w:szCs w:val="24"/>
        </w:rPr>
        <w:t>ск</w:t>
      </w:r>
      <w:r w:rsidR="00B6442A" w:rsidRPr="00247ACB">
        <w:rPr>
          <w:rFonts w:ascii="Times New Roman" w:hAnsi="Times New Roman"/>
          <w:spacing w:val="-4"/>
          <w:w w:val="90"/>
          <w:sz w:val="24"/>
          <w:szCs w:val="24"/>
        </w:rPr>
        <w:t>у</w:t>
      </w:r>
      <w:r w:rsidR="00B6442A" w:rsidRPr="00247ACB">
        <w:rPr>
          <w:rFonts w:ascii="Times New Roman" w:hAnsi="Times New Roman"/>
          <w:w w:val="90"/>
          <w:sz w:val="24"/>
          <w:szCs w:val="24"/>
        </w:rPr>
        <w:t>сс</w:t>
      </w:r>
      <w:r w:rsidR="00B6442A" w:rsidRPr="00247ACB">
        <w:rPr>
          <w:rFonts w:ascii="Times New Roman" w:hAnsi="Times New Roman"/>
          <w:spacing w:val="-1"/>
          <w:w w:val="90"/>
          <w:sz w:val="24"/>
          <w:szCs w:val="24"/>
        </w:rPr>
        <w:t>тв</w:t>
      </w:r>
      <w:r w:rsidR="00B6442A" w:rsidRPr="00247ACB">
        <w:rPr>
          <w:rFonts w:ascii="Times New Roman" w:hAnsi="Times New Roman"/>
          <w:spacing w:val="1"/>
          <w:w w:val="90"/>
          <w:sz w:val="24"/>
          <w:szCs w:val="24"/>
        </w:rPr>
        <w:t>о</w:t>
      </w:r>
      <w:r w:rsidR="00B6442A" w:rsidRPr="00247ACB">
        <w:rPr>
          <w:rFonts w:ascii="Times New Roman" w:hAnsi="Times New Roman"/>
          <w:w w:val="90"/>
          <w:sz w:val="24"/>
          <w:szCs w:val="24"/>
        </w:rPr>
        <w:t>м</w:t>
      </w:r>
      <w:r w:rsidR="00B6442A" w:rsidRPr="00247ACB">
        <w:rPr>
          <w:rFonts w:ascii="Times New Roman" w:hAnsi="Times New Roman"/>
          <w:spacing w:val="-3"/>
          <w:w w:val="90"/>
          <w:sz w:val="24"/>
          <w:szCs w:val="24"/>
        </w:rPr>
        <w:t xml:space="preserve"> </w:t>
      </w:r>
      <w:r w:rsidR="00B6442A" w:rsidRPr="00247ACB">
        <w:rPr>
          <w:rFonts w:ascii="Times New Roman" w:hAnsi="Times New Roman"/>
          <w:w w:val="90"/>
          <w:sz w:val="24"/>
          <w:szCs w:val="24"/>
        </w:rPr>
        <w:t>че</w:t>
      </w:r>
      <w:r w:rsidR="00B6442A" w:rsidRPr="00247ACB">
        <w:rPr>
          <w:rFonts w:ascii="Times New Roman" w:hAnsi="Times New Roman"/>
          <w:spacing w:val="-2"/>
          <w:w w:val="90"/>
          <w:sz w:val="24"/>
          <w:szCs w:val="24"/>
        </w:rPr>
        <w:t>рн</w:t>
      </w:r>
      <w:r w:rsidR="00B6442A" w:rsidRPr="00247ACB">
        <w:rPr>
          <w:rFonts w:ascii="Times New Roman" w:hAnsi="Times New Roman"/>
          <w:spacing w:val="1"/>
          <w:w w:val="90"/>
          <w:sz w:val="24"/>
          <w:szCs w:val="24"/>
        </w:rPr>
        <w:t>о</w:t>
      </w:r>
      <w:r w:rsidR="00B6442A" w:rsidRPr="00247ACB">
        <w:rPr>
          <w:rFonts w:ascii="Times New Roman" w:hAnsi="Times New Roman"/>
          <w:w w:val="90"/>
          <w:sz w:val="24"/>
          <w:szCs w:val="24"/>
        </w:rPr>
        <w:t>-</w:t>
      </w:r>
      <w:r w:rsidR="00B6442A" w:rsidRPr="00247ACB">
        <w:rPr>
          <w:rFonts w:ascii="Times New Roman" w:hAnsi="Times New Roman"/>
          <w:spacing w:val="-3"/>
          <w:w w:val="90"/>
          <w:sz w:val="24"/>
          <w:szCs w:val="24"/>
        </w:rPr>
        <w:t>б</w:t>
      </w:r>
      <w:r w:rsidR="00B6442A" w:rsidRPr="00247ACB">
        <w:rPr>
          <w:rFonts w:ascii="Times New Roman" w:hAnsi="Times New Roman"/>
          <w:spacing w:val="-4"/>
          <w:w w:val="90"/>
          <w:sz w:val="24"/>
          <w:szCs w:val="24"/>
        </w:rPr>
        <w:t>е</w:t>
      </w:r>
      <w:r w:rsidR="00B6442A" w:rsidRPr="00247ACB">
        <w:rPr>
          <w:rFonts w:ascii="Times New Roman" w:hAnsi="Times New Roman"/>
          <w:spacing w:val="-2"/>
          <w:w w:val="90"/>
          <w:sz w:val="24"/>
          <w:szCs w:val="24"/>
        </w:rPr>
        <w:t>л</w:t>
      </w:r>
      <w:r w:rsidR="00B6442A" w:rsidRPr="00247ACB">
        <w:rPr>
          <w:rFonts w:ascii="Times New Roman" w:hAnsi="Times New Roman"/>
          <w:spacing w:val="1"/>
          <w:w w:val="90"/>
          <w:sz w:val="24"/>
          <w:szCs w:val="24"/>
        </w:rPr>
        <w:t>о</w:t>
      </w:r>
      <w:r w:rsidR="00B6442A" w:rsidRPr="00247ACB">
        <w:rPr>
          <w:rFonts w:ascii="Times New Roman" w:hAnsi="Times New Roman"/>
          <w:w w:val="90"/>
          <w:sz w:val="24"/>
          <w:szCs w:val="24"/>
        </w:rPr>
        <w:t>й</w:t>
      </w:r>
      <w:r w:rsidR="00B6442A" w:rsidRPr="00247ACB">
        <w:rPr>
          <w:rFonts w:ascii="Times New Roman" w:hAnsi="Times New Roman"/>
          <w:spacing w:val="-3"/>
          <w:w w:val="90"/>
          <w:sz w:val="24"/>
          <w:szCs w:val="24"/>
        </w:rPr>
        <w:t xml:space="preserve"> ф</w:t>
      </w:r>
      <w:r w:rsidR="00B6442A" w:rsidRPr="00247ACB">
        <w:rPr>
          <w:rFonts w:ascii="Times New Roman" w:hAnsi="Times New Roman"/>
          <w:spacing w:val="1"/>
          <w:w w:val="90"/>
          <w:sz w:val="24"/>
          <w:szCs w:val="24"/>
        </w:rPr>
        <w:t>о</w:t>
      </w:r>
      <w:r w:rsidR="00B6442A" w:rsidRPr="00247ACB">
        <w:rPr>
          <w:rFonts w:ascii="Times New Roman" w:hAnsi="Times New Roman"/>
          <w:spacing w:val="-3"/>
          <w:w w:val="90"/>
          <w:sz w:val="24"/>
          <w:szCs w:val="24"/>
        </w:rPr>
        <w:t>т</w:t>
      </w:r>
      <w:r w:rsidR="00B6442A" w:rsidRPr="00247ACB">
        <w:rPr>
          <w:rFonts w:ascii="Times New Roman" w:hAnsi="Times New Roman"/>
          <w:spacing w:val="1"/>
          <w:w w:val="90"/>
          <w:sz w:val="24"/>
          <w:szCs w:val="24"/>
        </w:rPr>
        <w:t>о</w:t>
      </w:r>
      <w:r w:rsidR="00B6442A" w:rsidRPr="00247ACB">
        <w:rPr>
          <w:rFonts w:ascii="Times New Roman" w:hAnsi="Times New Roman"/>
          <w:w w:val="90"/>
          <w:sz w:val="24"/>
          <w:szCs w:val="24"/>
        </w:rPr>
        <w:t>г</w:t>
      </w:r>
      <w:r w:rsidR="00B6442A" w:rsidRPr="00247ACB">
        <w:rPr>
          <w:rFonts w:ascii="Times New Roman" w:hAnsi="Times New Roman"/>
          <w:spacing w:val="-2"/>
          <w:w w:val="90"/>
          <w:sz w:val="24"/>
          <w:szCs w:val="24"/>
        </w:rPr>
        <w:t>р</w:t>
      </w:r>
      <w:r w:rsidR="00B6442A" w:rsidRPr="00247ACB">
        <w:rPr>
          <w:rFonts w:ascii="Times New Roman" w:hAnsi="Times New Roman"/>
          <w:w w:val="90"/>
          <w:sz w:val="24"/>
          <w:szCs w:val="24"/>
        </w:rPr>
        <w:t>а</w:t>
      </w:r>
      <w:r w:rsidR="00B6442A" w:rsidRPr="00247ACB">
        <w:rPr>
          <w:rFonts w:ascii="Times New Roman" w:hAnsi="Times New Roman"/>
          <w:spacing w:val="-3"/>
          <w:w w:val="90"/>
          <w:sz w:val="24"/>
          <w:szCs w:val="24"/>
        </w:rPr>
        <w:t>ф</w:t>
      </w:r>
      <w:r w:rsidR="00B6442A" w:rsidRPr="00247ACB">
        <w:rPr>
          <w:rFonts w:ascii="Times New Roman" w:hAnsi="Times New Roman"/>
          <w:w w:val="90"/>
          <w:sz w:val="24"/>
          <w:szCs w:val="24"/>
        </w:rPr>
        <w:t xml:space="preserve">ии. </w:t>
      </w:r>
      <w:r w:rsidR="00B6442A" w:rsidRPr="00247ACB">
        <w:rPr>
          <w:rFonts w:ascii="Times New Roman" w:hAnsi="Times New Roman"/>
          <w:spacing w:val="-2"/>
          <w:w w:val="90"/>
          <w:sz w:val="24"/>
          <w:szCs w:val="24"/>
        </w:rPr>
        <w:t>Р</w:t>
      </w:r>
      <w:r w:rsidR="00B6442A" w:rsidRPr="00247ACB">
        <w:rPr>
          <w:rFonts w:ascii="Times New Roman" w:hAnsi="Times New Roman"/>
          <w:w w:val="90"/>
          <w:sz w:val="24"/>
          <w:szCs w:val="24"/>
        </w:rPr>
        <w:t>а</w:t>
      </w:r>
      <w:r w:rsidR="00B6442A" w:rsidRPr="00247ACB">
        <w:rPr>
          <w:rFonts w:ascii="Times New Roman" w:hAnsi="Times New Roman"/>
          <w:spacing w:val="-2"/>
          <w:w w:val="90"/>
          <w:sz w:val="24"/>
          <w:szCs w:val="24"/>
        </w:rPr>
        <w:t>з</w:t>
      </w:r>
      <w:r w:rsidR="00B6442A" w:rsidRPr="00247ACB">
        <w:rPr>
          <w:rFonts w:ascii="Times New Roman" w:hAnsi="Times New Roman"/>
          <w:spacing w:val="-1"/>
          <w:w w:val="90"/>
          <w:sz w:val="24"/>
          <w:szCs w:val="24"/>
        </w:rPr>
        <w:t>в</w:t>
      </w:r>
      <w:r w:rsidR="00B6442A" w:rsidRPr="00247ACB">
        <w:rPr>
          <w:rFonts w:ascii="Times New Roman" w:hAnsi="Times New Roman"/>
          <w:w w:val="90"/>
          <w:sz w:val="24"/>
          <w:szCs w:val="24"/>
        </w:rPr>
        <w:t>и</w:t>
      </w:r>
      <w:r w:rsidR="00B6442A" w:rsidRPr="00247ACB">
        <w:rPr>
          <w:rFonts w:ascii="Times New Roman" w:hAnsi="Times New Roman"/>
          <w:spacing w:val="-1"/>
          <w:w w:val="90"/>
          <w:sz w:val="24"/>
          <w:szCs w:val="24"/>
        </w:rPr>
        <w:t>т</w:t>
      </w:r>
      <w:r w:rsidR="00B6442A" w:rsidRPr="00247ACB">
        <w:rPr>
          <w:rFonts w:ascii="Times New Roman" w:hAnsi="Times New Roman"/>
          <w:w w:val="90"/>
          <w:sz w:val="24"/>
          <w:szCs w:val="24"/>
        </w:rPr>
        <w:t xml:space="preserve">ь </w:t>
      </w:r>
      <w:r w:rsidR="00B6442A" w:rsidRPr="00247ACB">
        <w:rPr>
          <w:rFonts w:ascii="Times New Roman" w:hAnsi="Times New Roman"/>
          <w:spacing w:val="41"/>
          <w:w w:val="90"/>
          <w:sz w:val="24"/>
          <w:szCs w:val="24"/>
        </w:rPr>
        <w:t xml:space="preserve"> </w:t>
      </w:r>
      <w:r w:rsidR="00B6442A" w:rsidRPr="00247ACB">
        <w:rPr>
          <w:rFonts w:ascii="Times New Roman" w:hAnsi="Times New Roman"/>
          <w:w w:val="90"/>
          <w:sz w:val="24"/>
          <w:szCs w:val="24"/>
        </w:rPr>
        <w:t xml:space="preserve">у </w:t>
      </w:r>
      <w:r w:rsidR="00B6442A" w:rsidRPr="00247ACB">
        <w:rPr>
          <w:rFonts w:ascii="Times New Roman" w:hAnsi="Times New Roman"/>
          <w:spacing w:val="40"/>
          <w:w w:val="90"/>
          <w:sz w:val="24"/>
          <w:szCs w:val="24"/>
        </w:rPr>
        <w:t xml:space="preserve"> </w:t>
      </w:r>
      <w:r w:rsidR="00B6442A" w:rsidRPr="00247ACB">
        <w:rPr>
          <w:rFonts w:ascii="Times New Roman" w:hAnsi="Times New Roman"/>
          <w:spacing w:val="1"/>
          <w:w w:val="90"/>
          <w:sz w:val="24"/>
          <w:szCs w:val="24"/>
        </w:rPr>
        <w:t>д</w:t>
      </w:r>
      <w:r w:rsidR="00B6442A" w:rsidRPr="00247ACB">
        <w:rPr>
          <w:rFonts w:ascii="Times New Roman" w:hAnsi="Times New Roman"/>
          <w:w w:val="90"/>
          <w:sz w:val="24"/>
          <w:szCs w:val="24"/>
        </w:rPr>
        <w:t>е</w:t>
      </w:r>
      <w:r w:rsidR="00B6442A" w:rsidRPr="00247ACB">
        <w:rPr>
          <w:rFonts w:ascii="Times New Roman" w:hAnsi="Times New Roman"/>
          <w:spacing w:val="-1"/>
          <w:w w:val="90"/>
          <w:sz w:val="24"/>
          <w:szCs w:val="24"/>
        </w:rPr>
        <w:t>т</w:t>
      </w:r>
      <w:r w:rsidR="00B6442A" w:rsidRPr="00247ACB">
        <w:rPr>
          <w:rFonts w:ascii="Times New Roman" w:hAnsi="Times New Roman"/>
          <w:spacing w:val="-4"/>
          <w:w w:val="90"/>
          <w:sz w:val="24"/>
          <w:szCs w:val="24"/>
        </w:rPr>
        <w:t>е</w:t>
      </w:r>
      <w:r w:rsidR="00B6442A" w:rsidRPr="00247ACB">
        <w:rPr>
          <w:rFonts w:ascii="Times New Roman" w:hAnsi="Times New Roman"/>
          <w:w w:val="90"/>
          <w:sz w:val="24"/>
          <w:szCs w:val="24"/>
        </w:rPr>
        <w:t xml:space="preserve">й </w:t>
      </w:r>
      <w:r w:rsidR="00B6442A" w:rsidRPr="00247ACB">
        <w:rPr>
          <w:rFonts w:ascii="Times New Roman" w:hAnsi="Times New Roman"/>
          <w:spacing w:val="43"/>
          <w:w w:val="90"/>
          <w:sz w:val="24"/>
          <w:szCs w:val="24"/>
        </w:rPr>
        <w:t xml:space="preserve"> </w:t>
      </w:r>
      <w:r w:rsidR="00B6442A" w:rsidRPr="00247ACB">
        <w:rPr>
          <w:rFonts w:ascii="Times New Roman" w:hAnsi="Times New Roman"/>
          <w:w w:val="90"/>
          <w:sz w:val="24"/>
          <w:szCs w:val="24"/>
        </w:rPr>
        <w:t>с</w:t>
      </w:r>
      <w:r w:rsidR="00B6442A" w:rsidRPr="00247ACB">
        <w:rPr>
          <w:rFonts w:ascii="Times New Roman" w:hAnsi="Times New Roman"/>
          <w:spacing w:val="-2"/>
          <w:w w:val="90"/>
          <w:sz w:val="24"/>
          <w:szCs w:val="24"/>
        </w:rPr>
        <w:t>п</w:t>
      </w:r>
      <w:r w:rsidR="00B6442A" w:rsidRPr="00247ACB">
        <w:rPr>
          <w:rFonts w:ascii="Times New Roman" w:hAnsi="Times New Roman"/>
          <w:spacing w:val="1"/>
          <w:w w:val="90"/>
          <w:sz w:val="24"/>
          <w:szCs w:val="24"/>
        </w:rPr>
        <w:t>о</w:t>
      </w:r>
      <w:r w:rsidR="00B6442A" w:rsidRPr="00247ACB">
        <w:rPr>
          <w:rFonts w:ascii="Times New Roman" w:hAnsi="Times New Roman"/>
          <w:spacing w:val="-4"/>
          <w:w w:val="90"/>
          <w:sz w:val="24"/>
          <w:szCs w:val="24"/>
        </w:rPr>
        <w:t>с</w:t>
      </w:r>
      <w:r w:rsidR="00B6442A" w:rsidRPr="00247ACB">
        <w:rPr>
          <w:rFonts w:ascii="Times New Roman" w:hAnsi="Times New Roman"/>
          <w:spacing w:val="-2"/>
          <w:w w:val="90"/>
          <w:sz w:val="24"/>
          <w:szCs w:val="24"/>
        </w:rPr>
        <w:t>о</w:t>
      </w:r>
      <w:r w:rsidR="00B6442A" w:rsidRPr="00247ACB">
        <w:rPr>
          <w:rFonts w:ascii="Times New Roman" w:hAnsi="Times New Roman"/>
          <w:spacing w:val="1"/>
          <w:w w:val="90"/>
          <w:sz w:val="24"/>
          <w:szCs w:val="24"/>
        </w:rPr>
        <w:t>б</w:t>
      </w:r>
      <w:r w:rsidR="00B6442A" w:rsidRPr="00247ACB">
        <w:rPr>
          <w:rFonts w:ascii="Times New Roman" w:hAnsi="Times New Roman"/>
          <w:spacing w:val="-2"/>
          <w:w w:val="90"/>
          <w:sz w:val="24"/>
          <w:szCs w:val="24"/>
        </w:rPr>
        <w:t>н</w:t>
      </w:r>
      <w:r w:rsidR="00B6442A" w:rsidRPr="00247ACB">
        <w:rPr>
          <w:rFonts w:ascii="Times New Roman" w:hAnsi="Times New Roman"/>
          <w:spacing w:val="1"/>
          <w:w w:val="90"/>
          <w:sz w:val="24"/>
          <w:szCs w:val="24"/>
        </w:rPr>
        <w:t>о</w:t>
      </w:r>
      <w:r w:rsidR="00B6442A" w:rsidRPr="00247ACB">
        <w:rPr>
          <w:rFonts w:ascii="Times New Roman" w:hAnsi="Times New Roman"/>
          <w:w w:val="90"/>
          <w:sz w:val="24"/>
          <w:szCs w:val="24"/>
        </w:rPr>
        <w:t>с</w:t>
      </w:r>
      <w:r w:rsidR="00B6442A" w:rsidRPr="00247ACB">
        <w:rPr>
          <w:rFonts w:ascii="Times New Roman" w:hAnsi="Times New Roman"/>
          <w:spacing w:val="-1"/>
          <w:w w:val="90"/>
          <w:sz w:val="24"/>
          <w:szCs w:val="24"/>
        </w:rPr>
        <w:t>т</w:t>
      </w:r>
      <w:r w:rsidR="00B6442A" w:rsidRPr="00247ACB">
        <w:rPr>
          <w:rFonts w:ascii="Times New Roman" w:hAnsi="Times New Roman"/>
          <w:w w:val="90"/>
          <w:sz w:val="24"/>
          <w:szCs w:val="24"/>
        </w:rPr>
        <w:t>ь</w:t>
      </w:r>
      <w:r w:rsidR="00B6442A" w:rsidRPr="00247ACB">
        <w:rPr>
          <w:rFonts w:ascii="Times New Roman" w:hAnsi="Times New Roman"/>
          <w:w w:val="87"/>
          <w:sz w:val="24"/>
          <w:szCs w:val="24"/>
        </w:rPr>
        <w:t xml:space="preserve"> </w:t>
      </w:r>
      <w:r w:rsidR="00B6442A" w:rsidRPr="00247ACB">
        <w:rPr>
          <w:rFonts w:ascii="Times New Roman" w:hAnsi="Times New Roman"/>
          <w:spacing w:val="-1"/>
          <w:w w:val="90"/>
          <w:sz w:val="24"/>
          <w:szCs w:val="24"/>
        </w:rPr>
        <w:t>в</w:t>
      </w:r>
      <w:r w:rsidR="00B6442A" w:rsidRPr="00247ACB">
        <w:rPr>
          <w:rFonts w:ascii="Times New Roman" w:hAnsi="Times New Roman"/>
          <w:w w:val="90"/>
          <w:sz w:val="24"/>
          <w:szCs w:val="24"/>
        </w:rPr>
        <w:t>и</w:t>
      </w:r>
      <w:r w:rsidR="00B6442A" w:rsidRPr="00247ACB">
        <w:rPr>
          <w:rFonts w:ascii="Times New Roman" w:hAnsi="Times New Roman"/>
          <w:spacing w:val="1"/>
          <w:w w:val="90"/>
          <w:sz w:val="24"/>
          <w:szCs w:val="24"/>
        </w:rPr>
        <w:t>д</w:t>
      </w:r>
      <w:r w:rsidR="00B6442A" w:rsidRPr="00247ACB">
        <w:rPr>
          <w:rFonts w:ascii="Times New Roman" w:hAnsi="Times New Roman"/>
          <w:spacing w:val="-4"/>
          <w:w w:val="90"/>
          <w:sz w:val="24"/>
          <w:szCs w:val="24"/>
        </w:rPr>
        <w:t>е</w:t>
      </w:r>
      <w:r w:rsidR="00B6442A" w:rsidRPr="00247ACB">
        <w:rPr>
          <w:rFonts w:ascii="Times New Roman" w:hAnsi="Times New Roman"/>
          <w:w w:val="90"/>
          <w:sz w:val="24"/>
          <w:szCs w:val="24"/>
        </w:rPr>
        <w:t>н</w:t>
      </w:r>
      <w:r w:rsidR="00B6442A" w:rsidRPr="00247ACB">
        <w:rPr>
          <w:rFonts w:ascii="Times New Roman" w:hAnsi="Times New Roman"/>
          <w:spacing w:val="-2"/>
          <w:w w:val="90"/>
          <w:sz w:val="24"/>
          <w:szCs w:val="24"/>
        </w:rPr>
        <w:t>и</w:t>
      </w:r>
      <w:r w:rsidR="00B6442A" w:rsidRPr="00247ACB">
        <w:rPr>
          <w:rFonts w:ascii="Times New Roman" w:hAnsi="Times New Roman"/>
          <w:w w:val="90"/>
          <w:sz w:val="24"/>
          <w:szCs w:val="24"/>
        </w:rPr>
        <w:t xml:space="preserve">я </w:t>
      </w:r>
      <w:r w:rsidR="00B6442A" w:rsidRPr="00247ACB">
        <w:rPr>
          <w:rFonts w:ascii="Times New Roman" w:hAnsi="Times New Roman"/>
          <w:spacing w:val="62"/>
          <w:w w:val="90"/>
          <w:sz w:val="24"/>
          <w:szCs w:val="24"/>
        </w:rPr>
        <w:t xml:space="preserve"> </w:t>
      </w:r>
      <w:r w:rsidR="00B6442A" w:rsidRPr="00247ACB">
        <w:rPr>
          <w:rFonts w:ascii="Times New Roman" w:hAnsi="Times New Roman"/>
          <w:w w:val="90"/>
          <w:sz w:val="24"/>
          <w:szCs w:val="24"/>
        </w:rPr>
        <w:t>г</w:t>
      </w:r>
      <w:r w:rsidR="00B6442A" w:rsidRPr="00247ACB">
        <w:rPr>
          <w:rFonts w:ascii="Times New Roman" w:hAnsi="Times New Roman"/>
          <w:spacing w:val="1"/>
          <w:w w:val="90"/>
          <w:sz w:val="24"/>
          <w:szCs w:val="24"/>
        </w:rPr>
        <w:t>р</w:t>
      </w:r>
      <w:r w:rsidR="00B6442A" w:rsidRPr="00247ACB">
        <w:rPr>
          <w:rFonts w:ascii="Times New Roman" w:hAnsi="Times New Roman"/>
          <w:spacing w:val="-4"/>
          <w:w w:val="90"/>
          <w:sz w:val="24"/>
          <w:szCs w:val="24"/>
        </w:rPr>
        <w:t>а</w:t>
      </w:r>
      <w:r w:rsidR="00B6442A" w:rsidRPr="00247ACB">
        <w:rPr>
          <w:rFonts w:ascii="Times New Roman" w:hAnsi="Times New Roman"/>
          <w:spacing w:val="1"/>
          <w:w w:val="90"/>
          <w:sz w:val="24"/>
          <w:szCs w:val="24"/>
        </w:rPr>
        <w:t>д</w:t>
      </w:r>
      <w:r w:rsidR="00B6442A" w:rsidRPr="00247ACB">
        <w:rPr>
          <w:rFonts w:ascii="Times New Roman" w:hAnsi="Times New Roman"/>
          <w:spacing w:val="-4"/>
          <w:w w:val="90"/>
          <w:sz w:val="24"/>
          <w:szCs w:val="24"/>
        </w:rPr>
        <w:t>а</w:t>
      </w:r>
      <w:r w:rsidR="00B6442A" w:rsidRPr="00247ACB">
        <w:rPr>
          <w:rFonts w:ascii="Times New Roman" w:hAnsi="Times New Roman"/>
          <w:w w:val="90"/>
          <w:sz w:val="24"/>
          <w:szCs w:val="24"/>
        </w:rPr>
        <w:t>ц</w:t>
      </w:r>
      <w:r w:rsidR="00B6442A" w:rsidRPr="00247ACB">
        <w:rPr>
          <w:rFonts w:ascii="Times New Roman" w:hAnsi="Times New Roman"/>
          <w:spacing w:val="-2"/>
          <w:w w:val="90"/>
          <w:sz w:val="24"/>
          <w:szCs w:val="24"/>
        </w:rPr>
        <w:t>и</w:t>
      </w:r>
      <w:r w:rsidR="00B6442A" w:rsidRPr="00247ACB">
        <w:rPr>
          <w:rFonts w:ascii="Times New Roman" w:hAnsi="Times New Roman"/>
          <w:w w:val="90"/>
          <w:sz w:val="24"/>
          <w:szCs w:val="24"/>
        </w:rPr>
        <w:t xml:space="preserve">й </w:t>
      </w:r>
      <w:r w:rsidR="00B6442A" w:rsidRPr="00247ACB">
        <w:rPr>
          <w:rFonts w:ascii="Times New Roman" w:hAnsi="Times New Roman"/>
          <w:spacing w:val="63"/>
          <w:w w:val="90"/>
          <w:sz w:val="24"/>
          <w:szCs w:val="24"/>
        </w:rPr>
        <w:t xml:space="preserve"> </w:t>
      </w:r>
      <w:r w:rsidR="00B6442A" w:rsidRPr="00247ACB">
        <w:rPr>
          <w:rFonts w:ascii="Times New Roman" w:hAnsi="Times New Roman"/>
          <w:w w:val="90"/>
          <w:sz w:val="24"/>
          <w:szCs w:val="24"/>
        </w:rPr>
        <w:t>ц</w:t>
      </w:r>
      <w:r w:rsidR="00B6442A" w:rsidRPr="00247ACB">
        <w:rPr>
          <w:rFonts w:ascii="Times New Roman" w:hAnsi="Times New Roman"/>
          <w:spacing w:val="-1"/>
          <w:w w:val="90"/>
          <w:sz w:val="24"/>
          <w:szCs w:val="24"/>
        </w:rPr>
        <w:t>в</w:t>
      </w:r>
      <w:r w:rsidR="00B6442A" w:rsidRPr="00247ACB">
        <w:rPr>
          <w:rFonts w:ascii="Times New Roman" w:hAnsi="Times New Roman"/>
          <w:w w:val="90"/>
          <w:sz w:val="24"/>
          <w:szCs w:val="24"/>
        </w:rPr>
        <w:t>е</w:t>
      </w:r>
      <w:r w:rsidR="00B6442A" w:rsidRPr="00247ACB">
        <w:rPr>
          <w:rFonts w:ascii="Times New Roman" w:hAnsi="Times New Roman"/>
          <w:spacing w:val="-1"/>
          <w:w w:val="90"/>
          <w:sz w:val="24"/>
          <w:szCs w:val="24"/>
        </w:rPr>
        <w:t>т</w:t>
      </w:r>
      <w:r w:rsidR="00B6442A" w:rsidRPr="00247ACB">
        <w:rPr>
          <w:rFonts w:ascii="Times New Roman" w:hAnsi="Times New Roman"/>
          <w:w w:val="90"/>
          <w:sz w:val="24"/>
          <w:szCs w:val="24"/>
        </w:rPr>
        <w:t xml:space="preserve">а </w:t>
      </w:r>
      <w:r w:rsidR="00B6442A" w:rsidRPr="00247ACB">
        <w:rPr>
          <w:rFonts w:ascii="Times New Roman" w:hAnsi="Times New Roman"/>
          <w:spacing w:val="62"/>
          <w:w w:val="90"/>
          <w:sz w:val="24"/>
          <w:szCs w:val="24"/>
        </w:rPr>
        <w:t xml:space="preserve"> </w:t>
      </w:r>
      <w:r w:rsidR="00B6442A" w:rsidRPr="00247ACB">
        <w:rPr>
          <w:rFonts w:ascii="Times New Roman" w:hAnsi="Times New Roman"/>
          <w:w w:val="90"/>
          <w:sz w:val="24"/>
          <w:szCs w:val="24"/>
        </w:rPr>
        <w:t xml:space="preserve">в </w:t>
      </w:r>
      <w:r w:rsidR="00B6442A" w:rsidRPr="00247ACB">
        <w:rPr>
          <w:rFonts w:ascii="Times New Roman" w:hAnsi="Times New Roman"/>
          <w:spacing w:val="62"/>
          <w:w w:val="90"/>
          <w:sz w:val="24"/>
          <w:szCs w:val="24"/>
        </w:rPr>
        <w:t xml:space="preserve"> </w:t>
      </w:r>
      <w:r w:rsidR="00B6442A" w:rsidRPr="00247ACB">
        <w:rPr>
          <w:rFonts w:ascii="Times New Roman" w:hAnsi="Times New Roman"/>
          <w:w w:val="90"/>
          <w:sz w:val="24"/>
          <w:szCs w:val="24"/>
        </w:rPr>
        <w:t>жи</w:t>
      </w:r>
      <w:r w:rsidR="00B6442A" w:rsidRPr="00247ACB">
        <w:rPr>
          <w:rFonts w:ascii="Times New Roman" w:hAnsi="Times New Roman"/>
          <w:spacing w:val="-1"/>
          <w:w w:val="90"/>
          <w:sz w:val="24"/>
          <w:szCs w:val="24"/>
        </w:rPr>
        <w:t>в</w:t>
      </w:r>
      <w:r w:rsidR="00B6442A" w:rsidRPr="00247ACB">
        <w:rPr>
          <w:rFonts w:ascii="Times New Roman" w:hAnsi="Times New Roman"/>
          <w:spacing w:val="-2"/>
          <w:w w:val="90"/>
          <w:sz w:val="24"/>
          <w:szCs w:val="24"/>
        </w:rPr>
        <w:t>о</w:t>
      </w:r>
      <w:r w:rsidR="00B6442A" w:rsidRPr="00247ACB">
        <w:rPr>
          <w:rFonts w:ascii="Times New Roman" w:hAnsi="Times New Roman"/>
          <w:w w:val="90"/>
          <w:sz w:val="24"/>
          <w:szCs w:val="24"/>
        </w:rPr>
        <w:t>п</w:t>
      </w:r>
      <w:r w:rsidR="00B6442A" w:rsidRPr="00247ACB">
        <w:rPr>
          <w:rFonts w:ascii="Times New Roman" w:hAnsi="Times New Roman"/>
          <w:spacing w:val="-2"/>
          <w:w w:val="90"/>
          <w:sz w:val="24"/>
          <w:szCs w:val="24"/>
        </w:rPr>
        <w:t>и</w:t>
      </w:r>
      <w:r w:rsidR="00B6442A" w:rsidRPr="00247ACB">
        <w:rPr>
          <w:rFonts w:ascii="Times New Roman" w:hAnsi="Times New Roman"/>
          <w:w w:val="90"/>
          <w:sz w:val="24"/>
          <w:szCs w:val="24"/>
        </w:rPr>
        <w:t xml:space="preserve">си,  </w:t>
      </w:r>
      <w:r w:rsidR="00B6442A" w:rsidRPr="00247ACB">
        <w:rPr>
          <w:rFonts w:ascii="Times New Roman" w:hAnsi="Times New Roman"/>
          <w:spacing w:val="10"/>
          <w:w w:val="90"/>
          <w:sz w:val="24"/>
          <w:szCs w:val="24"/>
        </w:rPr>
        <w:t xml:space="preserve"> </w:t>
      </w:r>
      <w:r w:rsidR="00B6442A" w:rsidRPr="00247ACB">
        <w:rPr>
          <w:rFonts w:ascii="Times New Roman" w:hAnsi="Times New Roman"/>
          <w:w w:val="90"/>
          <w:sz w:val="24"/>
          <w:szCs w:val="24"/>
        </w:rPr>
        <w:t>мн</w:t>
      </w:r>
      <w:r w:rsidR="00B6442A" w:rsidRPr="00247ACB">
        <w:rPr>
          <w:rFonts w:ascii="Times New Roman" w:hAnsi="Times New Roman"/>
          <w:spacing w:val="1"/>
          <w:w w:val="90"/>
          <w:sz w:val="24"/>
          <w:szCs w:val="24"/>
        </w:rPr>
        <w:t>о</w:t>
      </w:r>
      <w:r w:rsidR="00B6442A" w:rsidRPr="00247ACB">
        <w:rPr>
          <w:rFonts w:ascii="Times New Roman" w:hAnsi="Times New Roman"/>
          <w:spacing w:val="-3"/>
          <w:w w:val="90"/>
          <w:sz w:val="24"/>
          <w:szCs w:val="24"/>
        </w:rPr>
        <w:t>г</w:t>
      </w:r>
      <w:r w:rsidR="00B6442A" w:rsidRPr="00247ACB">
        <w:rPr>
          <w:rFonts w:ascii="Times New Roman" w:hAnsi="Times New Roman"/>
          <w:spacing w:val="1"/>
          <w:w w:val="90"/>
          <w:sz w:val="24"/>
          <w:szCs w:val="24"/>
        </w:rPr>
        <w:t>о</w:t>
      </w:r>
      <w:r w:rsidR="00B6442A" w:rsidRPr="00247ACB">
        <w:rPr>
          <w:rFonts w:ascii="Times New Roman" w:hAnsi="Times New Roman"/>
          <w:spacing w:val="-2"/>
          <w:w w:val="90"/>
          <w:sz w:val="24"/>
          <w:szCs w:val="24"/>
        </w:rPr>
        <w:t>о</w:t>
      </w:r>
      <w:r w:rsidR="00B6442A" w:rsidRPr="00247ACB">
        <w:rPr>
          <w:rFonts w:ascii="Times New Roman" w:hAnsi="Times New Roman"/>
          <w:spacing w:val="-1"/>
          <w:w w:val="90"/>
          <w:sz w:val="24"/>
          <w:szCs w:val="24"/>
        </w:rPr>
        <w:t>б</w:t>
      </w:r>
      <w:r w:rsidR="00B6442A" w:rsidRPr="00247ACB">
        <w:rPr>
          <w:rFonts w:ascii="Times New Roman" w:hAnsi="Times New Roman"/>
          <w:spacing w:val="1"/>
          <w:w w:val="90"/>
          <w:sz w:val="24"/>
          <w:szCs w:val="24"/>
        </w:rPr>
        <w:t>р</w:t>
      </w:r>
      <w:r w:rsidR="00B6442A" w:rsidRPr="00247ACB">
        <w:rPr>
          <w:rFonts w:ascii="Times New Roman" w:hAnsi="Times New Roman"/>
          <w:w w:val="90"/>
          <w:sz w:val="24"/>
          <w:szCs w:val="24"/>
        </w:rPr>
        <w:t>а</w:t>
      </w:r>
      <w:r w:rsidR="00B6442A" w:rsidRPr="00247ACB">
        <w:rPr>
          <w:rFonts w:ascii="Times New Roman" w:hAnsi="Times New Roman"/>
          <w:spacing w:val="-2"/>
          <w:w w:val="90"/>
          <w:sz w:val="24"/>
          <w:szCs w:val="24"/>
        </w:rPr>
        <w:t>зи</w:t>
      </w:r>
      <w:r w:rsidR="00B6442A" w:rsidRPr="00247ACB">
        <w:rPr>
          <w:rFonts w:ascii="Times New Roman" w:hAnsi="Times New Roman"/>
          <w:w w:val="90"/>
          <w:sz w:val="24"/>
          <w:szCs w:val="24"/>
        </w:rPr>
        <w:t xml:space="preserve">е </w:t>
      </w:r>
      <w:r w:rsidR="00B6442A" w:rsidRPr="00247ACB">
        <w:rPr>
          <w:rFonts w:ascii="Times New Roman" w:hAnsi="Times New Roman"/>
          <w:spacing w:val="62"/>
          <w:w w:val="90"/>
          <w:sz w:val="24"/>
          <w:szCs w:val="24"/>
        </w:rPr>
        <w:t xml:space="preserve"> </w:t>
      </w:r>
      <w:r w:rsidR="00B6442A" w:rsidRPr="00247ACB">
        <w:rPr>
          <w:rFonts w:ascii="Times New Roman" w:hAnsi="Times New Roman"/>
          <w:w w:val="90"/>
          <w:sz w:val="24"/>
          <w:szCs w:val="24"/>
        </w:rPr>
        <w:t>ц</w:t>
      </w:r>
      <w:r w:rsidR="00B6442A" w:rsidRPr="00247ACB">
        <w:rPr>
          <w:rFonts w:ascii="Times New Roman" w:hAnsi="Times New Roman"/>
          <w:spacing w:val="-1"/>
          <w:w w:val="90"/>
          <w:sz w:val="24"/>
          <w:szCs w:val="24"/>
        </w:rPr>
        <w:t>в</w:t>
      </w:r>
      <w:r w:rsidR="00B6442A" w:rsidRPr="00247ACB">
        <w:rPr>
          <w:rFonts w:ascii="Times New Roman" w:hAnsi="Times New Roman"/>
          <w:spacing w:val="-4"/>
          <w:w w:val="90"/>
          <w:sz w:val="24"/>
          <w:szCs w:val="24"/>
        </w:rPr>
        <w:t>е</w:t>
      </w:r>
      <w:r w:rsidR="00B6442A" w:rsidRPr="00247ACB">
        <w:rPr>
          <w:rFonts w:ascii="Times New Roman" w:hAnsi="Times New Roman"/>
          <w:spacing w:val="-1"/>
          <w:w w:val="90"/>
          <w:sz w:val="24"/>
          <w:szCs w:val="24"/>
        </w:rPr>
        <w:t>т</w:t>
      </w:r>
      <w:r w:rsidR="00B6442A" w:rsidRPr="00247ACB">
        <w:rPr>
          <w:rFonts w:ascii="Times New Roman" w:hAnsi="Times New Roman"/>
          <w:spacing w:val="1"/>
          <w:w w:val="90"/>
          <w:sz w:val="24"/>
          <w:szCs w:val="24"/>
        </w:rPr>
        <w:t>о</w:t>
      </w:r>
      <w:r w:rsidR="00B6442A" w:rsidRPr="00247ACB">
        <w:rPr>
          <w:rFonts w:ascii="Times New Roman" w:hAnsi="Times New Roman"/>
          <w:spacing w:val="-1"/>
          <w:w w:val="90"/>
          <w:sz w:val="24"/>
          <w:szCs w:val="24"/>
        </w:rPr>
        <w:t>в</w:t>
      </w:r>
      <w:r w:rsidR="00B6442A" w:rsidRPr="00247ACB">
        <w:rPr>
          <w:rFonts w:ascii="Times New Roman" w:hAnsi="Times New Roman"/>
          <w:spacing w:val="-2"/>
          <w:w w:val="90"/>
          <w:sz w:val="24"/>
          <w:szCs w:val="24"/>
        </w:rPr>
        <w:t>ы</w:t>
      </w:r>
      <w:r w:rsidR="00B6442A" w:rsidRPr="00247ACB">
        <w:rPr>
          <w:rFonts w:ascii="Times New Roman" w:hAnsi="Times New Roman"/>
          <w:w w:val="90"/>
          <w:sz w:val="24"/>
          <w:szCs w:val="24"/>
        </w:rPr>
        <w:t xml:space="preserve">х </w:t>
      </w:r>
      <w:r w:rsidR="00B6442A" w:rsidRPr="00247ACB">
        <w:rPr>
          <w:rFonts w:ascii="Times New Roman" w:hAnsi="Times New Roman"/>
          <w:spacing w:val="63"/>
          <w:w w:val="90"/>
          <w:sz w:val="24"/>
          <w:szCs w:val="24"/>
        </w:rPr>
        <w:t xml:space="preserve"> </w:t>
      </w:r>
      <w:r w:rsidR="00B6442A" w:rsidRPr="00247ACB">
        <w:rPr>
          <w:rFonts w:ascii="Times New Roman" w:hAnsi="Times New Roman"/>
          <w:spacing w:val="1"/>
          <w:w w:val="90"/>
          <w:sz w:val="24"/>
          <w:szCs w:val="24"/>
        </w:rPr>
        <w:t>о</w:t>
      </w:r>
      <w:r w:rsidR="00B6442A" w:rsidRPr="00247ACB">
        <w:rPr>
          <w:rFonts w:ascii="Times New Roman" w:hAnsi="Times New Roman"/>
          <w:spacing w:val="-1"/>
          <w:w w:val="90"/>
          <w:sz w:val="24"/>
          <w:szCs w:val="24"/>
        </w:rPr>
        <w:t>тт</w:t>
      </w:r>
      <w:r w:rsidR="00B6442A" w:rsidRPr="00247ACB">
        <w:rPr>
          <w:rFonts w:ascii="Times New Roman" w:hAnsi="Times New Roman"/>
          <w:spacing w:val="-4"/>
          <w:w w:val="90"/>
          <w:sz w:val="24"/>
          <w:szCs w:val="24"/>
        </w:rPr>
        <w:t>е</w:t>
      </w:r>
      <w:r w:rsidR="00B6442A" w:rsidRPr="00247ACB">
        <w:rPr>
          <w:rFonts w:ascii="Times New Roman" w:hAnsi="Times New Roman"/>
          <w:w w:val="90"/>
          <w:sz w:val="24"/>
          <w:szCs w:val="24"/>
        </w:rPr>
        <w:t>н</w:t>
      </w:r>
      <w:r w:rsidR="00B6442A" w:rsidRPr="00247ACB">
        <w:rPr>
          <w:rFonts w:ascii="Times New Roman" w:hAnsi="Times New Roman"/>
          <w:spacing w:val="-2"/>
          <w:w w:val="90"/>
          <w:sz w:val="24"/>
          <w:szCs w:val="24"/>
        </w:rPr>
        <w:t>к</w:t>
      </w:r>
      <w:r w:rsidR="00B6442A" w:rsidRPr="00247ACB">
        <w:rPr>
          <w:rFonts w:ascii="Times New Roman" w:hAnsi="Times New Roman"/>
          <w:spacing w:val="1"/>
          <w:w w:val="90"/>
          <w:sz w:val="24"/>
          <w:szCs w:val="24"/>
        </w:rPr>
        <w:t>о</w:t>
      </w:r>
      <w:r w:rsidR="00B6442A" w:rsidRPr="00247ACB">
        <w:rPr>
          <w:rFonts w:ascii="Times New Roman" w:hAnsi="Times New Roman"/>
          <w:spacing w:val="-1"/>
          <w:w w:val="90"/>
          <w:sz w:val="24"/>
          <w:szCs w:val="24"/>
        </w:rPr>
        <w:t>в</w:t>
      </w:r>
      <w:r w:rsidR="00B6442A" w:rsidRPr="00247ACB">
        <w:rPr>
          <w:rFonts w:ascii="Times New Roman" w:hAnsi="Times New Roman"/>
          <w:w w:val="90"/>
          <w:sz w:val="24"/>
          <w:szCs w:val="24"/>
        </w:rPr>
        <w:t>.</w:t>
      </w:r>
    </w:p>
    <w:p w:rsidR="00BB7200" w:rsidRPr="00247ACB" w:rsidRDefault="00BB7200" w:rsidP="00247ACB">
      <w:pPr>
        <w:pStyle w:val="a5"/>
        <w:jc w:val="both"/>
        <w:rPr>
          <w:rFonts w:ascii="Times New Roman" w:eastAsia="Arial Unicode MS" w:hAnsi="Times New Roman"/>
          <w:b/>
          <w:color w:val="000000"/>
          <w:kern w:val="3"/>
          <w:sz w:val="24"/>
          <w:szCs w:val="24"/>
          <w:lang w:bidi="en-US"/>
        </w:rPr>
      </w:pPr>
      <w:r w:rsidRPr="00247ACB">
        <w:rPr>
          <w:rFonts w:ascii="Times New Roman" w:eastAsia="Arial Unicode MS" w:hAnsi="Times New Roman"/>
          <w:color w:val="000000"/>
          <w:kern w:val="3"/>
          <w:sz w:val="24"/>
          <w:szCs w:val="24"/>
          <w:lang w:bidi="en-US"/>
        </w:rPr>
        <w:t xml:space="preserve">1.16 Тема: </w:t>
      </w:r>
      <w:r w:rsidR="00122860" w:rsidRPr="00247ACB">
        <w:rPr>
          <w:rFonts w:ascii="Times New Roman" w:eastAsia="Arial Unicode MS" w:hAnsi="Times New Roman"/>
          <w:b/>
          <w:color w:val="000000"/>
          <w:kern w:val="3"/>
          <w:sz w:val="24"/>
          <w:szCs w:val="24"/>
          <w:lang w:bidi="en-US"/>
        </w:rPr>
        <w:t>Итоговое занятие.</w:t>
      </w:r>
    </w:p>
    <w:p w:rsidR="00A70C70" w:rsidRPr="000D6D81" w:rsidRDefault="00A92094" w:rsidP="00A92094">
      <w:pPr>
        <w:pStyle w:val="ad"/>
        <w:tabs>
          <w:tab w:val="left" w:pos="2422"/>
        </w:tabs>
        <w:kinsoku w:val="0"/>
        <w:overflowPunct w:val="0"/>
        <w:spacing w:before="65" w:line="360" w:lineRule="auto"/>
        <w:ind w:left="0"/>
        <w:rPr>
          <w:rFonts w:ascii="Times New Roman" w:hAnsi="Times New Roman" w:cs="Times New Roman"/>
          <w:b/>
        </w:rPr>
      </w:pPr>
      <w:r>
        <w:rPr>
          <w:rFonts w:ascii="Times New Roman" w:hAnsi="Times New Roman" w:cs="Times New Roman"/>
          <w:b/>
        </w:rPr>
        <w:t xml:space="preserve">                                                        </w:t>
      </w:r>
      <w:r w:rsidR="00247ACB">
        <w:rPr>
          <w:rFonts w:ascii="Times New Roman" w:hAnsi="Times New Roman" w:cs="Times New Roman"/>
          <w:b/>
        </w:rPr>
        <w:t>2</w:t>
      </w:r>
      <w:r w:rsidR="00A70C70" w:rsidRPr="000D6D81">
        <w:rPr>
          <w:rFonts w:ascii="Times New Roman" w:hAnsi="Times New Roman" w:cs="Times New Roman"/>
          <w:b/>
        </w:rPr>
        <w:t xml:space="preserve"> полугодие</w:t>
      </w:r>
    </w:p>
    <w:p w:rsidR="007833C5" w:rsidRPr="00247ACB" w:rsidRDefault="007833C5" w:rsidP="00247ACB">
      <w:pPr>
        <w:pStyle w:val="a5"/>
        <w:jc w:val="both"/>
        <w:rPr>
          <w:rFonts w:ascii="Times New Roman" w:eastAsia="Arial Unicode MS" w:hAnsi="Times New Roman"/>
          <w:color w:val="000000"/>
          <w:kern w:val="3"/>
          <w:sz w:val="24"/>
          <w:szCs w:val="24"/>
          <w:lang w:bidi="en-US"/>
        </w:rPr>
      </w:pPr>
      <w:r w:rsidRPr="00247ACB">
        <w:rPr>
          <w:rFonts w:ascii="Times New Roman" w:hAnsi="Times New Roman"/>
          <w:spacing w:val="-3"/>
          <w:w w:val="95"/>
          <w:sz w:val="24"/>
          <w:szCs w:val="24"/>
        </w:rPr>
        <w:t>1.1 Т</w:t>
      </w:r>
      <w:r w:rsidRPr="00247ACB">
        <w:rPr>
          <w:rFonts w:ascii="Times New Roman" w:hAnsi="Times New Roman"/>
          <w:w w:val="95"/>
          <w:sz w:val="24"/>
          <w:szCs w:val="24"/>
        </w:rPr>
        <w:t>е</w:t>
      </w:r>
      <w:r w:rsidRPr="00247ACB">
        <w:rPr>
          <w:rFonts w:ascii="Times New Roman" w:hAnsi="Times New Roman"/>
          <w:spacing w:val="-2"/>
          <w:w w:val="95"/>
          <w:sz w:val="24"/>
          <w:szCs w:val="24"/>
        </w:rPr>
        <w:t>м</w:t>
      </w:r>
      <w:r w:rsidRPr="00247ACB">
        <w:rPr>
          <w:rFonts w:ascii="Times New Roman" w:hAnsi="Times New Roman"/>
          <w:spacing w:val="1"/>
          <w:w w:val="95"/>
          <w:sz w:val="24"/>
          <w:szCs w:val="24"/>
        </w:rPr>
        <w:t>а</w:t>
      </w:r>
      <w:r w:rsidRPr="00247ACB">
        <w:rPr>
          <w:rFonts w:ascii="Times New Roman" w:hAnsi="Times New Roman"/>
          <w:b/>
          <w:bCs/>
          <w:w w:val="95"/>
          <w:sz w:val="24"/>
          <w:szCs w:val="24"/>
        </w:rPr>
        <w:t>:</w:t>
      </w:r>
      <w:r w:rsidRPr="00247ACB">
        <w:rPr>
          <w:rFonts w:ascii="Times New Roman" w:hAnsi="Times New Roman"/>
          <w:b/>
          <w:bCs/>
          <w:spacing w:val="16"/>
          <w:w w:val="95"/>
          <w:sz w:val="24"/>
          <w:szCs w:val="24"/>
        </w:rPr>
        <w:t xml:space="preserve"> </w:t>
      </w:r>
      <w:r w:rsidRPr="00247ACB">
        <w:rPr>
          <w:rFonts w:ascii="Times New Roman" w:eastAsia="Arial Unicode MS" w:hAnsi="Times New Roman"/>
          <w:b/>
          <w:bCs/>
          <w:color w:val="000000"/>
          <w:kern w:val="3"/>
          <w:sz w:val="24"/>
          <w:szCs w:val="24"/>
          <w:lang w:bidi="en-US"/>
        </w:rPr>
        <w:t xml:space="preserve"> </w:t>
      </w:r>
      <w:r w:rsidRPr="00247ACB">
        <w:rPr>
          <w:rFonts w:ascii="Times New Roman" w:hAnsi="Times New Roman"/>
          <w:b/>
          <w:sz w:val="24"/>
          <w:szCs w:val="24"/>
        </w:rPr>
        <w:t>"Рождество Христово - Ангел прилетел"- тематическая композиция.</w:t>
      </w:r>
      <w:r w:rsidR="00B6442A" w:rsidRPr="00247ACB">
        <w:rPr>
          <w:rFonts w:ascii="Times New Roman" w:hAnsi="Times New Roman"/>
          <w:b/>
          <w:sz w:val="24"/>
          <w:szCs w:val="24"/>
        </w:rPr>
        <w:t xml:space="preserve"> </w:t>
      </w:r>
      <w:r w:rsidR="00B6442A" w:rsidRPr="00247ACB">
        <w:rPr>
          <w:rFonts w:ascii="Times New Roman" w:hAnsi="Times New Roman"/>
          <w:sz w:val="24"/>
          <w:szCs w:val="24"/>
        </w:rPr>
        <w:t>Беседа о православном празднике "Рождество Христово", просмотр видеофильма, прослушивание стихов, эскиз композиции</w:t>
      </w:r>
      <w:proofErr w:type="gramStart"/>
      <w:r w:rsidR="007064D0" w:rsidRPr="00247ACB">
        <w:rPr>
          <w:rFonts w:ascii="Times New Roman" w:hAnsi="Times New Roman"/>
          <w:sz w:val="24"/>
          <w:szCs w:val="24"/>
        </w:rPr>
        <w:t>."</w:t>
      </w:r>
      <w:proofErr w:type="gramEnd"/>
      <w:r w:rsidR="007064D0" w:rsidRPr="00247ACB">
        <w:rPr>
          <w:rFonts w:ascii="Times New Roman" w:hAnsi="Times New Roman"/>
          <w:sz w:val="24"/>
          <w:szCs w:val="24"/>
        </w:rPr>
        <w:t>Мой ангел-хранитель"</w:t>
      </w:r>
      <w:r w:rsidR="004C5785" w:rsidRPr="00247ACB">
        <w:rPr>
          <w:rFonts w:ascii="Times New Roman" w:hAnsi="Times New Roman"/>
          <w:sz w:val="24"/>
          <w:szCs w:val="24"/>
        </w:rPr>
        <w:t>.</w:t>
      </w:r>
      <w:r w:rsidR="0098291F">
        <w:rPr>
          <w:rFonts w:ascii="Times New Roman" w:hAnsi="Times New Roman"/>
          <w:sz w:val="24"/>
          <w:szCs w:val="24"/>
        </w:rPr>
        <w:t>- техника-карандаш.</w:t>
      </w:r>
    </w:p>
    <w:p w:rsidR="007833C5" w:rsidRPr="00247ACB" w:rsidRDefault="007833C5" w:rsidP="00247ACB">
      <w:pPr>
        <w:pStyle w:val="a5"/>
        <w:jc w:val="both"/>
        <w:rPr>
          <w:rFonts w:ascii="Times New Roman" w:eastAsia="Arial Unicode MS" w:hAnsi="Times New Roman"/>
          <w:color w:val="000000"/>
          <w:kern w:val="3"/>
          <w:sz w:val="24"/>
          <w:szCs w:val="24"/>
          <w:lang w:bidi="en-US"/>
        </w:rPr>
      </w:pPr>
      <w:r w:rsidRPr="00247ACB">
        <w:rPr>
          <w:rFonts w:ascii="Times New Roman" w:hAnsi="Times New Roman"/>
          <w:w w:val="90"/>
          <w:sz w:val="24"/>
          <w:szCs w:val="24"/>
        </w:rPr>
        <w:t>1.2 Т</w:t>
      </w:r>
      <w:r w:rsidRPr="00247ACB">
        <w:rPr>
          <w:rFonts w:ascii="Times New Roman" w:hAnsi="Times New Roman"/>
          <w:spacing w:val="-4"/>
          <w:w w:val="90"/>
          <w:sz w:val="24"/>
          <w:szCs w:val="24"/>
        </w:rPr>
        <w:t>е</w:t>
      </w:r>
      <w:r w:rsidRPr="00247ACB">
        <w:rPr>
          <w:rFonts w:ascii="Times New Roman" w:hAnsi="Times New Roman"/>
          <w:spacing w:val="-2"/>
          <w:w w:val="90"/>
          <w:sz w:val="24"/>
          <w:szCs w:val="24"/>
        </w:rPr>
        <w:t>м</w:t>
      </w:r>
      <w:r w:rsidRPr="00247ACB">
        <w:rPr>
          <w:rFonts w:ascii="Times New Roman" w:hAnsi="Times New Roman"/>
          <w:spacing w:val="1"/>
          <w:w w:val="90"/>
          <w:sz w:val="24"/>
          <w:szCs w:val="24"/>
        </w:rPr>
        <w:t>а</w:t>
      </w:r>
      <w:r w:rsidRPr="00247ACB">
        <w:rPr>
          <w:rFonts w:ascii="Times New Roman" w:hAnsi="Times New Roman"/>
          <w:b/>
          <w:bCs/>
          <w:w w:val="90"/>
          <w:sz w:val="24"/>
          <w:szCs w:val="24"/>
        </w:rPr>
        <w:t xml:space="preserve">: </w:t>
      </w:r>
      <w:r w:rsidRPr="00247ACB">
        <w:rPr>
          <w:rFonts w:ascii="Times New Roman" w:hAnsi="Times New Roman"/>
          <w:b/>
          <w:bCs/>
          <w:spacing w:val="52"/>
          <w:w w:val="90"/>
          <w:sz w:val="24"/>
          <w:szCs w:val="24"/>
        </w:rPr>
        <w:t xml:space="preserve"> </w:t>
      </w:r>
      <w:r w:rsidRPr="00247ACB">
        <w:rPr>
          <w:rFonts w:ascii="Times New Roman" w:hAnsi="Times New Roman"/>
          <w:b/>
          <w:sz w:val="24"/>
          <w:szCs w:val="24"/>
        </w:rPr>
        <w:t>"Рождество Христово - Ангел прилетел"- работа в цвете.</w:t>
      </w:r>
      <w:r w:rsidR="004C5785" w:rsidRPr="00247ACB">
        <w:rPr>
          <w:rFonts w:ascii="Times New Roman" w:hAnsi="Times New Roman"/>
          <w:b/>
          <w:sz w:val="24"/>
          <w:szCs w:val="24"/>
        </w:rPr>
        <w:t xml:space="preserve"> </w:t>
      </w:r>
      <w:r w:rsidR="004C5785" w:rsidRPr="00247ACB">
        <w:rPr>
          <w:rFonts w:ascii="Times New Roman" w:hAnsi="Times New Roman"/>
          <w:sz w:val="24"/>
          <w:szCs w:val="24"/>
        </w:rPr>
        <w:t>Передать сочетание цветов в многофигурной композиции. Задача передать цветом настроение и основной замысел работы.</w:t>
      </w:r>
    </w:p>
    <w:p w:rsidR="007833C5" w:rsidRPr="00247ACB" w:rsidRDefault="007833C5" w:rsidP="00247ACB">
      <w:pPr>
        <w:pStyle w:val="a5"/>
        <w:jc w:val="both"/>
        <w:rPr>
          <w:rFonts w:ascii="Times New Roman" w:eastAsia="Arial Unicode MS" w:hAnsi="Times New Roman"/>
          <w:color w:val="000000"/>
          <w:kern w:val="3"/>
          <w:sz w:val="24"/>
          <w:szCs w:val="24"/>
          <w:lang w:bidi="en-US"/>
        </w:rPr>
      </w:pPr>
      <w:r w:rsidRPr="00247ACB">
        <w:rPr>
          <w:rFonts w:ascii="Times New Roman" w:eastAsia="Arial Unicode MS" w:hAnsi="Times New Roman"/>
          <w:color w:val="000000"/>
          <w:kern w:val="3"/>
          <w:sz w:val="24"/>
          <w:szCs w:val="24"/>
          <w:lang w:bidi="en-US"/>
        </w:rPr>
        <w:t>1.3</w:t>
      </w:r>
      <w:r w:rsidRPr="00247ACB">
        <w:rPr>
          <w:rFonts w:ascii="Times New Roman" w:eastAsia="Arial Unicode MS" w:hAnsi="Times New Roman"/>
          <w:b/>
          <w:color w:val="000000"/>
          <w:kern w:val="3"/>
          <w:sz w:val="24"/>
          <w:szCs w:val="24"/>
          <w:lang w:bidi="en-US"/>
        </w:rPr>
        <w:t xml:space="preserve"> </w:t>
      </w:r>
      <w:r w:rsidRPr="00247ACB">
        <w:rPr>
          <w:rFonts w:ascii="Times New Roman" w:hAnsi="Times New Roman"/>
          <w:sz w:val="24"/>
          <w:szCs w:val="24"/>
        </w:rPr>
        <w:t xml:space="preserve">Тема: </w:t>
      </w:r>
      <w:r w:rsidRPr="00247ACB">
        <w:rPr>
          <w:rFonts w:ascii="Times New Roman" w:hAnsi="Times New Roman"/>
          <w:b/>
          <w:sz w:val="24"/>
          <w:szCs w:val="24"/>
        </w:rPr>
        <w:t>Знакомство с техникой "Монотипия". "Чудо - дерево".</w:t>
      </w:r>
      <w:r w:rsidR="006532EF" w:rsidRPr="00247ACB">
        <w:rPr>
          <w:rFonts w:ascii="Times New Roman" w:hAnsi="Times New Roman"/>
          <w:b/>
          <w:sz w:val="24"/>
          <w:szCs w:val="24"/>
        </w:rPr>
        <w:t xml:space="preserve"> </w:t>
      </w:r>
      <w:r w:rsidR="006532EF" w:rsidRPr="00247ACB">
        <w:rPr>
          <w:rFonts w:ascii="Times New Roman" w:hAnsi="Times New Roman"/>
          <w:sz w:val="24"/>
          <w:szCs w:val="24"/>
        </w:rPr>
        <w:t>Ознакомление с техникой монотипия, применение её основных приёмов</w:t>
      </w:r>
      <w:proofErr w:type="gramStart"/>
      <w:r w:rsidR="006532EF" w:rsidRPr="00247ACB">
        <w:rPr>
          <w:rFonts w:ascii="Times New Roman" w:hAnsi="Times New Roman"/>
          <w:sz w:val="24"/>
          <w:szCs w:val="24"/>
        </w:rPr>
        <w:t xml:space="preserve"> .</w:t>
      </w:r>
      <w:proofErr w:type="gramEnd"/>
      <w:r w:rsidR="006532EF" w:rsidRPr="00247ACB">
        <w:rPr>
          <w:rFonts w:ascii="Times New Roman" w:hAnsi="Times New Roman"/>
          <w:sz w:val="24"/>
          <w:szCs w:val="24"/>
        </w:rPr>
        <w:t xml:space="preserve"> Показать её выразительные возможности, на листе из пятна красок вообразить выразительный образ "Чудо - дерева" , развить воображение, фантазию, вызвать интерес к творческой деятельности.</w:t>
      </w:r>
      <w:r w:rsidR="000D62EE" w:rsidRPr="00247ACB">
        <w:rPr>
          <w:rFonts w:ascii="Times New Roman" w:hAnsi="Times New Roman"/>
          <w:sz w:val="24"/>
          <w:szCs w:val="24"/>
        </w:rPr>
        <w:t xml:space="preserve">  Создать эскиз дерева</w:t>
      </w:r>
      <w:r w:rsidR="00037EAF" w:rsidRPr="00247ACB">
        <w:rPr>
          <w:rFonts w:ascii="Times New Roman" w:hAnsi="Times New Roman"/>
          <w:sz w:val="24"/>
          <w:szCs w:val="24"/>
        </w:rPr>
        <w:t xml:space="preserve">. Материалы: бумага А-3,гуашь, масляная пастель. </w:t>
      </w:r>
    </w:p>
    <w:p w:rsidR="007833C5" w:rsidRPr="00247ACB" w:rsidRDefault="007833C5" w:rsidP="00247ACB">
      <w:pPr>
        <w:pStyle w:val="a5"/>
        <w:jc w:val="both"/>
        <w:rPr>
          <w:rFonts w:ascii="Times New Roman" w:hAnsi="Times New Roman"/>
          <w:sz w:val="24"/>
          <w:szCs w:val="24"/>
        </w:rPr>
      </w:pPr>
      <w:r w:rsidRPr="00247ACB">
        <w:rPr>
          <w:rFonts w:ascii="Times New Roman" w:hAnsi="Times New Roman"/>
          <w:sz w:val="24"/>
          <w:szCs w:val="24"/>
        </w:rPr>
        <w:t xml:space="preserve">1.4 Тема: </w:t>
      </w:r>
      <w:r w:rsidRPr="00247ACB">
        <w:rPr>
          <w:rFonts w:ascii="Times New Roman" w:hAnsi="Times New Roman"/>
          <w:b/>
          <w:sz w:val="24"/>
          <w:szCs w:val="24"/>
        </w:rPr>
        <w:t>"Чудо - дерево" - форма, пятно, образ</w:t>
      </w:r>
      <w:proofErr w:type="gramStart"/>
      <w:r w:rsidRPr="00247ACB">
        <w:rPr>
          <w:rFonts w:ascii="Times New Roman" w:hAnsi="Times New Roman"/>
          <w:b/>
          <w:sz w:val="24"/>
          <w:szCs w:val="24"/>
        </w:rPr>
        <w:t>.</w:t>
      </w:r>
      <w:proofErr w:type="gramEnd"/>
      <w:r w:rsidRPr="00247ACB">
        <w:rPr>
          <w:rFonts w:ascii="Times New Roman" w:hAnsi="Times New Roman"/>
          <w:b/>
          <w:sz w:val="24"/>
          <w:szCs w:val="24"/>
        </w:rPr>
        <w:t xml:space="preserve"> (</w:t>
      </w:r>
      <w:proofErr w:type="gramStart"/>
      <w:r w:rsidRPr="00247ACB">
        <w:rPr>
          <w:rFonts w:ascii="Times New Roman" w:hAnsi="Times New Roman"/>
          <w:b/>
          <w:sz w:val="24"/>
          <w:szCs w:val="24"/>
        </w:rPr>
        <w:t>р</w:t>
      </w:r>
      <w:proofErr w:type="gramEnd"/>
      <w:r w:rsidRPr="00247ACB">
        <w:rPr>
          <w:rFonts w:ascii="Times New Roman" w:hAnsi="Times New Roman"/>
          <w:b/>
          <w:sz w:val="24"/>
          <w:szCs w:val="24"/>
        </w:rPr>
        <w:t>абота в материале).</w:t>
      </w:r>
      <w:r w:rsidR="006532EF" w:rsidRPr="00247ACB">
        <w:rPr>
          <w:rFonts w:ascii="Times New Roman" w:hAnsi="Times New Roman"/>
          <w:b/>
          <w:sz w:val="24"/>
          <w:szCs w:val="24"/>
        </w:rPr>
        <w:t xml:space="preserve"> </w:t>
      </w:r>
      <w:r w:rsidR="006532EF" w:rsidRPr="00247ACB">
        <w:rPr>
          <w:rFonts w:ascii="Times New Roman" w:hAnsi="Times New Roman"/>
          <w:sz w:val="24"/>
          <w:szCs w:val="24"/>
        </w:rPr>
        <w:t>Дополнение, обобщение творческой работы, доработка задуманного образа, применяя форму, пятн</w:t>
      </w:r>
      <w:r w:rsidR="000D62EE" w:rsidRPr="00247ACB">
        <w:rPr>
          <w:rFonts w:ascii="Times New Roman" w:hAnsi="Times New Roman"/>
          <w:sz w:val="24"/>
          <w:szCs w:val="24"/>
        </w:rPr>
        <w:t>о и их гармонию, обогатив графит</w:t>
      </w:r>
      <w:r w:rsidR="006532EF" w:rsidRPr="00247ACB">
        <w:rPr>
          <w:rFonts w:ascii="Times New Roman" w:hAnsi="Times New Roman"/>
          <w:sz w:val="24"/>
          <w:szCs w:val="24"/>
        </w:rPr>
        <w:t>ное начинание цветовым решением (1-3 цвета). Развивать способность к активному усвоению худ</w:t>
      </w:r>
      <w:proofErr w:type="gramStart"/>
      <w:r w:rsidR="006532EF" w:rsidRPr="00247ACB">
        <w:rPr>
          <w:rFonts w:ascii="Times New Roman" w:hAnsi="Times New Roman"/>
          <w:sz w:val="24"/>
          <w:szCs w:val="24"/>
        </w:rPr>
        <w:t>.</w:t>
      </w:r>
      <w:proofErr w:type="gramEnd"/>
      <w:r w:rsidR="006532EF" w:rsidRPr="00247ACB">
        <w:rPr>
          <w:rFonts w:ascii="Times New Roman" w:hAnsi="Times New Roman"/>
          <w:sz w:val="24"/>
          <w:szCs w:val="24"/>
        </w:rPr>
        <w:t xml:space="preserve"> </w:t>
      </w:r>
      <w:proofErr w:type="gramStart"/>
      <w:r w:rsidR="006532EF" w:rsidRPr="00247ACB">
        <w:rPr>
          <w:rFonts w:ascii="Times New Roman" w:hAnsi="Times New Roman"/>
          <w:sz w:val="24"/>
          <w:szCs w:val="24"/>
        </w:rPr>
        <w:t>о</w:t>
      </w:r>
      <w:proofErr w:type="gramEnd"/>
      <w:r w:rsidR="006532EF" w:rsidRPr="00247ACB">
        <w:rPr>
          <w:rFonts w:ascii="Times New Roman" w:hAnsi="Times New Roman"/>
          <w:sz w:val="24"/>
          <w:szCs w:val="24"/>
        </w:rPr>
        <w:t>пыта к самостоятельной творческой деятельности, к сам</w:t>
      </w:r>
      <w:r w:rsidR="000D62EE" w:rsidRPr="00247ACB">
        <w:rPr>
          <w:rFonts w:ascii="Times New Roman" w:hAnsi="Times New Roman"/>
          <w:sz w:val="24"/>
          <w:szCs w:val="24"/>
        </w:rPr>
        <w:t>оразвитию и экспериментированию, побуждать к фантазии и воображению.</w:t>
      </w:r>
    </w:p>
    <w:p w:rsidR="000E4465" w:rsidRPr="00247ACB" w:rsidRDefault="007833C5" w:rsidP="00247ACB">
      <w:pPr>
        <w:pStyle w:val="a5"/>
        <w:jc w:val="both"/>
        <w:rPr>
          <w:rFonts w:ascii="Times New Roman" w:hAnsi="Times New Roman"/>
          <w:w w:val="90"/>
          <w:sz w:val="24"/>
          <w:szCs w:val="24"/>
        </w:rPr>
      </w:pPr>
      <w:r w:rsidRPr="00247ACB">
        <w:rPr>
          <w:rFonts w:ascii="Times New Roman" w:hAnsi="Times New Roman"/>
          <w:sz w:val="24"/>
          <w:szCs w:val="24"/>
        </w:rPr>
        <w:t xml:space="preserve">1.5 Тема:  </w:t>
      </w:r>
      <w:r w:rsidRPr="00247ACB">
        <w:rPr>
          <w:rFonts w:ascii="Times New Roman" w:hAnsi="Times New Roman"/>
          <w:b/>
          <w:sz w:val="24"/>
          <w:szCs w:val="24"/>
        </w:rPr>
        <w:t>Теплый и холодный колорит. Создание образа "Сказочный дворец".</w:t>
      </w:r>
      <w:r w:rsidR="006532EF" w:rsidRPr="00247ACB">
        <w:rPr>
          <w:rFonts w:ascii="Times New Roman" w:hAnsi="Times New Roman"/>
          <w:b/>
          <w:sz w:val="24"/>
          <w:szCs w:val="24"/>
        </w:rPr>
        <w:t xml:space="preserve"> </w:t>
      </w:r>
      <w:r w:rsidR="006532EF" w:rsidRPr="00247ACB">
        <w:rPr>
          <w:rFonts w:ascii="Times New Roman" w:hAnsi="Times New Roman"/>
          <w:spacing w:val="-3"/>
          <w:w w:val="90"/>
          <w:sz w:val="24"/>
          <w:szCs w:val="24"/>
        </w:rPr>
        <w:t>З</w:t>
      </w:r>
      <w:r w:rsidR="006532EF" w:rsidRPr="00247ACB">
        <w:rPr>
          <w:rFonts w:ascii="Times New Roman" w:hAnsi="Times New Roman"/>
          <w:w w:val="90"/>
          <w:sz w:val="24"/>
          <w:szCs w:val="24"/>
        </w:rPr>
        <w:t>на</w:t>
      </w:r>
      <w:r w:rsidR="006532EF" w:rsidRPr="00247ACB">
        <w:rPr>
          <w:rFonts w:ascii="Times New Roman" w:hAnsi="Times New Roman"/>
          <w:spacing w:val="-2"/>
          <w:w w:val="90"/>
          <w:sz w:val="24"/>
          <w:szCs w:val="24"/>
        </w:rPr>
        <w:t>к</w:t>
      </w:r>
      <w:r w:rsidR="006532EF" w:rsidRPr="00247ACB">
        <w:rPr>
          <w:rFonts w:ascii="Times New Roman" w:hAnsi="Times New Roman"/>
          <w:spacing w:val="1"/>
          <w:w w:val="90"/>
          <w:sz w:val="24"/>
          <w:szCs w:val="24"/>
        </w:rPr>
        <w:t>о</w:t>
      </w:r>
      <w:r w:rsidR="006532EF" w:rsidRPr="00247ACB">
        <w:rPr>
          <w:rFonts w:ascii="Times New Roman" w:hAnsi="Times New Roman"/>
          <w:w w:val="90"/>
          <w:sz w:val="24"/>
          <w:szCs w:val="24"/>
        </w:rPr>
        <w:t>мс</w:t>
      </w:r>
      <w:r w:rsidR="006532EF" w:rsidRPr="00247ACB">
        <w:rPr>
          <w:rFonts w:ascii="Times New Roman" w:hAnsi="Times New Roman"/>
          <w:spacing w:val="-1"/>
          <w:w w:val="90"/>
          <w:sz w:val="24"/>
          <w:szCs w:val="24"/>
        </w:rPr>
        <w:t>т</w:t>
      </w:r>
      <w:r w:rsidR="006532EF" w:rsidRPr="00247ACB">
        <w:rPr>
          <w:rFonts w:ascii="Times New Roman" w:hAnsi="Times New Roman"/>
          <w:spacing w:val="-4"/>
          <w:w w:val="90"/>
          <w:sz w:val="24"/>
          <w:szCs w:val="24"/>
        </w:rPr>
        <w:t>в</w:t>
      </w:r>
      <w:r w:rsidR="006532EF" w:rsidRPr="00247ACB">
        <w:rPr>
          <w:rFonts w:ascii="Times New Roman" w:hAnsi="Times New Roman"/>
          <w:w w:val="90"/>
          <w:sz w:val="24"/>
          <w:szCs w:val="24"/>
        </w:rPr>
        <w:t>о</w:t>
      </w:r>
      <w:r w:rsidR="006532EF" w:rsidRPr="00247ACB">
        <w:rPr>
          <w:rFonts w:ascii="Times New Roman" w:hAnsi="Times New Roman"/>
          <w:spacing w:val="21"/>
          <w:w w:val="90"/>
          <w:sz w:val="24"/>
          <w:szCs w:val="24"/>
        </w:rPr>
        <w:t xml:space="preserve"> </w:t>
      </w:r>
      <w:r w:rsidR="006532EF" w:rsidRPr="00247ACB">
        <w:rPr>
          <w:rFonts w:ascii="Times New Roman" w:hAnsi="Times New Roman"/>
          <w:w w:val="90"/>
          <w:sz w:val="24"/>
          <w:szCs w:val="24"/>
        </w:rPr>
        <w:t>с</w:t>
      </w:r>
      <w:r w:rsidR="006532EF" w:rsidRPr="00247ACB">
        <w:rPr>
          <w:rFonts w:ascii="Times New Roman" w:hAnsi="Times New Roman"/>
          <w:spacing w:val="16"/>
          <w:w w:val="90"/>
          <w:sz w:val="24"/>
          <w:szCs w:val="24"/>
        </w:rPr>
        <w:t xml:space="preserve"> </w:t>
      </w:r>
      <w:r w:rsidR="006532EF" w:rsidRPr="00247ACB">
        <w:rPr>
          <w:rFonts w:ascii="Times New Roman" w:hAnsi="Times New Roman"/>
          <w:spacing w:val="-2"/>
          <w:w w:val="90"/>
          <w:sz w:val="24"/>
          <w:szCs w:val="24"/>
        </w:rPr>
        <w:t>по</w:t>
      </w:r>
      <w:r w:rsidR="006532EF" w:rsidRPr="00247ACB">
        <w:rPr>
          <w:rFonts w:ascii="Times New Roman" w:hAnsi="Times New Roman"/>
          <w:w w:val="90"/>
          <w:sz w:val="24"/>
          <w:szCs w:val="24"/>
        </w:rPr>
        <w:t>ня</w:t>
      </w:r>
      <w:r w:rsidR="006532EF" w:rsidRPr="00247ACB">
        <w:rPr>
          <w:rFonts w:ascii="Times New Roman" w:hAnsi="Times New Roman"/>
          <w:spacing w:val="-1"/>
          <w:w w:val="90"/>
          <w:sz w:val="24"/>
          <w:szCs w:val="24"/>
        </w:rPr>
        <w:t>т</w:t>
      </w:r>
      <w:r w:rsidR="006532EF" w:rsidRPr="00247ACB">
        <w:rPr>
          <w:rFonts w:ascii="Times New Roman" w:hAnsi="Times New Roman"/>
          <w:spacing w:val="-2"/>
          <w:w w:val="90"/>
          <w:sz w:val="24"/>
          <w:szCs w:val="24"/>
        </w:rPr>
        <w:t>и</w:t>
      </w:r>
      <w:r w:rsidR="006532EF" w:rsidRPr="00247ACB">
        <w:rPr>
          <w:rFonts w:ascii="Times New Roman" w:hAnsi="Times New Roman"/>
          <w:w w:val="90"/>
          <w:sz w:val="24"/>
          <w:szCs w:val="24"/>
        </w:rPr>
        <w:t>ем</w:t>
      </w:r>
      <w:r w:rsidR="006532EF" w:rsidRPr="00247ACB">
        <w:rPr>
          <w:rFonts w:ascii="Times New Roman" w:hAnsi="Times New Roman"/>
          <w:spacing w:val="19"/>
          <w:w w:val="90"/>
          <w:sz w:val="24"/>
          <w:szCs w:val="24"/>
        </w:rPr>
        <w:t xml:space="preserve"> </w:t>
      </w:r>
      <w:r w:rsidR="006532EF" w:rsidRPr="00247ACB">
        <w:rPr>
          <w:rFonts w:ascii="Times New Roman" w:hAnsi="Times New Roman"/>
          <w:spacing w:val="-2"/>
          <w:w w:val="90"/>
          <w:sz w:val="24"/>
          <w:szCs w:val="24"/>
        </w:rPr>
        <w:t>«</w:t>
      </w:r>
      <w:r w:rsidR="006532EF" w:rsidRPr="00247ACB">
        <w:rPr>
          <w:rFonts w:ascii="Times New Roman" w:hAnsi="Times New Roman"/>
          <w:spacing w:val="-1"/>
          <w:w w:val="90"/>
          <w:sz w:val="24"/>
          <w:szCs w:val="24"/>
        </w:rPr>
        <w:t>т</w:t>
      </w:r>
      <w:r w:rsidR="006532EF" w:rsidRPr="00247ACB">
        <w:rPr>
          <w:rFonts w:ascii="Times New Roman" w:hAnsi="Times New Roman"/>
          <w:spacing w:val="-4"/>
          <w:w w:val="90"/>
          <w:sz w:val="24"/>
          <w:szCs w:val="24"/>
        </w:rPr>
        <w:t>е</w:t>
      </w:r>
      <w:r w:rsidR="006532EF" w:rsidRPr="00247ACB">
        <w:rPr>
          <w:rFonts w:ascii="Times New Roman" w:hAnsi="Times New Roman"/>
          <w:w w:val="90"/>
          <w:sz w:val="24"/>
          <w:szCs w:val="24"/>
        </w:rPr>
        <w:t>п</w:t>
      </w:r>
      <w:r w:rsidR="006532EF" w:rsidRPr="00247ACB">
        <w:rPr>
          <w:rFonts w:ascii="Times New Roman" w:hAnsi="Times New Roman"/>
          <w:spacing w:val="-2"/>
          <w:w w:val="90"/>
          <w:sz w:val="24"/>
          <w:szCs w:val="24"/>
        </w:rPr>
        <w:t>л</w:t>
      </w:r>
      <w:r w:rsidR="006532EF" w:rsidRPr="00247ACB">
        <w:rPr>
          <w:rFonts w:ascii="Times New Roman" w:hAnsi="Times New Roman"/>
          <w:w w:val="90"/>
          <w:sz w:val="24"/>
          <w:szCs w:val="24"/>
        </w:rPr>
        <w:t>ые</w:t>
      </w:r>
      <w:r w:rsidR="006532EF" w:rsidRPr="00247ACB">
        <w:rPr>
          <w:rFonts w:ascii="Times New Roman" w:hAnsi="Times New Roman"/>
          <w:spacing w:val="17"/>
          <w:w w:val="90"/>
          <w:sz w:val="24"/>
          <w:szCs w:val="24"/>
        </w:rPr>
        <w:t xml:space="preserve"> </w:t>
      </w:r>
      <w:r w:rsidR="006532EF" w:rsidRPr="00247ACB">
        <w:rPr>
          <w:rFonts w:ascii="Times New Roman" w:hAnsi="Times New Roman"/>
          <w:w w:val="90"/>
          <w:sz w:val="24"/>
          <w:szCs w:val="24"/>
        </w:rPr>
        <w:t>и</w:t>
      </w:r>
      <w:r w:rsidR="006532EF" w:rsidRPr="00247ACB">
        <w:rPr>
          <w:rFonts w:ascii="Times New Roman" w:hAnsi="Times New Roman"/>
          <w:w w:val="95"/>
          <w:sz w:val="24"/>
          <w:szCs w:val="24"/>
        </w:rPr>
        <w:t xml:space="preserve"> </w:t>
      </w:r>
      <w:r w:rsidR="006532EF" w:rsidRPr="00247ACB">
        <w:rPr>
          <w:rFonts w:ascii="Times New Roman" w:hAnsi="Times New Roman"/>
          <w:w w:val="90"/>
          <w:sz w:val="24"/>
          <w:szCs w:val="24"/>
        </w:rPr>
        <w:t>х</w:t>
      </w:r>
      <w:r w:rsidR="006532EF" w:rsidRPr="00247ACB">
        <w:rPr>
          <w:rFonts w:ascii="Times New Roman" w:hAnsi="Times New Roman"/>
          <w:spacing w:val="1"/>
          <w:w w:val="90"/>
          <w:sz w:val="24"/>
          <w:szCs w:val="24"/>
        </w:rPr>
        <w:t>о</w:t>
      </w:r>
      <w:r w:rsidR="006532EF" w:rsidRPr="00247ACB">
        <w:rPr>
          <w:rFonts w:ascii="Times New Roman" w:hAnsi="Times New Roman"/>
          <w:spacing w:val="-5"/>
          <w:w w:val="90"/>
          <w:sz w:val="24"/>
          <w:szCs w:val="24"/>
        </w:rPr>
        <w:t>л</w:t>
      </w:r>
      <w:r w:rsidR="006532EF" w:rsidRPr="00247ACB">
        <w:rPr>
          <w:rFonts w:ascii="Times New Roman" w:hAnsi="Times New Roman"/>
          <w:spacing w:val="1"/>
          <w:w w:val="90"/>
          <w:sz w:val="24"/>
          <w:szCs w:val="24"/>
        </w:rPr>
        <w:t>о</w:t>
      </w:r>
      <w:r w:rsidR="006532EF" w:rsidRPr="00247ACB">
        <w:rPr>
          <w:rFonts w:ascii="Times New Roman" w:hAnsi="Times New Roman"/>
          <w:spacing w:val="-3"/>
          <w:w w:val="90"/>
          <w:sz w:val="24"/>
          <w:szCs w:val="24"/>
        </w:rPr>
        <w:t>д</w:t>
      </w:r>
      <w:r w:rsidR="006532EF" w:rsidRPr="00247ACB">
        <w:rPr>
          <w:rFonts w:ascii="Times New Roman" w:hAnsi="Times New Roman"/>
          <w:spacing w:val="-2"/>
          <w:w w:val="90"/>
          <w:sz w:val="24"/>
          <w:szCs w:val="24"/>
        </w:rPr>
        <w:t>н</w:t>
      </w:r>
      <w:r w:rsidR="006532EF" w:rsidRPr="00247ACB">
        <w:rPr>
          <w:rFonts w:ascii="Times New Roman" w:hAnsi="Times New Roman"/>
          <w:w w:val="90"/>
          <w:sz w:val="24"/>
          <w:szCs w:val="24"/>
        </w:rPr>
        <w:t>ые»    ц</w:t>
      </w:r>
      <w:r w:rsidR="006532EF" w:rsidRPr="00247ACB">
        <w:rPr>
          <w:rFonts w:ascii="Times New Roman" w:hAnsi="Times New Roman"/>
          <w:spacing w:val="-1"/>
          <w:w w:val="90"/>
          <w:sz w:val="24"/>
          <w:szCs w:val="24"/>
        </w:rPr>
        <w:t>в</w:t>
      </w:r>
      <w:r w:rsidR="006532EF" w:rsidRPr="00247ACB">
        <w:rPr>
          <w:rFonts w:ascii="Times New Roman" w:hAnsi="Times New Roman"/>
          <w:w w:val="90"/>
          <w:sz w:val="24"/>
          <w:szCs w:val="24"/>
        </w:rPr>
        <w:t>е</w:t>
      </w:r>
      <w:r w:rsidR="006532EF" w:rsidRPr="00247ACB">
        <w:rPr>
          <w:rFonts w:ascii="Times New Roman" w:hAnsi="Times New Roman"/>
          <w:spacing w:val="-3"/>
          <w:w w:val="90"/>
          <w:sz w:val="24"/>
          <w:szCs w:val="24"/>
        </w:rPr>
        <w:t>т</w:t>
      </w:r>
      <w:r w:rsidR="006532EF" w:rsidRPr="00247ACB">
        <w:rPr>
          <w:rFonts w:ascii="Times New Roman" w:hAnsi="Times New Roman"/>
          <w:w w:val="90"/>
          <w:sz w:val="24"/>
          <w:szCs w:val="24"/>
        </w:rPr>
        <w:t xml:space="preserve">а. </w:t>
      </w:r>
      <w:r w:rsidR="006532EF" w:rsidRPr="00247ACB">
        <w:rPr>
          <w:rFonts w:ascii="Times New Roman" w:hAnsi="Times New Roman"/>
          <w:spacing w:val="-2"/>
          <w:w w:val="90"/>
          <w:sz w:val="24"/>
          <w:szCs w:val="24"/>
        </w:rPr>
        <w:t>Р</w:t>
      </w:r>
      <w:r w:rsidR="006532EF" w:rsidRPr="00247ACB">
        <w:rPr>
          <w:rFonts w:ascii="Times New Roman" w:hAnsi="Times New Roman"/>
          <w:w w:val="90"/>
          <w:sz w:val="24"/>
          <w:szCs w:val="24"/>
        </w:rPr>
        <w:t>а</w:t>
      </w:r>
      <w:r w:rsidR="006532EF" w:rsidRPr="00247ACB">
        <w:rPr>
          <w:rFonts w:ascii="Times New Roman" w:hAnsi="Times New Roman"/>
          <w:spacing w:val="-2"/>
          <w:w w:val="90"/>
          <w:sz w:val="24"/>
          <w:szCs w:val="24"/>
        </w:rPr>
        <w:t>з</w:t>
      </w:r>
      <w:r w:rsidR="006532EF" w:rsidRPr="00247ACB">
        <w:rPr>
          <w:rFonts w:ascii="Times New Roman" w:hAnsi="Times New Roman"/>
          <w:spacing w:val="-1"/>
          <w:w w:val="90"/>
          <w:sz w:val="24"/>
          <w:szCs w:val="24"/>
        </w:rPr>
        <w:t>в</w:t>
      </w:r>
      <w:r w:rsidR="006532EF" w:rsidRPr="00247ACB">
        <w:rPr>
          <w:rFonts w:ascii="Times New Roman" w:hAnsi="Times New Roman"/>
          <w:w w:val="90"/>
          <w:sz w:val="24"/>
          <w:szCs w:val="24"/>
        </w:rPr>
        <w:t>и</w:t>
      </w:r>
      <w:r w:rsidR="006532EF" w:rsidRPr="00247ACB">
        <w:rPr>
          <w:rFonts w:ascii="Times New Roman" w:hAnsi="Times New Roman"/>
          <w:spacing w:val="-3"/>
          <w:w w:val="90"/>
          <w:sz w:val="24"/>
          <w:szCs w:val="24"/>
        </w:rPr>
        <w:t>т</w:t>
      </w:r>
      <w:r w:rsidR="006532EF" w:rsidRPr="00247ACB">
        <w:rPr>
          <w:rFonts w:ascii="Times New Roman" w:hAnsi="Times New Roman"/>
          <w:w w:val="90"/>
          <w:sz w:val="24"/>
          <w:szCs w:val="24"/>
        </w:rPr>
        <w:t>ие</w:t>
      </w:r>
      <w:r w:rsidR="006532EF" w:rsidRPr="00247ACB">
        <w:rPr>
          <w:rFonts w:ascii="Times New Roman" w:hAnsi="Times New Roman"/>
          <w:spacing w:val="60"/>
          <w:w w:val="90"/>
          <w:sz w:val="24"/>
          <w:szCs w:val="24"/>
        </w:rPr>
        <w:t xml:space="preserve"> </w:t>
      </w:r>
      <w:r w:rsidR="006532EF" w:rsidRPr="00247ACB">
        <w:rPr>
          <w:rFonts w:ascii="Times New Roman" w:hAnsi="Times New Roman"/>
          <w:w w:val="90"/>
          <w:sz w:val="24"/>
          <w:szCs w:val="24"/>
        </w:rPr>
        <w:t>и</w:t>
      </w:r>
      <w:r w:rsidR="006532EF" w:rsidRPr="00247ACB">
        <w:rPr>
          <w:rFonts w:ascii="Times New Roman" w:hAnsi="Times New Roman"/>
          <w:w w:val="95"/>
          <w:sz w:val="24"/>
          <w:szCs w:val="24"/>
        </w:rPr>
        <w:t xml:space="preserve"> </w:t>
      </w:r>
      <w:r w:rsidR="006532EF" w:rsidRPr="00247ACB">
        <w:rPr>
          <w:rFonts w:ascii="Times New Roman" w:hAnsi="Times New Roman"/>
          <w:w w:val="90"/>
          <w:sz w:val="24"/>
          <w:szCs w:val="24"/>
        </w:rPr>
        <w:t>с</w:t>
      </w:r>
      <w:r w:rsidR="006532EF" w:rsidRPr="00247ACB">
        <w:rPr>
          <w:rFonts w:ascii="Times New Roman" w:hAnsi="Times New Roman"/>
          <w:spacing w:val="1"/>
          <w:w w:val="90"/>
          <w:sz w:val="24"/>
          <w:szCs w:val="24"/>
        </w:rPr>
        <w:t>о</w:t>
      </w:r>
      <w:r w:rsidR="006532EF" w:rsidRPr="00247ACB">
        <w:rPr>
          <w:rFonts w:ascii="Times New Roman" w:hAnsi="Times New Roman"/>
          <w:spacing w:val="-1"/>
          <w:w w:val="90"/>
          <w:sz w:val="24"/>
          <w:szCs w:val="24"/>
        </w:rPr>
        <w:t>в</w:t>
      </w:r>
      <w:r w:rsidR="006532EF" w:rsidRPr="00247ACB">
        <w:rPr>
          <w:rFonts w:ascii="Times New Roman" w:hAnsi="Times New Roman"/>
          <w:spacing w:val="-3"/>
          <w:w w:val="90"/>
          <w:sz w:val="24"/>
          <w:szCs w:val="24"/>
        </w:rPr>
        <w:t>е</w:t>
      </w:r>
      <w:r w:rsidR="006532EF" w:rsidRPr="00247ACB">
        <w:rPr>
          <w:rFonts w:ascii="Times New Roman" w:hAnsi="Times New Roman"/>
          <w:spacing w:val="1"/>
          <w:w w:val="90"/>
          <w:sz w:val="24"/>
          <w:szCs w:val="24"/>
        </w:rPr>
        <w:t>р</w:t>
      </w:r>
      <w:r w:rsidR="006532EF" w:rsidRPr="00247ACB">
        <w:rPr>
          <w:rFonts w:ascii="Times New Roman" w:hAnsi="Times New Roman"/>
          <w:spacing w:val="-1"/>
          <w:w w:val="90"/>
          <w:sz w:val="24"/>
          <w:szCs w:val="24"/>
        </w:rPr>
        <w:t>ш</w:t>
      </w:r>
      <w:r w:rsidR="006532EF" w:rsidRPr="00247ACB">
        <w:rPr>
          <w:rFonts w:ascii="Times New Roman" w:hAnsi="Times New Roman"/>
          <w:spacing w:val="-4"/>
          <w:w w:val="90"/>
          <w:sz w:val="24"/>
          <w:szCs w:val="24"/>
        </w:rPr>
        <w:t>е</w:t>
      </w:r>
      <w:r w:rsidR="006532EF" w:rsidRPr="00247ACB">
        <w:rPr>
          <w:rFonts w:ascii="Times New Roman" w:hAnsi="Times New Roman"/>
          <w:w w:val="90"/>
          <w:sz w:val="24"/>
          <w:szCs w:val="24"/>
        </w:rPr>
        <w:t>нс</w:t>
      </w:r>
      <w:r w:rsidR="006532EF" w:rsidRPr="00247ACB">
        <w:rPr>
          <w:rFonts w:ascii="Times New Roman" w:hAnsi="Times New Roman"/>
          <w:spacing w:val="-1"/>
          <w:w w:val="90"/>
          <w:sz w:val="24"/>
          <w:szCs w:val="24"/>
        </w:rPr>
        <w:t>тв</w:t>
      </w:r>
      <w:r w:rsidR="006532EF" w:rsidRPr="00247ACB">
        <w:rPr>
          <w:rFonts w:ascii="Times New Roman" w:hAnsi="Times New Roman"/>
          <w:spacing w:val="1"/>
          <w:w w:val="90"/>
          <w:sz w:val="24"/>
          <w:szCs w:val="24"/>
        </w:rPr>
        <w:t>о</w:t>
      </w:r>
      <w:r w:rsidR="006532EF" w:rsidRPr="00247ACB">
        <w:rPr>
          <w:rFonts w:ascii="Times New Roman" w:hAnsi="Times New Roman"/>
          <w:spacing w:val="-4"/>
          <w:w w:val="90"/>
          <w:sz w:val="24"/>
          <w:szCs w:val="24"/>
        </w:rPr>
        <w:t>в</w:t>
      </w:r>
      <w:r w:rsidR="006532EF" w:rsidRPr="00247ACB">
        <w:rPr>
          <w:rFonts w:ascii="Times New Roman" w:hAnsi="Times New Roman"/>
          <w:w w:val="90"/>
          <w:sz w:val="24"/>
          <w:szCs w:val="24"/>
        </w:rPr>
        <w:t>а</w:t>
      </w:r>
      <w:r w:rsidR="006532EF" w:rsidRPr="00247ACB">
        <w:rPr>
          <w:rFonts w:ascii="Times New Roman" w:hAnsi="Times New Roman"/>
          <w:spacing w:val="-2"/>
          <w:w w:val="90"/>
          <w:sz w:val="24"/>
          <w:szCs w:val="24"/>
        </w:rPr>
        <w:t>н</w:t>
      </w:r>
      <w:r w:rsidR="006532EF" w:rsidRPr="00247ACB">
        <w:rPr>
          <w:rFonts w:ascii="Times New Roman" w:hAnsi="Times New Roman"/>
          <w:w w:val="90"/>
          <w:sz w:val="24"/>
          <w:szCs w:val="24"/>
        </w:rPr>
        <w:t>ие</w:t>
      </w:r>
      <w:r w:rsidR="006532EF" w:rsidRPr="00247ACB">
        <w:rPr>
          <w:rFonts w:ascii="Times New Roman" w:hAnsi="Times New Roman"/>
          <w:spacing w:val="36"/>
          <w:w w:val="90"/>
          <w:sz w:val="24"/>
          <w:szCs w:val="24"/>
        </w:rPr>
        <w:t xml:space="preserve"> </w:t>
      </w:r>
      <w:r w:rsidR="006532EF" w:rsidRPr="00247ACB">
        <w:rPr>
          <w:rFonts w:ascii="Times New Roman" w:hAnsi="Times New Roman"/>
          <w:w w:val="90"/>
          <w:sz w:val="24"/>
          <w:szCs w:val="24"/>
        </w:rPr>
        <w:t>на</w:t>
      </w:r>
      <w:r w:rsidR="006532EF" w:rsidRPr="00247ACB">
        <w:rPr>
          <w:rFonts w:ascii="Times New Roman" w:hAnsi="Times New Roman"/>
          <w:spacing w:val="-4"/>
          <w:w w:val="90"/>
          <w:sz w:val="24"/>
          <w:szCs w:val="24"/>
        </w:rPr>
        <w:t>в</w:t>
      </w:r>
      <w:r w:rsidR="006532EF" w:rsidRPr="00247ACB">
        <w:rPr>
          <w:rFonts w:ascii="Times New Roman" w:hAnsi="Times New Roman"/>
          <w:w w:val="90"/>
          <w:sz w:val="24"/>
          <w:szCs w:val="24"/>
        </w:rPr>
        <w:t>ы</w:t>
      </w:r>
      <w:r w:rsidR="006532EF" w:rsidRPr="00247ACB">
        <w:rPr>
          <w:rFonts w:ascii="Times New Roman" w:hAnsi="Times New Roman"/>
          <w:spacing w:val="-2"/>
          <w:w w:val="90"/>
          <w:sz w:val="24"/>
          <w:szCs w:val="24"/>
        </w:rPr>
        <w:t>к</w:t>
      </w:r>
      <w:r w:rsidR="006532EF" w:rsidRPr="00247ACB">
        <w:rPr>
          <w:rFonts w:ascii="Times New Roman" w:hAnsi="Times New Roman"/>
          <w:spacing w:val="1"/>
          <w:w w:val="90"/>
          <w:sz w:val="24"/>
          <w:szCs w:val="24"/>
        </w:rPr>
        <w:t>о</w:t>
      </w:r>
      <w:r w:rsidR="006532EF" w:rsidRPr="00247ACB">
        <w:rPr>
          <w:rFonts w:ascii="Times New Roman" w:hAnsi="Times New Roman"/>
          <w:w w:val="90"/>
          <w:sz w:val="24"/>
          <w:szCs w:val="24"/>
        </w:rPr>
        <w:t>в</w:t>
      </w:r>
      <w:r w:rsidR="006532EF" w:rsidRPr="00247ACB">
        <w:rPr>
          <w:rFonts w:ascii="Times New Roman" w:hAnsi="Times New Roman"/>
          <w:spacing w:val="38"/>
          <w:w w:val="90"/>
          <w:sz w:val="24"/>
          <w:szCs w:val="24"/>
        </w:rPr>
        <w:t xml:space="preserve"> </w:t>
      </w:r>
      <w:r w:rsidR="006532EF" w:rsidRPr="00247ACB">
        <w:rPr>
          <w:rFonts w:ascii="Times New Roman" w:hAnsi="Times New Roman"/>
          <w:spacing w:val="-2"/>
          <w:w w:val="90"/>
          <w:sz w:val="24"/>
          <w:szCs w:val="24"/>
        </w:rPr>
        <w:t>р</w:t>
      </w:r>
      <w:r w:rsidR="006532EF" w:rsidRPr="00247ACB">
        <w:rPr>
          <w:rFonts w:ascii="Times New Roman" w:hAnsi="Times New Roman"/>
          <w:w w:val="90"/>
          <w:sz w:val="24"/>
          <w:szCs w:val="24"/>
        </w:rPr>
        <w:t>а</w:t>
      </w:r>
      <w:r w:rsidR="006532EF" w:rsidRPr="00247ACB">
        <w:rPr>
          <w:rFonts w:ascii="Times New Roman" w:hAnsi="Times New Roman"/>
          <w:spacing w:val="-3"/>
          <w:w w:val="90"/>
          <w:sz w:val="24"/>
          <w:szCs w:val="24"/>
        </w:rPr>
        <w:t>б</w:t>
      </w:r>
      <w:r w:rsidR="006532EF" w:rsidRPr="00247ACB">
        <w:rPr>
          <w:rFonts w:ascii="Times New Roman" w:hAnsi="Times New Roman"/>
          <w:spacing w:val="1"/>
          <w:w w:val="90"/>
          <w:sz w:val="24"/>
          <w:szCs w:val="24"/>
        </w:rPr>
        <w:t>о</w:t>
      </w:r>
      <w:r w:rsidR="006532EF" w:rsidRPr="00247ACB">
        <w:rPr>
          <w:rFonts w:ascii="Times New Roman" w:hAnsi="Times New Roman"/>
          <w:spacing w:val="-3"/>
          <w:w w:val="90"/>
          <w:sz w:val="24"/>
          <w:szCs w:val="24"/>
        </w:rPr>
        <w:t>т</w:t>
      </w:r>
      <w:r w:rsidR="006532EF" w:rsidRPr="00247ACB">
        <w:rPr>
          <w:rFonts w:ascii="Times New Roman" w:hAnsi="Times New Roman"/>
          <w:w w:val="90"/>
          <w:sz w:val="24"/>
          <w:szCs w:val="24"/>
        </w:rPr>
        <w:t xml:space="preserve">ы пастелью, </w:t>
      </w:r>
      <w:r w:rsidR="000E4465" w:rsidRPr="00247ACB">
        <w:rPr>
          <w:rFonts w:ascii="Times New Roman" w:hAnsi="Times New Roman"/>
          <w:w w:val="90"/>
          <w:sz w:val="24"/>
          <w:szCs w:val="24"/>
        </w:rPr>
        <w:t>применение техники смешения красок. Воспитание художественного вкуса, чувства гармонии. Предоставить учащимся самостоятельный выбор колорита, цветовой гаммы выполнения работы.</w:t>
      </w:r>
      <w:r w:rsidR="00037EAF" w:rsidRPr="00247ACB">
        <w:rPr>
          <w:rFonts w:ascii="Times New Roman" w:hAnsi="Times New Roman"/>
          <w:w w:val="90"/>
          <w:sz w:val="24"/>
          <w:szCs w:val="24"/>
        </w:rPr>
        <w:t xml:space="preserve"> А-3 , пастель.</w:t>
      </w:r>
    </w:p>
    <w:p w:rsidR="000E4465" w:rsidRPr="00247ACB" w:rsidRDefault="007833C5" w:rsidP="00247ACB">
      <w:pPr>
        <w:pStyle w:val="a5"/>
        <w:jc w:val="both"/>
        <w:rPr>
          <w:rFonts w:ascii="Times New Roman" w:hAnsi="Times New Roman"/>
          <w:b/>
          <w:sz w:val="24"/>
          <w:szCs w:val="24"/>
        </w:rPr>
      </w:pPr>
      <w:r w:rsidRPr="00247ACB">
        <w:rPr>
          <w:rFonts w:ascii="Times New Roman" w:hAnsi="Times New Roman"/>
          <w:sz w:val="24"/>
          <w:szCs w:val="24"/>
        </w:rPr>
        <w:t xml:space="preserve">1.6 Тема: </w:t>
      </w:r>
      <w:r w:rsidRPr="00247ACB">
        <w:rPr>
          <w:rFonts w:ascii="Times New Roman" w:hAnsi="Times New Roman"/>
          <w:b/>
          <w:sz w:val="24"/>
          <w:szCs w:val="24"/>
        </w:rPr>
        <w:t>Тематическая композиция "Моя мама", "Моя семья".</w:t>
      </w:r>
      <w:r w:rsidR="000E4465" w:rsidRPr="00247ACB">
        <w:rPr>
          <w:rFonts w:ascii="Times New Roman" w:hAnsi="Times New Roman"/>
          <w:b/>
          <w:sz w:val="24"/>
          <w:szCs w:val="24"/>
        </w:rPr>
        <w:t xml:space="preserve"> </w:t>
      </w:r>
      <w:r w:rsidR="000E4465" w:rsidRPr="00247ACB">
        <w:rPr>
          <w:rFonts w:ascii="Times New Roman" w:hAnsi="Times New Roman"/>
          <w:w w:val="80"/>
          <w:sz w:val="24"/>
          <w:szCs w:val="24"/>
        </w:rPr>
        <w:t xml:space="preserve"> </w:t>
      </w:r>
      <w:r w:rsidR="0098291F">
        <w:rPr>
          <w:rFonts w:ascii="Times New Roman" w:hAnsi="Times New Roman"/>
          <w:w w:val="90"/>
          <w:sz w:val="24"/>
          <w:szCs w:val="24"/>
        </w:rPr>
        <w:t>-</w:t>
      </w:r>
      <w:r w:rsidR="000E4465" w:rsidRPr="00247ACB">
        <w:rPr>
          <w:rFonts w:ascii="Times New Roman" w:hAnsi="Times New Roman"/>
          <w:spacing w:val="51"/>
          <w:w w:val="90"/>
          <w:sz w:val="24"/>
          <w:szCs w:val="24"/>
        </w:rPr>
        <w:t xml:space="preserve"> </w:t>
      </w:r>
      <w:r w:rsidR="000E4465" w:rsidRPr="00247ACB">
        <w:rPr>
          <w:rFonts w:ascii="Times New Roman" w:hAnsi="Times New Roman"/>
          <w:spacing w:val="1"/>
          <w:w w:val="90"/>
          <w:sz w:val="24"/>
          <w:szCs w:val="24"/>
        </w:rPr>
        <w:t>Закрепление знаний в</w:t>
      </w:r>
      <w:r w:rsidR="000E4465" w:rsidRPr="00247ACB">
        <w:rPr>
          <w:rFonts w:ascii="Times New Roman" w:hAnsi="Times New Roman"/>
          <w:spacing w:val="47"/>
          <w:w w:val="90"/>
          <w:sz w:val="24"/>
          <w:szCs w:val="24"/>
        </w:rPr>
        <w:t xml:space="preserve"> </w:t>
      </w:r>
      <w:r w:rsidR="000E4465" w:rsidRPr="00247ACB">
        <w:rPr>
          <w:rFonts w:ascii="Times New Roman" w:hAnsi="Times New Roman"/>
          <w:spacing w:val="-2"/>
          <w:w w:val="90"/>
          <w:sz w:val="24"/>
          <w:szCs w:val="24"/>
        </w:rPr>
        <w:t>ж</w:t>
      </w:r>
      <w:r w:rsidR="000E4465" w:rsidRPr="00247ACB">
        <w:rPr>
          <w:rFonts w:ascii="Times New Roman" w:hAnsi="Times New Roman"/>
          <w:w w:val="90"/>
          <w:sz w:val="24"/>
          <w:szCs w:val="24"/>
        </w:rPr>
        <w:t>а</w:t>
      </w:r>
      <w:r w:rsidR="000E4465" w:rsidRPr="00247ACB">
        <w:rPr>
          <w:rFonts w:ascii="Times New Roman" w:hAnsi="Times New Roman"/>
          <w:spacing w:val="-2"/>
          <w:w w:val="90"/>
          <w:sz w:val="24"/>
          <w:szCs w:val="24"/>
        </w:rPr>
        <w:t>н</w:t>
      </w:r>
      <w:r w:rsidR="000E4465" w:rsidRPr="00247ACB">
        <w:rPr>
          <w:rFonts w:ascii="Times New Roman" w:hAnsi="Times New Roman"/>
          <w:spacing w:val="1"/>
          <w:w w:val="90"/>
          <w:sz w:val="24"/>
          <w:szCs w:val="24"/>
        </w:rPr>
        <w:t>р</w:t>
      </w:r>
      <w:r w:rsidR="000E4465" w:rsidRPr="00247ACB">
        <w:rPr>
          <w:rFonts w:ascii="Times New Roman" w:hAnsi="Times New Roman"/>
          <w:spacing w:val="-2"/>
          <w:w w:val="90"/>
          <w:sz w:val="24"/>
          <w:szCs w:val="24"/>
        </w:rPr>
        <w:t>е</w:t>
      </w:r>
      <w:r w:rsidR="000E4465" w:rsidRPr="00247ACB">
        <w:rPr>
          <w:rFonts w:ascii="Times New Roman" w:hAnsi="Times New Roman"/>
          <w:spacing w:val="48"/>
          <w:w w:val="90"/>
          <w:sz w:val="24"/>
          <w:szCs w:val="24"/>
        </w:rPr>
        <w:t xml:space="preserve"> </w:t>
      </w:r>
      <w:r w:rsidR="000E4465" w:rsidRPr="00247ACB">
        <w:rPr>
          <w:rFonts w:ascii="Times New Roman" w:hAnsi="Times New Roman"/>
          <w:spacing w:val="-2"/>
          <w:w w:val="90"/>
          <w:sz w:val="24"/>
          <w:szCs w:val="24"/>
        </w:rPr>
        <w:t>«п</w:t>
      </w:r>
      <w:r w:rsidR="000E4465" w:rsidRPr="00247ACB">
        <w:rPr>
          <w:rFonts w:ascii="Times New Roman" w:hAnsi="Times New Roman"/>
          <w:spacing w:val="1"/>
          <w:w w:val="90"/>
          <w:sz w:val="24"/>
          <w:szCs w:val="24"/>
        </w:rPr>
        <w:t>ор</w:t>
      </w:r>
      <w:r w:rsidR="000E4465" w:rsidRPr="00247ACB">
        <w:rPr>
          <w:rFonts w:ascii="Times New Roman" w:hAnsi="Times New Roman"/>
          <w:spacing w:val="-3"/>
          <w:w w:val="90"/>
          <w:sz w:val="24"/>
          <w:szCs w:val="24"/>
        </w:rPr>
        <w:t>т</w:t>
      </w:r>
      <w:r w:rsidR="000E4465" w:rsidRPr="00247ACB">
        <w:rPr>
          <w:rFonts w:ascii="Times New Roman" w:hAnsi="Times New Roman"/>
          <w:spacing w:val="1"/>
          <w:w w:val="90"/>
          <w:sz w:val="24"/>
          <w:szCs w:val="24"/>
        </w:rPr>
        <w:t>р</w:t>
      </w:r>
      <w:r w:rsidR="000E4465" w:rsidRPr="00247ACB">
        <w:rPr>
          <w:rFonts w:ascii="Times New Roman" w:hAnsi="Times New Roman"/>
          <w:w w:val="90"/>
          <w:sz w:val="24"/>
          <w:szCs w:val="24"/>
        </w:rPr>
        <w:t>е</w:t>
      </w:r>
      <w:r w:rsidR="000E4465" w:rsidRPr="00247ACB">
        <w:rPr>
          <w:rFonts w:ascii="Times New Roman" w:hAnsi="Times New Roman"/>
          <w:spacing w:val="-1"/>
          <w:w w:val="90"/>
          <w:sz w:val="24"/>
          <w:szCs w:val="24"/>
        </w:rPr>
        <w:t>т</w:t>
      </w:r>
      <w:r w:rsidR="000E4465" w:rsidRPr="00247ACB">
        <w:rPr>
          <w:rFonts w:ascii="Times New Roman" w:hAnsi="Times New Roman"/>
          <w:spacing w:val="-2"/>
          <w:w w:val="90"/>
          <w:sz w:val="24"/>
          <w:szCs w:val="24"/>
        </w:rPr>
        <w:t>»</w:t>
      </w:r>
      <w:r w:rsidR="00882F32">
        <w:rPr>
          <w:rFonts w:ascii="Times New Roman" w:hAnsi="Times New Roman"/>
          <w:spacing w:val="-2"/>
          <w:w w:val="90"/>
          <w:sz w:val="24"/>
          <w:szCs w:val="24"/>
        </w:rPr>
        <w:t xml:space="preserve"> </w:t>
      </w:r>
      <w:proofErr w:type="gramStart"/>
      <w:r w:rsidR="009D6CDC">
        <w:rPr>
          <w:rFonts w:ascii="Times New Roman" w:hAnsi="Times New Roman"/>
          <w:spacing w:val="-2"/>
          <w:w w:val="90"/>
          <w:sz w:val="24"/>
          <w:szCs w:val="24"/>
        </w:rPr>
        <w:t>-э</w:t>
      </w:r>
      <w:proofErr w:type="gramEnd"/>
      <w:r w:rsidR="009D6CDC">
        <w:rPr>
          <w:rFonts w:ascii="Times New Roman" w:hAnsi="Times New Roman"/>
          <w:spacing w:val="-2"/>
          <w:w w:val="90"/>
          <w:sz w:val="24"/>
          <w:szCs w:val="24"/>
        </w:rPr>
        <w:t>то изображение человека</w:t>
      </w:r>
      <w:r w:rsidR="000E4465" w:rsidRPr="00247ACB">
        <w:rPr>
          <w:rFonts w:ascii="Times New Roman" w:hAnsi="Times New Roman"/>
          <w:w w:val="90"/>
          <w:sz w:val="24"/>
          <w:szCs w:val="24"/>
        </w:rPr>
        <w:t>.</w:t>
      </w:r>
      <w:r w:rsidR="000E4465" w:rsidRPr="00247ACB">
        <w:rPr>
          <w:rFonts w:ascii="Times New Roman" w:hAnsi="Times New Roman"/>
          <w:spacing w:val="54"/>
          <w:w w:val="90"/>
          <w:sz w:val="24"/>
          <w:szCs w:val="24"/>
        </w:rPr>
        <w:t xml:space="preserve"> </w:t>
      </w:r>
      <w:r w:rsidR="000E4465" w:rsidRPr="00247ACB">
        <w:rPr>
          <w:rFonts w:ascii="Times New Roman" w:hAnsi="Times New Roman"/>
          <w:w w:val="90"/>
          <w:sz w:val="24"/>
          <w:szCs w:val="24"/>
        </w:rPr>
        <w:t>В</w:t>
      </w:r>
      <w:r w:rsidR="000E4465" w:rsidRPr="00247ACB">
        <w:rPr>
          <w:rFonts w:ascii="Times New Roman" w:hAnsi="Times New Roman"/>
          <w:spacing w:val="-2"/>
          <w:w w:val="90"/>
          <w:sz w:val="24"/>
          <w:szCs w:val="24"/>
        </w:rPr>
        <w:t>ы</w:t>
      </w:r>
      <w:r w:rsidR="000E4465" w:rsidRPr="00247ACB">
        <w:rPr>
          <w:rFonts w:ascii="Times New Roman" w:hAnsi="Times New Roman"/>
          <w:w w:val="90"/>
          <w:sz w:val="24"/>
          <w:szCs w:val="24"/>
        </w:rPr>
        <w:t>п</w:t>
      </w:r>
      <w:r w:rsidR="000E4465" w:rsidRPr="00247ACB">
        <w:rPr>
          <w:rFonts w:ascii="Times New Roman" w:hAnsi="Times New Roman"/>
          <w:spacing w:val="1"/>
          <w:w w:val="90"/>
          <w:sz w:val="24"/>
          <w:szCs w:val="24"/>
        </w:rPr>
        <w:t>о</w:t>
      </w:r>
      <w:r w:rsidR="000E4465" w:rsidRPr="00247ACB">
        <w:rPr>
          <w:rFonts w:ascii="Times New Roman" w:hAnsi="Times New Roman"/>
          <w:spacing w:val="-5"/>
          <w:w w:val="90"/>
          <w:sz w:val="24"/>
          <w:szCs w:val="24"/>
        </w:rPr>
        <w:t>л</w:t>
      </w:r>
      <w:r w:rsidR="000E4465" w:rsidRPr="00247ACB">
        <w:rPr>
          <w:rFonts w:ascii="Times New Roman" w:hAnsi="Times New Roman"/>
          <w:w w:val="90"/>
          <w:sz w:val="24"/>
          <w:szCs w:val="24"/>
        </w:rPr>
        <w:t>н</w:t>
      </w:r>
      <w:r w:rsidR="000E4465" w:rsidRPr="00247ACB">
        <w:rPr>
          <w:rFonts w:ascii="Times New Roman" w:hAnsi="Times New Roman"/>
          <w:spacing w:val="-4"/>
          <w:w w:val="90"/>
          <w:sz w:val="24"/>
          <w:szCs w:val="24"/>
        </w:rPr>
        <w:t>е</w:t>
      </w:r>
      <w:r w:rsidR="000E4465" w:rsidRPr="00247ACB">
        <w:rPr>
          <w:rFonts w:ascii="Times New Roman" w:hAnsi="Times New Roman"/>
          <w:w w:val="90"/>
          <w:sz w:val="24"/>
          <w:szCs w:val="24"/>
        </w:rPr>
        <w:t>ние</w:t>
      </w:r>
      <w:r w:rsidR="000E4465" w:rsidRPr="00247ACB">
        <w:rPr>
          <w:rFonts w:ascii="Times New Roman" w:hAnsi="Times New Roman"/>
          <w:spacing w:val="47"/>
          <w:w w:val="90"/>
          <w:sz w:val="24"/>
          <w:szCs w:val="24"/>
        </w:rPr>
        <w:t xml:space="preserve"> </w:t>
      </w:r>
      <w:r w:rsidR="000E4465" w:rsidRPr="00247ACB">
        <w:rPr>
          <w:rFonts w:ascii="Times New Roman" w:hAnsi="Times New Roman"/>
          <w:spacing w:val="-4"/>
          <w:w w:val="90"/>
          <w:sz w:val="24"/>
          <w:szCs w:val="24"/>
        </w:rPr>
        <w:t>э</w:t>
      </w:r>
      <w:r w:rsidR="000E4465" w:rsidRPr="00247ACB">
        <w:rPr>
          <w:rFonts w:ascii="Times New Roman" w:hAnsi="Times New Roman"/>
          <w:w w:val="90"/>
          <w:sz w:val="24"/>
          <w:szCs w:val="24"/>
        </w:rPr>
        <w:t>ски</w:t>
      </w:r>
      <w:r w:rsidR="000E4465" w:rsidRPr="00247ACB">
        <w:rPr>
          <w:rFonts w:ascii="Times New Roman" w:hAnsi="Times New Roman"/>
          <w:spacing w:val="-4"/>
          <w:w w:val="90"/>
          <w:sz w:val="24"/>
          <w:szCs w:val="24"/>
        </w:rPr>
        <w:t>з</w:t>
      </w:r>
      <w:r w:rsidR="000E4465" w:rsidRPr="00247ACB">
        <w:rPr>
          <w:rFonts w:ascii="Times New Roman" w:hAnsi="Times New Roman"/>
          <w:spacing w:val="1"/>
          <w:w w:val="90"/>
          <w:sz w:val="24"/>
          <w:szCs w:val="24"/>
        </w:rPr>
        <w:t>о</w:t>
      </w:r>
      <w:r w:rsidR="000E4465" w:rsidRPr="00247ACB">
        <w:rPr>
          <w:rFonts w:ascii="Times New Roman" w:hAnsi="Times New Roman"/>
          <w:w w:val="90"/>
          <w:sz w:val="24"/>
          <w:szCs w:val="24"/>
        </w:rPr>
        <w:t>в</w:t>
      </w:r>
      <w:r w:rsidR="009D6CDC">
        <w:rPr>
          <w:rFonts w:ascii="Times New Roman" w:hAnsi="Times New Roman"/>
          <w:w w:val="90"/>
          <w:sz w:val="24"/>
          <w:szCs w:val="24"/>
        </w:rPr>
        <w:t xml:space="preserve"> композиции в карандаше, выбор сюжета</w:t>
      </w:r>
      <w:r w:rsidR="000E4465" w:rsidRPr="00247ACB">
        <w:rPr>
          <w:rFonts w:ascii="Times New Roman" w:hAnsi="Times New Roman"/>
          <w:spacing w:val="47"/>
          <w:w w:val="90"/>
          <w:sz w:val="24"/>
          <w:szCs w:val="24"/>
        </w:rPr>
        <w:t xml:space="preserve"> </w:t>
      </w:r>
      <w:r w:rsidR="000E4465" w:rsidRPr="00247ACB">
        <w:rPr>
          <w:rFonts w:ascii="Times New Roman" w:hAnsi="Times New Roman"/>
          <w:w w:val="90"/>
          <w:sz w:val="24"/>
          <w:szCs w:val="24"/>
        </w:rPr>
        <w:t>(</w:t>
      </w:r>
      <w:r w:rsidR="000E4465" w:rsidRPr="00247ACB">
        <w:rPr>
          <w:rFonts w:ascii="Times New Roman" w:hAnsi="Times New Roman"/>
          <w:spacing w:val="-2"/>
          <w:w w:val="90"/>
          <w:sz w:val="24"/>
          <w:szCs w:val="24"/>
        </w:rPr>
        <w:t>н</w:t>
      </w:r>
      <w:r w:rsidR="000E4465" w:rsidRPr="00247ACB">
        <w:rPr>
          <w:rFonts w:ascii="Times New Roman" w:hAnsi="Times New Roman"/>
          <w:w w:val="90"/>
          <w:sz w:val="24"/>
          <w:szCs w:val="24"/>
        </w:rPr>
        <w:t>а</w:t>
      </w:r>
      <w:r w:rsidR="000E4465" w:rsidRPr="00247ACB">
        <w:rPr>
          <w:rFonts w:ascii="Times New Roman" w:hAnsi="Times New Roman"/>
          <w:spacing w:val="-2"/>
          <w:w w:val="90"/>
          <w:sz w:val="24"/>
          <w:szCs w:val="24"/>
        </w:rPr>
        <w:t>п</w:t>
      </w:r>
      <w:r w:rsidR="000E4465" w:rsidRPr="00247ACB">
        <w:rPr>
          <w:rFonts w:ascii="Times New Roman" w:hAnsi="Times New Roman"/>
          <w:spacing w:val="1"/>
          <w:w w:val="90"/>
          <w:sz w:val="24"/>
          <w:szCs w:val="24"/>
        </w:rPr>
        <w:t>р</w:t>
      </w:r>
      <w:r w:rsidR="000E4465" w:rsidRPr="00247ACB">
        <w:rPr>
          <w:rFonts w:ascii="Times New Roman" w:hAnsi="Times New Roman"/>
          <w:spacing w:val="-2"/>
          <w:w w:val="90"/>
          <w:sz w:val="24"/>
          <w:szCs w:val="24"/>
        </w:rPr>
        <w:t>и</w:t>
      </w:r>
      <w:r w:rsidR="000E4465" w:rsidRPr="00247ACB">
        <w:rPr>
          <w:rFonts w:ascii="Times New Roman" w:hAnsi="Times New Roman"/>
          <w:w w:val="90"/>
          <w:sz w:val="24"/>
          <w:szCs w:val="24"/>
        </w:rPr>
        <w:t>ме</w:t>
      </w:r>
      <w:r w:rsidR="000E4465" w:rsidRPr="00247ACB">
        <w:rPr>
          <w:rFonts w:ascii="Times New Roman" w:hAnsi="Times New Roman"/>
          <w:spacing w:val="-2"/>
          <w:w w:val="90"/>
          <w:sz w:val="24"/>
          <w:szCs w:val="24"/>
        </w:rPr>
        <w:t>р</w:t>
      </w:r>
      <w:r w:rsidR="000E4465" w:rsidRPr="00247ACB">
        <w:rPr>
          <w:rFonts w:ascii="Times New Roman" w:hAnsi="Times New Roman"/>
          <w:w w:val="90"/>
          <w:sz w:val="24"/>
          <w:szCs w:val="24"/>
        </w:rPr>
        <w:t>,</w:t>
      </w:r>
      <w:r w:rsidR="000E4465" w:rsidRPr="00247ACB">
        <w:rPr>
          <w:rFonts w:ascii="Times New Roman" w:hAnsi="Times New Roman"/>
          <w:sz w:val="24"/>
          <w:szCs w:val="24"/>
        </w:rPr>
        <w:t xml:space="preserve"> </w:t>
      </w:r>
      <w:r w:rsidR="000E4465" w:rsidRPr="00247ACB">
        <w:rPr>
          <w:rFonts w:ascii="Times New Roman" w:hAnsi="Times New Roman"/>
          <w:w w:val="90"/>
          <w:sz w:val="24"/>
          <w:szCs w:val="24"/>
        </w:rPr>
        <w:t>п</w:t>
      </w:r>
      <w:r w:rsidR="000E4465" w:rsidRPr="00247ACB">
        <w:rPr>
          <w:rFonts w:ascii="Times New Roman" w:hAnsi="Times New Roman"/>
          <w:spacing w:val="-1"/>
          <w:w w:val="90"/>
          <w:sz w:val="24"/>
          <w:szCs w:val="24"/>
        </w:rPr>
        <w:t>о</w:t>
      </w:r>
      <w:r w:rsidR="000E4465" w:rsidRPr="00247ACB">
        <w:rPr>
          <w:rFonts w:ascii="Times New Roman" w:hAnsi="Times New Roman"/>
          <w:spacing w:val="1"/>
          <w:w w:val="90"/>
          <w:sz w:val="24"/>
          <w:szCs w:val="24"/>
        </w:rPr>
        <w:t>р</w:t>
      </w:r>
      <w:r w:rsidR="000E4465" w:rsidRPr="00247ACB">
        <w:rPr>
          <w:rFonts w:ascii="Times New Roman" w:hAnsi="Times New Roman"/>
          <w:spacing w:val="-3"/>
          <w:w w:val="90"/>
          <w:sz w:val="24"/>
          <w:szCs w:val="24"/>
        </w:rPr>
        <w:t>т</w:t>
      </w:r>
      <w:r w:rsidR="000E4465" w:rsidRPr="00247ACB">
        <w:rPr>
          <w:rFonts w:ascii="Times New Roman" w:hAnsi="Times New Roman"/>
          <w:spacing w:val="1"/>
          <w:w w:val="90"/>
          <w:sz w:val="24"/>
          <w:szCs w:val="24"/>
        </w:rPr>
        <w:t>р</w:t>
      </w:r>
      <w:r w:rsidR="000E4465" w:rsidRPr="00247ACB">
        <w:rPr>
          <w:rFonts w:ascii="Times New Roman" w:hAnsi="Times New Roman"/>
          <w:w w:val="90"/>
          <w:sz w:val="24"/>
          <w:szCs w:val="24"/>
        </w:rPr>
        <w:t>ет</w:t>
      </w:r>
      <w:r w:rsidR="000E4465" w:rsidRPr="00247ACB">
        <w:rPr>
          <w:rFonts w:ascii="Times New Roman" w:hAnsi="Times New Roman"/>
          <w:spacing w:val="67"/>
          <w:w w:val="90"/>
          <w:sz w:val="24"/>
          <w:szCs w:val="24"/>
        </w:rPr>
        <w:t xml:space="preserve"> </w:t>
      </w:r>
      <w:r w:rsidR="000E4465" w:rsidRPr="00247ACB">
        <w:rPr>
          <w:rFonts w:ascii="Times New Roman" w:hAnsi="Times New Roman"/>
          <w:w w:val="90"/>
          <w:sz w:val="24"/>
          <w:szCs w:val="24"/>
        </w:rPr>
        <w:t>мамы,</w:t>
      </w:r>
      <w:r w:rsidR="000E4465" w:rsidRPr="00247ACB">
        <w:rPr>
          <w:rFonts w:ascii="Times New Roman" w:hAnsi="Times New Roman"/>
          <w:spacing w:val="18"/>
          <w:w w:val="90"/>
          <w:sz w:val="24"/>
          <w:szCs w:val="24"/>
        </w:rPr>
        <w:t xml:space="preserve"> </w:t>
      </w:r>
      <w:r w:rsidR="000E4465" w:rsidRPr="00247ACB">
        <w:rPr>
          <w:rFonts w:ascii="Times New Roman" w:hAnsi="Times New Roman"/>
          <w:spacing w:val="-3"/>
          <w:w w:val="90"/>
          <w:sz w:val="24"/>
          <w:szCs w:val="24"/>
        </w:rPr>
        <w:t>б</w:t>
      </w:r>
      <w:r w:rsidR="000E4465" w:rsidRPr="00247ACB">
        <w:rPr>
          <w:rFonts w:ascii="Times New Roman" w:hAnsi="Times New Roman"/>
          <w:spacing w:val="-4"/>
          <w:w w:val="90"/>
          <w:sz w:val="24"/>
          <w:szCs w:val="24"/>
        </w:rPr>
        <w:t>а</w:t>
      </w:r>
      <w:r w:rsidR="000E4465" w:rsidRPr="00247ACB">
        <w:rPr>
          <w:rFonts w:ascii="Times New Roman" w:hAnsi="Times New Roman"/>
          <w:spacing w:val="1"/>
          <w:w w:val="90"/>
          <w:sz w:val="24"/>
          <w:szCs w:val="24"/>
        </w:rPr>
        <w:t>б</w:t>
      </w:r>
      <w:r w:rsidR="000E4465" w:rsidRPr="00247ACB">
        <w:rPr>
          <w:rFonts w:ascii="Times New Roman" w:hAnsi="Times New Roman"/>
          <w:spacing w:val="-4"/>
          <w:w w:val="90"/>
          <w:sz w:val="24"/>
          <w:szCs w:val="24"/>
        </w:rPr>
        <w:t>у</w:t>
      </w:r>
      <w:r w:rsidR="000E4465" w:rsidRPr="00247ACB">
        <w:rPr>
          <w:rFonts w:ascii="Times New Roman" w:hAnsi="Times New Roman"/>
          <w:spacing w:val="-1"/>
          <w:w w:val="90"/>
          <w:sz w:val="24"/>
          <w:szCs w:val="24"/>
        </w:rPr>
        <w:t>ш</w:t>
      </w:r>
      <w:r w:rsidR="000E4465" w:rsidRPr="00247ACB">
        <w:rPr>
          <w:rFonts w:ascii="Times New Roman" w:hAnsi="Times New Roman"/>
          <w:w w:val="90"/>
          <w:sz w:val="24"/>
          <w:szCs w:val="24"/>
        </w:rPr>
        <w:t>ки,</w:t>
      </w:r>
      <w:r w:rsidR="000E4465" w:rsidRPr="00247ACB">
        <w:rPr>
          <w:rFonts w:ascii="Times New Roman" w:hAnsi="Times New Roman"/>
          <w:spacing w:val="18"/>
          <w:w w:val="90"/>
          <w:sz w:val="24"/>
          <w:szCs w:val="24"/>
        </w:rPr>
        <w:t xml:space="preserve"> </w:t>
      </w:r>
      <w:r w:rsidR="000E4465" w:rsidRPr="00247ACB">
        <w:rPr>
          <w:rFonts w:ascii="Times New Roman" w:hAnsi="Times New Roman"/>
          <w:w w:val="90"/>
          <w:sz w:val="24"/>
          <w:szCs w:val="24"/>
        </w:rPr>
        <w:t>сес</w:t>
      </w:r>
      <w:r w:rsidR="000E4465" w:rsidRPr="00247ACB">
        <w:rPr>
          <w:rFonts w:ascii="Times New Roman" w:hAnsi="Times New Roman"/>
          <w:spacing w:val="-1"/>
          <w:w w:val="90"/>
          <w:sz w:val="24"/>
          <w:szCs w:val="24"/>
        </w:rPr>
        <w:t>т</w:t>
      </w:r>
      <w:r w:rsidR="000E4465" w:rsidRPr="00247ACB">
        <w:rPr>
          <w:rFonts w:ascii="Times New Roman" w:hAnsi="Times New Roman"/>
          <w:spacing w:val="1"/>
          <w:w w:val="90"/>
          <w:sz w:val="24"/>
          <w:szCs w:val="24"/>
        </w:rPr>
        <w:t>р</w:t>
      </w:r>
      <w:r w:rsidR="000E4465" w:rsidRPr="00247ACB">
        <w:rPr>
          <w:rFonts w:ascii="Times New Roman" w:hAnsi="Times New Roman"/>
          <w:spacing w:val="-4"/>
          <w:w w:val="90"/>
          <w:sz w:val="24"/>
          <w:szCs w:val="24"/>
        </w:rPr>
        <w:t>е</w:t>
      </w:r>
      <w:r w:rsidR="000E4465" w:rsidRPr="00247ACB">
        <w:rPr>
          <w:rFonts w:ascii="Times New Roman" w:hAnsi="Times New Roman"/>
          <w:w w:val="90"/>
          <w:sz w:val="24"/>
          <w:szCs w:val="24"/>
        </w:rPr>
        <w:t>н</w:t>
      </w:r>
      <w:r w:rsidR="000E4465" w:rsidRPr="00247ACB">
        <w:rPr>
          <w:rFonts w:ascii="Times New Roman" w:hAnsi="Times New Roman"/>
          <w:spacing w:val="-2"/>
          <w:w w:val="90"/>
          <w:sz w:val="24"/>
          <w:szCs w:val="24"/>
        </w:rPr>
        <w:t>к</w:t>
      </w:r>
      <w:r w:rsidR="000E4465" w:rsidRPr="00247ACB">
        <w:rPr>
          <w:rFonts w:ascii="Times New Roman" w:hAnsi="Times New Roman"/>
          <w:w w:val="90"/>
          <w:sz w:val="24"/>
          <w:szCs w:val="24"/>
        </w:rPr>
        <w:t>и).</w:t>
      </w:r>
      <w:r w:rsidR="00882F32">
        <w:rPr>
          <w:rFonts w:ascii="Times New Roman" w:hAnsi="Times New Roman"/>
          <w:w w:val="90"/>
          <w:sz w:val="24"/>
          <w:szCs w:val="24"/>
        </w:rPr>
        <w:t xml:space="preserve"> Игровое худ.</w:t>
      </w:r>
      <w:r w:rsidR="00667E67">
        <w:rPr>
          <w:rFonts w:ascii="Times New Roman" w:hAnsi="Times New Roman"/>
          <w:w w:val="90"/>
          <w:sz w:val="24"/>
          <w:szCs w:val="24"/>
        </w:rPr>
        <w:t xml:space="preserve">  </w:t>
      </w:r>
      <w:r w:rsidR="00882F32">
        <w:rPr>
          <w:rFonts w:ascii="Times New Roman" w:hAnsi="Times New Roman"/>
          <w:w w:val="90"/>
          <w:sz w:val="24"/>
          <w:szCs w:val="24"/>
        </w:rPr>
        <w:t>-</w:t>
      </w:r>
      <w:r w:rsidR="00667E67">
        <w:rPr>
          <w:rFonts w:ascii="Times New Roman" w:hAnsi="Times New Roman"/>
          <w:w w:val="90"/>
          <w:sz w:val="24"/>
          <w:szCs w:val="24"/>
        </w:rPr>
        <w:t xml:space="preserve"> </w:t>
      </w:r>
      <w:r w:rsidR="00882F32">
        <w:rPr>
          <w:rFonts w:ascii="Times New Roman" w:hAnsi="Times New Roman"/>
          <w:w w:val="90"/>
          <w:sz w:val="24"/>
          <w:szCs w:val="24"/>
        </w:rPr>
        <w:t>словесное упражнение «Посмотри-нарисуй» (</w:t>
      </w:r>
      <w:proofErr w:type="spellStart"/>
      <w:r w:rsidR="00882F32">
        <w:rPr>
          <w:rFonts w:ascii="Times New Roman" w:hAnsi="Times New Roman"/>
          <w:w w:val="90"/>
          <w:sz w:val="24"/>
          <w:szCs w:val="24"/>
        </w:rPr>
        <w:t>глаза</w:t>
      </w:r>
      <w:proofErr w:type="gramStart"/>
      <w:r w:rsidR="00882F32">
        <w:rPr>
          <w:rFonts w:ascii="Times New Roman" w:hAnsi="Times New Roman"/>
          <w:w w:val="90"/>
          <w:sz w:val="24"/>
          <w:szCs w:val="24"/>
        </w:rPr>
        <w:t>,р</w:t>
      </w:r>
      <w:proofErr w:type="gramEnd"/>
      <w:r w:rsidR="00882F32">
        <w:rPr>
          <w:rFonts w:ascii="Times New Roman" w:hAnsi="Times New Roman"/>
          <w:w w:val="90"/>
          <w:sz w:val="24"/>
          <w:szCs w:val="24"/>
        </w:rPr>
        <w:t>от,уши</w:t>
      </w:r>
      <w:proofErr w:type="spellEnd"/>
      <w:r w:rsidR="00882F32">
        <w:rPr>
          <w:rFonts w:ascii="Times New Roman" w:hAnsi="Times New Roman"/>
          <w:w w:val="90"/>
          <w:sz w:val="24"/>
          <w:szCs w:val="24"/>
        </w:rPr>
        <w:t xml:space="preserve">). </w:t>
      </w:r>
      <w:r w:rsidR="009D6CDC">
        <w:rPr>
          <w:rFonts w:ascii="Times New Roman" w:hAnsi="Times New Roman"/>
          <w:w w:val="90"/>
          <w:sz w:val="24"/>
          <w:szCs w:val="24"/>
        </w:rPr>
        <w:t>Прочитать стих</w:t>
      </w:r>
      <w:r w:rsidR="00882F32">
        <w:rPr>
          <w:rFonts w:ascii="Times New Roman" w:hAnsi="Times New Roman"/>
          <w:w w:val="90"/>
          <w:sz w:val="24"/>
          <w:szCs w:val="24"/>
        </w:rPr>
        <w:t xml:space="preserve"> о</w:t>
      </w:r>
      <w:r w:rsidR="009D6CDC">
        <w:rPr>
          <w:rFonts w:ascii="Times New Roman" w:hAnsi="Times New Roman"/>
          <w:w w:val="90"/>
          <w:sz w:val="24"/>
          <w:szCs w:val="24"/>
        </w:rPr>
        <w:t xml:space="preserve"> портрете</w:t>
      </w:r>
      <w:r w:rsidR="00882F32">
        <w:rPr>
          <w:rFonts w:ascii="Times New Roman" w:hAnsi="Times New Roman"/>
          <w:w w:val="90"/>
          <w:sz w:val="24"/>
          <w:szCs w:val="24"/>
        </w:rPr>
        <w:t>.</w:t>
      </w:r>
      <w:r w:rsidR="000E4465" w:rsidRPr="00247ACB">
        <w:rPr>
          <w:rFonts w:ascii="Times New Roman" w:hAnsi="Times New Roman"/>
          <w:spacing w:val="16"/>
          <w:w w:val="90"/>
          <w:sz w:val="24"/>
          <w:szCs w:val="24"/>
        </w:rPr>
        <w:t xml:space="preserve"> </w:t>
      </w:r>
      <w:proofErr w:type="gramStart"/>
      <w:r w:rsidR="000E4465" w:rsidRPr="00247ACB">
        <w:rPr>
          <w:rFonts w:ascii="Times New Roman" w:hAnsi="Times New Roman"/>
          <w:spacing w:val="-2"/>
          <w:w w:val="90"/>
          <w:sz w:val="24"/>
          <w:szCs w:val="24"/>
        </w:rPr>
        <w:t>И</w:t>
      </w:r>
      <w:r w:rsidR="000E4465" w:rsidRPr="00247ACB">
        <w:rPr>
          <w:rFonts w:ascii="Times New Roman" w:hAnsi="Times New Roman"/>
          <w:w w:val="90"/>
          <w:sz w:val="24"/>
          <w:szCs w:val="24"/>
        </w:rPr>
        <w:t>сп</w:t>
      </w:r>
      <w:r w:rsidR="000E4465" w:rsidRPr="00247ACB">
        <w:rPr>
          <w:rFonts w:ascii="Times New Roman" w:hAnsi="Times New Roman"/>
          <w:spacing w:val="1"/>
          <w:w w:val="90"/>
          <w:sz w:val="24"/>
          <w:szCs w:val="24"/>
        </w:rPr>
        <w:t>о</w:t>
      </w:r>
      <w:r w:rsidR="000E4465" w:rsidRPr="00247ACB">
        <w:rPr>
          <w:rFonts w:ascii="Times New Roman" w:hAnsi="Times New Roman"/>
          <w:spacing w:val="-2"/>
          <w:w w:val="90"/>
          <w:sz w:val="24"/>
          <w:szCs w:val="24"/>
        </w:rPr>
        <w:t>льз</w:t>
      </w:r>
      <w:r w:rsidR="000E4465" w:rsidRPr="00247ACB">
        <w:rPr>
          <w:rFonts w:ascii="Times New Roman" w:hAnsi="Times New Roman"/>
          <w:spacing w:val="1"/>
          <w:w w:val="90"/>
          <w:sz w:val="24"/>
          <w:szCs w:val="24"/>
        </w:rPr>
        <w:t>о</w:t>
      </w:r>
      <w:r w:rsidR="000E4465" w:rsidRPr="00247ACB">
        <w:rPr>
          <w:rFonts w:ascii="Times New Roman" w:hAnsi="Times New Roman"/>
          <w:spacing w:val="-1"/>
          <w:w w:val="90"/>
          <w:sz w:val="24"/>
          <w:szCs w:val="24"/>
        </w:rPr>
        <w:t>в</w:t>
      </w:r>
      <w:r w:rsidR="000E4465" w:rsidRPr="00247ACB">
        <w:rPr>
          <w:rFonts w:ascii="Times New Roman" w:hAnsi="Times New Roman"/>
          <w:spacing w:val="-4"/>
          <w:w w:val="90"/>
          <w:sz w:val="24"/>
          <w:szCs w:val="24"/>
        </w:rPr>
        <w:t>а</w:t>
      </w:r>
      <w:r w:rsidR="000E4465" w:rsidRPr="00247ACB">
        <w:rPr>
          <w:rFonts w:ascii="Times New Roman" w:hAnsi="Times New Roman"/>
          <w:w w:val="90"/>
          <w:sz w:val="24"/>
          <w:szCs w:val="24"/>
        </w:rPr>
        <w:t>ние</w:t>
      </w:r>
      <w:r w:rsidR="000E4465" w:rsidRPr="00247ACB">
        <w:rPr>
          <w:rFonts w:ascii="Times New Roman" w:hAnsi="Times New Roman"/>
          <w:spacing w:val="67"/>
          <w:w w:val="90"/>
          <w:sz w:val="24"/>
          <w:szCs w:val="24"/>
        </w:rPr>
        <w:t xml:space="preserve"> </w:t>
      </w:r>
      <w:r w:rsidR="000E4465" w:rsidRPr="00247ACB">
        <w:rPr>
          <w:rFonts w:ascii="Times New Roman" w:hAnsi="Times New Roman"/>
          <w:spacing w:val="-1"/>
          <w:w w:val="90"/>
          <w:sz w:val="24"/>
          <w:szCs w:val="24"/>
        </w:rPr>
        <w:t>т</w:t>
      </w:r>
      <w:r w:rsidR="000E4465" w:rsidRPr="00247ACB">
        <w:rPr>
          <w:rFonts w:ascii="Times New Roman" w:hAnsi="Times New Roman"/>
          <w:spacing w:val="-4"/>
          <w:w w:val="90"/>
          <w:sz w:val="24"/>
          <w:szCs w:val="24"/>
        </w:rPr>
        <w:t>е</w:t>
      </w:r>
      <w:r w:rsidR="000E4465" w:rsidRPr="00247ACB">
        <w:rPr>
          <w:rFonts w:ascii="Times New Roman" w:hAnsi="Times New Roman"/>
          <w:w w:val="90"/>
          <w:sz w:val="24"/>
          <w:szCs w:val="24"/>
        </w:rPr>
        <w:t>х</w:t>
      </w:r>
      <w:r w:rsidR="000E4465" w:rsidRPr="00247ACB">
        <w:rPr>
          <w:rFonts w:ascii="Times New Roman" w:hAnsi="Times New Roman"/>
          <w:spacing w:val="-2"/>
          <w:w w:val="90"/>
          <w:sz w:val="24"/>
          <w:szCs w:val="24"/>
        </w:rPr>
        <w:t>н</w:t>
      </w:r>
      <w:r w:rsidR="000E4465" w:rsidRPr="00247ACB">
        <w:rPr>
          <w:rFonts w:ascii="Times New Roman" w:hAnsi="Times New Roman"/>
          <w:w w:val="90"/>
          <w:sz w:val="24"/>
          <w:szCs w:val="24"/>
        </w:rPr>
        <w:t>и</w:t>
      </w:r>
      <w:r w:rsidR="000E4465" w:rsidRPr="00247ACB">
        <w:rPr>
          <w:rFonts w:ascii="Times New Roman" w:hAnsi="Times New Roman"/>
          <w:spacing w:val="-2"/>
          <w:w w:val="90"/>
          <w:sz w:val="24"/>
          <w:szCs w:val="24"/>
        </w:rPr>
        <w:t>к</w:t>
      </w:r>
      <w:r w:rsidR="000E4465" w:rsidRPr="00247ACB">
        <w:rPr>
          <w:rFonts w:ascii="Times New Roman" w:hAnsi="Times New Roman"/>
          <w:w w:val="90"/>
          <w:sz w:val="24"/>
          <w:szCs w:val="24"/>
        </w:rPr>
        <w:t>и</w:t>
      </w:r>
      <w:r w:rsidR="000E4465" w:rsidRPr="00247ACB">
        <w:rPr>
          <w:rFonts w:ascii="Times New Roman" w:hAnsi="Times New Roman"/>
          <w:spacing w:val="69"/>
          <w:w w:val="90"/>
          <w:sz w:val="24"/>
          <w:szCs w:val="24"/>
        </w:rPr>
        <w:t xml:space="preserve"> </w:t>
      </w:r>
      <w:r w:rsidR="000E4465" w:rsidRPr="00247ACB">
        <w:rPr>
          <w:rFonts w:ascii="Times New Roman" w:hAnsi="Times New Roman"/>
          <w:w w:val="90"/>
          <w:sz w:val="24"/>
          <w:szCs w:val="24"/>
        </w:rPr>
        <w:t>на</w:t>
      </w:r>
      <w:r w:rsidR="000E4465" w:rsidRPr="00247ACB">
        <w:rPr>
          <w:rFonts w:ascii="Times New Roman" w:hAnsi="Times New Roman"/>
          <w:spacing w:val="67"/>
          <w:w w:val="90"/>
          <w:sz w:val="24"/>
          <w:szCs w:val="24"/>
        </w:rPr>
        <w:t xml:space="preserve"> </w:t>
      </w:r>
      <w:r w:rsidR="000E4465" w:rsidRPr="00247ACB">
        <w:rPr>
          <w:rFonts w:ascii="Times New Roman" w:hAnsi="Times New Roman"/>
          <w:spacing w:val="-1"/>
          <w:w w:val="90"/>
          <w:sz w:val="24"/>
          <w:szCs w:val="24"/>
        </w:rPr>
        <w:t>в</w:t>
      </w:r>
      <w:r w:rsidR="000E4465" w:rsidRPr="00247ACB">
        <w:rPr>
          <w:rFonts w:ascii="Times New Roman" w:hAnsi="Times New Roman"/>
          <w:spacing w:val="-2"/>
          <w:w w:val="90"/>
          <w:sz w:val="24"/>
          <w:szCs w:val="24"/>
        </w:rPr>
        <w:t>ы</w:t>
      </w:r>
      <w:r w:rsidR="000E4465" w:rsidRPr="00247ACB">
        <w:rPr>
          <w:rFonts w:ascii="Times New Roman" w:hAnsi="Times New Roman"/>
          <w:spacing w:val="1"/>
          <w:w w:val="90"/>
          <w:sz w:val="24"/>
          <w:szCs w:val="24"/>
        </w:rPr>
        <w:t>б</w:t>
      </w:r>
      <w:r w:rsidR="000E4465" w:rsidRPr="00247ACB">
        <w:rPr>
          <w:rFonts w:ascii="Times New Roman" w:hAnsi="Times New Roman"/>
          <w:spacing w:val="-1"/>
          <w:w w:val="90"/>
          <w:sz w:val="24"/>
          <w:szCs w:val="24"/>
        </w:rPr>
        <w:t>о</w:t>
      </w:r>
      <w:r w:rsidR="000E4465" w:rsidRPr="00247ACB">
        <w:rPr>
          <w:rFonts w:ascii="Times New Roman" w:hAnsi="Times New Roman"/>
          <w:spacing w:val="-2"/>
          <w:w w:val="90"/>
          <w:sz w:val="24"/>
          <w:szCs w:val="24"/>
        </w:rPr>
        <w:t>р</w:t>
      </w:r>
      <w:r w:rsidR="000E4465" w:rsidRPr="00247ACB">
        <w:rPr>
          <w:rFonts w:ascii="Times New Roman" w:hAnsi="Times New Roman"/>
          <w:w w:val="90"/>
          <w:sz w:val="24"/>
          <w:szCs w:val="24"/>
        </w:rPr>
        <w:t>:</w:t>
      </w:r>
      <w:r w:rsidR="000E4465" w:rsidRPr="00247ACB">
        <w:rPr>
          <w:rFonts w:ascii="Times New Roman" w:hAnsi="Times New Roman"/>
          <w:sz w:val="24"/>
          <w:szCs w:val="24"/>
        </w:rPr>
        <w:t xml:space="preserve"> </w:t>
      </w:r>
      <w:r w:rsidR="000E4465" w:rsidRPr="00247ACB">
        <w:rPr>
          <w:rFonts w:ascii="Times New Roman" w:hAnsi="Times New Roman"/>
          <w:w w:val="90"/>
          <w:sz w:val="24"/>
          <w:szCs w:val="24"/>
        </w:rPr>
        <w:t>ак</w:t>
      </w:r>
      <w:r w:rsidR="000E4465" w:rsidRPr="00247ACB">
        <w:rPr>
          <w:rFonts w:ascii="Times New Roman" w:hAnsi="Times New Roman"/>
          <w:spacing w:val="-1"/>
          <w:w w:val="90"/>
          <w:sz w:val="24"/>
          <w:szCs w:val="24"/>
        </w:rPr>
        <w:t>в</w:t>
      </w:r>
      <w:r w:rsidR="000E4465" w:rsidRPr="00247ACB">
        <w:rPr>
          <w:rFonts w:ascii="Times New Roman" w:hAnsi="Times New Roman"/>
          <w:w w:val="90"/>
          <w:sz w:val="24"/>
          <w:szCs w:val="24"/>
        </w:rPr>
        <w:t>а</w:t>
      </w:r>
      <w:r w:rsidR="000E4465" w:rsidRPr="00247ACB">
        <w:rPr>
          <w:rFonts w:ascii="Times New Roman" w:hAnsi="Times New Roman"/>
          <w:spacing w:val="-2"/>
          <w:w w:val="90"/>
          <w:sz w:val="24"/>
          <w:szCs w:val="24"/>
        </w:rPr>
        <w:t>р</w:t>
      </w:r>
      <w:r w:rsidR="000E4465" w:rsidRPr="00247ACB">
        <w:rPr>
          <w:rFonts w:ascii="Times New Roman" w:hAnsi="Times New Roman"/>
          <w:w w:val="90"/>
          <w:sz w:val="24"/>
          <w:szCs w:val="24"/>
        </w:rPr>
        <w:t>е</w:t>
      </w:r>
      <w:r w:rsidR="000E4465" w:rsidRPr="00247ACB">
        <w:rPr>
          <w:rFonts w:ascii="Times New Roman" w:hAnsi="Times New Roman"/>
          <w:spacing w:val="-2"/>
          <w:w w:val="90"/>
          <w:sz w:val="24"/>
          <w:szCs w:val="24"/>
        </w:rPr>
        <w:t>ль</w:t>
      </w:r>
      <w:r w:rsidR="000E4465" w:rsidRPr="00247ACB">
        <w:rPr>
          <w:rFonts w:ascii="Times New Roman" w:hAnsi="Times New Roman"/>
          <w:w w:val="90"/>
          <w:sz w:val="24"/>
          <w:szCs w:val="24"/>
        </w:rPr>
        <w:t>,</w:t>
      </w:r>
      <w:r w:rsidR="000E4465" w:rsidRPr="00247ACB">
        <w:rPr>
          <w:rFonts w:ascii="Times New Roman" w:hAnsi="Times New Roman"/>
          <w:spacing w:val="12"/>
          <w:w w:val="90"/>
          <w:sz w:val="24"/>
          <w:szCs w:val="24"/>
        </w:rPr>
        <w:t xml:space="preserve"> </w:t>
      </w:r>
      <w:proofErr w:type="spellStart"/>
      <w:r w:rsidR="00882F32">
        <w:rPr>
          <w:rFonts w:ascii="Times New Roman" w:hAnsi="Times New Roman"/>
          <w:w w:val="90"/>
          <w:sz w:val="24"/>
          <w:szCs w:val="24"/>
        </w:rPr>
        <w:t>цв</w:t>
      </w:r>
      <w:proofErr w:type="spellEnd"/>
      <w:r w:rsidR="00882F32">
        <w:rPr>
          <w:rFonts w:ascii="Times New Roman" w:hAnsi="Times New Roman"/>
          <w:w w:val="90"/>
          <w:sz w:val="24"/>
          <w:szCs w:val="24"/>
        </w:rPr>
        <w:t>.</w:t>
      </w:r>
      <w:r w:rsidR="00667E67">
        <w:rPr>
          <w:rFonts w:ascii="Times New Roman" w:hAnsi="Times New Roman"/>
          <w:w w:val="90"/>
          <w:sz w:val="24"/>
          <w:szCs w:val="24"/>
        </w:rPr>
        <w:t xml:space="preserve"> </w:t>
      </w:r>
      <w:r w:rsidR="00882F32">
        <w:rPr>
          <w:rFonts w:ascii="Times New Roman" w:hAnsi="Times New Roman"/>
          <w:w w:val="90"/>
          <w:sz w:val="24"/>
          <w:szCs w:val="24"/>
        </w:rPr>
        <w:t>карандаши,</w:t>
      </w:r>
      <w:r w:rsidR="000E4465" w:rsidRPr="00247ACB">
        <w:rPr>
          <w:rFonts w:ascii="Times New Roman" w:hAnsi="Times New Roman"/>
          <w:spacing w:val="14"/>
          <w:w w:val="90"/>
          <w:sz w:val="24"/>
          <w:szCs w:val="24"/>
        </w:rPr>
        <w:t xml:space="preserve"> </w:t>
      </w:r>
      <w:r w:rsidR="000E4465" w:rsidRPr="00247ACB">
        <w:rPr>
          <w:rFonts w:ascii="Times New Roman" w:hAnsi="Times New Roman"/>
          <w:w w:val="90"/>
          <w:sz w:val="24"/>
          <w:szCs w:val="24"/>
        </w:rPr>
        <w:t>пас</w:t>
      </w:r>
      <w:r w:rsidR="000E4465" w:rsidRPr="00247ACB">
        <w:rPr>
          <w:rFonts w:ascii="Times New Roman" w:hAnsi="Times New Roman"/>
          <w:spacing w:val="-1"/>
          <w:w w:val="90"/>
          <w:sz w:val="24"/>
          <w:szCs w:val="24"/>
        </w:rPr>
        <w:t>т</w:t>
      </w:r>
      <w:r w:rsidR="000E4465" w:rsidRPr="00247ACB">
        <w:rPr>
          <w:rFonts w:ascii="Times New Roman" w:hAnsi="Times New Roman"/>
          <w:w w:val="90"/>
          <w:sz w:val="24"/>
          <w:szCs w:val="24"/>
        </w:rPr>
        <w:t>е</w:t>
      </w:r>
      <w:r w:rsidR="000E4465" w:rsidRPr="00247ACB">
        <w:rPr>
          <w:rFonts w:ascii="Times New Roman" w:hAnsi="Times New Roman"/>
          <w:spacing w:val="-2"/>
          <w:w w:val="90"/>
          <w:sz w:val="24"/>
          <w:szCs w:val="24"/>
        </w:rPr>
        <w:t>ль</w:t>
      </w:r>
      <w:r w:rsidR="000E4465" w:rsidRPr="00247ACB">
        <w:rPr>
          <w:rFonts w:ascii="Times New Roman" w:hAnsi="Times New Roman"/>
          <w:w w:val="90"/>
          <w:sz w:val="24"/>
          <w:szCs w:val="24"/>
        </w:rPr>
        <w:t>,</w:t>
      </w:r>
      <w:r w:rsidR="000E4465" w:rsidRPr="00247ACB">
        <w:rPr>
          <w:rFonts w:ascii="Times New Roman" w:hAnsi="Times New Roman"/>
          <w:spacing w:val="12"/>
          <w:w w:val="90"/>
          <w:sz w:val="24"/>
          <w:szCs w:val="24"/>
        </w:rPr>
        <w:t xml:space="preserve"> </w:t>
      </w:r>
      <w:r w:rsidR="000E4465" w:rsidRPr="00247ACB">
        <w:rPr>
          <w:rFonts w:ascii="Times New Roman" w:hAnsi="Times New Roman"/>
          <w:w w:val="90"/>
          <w:sz w:val="24"/>
          <w:szCs w:val="24"/>
        </w:rPr>
        <w:t>ф</w:t>
      </w:r>
      <w:r w:rsidR="000E4465" w:rsidRPr="00247ACB">
        <w:rPr>
          <w:rFonts w:ascii="Times New Roman" w:hAnsi="Times New Roman"/>
          <w:spacing w:val="1"/>
          <w:w w:val="90"/>
          <w:sz w:val="24"/>
          <w:szCs w:val="24"/>
        </w:rPr>
        <w:t>ор</w:t>
      </w:r>
      <w:r w:rsidR="000E4465" w:rsidRPr="00247ACB">
        <w:rPr>
          <w:rFonts w:ascii="Times New Roman" w:hAnsi="Times New Roman"/>
          <w:spacing w:val="-3"/>
          <w:w w:val="90"/>
          <w:sz w:val="24"/>
          <w:szCs w:val="24"/>
        </w:rPr>
        <w:t>м</w:t>
      </w:r>
      <w:r w:rsidR="000E4465" w:rsidRPr="00247ACB">
        <w:rPr>
          <w:rFonts w:ascii="Times New Roman" w:hAnsi="Times New Roman"/>
          <w:w w:val="90"/>
          <w:sz w:val="24"/>
          <w:szCs w:val="24"/>
        </w:rPr>
        <w:t>ат</w:t>
      </w:r>
      <w:r w:rsidR="000E4465" w:rsidRPr="00247ACB">
        <w:rPr>
          <w:rFonts w:ascii="Times New Roman" w:hAnsi="Times New Roman"/>
          <w:spacing w:val="5"/>
          <w:w w:val="90"/>
          <w:sz w:val="24"/>
          <w:szCs w:val="24"/>
        </w:rPr>
        <w:t xml:space="preserve"> </w:t>
      </w:r>
      <w:r w:rsidR="009D6CDC">
        <w:rPr>
          <w:rFonts w:ascii="Times New Roman" w:hAnsi="Times New Roman"/>
          <w:spacing w:val="5"/>
          <w:w w:val="90"/>
          <w:sz w:val="24"/>
          <w:szCs w:val="24"/>
        </w:rPr>
        <w:t xml:space="preserve">А-3 или </w:t>
      </w:r>
      <w:r w:rsidR="000E4465" w:rsidRPr="00247ACB">
        <w:rPr>
          <w:rFonts w:ascii="Times New Roman" w:hAnsi="Times New Roman"/>
          <w:spacing w:val="-2"/>
          <w:w w:val="90"/>
          <w:sz w:val="24"/>
          <w:szCs w:val="24"/>
        </w:rPr>
        <w:t>А</w:t>
      </w:r>
      <w:r w:rsidR="00037EAF" w:rsidRPr="00247ACB">
        <w:rPr>
          <w:rFonts w:ascii="Times New Roman" w:hAnsi="Times New Roman"/>
          <w:spacing w:val="-2"/>
          <w:w w:val="90"/>
          <w:sz w:val="24"/>
          <w:szCs w:val="24"/>
        </w:rPr>
        <w:t>-</w:t>
      </w:r>
      <w:r w:rsidR="000E4465" w:rsidRPr="00247ACB">
        <w:rPr>
          <w:rFonts w:ascii="Times New Roman" w:hAnsi="Times New Roman"/>
          <w:w w:val="90"/>
          <w:sz w:val="24"/>
          <w:szCs w:val="24"/>
        </w:rPr>
        <w:t>4).</w:t>
      </w:r>
      <w:proofErr w:type="gramEnd"/>
    </w:p>
    <w:p w:rsidR="000E4465" w:rsidRPr="00247ACB" w:rsidRDefault="007833C5" w:rsidP="00247ACB">
      <w:pPr>
        <w:pStyle w:val="a5"/>
        <w:jc w:val="both"/>
        <w:rPr>
          <w:rFonts w:ascii="Times New Roman" w:hAnsi="Times New Roman"/>
          <w:w w:val="90"/>
          <w:sz w:val="24"/>
          <w:szCs w:val="24"/>
        </w:rPr>
      </w:pPr>
      <w:r w:rsidRPr="00247ACB">
        <w:rPr>
          <w:rFonts w:ascii="Times New Roman" w:hAnsi="Times New Roman"/>
          <w:sz w:val="24"/>
          <w:szCs w:val="24"/>
        </w:rPr>
        <w:t xml:space="preserve">1.7 Тема: </w:t>
      </w:r>
      <w:r w:rsidRPr="00247ACB">
        <w:rPr>
          <w:rFonts w:ascii="Times New Roman" w:hAnsi="Times New Roman"/>
          <w:b/>
          <w:sz w:val="24"/>
          <w:szCs w:val="24"/>
        </w:rPr>
        <w:t>"Моя мама", "Моя семья" - работа в материале.</w:t>
      </w:r>
      <w:r w:rsidR="000E4465" w:rsidRPr="00247ACB">
        <w:rPr>
          <w:rFonts w:ascii="Times New Roman" w:hAnsi="Times New Roman"/>
          <w:w w:val="90"/>
          <w:sz w:val="24"/>
          <w:szCs w:val="24"/>
        </w:rPr>
        <w:t xml:space="preserve"> Продолжение сам</w:t>
      </w:r>
      <w:r w:rsidR="000E4465" w:rsidRPr="00247ACB">
        <w:rPr>
          <w:rFonts w:ascii="Times New Roman" w:hAnsi="Times New Roman"/>
          <w:spacing w:val="1"/>
          <w:w w:val="90"/>
          <w:sz w:val="24"/>
          <w:szCs w:val="24"/>
        </w:rPr>
        <w:t>о</w:t>
      </w:r>
      <w:r w:rsidR="000E4465" w:rsidRPr="00247ACB">
        <w:rPr>
          <w:rFonts w:ascii="Times New Roman" w:hAnsi="Times New Roman"/>
          <w:w w:val="90"/>
          <w:sz w:val="24"/>
          <w:szCs w:val="24"/>
        </w:rPr>
        <w:t>с</w:t>
      </w:r>
      <w:r w:rsidR="000E4465" w:rsidRPr="00247ACB">
        <w:rPr>
          <w:rFonts w:ascii="Times New Roman" w:hAnsi="Times New Roman"/>
          <w:spacing w:val="-3"/>
          <w:w w:val="90"/>
          <w:sz w:val="24"/>
          <w:szCs w:val="24"/>
        </w:rPr>
        <w:t>т</w:t>
      </w:r>
      <w:r w:rsidR="000E4465" w:rsidRPr="00247ACB">
        <w:rPr>
          <w:rFonts w:ascii="Times New Roman" w:hAnsi="Times New Roman"/>
          <w:spacing w:val="1"/>
          <w:w w:val="90"/>
          <w:sz w:val="24"/>
          <w:szCs w:val="24"/>
        </w:rPr>
        <w:t>о</w:t>
      </w:r>
      <w:r w:rsidR="000E4465" w:rsidRPr="00247ACB">
        <w:rPr>
          <w:rFonts w:ascii="Times New Roman" w:hAnsi="Times New Roman"/>
          <w:w w:val="90"/>
          <w:sz w:val="24"/>
          <w:szCs w:val="24"/>
        </w:rPr>
        <w:t>я</w:t>
      </w:r>
      <w:r w:rsidR="000E4465" w:rsidRPr="00247ACB">
        <w:rPr>
          <w:rFonts w:ascii="Times New Roman" w:hAnsi="Times New Roman"/>
          <w:spacing w:val="-3"/>
          <w:w w:val="90"/>
          <w:sz w:val="24"/>
          <w:szCs w:val="24"/>
        </w:rPr>
        <w:t>т</w:t>
      </w:r>
      <w:r w:rsidR="000E4465" w:rsidRPr="00247ACB">
        <w:rPr>
          <w:rFonts w:ascii="Times New Roman" w:hAnsi="Times New Roman"/>
          <w:w w:val="90"/>
          <w:sz w:val="24"/>
          <w:szCs w:val="24"/>
        </w:rPr>
        <w:t>е</w:t>
      </w:r>
      <w:r w:rsidR="000E4465" w:rsidRPr="00247ACB">
        <w:rPr>
          <w:rFonts w:ascii="Times New Roman" w:hAnsi="Times New Roman"/>
          <w:spacing w:val="-2"/>
          <w:w w:val="90"/>
          <w:sz w:val="24"/>
          <w:szCs w:val="24"/>
        </w:rPr>
        <w:t>ль</w:t>
      </w:r>
      <w:r w:rsidR="000E4465" w:rsidRPr="00247ACB">
        <w:rPr>
          <w:rFonts w:ascii="Times New Roman" w:hAnsi="Times New Roman"/>
          <w:w w:val="90"/>
          <w:sz w:val="24"/>
          <w:szCs w:val="24"/>
        </w:rPr>
        <w:t>ной</w:t>
      </w:r>
      <w:r w:rsidR="000E4465" w:rsidRPr="00247ACB">
        <w:rPr>
          <w:rFonts w:ascii="Times New Roman" w:hAnsi="Times New Roman"/>
          <w:spacing w:val="21"/>
          <w:w w:val="90"/>
          <w:sz w:val="24"/>
          <w:szCs w:val="24"/>
        </w:rPr>
        <w:t xml:space="preserve"> </w:t>
      </w:r>
      <w:r w:rsidR="000E4465" w:rsidRPr="00247ACB">
        <w:rPr>
          <w:rFonts w:ascii="Times New Roman" w:hAnsi="Times New Roman"/>
          <w:spacing w:val="1"/>
          <w:w w:val="90"/>
          <w:sz w:val="24"/>
          <w:szCs w:val="24"/>
        </w:rPr>
        <w:t>р</w:t>
      </w:r>
      <w:r w:rsidR="000E4465" w:rsidRPr="00247ACB">
        <w:rPr>
          <w:rFonts w:ascii="Times New Roman" w:hAnsi="Times New Roman"/>
          <w:spacing w:val="-4"/>
          <w:w w:val="90"/>
          <w:sz w:val="24"/>
          <w:szCs w:val="24"/>
        </w:rPr>
        <w:t>а</w:t>
      </w:r>
      <w:r w:rsidR="000E4465" w:rsidRPr="00247ACB">
        <w:rPr>
          <w:rFonts w:ascii="Times New Roman" w:hAnsi="Times New Roman"/>
          <w:spacing w:val="1"/>
          <w:w w:val="90"/>
          <w:sz w:val="24"/>
          <w:szCs w:val="24"/>
        </w:rPr>
        <w:t>бо</w:t>
      </w:r>
      <w:r w:rsidR="000E4465" w:rsidRPr="00247ACB">
        <w:rPr>
          <w:rFonts w:ascii="Times New Roman" w:hAnsi="Times New Roman"/>
          <w:spacing w:val="-3"/>
          <w:w w:val="90"/>
          <w:sz w:val="24"/>
          <w:szCs w:val="24"/>
        </w:rPr>
        <w:t>т</w:t>
      </w:r>
      <w:r w:rsidR="000E4465" w:rsidRPr="00247ACB">
        <w:rPr>
          <w:rFonts w:ascii="Times New Roman" w:hAnsi="Times New Roman"/>
          <w:w w:val="90"/>
          <w:sz w:val="24"/>
          <w:szCs w:val="24"/>
        </w:rPr>
        <w:t>ы:</w:t>
      </w:r>
      <w:r w:rsidR="000E4465" w:rsidRPr="00247ACB">
        <w:rPr>
          <w:rFonts w:ascii="Times New Roman" w:hAnsi="Times New Roman"/>
          <w:spacing w:val="31"/>
          <w:w w:val="90"/>
          <w:sz w:val="24"/>
          <w:szCs w:val="24"/>
        </w:rPr>
        <w:t xml:space="preserve"> </w:t>
      </w:r>
      <w:r w:rsidR="000E4465" w:rsidRPr="00247ACB">
        <w:rPr>
          <w:rFonts w:ascii="Times New Roman" w:hAnsi="Times New Roman"/>
          <w:spacing w:val="-2"/>
          <w:w w:val="90"/>
          <w:sz w:val="24"/>
          <w:szCs w:val="24"/>
        </w:rPr>
        <w:t>з</w:t>
      </w:r>
      <w:r w:rsidR="000E4465" w:rsidRPr="00247ACB">
        <w:rPr>
          <w:rFonts w:ascii="Times New Roman" w:hAnsi="Times New Roman"/>
          <w:w w:val="90"/>
          <w:sz w:val="24"/>
          <w:szCs w:val="24"/>
        </w:rPr>
        <w:t>н</w:t>
      </w:r>
      <w:r w:rsidR="000E4465" w:rsidRPr="00247ACB">
        <w:rPr>
          <w:rFonts w:ascii="Times New Roman" w:hAnsi="Times New Roman"/>
          <w:spacing w:val="-4"/>
          <w:w w:val="90"/>
          <w:sz w:val="24"/>
          <w:szCs w:val="24"/>
        </w:rPr>
        <w:t>а</w:t>
      </w:r>
      <w:r w:rsidR="000E4465" w:rsidRPr="00247ACB">
        <w:rPr>
          <w:rFonts w:ascii="Times New Roman" w:hAnsi="Times New Roman"/>
          <w:w w:val="90"/>
          <w:sz w:val="24"/>
          <w:szCs w:val="24"/>
        </w:rPr>
        <w:t>к</w:t>
      </w:r>
      <w:r w:rsidR="000E4465" w:rsidRPr="00247ACB">
        <w:rPr>
          <w:rFonts w:ascii="Times New Roman" w:hAnsi="Times New Roman"/>
          <w:spacing w:val="-2"/>
          <w:w w:val="90"/>
          <w:sz w:val="24"/>
          <w:szCs w:val="24"/>
        </w:rPr>
        <w:t>о</w:t>
      </w:r>
      <w:r w:rsidR="000E4465" w:rsidRPr="00247ACB">
        <w:rPr>
          <w:rFonts w:ascii="Times New Roman" w:hAnsi="Times New Roman"/>
          <w:w w:val="90"/>
          <w:sz w:val="24"/>
          <w:szCs w:val="24"/>
        </w:rPr>
        <w:t>мс</w:t>
      </w:r>
      <w:r w:rsidR="000E4465" w:rsidRPr="00247ACB">
        <w:rPr>
          <w:rFonts w:ascii="Times New Roman" w:hAnsi="Times New Roman"/>
          <w:spacing w:val="-1"/>
          <w:w w:val="90"/>
          <w:sz w:val="24"/>
          <w:szCs w:val="24"/>
        </w:rPr>
        <w:t>тв</w:t>
      </w:r>
      <w:r w:rsidR="000E4465" w:rsidRPr="00247ACB">
        <w:rPr>
          <w:rFonts w:ascii="Times New Roman" w:hAnsi="Times New Roman"/>
          <w:w w:val="90"/>
          <w:sz w:val="24"/>
          <w:szCs w:val="24"/>
        </w:rPr>
        <w:t>о</w:t>
      </w:r>
      <w:r w:rsidR="000E4465" w:rsidRPr="00247ACB">
        <w:rPr>
          <w:rFonts w:ascii="Times New Roman" w:hAnsi="Times New Roman"/>
          <w:spacing w:val="24"/>
          <w:w w:val="90"/>
          <w:sz w:val="24"/>
          <w:szCs w:val="24"/>
        </w:rPr>
        <w:t xml:space="preserve"> </w:t>
      </w:r>
      <w:r w:rsidR="000E4465" w:rsidRPr="00247ACB">
        <w:rPr>
          <w:rFonts w:ascii="Times New Roman" w:hAnsi="Times New Roman"/>
          <w:w w:val="90"/>
          <w:sz w:val="24"/>
          <w:szCs w:val="24"/>
        </w:rPr>
        <w:t>с</w:t>
      </w:r>
      <w:r w:rsidR="000E4465" w:rsidRPr="00247ACB">
        <w:rPr>
          <w:rFonts w:ascii="Times New Roman" w:hAnsi="Times New Roman"/>
          <w:spacing w:val="22"/>
          <w:w w:val="90"/>
          <w:sz w:val="24"/>
          <w:szCs w:val="24"/>
        </w:rPr>
        <w:t xml:space="preserve"> </w:t>
      </w:r>
      <w:r w:rsidR="000E4465" w:rsidRPr="00247ACB">
        <w:rPr>
          <w:rFonts w:ascii="Times New Roman" w:hAnsi="Times New Roman"/>
          <w:w w:val="90"/>
          <w:sz w:val="24"/>
          <w:szCs w:val="24"/>
        </w:rPr>
        <w:t>жа</w:t>
      </w:r>
      <w:r w:rsidR="000E4465" w:rsidRPr="00247ACB">
        <w:rPr>
          <w:rFonts w:ascii="Times New Roman" w:hAnsi="Times New Roman"/>
          <w:spacing w:val="-2"/>
          <w:w w:val="90"/>
          <w:sz w:val="24"/>
          <w:szCs w:val="24"/>
        </w:rPr>
        <w:t>н</w:t>
      </w:r>
      <w:r w:rsidR="000E4465" w:rsidRPr="00247ACB">
        <w:rPr>
          <w:rFonts w:ascii="Times New Roman" w:hAnsi="Times New Roman"/>
          <w:spacing w:val="1"/>
          <w:w w:val="90"/>
          <w:sz w:val="24"/>
          <w:szCs w:val="24"/>
        </w:rPr>
        <w:t>р</w:t>
      </w:r>
      <w:r w:rsidR="000E4465" w:rsidRPr="00247ACB">
        <w:rPr>
          <w:rFonts w:ascii="Times New Roman" w:hAnsi="Times New Roman"/>
          <w:spacing w:val="-2"/>
          <w:w w:val="90"/>
          <w:sz w:val="24"/>
          <w:szCs w:val="24"/>
        </w:rPr>
        <w:t>о</w:t>
      </w:r>
      <w:r w:rsidR="000E4465" w:rsidRPr="00247ACB">
        <w:rPr>
          <w:rFonts w:ascii="Times New Roman" w:hAnsi="Times New Roman"/>
          <w:w w:val="90"/>
          <w:sz w:val="24"/>
          <w:szCs w:val="24"/>
        </w:rPr>
        <w:t>м</w:t>
      </w:r>
      <w:r w:rsidR="000E4465" w:rsidRPr="00247ACB">
        <w:rPr>
          <w:rFonts w:ascii="Times New Roman" w:hAnsi="Times New Roman"/>
          <w:spacing w:val="23"/>
          <w:w w:val="90"/>
          <w:sz w:val="24"/>
          <w:szCs w:val="24"/>
        </w:rPr>
        <w:t xml:space="preserve"> </w:t>
      </w:r>
      <w:r w:rsidR="000E4465" w:rsidRPr="00247ACB">
        <w:rPr>
          <w:rFonts w:ascii="Times New Roman" w:hAnsi="Times New Roman"/>
          <w:spacing w:val="-2"/>
          <w:w w:val="90"/>
          <w:sz w:val="24"/>
          <w:szCs w:val="24"/>
        </w:rPr>
        <w:t>«</w:t>
      </w:r>
      <w:r w:rsidR="000E4465" w:rsidRPr="00247ACB">
        <w:rPr>
          <w:rFonts w:ascii="Times New Roman" w:hAnsi="Times New Roman"/>
          <w:w w:val="90"/>
          <w:sz w:val="24"/>
          <w:szCs w:val="24"/>
        </w:rPr>
        <w:t>п</w:t>
      </w:r>
      <w:r w:rsidR="000E4465" w:rsidRPr="00247ACB">
        <w:rPr>
          <w:rFonts w:ascii="Times New Roman" w:hAnsi="Times New Roman"/>
          <w:spacing w:val="-1"/>
          <w:w w:val="90"/>
          <w:sz w:val="24"/>
          <w:szCs w:val="24"/>
        </w:rPr>
        <w:t>о</w:t>
      </w:r>
      <w:r w:rsidR="000E4465" w:rsidRPr="00247ACB">
        <w:rPr>
          <w:rFonts w:ascii="Times New Roman" w:hAnsi="Times New Roman"/>
          <w:spacing w:val="1"/>
          <w:w w:val="90"/>
          <w:sz w:val="24"/>
          <w:szCs w:val="24"/>
        </w:rPr>
        <w:t>р</w:t>
      </w:r>
      <w:r w:rsidR="000E4465" w:rsidRPr="00247ACB">
        <w:rPr>
          <w:rFonts w:ascii="Times New Roman" w:hAnsi="Times New Roman"/>
          <w:spacing w:val="-1"/>
          <w:w w:val="90"/>
          <w:sz w:val="24"/>
          <w:szCs w:val="24"/>
        </w:rPr>
        <w:t>т</w:t>
      </w:r>
      <w:r w:rsidR="000E4465" w:rsidRPr="00247ACB">
        <w:rPr>
          <w:rFonts w:ascii="Times New Roman" w:hAnsi="Times New Roman"/>
          <w:spacing w:val="-2"/>
          <w:w w:val="90"/>
          <w:sz w:val="24"/>
          <w:szCs w:val="24"/>
        </w:rPr>
        <w:t>р</w:t>
      </w:r>
      <w:r w:rsidR="000E4465" w:rsidRPr="00247ACB">
        <w:rPr>
          <w:rFonts w:ascii="Times New Roman" w:hAnsi="Times New Roman"/>
          <w:w w:val="90"/>
          <w:sz w:val="24"/>
          <w:szCs w:val="24"/>
        </w:rPr>
        <w:t>е</w:t>
      </w:r>
      <w:r w:rsidR="000E4465" w:rsidRPr="00247ACB">
        <w:rPr>
          <w:rFonts w:ascii="Times New Roman" w:hAnsi="Times New Roman"/>
          <w:spacing w:val="-1"/>
          <w:w w:val="90"/>
          <w:sz w:val="24"/>
          <w:szCs w:val="24"/>
        </w:rPr>
        <w:t>т</w:t>
      </w:r>
      <w:r w:rsidR="000E4465" w:rsidRPr="00247ACB">
        <w:rPr>
          <w:rFonts w:ascii="Times New Roman" w:hAnsi="Times New Roman"/>
          <w:w w:val="90"/>
          <w:sz w:val="24"/>
          <w:szCs w:val="24"/>
        </w:rPr>
        <w:t>»</w:t>
      </w:r>
      <w:r w:rsidR="009D6CDC">
        <w:rPr>
          <w:rFonts w:ascii="Times New Roman" w:hAnsi="Times New Roman"/>
          <w:w w:val="90"/>
          <w:sz w:val="24"/>
          <w:szCs w:val="24"/>
        </w:rPr>
        <w:t xml:space="preserve"> - </w:t>
      </w:r>
      <w:r w:rsidR="000E4465" w:rsidRPr="00247ACB">
        <w:rPr>
          <w:rFonts w:ascii="Times New Roman" w:hAnsi="Times New Roman"/>
          <w:spacing w:val="29"/>
          <w:w w:val="90"/>
          <w:sz w:val="24"/>
          <w:szCs w:val="24"/>
        </w:rPr>
        <w:t xml:space="preserve"> </w:t>
      </w:r>
      <w:r w:rsidR="000E4465" w:rsidRPr="00247ACB">
        <w:rPr>
          <w:rFonts w:ascii="Times New Roman" w:hAnsi="Times New Roman"/>
          <w:w w:val="90"/>
          <w:sz w:val="24"/>
          <w:szCs w:val="24"/>
        </w:rPr>
        <w:t>Просмотр наглядных посо</w:t>
      </w:r>
      <w:r w:rsidR="009D6CDC">
        <w:rPr>
          <w:rFonts w:ascii="Times New Roman" w:hAnsi="Times New Roman"/>
          <w:w w:val="90"/>
          <w:sz w:val="24"/>
          <w:szCs w:val="24"/>
        </w:rPr>
        <w:t xml:space="preserve">бий - "Моя мама",  выбор </w:t>
      </w:r>
      <w:r w:rsidR="000E4465" w:rsidRPr="00247ACB">
        <w:rPr>
          <w:rFonts w:ascii="Times New Roman" w:hAnsi="Times New Roman"/>
          <w:w w:val="90"/>
          <w:sz w:val="24"/>
          <w:szCs w:val="24"/>
        </w:rPr>
        <w:t xml:space="preserve"> техники исполнения, в соответствии с характером именно своей мамы.</w:t>
      </w:r>
      <w:r w:rsidR="00882F32">
        <w:rPr>
          <w:rFonts w:ascii="Times New Roman" w:hAnsi="Times New Roman"/>
          <w:w w:val="90"/>
          <w:sz w:val="24"/>
          <w:szCs w:val="24"/>
        </w:rPr>
        <w:t xml:space="preserve"> Передача цветом характер изображаемого человека, использование всей цветовой палитры;</w:t>
      </w:r>
      <w:r w:rsidR="00667E67">
        <w:rPr>
          <w:rFonts w:ascii="Times New Roman" w:hAnsi="Times New Roman"/>
          <w:w w:val="90"/>
          <w:sz w:val="24"/>
          <w:szCs w:val="24"/>
        </w:rPr>
        <w:t xml:space="preserve"> </w:t>
      </w:r>
      <w:r w:rsidR="00882F32">
        <w:rPr>
          <w:rFonts w:ascii="Times New Roman" w:hAnsi="Times New Roman"/>
          <w:w w:val="90"/>
          <w:sz w:val="24"/>
          <w:szCs w:val="24"/>
        </w:rPr>
        <w:t>правильное применение</w:t>
      </w:r>
      <w:r w:rsidR="00667E67">
        <w:rPr>
          <w:rFonts w:ascii="Times New Roman" w:hAnsi="Times New Roman"/>
          <w:w w:val="90"/>
          <w:sz w:val="24"/>
          <w:szCs w:val="24"/>
        </w:rPr>
        <w:t xml:space="preserve"> законов контраст</w:t>
      </w:r>
      <w:proofErr w:type="gramStart"/>
      <w:r w:rsidR="00667E67">
        <w:rPr>
          <w:rFonts w:ascii="Times New Roman" w:hAnsi="Times New Roman"/>
          <w:w w:val="90"/>
          <w:sz w:val="24"/>
          <w:szCs w:val="24"/>
        </w:rPr>
        <w:t>а(</w:t>
      </w:r>
      <w:proofErr w:type="gramEnd"/>
      <w:r w:rsidR="00667E67">
        <w:rPr>
          <w:rFonts w:ascii="Times New Roman" w:hAnsi="Times New Roman"/>
          <w:w w:val="90"/>
          <w:sz w:val="24"/>
          <w:szCs w:val="24"/>
        </w:rPr>
        <w:t>темное на светлом; светлое на темном).</w:t>
      </w:r>
      <w:r w:rsidR="00882F32">
        <w:rPr>
          <w:rFonts w:ascii="Times New Roman" w:hAnsi="Times New Roman"/>
          <w:w w:val="90"/>
          <w:sz w:val="24"/>
          <w:szCs w:val="24"/>
        </w:rPr>
        <w:t xml:space="preserve"> </w:t>
      </w:r>
    </w:p>
    <w:p w:rsidR="000E4465" w:rsidRPr="00247ACB" w:rsidRDefault="007833C5" w:rsidP="00247ACB">
      <w:pPr>
        <w:pStyle w:val="a5"/>
        <w:jc w:val="both"/>
        <w:rPr>
          <w:rFonts w:ascii="Times New Roman" w:hAnsi="Times New Roman"/>
          <w:w w:val="90"/>
          <w:sz w:val="24"/>
          <w:szCs w:val="24"/>
        </w:rPr>
      </w:pPr>
      <w:r w:rsidRPr="00247ACB">
        <w:rPr>
          <w:rFonts w:ascii="Times New Roman" w:hAnsi="Times New Roman"/>
          <w:sz w:val="24"/>
          <w:szCs w:val="24"/>
        </w:rPr>
        <w:t>1.8 Тема:</w:t>
      </w:r>
      <w:r w:rsidRPr="00247ACB">
        <w:rPr>
          <w:rFonts w:ascii="Times New Roman" w:eastAsia="Arial Unicode MS" w:hAnsi="Times New Roman"/>
          <w:b/>
          <w:color w:val="000000"/>
          <w:kern w:val="3"/>
          <w:sz w:val="24"/>
          <w:szCs w:val="24"/>
          <w:lang w:bidi="en-US"/>
        </w:rPr>
        <w:t xml:space="preserve"> </w:t>
      </w:r>
      <w:r w:rsidRPr="00247ACB">
        <w:rPr>
          <w:rFonts w:ascii="Times New Roman" w:hAnsi="Times New Roman"/>
          <w:b/>
          <w:sz w:val="24"/>
          <w:szCs w:val="24"/>
        </w:rPr>
        <w:t>Ритм, цвет - средства выразительности в музык</w:t>
      </w:r>
      <w:proofErr w:type="gramStart"/>
      <w:r w:rsidRPr="00247ACB">
        <w:rPr>
          <w:rFonts w:ascii="Times New Roman" w:hAnsi="Times New Roman"/>
          <w:b/>
          <w:sz w:val="24"/>
          <w:szCs w:val="24"/>
        </w:rPr>
        <w:t>е-</w:t>
      </w:r>
      <w:proofErr w:type="gramEnd"/>
      <w:r w:rsidRPr="00247ACB">
        <w:rPr>
          <w:rFonts w:ascii="Times New Roman" w:hAnsi="Times New Roman"/>
          <w:b/>
          <w:sz w:val="24"/>
          <w:szCs w:val="24"/>
        </w:rPr>
        <w:t xml:space="preserve"> "Фантазийная путаница".</w:t>
      </w:r>
      <w:r w:rsidR="000E4465" w:rsidRPr="00247ACB">
        <w:rPr>
          <w:rFonts w:ascii="Times New Roman" w:hAnsi="Times New Roman"/>
          <w:b/>
          <w:sz w:val="24"/>
          <w:szCs w:val="24"/>
        </w:rPr>
        <w:t xml:space="preserve"> </w:t>
      </w:r>
      <w:r w:rsidR="000E4465" w:rsidRPr="00247ACB">
        <w:rPr>
          <w:rFonts w:ascii="Times New Roman" w:hAnsi="Times New Roman"/>
          <w:spacing w:val="-2"/>
          <w:w w:val="90"/>
          <w:sz w:val="24"/>
          <w:szCs w:val="24"/>
        </w:rPr>
        <w:t>Р</w:t>
      </w:r>
      <w:r w:rsidR="000E4465" w:rsidRPr="00247ACB">
        <w:rPr>
          <w:rFonts w:ascii="Times New Roman" w:hAnsi="Times New Roman"/>
          <w:w w:val="90"/>
          <w:sz w:val="24"/>
          <w:szCs w:val="24"/>
        </w:rPr>
        <w:t>а</w:t>
      </w:r>
      <w:r w:rsidR="000E4465" w:rsidRPr="00247ACB">
        <w:rPr>
          <w:rFonts w:ascii="Times New Roman" w:hAnsi="Times New Roman"/>
          <w:spacing w:val="-2"/>
          <w:w w:val="90"/>
          <w:sz w:val="24"/>
          <w:szCs w:val="24"/>
        </w:rPr>
        <w:t>з</w:t>
      </w:r>
      <w:r w:rsidR="000E4465" w:rsidRPr="00247ACB">
        <w:rPr>
          <w:rFonts w:ascii="Times New Roman" w:hAnsi="Times New Roman"/>
          <w:spacing w:val="-1"/>
          <w:w w:val="90"/>
          <w:sz w:val="24"/>
          <w:szCs w:val="24"/>
        </w:rPr>
        <w:t>в</w:t>
      </w:r>
      <w:r w:rsidR="000E4465" w:rsidRPr="00247ACB">
        <w:rPr>
          <w:rFonts w:ascii="Times New Roman" w:hAnsi="Times New Roman"/>
          <w:w w:val="90"/>
          <w:sz w:val="24"/>
          <w:szCs w:val="24"/>
        </w:rPr>
        <w:t>и</w:t>
      </w:r>
      <w:r w:rsidR="000E4465" w:rsidRPr="00247ACB">
        <w:rPr>
          <w:rFonts w:ascii="Times New Roman" w:hAnsi="Times New Roman"/>
          <w:spacing w:val="-1"/>
          <w:w w:val="90"/>
          <w:sz w:val="24"/>
          <w:szCs w:val="24"/>
        </w:rPr>
        <w:t>т</w:t>
      </w:r>
      <w:r w:rsidR="000E4465" w:rsidRPr="00247ACB">
        <w:rPr>
          <w:rFonts w:ascii="Times New Roman" w:hAnsi="Times New Roman"/>
          <w:w w:val="90"/>
          <w:sz w:val="24"/>
          <w:szCs w:val="24"/>
        </w:rPr>
        <w:t>ие</w:t>
      </w:r>
      <w:r w:rsidR="000E4465" w:rsidRPr="00247ACB">
        <w:rPr>
          <w:rFonts w:ascii="Times New Roman" w:hAnsi="Times New Roman"/>
          <w:spacing w:val="44"/>
          <w:w w:val="90"/>
          <w:sz w:val="24"/>
          <w:szCs w:val="24"/>
        </w:rPr>
        <w:t xml:space="preserve"> </w:t>
      </w:r>
      <w:r w:rsidR="000E4465" w:rsidRPr="00247ACB">
        <w:rPr>
          <w:rFonts w:ascii="Times New Roman" w:hAnsi="Times New Roman"/>
          <w:spacing w:val="-4"/>
          <w:w w:val="90"/>
          <w:sz w:val="24"/>
          <w:szCs w:val="24"/>
        </w:rPr>
        <w:t>а</w:t>
      </w:r>
      <w:r w:rsidR="000E4465" w:rsidRPr="00247ACB">
        <w:rPr>
          <w:rFonts w:ascii="Times New Roman" w:hAnsi="Times New Roman"/>
          <w:spacing w:val="1"/>
          <w:w w:val="90"/>
          <w:sz w:val="24"/>
          <w:szCs w:val="24"/>
        </w:rPr>
        <w:t>б</w:t>
      </w:r>
      <w:r w:rsidR="000E4465" w:rsidRPr="00247ACB">
        <w:rPr>
          <w:rFonts w:ascii="Times New Roman" w:hAnsi="Times New Roman"/>
          <w:w w:val="90"/>
          <w:sz w:val="24"/>
          <w:szCs w:val="24"/>
        </w:rPr>
        <w:t>с</w:t>
      </w:r>
      <w:r w:rsidR="000E4465" w:rsidRPr="00247ACB">
        <w:rPr>
          <w:rFonts w:ascii="Times New Roman" w:hAnsi="Times New Roman"/>
          <w:spacing w:val="-3"/>
          <w:w w:val="90"/>
          <w:sz w:val="24"/>
          <w:szCs w:val="24"/>
        </w:rPr>
        <w:t>т</w:t>
      </w:r>
      <w:r w:rsidR="000E4465" w:rsidRPr="00247ACB">
        <w:rPr>
          <w:rFonts w:ascii="Times New Roman" w:hAnsi="Times New Roman"/>
          <w:spacing w:val="1"/>
          <w:w w:val="90"/>
          <w:sz w:val="24"/>
          <w:szCs w:val="24"/>
        </w:rPr>
        <w:t>р</w:t>
      </w:r>
      <w:r w:rsidR="000E4465" w:rsidRPr="00247ACB">
        <w:rPr>
          <w:rFonts w:ascii="Times New Roman" w:hAnsi="Times New Roman"/>
          <w:w w:val="90"/>
          <w:sz w:val="24"/>
          <w:szCs w:val="24"/>
        </w:rPr>
        <w:t>ак</w:t>
      </w:r>
      <w:r w:rsidR="000E4465" w:rsidRPr="00247ACB">
        <w:rPr>
          <w:rFonts w:ascii="Times New Roman" w:hAnsi="Times New Roman"/>
          <w:spacing w:val="-3"/>
          <w:w w:val="90"/>
          <w:sz w:val="24"/>
          <w:szCs w:val="24"/>
        </w:rPr>
        <w:t>т</w:t>
      </w:r>
      <w:r w:rsidR="000E4465" w:rsidRPr="00247ACB">
        <w:rPr>
          <w:rFonts w:ascii="Times New Roman" w:hAnsi="Times New Roman"/>
          <w:spacing w:val="-2"/>
          <w:w w:val="90"/>
          <w:sz w:val="24"/>
          <w:szCs w:val="24"/>
        </w:rPr>
        <w:t>н</w:t>
      </w:r>
      <w:r w:rsidR="000E4465" w:rsidRPr="00247ACB">
        <w:rPr>
          <w:rFonts w:ascii="Times New Roman" w:hAnsi="Times New Roman"/>
          <w:spacing w:val="1"/>
          <w:w w:val="90"/>
          <w:sz w:val="24"/>
          <w:szCs w:val="24"/>
        </w:rPr>
        <w:t>о</w:t>
      </w:r>
      <w:r w:rsidR="000E4465" w:rsidRPr="00247ACB">
        <w:rPr>
          <w:rFonts w:ascii="Times New Roman" w:hAnsi="Times New Roman"/>
          <w:w w:val="90"/>
          <w:sz w:val="24"/>
          <w:szCs w:val="24"/>
        </w:rPr>
        <w:t>го</w:t>
      </w:r>
      <w:r w:rsidR="000E4465" w:rsidRPr="00247ACB">
        <w:rPr>
          <w:rFonts w:ascii="Times New Roman" w:hAnsi="Times New Roman"/>
          <w:spacing w:val="44"/>
          <w:w w:val="90"/>
          <w:sz w:val="24"/>
          <w:szCs w:val="24"/>
        </w:rPr>
        <w:t xml:space="preserve"> </w:t>
      </w:r>
      <w:r w:rsidR="000E4465" w:rsidRPr="00247ACB">
        <w:rPr>
          <w:rFonts w:ascii="Times New Roman" w:hAnsi="Times New Roman"/>
          <w:spacing w:val="-3"/>
          <w:w w:val="90"/>
          <w:sz w:val="24"/>
          <w:szCs w:val="24"/>
        </w:rPr>
        <w:t>м</w:t>
      </w:r>
      <w:r w:rsidR="000E4465" w:rsidRPr="00247ACB">
        <w:rPr>
          <w:rFonts w:ascii="Times New Roman" w:hAnsi="Times New Roman"/>
          <w:w w:val="90"/>
          <w:sz w:val="24"/>
          <w:szCs w:val="24"/>
        </w:rPr>
        <w:t>ы</w:t>
      </w:r>
      <w:r w:rsidR="000E4465" w:rsidRPr="00247ACB">
        <w:rPr>
          <w:rFonts w:ascii="Times New Roman" w:hAnsi="Times New Roman"/>
          <w:spacing w:val="-1"/>
          <w:w w:val="90"/>
          <w:sz w:val="24"/>
          <w:szCs w:val="24"/>
        </w:rPr>
        <w:t>ш</w:t>
      </w:r>
      <w:r w:rsidR="000E4465" w:rsidRPr="00247ACB">
        <w:rPr>
          <w:rFonts w:ascii="Times New Roman" w:hAnsi="Times New Roman"/>
          <w:spacing w:val="-2"/>
          <w:w w:val="90"/>
          <w:sz w:val="24"/>
          <w:szCs w:val="24"/>
        </w:rPr>
        <w:t>л</w:t>
      </w:r>
      <w:r w:rsidR="000E4465" w:rsidRPr="00247ACB">
        <w:rPr>
          <w:rFonts w:ascii="Times New Roman" w:hAnsi="Times New Roman"/>
          <w:w w:val="90"/>
          <w:sz w:val="24"/>
          <w:szCs w:val="24"/>
        </w:rPr>
        <w:t>е</w:t>
      </w:r>
      <w:r w:rsidR="000E4465" w:rsidRPr="00247ACB">
        <w:rPr>
          <w:rFonts w:ascii="Times New Roman" w:hAnsi="Times New Roman"/>
          <w:spacing w:val="-2"/>
          <w:w w:val="90"/>
          <w:sz w:val="24"/>
          <w:szCs w:val="24"/>
        </w:rPr>
        <w:t>н</w:t>
      </w:r>
      <w:r w:rsidR="000E4465" w:rsidRPr="00247ACB">
        <w:rPr>
          <w:rFonts w:ascii="Times New Roman" w:hAnsi="Times New Roman"/>
          <w:w w:val="90"/>
          <w:sz w:val="24"/>
          <w:szCs w:val="24"/>
        </w:rPr>
        <w:t>ия.</w:t>
      </w:r>
      <w:r w:rsidR="000E4465" w:rsidRPr="00247ACB">
        <w:rPr>
          <w:rFonts w:ascii="Times New Roman" w:hAnsi="Times New Roman"/>
          <w:sz w:val="24"/>
          <w:szCs w:val="24"/>
        </w:rPr>
        <w:t xml:space="preserve"> </w:t>
      </w:r>
      <w:r w:rsidR="000E4465" w:rsidRPr="00247ACB">
        <w:rPr>
          <w:rFonts w:ascii="Times New Roman" w:hAnsi="Times New Roman"/>
          <w:spacing w:val="-1"/>
          <w:w w:val="90"/>
          <w:sz w:val="24"/>
          <w:szCs w:val="24"/>
        </w:rPr>
        <w:t>П</w:t>
      </w:r>
      <w:r w:rsidR="000E4465" w:rsidRPr="00247ACB">
        <w:rPr>
          <w:rFonts w:ascii="Times New Roman" w:hAnsi="Times New Roman"/>
          <w:spacing w:val="1"/>
          <w:w w:val="90"/>
          <w:sz w:val="24"/>
          <w:szCs w:val="24"/>
        </w:rPr>
        <w:t>ро</w:t>
      </w:r>
      <w:r w:rsidR="000E4465" w:rsidRPr="00247ACB">
        <w:rPr>
          <w:rFonts w:ascii="Times New Roman" w:hAnsi="Times New Roman"/>
          <w:w w:val="90"/>
          <w:sz w:val="24"/>
          <w:szCs w:val="24"/>
        </w:rPr>
        <w:t>с</w:t>
      </w:r>
      <w:r w:rsidR="000E4465" w:rsidRPr="00247ACB">
        <w:rPr>
          <w:rFonts w:ascii="Times New Roman" w:hAnsi="Times New Roman"/>
          <w:spacing w:val="-2"/>
          <w:w w:val="90"/>
          <w:sz w:val="24"/>
          <w:szCs w:val="24"/>
        </w:rPr>
        <w:t>л</w:t>
      </w:r>
      <w:r w:rsidR="000E4465" w:rsidRPr="00247ACB">
        <w:rPr>
          <w:rFonts w:ascii="Times New Roman" w:hAnsi="Times New Roman"/>
          <w:spacing w:val="-4"/>
          <w:w w:val="90"/>
          <w:sz w:val="24"/>
          <w:szCs w:val="24"/>
        </w:rPr>
        <w:t>у</w:t>
      </w:r>
      <w:r w:rsidR="000E4465" w:rsidRPr="00247ACB">
        <w:rPr>
          <w:rFonts w:ascii="Times New Roman" w:hAnsi="Times New Roman"/>
          <w:spacing w:val="-1"/>
          <w:w w:val="90"/>
          <w:sz w:val="24"/>
          <w:szCs w:val="24"/>
        </w:rPr>
        <w:t>ш</w:t>
      </w:r>
      <w:r w:rsidR="000E4465" w:rsidRPr="00247ACB">
        <w:rPr>
          <w:rFonts w:ascii="Times New Roman" w:hAnsi="Times New Roman"/>
          <w:w w:val="90"/>
          <w:sz w:val="24"/>
          <w:szCs w:val="24"/>
        </w:rPr>
        <w:t>и</w:t>
      </w:r>
      <w:r w:rsidR="000E4465" w:rsidRPr="00247ACB">
        <w:rPr>
          <w:rFonts w:ascii="Times New Roman" w:hAnsi="Times New Roman"/>
          <w:spacing w:val="-1"/>
          <w:w w:val="90"/>
          <w:sz w:val="24"/>
          <w:szCs w:val="24"/>
        </w:rPr>
        <w:t>в</w:t>
      </w:r>
      <w:r w:rsidR="000E4465" w:rsidRPr="00247ACB">
        <w:rPr>
          <w:rFonts w:ascii="Times New Roman" w:hAnsi="Times New Roman"/>
          <w:w w:val="90"/>
          <w:sz w:val="24"/>
          <w:szCs w:val="24"/>
        </w:rPr>
        <w:t>а</w:t>
      </w:r>
      <w:r w:rsidR="000E4465" w:rsidRPr="00247ACB">
        <w:rPr>
          <w:rFonts w:ascii="Times New Roman" w:hAnsi="Times New Roman"/>
          <w:spacing w:val="-2"/>
          <w:w w:val="90"/>
          <w:sz w:val="24"/>
          <w:szCs w:val="24"/>
        </w:rPr>
        <w:t>н</w:t>
      </w:r>
      <w:r w:rsidR="000E4465" w:rsidRPr="00247ACB">
        <w:rPr>
          <w:rFonts w:ascii="Times New Roman" w:hAnsi="Times New Roman"/>
          <w:w w:val="90"/>
          <w:sz w:val="24"/>
          <w:szCs w:val="24"/>
        </w:rPr>
        <w:t xml:space="preserve">ие </w:t>
      </w:r>
      <w:r w:rsidR="000E4465" w:rsidRPr="00247ACB">
        <w:rPr>
          <w:rFonts w:ascii="Times New Roman" w:hAnsi="Times New Roman"/>
          <w:spacing w:val="18"/>
          <w:w w:val="90"/>
          <w:sz w:val="24"/>
          <w:szCs w:val="24"/>
        </w:rPr>
        <w:t xml:space="preserve"> </w:t>
      </w:r>
      <w:r w:rsidR="000E4465" w:rsidRPr="00247ACB">
        <w:rPr>
          <w:rFonts w:ascii="Times New Roman" w:hAnsi="Times New Roman"/>
          <w:spacing w:val="-3"/>
          <w:w w:val="90"/>
          <w:sz w:val="24"/>
          <w:szCs w:val="24"/>
        </w:rPr>
        <w:t>м</w:t>
      </w:r>
      <w:r w:rsidR="000E4465" w:rsidRPr="00247ACB">
        <w:rPr>
          <w:rFonts w:ascii="Times New Roman" w:hAnsi="Times New Roman"/>
          <w:spacing w:val="-4"/>
          <w:w w:val="90"/>
          <w:sz w:val="24"/>
          <w:szCs w:val="24"/>
        </w:rPr>
        <w:t>у</w:t>
      </w:r>
      <w:r w:rsidR="000E4465" w:rsidRPr="00247ACB">
        <w:rPr>
          <w:rFonts w:ascii="Times New Roman" w:hAnsi="Times New Roman"/>
          <w:spacing w:val="-2"/>
          <w:w w:val="90"/>
          <w:sz w:val="24"/>
          <w:szCs w:val="24"/>
        </w:rPr>
        <w:t>з</w:t>
      </w:r>
      <w:r w:rsidR="000E4465" w:rsidRPr="00247ACB">
        <w:rPr>
          <w:rFonts w:ascii="Times New Roman" w:hAnsi="Times New Roman"/>
          <w:w w:val="90"/>
          <w:sz w:val="24"/>
          <w:szCs w:val="24"/>
        </w:rPr>
        <w:t>ыка</w:t>
      </w:r>
      <w:r w:rsidR="000E4465" w:rsidRPr="00247ACB">
        <w:rPr>
          <w:rFonts w:ascii="Times New Roman" w:hAnsi="Times New Roman"/>
          <w:spacing w:val="-2"/>
          <w:w w:val="90"/>
          <w:sz w:val="24"/>
          <w:szCs w:val="24"/>
        </w:rPr>
        <w:t>ль</w:t>
      </w:r>
      <w:r w:rsidR="000E4465" w:rsidRPr="00247ACB">
        <w:rPr>
          <w:rFonts w:ascii="Times New Roman" w:hAnsi="Times New Roman"/>
          <w:w w:val="90"/>
          <w:sz w:val="24"/>
          <w:szCs w:val="24"/>
        </w:rPr>
        <w:t xml:space="preserve">ных </w:t>
      </w:r>
      <w:r w:rsidR="000E4465" w:rsidRPr="00247ACB">
        <w:rPr>
          <w:rFonts w:ascii="Times New Roman" w:hAnsi="Times New Roman"/>
          <w:spacing w:val="20"/>
          <w:w w:val="90"/>
          <w:sz w:val="24"/>
          <w:szCs w:val="24"/>
        </w:rPr>
        <w:t xml:space="preserve"> </w:t>
      </w:r>
      <w:r w:rsidR="000E4465" w:rsidRPr="00247ACB">
        <w:rPr>
          <w:rFonts w:ascii="Times New Roman" w:hAnsi="Times New Roman"/>
          <w:spacing w:val="-2"/>
          <w:w w:val="90"/>
          <w:sz w:val="24"/>
          <w:szCs w:val="24"/>
        </w:rPr>
        <w:t>пр</w:t>
      </w:r>
      <w:r w:rsidR="000E4465" w:rsidRPr="00247ACB">
        <w:rPr>
          <w:rFonts w:ascii="Times New Roman" w:hAnsi="Times New Roman"/>
          <w:spacing w:val="1"/>
          <w:w w:val="90"/>
          <w:sz w:val="24"/>
          <w:szCs w:val="24"/>
        </w:rPr>
        <w:t>о</w:t>
      </w:r>
      <w:r w:rsidR="000E4465" w:rsidRPr="00247ACB">
        <w:rPr>
          <w:rFonts w:ascii="Times New Roman" w:hAnsi="Times New Roman"/>
          <w:w w:val="90"/>
          <w:sz w:val="24"/>
          <w:szCs w:val="24"/>
        </w:rPr>
        <w:t>и</w:t>
      </w:r>
      <w:r w:rsidR="000E4465" w:rsidRPr="00247ACB">
        <w:rPr>
          <w:rFonts w:ascii="Times New Roman" w:hAnsi="Times New Roman"/>
          <w:spacing w:val="-4"/>
          <w:w w:val="90"/>
          <w:sz w:val="24"/>
          <w:szCs w:val="24"/>
        </w:rPr>
        <w:t>з</w:t>
      </w:r>
      <w:r w:rsidR="000E4465" w:rsidRPr="00247ACB">
        <w:rPr>
          <w:rFonts w:ascii="Times New Roman" w:hAnsi="Times New Roman"/>
          <w:spacing w:val="-1"/>
          <w:w w:val="90"/>
          <w:sz w:val="24"/>
          <w:szCs w:val="24"/>
        </w:rPr>
        <w:t>в</w:t>
      </w:r>
      <w:r w:rsidR="000E4465" w:rsidRPr="00247ACB">
        <w:rPr>
          <w:rFonts w:ascii="Times New Roman" w:hAnsi="Times New Roman"/>
          <w:w w:val="90"/>
          <w:sz w:val="24"/>
          <w:szCs w:val="24"/>
        </w:rPr>
        <w:t>е</w:t>
      </w:r>
      <w:r w:rsidR="000E4465" w:rsidRPr="00247ACB">
        <w:rPr>
          <w:rFonts w:ascii="Times New Roman" w:hAnsi="Times New Roman"/>
          <w:spacing w:val="1"/>
          <w:w w:val="90"/>
          <w:sz w:val="24"/>
          <w:szCs w:val="24"/>
        </w:rPr>
        <w:t>д</w:t>
      </w:r>
      <w:r w:rsidR="000E4465" w:rsidRPr="00247ACB">
        <w:rPr>
          <w:rFonts w:ascii="Times New Roman" w:hAnsi="Times New Roman"/>
          <w:spacing w:val="-4"/>
          <w:w w:val="90"/>
          <w:sz w:val="24"/>
          <w:szCs w:val="24"/>
        </w:rPr>
        <w:t>е</w:t>
      </w:r>
      <w:r w:rsidR="000E4465" w:rsidRPr="00247ACB">
        <w:rPr>
          <w:rFonts w:ascii="Times New Roman" w:hAnsi="Times New Roman"/>
          <w:w w:val="90"/>
          <w:sz w:val="24"/>
          <w:szCs w:val="24"/>
        </w:rPr>
        <w:t>н</w:t>
      </w:r>
      <w:r w:rsidR="000E4465" w:rsidRPr="00247ACB">
        <w:rPr>
          <w:rFonts w:ascii="Times New Roman" w:hAnsi="Times New Roman"/>
          <w:spacing w:val="-2"/>
          <w:w w:val="90"/>
          <w:sz w:val="24"/>
          <w:szCs w:val="24"/>
        </w:rPr>
        <w:t>и</w:t>
      </w:r>
      <w:r w:rsidR="000E4465" w:rsidRPr="00247ACB">
        <w:rPr>
          <w:rFonts w:ascii="Times New Roman" w:hAnsi="Times New Roman"/>
          <w:w w:val="90"/>
          <w:sz w:val="24"/>
          <w:szCs w:val="24"/>
        </w:rPr>
        <w:t xml:space="preserve">й </w:t>
      </w:r>
      <w:r w:rsidR="000E4465" w:rsidRPr="00247ACB">
        <w:rPr>
          <w:rFonts w:ascii="Times New Roman" w:hAnsi="Times New Roman"/>
          <w:spacing w:val="20"/>
          <w:w w:val="90"/>
          <w:sz w:val="24"/>
          <w:szCs w:val="24"/>
        </w:rPr>
        <w:t xml:space="preserve"> </w:t>
      </w:r>
      <w:r w:rsidR="000E4465" w:rsidRPr="00247ACB">
        <w:rPr>
          <w:rFonts w:ascii="Times New Roman" w:hAnsi="Times New Roman"/>
          <w:spacing w:val="-2"/>
          <w:w w:val="90"/>
          <w:sz w:val="24"/>
          <w:szCs w:val="24"/>
        </w:rPr>
        <w:t>П</w:t>
      </w:r>
      <w:r w:rsidR="000E4465" w:rsidRPr="00247ACB">
        <w:rPr>
          <w:rFonts w:ascii="Times New Roman" w:hAnsi="Times New Roman"/>
          <w:spacing w:val="-1"/>
          <w:w w:val="90"/>
          <w:sz w:val="24"/>
          <w:szCs w:val="24"/>
        </w:rPr>
        <w:t>.</w:t>
      </w:r>
      <w:r w:rsidR="000E4465" w:rsidRPr="00247ACB">
        <w:rPr>
          <w:rFonts w:ascii="Times New Roman" w:hAnsi="Times New Roman"/>
          <w:spacing w:val="-2"/>
          <w:w w:val="90"/>
          <w:sz w:val="24"/>
          <w:szCs w:val="24"/>
        </w:rPr>
        <w:t>И</w:t>
      </w:r>
      <w:r w:rsidR="000E4465" w:rsidRPr="00247ACB">
        <w:rPr>
          <w:rFonts w:ascii="Times New Roman" w:hAnsi="Times New Roman"/>
          <w:spacing w:val="-1"/>
          <w:w w:val="90"/>
          <w:sz w:val="24"/>
          <w:szCs w:val="24"/>
        </w:rPr>
        <w:t>.Ч</w:t>
      </w:r>
      <w:r w:rsidR="000E4465" w:rsidRPr="00247ACB">
        <w:rPr>
          <w:rFonts w:ascii="Times New Roman" w:hAnsi="Times New Roman"/>
          <w:w w:val="90"/>
          <w:sz w:val="24"/>
          <w:szCs w:val="24"/>
        </w:rPr>
        <w:t>ай</w:t>
      </w:r>
      <w:r w:rsidR="000E4465" w:rsidRPr="00247ACB">
        <w:rPr>
          <w:rFonts w:ascii="Times New Roman" w:hAnsi="Times New Roman"/>
          <w:spacing w:val="-2"/>
          <w:w w:val="90"/>
          <w:sz w:val="24"/>
          <w:szCs w:val="24"/>
        </w:rPr>
        <w:t>к</w:t>
      </w:r>
      <w:r w:rsidR="000E4465" w:rsidRPr="00247ACB">
        <w:rPr>
          <w:rFonts w:ascii="Times New Roman" w:hAnsi="Times New Roman"/>
          <w:spacing w:val="1"/>
          <w:w w:val="90"/>
          <w:sz w:val="24"/>
          <w:szCs w:val="24"/>
        </w:rPr>
        <w:t>о</w:t>
      </w:r>
      <w:r w:rsidR="000E4465" w:rsidRPr="00247ACB">
        <w:rPr>
          <w:rFonts w:ascii="Times New Roman" w:hAnsi="Times New Roman"/>
          <w:spacing w:val="-1"/>
          <w:w w:val="90"/>
          <w:sz w:val="24"/>
          <w:szCs w:val="24"/>
        </w:rPr>
        <w:t>в</w:t>
      </w:r>
      <w:r w:rsidR="000E4465" w:rsidRPr="00247ACB">
        <w:rPr>
          <w:rFonts w:ascii="Times New Roman" w:hAnsi="Times New Roman"/>
          <w:w w:val="90"/>
          <w:sz w:val="24"/>
          <w:szCs w:val="24"/>
        </w:rPr>
        <w:t>с</w:t>
      </w:r>
      <w:r w:rsidR="000E4465" w:rsidRPr="00247ACB">
        <w:rPr>
          <w:rFonts w:ascii="Times New Roman" w:hAnsi="Times New Roman"/>
          <w:spacing w:val="-2"/>
          <w:w w:val="90"/>
          <w:sz w:val="24"/>
          <w:szCs w:val="24"/>
        </w:rPr>
        <w:t>к</w:t>
      </w:r>
      <w:r w:rsidR="000E4465" w:rsidRPr="00247ACB">
        <w:rPr>
          <w:rFonts w:ascii="Times New Roman" w:hAnsi="Times New Roman"/>
          <w:w w:val="90"/>
          <w:sz w:val="24"/>
          <w:szCs w:val="24"/>
        </w:rPr>
        <w:t xml:space="preserve">ий </w:t>
      </w:r>
      <w:r w:rsidR="000E4465" w:rsidRPr="00247ACB">
        <w:rPr>
          <w:rFonts w:ascii="Times New Roman" w:hAnsi="Times New Roman"/>
          <w:spacing w:val="19"/>
          <w:w w:val="90"/>
          <w:sz w:val="24"/>
          <w:szCs w:val="24"/>
        </w:rPr>
        <w:t xml:space="preserve"> </w:t>
      </w:r>
      <w:r w:rsidR="000E4465" w:rsidRPr="00247ACB">
        <w:rPr>
          <w:rFonts w:ascii="Times New Roman" w:hAnsi="Times New Roman"/>
          <w:spacing w:val="-2"/>
          <w:w w:val="90"/>
          <w:sz w:val="24"/>
          <w:szCs w:val="24"/>
        </w:rPr>
        <w:t>«</w:t>
      </w:r>
      <w:r w:rsidR="000E4465" w:rsidRPr="00247ACB">
        <w:rPr>
          <w:rFonts w:ascii="Times New Roman" w:hAnsi="Times New Roman"/>
          <w:w w:val="90"/>
          <w:sz w:val="24"/>
          <w:szCs w:val="24"/>
        </w:rPr>
        <w:t>В</w:t>
      </w:r>
      <w:r w:rsidR="000E4465" w:rsidRPr="00247ACB">
        <w:rPr>
          <w:rFonts w:ascii="Times New Roman" w:hAnsi="Times New Roman"/>
          <w:spacing w:val="1"/>
          <w:w w:val="90"/>
          <w:sz w:val="24"/>
          <w:szCs w:val="24"/>
        </w:rPr>
        <w:t>р</w:t>
      </w:r>
      <w:r w:rsidR="000E4465" w:rsidRPr="00247ACB">
        <w:rPr>
          <w:rFonts w:ascii="Times New Roman" w:hAnsi="Times New Roman"/>
          <w:spacing w:val="-4"/>
          <w:w w:val="90"/>
          <w:sz w:val="24"/>
          <w:szCs w:val="24"/>
        </w:rPr>
        <w:t>е</w:t>
      </w:r>
      <w:r w:rsidR="000E4465" w:rsidRPr="00247ACB">
        <w:rPr>
          <w:rFonts w:ascii="Times New Roman" w:hAnsi="Times New Roman"/>
          <w:w w:val="90"/>
          <w:sz w:val="24"/>
          <w:szCs w:val="24"/>
        </w:rPr>
        <w:t>ме</w:t>
      </w:r>
      <w:r w:rsidR="000E4465" w:rsidRPr="00247ACB">
        <w:rPr>
          <w:rFonts w:ascii="Times New Roman" w:hAnsi="Times New Roman"/>
          <w:spacing w:val="-2"/>
          <w:w w:val="90"/>
          <w:sz w:val="24"/>
          <w:szCs w:val="24"/>
        </w:rPr>
        <w:t>н</w:t>
      </w:r>
      <w:r w:rsidR="000E4465" w:rsidRPr="00247ACB">
        <w:rPr>
          <w:rFonts w:ascii="Times New Roman" w:hAnsi="Times New Roman"/>
          <w:w w:val="90"/>
          <w:sz w:val="24"/>
          <w:szCs w:val="24"/>
        </w:rPr>
        <w:t>а</w:t>
      </w:r>
      <w:r w:rsidR="000E4465" w:rsidRPr="00247ACB">
        <w:rPr>
          <w:rFonts w:ascii="Times New Roman" w:hAnsi="Times New Roman"/>
          <w:w w:val="80"/>
          <w:sz w:val="24"/>
          <w:szCs w:val="24"/>
        </w:rPr>
        <w:t xml:space="preserve"> </w:t>
      </w:r>
      <w:r w:rsidR="000E4465" w:rsidRPr="00247ACB">
        <w:rPr>
          <w:rFonts w:ascii="Times New Roman" w:hAnsi="Times New Roman"/>
          <w:w w:val="90"/>
          <w:sz w:val="24"/>
          <w:szCs w:val="24"/>
        </w:rPr>
        <w:t>г</w:t>
      </w:r>
      <w:r w:rsidR="000E4465" w:rsidRPr="00247ACB">
        <w:rPr>
          <w:rFonts w:ascii="Times New Roman" w:hAnsi="Times New Roman"/>
          <w:spacing w:val="1"/>
          <w:w w:val="90"/>
          <w:sz w:val="24"/>
          <w:szCs w:val="24"/>
        </w:rPr>
        <w:t>о</w:t>
      </w:r>
      <w:r w:rsidR="000E4465" w:rsidRPr="00247ACB">
        <w:rPr>
          <w:rFonts w:ascii="Times New Roman" w:hAnsi="Times New Roman"/>
          <w:spacing w:val="-3"/>
          <w:w w:val="90"/>
          <w:sz w:val="24"/>
          <w:szCs w:val="24"/>
        </w:rPr>
        <w:t>д</w:t>
      </w:r>
      <w:r w:rsidR="000E4465" w:rsidRPr="00247ACB">
        <w:rPr>
          <w:rFonts w:ascii="Times New Roman" w:hAnsi="Times New Roman"/>
          <w:w w:val="90"/>
          <w:sz w:val="24"/>
          <w:szCs w:val="24"/>
        </w:rPr>
        <w:t>а</w:t>
      </w:r>
      <w:r w:rsidR="000E4465" w:rsidRPr="00247ACB">
        <w:rPr>
          <w:rFonts w:ascii="Times New Roman" w:hAnsi="Times New Roman"/>
          <w:spacing w:val="-2"/>
          <w:w w:val="90"/>
          <w:sz w:val="24"/>
          <w:szCs w:val="24"/>
        </w:rPr>
        <w:t>»</w:t>
      </w:r>
      <w:r w:rsidR="000E4465" w:rsidRPr="00247ACB">
        <w:rPr>
          <w:rFonts w:ascii="Times New Roman" w:hAnsi="Times New Roman"/>
          <w:w w:val="90"/>
          <w:sz w:val="24"/>
          <w:szCs w:val="24"/>
        </w:rPr>
        <w:t>,</w:t>
      </w:r>
      <w:r w:rsidR="000E4465" w:rsidRPr="00247ACB">
        <w:rPr>
          <w:rFonts w:ascii="Times New Roman" w:hAnsi="Times New Roman"/>
          <w:spacing w:val="39"/>
          <w:w w:val="90"/>
          <w:sz w:val="24"/>
          <w:szCs w:val="24"/>
        </w:rPr>
        <w:t xml:space="preserve"> </w:t>
      </w:r>
      <w:r w:rsidR="000E4465" w:rsidRPr="00247ACB">
        <w:rPr>
          <w:rFonts w:ascii="Times New Roman" w:hAnsi="Times New Roman"/>
          <w:spacing w:val="-2"/>
          <w:w w:val="90"/>
          <w:sz w:val="24"/>
          <w:szCs w:val="24"/>
        </w:rPr>
        <w:t>«</w:t>
      </w:r>
      <w:r w:rsidR="000E4465" w:rsidRPr="00247ACB">
        <w:rPr>
          <w:rFonts w:ascii="Times New Roman" w:hAnsi="Times New Roman"/>
          <w:w w:val="90"/>
          <w:sz w:val="24"/>
          <w:szCs w:val="24"/>
        </w:rPr>
        <w:t>Ва</w:t>
      </w:r>
      <w:r w:rsidR="000E4465" w:rsidRPr="00247ACB">
        <w:rPr>
          <w:rFonts w:ascii="Times New Roman" w:hAnsi="Times New Roman"/>
          <w:spacing w:val="-2"/>
          <w:w w:val="90"/>
          <w:sz w:val="24"/>
          <w:szCs w:val="24"/>
        </w:rPr>
        <w:t>ль</w:t>
      </w:r>
      <w:r w:rsidR="000E4465" w:rsidRPr="00247ACB">
        <w:rPr>
          <w:rFonts w:ascii="Times New Roman" w:hAnsi="Times New Roman"/>
          <w:w w:val="90"/>
          <w:sz w:val="24"/>
          <w:szCs w:val="24"/>
        </w:rPr>
        <w:t>с</w:t>
      </w:r>
      <w:r w:rsidR="000E4465" w:rsidRPr="00247ACB">
        <w:rPr>
          <w:rFonts w:ascii="Times New Roman" w:hAnsi="Times New Roman"/>
          <w:spacing w:val="26"/>
          <w:w w:val="90"/>
          <w:sz w:val="24"/>
          <w:szCs w:val="24"/>
        </w:rPr>
        <w:t xml:space="preserve"> </w:t>
      </w:r>
      <w:r w:rsidR="000E4465" w:rsidRPr="00247ACB">
        <w:rPr>
          <w:rFonts w:ascii="Times New Roman" w:hAnsi="Times New Roman"/>
          <w:w w:val="90"/>
          <w:sz w:val="24"/>
          <w:szCs w:val="24"/>
        </w:rPr>
        <w:t>ц</w:t>
      </w:r>
      <w:r w:rsidR="000E4465" w:rsidRPr="00247ACB">
        <w:rPr>
          <w:rFonts w:ascii="Times New Roman" w:hAnsi="Times New Roman"/>
          <w:spacing w:val="-1"/>
          <w:w w:val="90"/>
          <w:sz w:val="24"/>
          <w:szCs w:val="24"/>
        </w:rPr>
        <w:t>в</w:t>
      </w:r>
      <w:r w:rsidR="000E4465" w:rsidRPr="00247ACB">
        <w:rPr>
          <w:rFonts w:ascii="Times New Roman" w:hAnsi="Times New Roman"/>
          <w:w w:val="90"/>
          <w:sz w:val="24"/>
          <w:szCs w:val="24"/>
        </w:rPr>
        <w:t>е</w:t>
      </w:r>
      <w:r w:rsidR="000E4465" w:rsidRPr="00247ACB">
        <w:rPr>
          <w:rFonts w:ascii="Times New Roman" w:hAnsi="Times New Roman"/>
          <w:spacing w:val="-3"/>
          <w:w w:val="90"/>
          <w:sz w:val="24"/>
          <w:szCs w:val="24"/>
        </w:rPr>
        <w:t>т</w:t>
      </w:r>
      <w:r w:rsidR="000E4465" w:rsidRPr="00247ACB">
        <w:rPr>
          <w:rFonts w:ascii="Times New Roman" w:hAnsi="Times New Roman"/>
          <w:spacing w:val="1"/>
          <w:w w:val="90"/>
          <w:sz w:val="24"/>
          <w:szCs w:val="24"/>
        </w:rPr>
        <w:t>о</w:t>
      </w:r>
      <w:r w:rsidR="000E4465" w:rsidRPr="00247ACB">
        <w:rPr>
          <w:rFonts w:ascii="Times New Roman" w:hAnsi="Times New Roman"/>
          <w:spacing w:val="-1"/>
          <w:w w:val="90"/>
          <w:sz w:val="24"/>
          <w:szCs w:val="24"/>
        </w:rPr>
        <w:t>в</w:t>
      </w:r>
      <w:r w:rsidR="000E4465" w:rsidRPr="00247ACB">
        <w:rPr>
          <w:rFonts w:ascii="Times New Roman" w:hAnsi="Times New Roman"/>
          <w:spacing w:val="-2"/>
          <w:w w:val="90"/>
          <w:sz w:val="24"/>
          <w:szCs w:val="24"/>
        </w:rPr>
        <w:t>»</w:t>
      </w:r>
      <w:r w:rsidR="000E4465" w:rsidRPr="00247ACB">
        <w:rPr>
          <w:rFonts w:ascii="Times New Roman" w:hAnsi="Times New Roman"/>
          <w:w w:val="90"/>
          <w:sz w:val="24"/>
          <w:szCs w:val="24"/>
        </w:rPr>
        <w:t>,</w:t>
      </w:r>
      <w:r w:rsidR="000E4465" w:rsidRPr="00247ACB">
        <w:rPr>
          <w:rFonts w:ascii="Times New Roman" w:hAnsi="Times New Roman"/>
          <w:spacing w:val="40"/>
          <w:w w:val="90"/>
          <w:sz w:val="24"/>
          <w:szCs w:val="24"/>
        </w:rPr>
        <w:t xml:space="preserve"> </w:t>
      </w:r>
      <w:r w:rsidR="000E4465" w:rsidRPr="00247ACB">
        <w:rPr>
          <w:rFonts w:ascii="Times New Roman" w:hAnsi="Times New Roman"/>
          <w:spacing w:val="-1"/>
          <w:w w:val="90"/>
          <w:sz w:val="24"/>
          <w:szCs w:val="24"/>
        </w:rPr>
        <w:t>в</w:t>
      </w:r>
      <w:r w:rsidR="000E4465" w:rsidRPr="00247ACB">
        <w:rPr>
          <w:rFonts w:ascii="Times New Roman" w:hAnsi="Times New Roman"/>
          <w:w w:val="90"/>
          <w:sz w:val="24"/>
          <w:szCs w:val="24"/>
        </w:rPr>
        <w:t>ы</w:t>
      </w:r>
      <w:r w:rsidR="000E4465" w:rsidRPr="00247ACB">
        <w:rPr>
          <w:rFonts w:ascii="Times New Roman" w:hAnsi="Times New Roman"/>
          <w:spacing w:val="-2"/>
          <w:w w:val="90"/>
          <w:sz w:val="24"/>
          <w:szCs w:val="24"/>
        </w:rPr>
        <w:t>п</w:t>
      </w:r>
      <w:r w:rsidR="000E4465" w:rsidRPr="00247ACB">
        <w:rPr>
          <w:rFonts w:ascii="Times New Roman" w:hAnsi="Times New Roman"/>
          <w:spacing w:val="1"/>
          <w:w w:val="90"/>
          <w:sz w:val="24"/>
          <w:szCs w:val="24"/>
        </w:rPr>
        <w:t>о</w:t>
      </w:r>
      <w:r w:rsidR="000E4465" w:rsidRPr="00247ACB">
        <w:rPr>
          <w:rFonts w:ascii="Times New Roman" w:hAnsi="Times New Roman"/>
          <w:spacing w:val="-2"/>
          <w:w w:val="90"/>
          <w:sz w:val="24"/>
          <w:szCs w:val="24"/>
        </w:rPr>
        <w:t>л</w:t>
      </w:r>
      <w:r w:rsidR="000E4465" w:rsidRPr="00247ACB">
        <w:rPr>
          <w:rFonts w:ascii="Times New Roman" w:hAnsi="Times New Roman"/>
          <w:w w:val="90"/>
          <w:sz w:val="24"/>
          <w:szCs w:val="24"/>
        </w:rPr>
        <w:t>н</w:t>
      </w:r>
      <w:r w:rsidR="000E4465" w:rsidRPr="00247ACB">
        <w:rPr>
          <w:rFonts w:ascii="Times New Roman" w:hAnsi="Times New Roman"/>
          <w:spacing w:val="-4"/>
          <w:w w:val="90"/>
          <w:sz w:val="24"/>
          <w:szCs w:val="24"/>
        </w:rPr>
        <w:t>е</w:t>
      </w:r>
      <w:r w:rsidR="000E4465" w:rsidRPr="00247ACB">
        <w:rPr>
          <w:rFonts w:ascii="Times New Roman" w:hAnsi="Times New Roman"/>
          <w:w w:val="90"/>
          <w:sz w:val="24"/>
          <w:szCs w:val="24"/>
        </w:rPr>
        <w:t>н</w:t>
      </w:r>
      <w:r w:rsidR="000E4465" w:rsidRPr="00247ACB">
        <w:rPr>
          <w:rFonts w:ascii="Times New Roman" w:hAnsi="Times New Roman"/>
          <w:spacing w:val="-2"/>
          <w:w w:val="90"/>
          <w:sz w:val="24"/>
          <w:szCs w:val="24"/>
        </w:rPr>
        <w:t>и</w:t>
      </w:r>
      <w:r w:rsidR="000E4465" w:rsidRPr="00247ACB">
        <w:rPr>
          <w:rFonts w:ascii="Times New Roman" w:hAnsi="Times New Roman"/>
          <w:w w:val="90"/>
          <w:sz w:val="24"/>
          <w:szCs w:val="24"/>
        </w:rPr>
        <w:t>е</w:t>
      </w:r>
      <w:r w:rsidR="000E4465" w:rsidRPr="00247ACB">
        <w:rPr>
          <w:rFonts w:ascii="Times New Roman" w:hAnsi="Times New Roman"/>
          <w:spacing w:val="26"/>
          <w:w w:val="90"/>
          <w:sz w:val="24"/>
          <w:szCs w:val="24"/>
        </w:rPr>
        <w:t xml:space="preserve"> </w:t>
      </w:r>
      <w:r w:rsidR="000E4465" w:rsidRPr="00247ACB">
        <w:rPr>
          <w:rFonts w:ascii="Times New Roman" w:hAnsi="Times New Roman"/>
          <w:spacing w:val="-4"/>
          <w:w w:val="90"/>
          <w:sz w:val="24"/>
          <w:szCs w:val="24"/>
        </w:rPr>
        <w:t>а</w:t>
      </w:r>
      <w:r w:rsidR="000E4465" w:rsidRPr="00247ACB">
        <w:rPr>
          <w:rFonts w:ascii="Times New Roman" w:hAnsi="Times New Roman"/>
          <w:w w:val="90"/>
          <w:sz w:val="24"/>
          <w:szCs w:val="24"/>
        </w:rPr>
        <w:t>сс</w:t>
      </w:r>
      <w:r w:rsidR="000E4465" w:rsidRPr="00247ACB">
        <w:rPr>
          <w:rFonts w:ascii="Times New Roman" w:hAnsi="Times New Roman"/>
          <w:spacing w:val="-2"/>
          <w:w w:val="90"/>
          <w:sz w:val="24"/>
          <w:szCs w:val="24"/>
        </w:rPr>
        <w:t>о</w:t>
      </w:r>
      <w:r w:rsidR="000E4465" w:rsidRPr="00247ACB">
        <w:rPr>
          <w:rFonts w:ascii="Times New Roman" w:hAnsi="Times New Roman"/>
          <w:w w:val="90"/>
          <w:sz w:val="24"/>
          <w:szCs w:val="24"/>
        </w:rPr>
        <w:t>циа</w:t>
      </w:r>
      <w:r w:rsidR="000E4465" w:rsidRPr="00247ACB">
        <w:rPr>
          <w:rFonts w:ascii="Times New Roman" w:hAnsi="Times New Roman"/>
          <w:spacing w:val="-3"/>
          <w:w w:val="90"/>
          <w:sz w:val="24"/>
          <w:szCs w:val="24"/>
        </w:rPr>
        <w:t>т</w:t>
      </w:r>
      <w:r w:rsidR="000E4465" w:rsidRPr="00247ACB">
        <w:rPr>
          <w:rFonts w:ascii="Times New Roman" w:hAnsi="Times New Roman"/>
          <w:w w:val="90"/>
          <w:sz w:val="24"/>
          <w:szCs w:val="24"/>
        </w:rPr>
        <w:t>и</w:t>
      </w:r>
      <w:r w:rsidR="000E4465" w:rsidRPr="00247ACB">
        <w:rPr>
          <w:rFonts w:ascii="Times New Roman" w:hAnsi="Times New Roman"/>
          <w:spacing w:val="-1"/>
          <w:w w:val="90"/>
          <w:sz w:val="24"/>
          <w:szCs w:val="24"/>
        </w:rPr>
        <w:t>в</w:t>
      </w:r>
      <w:r w:rsidR="000E4465" w:rsidRPr="00247ACB">
        <w:rPr>
          <w:rFonts w:ascii="Times New Roman" w:hAnsi="Times New Roman"/>
          <w:spacing w:val="-2"/>
          <w:w w:val="90"/>
          <w:sz w:val="24"/>
          <w:szCs w:val="24"/>
        </w:rPr>
        <w:t>ны</w:t>
      </w:r>
      <w:r w:rsidR="000E4465" w:rsidRPr="00247ACB">
        <w:rPr>
          <w:rFonts w:ascii="Times New Roman" w:hAnsi="Times New Roman"/>
          <w:w w:val="90"/>
          <w:sz w:val="24"/>
          <w:szCs w:val="24"/>
        </w:rPr>
        <w:t>х</w:t>
      </w:r>
      <w:r w:rsidR="000E4465" w:rsidRPr="00247ACB">
        <w:rPr>
          <w:rFonts w:ascii="Times New Roman" w:hAnsi="Times New Roman"/>
          <w:spacing w:val="27"/>
          <w:w w:val="90"/>
          <w:sz w:val="24"/>
          <w:szCs w:val="24"/>
        </w:rPr>
        <w:t xml:space="preserve"> </w:t>
      </w:r>
      <w:r w:rsidR="000E4465" w:rsidRPr="00247ACB">
        <w:rPr>
          <w:rFonts w:ascii="Times New Roman" w:hAnsi="Times New Roman"/>
          <w:w w:val="90"/>
          <w:sz w:val="24"/>
          <w:szCs w:val="24"/>
        </w:rPr>
        <w:t>ц</w:t>
      </w:r>
      <w:r w:rsidR="000E4465" w:rsidRPr="00247ACB">
        <w:rPr>
          <w:rFonts w:ascii="Times New Roman" w:hAnsi="Times New Roman"/>
          <w:spacing w:val="-1"/>
          <w:w w:val="90"/>
          <w:sz w:val="24"/>
          <w:szCs w:val="24"/>
        </w:rPr>
        <w:t>в</w:t>
      </w:r>
      <w:r w:rsidR="000E4465" w:rsidRPr="00247ACB">
        <w:rPr>
          <w:rFonts w:ascii="Times New Roman" w:hAnsi="Times New Roman"/>
          <w:w w:val="90"/>
          <w:sz w:val="24"/>
          <w:szCs w:val="24"/>
        </w:rPr>
        <w:t>е</w:t>
      </w:r>
      <w:r w:rsidR="000E4465" w:rsidRPr="00247ACB">
        <w:rPr>
          <w:rFonts w:ascii="Times New Roman" w:hAnsi="Times New Roman"/>
          <w:spacing w:val="-3"/>
          <w:w w:val="90"/>
          <w:sz w:val="24"/>
          <w:szCs w:val="24"/>
        </w:rPr>
        <w:t>т</w:t>
      </w:r>
      <w:r w:rsidR="000E4465" w:rsidRPr="00247ACB">
        <w:rPr>
          <w:rFonts w:ascii="Times New Roman" w:hAnsi="Times New Roman"/>
          <w:spacing w:val="1"/>
          <w:w w:val="90"/>
          <w:sz w:val="24"/>
          <w:szCs w:val="24"/>
        </w:rPr>
        <w:t>о</w:t>
      </w:r>
      <w:r w:rsidR="000E4465" w:rsidRPr="00247ACB">
        <w:rPr>
          <w:rFonts w:ascii="Times New Roman" w:hAnsi="Times New Roman"/>
          <w:spacing w:val="-1"/>
          <w:w w:val="90"/>
          <w:sz w:val="24"/>
          <w:szCs w:val="24"/>
        </w:rPr>
        <w:t>в</w:t>
      </w:r>
      <w:r w:rsidR="000E4465" w:rsidRPr="00247ACB">
        <w:rPr>
          <w:rFonts w:ascii="Times New Roman" w:hAnsi="Times New Roman"/>
          <w:spacing w:val="-2"/>
          <w:w w:val="90"/>
          <w:sz w:val="24"/>
          <w:szCs w:val="24"/>
        </w:rPr>
        <w:t>ы</w:t>
      </w:r>
      <w:r w:rsidR="000E4465" w:rsidRPr="00247ACB">
        <w:rPr>
          <w:rFonts w:ascii="Times New Roman" w:hAnsi="Times New Roman"/>
          <w:w w:val="90"/>
          <w:sz w:val="24"/>
          <w:szCs w:val="24"/>
        </w:rPr>
        <w:t>х</w:t>
      </w:r>
      <w:r w:rsidR="000E4465" w:rsidRPr="00247ACB">
        <w:rPr>
          <w:rFonts w:ascii="Times New Roman" w:hAnsi="Times New Roman"/>
          <w:spacing w:val="28"/>
          <w:w w:val="90"/>
          <w:sz w:val="24"/>
          <w:szCs w:val="24"/>
        </w:rPr>
        <w:t xml:space="preserve"> </w:t>
      </w:r>
      <w:r w:rsidR="000E4465" w:rsidRPr="00247ACB">
        <w:rPr>
          <w:rFonts w:ascii="Times New Roman" w:hAnsi="Times New Roman"/>
          <w:spacing w:val="-2"/>
          <w:w w:val="90"/>
          <w:sz w:val="24"/>
          <w:szCs w:val="24"/>
        </w:rPr>
        <w:t>к</w:t>
      </w:r>
      <w:r w:rsidR="000E4465" w:rsidRPr="00247ACB">
        <w:rPr>
          <w:rFonts w:ascii="Times New Roman" w:hAnsi="Times New Roman"/>
          <w:spacing w:val="1"/>
          <w:w w:val="90"/>
          <w:sz w:val="24"/>
          <w:szCs w:val="24"/>
        </w:rPr>
        <w:t>о</w:t>
      </w:r>
      <w:r w:rsidR="000E4465" w:rsidRPr="00247ACB">
        <w:rPr>
          <w:rFonts w:ascii="Times New Roman" w:hAnsi="Times New Roman"/>
          <w:w w:val="90"/>
          <w:sz w:val="24"/>
          <w:szCs w:val="24"/>
        </w:rPr>
        <w:t>м</w:t>
      </w:r>
      <w:r w:rsidR="000E4465" w:rsidRPr="00247ACB">
        <w:rPr>
          <w:rFonts w:ascii="Times New Roman" w:hAnsi="Times New Roman"/>
          <w:spacing w:val="-2"/>
          <w:w w:val="90"/>
          <w:sz w:val="24"/>
          <w:szCs w:val="24"/>
        </w:rPr>
        <w:t>п</w:t>
      </w:r>
      <w:r w:rsidR="000E4465" w:rsidRPr="00247ACB">
        <w:rPr>
          <w:rFonts w:ascii="Times New Roman" w:hAnsi="Times New Roman"/>
          <w:spacing w:val="1"/>
          <w:w w:val="90"/>
          <w:sz w:val="24"/>
          <w:szCs w:val="24"/>
        </w:rPr>
        <w:t>о</w:t>
      </w:r>
      <w:r w:rsidR="000E4465" w:rsidRPr="00247ACB">
        <w:rPr>
          <w:rFonts w:ascii="Times New Roman" w:hAnsi="Times New Roman"/>
          <w:spacing w:val="-4"/>
          <w:w w:val="90"/>
          <w:sz w:val="24"/>
          <w:szCs w:val="24"/>
        </w:rPr>
        <w:t>з</w:t>
      </w:r>
      <w:r w:rsidR="000E4465" w:rsidRPr="00247ACB">
        <w:rPr>
          <w:rFonts w:ascii="Times New Roman" w:hAnsi="Times New Roman"/>
          <w:w w:val="90"/>
          <w:sz w:val="24"/>
          <w:szCs w:val="24"/>
        </w:rPr>
        <w:t>и</w:t>
      </w:r>
      <w:r w:rsidR="000E4465" w:rsidRPr="00247ACB">
        <w:rPr>
          <w:rFonts w:ascii="Times New Roman" w:hAnsi="Times New Roman"/>
          <w:spacing w:val="-2"/>
          <w:w w:val="90"/>
          <w:sz w:val="24"/>
          <w:szCs w:val="24"/>
        </w:rPr>
        <w:t>ц</w:t>
      </w:r>
      <w:r w:rsidR="000E4465" w:rsidRPr="00247ACB">
        <w:rPr>
          <w:rFonts w:ascii="Times New Roman" w:hAnsi="Times New Roman"/>
          <w:w w:val="90"/>
          <w:sz w:val="24"/>
          <w:szCs w:val="24"/>
        </w:rPr>
        <w:t>ий.</w:t>
      </w:r>
      <w:r w:rsidR="000E4465" w:rsidRPr="00247ACB">
        <w:rPr>
          <w:rFonts w:ascii="Times New Roman" w:hAnsi="Times New Roman"/>
          <w:sz w:val="24"/>
          <w:szCs w:val="24"/>
        </w:rPr>
        <w:t xml:space="preserve"> </w:t>
      </w:r>
      <w:r w:rsidR="000E4465" w:rsidRPr="00247ACB">
        <w:rPr>
          <w:rFonts w:ascii="Times New Roman" w:hAnsi="Times New Roman"/>
          <w:spacing w:val="-2"/>
          <w:w w:val="90"/>
          <w:sz w:val="24"/>
          <w:szCs w:val="24"/>
        </w:rPr>
        <w:t>И</w:t>
      </w:r>
      <w:r w:rsidR="000E4465" w:rsidRPr="00247ACB">
        <w:rPr>
          <w:rFonts w:ascii="Times New Roman" w:hAnsi="Times New Roman"/>
          <w:w w:val="90"/>
          <w:sz w:val="24"/>
          <w:szCs w:val="24"/>
        </w:rPr>
        <w:t>сп</w:t>
      </w:r>
      <w:r w:rsidR="000E4465" w:rsidRPr="00247ACB">
        <w:rPr>
          <w:rFonts w:ascii="Times New Roman" w:hAnsi="Times New Roman"/>
          <w:spacing w:val="1"/>
          <w:w w:val="90"/>
          <w:sz w:val="24"/>
          <w:szCs w:val="24"/>
        </w:rPr>
        <w:t>о</w:t>
      </w:r>
      <w:r w:rsidR="000E4465" w:rsidRPr="00247ACB">
        <w:rPr>
          <w:rFonts w:ascii="Times New Roman" w:hAnsi="Times New Roman"/>
          <w:spacing w:val="-2"/>
          <w:w w:val="90"/>
          <w:sz w:val="24"/>
          <w:szCs w:val="24"/>
        </w:rPr>
        <w:t>льз</w:t>
      </w:r>
      <w:r w:rsidR="000E4465" w:rsidRPr="00247ACB">
        <w:rPr>
          <w:rFonts w:ascii="Times New Roman" w:hAnsi="Times New Roman"/>
          <w:spacing w:val="1"/>
          <w:w w:val="90"/>
          <w:sz w:val="24"/>
          <w:szCs w:val="24"/>
        </w:rPr>
        <w:t>о</w:t>
      </w:r>
      <w:r w:rsidR="000E4465" w:rsidRPr="00247ACB">
        <w:rPr>
          <w:rFonts w:ascii="Times New Roman" w:hAnsi="Times New Roman"/>
          <w:spacing w:val="-1"/>
          <w:w w:val="90"/>
          <w:sz w:val="24"/>
          <w:szCs w:val="24"/>
        </w:rPr>
        <w:t>в</w:t>
      </w:r>
      <w:r w:rsidR="000E4465" w:rsidRPr="00247ACB">
        <w:rPr>
          <w:rFonts w:ascii="Times New Roman" w:hAnsi="Times New Roman"/>
          <w:spacing w:val="-4"/>
          <w:w w:val="90"/>
          <w:sz w:val="24"/>
          <w:szCs w:val="24"/>
        </w:rPr>
        <w:t>а</w:t>
      </w:r>
      <w:r w:rsidR="000E4465" w:rsidRPr="00247ACB">
        <w:rPr>
          <w:rFonts w:ascii="Times New Roman" w:hAnsi="Times New Roman"/>
          <w:spacing w:val="-2"/>
          <w:w w:val="90"/>
          <w:sz w:val="24"/>
          <w:szCs w:val="24"/>
        </w:rPr>
        <w:t>н</w:t>
      </w:r>
      <w:r w:rsidR="000E4465" w:rsidRPr="00247ACB">
        <w:rPr>
          <w:rFonts w:ascii="Times New Roman" w:hAnsi="Times New Roman"/>
          <w:w w:val="90"/>
          <w:sz w:val="24"/>
          <w:szCs w:val="24"/>
        </w:rPr>
        <w:t>ие</w:t>
      </w:r>
      <w:r w:rsidR="000E4465" w:rsidRPr="00247ACB">
        <w:rPr>
          <w:rFonts w:ascii="Times New Roman" w:hAnsi="Times New Roman"/>
          <w:spacing w:val="-3"/>
          <w:w w:val="90"/>
          <w:sz w:val="24"/>
          <w:szCs w:val="24"/>
        </w:rPr>
        <w:t xml:space="preserve"> ф</w:t>
      </w:r>
      <w:r w:rsidR="000E4465" w:rsidRPr="00247ACB">
        <w:rPr>
          <w:rFonts w:ascii="Times New Roman" w:hAnsi="Times New Roman"/>
          <w:spacing w:val="1"/>
          <w:w w:val="90"/>
          <w:sz w:val="24"/>
          <w:szCs w:val="24"/>
        </w:rPr>
        <w:t>о</w:t>
      </w:r>
      <w:r w:rsidR="000E4465" w:rsidRPr="00247ACB">
        <w:rPr>
          <w:rFonts w:ascii="Times New Roman" w:hAnsi="Times New Roman"/>
          <w:spacing w:val="-2"/>
          <w:w w:val="90"/>
          <w:sz w:val="24"/>
          <w:szCs w:val="24"/>
        </w:rPr>
        <w:t>р</w:t>
      </w:r>
      <w:r w:rsidR="000E4465" w:rsidRPr="00247ACB">
        <w:rPr>
          <w:rFonts w:ascii="Times New Roman" w:hAnsi="Times New Roman"/>
          <w:w w:val="90"/>
          <w:sz w:val="24"/>
          <w:szCs w:val="24"/>
        </w:rPr>
        <w:t>ма</w:t>
      </w:r>
      <w:r w:rsidR="000E4465" w:rsidRPr="00247ACB">
        <w:rPr>
          <w:rFonts w:ascii="Times New Roman" w:hAnsi="Times New Roman"/>
          <w:spacing w:val="-1"/>
          <w:w w:val="90"/>
          <w:sz w:val="24"/>
          <w:szCs w:val="24"/>
        </w:rPr>
        <w:t>т</w:t>
      </w:r>
      <w:r w:rsidR="000E4465" w:rsidRPr="00247ACB">
        <w:rPr>
          <w:rFonts w:ascii="Times New Roman" w:hAnsi="Times New Roman"/>
          <w:w w:val="90"/>
          <w:sz w:val="24"/>
          <w:szCs w:val="24"/>
        </w:rPr>
        <w:t>а</w:t>
      </w:r>
      <w:r w:rsidR="000E4465" w:rsidRPr="00247ACB">
        <w:rPr>
          <w:rFonts w:ascii="Times New Roman" w:hAnsi="Times New Roman"/>
          <w:spacing w:val="-3"/>
          <w:w w:val="90"/>
          <w:sz w:val="24"/>
          <w:szCs w:val="24"/>
        </w:rPr>
        <w:t xml:space="preserve"> </w:t>
      </w:r>
      <w:r w:rsidR="000E4465" w:rsidRPr="00247ACB">
        <w:rPr>
          <w:rFonts w:ascii="Times New Roman" w:hAnsi="Times New Roman"/>
          <w:spacing w:val="-2"/>
          <w:w w:val="90"/>
          <w:sz w:val="24"/>
          <w:szCs w:val="24"/>
        </w:rPr>
        <w:t>А</w:t>
      </w:r>
      <w:proofErr w:type="gramStart"/>
      <w:r w:rsidR="000E4465" w:rsidRPr="00247ACB">
        <w:rPr>
          <w:rFonts w:ascii="Times New Roman" w:hAnsi="Times New Roman"/>
          <w:w w:val="90"/>
          <w:sz w:val="24"/>
          <w:szCs w:val="24"/>
        </w:rPr>
        <w:t>4</w:t>
      </w:r>
      <w:proofErr w:type="gramEnd"/>
      <w:r w:rsidR="000E4465" w:rsidRPr="00247ACB">
        <w:rPr>
          <w:rFonts w:ascii="Times New Roman" w:hAnsi="Times New Roman"/>
          <w:w w:val="90"/>
          <w:sz w:val="24"/>
          <w:szCs w:val="24"/>
        </w:rPr>
        <w:t>,</w:t>
      </w:r>
      <w:r w:rsidR="000E4465" w:rsidRPr="00247ACB">
        <w:rPr>
          <w:rFonts w:ascii="Times New Roman" w:hAnsi="Times New Roman"/>
          <w:spacing w:val="4"/>
          <w:w w:val="90"/>
          <w:sz w:val="24"/>
          <w:szCs w:val="24"/>
        </w:rPr>
        <w:t xml:space="preserve"> </w:t>
      </w:r>
      <w:r w:rsidR="000E4465" w:rsidRPr="00247ACB">
        <w:rPr>
          <w:rFonts w:ascii="Times New Roman" w:hAnsi="Times New Roman"/>
          <w:w w:val="90"/>
          <w:sz w:val="24"/>
          <w:szCs w:val="24"/>
        </w:rPr>
        <w:t>пастель. Сам</w:t>
      </w:r>
      <w:r w:rsidR="000E4465" w:rsidRPr="00247ACB">
        <w:rPr>
          <w:rFonts w:ascii="Times New Roman" w:hAnsi="Times New Roman"/>
          <w:spacing w:val="1"/>
          <w:w w:val="90"/>
          <w:sz w:val="24"/>
          <w:szCs w:val="24"/>
        </w:rPr>
        <w:t>о</w:t>
      </w:r>
      <w:r w:rsidR="000E4465" w:rsidRPr="00247ACB">
        <w:rPr>
          <w:rFonts w:ascii="Times New Roman" w:hAnsi="Times New Roman"/>
          <w:w w:val="90"/>
          <w:sz w:val="24"/>
          <w:szCs w:val="24"/>
        </w:rPr>
        <w:t>с</w:t>
      </w:r>
      <w:r w:rsidR="000E4465" w:rsidRPr="00247ACB">
        <w:rPr>
          <w:rFonts w:ascii="Times New Roman" w:hAnsi="Times New Roman"/>
          <w:spacing w:val="-3"/>
          <w:w w:val="90"/>
          <w:sz w:val="24"/>
          <w:szCs w:val="24"/>
        </w:rPr>
        <w:t>т</w:t>
      </w:r>
      <w:r w:rsidR="000E4465" w:rsidRPr="00247ACB">
        <w:rPr>
          <w:rFonts w:ascii="Times New Roman" w:hAnsi="Times New Roman"/>
          <w:spacing w:val="1"/>
          <w:w w:val="90"/>
          <w:sz w:val="24"/>
          <w:szCs w:val="24"/>
        </w:rPr>
        <w:t>о</w:t>
      </w:r>
      <w:r w:rsidR="000E4465" w:rsidRPr="00247ACB">
        <w:rPr>
          <w:rFonts w:ascii="Times New Roman" w:hAnsi="Times New Roman"/>
          <w:w w:val="90"/>
          <w:sz w:val="24"/>
          <w:szCs w:val="24"/>
        </w:rPr>
        <w:t>я</w:t>
      </w:r>
      <w:r w:rsidR="000E4465" w:rsidRPr="00247ACB">
        <w:rPr>
          <w:rFonts w:ascii="Times New Roman" w:hAnsi="Times New Roman"/>
          <w:spacing w:val="-3"/>
          <w:w w:val="90"/>
          <w:sz w:val="24"/>
          <w:szCs w:val="24"/>
        </w:rPr>
        <w:t>т</w:t>
      </w:r>
      <w:r w:rsidR="000E4465" w:rsidRPr="00247ACB">
        <w:rPr>
          <w:rFonts w:ascii="Times New Roman" w:hAnsi="Times New Roman"/>
          <w:w w:val="90"/>
          <w:sz w:val="24"/>
          <w:szCs w:val="24"/>
        </w:rPr>
        <w:t>е</w:t>
      </w:r>
      <w:r w:rsidR="000E4465" w:rsidRPr="00247ACB">
        <w:rPr>
          <w:rFonts w:ascii="Times New Roman" w:hAnsi="Times New Roman"/>
          <w:spacing w:val="-2"/>
          <w:w w:val="90"/>
          <w:sz w:val="24"/>
          <w:szCs w:val="24"/>
        </w:rPr>
        <w:t>ль</w:t>
      </w:r>
      <w:r w:rsidR="000E4465" w:rsidRPr="00247ACB">
        <w:rPr>
          <w:rFonts w:ascii="Times New Roman" w:hAnsi="Times New Roman"/>
          <w:w w:val="90"/>
          <w:sz w:val="24"/>
          <w:szCs w:val="24"/>
        </w:rPr>
        <w:t>ная</w:t>
      </w:r>
      <w:r w:rsidR="000E4465" w:rsidRPr="00247ACB">
        <w:rPr>
          <w:rFonts w:ascii="Times New Roman" w:hAnsi="Times New Roman"/>
          <w:spacing w:val="1"/>
          <w:w w:val="90"/>
          <w:sz w:val="24"/>
          <w:szCs w:val="24"/>
        </w:rPr>
        <w:t xml:space="preserve"> р</w:t>
      </w:r>
      <w:r w:rsidR="000E4465" w:rsidRPr="00247ACB">
        <w:rPr>
          <w:rFonts w:ascii="Times New Roman" w:hAnsi="Times New Roman"/>
          <w:spacing w:val="-4"/>
          <w:w w:val="90"/>
          <w:sz w:val="24"/>
          <w:szCs w:val="24"/>
        </w:rPr>
        <w:t>а</w:t>
      </w:r>
      <w:r w:rsidR="000E4465" w:rsidRPr="00247ACB">
        <w:rPr>
          <w:rFonts w:ascii="Times New Roman" w:hAnsi="Times New Roman"/>
          <w:spacing w:val="1"/>
          <w:w w:val="90"/>
          <w:sz w:val="24"/>
          <w:szCs w:val="24"/>
        </w:rPr>
        <w:t>бо</w:t>
      </w:r>
      <w:r w:rsidR="000E4465" w:rsidRPr="00247ACB">
        <w:rPr>
          <w:rFonts w:ascii="Times New Roman" w:hAnsi="Times New Roman"/>
          <w:spacing w:val="-3"/>
          <w:w w:val="90"/>
          <w:sz w:val="24"/>
          <w:szCs w:val="24"/>
        </w:rPr>
        <w:t>т</w:t>
      </w:r>
      <w:r w:rsidR="000E4465" w:rsidRPr="00247ACB">
        <w:rPr>
          <w:rFonts w:ascii="Times New Roman" w:hAnsi="Times New Roman"/>
          <w:w w:val="90"/>
          <w:sz w:val="24"/>
          <w:szCs w:val="24"/>
        </w:rPr>
        <w:t>а выполняется на фоне</w:t>
      </w:r>
      <w:r w:rsidR="000E4465" w:rsidRPr="00247ACB">
        <w:rPr>
          <w:rFonts w:ascii="Times New Roman" w:hAnsi="Times New Roman"/>
          <w:spacing w:val="13"/>
          <w:w w:val="90"/>
          <w:sz w:val="24"/>
          <w:szCs w:val="24"/>
        </w:rPr>
        <w:t xml:space="preserve"> </w:t>
      </w:r>
      <w:r w:rsidR="000E4465" w:rsidRPr="00247ACB">
        <w:rPr>
          <w:rFonts w:ascii="Times New Roman" w:hAnsi="Times New Roman"/>
          <w:spacing w:val="-2"/>
          <w:w w:val="90"/>
          <w:sz w:val="24"/>
          <w:szCs w:val="24"/>
        </w:rPr>
        <w:t>пр</w:t>
      </w:r>
      <w:r w:rsidR="000E4465" w:rsidRPr="00247ACB">
        <w:rPr>
          <w:rFonts w:ascii="Times New Roman" w:hAnsi="Times New Roman"/>
          <w:spacing w:val="1"/>
          <w:w w:val="90"/>
          <w:sz w:val="24"/>
          <w:szCs w:val="24"/>
        </w:rPr>
        <w:t>о</w:t>
      </w:r>
      <w:r w:rsidR="000E4465" w:rsidRPr="00247ACB">
        <w:rPr>
          <w:rFonts w:ascii="Times New Roman" w:hAnsi="Times New Roman"/>
          <w:w w:val="90"/>
          <w:sz w:val="24"/>
          <w:szCs w:val="24"/>
        </w:rPr>
        <w:t>с</w:t>
      </w:r>
      <w:r w:rsidR="000E4465" w:rsidRPr="00247ACB">
        <w:rPr>
          <w:rFonts w:ascii="Times New Roman" w:hAnsi="Times New Roman"/>
          <w:spacing w:val="-2"/>
          <w:w w:val="90"/>
          <w:sz w:val="24"/>
          <w:szCs w:val="24"/>
        </w:rPr>
        <w:t>л</w:t>
      </w:r>
      <w:r w:rsidR="000E4465" w:rsidRPr="00247ACB">
        <w:rPr>
          <w:rFonts w:ascii="Times New Roman" w:hAnsi="Times New Roman"/>
          <w:spacing w:val="-4"/>
          <w:w w:val="90"/>
          <w:sz w:val="24"/>
          <w:szCs w:val="24"/>
        </w:rPr>
        <w:t>у</w:t>
      </w:r>
      <w:r w:rsidR="000E4465" w:rsidRPr="00247ACB">
        <w:rPr>
          <w:rFonts w:ascii="Times New Roman" w:hAnsi="Times New Roman"/>
          <w:spacing w:val="-1"/>
          <w:w w:val="90"/>
          <w:sz w:val="24"/>
          <w:szCs w:val="24"/>
        </w:rPr>
        <w:t>ш</w:t>
      </w:r>
      <w:r w:rsidR="000E4465" w:rsidRPr="00247ACB">
        <w:rPr>
          <w:rFonts w:ascii="Times New Roman" w:hAnsi="Times New Roman"/>
          <w:w w:val="90"/>
          <w:sz w:val="24"/>
          <w:szCs w:val="24"/>
        </w:rPr>
        <w:t>и</w:t>
      </w:r>
      <w:r w:rsidR="000E4465" w:rsidRPr="00247ACB">
        <w:rPr>
          <w:rFonts w:ascii="Times New Roman" w:hAnsi="Times New Roman"/>
          <w:spacing w:val="-1"/>
          <w:w w:val="90"/>
          <w:sz w:val="24"/>
          <w:szCs w:val="24"/>
        </w:rPr>
        <w:t>в</w:t>
      </w:r>
      <w:r w:rsidR="000E4465" w:rsidRPr="00247ACB">
        <w:rPr>
          <w:rFonts w:ascii="Times New Roman" w:hAnsi="Times New Roman"/>
          <w:w w:val="90"/>
          <w:sz w:val="24"/>
          <w:szCs w:val="24"/>
        </w:rPr>
        <w:t>ан</w:t>
      </w:r>
      <w:r w:rsidR="000E4465" w:rsidRPr="00247ACB">
        <w:rPr>
          <w:rFonts w:ascii="Times New Roman" w:hAnsi="Times New Roman"/>
          <w:spacing w:val="-2"/>
          <w:w w:val="90"/>
          <w:sz w:val="24"/>
          <w:szCs w:val="24"/>
        </w:rPr>
        <w:t>и</w:t>
      </w:r>
      <w:r w:rsidR="000E4465" w:rsidRPr="00247ACB">
        <w:rPr>
          <w:rFonts w:ascii="Times New Roman" w:hAnsi="Times New Roman"/>
          <w:w w:val="90"/>
          <w:sz w:val="24"/>
          <w:szCs w:val="24"/>
        </w:rPr>
        <w:t>я</w:t>
      </w:r>
      <w:r w:rsidR="000E4465" w:rsidRPr="00247ACB">
        <w:rPr>
          <w:rFonts w:ascii="Times New Roman" w:hAnsi="Times New Roman"/>
          <w:spacing w:val="5"/>
          <w:w w:val="90"/>
          <w:sz w:val="24"/>
          <w:szCs w:val="24"/>
        </w:rPr>
        <w:t xml:space="preserve"> </w:t>
      </w:r>
      <w:r w:rsidR="000E4465" w:rsidRPr="00247ACB">
        <w:rPr>
          <w:rFonts w:ascii="Times New Roman" w:hAnsi="Times New Roman"/>
          <w:spacing w:val="-1"/>
          <w:w w:val="90"/>
          <w:sz w:val="24"/>
          <w:szCs w:val="24"/>
        </w:rPr>
        <w:t>ш</w:t>
      </w:r>
      <w:r w:rsidR="000E4465" w:rsidRPr="00247ACB">
        <w:rPr>
          <w:rFonts w:ascii="Times New Roman" w:hAnsi="Times New Roman"/>
          <w:w w:val="90"/>
          <w:sz w:val="24"/>
          <w:szCs w:val="24"/>
        </w:rPr>
        <w:t>е</w:t>
      </w:r>
      <w:r w:rsidR="000E4465" w:rsidRPr="00247ACB">
        <w:rPr>
          <w:rFonts w:ascii="Times New Roman" w:hAnsi="Times New Roman"/>
          <w:spacing w:val="1"/>
          <w:w w:val="90"/>
          <w:sz w:val="24"/>
          <w:szCs w:val="24"/>
        </w:rPr>
        <w:t>д</w:t>
      </w:r>
      <w:r w:rsidR="000E4465" w:rsidRPr="00247ACB">
        <w:rPr>
          <w:rFonts w:ascii="Times New Roman" w:hAnsi="Times New Roman"/>
          <w:w w:val="90"/>
          <w:sz w:val="24"/>
          <w:szCs w:val="24"/>
        </w:rPr>
        <w:t>е</w:t>
      </w:r>
      <w:r w:rsidR="000E4465" w:rsidRPr="00247ACB">
        <w:rPr>
          <w:rFonts w:ascii="Times New Roman" w:hAnsi="Times New Roman"/>
          <w:spacing w:val="-4"/>
          <w:w w:val="90"/>
          <w:sz w:val="24"/>
          <w:szCs w:val="24"/>
        </w:rPr>
        <w:t>в</w:t>
      </w:r>
      <w:r w:rsidR="000E4465" w:rsidRPr="00247ACB">
        <w:rPr>
          <w:rFonts w:ascii="Times New Roman" w:hAnsi="Times New Roman"/>
          <w:spacing w:val="1"/>
          <w:w w:val="90"/>
          <w:sz w:val="24"/>
          <w:szCs w:val="24"/>
        </w:rPr>
        <w:t>ро</w:t>
      </w:r>
      <w:r w:rsidR="000E4465" w:rsidRPr="00247ACB">
        <w:rPr>
          <w:rFonts w:ascii="Times New Roman" w:hAnsi="Times New Roman"/>
          <w:w w:val="90"/>
          <w:sz w:val="24"/>
          <w:szCs w:val="24"/>
        </w:rPr>
        <w:t>в</w:t>
      </w:r>
      <w:r w:rsidR="000E4465" w:rsidRPr="00247ACB">
        <w:rPr>
          <w:rFonts w:ascii="Times New Roman" w:hAnsi="Times New Roman"/>
          <w:spacing w:val="1"/>
          <w:w w:val="90"/>
          <w:sz w:val="24"/>
          <w:szCs w:val="24"/>
        </w:rPr>
        <w:t xml:space="preserve"> </w:t>
      </w:r>
      <w:r w:rsidR="000E4465" w:rsidRPr="00247ACB">
        <w:rPr>
          <w:rFonts w:ascii="Times New Roman" w:hAnsi="Times New Roman"/>
          <w:w w:val="90"/>
          <w:sz w:val="24"/>
          <w:szCs w:val="24"/>
        </w:rPr>
        <w:t>к</w:t>
      </w:r>
      <w:r w:rsidR="000E4465" w:rsidRPr="00247ACB">
        <w:rPr>
          <w:rFonts w:ascii="Times New Roman" w:hAnsi="Times New Roman"/>
          <w:spacing w:val="-2"/>
          <w:w w:val="90"/>
          <w:sz w:val="24"/>
          <w:szCs w:val="24"/>
        </w:rPr>
        <w:t>л</w:t>
      </w:r>
      <w:r w:rsidR="000E4465" w:rsidRPr="00247ACB">
        <w:rPr>
          <w:rFonts w:ascii="Times New Roman" w:hAnsi="Times New Roman"/>
          <w:w w:val="90"/>
          <w:sz w:val="24"/>
          <w:szCs w:val="24"/>
        </w:rPr>
        <w:t>ас</w:t>
      </w:r>
      <w:r w:rsidR="000E4465" w:rsidRPr="00247ACB">
        <w:rPr>
          <w:rFonts w:ascii="Times New Roman" w:hAnsi="Times New Roman"/>
          <w:spacing w:val="-4"/>
          <w:w w:val="90"/>
          <w:sz w:val="24"/>
          <w:szCs w:val="24"/>
        </w:rPr>
        <w:t>с</w:t>
      </w:r>
      <w:r w:rsidR="000E4465" w:rsidRPr="00247ACB">
        <w:rPr>
          <w:rFonts w:ascii="Times New Roman" w:hAnsi="Times New Roman"/>
          <w:w w:val="90"/>
          <w:sz w:val="24"/>
          <w:szCs w:val="24"/>
        </w:rPr>
        <w:t>и</w:t>
      </w:r>
      <w:r w:rsidR="000E4465" w:rsidRPr="00247ACB">
        <w:rPr>
          <w:rFonts w:ascii="Times New Roman" w:hAnsi="Times New Roman"/>
          <w:spacing w:val="-2"/>
          <w:w w:val="90"/>
          <w:sz w:val="24"/>
          <w:szCs w:val="24"/>
        </w:rPr>
        <w:t>ч</w:t>
      </w:r>
      <w:r w:rsidR="000E4465" w:rsidRPr="00247ACB">
        <w:rPr>
          <w:rFonts w:ascii="Times New Roman" w:hAnsi="Times New Roman"/>
          <w:w w:val="90"/>
          <w:sz w:val="24"/>
          <w:szCs w:val="24"/>
        </w:rPr>
        <w:t>еск</w:t>
      </w:r>
      <w:r w:rsidR="000E4465" w:rsidRPr="00247ACB">
        <w:rPr>
          <w:rFonts w:ascii="Times New Roman" w:hAnsi="Times New Roman"/>
          <w:spacing w:val="-2"/>
          <w:w w:val="90"/>
          <w:sz w:val="24"/>
          <w:szCs w:val="24"/>
        </w:rPr>
        <w:t>о</w:t>
      </w:r>
      <w:r w:rsidR="000E4465" w:rsidRPr="00247ACB">
        <w:rPr>
          <w:rFonts w:ascii="Times New Roman" w:hAnsi="Times New Roman"/>
          <w:w w:val="90"/>
          <w:sz w:val="24"/>
          <w:szCs w:val="24"/>
        </w:rPr>
        <w:t>й</w:t>
      </w:r>
      <w:r w:rsidR="000E4465" w:rsidRPr="00247ACB">
        <w:rPr>
          <w:rFonts w:ascii="Times New Roman" w:hAnsi="Times New Roman"/>
          <w:spacing w:val="5"/>
          <w:w w:val="90"/>
          <w:sz w:val="24"/>
          <w:szCs w:val="24"/>
        </w:rPr>
        <w:t xml:space="preserve"> </w:t>
      </w:r>
      <w:r w:rsidR="000E4465" w:rsidRPr="00247ACB">
        <w:rPr>
          <w:rFonts w:ascii="Times New Roman" w:hAnsi="Times New Roman"/>
          <w:w w:val="90"/>
          <w:sz w:val="24"/>
          <w:szCs w:val="24"/>
        </w:rPr>
        <w:t>м</w:t>
      </w:r>
      <w:r w:rsidR="000E4465" w:rsidRPr="00247ACB">
        <w:rPr>
          <w:rFonts w:ascii="Times New Roman" w:hAnsi="Times New Roman"/>
          <w:spacing w:val="-4"/>
          <w:w w:val="90"/>
          <w:sz w:val="24"/>
          <w:szCs w:val="24"/>
        </w:rPr>
        <w:t>у</w:t>
      </w:r>
      <w:r w:rsidR="000E4465" w:rsidRPr="00247ACB">
        <w:rPr>
          <w:rFonts w:ascii="Times New Roman" w:hAnsi="Times New Roman"/>
          <w:spacing w:val="-2"/>
          <w:w w:val="90"/>
          <w:sz w:val="24"/>
          <w:szCs w:val="24"/>
        </w:rPr>
        <w:t>з</w:t>
      </w:r>
      <w:r w:rsidR="000E4465" w:rsidRPr="00247ACB">
        <w:rPr>
          <w:rFonts w:ascii="Times New Roman" w:hAnsi="Times New Roman"/>
          <w:w w:val="90"/>
          <w:sz w:val="24"/>
          <w:szCs w:val="24"/>
        </w:rPr>
        <w:t xml:space="preserve">ыки. </w:t>
      </w:r>
    </w:p>
    <w:p w:rsidR="007833C5" w:rsidRPr="00247ACB" w:rsidRDefault="007833C5" w:rsidP="00247ACB">
      <w:pPr>
        <w:pStyle w:val="a5"/>
        <w:jc w:val="both"/>
        <w:rPr>
          <w:rFonts w:ascii="Times New Roman" w:hAnsi="Times New Roman"/>
          <w:sz w:val="24"/>
          <w:szCs w:val="24"/>
        </w:rPr>
      </w:pPr>
      <w:r w:rsidRPr="00247ACB">
        <w:rPr>
          <w:rFonts w:ascii="Times New Roman" w:hAnsi="Times New Roman"/>
          <w:sz w:val="24"/>
          <w:szCs w:val="24"/>
        </w:rPr>
        <w:t xml:space="preserve">1.9 Тема: </w:t>
      </w:r>
      <w:r w:rsidRPr="00247ACB">
        <w:rPr>
          <w:rFonts w:ascii="Times New Roman" w:hAnsi="Times New Roman"/>
          <w:b/>
          <w:sz w:val="24"/>
          <w:szCs w:val="24"/>
        </w:rPr>
        <w:t>Эмоциональная выразительность цвета - "Весна - Красна". Беседа, стихи.</w:t>
      </w:r>
      <w:r w:rsidR="00E364B1" w:rsidRPr="00247ACB">
        <w:rPr>
          <w:rFonts w:ascii="Times New Roman" w:hAnsi="Times New Roman"/>
          <w:b/>
          <w:sz w:val="24"/>
          <w:szCs w:val="24"/>
        </w:rPr>
        <w:t xml:space="preserve"> </w:t>
      </w:r>
      <w:r w:rsidR="00E364B1" w:rsidRPr="00247ACB">
        <w:rPr>
          <w:rFonts w:ascii="Times New Roman" w:hAnsi="Times New Roman"/>
          <w:sz w:val="24"/>
          <w:szCs w:val="24"/>
        </w:rPr>
        <w:t>Сочинение композиции по прослушиванию стихов. Развитие образного мышления, передача в работе настроения замыслом и цветовым решением. Развивать композиционные умения выделять в композиции главное - образ Весны и предметов окружающих её (цветы, деревья, птицы)</w:t>
      </w:r>
      <w:proofErr w:type="gramStart"/>
      <w:r w:rsidR="00E364B1" w:rsidRPr="00247ACB">
        <w:rPr>
          <w:rFonts w:ascii="Times New Roman" w:hAnsi="Times New Roman"/>
          <w:sz w:val="24"/>
          <w:szCs w:val="24"/>
        </w:rPr>
        <w:t>.</w:t>
      </w:r>
      <w:r w:rsidR="00037EAF" w:rsidRPr="00247ACB">
        <w:rPr>
          <w:rFonts w:ascii="Times New Roman" w:hAnsi="Times New Roman"/>
          <w:sz w:val="24"/>
          <w:szCs w:val="24"/>
        </w:rPr>
        <w:t>В</w:t>
      </w:r>
      <w:proofErr w:type="gramEnd"/>
      <w:r w:rsidR="00037EAF" w:rsidRPr="00247ACB">
        <w:rPr>
          <w:rFonts w:ascii="Times New Roman" w:hAnsi="Times New Roman"/>
          <w:sz w:val="24"/>
          <w:szCs w:val="24"/>
        </w:rPr>
        <w:t>ыбор материала самостоятельный.</w:t>
      </w:r>
    </w:p>
    <w:p w:rsidR="00E364B1" w:rsidRPr="00247ACB" w:rsidRDefault="007833C5" w:rsidP="00247ACB">
      <w:pPr>
        <w:pStyle w:val="a5"/>
        <w:jc w:val="both"/>
        <w:rPr>
          <w:rFonts w:ascii="Times New Roman" w:hAnsi="Times New Roman"/>
          <w:sz w:val="24"/>
          <w:szCs w:val="24"/>
        </w:rPr>
      </w:pPr>
      <w:r w:rsidRPr="00247ACB">
        <w:rPr>
          <w:rFonts w:ascii="Times New Roman" w:hAnsi="Times New Roman"/>
          <w:sz w:val="24"/>
          <w:szCs w:val="24"/>
        </w:rPr>
        <w:t xml:space="preserve">1.10 Тема: </w:t>
      </w:r>
      <w:r w:rsidRPr="00247ACB">
        <w:rPr>
          <w:rFonts w:ascii="Times New Roman" w:hAnsi="Times New Roman"/>
          <w:b/>
          <w:sz w:val="24"/>
          <w:szCs w:val="24"/>
        </w:rPr>
        <w:t>Композиция - "Образ Весны. Эскиз костюма</w:t>
      </w:r>
      <w:proofErr w:type="gramStart"/>
      <w:r w:rsidRPr="00247ACB">
        <w:rPr>
          <w:rFonts w:ascii="Times New Roman" w:hAnsi="Times New Roman"/>
          <w:b/>
          <w:sz w:val="24"/>
          <w:szCs w:val="24"/>
        </w:rPr>
        <w:t>." (</w:t>
      </w:r>
      <w:proofErr w:type="gramEnd"/>
      <w:r w:rsidRPr="00247ACB">
        <w:rPr>
          <w:rFonts w:ascii="Times New Roman" w:hAnsi="Times New Roman"/>
          <w:b/>
          <w:sz w:val="24"/>
          <w:szCs w:val="24"/>
        </w:rPr>
        <w:t>техника - гелиевые ручки).</w:t>
      </w:r>
      <w:r w:rsidR="00E364B1" w:rsidRPr="00247ACB">
        <w:rPr>
          <w:rFonts w:ascii="Times New Roman" w:hAnsi="Times New Roman"/>
          <w:b/>
          <w:sz w:val="24"/>
          <w:szCs w:val="24"/>
        </w:rPr>
        <w:t xml:space="preserve"> </w:t>
      </w:r>
      <w:r w:rsidR="00E364B1" w:rsidRPr="00247ACB">
        <w:rPr>
          <w:rFonts w:ascii="Times New Roman" w:hAnsi="Times New Roman"/>
          <w:sz w:val="24"/>
          <w:szCs w:val="24"/>
        </w:rPr>
        <w:t>Применение ранее изученных знаний. Учить детей "входить в образ", находить связь между предметами и явлениями окружающего мира и их изображениями. Стилизация образа Весны при создании костюма. Украшение работы растительным орнаментом.</w:t>
      </w:r>
    </w:p>
    <w:p w:rsidR="00E364B1" w:rsidRPr="00247ACB" w:rsidRDefault="007833C5" w:rsidP="00247ACB">
      <w:pPr>
        <w:pStyle w:val="a5"/>
        <w:jc w:val="both"/>
        <w:rPr>
          <w:rFonts w:ascii="Times New Roman" w:hAnsi="Times New Roman"/>
          <w:w w:val="95"/>
          <w:sz w:val="24"/>
          <w:szCs w:val="24"/>
        </w:rPr>
      </w:pPr>
      <w:r w:rsidRPr="00247ACB">
        <w:rPr>
          <w:rFonts w:ascii="Times New Roman" w:hAnsi="Times New Roman"/>
          <w:sz w:val="24"/>
          <w:szCs w:val="24"/>
        </w:rPr>
        <w:lastRenderedPageBreak/>
        <w:t xml:space="preserve">1.11 Тема: </w:t>
      </w:r>
      <w:r w:rsidRPr="00247ACB">
        <w:rPr>
          <w:rFonts w:ascii="Times New Roman" w:hAnsi="Times New Roman"/>
          <w:b/>
          <w:sz w:val="24"/>
          <w:szCs w:val="24"/>
        </w:rPr>
        <w:t xml:space="preserve">Тональные контрасты - "Ветка мимозы", "Желтые </w:t>
      </w:r>
      <w:r w:rsidR="00E364B1" w:rsidRPr="00247ACB">
        <w:rPr>
          <w:rFonts w:ascii="Times New Roman" w:hAnsi="Times New Roman"/>
          <w:b/>
          <w:sz w:val="24"/>
          <w:szCs w:val="24"/>
        </w:rPr>
        <w:t>тюльпаны</w:t>
      </w:r>
      <w:r w:rsidRPr="00247ACB">
        <w:rPr>
          <w:rFonts w:ascii="Times New Roman" w:hAnsi="Times New Roman"/>
          <w:b/>
          <w:sz w:val="24"/>
          <w:szCs w:val="24"/>
        </w:rPr>
        <w:t>", "Одуванчики" - нетрадиционная техника рисования (ватные палочки).</w:t>
      </w:r>
      <w:r w:rsidR="00E364B1" w:rsidRPr="00247ACB">
        <w:rPr>
          <w:rFonts w:ascii="Times New Roman" w:hAnsi="Times New Roman"/>
          <w:b/>
          <w:sz w:val="24"/>
          <w:szCs w:val="24"/>
        </w:rPr>
        <w:t xml:space="preserve"> </w:t>
      </w:r>
      <w:r w:rsidR="00E364B1" w:rsidRPr="00247ACB">
        <w:rPr>
          <w:rFonts w:ascii="Times New Roman" w:hAnsi="Times New Roman"/>
          <w:w w:val="95"/>
          <w:sz w:val="24"/>
          <w:szCs w:val="24"/>
        </w:rPr>
        <w:t>Т</w:t>
      </w:r>
      <w:r w:rsidR="00E364B1" w:rsidRPr="00247ACB">
        <w:rPr>
          <w:rFonts w:ascii="Times New Roman" w:hAnsi="Times New Roman"/>
          <w:spacing w:val="-4"/>
          <w:w w:val="95"/>
          <w:sz w:val="24"/>
          <w:szCs w:val="24"/>
        </w:rPr>
        <w:t>е</w:t>
      </w:r>
      <w:r w:rsidR="00E364B1" w:rsidRPr="00247ACB">
        <w:rPr>
          <w:rFonts w:ascii="Times New Roman" w:hAnsi="Times New Roman"/>
          <w:w w:val="95"/>
          <w:sz w:val="24"/>
          <w:szCs w:val="24"/>
        </w:rPr>
        <w:t>м</w:t>
      </w:r>
      <w:r w:rsidR="00E364B1" w:rsidRPr="00247ACB">
        <w:rPr>
          <w:rFonts w:ascii="Times New Roman" w:hAnsi="Times New Roman"/>
          <w:spacing w:val="-1"/>
          <w:w w:val="95"/>
          <w:sz w:val="24"/>
          <w:szCs w:val="24"/>
        </w:rPr>
        <w:t>н</w:t>
      </w:r>
      <w:r w:rsidR="00E364B1" w:rsidRPr="00247ACB">
        <w:rPr>
          <w:rFonts w:ascii="Times New Roman" w:hAnsi="Times New Roman"/>
          <w:spacing w:val="1"/>
          <w:w w:val="95"/>
          <w:sz w:val="24"/>
          <w:szCs w:val="24"/>
        </w:rPr>
        <w:t>о</w:t>
      </w:r>
      <w:r w:rsidR="00E364B1" w:rsidRPr="00247ACB">
        <w:rPr>
          <w:rFonts w:ascii="Times New Roman" w:hAnsi="Times New Roman"/>
          <w:w w:val="95"/>
          <w:sz w:val="24"/>
          <w:szCs w:val="24"/>
        </w:rPr>
        <w:t>е</w:t>
      </w:r>
      <w:r w:rsidR="00E364B1" w:rsidRPr="00247ACB">
        <w:rPr>
          <w:rFonts w:ascii="Times New Roman" w:hAnsi="Times New Roman"/>
          <w:spacing w:val="28"/>
          <w:w w:val="95"/>
          <w:sz w:val="24"/>
          <w:szCs w:val="24"/>
        </w:rPr>
        <w:t xml:space="preserve"> </w:t>
      </w:r>
      <w:r w:rsidR="00E364B1" w:rsidRPr="00247ACB">
        <w:rPr>
          <w:rFonts w:ascii="Times New Roman" w:hAnsi="Times New Roman"/>
          <w:spacing w:val="-1"/>
          <w:w w:val="95"/>
          <w:sz w:val="24"/>
          <w:szCs w:val="24"/>
        </w:rPr>
        <w:t>н</w:t>
      </w:r>
      <w:r w:rsidR="00E364B1" w:rsidRPr="00247ACB">
        <w:rPr>
          <w:rFonts w:ascii="Times New Roman" w:hAnsi="Times New Roman"/>
          <w:w w:val="95"/>
          <w:sz w:val="24"/>
          <w:szCs w:val="24"/>
        </w:rPr>
        <w:t>а</w:t>
      </w:r>
      <w:r w:rsidR="00E364B1" w:rsidRPr="00247ACB">
        <w:rPr>
          <w:rFonts w:ascii="Times New Roman" w:hAnsi="Times New Roman"/>
          <w:spacing w:val="30"/>
          <w:w w:val="95"/>
          <w:sz w:val="24"/>
          <w:szCs w:val="24"/>
        </w:rPr>
        <w:t xml:space="preserve"> </w:t>
      </w:r>
      <w:r w:rsidR="00E364B1" w:rsidRPr="00247ACB">
        <w:rPr>
          <w:rFonts w:ascii="Times New Roman" w:hAnsi="Times New Roman"/>
          <w:w w:val="95"/>
          <w:sz w:val="24"/>
          <w:szCs w:val="24"/>
        </w:rPr>
        <w:t>с</w:t>
      </w:r>
      <w:r w:rsidR="00E364B1" w:rsidRPr="00247ACB">
        <w:rPr>
          <w:rFonts w:ascii="Times New Roman" w:hAnsi="Times New Roman"/>
          <w:spacing w:val="-1"/>
          <w:w w:val="95"/>
          <w:sz w:val="24"/>
          <w:szCs w:val="24"/>
        </w:rPr>
        <w:t>в</w:t>
      </w:r>
      <w:r w:rsidR="00E364B1" w:rsidRPr="00247ACB">
        <w:rPr>
          <w:rFonts w:ascii="Times New Roman" w:hAnsi="Times New Roman"/>
          <w:spacing w:val="-4"/>
          <w:w w:val="95"/>
          <w:sz w:val="24"/>
          <w:szCs w:val="24"/>
        </w:rPr>
        <w:t>е</w:t>
      </w:r>
      <w:r w:rsidR="00E364B1" w:rsidRPr="00247ACB">
        <w:rPr>
          <w:rFonts w:ascii="Times New Roman" w:hAnsi="Times New Roman"/>
          <w:w w:val="95"/>
          <w:sz w:val="24"/>
          <w:szCs w:val="24"/>
        </w:rPr>
        <w:t>т</w:t>
      </w:r>
      <w:r w:rsidR="00E364B1" w:rsidRPr="00247ACB">
        <w:rPr>
          <w:rFonts w:ascii="Times New Roman" w:hAnsi="Times New Roman"/>
          <w:spacing w:val="-2"/>
          <w:w w:val="95"/>
          <w:sz w:val="24"/>
          <w:szCs w:val="24"/>
        </w:rPr>
        <w:t>л</w:t>
      </w:r>
      <w:r w:rsidR="00E364B1" w:rsidRPr="00247ACB">
        <w:rPr>
          <w:rFonts w:ascii="Times New Roman" w:hAnsi="Times New Roman"/>
          <w:spacing w:val="1"/>
          <w:w w:val="95"/>
          <w:sz w:val="24"/>
          <w:szCs w:val="24"/>
        </w:rPr>
        <w:t>о</w:t>
      </w:r>
      <w:r w:rsidR="00E364B1" w:rsidRPr="00247ACB">
        <w:rPr>
          <w:rFonts w:ascii="Times New Roman" w:hAnsi="Times New Roman"/>
          <w:w w:val="95"/>
          <w:sz w:val="24"/>
          <w:szCs w:val="24"/>
        </w:rPr>
        <w:t>м</w:t>
      </w:r>
      <w:r w:rsidR="00E364B1" w:rsidRPr="00247ACB">
        <w:rPr>
          <w:rFonts w:ascii="Times New Roman" w:hAnsi="Times New Roman"/>
          <w:b/>
          <w:bCs/>
          <w:w w:val="95"/>
          <w:sz w:val="24"/>
          <w:szCs w:val="24"/>
        </w:rPr>
        <w:t>,</w:t>
      </w:r>
      <w:r w:rsidR="00E364B1" w:rsidRPr="00247ACB">
        <w:rPr>
          <w:rFonts w:ascii="Times New Roman" w:hAnsi="Times New Roman"/>
          <w:b/>
          <w:bCs/>
          <w:spacing w:val="34"/>
          <w:w w:val="95"/>
          <w:sz w:val="24"/>
          <w:szCs w:val="24"/>
        </w:rPr>
        <w:t xml:space="preserve"> </w:t>
      </w:r>
      <w:r w:rsidR="00E364B1" w:rsidRPr="00247ACB">
        <w:rPr>
          <w:rFonts w:ascii="Times New Roman" w:hAnsi="Times New Roman"/>
          <w:spacing w:val="-4"/>
          <w:w w:val="95"/>
          <w:sz w:val="24"/>
          <w:szCs w:val="24"/>
        </w:rPr>
        <w:t>с</w:t>
      </w:r>
      <w:r w:rsidR="00E364B1" w:rsidRPr="00247ACB">
        <w:rPr>
          <w:rFonts w:ascii="Times New Roman" w:hAnsi="Times New Roman"/>
          <w:spacing w:val="-1"/>
          <w:w w:val="95"/>
          <w:sz w:val="24"/>
          <w:szCs w:val="24"/>
        </w:rPr>
        <w:t>в</w:t>
      </w:r>
      <w:r w:rsidR="00E364B1" w:rsidRPr="00247ACB">
        <w:rPr>
          <w:rFonts w:ascii="Times New Roman" w:hAnsi="Times New Roman"/>
          <w:w w:val="95"/>
          <w:sz w:val="24"/>
          <w:szCs w:val="24"/>
        </w:rPr>
        <w:t>ет</w:t>
      </w:r>
      <w:r w:rsidR="00E364B1" w:rsidRPr="00247ACB">
        <w:rPr>
          <w:rFonts w:ascii="Times New Roman" w:hAnsi="Times New Roman"/>
          <w:spacing w:val="-2"/>
          <w:w w:val="95"/>
          <w:sz w:val="24"/>
          <w:szCs w:val="24"/>
        </w:rPr>
        <w:t>л</w:t>
      </w:r>
      <w:r w:rsidR="00E364B1" w:rsidRPr="00247ACB">
        <w:rPr>
          <w:rFonts w:ascii="Times New Roman" w:hAnsi="Times New Roman"/>
          <w:spacing w:val="1"/>
          <w:w w:val="95"/>
          <w:sz w:val="24"/>
          <w:szCs w:val="24"/>
        </w:rPr>
        <w:t>о</w:t>
      </w:r>
      <w:r w:rsidR="00E364B1" w:rsidRPr="00247ACB">
        <w:rPr>
          <w:rFonts w:ascii="Times New Roman" w:hAnsi="Times New Roman"/>
          <w:w w:val="95"/>
          <w:sz w:val="24"/>
          <w:szCs w:val="24"/>
        </w:rPr>
        <w:t>е</w:t>
      </w:r>
      <w:r w:rsidR="00E364B1" w:rsidRPr="00247ACB">
        <w:rPr>
          <w:rFonts w:ascii="Times New Roman" w:hAnsi="Times New Roman"/>
          <w:spacing w:val="29"/>
          <w:w w:val="95"/>
          <w:sz w:val="24"/>
          <w:szCs w:val="24"/>
        </w:rPr>
        <w:t xml:space="preserve"> </w:t>
      </w:r>
      <w:r w:rsidR="00E364B1" w:rsidRPr="00247ACB">
        <w:rPr>
          <w:rFonts w:ascii="Times New Roman" w:hAnsi="Times New Roman"/>
          <w:spacing w:val="-1"/>
          <w:w w:val="95"/>
          <w:sz w:val="24"/>
          <w:szCs w:val="24"/>
        </w:rPr>
        <w:t>н</w:t>
      </w:r>
      <w:r w:rsidR="00E364B1" w:rsidRPr="00247ACB">
        <w:rPr>
          <w:rFonts w:ascii="Times New Roman" w:hAnsi="Times New Roman"/>
          <w:w w:val="95"/>
          <w:sz w:val="24"/>
          <w:szCs w:val="24"/>
        </w:rPr>
        <w:t>а</w:t>
      </w:r>
      <w:r w:rsidR="00E364B1" w:rsidRPr="00247ACB">
        <w:rPr>
          <w:rFonts w:ascii="Times New Roman" w:hAnsi="Times New Roman"/>
          <w:spacing w:val="29"/>
          <w:w w:val="95"/>
          <w:sz w:val="24"/>
          <w:szCs w:val="24"/>
        </w:rPr>
        <w:t xml:space="preserve"> </w:t>
      </w:r>
      <w:r w:rsidR="00E364B1" w:rsidRPr="00247ACB">
        <w:rPr>
          <w:rFonts w:ascii="Times New Roman" w:hAnsi="Times New Roman"/>
          <w:spacing w:val="-2"/>
          <w:w w:val="95"/>
          <w:sz w:val="24"/>
          <w:szCs w:val="24"/>
        </w:rPr>
        <w:t>т</w:t>
      </w:r>
      <w:r w:rsidR="00E364B1" w:rsidRPr="00247ACB">
        <w:rPr>
          <w:rFonts w:ascii="Times New Roman" w:hAnsi="Times New Roman"/>
          <w:w w:val="95"/>
          <w:sz w:val="24"/>
          <w:szCs w:val="24"/>
        </w:rPr>
        <w:t>ем</w:t>
      </w:r>
      <w:r w:rsidR="00E364B1" w:rsidRPr="00247ACB">
        <w:rPr>
          <w:rFonts w:ascii="Times New Roman" w:hAnsi="Times New Roman"/>
          <w:spacing w:val="-4"/>
          <w:w w:val="95"/>
          <w:sz w:val="24"/>
          <w:szCs w:val="24"/>
        </w:rPr>
        <w:t>н</w:t>
      </w:r>
      <w:r w:rsidR="00E364B1" w:rsidRPr="00247ACB">
        <w:rPr>
          <w:rFonts w:ascii="Times New Roman" w:hAnsi="Times New Roman"/>
          <w:spacing w:val="1"/>
          <w:w w:val="95"/>
          <w:sz w:val="24"/>
          <w:szCs w:val="24"/>
        </w:rPr>
        <w:t>о</w:t>
      </w:r>
      <w:r w:rsidR="00E364B1" w:rsidRPr="00247ACB">
        <w:rPr>
          <w:rFonts w:ascii="Times New Roman" w:hAnsi="Times New Roman"/>
          <w:w w:val="95"/>
          <w:sz w:val="24"/>
          <w:szCs w:val="24"/>
        </w:rPr>
        <w:t>м</w:t>
      </w:r>
      <w:r w:rsidR="00E364B1" w:rsidRPr="00247ACB">
        <w:rPr>
          <w:rFonts w:ascii="Times New Roman" w:hAnsi="Times New Roman"/>
          <w:b/>
          <w:bCs/>
          <w:w w:val="95"/>
          <w:sz w:val="24"/>
          <w:szCs w:val="24"/>
        </w:rPr>
        <w:t>.</w:t>
      </w:r>
      <w:r w:rsidR="00E364B1" w:rsidRPr="00247ACB">
        <w:rPr>
          <w:rFonts w:ascii="Times New Roman" w:hAnsi="Times New Roman"/>
          <w:b/>
          <w:bCs/>
          <w:sz w:val="24"/>
          <w:szCs w:val="24"/>
        </w:rPr>
        <w:t xml:space="preserve"> </w:t>
      </w:r>
      <w:r w:rsidR="00E364B1" w:rsidRPr="00247ACB">
        <w:rPr>
          <w:rFonts w:ascii="Times New Roman" w:hAnsi="Times New Roman"/>
          <w:w w:val="95"/>
          <w:sz w:val="24"/>
          <w:szCs w:val="24"/>
        </w:rPr>
        <w:t>В</w:t>
      </w:r>
      <w:r w:rsidR="00E364B1" w:rsidRPr="00247ACB">
        <w:rPr>
          <w:rFonts w:ascii="Times New Roman" w:hAnsi="Times New Roman"/>
          <w:spacing w:val="1"/>
          <w:w w:val="95"/>
          <w:sz w:val="24"/>
          <w:szCs w:val="24"/>
        </w:rPr>
        <w:t>ы</w:t>
      </w:r>
      <w:r w:rsidR="00E364B1" w:rsidRPr="00247ACB">
        <w:rPr>
          <w:rFonts w:ascii="Times New Roman" w:hAnsi="Times New Roman"/>
          <w:spacing w:val="-3"/>
          <w:w w:val="95"/>
          <w:sz w:val="24"/>
          <w:szCs w:val="24"/>
        </w:rPr>
        <w:t>д</w:t>
      </w:r>
      <w:r w:rsidR="00E364B1" w:rsidRPr="00247ACB">
        <w:rPr>
          <w:rFonts w:ascii="Times New Roman" w:hAnsi="Times New Roman"/>
          <w:w w:val="95"/>
          <w:sz w:val="24"/>
          <w:szCs w:val="24"/>
        </w:rPr>
        <w:t>е</w:t>
      </w:r>
      <w:r w:rsidR="00E364B1" w:rsidRPr="00247ACB">
        <w:rPr>
          <w:rFonts w:ascii="Times New Roman" w:hAnsi="Times New Roman"/>
          <w:spacing w:val="-2"/>
          <w:w w:val="95"/>
          <w:sz w:val="24"/>
          <w:szCs w:val="24"/>
        </w:rPr>
        <w:t>л</w:t>
      </w:r>
      <w:r w:rsidR="00E364B1" w:rsidRPr="00247ACB">
        <w:rPr>
          <w:rFonts w:ascii="Times New Roman" w:hAnsi="Times New Roman"/>
          <w:w w:val="95"/>
          <w:sz w:val="24"/>
          <w:szCs w:val="24"/>
        </w:rPr>
        <w:t>е</w:t>
      </w:r>
      <w:r w:rsidR="00E364B1" w:rsidRPr="00247ACB">
        <w:rPr>
          <w:rFonts w:ascii="Times New Roman" w:hAnsi="Times New Roman"/>
          <w:spacing w:val="-2"/>
          <w:w w:val="95"/>
          <w:sz w:val="24"/>
          <w:szCs w:val="24"/>
        </w:rPr>
        <w:t>н</w:t>
      </w:r>
      <w:r w:rsidR="00E364B1" w:rsidRPr="00247ACB">
        <w:rPr>
          <w:rFonts w:ascii="Times New Roman" w:hAnsi="Times New Roman"/>
          <w:w w:val="95"/>
          <w:sz w:val="24"/>
          <w:szCs w:val="24"/>
        </w:rPr>
        <w:t>ие</w:t>
      </w:r>
      <w:r w:rsidR="00E364B1" w:rsidRPr="00247ACB">
        <w:rPr>
          <w:rFonts w:ascii="Times New Roman" w:hAnsi="Times New Roman"/>
          <w:spacing w:val="8"/>
          <w:w w:val="95"/>
          <w:sz w:val="24"/>
          <w:szCs w:val="24"/>
        </w:rPr>
        <w:t xml:space="preserve"> </w:t>
      </w:r>
      <w:r w:rsidR="00E364B1" w:rsidRPr="00247ACB">
        <w:rPr>
          <w:rFonts w:ascii="Times New Roman" w:hAnsi="Times New Roman"/>
          <w:spacing w:val="-3"/>
          <w:w w:val="95"/>
          <w:sz w:val="24"/>
          <w:szCs w:val="24"/>
        </w:rPr>
        <w:t>т</w:t>
      </w:r>
      <w:r w:rsidR="00E364B1" w:rsidRPr="00247ACB">
        <w:rPr>
          <w:rFonts w:ascii="Times New Roman" w:hAnsi="Times New Roman"/>
          <w:spacing w:val="1"/>
          <w:w w:val="95"/>
          <w:sz w:val="24"/>
          <w:szCs w:val="24"/>
        </w:rPr>
        <w:t>о</w:t>
      </w:r>
      <w:r w:rsidR="00E364B1" w:rsidRPr="00247ACB">
        <w:rPr>
          <w:rFonts w:ascii="Times New Roman" w:hAnsi="Times New Roman"/>
          <w:spacing w:val="-2"/>
          <w:w w:val="95"/>
          <w:sz w:val="24"/>
          <w:szCs w:val="24"/>
        </w:rPr>
        <w:t>н</w:t>
      </w:r>
      <w:r w:rsidR="00E364B1" w:rsidRPr="00247ACB">
        <w:rPr>
          <w:rFonts w:ascii="Times New Roman" w:hAnsi="Times New Roman"/>
          <w:spacing w:val="1"/>
          <w:w w:val="95"/>
          <w:sz w:val="24"/>
          <w:szCs w:val="24"/>
        </w:rPr>
        <w:t>о</w:t>
      </w:r>
      <w:r w:rsidR="00E364B1" w:rsidRPr="00247ACB">
        <w:rPr>
          <w:rFonts w:ascii="Times New Roman" w:hAnsi="Times New Roman"/>
          <w:w w:val="95"/>
          <w:sz w:val="24"/>
          <w:szCs w:val="24"/>
        </w:rPr>
        <w:t>м</w:t>
      </w:r>
      <w:r w:rsidR="00E364B1" w:rsidRPr="00247ACB">
        <w:rPr>
          <w:rFonts w:ascii="Times New Roman" w:hAnsi="Times New Roman"/>
          <w:spacing w:val="6"/>
          <w:w w:val="95"/>
          <w:sz w:val="24"/>
          <w:szCs w:val="24"/>
        </w:rPr>
        <w:t xml:space="preserve"> </w:t>
      </w:r>
      <w:r w:rsidR="00E364B1" w:rsidRPr="00247ACB">
        <w:rPr>
          <w:rFonts w:ascii="Times New Roman" w:hAnsi="Times New Roman"/>
          <w:w w:val="95"/>
          <w:sz w:val="24"/>
          <w:szCs w:val="24"/>
        </w:rPr>
        <w:t>г</w:t>
      </w:r>
      <w:r w:rsidR="00E364B1" w:rsidRPr="00247ACB">
        <w:rPr>
          <w:rFonts w:ascii="Times New Roman" w:hAnsi="Times New Roman"/>
          <w:spacing w:val="-2"/>
          <w:w w:val="95"/>
          <w:sz w:val="24"/>
          <w:szCs w:val="24"/>
        </w:rPr>
        <w:t>л</w:t>
      </w:r>
      <w:r w:rsidR="00E364B1" w:rsidRPr="00247ACB">
        <w:rPr>
          <w:rFonts w:ascii="Times New Roman" w:hAnsi="Times New Roman"/>
          <w:w w:val="95"/>
          <w:sz w:val="24"/>
          <w:szCs w:val="24"/>
        </w:rPr>
        <w:t>а</w:t>
      </w:r>
      <w:r w:rsidR="00E364B1" w:rsidRPr="00247ACB">
        <w:rPr>
          <w:rFonts w:ascii="Times New Roman" w:hAnsi="Times New Roman"/>
          <w:spacing w:val="-2"/>
          <w:w w:val="95"/>
          <w:sz w:val="24"/>
          <w:szCs w:val="24"/>
        </w:rPr>
        <w:t>в</w:t>
      </w:r>
      <w:r w:rsidR="00E364B1" w:rsidRPr="00247ACB">
        <w:rPr>
          <w:rFonts w:ascii="Times New Roman" w:hAnsi="Times New Roman"/>
          <w:w w:val="95"/>
          <w:sz w:val="24"/>
          <w:szCs w:val="24"/>
        </w:rPr>
        <w:t>н</w:t>
      </w:r>
      <w:r w:rsidR="00E364B1" w:rsidRPr="00247ACB">
        <w:rPr>
          <w:rFonts w:ascii="Times New Roman" w:hAnsi="Times New Roman"/>
          <w:spacing w:val="1"/>
          <w:w w:val="95"/>
          <w:sz w:val="24"/>
          <w:szCs w:val="24"/>
        </w:rPr>
        <w:t>о</w:t>
      </w:r>
      <w:r w:rsidR="00E364B1" w:rsidRPr="00247ACB">
        <w:rPr>
          <w:rFonts w:ascii="Times New Roman" w:hAnsi="Times New Roman"/>
          <w:spacing w:val="-3"/>
          <w:w w:val="95"/>
          <w:sz w:val="24"/>
          <w:szCs w:val="24"/>
        </w:rPr>
        <w:t>г</w:t>
      </w:r>
      <w:r w:rsidR="00E364B1" w:rsidRPr="00247ACB">
        <w:rPr>
          <w:rFonts w:ascii="Times New Roman" w:hAnsi="Times New Roman"/>
          <w:w w:val="95"/>
          <w:sz w:val="24"/>
          <w:szCs w:val="24"/>
        </w:rPr>
        <w:t>о</w:t>
      </w:r>
      <w:r w:rsidR="00E364B1" w:rsidRPr="00247ACB">
        <w:rPr>
          <w:rFonts w:ascii="Times New Roman" w:hAnsi="Times New Roman"/>
          <w:spacing w:val="8"/>
          <w:w w:val="95"/>
          <w:sz w:val="24"/>
          <w:szCs w:val="24"/>
        </w:rPr>
        <w:t xml:space="preserve"> </w:t>
      </w:r>
      <w:r w:rsidR="00E364B1" w:rsidRPr="00247ACB">
        <w:rPr>
          <w:rFonts w:ascii="Times New Roman" w:hAnsi="Times New Roman"/>
          <w:w w:val="95"/>
          <w:sz w:val="24"/>
          <w:szCs w:val="24"/>
        </w:rPr>
        <w:t>пя</w:t>
      </w:r>
      <w:r w:rsidR="00E364B1" w:rsidRPr="00247ACB">
        <w:rPr>
          <w:rFonts w:ascii="Times New Roman" w:hAnsi="Times New Roman"/>
          <w:spacing w:val="-3"/>
          <w:w w:val="95"/>
          <w:sz w:val="24"/>
          <w:szCs w:val="24"/>
        </w:rPr>
        <w:t>т</w:t>
      </w:r>
      <w:r w:rsidR="00E364B1" w:rsidRPr="00247ACB">
        <w:rPr>
          <w:rFonts w:ascii="Times New Roman" w:hAnsi="Times New Roman"/>
          <w:w w:val="95"/>
          <w:sz w:val="24"/>
          <w:szCs w:val="24"/>
        </w:rPr>
        <w:t>на</w:t>
      </w:r>
      <w:r w:rsidR="00E364B1" w:rsidRPr="00247ACB">
        <w:rPr>
          <w:rFonts w:ascii="Times New Roman" w:hAnsi="Times New Roman"/>
          <w:spacing w:val="6"/>
          <w:w w:val="95"/>
          <w:sz w:val="24"/>
          <w:szCs w:val="24"/>
        </w:rPr>
        <w:t xml:space="preserve"> </w:t>
      </w:r>
      <w:r w:rsidR="00E364B1" w:rsidRPr="00247ACB">
        <w:rPr>
          <w:rFonts w:ascii="Times New Roman" w:hAnsi="Times New Roman"/>
          <w:w w:val="95"/>
          <w:sz w:val="24"/>
          <w:szCs w:val="24"/>
        </w:rPr>
        <w:t>к</w:t>
      </w:r>
      <w:r w:rsidR="00E364B1" w:rsidRPr="00247ACB">
        <w:rPr>
          <w:rFonts w:ascii="Times New Roman" w:hAnsi="Times New Roman"/>
          <w:spacing w:val="1"/>
          <w:w w:val="95"/>
          <w:sz w:val="24"/>
          <w:szCs w:val="24"/>
        </w:rPr>
        <w:t>о</w:t>
      </w:r>
      <w:r w:rsidR="00E364B1" w:rsidRPr="00247ACB">
        <w:rPr>
          <w:rFonts w:ascii="Times New Roman" w:hAnsi="Times New Roman"/>
          <w:spacing w:val="-4"/>
          <w:w w:val="95"/>
          <w:sz w:val="24"/>
          <w:szCs w:val="24"/>
        </w:rPr>
        <w:t>м</w:t>
      </w:r>
      <w:r w:rsidR="00E364B1" w:rsidRPr="00247ACB">
        <w:rPr>
          <w:rFonts w:ascii="Times New Roman" w:hAnsi="Times New Roman"/>
          <w:w w:val="95"/>
          <w:sz w:val="24"/>
          <w:szCs w:val="24"/>
        </w:rPr>
        <w:t>п</w:t>
      </w:r>
      <w:r w:rsidR="00E364B1" w:rsidRPr="00247ACB">
        <w:rPr>
          <w:rFonts w:ascii="Times New Roman" w:hAnsi="Times New Roman"/>
          <w:spacing w:val="1"/>
          <w:w w:val="95"/>
          <w:sz w:val="24"/>
          <w:szCs w:val="24"/>
        </w:rPr>
        <w:t>о</w:t>
      </w:r>
      <w:r w:rsidR="00E364B1" w:rsidRPr="00247ACB">
        <w:rPr>
          <w:rFonts w:ascii="Times New Roman" w:hAnsi="Times New Roman"/>
          <w:spacing w:val="-4"/>
          <w:w w:val="95"/>
          <w:sz w:val="24"/>
          <w:szCs w:val="24"/>
        </w:rPr>
        <w:t>з</w:t>
      </w:r>
      <w:r w:rsidR="00E364B1" w:rsidRPr="00247ACB">
        <w:rPr>
          <w:rFonts w:ascii="Times New Roman" w:hAnsi="Times New Roman"/>
          <w:w w:val="95"/>
          <w:sz w:val="24"/>
          <w:szCs w:val="24"/>
        </w:rPr>
        <w:t>и</w:t>
      </w:r>
      <w:r w:rsidR="00E364B1" w:rsidRPr="00247ACB">
        <w:rPr>
          <w:rFonts w:ascii="Times New Roman" w:hAnsi="Times New Roman"/>
          <w:spacing w:val="-3"/>
          <w:w w:val="95"/>
          <w:sz w:val="24"/>
          <w:szCs w:val="24"/>
        </w:rPr>
        <w:t>ц</w:t>
      </w:r>
      <w:r w:rsidR="00E364B1" w:rsidRPr="00247ACB">
        <w:rPr>
          <w:rFonts w:ascii="Times New Roman" w:hAnsi="Times New Roman"/>
          <w:spacing w:val="-2"/>
          <w:w w:val="95"/>
          <w:sz w:val="24"/>
          <w:szCs w:val="24"/>
        </w:rPr>
        <w:t>и</w:t>
      </w:r>
      <w:r w:rsidR="00E364B1" w:rsidRPr="00247ACB">
        <w:rPr>
          <w:rFonts w:ascii="Times New Roman" w:hAnsi="Times New Roman"/>
          <w:spacing w:val="1"/>
          <w:w w:val="95"/>
          <w:sz w:val="24"/>
          <w:szCs w:val="24"/>
        </w:rPr>
        <w:t>и</w:t>
      </w:r>
      <w:r w:rsidR="00E364B1" w:rsidRPr="00247ACB">
        <w:rPr>
          <w:rFonts w:ascii="Times New Roman" w:hAnsi="Times New Roman"/>
          <w:w w:val="95"/>
          <w:sz w:val="24"/>
          <w:szCs w:val="24"/>
        </w:rPr>
        <w:t>.</w:t>
      </w:r>
      <w:r w:rsidR="00E364B1" w:rsidRPr="00247ACB">
        <w:rPr>
          <w:rFonts w:ascii="Times New Roman" w:hAnsi="Times New Roman"/>
          <w:spacing w:val="31"/>
          <w:w w:val="95"/>
          <w:sz w:val="24"/>
          <w:szCs w:val="24"/>
        </w:rPr>
        <w:t xml:space="preserve"> </w:t>
      </w:r>
      <w:r w:rsidR="00E364B1" w:rsidRPr="00247ACB">
        <w:rPr>
          <w:rFonts w:ascii="Times New Roman" w:hAnsi="Times New Roman"/>
          <w:w w:val="95"/>
          <w:sz w:val="24"/>
          <w:szCs w:val="24"/>
        </w:rPr>
        <w:t>В</w:t>
      </w:r>
      <w:r w:rsidR="00E364B1" w:rsidRPr="00247ACB">
        <w:rPr>
          <w:rFonts w:ascii="Times New Roman" w:hAnsi="Times New Roman"/>
          <w:spacing w:val="-3"/>
          <w:w w:val="95"/>
          <w:sz w:val="24"/>
          <w:szCs w:val="24"/>
        </w:rPr>
        <w:t>ы</w:t>
      </w:r>
      <w:r w:rsidR="00E364B1" w:rsidRPr="00247ACB">
        <w:rPr>
          <w:rFonts w:ascii="Times New Roman" w:hAnsi="Times New Roman"/>
          <w:w w:val="95"/>
          <w:sz w:val="24"/>
          <w:szCs w:val="24"/>
        </w:rPr>
        <w:t>п</w:t>
      </w:r>
      <w:r w:rsidR="00E364B1" w:rsidRPr="00247ACB">
        <w:rPr>
          <w:rFonts w:ascii="Times New Roman" w:hAnsi="Times New Roman"/>
          <w:spacing w:val="1"/>
          <w:w w:val="95"/>
          <w:sz w:val="24"/>
          <w:szCs w:val="24"/>
        </w:rPr>
        <w:t>о</w:t>
      </w:r>
      <w:r w:rsidR="00E364B1" w:rsidRPr="00247ACB">
        <w:rPr>
          <w:rFonts w:ascii="Times New Roman" w:hAnsi="Times New Roman"/>
          <w:spacing w:val="-5"/>
          <w:w w:val="95"/>
          <w:sz w:val="24"/>
          <w:szCs w:val="24"/>
        </w:rPr>
        <w:t>л</w:t>
      </w:r>
      <w:r w:rsidR="00E364B1" w:rsidRPr="00247ACB">
        <w:rPr>
          <w:rFonts w:ascii="Times New Roman" w:hAnsi="Times New Roman"/>
          <w:w w:val="95"/>
          <w:sz w:val="24"/>
          <w:szCs w:val="24"/>
        </w:rPr>
        <w:t>не</w:t>
      </w:r>
      <w:r w:rsidR="00E364B1" w:rsidRPr="00247ACB">
        <w:rPr>
          <w:rFonts w:ascii="Times New Roman" w:hAnsi="Times New Roman"/>
          <w:spacing w:val="-2"/>
          <w:w w:val="95"/>
          <w:sz w:val="24"/>
          <w:szCs w:val="24"/>
        </w:rPr>
        <w:t>н</w:t>
      </w:r>
      <w:r w:rsidR="00E364B1" w:rsidRPr="00247ACB">
        <w:rPr>
          <w:rFonts w:ascii="Times New Roman" w:hAnsi="Times New Roman"/>
          <w:w w:val="95"/>
          <w:sz w:val="24"/>
          <w:szCs w:val="24"/>
        </w:rPr>
        <w:t>ие</w:t>
      </w:r>
      <w:r w:rsidR="00E364B1" w:rsidRPr="00247ACB">
        <w:rPr>
          <w:rFonts w:ascii="Times New Roman" w:hAnsi="Times New Roman"/>
          <w:spacing w:val="9"/>
          <w:w w:val="95"/>
          <w:sz w:val="24"/>
          <w:szCs w:val="24"/>
        </w:rPr>
        <w:t xml:space="preserve"> </w:t>
      </w:r>
      <w:r w:rsidR="00E364B1" w:rsidRPr="00247ACB">
        <w:rPr>
          <w:rFonts w:ascii="Times New Roman" w:hAnsi="Times New Roman"/>
          <w:spacing w:val="-2"/>
          <w:w w:val="95"/>
          <w:sz w:val="24"/>
          <w:szCs w:val="24"/>
        </w:rPr>
        <w:t>э</w:t>
      </w:r>
      <w:r w:rsidR="00E364B1" w:rsidRPr="00247ACB">
        <w:rPr>
          <w:rFonts w:ascii="Times New Roman" w:hAnsi="Times New Roman"/>
          <w:spacing w:val="-4"/>
          <w:w w:val="95"/>
          <w:sz w:val="24"/>
          <w:szCs w:val="24"/>
        </w:rPr>
        <w:t>с</w:t>
      </w:r>
      <w:r w:rsidR="00E364B1" w:rsidRPr="00247ACB">
        <w:rPr>
          <w:rFonts w:ascii="Times New Roman" w:hAnsi="Times New Roman"/>
          <w:w w:val="95"/>
          <w:sz w:val="24"/>
          <w:szCs w:val="24"/>
        </w:rPr>
        <w:t>ки</w:t>
      </w:r>
      <w:r w:rsidR="00E364B1" w:rsidRPr="00247ACB">
        <w:rPr>
          <w:rFonts w:ascii="Times New Roman" w:hAnsi="Times New Roman"/>
          <w:spacing w:val="-4"/>
          <w:w w:val="95"/>
          <w:sz w:val="24"/>
          <w:szCs w:val="24"/>
        </w:rPr>
        <w:t>з</w:t>
      </w:r>
      <w:r w:rsidR="00E364B1" w:rsidRPr="00247ACB">
        <w:rPr>
          <w:rFonts w:ascii="Times New Roman" w:hAnsi="Times New Roman"/>
          <w:spacing w:val="1"/>
          <w:w w:val="95"/>
          <w:sz w:val="24"/>
          <w:szCs w:val="24"/>
        </w:rPr>
        <w:t>о</w:t>
      </w:r>
      <w:r w:rsidR="00E364B1" w:rsidRPr="00247ACB">
        <w:rPr>
          <w:rFonts w:ascii="Times New Roman" w:hAnsi="Times New Roman"/>
          <w:w w:val="95"/>
          <w:sz w:val="24"/>
          <w:szCs w:val="24"/>
        </w:rPr>
        <w:t>в</w:t>
      </w:r>
      <w:r w:rsidR="00E364B1" w:rsidRPr="00247ACB">
        <w:rPr>
          <w:rFonts w:ascii="Times New Roman" w:hAnsi="Times New Roman"/>
          <w:w w:val="89"/>
          <w:sz w:val="24"/>
          <w:szCs w:val="24"/>
        </w:rPr>
        <w:t xml:space="preserve"> </w:t>
      </w:r>
      <w:r w:rsidR="00E364B1" w:rsidRPr="00247ACB">
        <w:rPr>
          <w:rFonts w:ascii="Times New Roman" w:hAnsi="Times New Roman"/>
          <w:w w:val="95"/>
          <w:sz w:val="24"/>
          <w:szCs w:val="24"/>
        </w:rPr>
        <w:t>(на</w:t>
      </w:r>
      <w:r w:rsidR="00E364B1" w:rsidRPr="00247ACB">
        <w:rPr>
          <w:rFonts w:ascii="Times New Roman" w:hAnsi="Times New Roman"/>
          <w:spacing w:val="-2"/>
          <w:w w:val="95"/>
          <w:sz w:val="24"/>
          <w:szCs w:val="24"/>
        </w:rPr>
        <w:t>п</w:t>
      </w:r>
      <w:r w:rsidR="00E364B1" w:rsidRPr="00247ACB">
        <w:rPr>
          <w:rFonts w:ascii="Times New Roman" w:hAnsi="Times New Roman"/>
          <w:spacing w:val="-3"/>
          <w:w w:val="95"/>
          <w:sz w:val="24"/>
          <w:szCs w:val="24"/>
        </w:rPr>
        <w:t>р</w:t>
      </w:r>
      <w:r w:rsidR="00E364B1" w:rsidRPr="00247ACB">
        <w:rPr>
          <w:rFonts w:ascii="Times New Roman" w:hAnsi="Times New Roman"/>
          <w:w w:val="95"/>
          <w:sz w:val="24"/>
          <w:szCs w:val="24"/>
        </w:rPr>
        <w:t>им</w:t>
      </w:r>
      <w:r w:rsidR="00E364B1" w:rsidRPr="00247ACB">
        <w:rPr>
          <w:rFonts w:ascii="Times New Roman" w:hAnsi="Times New Roman"/>
          <w:spacing w:val="-3"/>
          <w:w w:val="95"/>
          <w:sz w:val="24"/>
          <w:szCs w:val="24"/>
        </w:rPr>
        <w:t>е</w:t>
      </w:r>
      <w:r w:rsidR="00E364B1" w:rsidRPr="00247ACB">
        <w:rPr>
          <w:rFonts w:ascii="Times New Roman" w:hAnsi="Times New Roman"/>
          <w:spacing w:val="1"/>
          <w:w w:val="95"/>
          <w:sz w:val="24"/>
          <w:szCs w:val="24"/>
        </w:rPr>
        <w:t>р</w:t>
      </w:r>
      <w:r w:rsidR="00E364B1" w:rsidRPr="00247ACB">
        <w:rPr>
          <w:rFonts w:ascii="Times New Roman" w:hAnsi="Times New Roman"/>
          <w:w w:val="95"/>
          <w:sz w:val="24"/>
          <w:szCs w:val="24"/>
        </w:rPr>
        <w:t>,</w:t>
      </w:r>
      <w:r w:rsidR="00E364B1" w:rsidRPr="00247ACB">
        <w:rPr>
          <w:rFonts w:ascii="Times New Roman" w:hAnsi="Times New Roman"/>
          <w:spacing w:val="20"/>
          <w:w w:val="95"/>
          <w:sz w:val="24"/>
          <w:szCs w:val="24"/>
        </w:rPr>
        <w:t xml:space="preserve"> </w:t>
      </w:r>
      <w:r w:rsidR="00E364B1" w:rsidRPr="00247ACB">
        <w:rPr>
          <w:rFonts w:ascii="Times New Roman" w:hAnsi="Times New Roman"/>
          <w:spacing w:val="-2"/>
          <w:w w:val="95"/>
          <w:sz w:val="24"/>
          <w:szCs w:val="24"/>
        </w:rPr>
        <w:t>«Ваза с цветами"</w:t>
      </w:r>
      <w:r w:rsidR="00E364B1" w:rsidRPr="00247ACB">
        <w:rPr>
          <w:rFonts w:ascii="Times New Roman" w:hAnsi="Times New Roman"/>
          <w:w w:val="95"/>
          <w:sz w:val="24"/>
          <w:szCs w:val="24"/>
        </w:rPr>
        <w:t>,</w:t>
      </w:r>
      <w:r w:rsidR="00E364B1" w:rsidRPr="00247ACB">
        <w:rPr>
          <w:rFonts w:ascii="Times New Roman" w:hAnsi="Times New Roman"/>
          <w:spacing w:val="20"/>
          <w:w w:val="95"/>
          <w:sz w:val="24"/>
          <w:szCs w:val="24"/>
        </w:rPr>
        <w:t xml:space="preserve"> </w:t>
      </w:r>
      <w:r w:rsidR="00E364B1" w:rsidRPr="00247ACB">
        <w:rPr>
          <w:rFonts w:ascii="Times New Roman" w:hAnsi="Times New Roman"/>
          <w:spacing w:val="-2"/>
          <w:w w:val="95"/>
          <w:sz w:val="24"/>
          <w:szCs w:val="24"/>
        </w:rPr>
        <w:t>«</w:t>
      </w:r>
      <w:r w:rsidR="00E364B1" w:rsidRPr="00247ACB">
        <w:rPr>
          <w:rFonts w:ascii="Times New Roman" w:hAnsi="Times New Roman"/>
          <w:w w:val="95"/>
          <w:sz w:val="24"/>
          <w:szCs w:val="24"/>
        </w:rPr>
        <w:t>Си</w:t>
      </w:r>
      <w:r w:rsidR="00E364B1" w:rsidRPr="00247ACB">
        <w:rPr>
          <w:rFonts w:ascii="Times New Roman" w:hAnsi="Times New Roman"/>
          <w:spacing w:val="-2"/>
          <w:w w:val="95"/>
          <w:sz w:val="24"/>
          <w:szCs w:val="24"/>
        </w:rPr>
        <w:t>л</w:t>
      </w:r>
      <w:r w:rsidR="00E364B1" w:rsidRPr="00247ACB">
        <w:rPr>
          <w:rFonts w:ascii="Times New Roman" w:hAnsi="Times New Roman"/>
          <w:spacing w:val="-4"/>
          <w:w w:val="95"/>
          <w:sz w:val="24"/>
          <w:szCs w:val="24"/>
        </w:rPr>
        <w:t>у</w:t>
      </w:r>
      <w:r w:rsidR="00E364B1" w:rsidRPr="00247ACB">
        <w:rPr>
          <w:rFonts w:ascii="Times New Roman" w:hAnsi="Times New Roman"/>
          <w:spacing w:val="-2"/>
          <w:w w:val="95"/>
          <w:sz w:val="24"/>
          <w:szCs w:val="24"/>
        </w:rPr>
        <w:t>э</w:t>
      </w:r>
      <w:r w:rsidR="00E364B1" w:rsidRPr="00247ACB">
        <w:rPr>
          <w:rFonts w:ascii="Times New Roman" w:hAnsi="Times New Roman"/>
          <w:w w:val="95"/>
          <w:sz w:val="24"/>
          <w:szCs w:val="24"/>
        </w:rPr>
        <w:t>т</w:t>
      </w:r>
      <w:r w:rsidR="00E364B1" w:rsidRPr="00247ACB">
        <w:rPr>
          <w:rFonts w:ascii="Times New Roman" w:hAnsi="Times New Roman"/>
          <w:spacing w:val="15"/>
          <w:w w:val="95"/>
          <w:sz w:val="24"/>
          <w:szCs w:val="24"/>
        </w:rPr>
        <w:t xml:space="preserve"> </w:t>
      </w:r>
      <w:r w:rsidR="00E364B1" w:rsidRPr="00247ACB">
        <w:rPr>
          <w:rFonts w:ascii="Times New Roman" w:hAnsi="Times New Roman"/>
          <w:spacing w:val="1"/>
          <w:w w:val="95"/>
          <w:sz w:val="24"/>
          <w:szCs w:val="24"/>
        </w:rPr>
        <w:t>цветущей ветки</w:t>
      </w:r>
      <w:r w:rsidR="00E364B1" w:rsidRPr="00247ACB">
        <w:rPr>
          <w:rFonts w:ascii="Times New Roman" w:hAnsi="Times New Roman"/>
          <w:spacing w:val="10"/>
          <w:w w:val="95"/>
          <w:sz w:val="24"/>
          <w:szCs w:val="24"/>
        </w:rPr>
        <w:t xml:space="preserve"> </w:t>
      </w:r>
      <w:r w:rsidR="00E364B1" w:rsidRPr="00247ACB">
        <w:rPr>
          <w:rFonts w:ascii="Times New Roman" w:hAnsi="Times New Roman"/>
          <w:w w:val="95"/>
          <w:sz w:val="24"/>
          <w:szCs w:val="24"/>
        </w:rPr>
        <w:t>на</w:t>
      </w:r>
      <w:r w:rsidR="00E364B1" w:rsidRPr="00247ACB">
        <w:rPr>
          <w:rFonts w:ascii="Times New Roman" w:hAnsi="Times New Roman"/>
          <w:spacing w:val="13"/>
          <w:w w:val="95"/>
          <w:sz w:val="24"/>
          <w:szCs w:val="24"/>
        </w:rPr>
        <w:t xml:space="preserve"> </w:t>
      </w:r>
      <w:r w:rsidR="00E364B1" w:rsidRPr="00247ACB">
        <w:rPr>
          <w:rFonts w:ascii="Times New Roman" w:hAnsi="Times New Roman"/>
          <w:spacing w:val="-3"/>
          <w:w w:val="95"/>
          <w:sz w:val="24"/>
          <w:szCs w:val="24"/>
        </w:rPr>
        <w:t>ф</w:t>
      </w:r>
      <w:r w:rsidR="00E364B1" w:rsidRPr="00247ACB">
        <w:rPr>
          <w:rFonts w:ascii="Times New Roman" w:hAnsi="Times New Roman"/>
          <w:spacing w:val="1"/>
          <w:w w:val="95"/>
          <w:sz w:val="24"/>
          <w:szCs w:val="24"/>
        </w:rPr>
        <w:t>о</w:t>
      </w:r>
      <w:r w:rsidR="00E364B1" w:rsidRPr="00247ACB">
        <w:rPr>
          <w:rFonts w:ascii="Times New Roman" w:hAnsi="Times New Roman"/>
          <w:spacing w:val="-2"/>
          <w:w w:val="95"/>
          <w:sz w:val="24"/>
          <w:szCs w:val="24"/>
        </w:rPr>
        <w:t>н</w:t>
      </w:r>
      <w:r w:rsidR="00E364B1" w:rsidRPr="00247ACB">
        <w:rPr>
          <w:rFonts w:ascii="Times New Roman" w:hAnsi="Times New Roman"/>
          <w:w w:val="95"/>
          <w:sz w:val="24"/>
          <w:szCs w:val="24"/>
        </w:rPr>
        <w:t>е</w:t>
      </w:r>
      <w:r w:rsidR="00E364B1" w:rsidRPr="00247ACB">
        <w:rPr>
          <w:rFonts w:ascii="Times New Roman" w:hAnsi="Times New Roman"/>
          <w:spacing w:val="12"/>
          <w:w w:val="95"/>
          <w:sz w:val="24"/>
          <w:szCs w:val="24"/>
        </w:rPr>
        <w:t xml:space="preserve"> </w:t>
      </w:r>
      <w:r w:rsidR="00E364B1" w:rsidRPr="00247ACB">
        <w:rPr>
          <w:rFonts w:ascii="Times New Roman" w:hAnsi="Times New Roman"/>
          <w:spacing w:val="-2"/>
          <w:w w:val="95"/>
          <w:sz w:val="24"/>
          <w:szCs w:val="24"/>
        </w:rPr>
        <w:t>з</w:t>
      </w:r>
      <w:r w:rsidR="00E364B1" w:rsidRPr="00247ACB">
        <w:rPr>
          <w:rFonts w:ascii="Times New Roman" w:hAnsi="Times New Roman"/>
          <w:w w:val="95"/>
          <w:sz w:val="24"/>
          <w:szCs w:val="24"/>
        </w:rPr>
        <w:t>ака</w:t>
      </w:r>
      <w:r w:rsidR="00E364B1" w:rsidRPr="00247ACB">
        <w:rPr>
          <w:rFonts w:ascii="Times New Roman" w:hAnsi="Times New Roman"/>
          <w:spacing w:val="-1"/>
          <w:w w:val="95"/>
          <w:sz w:val="24"/>
          <w:szCs w:val="24"/>
        </w:rPr>
        <w:t>т</w:t>
      </w:r>
      <w:r w:rsidR="00E364B1" w:rsidRPr="00247ACB">
        <w:rPr>
          <w:rFonts w:ascii="Times New Roman" w:hAnsi="Times New Roman"/>
          <w:w w:val="95"/>
          <w:sz w:val="24"/>
          <w:szCs w:val="24"/>
        </w:rPr>
        <w:t>а</w:t>
      </w:r>
      <w:r w:rsidR="00E364B1" w:rsidRPr="00247ACB">
        <w:rPr>
          <w:rFonts w:ascii="Times New Roman" w:hAnsi="Times New Roman"/>
          <w:spacing w:val="-2"/>
          <w:w w:val="95"/>
          <w:sz w:val="24"/>
          <w:szCs w:val="24"/>
        </w:rPr>
        <w:t>»</w:t>
      </w:r>
      <w:r w:rsidR="00E364B1" w:rsidRPr="00247ACB">
        <w:rPr>
          <w:rFonts w:ascii="Times New Roman" w:hAnsi="Times New Roman"/>
          <w:w w:val="95"/>
          <w:sz w:val="24"/>
          <w:szCs w:val="24"/>
        </w:rPr>
        <w:t>,</w:t>
      </w:r>
      <w:r w:rsidR="00E364B1" w:rsidRPr="00247ACB">
        <w:rPr>
          <w:rFonts w:ascii="Times New Roman" w:hAnsi="Times New Roman"/>
          <w:spacing w:val="20"/>
          <w:w w:val="95"/>
          <w:sz w:val="24"/>
          <w:szCs w:val="24"/>
        </w:rPr>
        <w:t xml:space="preserve"> </w:t>
      </w:r>
      <w:r w:rsidR="00E364B1" w:rsidRPr="00247ACB">
        <w:rPr>
          <w:rFonts w:ascii="Times New Roman" w:hAnsi="Times New Roman"/>
          <w:spacing w:val="-2"/>
          <w:w w:val="95"/>
          <w:sz w:val="24"/>
          <w:szCs w:val="24"/>
        </w:rPr>
        <w:t>«</w:t>
      </w:r>
      <w:r w:rsidR="00E364B1" w:rsidRPr="00247ACB">
        <w:rPr>
          <w:rFonts w:ascii="Times New Roman" w:hAnsi="Times New Roman"/>
          <w:w w:val="95"/>
          <w:sz w:val="24"/>
          <w:szCs w:val="24"/>
        </w:rPr>
        <w:t>Г</w:t>
      </w:r>
      <w:r w:rsidR="00E364B1" w:rsidRPr="00247ACB">
        <w:rPr>
          <w:rFonts w:ascii="Times New Roman" w:hAnsi="Times New Roman"/>
          <w:spacing w:val="-2"/>
          <w:w w:val="95"/>
          <w:sz w:val="24"/>
          <w:szCs w:val="24"/>
        </w:rPr>
        <w:t>о</w:t>
      </w:r>
      <w:r w:rsidR="00E364B1" w:rsidRPr="00247ACB">
        <w:rPr>
          <w:rFonts w:ascii="Times New Roman" w:hAnsi="Times New Roman"/>
          <w:spacing w:val="1"/>
          <w:w w:val="95"/>
          <w:sz w:val="24"/>
          <w:szCs w:val="24"/>
        </w:rPr>
        <w:t>р</w:t>
      </w:r>
      <w:r w:rsidR="00E364B1" w:rsidRPr="00247ACB">
        <w:rPr>
          <w:rFonts w:ascii="Times New Roman" w:hAnsi="Times New Roman"/>
          <w:spacing w:val="-2"/>
          <w:w w:val="95"/>
          <w:sz w:val="24"/>
          <w:szCs w:val="24"/>
        </w:rPr>
        <w:t>н</w:t>
      </w:r>
      <w:r w:rsidR="00E364B1" w:rsidRPr="00247ACB">
        <w:rPr>
          <w:rFonts w:ascii="Times New Roman" w:hAnsi="Times New Roman"/>
          <w:spacing w:val="1"/>
          <w:w w:val="95"/>
          <w:sz w:val="24"/>
          <w:szCs w:val="24"/>
        </w:rPr>
        <w:t>ы</w:t>
      </w:r>
      <w:r w:rsidR="00E364B1" w:rsidRPr="00247ACB">
        <w:rPr>
          <w:rFonts w:ascii="Times New Roman" w:hAnsi="Times New Roman"/>
          <w:w w:val="95"/>
          <w:sz w:val="24"/>
          <w:szCs w:val="24"/>
        </w:rPr>
        <w:t>й пей</w:t>
      </w:r>
      <w:r w:rsidR="00E364B1" w:rsidRPr="00247ACB">
        <w:rPr>
          <w:rFonts w:ascii="Times New Roman" w:hAnsi="Times New Roman"/>
          <w:spacing w:val="-2"/>
          <w:w w:val="95"/>
          <w:sz w:val="24"/>
          <w:szCs w:val="24"/>
        </w:rPr>
        <w:t>з</w:t>
      </w:r>
      <w:r w:rsidR="00E364B1" w:rsidRPr="00247ACB">
        <w:rPr>
          <w:rFonts w:ascii="Times New Roman" w:hAnsi="Times New Roman"/>
          <w:spacing w:val="-4"/>
          <w:w w:val="95"/>
          <w:sz w:val="24"/>
          <w:szCs w:val="24"/>
        </w:rPr>
        <w:t>а</w:t>
      </w:r>
      <w:r w:rsidR="00E364B1" w:rsidRPr="00247ACB">
        <w:rPr>
          <w:rFonts w:ascii="Times New Roman" w:hAnsi="Times New Roman"/>
          <w:w w:val="95"/>
          <w:sz w:val="24"/>
          <w:szCs w:val="24"/>
        </w:rPr>
        <w:t>ж- поляна цветов</w:t>
      </w:r>
      <w:r w:rsidR="00E364B1" w:rsidRPr="00247ACB">
        <w:rPr>
          <w:rFonts w:ascii="Times New Roman" w:hAnsi="Times New Roman"/>
          <w:spacing w:val="-2"/>
          <w:w w:val="95"/>
          <w:sz w:val="24"/>
          <w:szCs w:val="24"/>
        </w:rPr>
        <w:t>»</w:t>
      </w:r>
      <w:r w:rsidR="00E364B1" w:rsidRPr="00247ACB">
        <w:rPr>
          <w:rFonts w:ascii="Times New Roman" w:hAnsi="Times New Roman"/>
          <w:w w:val="95"/>
          <w:sz w:val="24"/>
          <w:szCs w:val="24"/>
        </w:rPr>
        <w:t>,</w:t>
      </w:r>
      <w:r w:rsidR="00E364B1" w:rsidRPr="00247ACB">
        <w:rPr>
          <w:rFonts w:ascii="Times New Roman" w:hAnsi="Times New Roman"/>
          <w:spacing w:val="14"/>
          <w:w w:val="95"/>
          <w:sz w:val="24"/>
          <w:szCs w:val="24"/>
        </w:rPr>
        <w:t xml:space="preserve"> </w:t>
      </w:r>
      <w:r w:rsidR="00E364B1" w:rsidRPr="00247ACB">
        <w:rPr>
          <w:rFonts w:ascii="Times New Roman" w:hAnsi="Times New Roman"/>
          <w:spacing w:val="-2"/>
          <w:w w:val="95"/>
          <w:sz w:val="24"/>
          <w:szCs w:val="24"/>
        </w:rPr>
        <w:t>«</w:t>
      </w:r>
      <w:r w:rsidR="00E364B1" w:rsidRPr="00247ACB">
        <w:rPr>
          <w:rFonts w:ascii="Times New Roman" w:hAnsi="Times New Roman"/>
          <w:w w:val="95"/>
          <w:sz w:val="24"/>
          <w:szCs w:val="24"/>
        </w:rPr>
        <w:t>Си</w:t>
      </w:r>
      <w:r w:rsidR="00E364B1" w:rsidRPr="00247ACB">
        <w:rPr>
          <w:rFonts w:ascii="Times New Roman" w:hAnsi="Times New Roman"/>
          <w:spacing w:val="-2"/>
          <w:w w:val="95"/>
          <w:sz w:val="24"/>
          <w:szCs w:val="24"/>
        </w:rPr>
        <w:t>л</w:t>
      </w:r>
      <w:r w:rsidR="00E364B1" w:rsidRPr="00247ACB">
        <w:rPr>
          <w:rFonts w:ascii="Times New Roman" w:hAnsi="Times New Roman"/>
          <w:spacing w:val="-4"/>
          <w:w w:val="95"/>
          <w:sz w:val="24"/>
          <w:szCs w:val="24"/>
        </w:rPr>
        <w:t>у</w:t>
      </w:r>
      <w:r w:rsidR="00E364B1" w:rsidRPr="00247ACB">
        <w:rPr>
          <w:rFonts w:ascii="Times New Roman" w:hAnsi="Times New Roman"/>
          <w:spacing w:val="-2"/>
          <w:w w:val="95"/>
          <w:sz w:val="24"/>
          <w:szCs w:val="24"/>
        </w:rPr>
        <w:t>э</w:t>
      </w:r>
      <w:r w:rsidR="00E364B1" w:rsidRPr="00247ACB">
        <w:rPr>
          <w:rFonts w:ascii="Times New Roman" w:hAnsi="Times New Roman"/>
          <w:w w:val="95"/>
          <w:sz w:val="24"/>
          <w:szCs w:val="24"/>
        </w:rPr>
        <w:t>т</w:t>
      </w:r>
      <w:r w:rsidR="00E364B1" w:rsidRPr="00247ACB">
        <w:rPr>
          <w:rFonts w:ascii="Times New Roman" w:hAnsi="Times New Roman"/>
          <w:spacing w:val="8"/>
          <w:w w:val="95"/>
          <w:sz w:val="24"/>
          <w:szCs w:val="24"/>
        </w:rPr>
        <w:t xml:space="preserve"> </w:t>
      </w:r>
      <w:r w:rsidR="00E364B1" w:rsidRPr="00247ACB">
        <w:rPr>
          <w:rFonts w:ascii="Times New Roman" w:hAnsi="Times New Roman"/>
          <w:w w:val="95"/>
          <w:sz w:val="24"/>
          <w:szCs w:val="24"/>
        </w:rPr>
        <w:t>ц</w:t>
      </w:r>
      <w:r w:rsidR="00E364B1" w:rsidRPr="00247ACB">
        <w:rPr>
          <w:rFonts w:ascii="Times New Roman" w:hAnsi="Times New Roman"/>
          <w:spacing w:val="-2"/>
          <w:w w:val="95"/>
          <w:sz w:val="24"/>
          <w:szCs w:val="24"/>
        </w:rPr>
        <w:t>в</w:t>
      </w:r>
      <w:r w:rsidR="00E364B1" w:rsidRPr="00247ACB">
        <w:rPr>
          <w:rFonts w:ascii="Times New Roman" w:hAnsi="Times New Roman"/>
          <w:w w:val="95"/>
          <w:sz w:val="24"/>
          <w:szCs w:val="24"/>
        </w:rPr>
        <w:t>е</w:t>
      </w:r>
      <w:r w:rsidR="00E364B1" w:rsidRPr="00247ACB">
        <w:rPr>
          <w:rFonts w:ascii="Times New Roman" w:hAnsi="Times New Roman"/>
          <w:spacing w:val="-1"/>
          <w:w w:val="95"/>
          <w:sz w:val="24"/>
          <w:szCs w:val="24"/>
        </w:rPr>
        <w:t>т</w:t>
      </w:r>
      <w:r w:rsidR="00E364B1" w:rsidRPr="00247ACB">
        <w:rPr>
          <w:rFonts w:ascii="Times New Roman" w:hAnsi="Times New Roman"/>
          <w:w w:val="95"/>
          <w:sz w:val="24"/>
          <w:szCs w:val="24"/>
        </w:rPr>
        <w:t>ка</w:t>
      </w:r>
      <w:r w:rsidR="00E364B1" w:rsidRPr="00247ACB">
        <w:rPr>
          <w:rFonts w:ascii="Times New Roman" w:hAnsi="Times New Roman"/>
          <w:spacing w:val="7"/>
          <w:w w:val="95"/>
          <w:sz w:val="24"/>
          <w:szCs w:val="24"/>
        </w:rPr>
        <w:t xml:space="preserve"> </w:t>
      </w:r>
      <w:r w:rsidR="00E364B1" w:rsidRPr="00247ACB">
        <w:rPr>
          <w:rFonts w:ascii="Times New Roman" w:hAnsi="Times New Roman"/>
          <w:w w:val="95"/>
          <w:sz w:val="24"/>
          <w:szCs w:val="24"/>
        </w:rPr>
        <w:t>в</w:t>
      </w:r>
      <w:r w:rsidR="00E364B1" w:rsidRPr="00247ACB">
        <w:rPr>
          <w:rFonts w:ascii="Times New Roman" w:hAnsi="Times New Roman"/>
          <w:spacing w:val="5"/>
          <w:w w:val="95"/>
          <w:sz w:val="24"/>
          <w:szCs w:val="24"/>
        </w:rPr>
        <w:t xml:space="preserve"> </w:t>
      </w:r>
      <w:r w:rsidR="00E364B1" w:rsidRPr="00247ACB">
        <w:rPr>
          <w:rFonts w:ascii="Times New Roman" w:hAnsi="Times New Roman"/>
          <w:spacing w:val="1"/>
          <w:w w:val="95"/>
          <w:sz w:val="24"/>
          <w:szCs w:val="24"/>
        </w:rPr>
        <w:t>о</w:t>
      </w:r>
      <w:r w:rsidR="00E364B1" w:rsidRPr="00247ACB">
        <w:rPr>
          <w:rFonts w:ascii="Times New Roman" w:hAnsi="Times New Roman"/>
          <w:w w:val="95"/>
          <w:sz w:val="24"/>
          <w:szCs w:val="24"/>
        </w:rPr>
        <w:t>к</w:t>
      </w:r>
      <w:r w:rsidR="00E364B1" w:rsidRPr="00247ACB">
        <w:rPr>
          <w:rFonts w:ascii="Times New Roman" w:hAnsi="Times New Roman"/>
          <w:spacing w:val="-2"/>
          <w:w w:val="95"/>
          <w:sz w:val="24"/>
          <w:szCs w:val="24"/>
        </w:rPr>
        <w:t>н</w:t>
      </w:r>
      <w:r w:rsidR="00E364B1" w:rsidRPr="00247ACB">
        <w:rPr>
          <w:rFonts w:ascii="Times New Roman" w:hAnsi="Times New Roman"/>
          <w:w w:val="95"/>
          <w:sz w:val="24"/>
          <w:szCs w:val="24"/>
        </w:rPr>
        <w:t>е</w:t>
      </w:r>
      <w:r w:rsidR="00E364B1" w:rsidRPr="00247ACB">
        <w:rPr>
          <w:rFonts w:ascii="Times New Roman" w:hAnsi="Times New Roman"/>
          <w:spacing w:val="-2"/>
          <w:w w:val="95"/>
          <w:sz w:val="24"/>
          <w:szCs w:val="24"/>
        </w:rPr>
        <w:t>»</w:t>
      </w:r>
      <w:r w:rsidR="00E364B1" w:rsidRPr="00247ACB">
        <w:rPr>
          <w:rFonts w:ascii="Times New Roman" w:hAnsi="Times New Roman"/>
          <w:w w:val="95"/>
          <w:sz w:val="24"/>
          <w:szCs w:val="24"/>
        </w:rPr>
        <w:t>).</w:t>
      </w:r>
      <w:r w:rsidR="00E364B1" w:rsidRPr="00247ACB">
        <w:rPr>
          <w:rFonts w:ascii="Times New Roman" w:hAnsi="Times New Roman"/>
          <w:spacing w:val="14"/>
          <w:w w:val="95"/>
          <w:sz w:val="24"/>
          <w:szCs w:val="24"/>
        </w:rPr>
        <w:t xml:space="preserve"> </w:t>
      </w:r>
      <w:r w:rsidR="00E364B1" w:rsidRPr="00247ACB">
        <w:rPr>
          <w:rFonts w:ascii="Times New Roman" w:hAnsi="Times New Roman"/>
          <w:spacing w:val="-2"/>
          <w:w w:val="95"/>
          <w:sz w:val="24"/>
          <w:szCs w:val="24"/>
        </w:rPr>
        <w:t>И</w:t>
      </w:r>
      <w:r w:rsidR="00E364B1" w:rsidRPr="00247ACB">
        <w:rPr>
          <w:rFonts w:ascii="Times New Roman" w:hAnsi="Times New Roman"/>
          <w:w w:val="95"/>
          <w:sz w:val="24"/>
          <w:szCs w:val="24"/>
        </w:rPr>
        <w:t>с</w:t>
      </w:r>
      <w:r w:rsidR="00E364B1" w:rsidRPr="00247ACB">
        <w:rPr>
          <w:rFonts w:ascii="Times New Roman" w:hAnsi="Times New Roman"/>
          <w:spacing w:val="-2"/>
          <w:w w:val="95"/>
          <w:sz w:val="24"/>
          <w:szCs w:val="24"/>
        </w:rPr>
        <w:t>п</w:t>
      </w:r>
      <w:r w:rsidR="00E364B1" w:rsidRPr="00247ACB">
        <w:rPr>
          <w:rFonts w:ascii="Times New Roman" w:hAnsi="Times New Roman"/>
          <w:spacing w:val="1"/>
          <w:w w:val="95"/>
          <w:sz w:val="24"/>
          <w:szCs w:val="24"/>
        </w:rPr>
        <w:t>о</w:t>
      </w:r>
      <w:r w:rsidR="00E364B1" w:rsidRPr="00247ACB">
        <w:rPr>
          <w:rFonts w:ascii="Times New Roman" w:hAnsi="Times New Roman"/>
          <w:spacing w:val="-2"/>
          <w:w w:val="95"/>
          <w:sz w:val="24"/>
          <w:szCs w:val="24"/>
        </w:rPr>
        <w:t>льз</w:t>
      </w:r>
      <w:r w:rsidR="00E364B1" w:rsidRPr="00247ACB">
        <w:rPr>
          <w:rFonts w:ascii="Times New Roman" w:hAnsi="Times New Roman"/>
          <w:spacing w:val="1"/>
          <w:w w:val="95"/>
          <w:sz w:val="24"/>
          <w:szCs w:val="24"/>
        </w:rPr>
        <w:t>о</w:t>
      </w:r>
      <w:r w:rsidR="00E364B1" w:rsidRPr="00247ACB">
        <w:rPr>
          <w:rFonts w:ascii="Times New Roman" w:hAnsi="Times New Roman"/>
          <w:spacing w:val="-2"/>
          <w:w w:val="95"/>
          <w:sz w:val="24"/>
          <w:szCs w:val="24"/>
        </w:rPr>
        <w:t>в</w:t>
      </w:r>
      <w:r w:rsidR="00E364B1" w:rsidRPr="00247ACB">
        <w:rPr>
          <w:rFonts w:ascii="Times New Roman" w:hAnsi="Times New Roman"/>
          <w:w w:val="95"/>
          <w:sz w:val="24"/>
          <w:szCs w:val="24"/>
        </w:rPr>
        <w:t>а</w:t>
      </w:r>
      <w:r w:rsidR="00E364B1" w:rsidRPr="00247ACB">
        <w:rPr>
          <w:rFonts w:ascii="Times New Roman" w:hAnsi="Times New Roman"/>
          <w:spacing w:val="-2"/>
          <w:w w:val="95"/>
          <w:sz w:val="24"/>
          <w:szCs w:val="24"/>
        </w:rPr>
        <w:t>н</w:t>
      </w:r>
      <w:r w:rsidR="00E364B1" w:rsidRPr="00247ACB">
        <w:rPr>
          <w:rFonts w:ascii="Times New Roman" w:hAnsi="Times New Roman"/>
          <w:w w:val="95"/>
          <w:sz w:val="24"/>
          <w:szCs w:val="24"/>
        </w:rPr>
        <w:t>ие</w:t>
      </w:r>
      <w:r w:rsidR="00E364B1" w:rsidRPr="00247ACB">
        <w:rPr>
          <w:rFonts w:ascii="Times New Roman" w:hAnsi="Times New Roman"/>
          <w:spacing w:val="7"/>
          <w:w w:val="95"/>
          <w:sz w:val="24"/>
          <w:szCs w:val="24"/>
        </w:rPr>
        <w:t xml:space="preserve"> </w:t>
      </w:r>
      <w:r w:rsidR="00E364B1" w:rsidRPr="00247ACB">
        <w:rPr>
          <w:rFonts w:ascii="Times New Roman" w:hAnsi="Times New Roman"/>
          <w:spacing w:val="-3"/>
          <w:w w:val="95"/>
          <w:sz w:val="24"/>
          <w:szCs w:val="24"/>
        </w:rPr>
        <w:t>ф</w:t>
      </w:r>
      <w:r w:rsidR="00E364B1" w:rsidRPr="00247ACB">
        <w:rPr>
          <w:rFonts w:ascii="Times New Roman" w:hAnsi="Times New Roman"/>
          <w:spacing w:val="1"/>
          <w:w w:val="95"/>
          <w:sz w:val="24"/>
          <w:szCs w:val="24"/>
        </w:rPr>
        <w:t>о</w:t>
      </w:r>
      <w:r w:rsidR="00E364B1" w:rsidRPr="00247ACB">
        <w:rPr>
          <w:rFonts w:ascii="Times New Roman" w:hAnsi="Times New Roman"/>
          <w:spacing w:val="-3"/>
          <w:w w:val="95"/>
          <w:sz w:val="24"/>
          <w:szCs w:val="24"/>
        </w:rPr>
        <w:t>р</w:t>
      </w:r>
      <w:r w:rsidR="00E364B1" w:rsidRPr="00247ACB">
        <w:rPr>
          <w:rFonts w:ascii="Times New Roman" w:hAnsi="Times New Roman"/>
          <w:w w:val="95"/>
          <w:sz w:val="24"/>
          <w:szCs w:val="24"/>
        </w:rPr>
        <w:t>ма</w:t>
      </w:r>
      <w:r w:rsidR="00E364B1" w:rsidRPr="00247ACB">
        <w:rPr>
          <w:rFonts w:ascii="Times New Roman" w:hAnsi="Times New Roman"/>
          <w:spacing w:val="-3"/>
          <w:w w:val="95"/>
          <w:sz w:val="24"/>
          <w:szCs w:val="24"/>
        </w:rPr>
        <w:t>т</w:t>
      </w:r>
      <w:r w:rsidR="00E364B1" w:rsidRPr="00247ACB">
        <w:rPr>
          <w:rFonts w:ascii="Times New Roman" w:hAnsi="Times New Roman"/>
          <w:w w:val="95"/>
          <w:sz w:val="24"/>
          <w:szCs w:val="24"/>
        </w:rPr>
        <w:t>а</w:t>
      </w:r>
      <w:r w:rsidR="00E364B1" w:rsidRPr="00247ACB">
        <w:rPr>
          <w:rFonts w:ascii="Times New Roman" w:hAnsi="Times New Roman"/>
          <w:w w:val="80"/>
          <w:sz w:val="24"/>
          <w:szCs w:val="24"/>
        </w:rPr>
        <w:t xml:space="preserve"> </w:t>
      </w:r>
      <w:r w:rsidR="00E364B1" w:rsidRPr="00247ACB">
        <w:rPr>
          <w:rFonts w:ascii="Times New Roman" w:hAnsi="Times New Roman"/>
          <w:spacing w:val="-2"/>
          <w:w w:val="95"/>
          <w:sz w:val="24"/>
          <w:szCs w:val="24"/>
        </w:rPr>
        <w:t>А</w:t>
      </w:r>
      <w:proofErr w:type="gramStart"/>
      <w:r w:rsidR="00E364B1" w:rsidRPr="00247ACB">
        <w:rPr>
          <w:rFonts w:ascii="Times New Roman" w:hAnsi="Times New Roman"/>
          <w:w w:val="95"/>
          <w:sz w:val="24"/>
          <w:szCs w:val="24"/>
        </w:rPr>
        <w:t>4</w:t>
      </w:r>
      <w:proofErr w:type="gramEnd"/>
      <w:r w:rsidR="00E364B1" w:rsidRPr="00247ACB">
        <w:rPr>
          <w:rFonts w:ascii="Times New Roman" w:hAnsi="Times New Roman"/>
          <w:w w:val="95"/>
          <w:sz w:val="24"/>
          <w:szCs w:val="24"/>
        </w:rPr>
        <w:t>,</w:t>
      </w:r>
      <w:r w:rsidR="00E364B1" w:rsidRPr="00247ACB">
        <w:rPr>
          <w:rFonts w:ascii="Times New Roman" w:hAnsi="Times New Roman"/>
          <w:spacing w:val="-39"/>
          <w:w w:val="95"/>
          <w:sz w:val="24"/>
          <w:szCs w:val="24"/>
        </w:rPr>
        <w:t xml:space="preserve"> </w:t>
      </w:r>
      <w:r w:rsidR="00E364B1" w:rsidRPr="00247ACB">
        <w:rPr>
          <w:rFonts w:ascii="Times New Roman" w:hAnsi="Times New Roman"/>
          <w:w w:val="95"/>
          <w:sz w:val="24"/>
          <w:szCs w:val="24"/>
        </w:rPr>
        <w:t xml:space="preserve">пастели и гуаши, </w:t>
      </w:r>
      <w:proofErr w:type="spellStart"/>
      <w:r w:rsidR="00E364B1" w:rsidRPr="00247ACB">
        <w:rPr>
          <w:rFonts w:ascii="Times New Roman" w:hAnsi="Times New Roman"/>
          <w:w w:val="95"/>
          <w:sz w:val="24"/>
          <w:szCs w:val="24"/>
        </w:rPr>
        <w:t>цв</w:t>
      </w:r>
      <w:proofErr w:type="spellEnd"/>
      <w:r w:rsidR="00E364B1" w:rsidRPr="00247ACB">
        <w:rPr>
          <w:rFonts w:ascii="Times New Roman" w:hAnsi="Times New Roman"/>
          <w:w w:val="95"/>
          <w:sz w:val="24"/>
          <w:szCs w:val="24"/>
        </w:rPr>
        <w:t>. бумага.</w:t>
      </w:r>
    </w:p>
    <w:p w:rsidR="00E364B1" w:rsidRPr="00247ACB" w:rsidRDefault="00E364B1" w:rsidP="00247ACB">
      <w:pPr>
        <w:pStyle w:val="a5"/>
        <w:jc w:val="both"/>
        <w:rPr>
          <w:rFonts w:ascii="Times New Roman" w:hAnsi="Times New Roman"/>
          <w:w w:val="90"/>
          <w:sz w:val="24"/>
          <w:szCs w:val="24"/>
        </w:rPr>
      </w:pPr>
      <w:r w:rsidRPr="00247ACB">
        <w:rPr>
          <w:rFonts w:ascii="Times New Roman" w:hAnsi="Times New Roman"/>
          <w:w w:val="90"/>
          <w:sz w:val="24"/>
          <w:szCs w:val="24"/>
        </w:rPr>
        <w:t>Сам</w:t>
      </w:r>
      <w:r w:rsidRPr="00247ACB">
        <w:rPr>
          <w:rFonts w:ascii="Times New Roman" w:hAnsi="Times New Roman"/>
          <w:spacing w:val="1"/>
          <w:w w:val="90"/>
          <w:sz w:val="24"/>
          <w:szCs w:val="24"/>
        </w:rPr>
        <w:t>о</w:t>
      </w:r>
      <w:r w:rsidRPr="00247ACB">
        <w:rPr>
          <w:rFonts w:ascii="Times New Roman" w:hAnsi="Times New Roman"/>
          <w:w w:val="90"/>
          <w:sz w:val="24"/>
          <w:szCs w:val="24"/>
        </w:rPr>
        <w:t>с</w:t>
      </w:r>
      <w:r w:rsidRPr="00247ACB">
        <w:rPr>
          <w:rFonts w:ascii="Times New Roman" w:hAnsi="Times New Roman"/>
          <w:spacing w:val="-3"/>
          <w:w w:val="90"/>
          <w:sz w:val="24"/>
          <w:szCs w:val="24"/>
        </w:rPr>
        <w:t>т</w:t>
      </w:r>
      <w:r w:rsidRPr="00247ACB">
        <w:rPr>
          <w:rFonts w:ascii="Times New Roman" w:hAnsi="Times New Roman"/>
          <w:spacing w:val="1"/>
          <w:w w:val="90"/>
          <w:sz w:val="24"/>
          <w:szCs w:val="24"/>
        </w:rPr>
        <w:t>о</w:t>
      </w:r>
      <w:r w:rsidRPr="00247ACB">
        <w:rPr>
          <w:rFonts w:ascii="Times New Roman" w:hAnsi="Times New Roman"/>
          <w:w w:val="90"/>
          <w:sz w:val="24"/>
          <w:szCs w:val="24"/>
        </w:rPr>
        <w:t>я</w:t>
      </w:r>
      <w:r w:rsidRPr="00247ACB">
        <w:rPr>
          <w:rFonts w:ascii="Times New Roman" w:hAnsi="Times New Roman"/>
          <w:spacing w:val="-3"/>
          <w:w w:val="90"/>
          <w:sz w:val="24"/>
          <w:szCs w:val="24"/>
        </w:rPr>
        <w:t>т</w:t>
      </w:r>
      <w:r w:rsidRPr="00247ACB">
        <w:rPr>
          <w:rFonts w:ascii="Times New Roman" w:hAnsi="Times New Roman"/>
          <w:w w:val="90"/>
          <w:sz w:val="24"/>
          <w:szCs w:val="24"/>
        </w:rPr>
        <w:t>е</w:t>
      </w:r>
      <w:r w:rsidRPr="00247ACB">
        <w:rPr>
          <w:rFonts w:ascii="Times New Roman" w:hAnsi="Times New Roman"/>
          <w:spacing w:val="-2"/>
          <w:w w:val="90"/>
          <w:sz w:val="24"/>
          <w:szCs w:val="24"/>
        </w:rPr>
        <w:t>ль</w:t>
      </w:r>
      <w:r w:rsidRPr="00247ACB">
        <w:rPr>
          <w:rFonts w:ascii="Times New Roman" w:hAnsi="Times New Roman"/>
          <w:w w:val="90"/>
          <w:sz w:val="24"/>
          <w:szCs w:val="24"/>
        </w:rPr>
        <w:t>ная</w:t>
      </w:r>
      <w:r w:rsidRPr="00247ACB">
        <w:rPr>
          <w:rFonts w:ascii="Times New Roman" w:hAnsi="Times New Roman"/>
          <w:spacing w:val="65"/>
          <w:w w:val="90"/>
          <w:sz w:val="24"/>
          <w:szCs w:val="24"/>
        </w:rPr>
        <w:t xml:space="preserve"> </w:t>
      </w:r>
      <w:r w:rsidRPr="00247ACB">
        <w:rPr>
          <w:rFonts w:ascii="Times New Roman" w:hAnsi="Times New Roman"/>
          <w:spacing w:val="1"/>
          <w:w w:val="90"/>
          <w:sz w:val="24"/>
          <w:szCs w:val="24"/>
        </w:rPr>
        <w:t>р</w:t>
      </w:r>
      <w:r w:rsidRPr="00247ACB">
        <w:rPr>
          <w:rFonts w:ascii="Times New Roman" w:hAnsi="Times New Roman"/>
          <w:spacing w:val="-4"/>
          <w:w w:val="90"/>
          <w:sz w:val="24"/>
          <w:szCs w:val="24"/>
        </w:rPr>
        <w:t>а</w:t>
      </w:r>
      <w:r w:rsidRPr="00247ACB">
        <w:rPr>
          <w:rFonts w:ascii="Times New Roman" w:hAnsi="Times New Roman"/>
          <w:spacing w:val="1"/>
          <w:w w:val="90"/>
          <w:sz w:val="24"/>
          <w:szCs w:val="24"/>
        </w:rPr>
        <w:t>бо</w:t>
      </w:r>
      <w:r w:rsidRPr="00247ACB">
        <w:rPr>
          <w:rFonts w:ascii="Times New Roman" w:hAnsi="Times New Roman"/>
          <w:spacing w:val="-3"/>
          <w:w w:val="90"/>
          <w:sz w:val="24"/>
          <w:szCs w:val="24"/>
        </w:rPr>
        <w:t>т</w:t>
      </w:r>
      <w:r w:rsidRPr="00247ACB">
        <w:rPr>
          <w:rFonts w:ascii="Times New Roman" w:hAnsi="Times New Roman"/>
          <w:w w:val="90"/>
          <w:sz w:val="24"/>
          <w:szCs w:val="24"/>
        </w:rPr>
        <w:t>а:</w:t>
      </w:r>
      <w:r w:rsidRPr="00247ACB">
        <w:rPr>
          <w:rFonts w:ascii="Times New Roman" w:hAnsi="Times New Roman"/>
          <w:spacing w:val="46"/>
          <w:w w:val="90"/>
          <w:sz w:val="24"/>
          <w:szCs w:val="24"/>
        </w:rPr>
        <w:t xml:space="preserve"> </w:t>
      </w:r>
      <w:r w:rsidR="00DC47BB" w:rsidRPr="00247ACB">
        <w:rPr>
          <w:rFonts w:ascii="Times New Roman" w:hAnsi="Times New Roman"/>
          <w:w w:val="90"/>
          <w:sz w:val="24"/>
          <w:szCs w:val="24"/>
        </w:rPr>
        <w:t>постановки с наличием живых цветов</w:t>
      </w:r>
      <w:r w:rsidRPr="00247ACB">
        <w:rPr>
          <w:rFonts w:ascii="Times New Roman" w:hAnsi="Times New Roman"/>
          <w:w w:val="90"/>
          <w:sz w:val="24"/>
          <w:szCs w:val="24"/>
        </w:rPr>
        <w:t>,</w:t>
      </w:r>
      <w:r w:rsidRPr="00247ACB">
        <w:rPr>
          <w:rFonts w:ascii="Times New Roman" w:hAnsi="Times New Roman"/>
          <w:spacing w:val="47"/>
          <w:w w:val="90"/>
          <w:sz w:val="24"/>
          <w:szCs w:val="24"/>
        </w:rPr>
        <w:t xml:space="preserve"> </w:t>
      </w:r>
      <w:r w:rsidRPr="00247ACB">
        <w:rPr>
          <w:rFonts w:ascii="Times New Roman" w:hAnsi="Times New Roman"/>
          <w:w w:val="90"/>
          <w:sz w:val="24"/>
          <w:szCs w:val="24"/>
        </w:rPr>
        <w:t>п</w:t>
      </w:r>
      <w:r w:rsidRPr="00247ACB">
        <w:rPr>
          <w:rFonts w:ascii="Times New Roman" w:hAnsi="Times New Roman"/>
          <w:spacing w:val="1"/>
          <w:w w:val="90"/>
          <w:sz w:val="24"/>
          <w:szCs w:val="24"/>
        </w:rPr>
        <w:t>р</w:t>
      </w:r>
      <w:r w:rsidRPr="00247ACB">
        <w:rPr>
          <w:rFonts w:ascii="Times New Roman" w:hAnsi="Times New Roman"/>
          <w:spacing w:val="-4"/>
          <w:w w:val="90"/>
          <w:sz w:val="24"/>
          <w:szCs w:val="24"/>
        </w:rPr>
        <w:t>е</w:t>
      </w:r>
      <w:r w:rsidRPr="00247ACB">
        <w:rPr>
          <w:rFonts w:ascii="Times New Roman" w:hAnsi="Times New Roman"/>
          <w:spacing w:val="1"/>
          <w:w w:val="90"/>
          <w:sz w:val="24"/>
          <w:szCs w:val="24"/>
        </w:rPr>
        <w:t>д</w:t>
      </w:r>
      <w:r w:rsidRPr="00247ACB">
        <w:rPr>
          <w:rFonts w:ascii="Times New Roman" w:hAnsi="Times New Roman"/>
          <w:spacing w:val="-5"/>
          <w:w w:val="90"/>
          <w:sz w:val="24"/>
          <w:szCs w:val="24"/>
        </w:rPr>
        <w:t>л</w:t>
      </w:r>
      <w:r w:rsidRPr="00247ACB">
        <w:rPr>
          <w:rFonts w:ascii="Times New Roman" w:hAnsi="Times New Roman"/>
          <w:spacing w:val="1"/>
          <w:w w:val="90"/>
          <w:sz w:val="24"/>
          <w:szCs w:val="24"/>
        </w:rPr>
        <w:t>о</w:t>
      </w:r>
      <w:r w:rsidRPr="00247ACB">
        <w:rPr>
          <w:rFonts w:ascii="Times New Roman" w:hAnsi="Times New Roman"/>
          <w:w w:val="90"/>
          <w:sz w:val="24"/>
          <w:szCs w:val="24"/>
        </w:rPr>
        <w:t>ж</w:t>
      </w:r>
      <w:r w:rsidRPr="00247ACB">
        <w:rPr>
          <w:rFonts w:ascii="Times New Roman" w:hAnsi="Times New Roman"/>
          <w:spacing w:val="-4"/>
          <w:w w:val="90"/>
          <w:sz w:val="24"/>
          <w:szCs w:val="24"/>
        </w:rPr>
        <w:t>е</w:t>
      </w:r>
      <w:r w:rsidRPr="00247ACB">
        <w:rPr>
          <w:rFonts w:ascii="Times New Roman" w:hAnsi="Times New Roman"/>
          <w:w w:val="90"/>
          <w:sz w:val="24"/>
          <w:szCs w:val="24"/>
        </w:rPr>
        <w:t>н</w:t>
      </w:r>
      <w:r w:rsidRPr="00247ACB">
        <w:rPr>
          <w:rFonts w:ascii="Times New Roman" w:hAnsi="Times New Roman"/>
          <w:spacing w:val="-2"/>
          <w:w w:val="90"/>
          <w:sz w:val="24"/>
          <w:szCs w:val="24"/>
        </w:rPr>
        <w:t>ны</w:t>
      </w:r>
      <w:r w:rsidRPr="00247ACB">
        <w:rPr>
          <w:rFonts w:ascii="Times New Roman" w:hAnsi="Times New Roman"/>
          <w:w w:val="90"/>
          <w:sz w:val="24"/>
          <w:szCs w:val="24"/>
        </w:rPr>
        <w:t>х</w:t>
      </w:r>
      <w:r w:rsidRPr="00247ACB">
        <w:rPr>
          <w:rFonts w:ascii="Times New Roman" w:hAnsi="Times New Roman"/>
          <w:sz w:val="24"/>
          <w:szCs w:val="24"/>
        </w:rPr>
        <w:t xml:space="preserve"> </w:t>
      </w:r>
      <w:r w:rsidRPr="00247ACB">
        <w:rPr>
          <w:rFonts w:ascii="Times New Roman" w:hAnsi="Times New Roman"/>
          <w:w w:val="90"/>
          <w:sz w:val="24"/>
          <w:szCs w:val="24"/>
        </w:rPr>
        <w:t>п</w:t>
      </w:r>
      <w:r w:rsidRPr="00247ACB">
        <w:rPr>
          <w:rFonts w:ascii="Times New Roman" w:hAnsi="Times New Roman"/>
          <w:spacing w:val="1"/>
          <w:w w:val="90"/>
          <w:sz w:val="24"/>
          <w:szCs w:val="24"/>
        </w:rPr>
        <w:t>р</w:t>
      </w:r>
      <w:r w:rsidRPr="00247ACB">
        <w:rPr>
          <w:rFonts w:ascii="Times New Roman" w:hAnsi="Times New Roman"/>
          <w:spacing w:val="-4"/>
          <w:w w:val="90"/>
          <w:sz w:val="24"/>
          <w:szCs w:val="24"/>
        </w:rPr>
        <w:t>е</w:t>
      </w:r>
      <w:r w:rsidRPr="00247ACB">
        <w:rPr>
          <w:rFonts w:ascii="Times New Roman" w:hAnsi="Times New Roman"/>
          <w:spacing w:val="-2"/>
          <w:w w:val="90"/>
          <w:sz w:val="24"/>
          <w:szCs w:val="24"/>
        </w:rPr>
        <w:t>п</w:t>
      </w:r>
      <w:r w:rsidRPr="00247ACB">
        <w:rPr>
          <w:rFonts w:ascii="Times New Roman" w:hAnsi="Times New Roman"/>
          <w:spacing w:val="1"/>
          <w:w w:val="90"/>
          <w:sz w:val="24"/>
          <w:szCs w:val="24"/>
        </w:rPr>
        <w:t>о</w:t>
      </w:r>
      <w:r w:rsidRPr="00247ACB">
        <w:rPr>
          <w:rFonts w:ascii="Times New Roman" w:hAnsi="Times New Roman"/>
          <w:spacing w:val="-3"/>
          <w:w w:val="90"/>
          <w:sz w:val="24"/>
          <w:szCs w:val="24"/>
        </w:rPr>
        <w:t>д</w:t>
      </w:r>
      <w:r w:rsidRPr="00247ACB">
        <w:rPr>
          <w:rFonts w:ascii="Times New Roman" w:hAnsi="Times New Roman"/>
          <w:w w:val="90"/>
          <w:sz w:val="24"/>
          <w:szCs w:val="24"/>
        </w:rPr>
        <w:t>а</w:t>
      </w:r>
      <w:r w:rsidRPr="00247ACB">
        <w:rPr>
          <w:rFonts w:ascii="Times New Roman" w:hAnsi="Times New Roman"/>
          <w:spacing w:val="-1"/>
          <w:w w:val="90"/>
          <w:sz w:val="24"/>
          <w:szCs w:val="24"/>
        </w:rPr>
        <w:t>в</w:t>
      </w:r>
      <w:r w:rsidRPr="00247ACB">
        <w:rPr>
          <w:rFonts w:ascii="Times New Roman" w:hAnsi="Times New Roman"/>
          <w:w w:val="90"/>
          <w:sz w:val="24"/>
          <w:szCs w:val="24"/>
        </w:rPr>
        <w:t>а</w:t>
      </w:r>
      <w:r w:rsidRPr="00247ACB">
        <w:rPr>
          <w:rFonts w:ascii="Times New Roman" w:hAnsi="Times New Roman"/>
          <w:spacing w:val="-1"/>
          <w:w w:val="90"/>
          <w:sz w:val="24"/>
          <w:szCs w:val="24"/>
        </w:rPr>
        <w:t>т</w:t>
      </w:r>
      <w:r w:rsidRPr="00247ACB">
        <w:rPr>
          <w:rFonts w:ascii="Times New Roman" w:hAnsi="Times New Roman"/>
          <w:w w:val="90"/>
          <w:sz w:val="24"/>
          <w:szCs w:val="24"/>
        </w:rPr>
        <w:t>е</w:t>
      </w:r>
      <w:r w:rsidRPr="00247ACB">
        <w:rPr>
          <w:rFonts w:ascii="Times New Roman" w:hAnsi="Times New Roman"/>
          <w:spacing w:val="-2"/>
          <w:w w:val="90"/>
          <w:sz w:val="24"/>
          <w:szCs w:val="24"/>
        </w:rPr>
        <w:t>л</w:t>
      </w:r>
      <w:r w:rsidRPr="00247ACB">
        <w:rPr>
          <w:rFonts w:ascii="Times New Roman" w:hAnsi="Times New Roman"/>
          <w:w w:val="90"/>
          <w:sz w:val="24"/>
          <w:szCs w:val="24"/>
        </w:rPr>
        <w:t>е</w:t>
      </w:r>
      <w:r w:rsidRPr="00247ACB">
        <w:rPr>
          <w:rFonts w:ascii="Times New Roman" w:hAnsi="Times New Roman"/>
          <w:spacing w:val="-1"/>
          <w:w w:val="90"/>
          <w:sz w:val="24"/>
          <w:szCs w:val="24"/>
        </w:rPr>
        <w:t>м</w:t>
      </w:r>
      <w:r w:rsidRPr="00247ACB">
        <w:rPr>
          <w:rFonts w:ascii="Times New Roman" w:hAnsi="Times New Roman"/>
          <w:w w:val="90"/>
          <w:sz w:val="24"/>
          <w:szCs w:val="24"/>
        </w:rPr>
        <w:t>.</w:t>
      </w:r>
    </w:p>
    <w:p w:rsidR="007833C5" w:rsidRPr="00247ACB" w:rsidRDefault="007833C5" w:rsidP="00247ACB">
      <w:pPr>
        <w:pStyle w:val="a5"/>
        <w:jc w:val="both"/>
        <w:rPr>
          <w:rFonts w:ascii="Times New Roman" w:eastAsia="Arial Unicode MS" w:hAnsi="Times New Roman"/>
          <w:color w:val="000000"/>
          <w:kern w:val="3"/>
          <w:sz w:val="24"/>
          <w:szCs w:val="24"/>
          <w:lang w:bidi="en-US"/>
        </w:rPr>
      </w:pPr>
      <w:r w:rsidRPr="00247ACB">
        <w:rPr>
          <w:rFonts w:ascii="Times New Roman" w:hAnsi="Times New Roman"/>
          <w:sz w:val="24"/>
          <w:szCs w:val="24"/>
        </w:rPr>
        <w:t xml:space="preserve">1.12 Тема: </w:t>
      </w:r>
      <w:r w:rsidRPr="00247ACB">
        <w:rPr>
          <w:rFonts w:ascii="Times New Roman" w:hAnsi="Times New Roman"/>
          <w:b/>
          <w:sz w:val="24"/>
          <w:szCs w:val="24"/>
        </w:rPr>
        <w:t>Стилизация животного мира</w:t>
      </w:r>
      <w:r w:rsidR="00037EAF" w:rsidRPr="00247ACB">
        <w:rPr>
          <w:rFonts w:ascii="Times New Roman" w:hAnsi="Times New Roman"/>
          <w:b/>
          <w:sz w:val="24"/>
          <w:szCs w:val="24"/>
        </w:rPr>
        <w:t xml:space="preserve"> </w:t>
      </w:r>
      <w:r w:rsidRPr="00247ACB">
        <w:rPr>
          <w:rFonts w:ascii="Times New Roman" w:hAnsi="Times New Roman"/>
          <w:b/>
          <w:sz w:val="24"/>
          <w:szCs w:val="24"/>
        </w:rPr>
        <w:t>"Птицы и животные русского леса "</w:t>
      </w:r>
      <w:r w:rsidR="00DC47BB" w:rsidRPr="00247ACB">
        <w:rPr>
          <w:rFonts w:ascii="Times New Roman" w:hAnsi="Times New Roman"/>
          <w:b/>
          <w:sz w:val="24"/>
          <w:szCs w:val="24"/>
        </w:rPr>
        <w:t xml:space="preserve">. </w:t>
      </w:r>
      <w:r w:rsidR="00DC47BB" w:rsidRPr="00247ACB">
        <w:rPr>
          <w:rFonts w:ascii="Times New Roman" w:hAnsi="Times New Roman"/>
          <w:sz w:val="24"/>
          <w:szCs w:val="24"/>
        </w:rPr>
        <w:t xml:space="preserve"> Приемы стилизации, при изображении замысла, обобщение формы, цветового решения. Просмотр мультфильма и прослушивание муз</w:t>
      </w:r>
      <w:proofErr w:type="gramStart"/>
      <w:r w:rsidR="00DC47BB" w:rsidRPr="00247ACB">
        <w:rPr>
          <w:rFonts w:ascii="Times New Roman" w:hAnsi="Times New Roman"/>
          <w:sz w:val="24"/>
          <w:szCs w:val="24"/>
        </w:rPr>
        <w:t>.</w:t>
      </w:r>
      <w:proofErr w:type="gramEnd"/>
      <w:r w:rsidR="00DC47BB" w:rsidRPr="00247ACB">
        <w:rPr>
          <w:rFonts w:ascii="Times New Roman" w:hAnsi="Times New Roman"/>
          <w:sz w:val="24"/>
          <w:szCs w:val="24"/>
        </w:rPr>
        <w:t xml:space="preserve"> </w:t>
      </w:r>
      <w:proofErr w:type="gramStart"/>
      <w:r w:rsidR="00DC47BB" w:rsidRPr="00247ACB">
        <w:rPr>
          <w:rFonts w:ascii="Times New Roman" w:hAnsi="Times New Roman"/>
          <w:sz w:val="24"/>
          <w:szCs w:val="24"/>
        </w:rPr>
        <w:t>д</w:t>
      </w:r>
      <w:proofErr w:type="gramEnd"/>
      <w:r w:rsidR="00DC47BB" w:rsidRPr="00247ACB">
        <w:rPr>
          <w:rFonts w:ascii="Times New Roman" w:hAnsi="Times New Roman"/>
          <w:sz w:val="24"/>
          <w:szCs w:val="24"/>
        </w:rPr>
        <w:t xml:space="preserve">иска "Звуки птиц", просмотр наглядного пособия "Птицы русского леса". </w:t>
      </w:r>
      <w:r w:rsidR="00037EAF" w:rsidRPr="00247ACB">
        <w:rPr>
          <w:rFonts w:ascii="Times New Roman" w:hAnsi="Times New Roman"/>
          <w:sz w:val="24"/>
          <w:szCs w:val="24"/>
        </w:rPr>
        <w:t xml:space="preserve">Создание наброска птицы или животного. </w:t>
      </w:r>
      <w:r w:rsidR="00A92094" w:rsidRPr="00247ACB">
        <w:rPr>
          <w:rFonts w:ascii="Times New Roman" w:hAnsi="Times New Roman"/>
          <w:sz w:val="24"/>
          <w:szCs w:val="24"/>
        </w:rPr>
        <w:t>Бумага А-4,карандаш</w:t>
      </w:r>
      <w:r w:rsidR="00037EAF" w:rsidRPr="00247ACB">
        <w:rPr>
          <w:rFonts w:ascii="Times New Roman" w:hAnsi="Times New Roman"/>
          <w:sz w:val="24"/>
          <w:szCs w:val="24"/>
        </w:rPr>
        <w:t>.</w:t>
      </w:r>
    </w:p>
    <w:p w:rsidR="007833C5" w:rsidRPr="00247ACB" w:rsidRDefault="007833C5" w:rsidP="00247ACB">
      <w:pPr>
        <w:pStyle w:val="a5"/>
        <w:jc w:val="both"/>
        <w:rPr>
          <w:rFonts w:ascii="Times New Roman" w:eastAsia="Arial Unicode MS" w:hAnsi="Times New Roman"/>
          <w:b/>
          <w:color w:val="000000"/>
          <w:kern w:val="3"/>
          <w:sz w:val="24"/>
          <w:szCs w:val="24"/>
          <w:lang w:bidi="en-US"/>
        </w:rPr>
      </w:pPr>
      <w:r w:rsidRPr="00247ACB">
        <w:rPr>
          <w:rFonts w:ascii="Times New Roman" w:eastAsia="Arial Unicode MS" w:hAnsi="Times New Roman"/>
          <w:color w:val="000000"/>
          <w:kern w:val="3"/>
          <w:sz w:val="24"/>
          <w:szCs w:val="24"/>
          <w:lang w:bidi="en-US"/>
        </w:rPr>
        <w:t xml:space="preserve">1.13 Тема: </w:t>
      </w:r>
      <w:r w:rsidRPr="00247ACB">
        <w:rPr>
          <w:rFonts w:ascii="Times New Roman" w:hAnsi="Times New Roman"/>
          <w:b/>
          <w:sz w:val="24"/>
          <w:szCs w:val="24"/>
        </w:rPr>
        <w:t>"Птицы и животные русского леса "- работа в материале.</w:t>
      </w:r>
      <w:r w:rsidR="00DC47BB" w:rsidRPr="00247ACB">
        <w:rPr>
          <w:rFonts w:ascii="Times New Roman" w:hAnsi="Times New Roman"/>
          <w:sz w:val="24"/>
          <w:szCs w:val="24"/>
        </w:rPr>
        <w:t xml:space="preserve"> Учить детей рисовать птиц, передавая в рисунке правильную посадку головы птицы, положения крыльев, хвоста и т.д. Воспитывать  любовь и бережное отношение к пернатым.</w:t>
      </w:r>
      <w:r w:rsidR="00A92094" w:rsidRPr="00247ACB">
        <w:rPr>
          <w:rFonts w:ascii="Times New Roman" w:hAnsi="Times New Roman"/>
          <w:sz w:val="24"/>
          <w:szCs w:val="24"/>
        </w:rPr>
        <w:t xml:space="preserve"> Материал  (фломастеры или масляная пастель)</w:t>
      </w:r>
    </w:p>
    <w:p w:rsidR="00DC47BB" w:rsidRPr="00247ACB" w:rsidRDefault="007833C5" w:rsidP="00667E67">
      <w:pPr>
        <w:pStyle w:val="a5"/>
        <w:rPr>
          <w:rFonts w:ascii="Times New Roman" w:hAnsi="Times New Roman"/>
          <w:w w:val="90"/>
          <w:sz w:val="24"/>
          <w:szCs w:val="24"/>
        </w:rPr>
      </w:pPr>
      <w:r w:rsidRPr="00247ACB">
        <w:rPr>
          <w:rFonts w:ascii="Times New Roman" w:eastAsia="Arial Unicode MS" w:hAnsi="Times New Roman"/>
          <w:color w:val="000000"/>
          <w:kern w:val="3"/>
          <w:sz w:val="24"/>
          <w:szCs w:val="24"/>
          <w:lang w:bidi="en-US"/>
        </w:rPr>
        <w:t xml:space="preserve">1.14 Тема: </w:t>
      </w:r>
      <w:r w:rsidRPr="00247ACB">
        <w:rPr>
          <w:rFonts w:ascii="Times New Roman" w:hAnsi="Times New Roman"/>
          <w:b/>
          <w:sz w:val="24"/>
          <w:szCs w:val="24"/>
        </w:rPr>
        <w:t>"Виды орнамента"</w:t>
      </w:r>
      <w:proofErr w:type="gramStart"/>
      <w:r w:rsidRPr="00247ACB">
        <w:rPr>
          <w:rFonts w:ascii="Times New Roman" w:hAnsi="Times New Roman"/>
          <w:b/>
          <w:sz w:val="24"/>
          <w:szCs w:val="24"/>
        </w:rPr>
        <w:t xml:space="preserve"> .</w:t>
      </w:r>
      <w:proofErr w:type="gramEnd"/>
      <w:r w:rsidRPr="00247ACB">
        <w:rPr>
          <w:rFonts w:ascii="Times New Roman" w:hAnsi="Times New Roman"/>
          <w:b/>
          <w:sz w:val="24"/>
          <w:szCs w:val="24"/>
        </w:rPr>
        <w:t xml:space="preserve"> Зарисовка основных схем 3-х видов.</w:t>
      </w:r>
      <w:r w:rsidR="00DC47BB" w:rsidRPr="00247ACB">
        <w:rPr>
          <w:rFonts w:ascii="Times New Roman" w:hAnsi="Times New Roman"/>
          <w:b/>
          <w:sz w:val="24"/>
          <w:szCs w:val="24"/>
        </w:rPr>
        <w:t xml:space="preserve"> </w:t>
      </w:r>
      <w:r w:rsidR="00DC47BB" w:rsidRPr="00247ACB">
        <w:rPr>
          <w:rFonts w:ascii="Times New Roman" w:hAnsi="Times New Roman"/>
          <w:sz w:val="24"/>
          <w:szCs w:val="24"/>
        </w:rPr>
        <w:t>Объяснение  3-х видов орнамента (</w:t>
      </w:r>
      <w:proofErr w:type="gramStart"/>
      <w:r w:rsidR="00DC47BB" w:rsidRPr="00247ACB">
        <w:rPr>
          <w:rFonts w:ascii="Times New Roman" w:hAnsi="Times New Roman"/>
          <w:sz w:val="24"/>
          <w:szCs w:val="24"/>
        </w:rPr>
        <w:t>геометрический</w:t>
      </w:r>
      <w:proofErr w:type="gramEnd"/>
      <w:r w:rsidR="00DC47BB" w:rsidRPr="00247ACB">
        <w:rPr>
          <w:rFonts w:ascii="Times New Roman" w:hAnsi="Times New Roman"/>
          <w:sz w:val="24"/>
          <w:szCs w:val="24"/>
        </w:rPr>
        <w:t>, растительный, зооморфный)</w:t>
      </w:r>
      <w:r w:rsidR="00DC47BB" w:rsidRPr="00247ACB">
        <w:rPr>
          <w:rFonts w:ascii="Times New Roman" w:hAnsi="Times New Roman"/>
          <w:b/>
          <w:sz w:val="24"/>
          <w:szCs w:val="24"/>
        </w:rPr>
        <w:t xml:space="preserve">.  </w:t>
      </w:r>
      <w:r w:rsidR="00DC47BB" w:rsidRPr="00247ACB">
        <w:rPr>
          <w:rFonts w:ascii="Times New Roman" w:hAnsi="Times New Roman"/>
          <w:spacing w:val="1"/>
          <w:w w:val="90"/>
          <w:sz w:val="24"/>
          <w:szCs w:val="24"/>
        </w:rPr>
        <w:t>З</w:t>
      </w:r>
      <w:r w:rsidR="00DC47BB" w:rsidRPr="00247ACB">
        <w:rPr>
          <w:rFonts w:ascii="Times New Roman" w:hAnsi="Times New Roman"/>
          <w:spacing w:val="-2"/>
          <w:w w:val="90"/>
          <w:sz w:val="24"/>
          <w:szCs w:val="24"/>
        </w:rPr>
        <w:t>н</w:t>
      </w:r>
      <w:r w:rsidR="00DC47BB" w:rsidRPr="00247ACB">
        <w:rPr>
          <w:rFonts w:ascii="Times New Roman" w:hAnsi="Times New Roman"/>
          <w:w w:val="90"/>
          <w:sz w:val="24"/>
          <w:szCs w:val="24"/>
        </w:rPr>
        <w:t>а</w:t>
      </w:r>
      <w:r w:rsidR="00DC47BB" w:rsidRPr="00247ACB">
        <w:rPr>
          <w:rFonts w:ascii="Times New Roman" w:hAnsi="Times New Roman"/>
          <w:spacing w:val="-2"/>
          <w:w w:val="90"/>
          <w:sz w:val="24"/>
          <w:szCs w:val="24"/>
        </w:rPr>
        <w:t>к</w:t>
      </w:r>
      <w:r w:rsidR="00DC47BB" w:rsidRPr="00247ACB">
        <w:rPr>
          <w:rFonts w:ascii="Times New Roman" w:hAnsi="Times New Roman"/>
          <w:spacing w:val="1"/>
          <w:w w:val="90"/>
          <w:sz w:val="24"/>
          <w:szCs w:val="24"/>
        </w:rPr>
        <w:t>о</w:t>
      </w:r>
      <w:r w:rsidR="00DC47BB" w:rsidRPr="00247ACB">
        <w:rPr>
          <w:rFonts w:ascii="Times New Roman" w:hAnsi="Times New Roman"/>
          <w:w w:val="90"/>
          <w:sz w:val="24"/>
          <w:szCs w:val="24"/>
        </w:rPr>
        <w:t>мс</w:t>
      </w:r>
      <w:r w:rsidR="00DC47BB" w:rsidRPr="00247ACB">
        <w:rPr>
          <w:rFonts w:ascii="Times New Roman" w:hAnsi="Times New Roman"/>
          <w:spacing w:val="-1"/>
          <w:w w:val="90"/>
          <w:sz w:val="24"/>
          <w:szCs w:val="24"/>
        </w:rPr>
        <w:t>т</w:t>
      </w:r>
      <w:r w:rsidR="00DC47BB" w:rsidRPr="00247ACB">
        <w:rPr>
          <w:rFonts w:ascii="Times New Roman" w:hAnsi="Times New Roman"/>
          <w:spacing w:val="-4"/>
          <w:w w:val="90"/>
          <w:sz w:val="24"/>
          <w:szCs w:val="24"/>
        </w:rPr>
        <w:t>в</w:t>
      </w:r>
      <w:r w:rsidR="00DC47BB" w:rsidRPr="00247ACB">
        <w:rPr>
          <w:rFonts w:ascii="Times New Roman" w:hAnsi="Times New Roman"/>
          <w:w w:val="90"/>
          <w:sz w:val="24"/>
          <w:szCs w:val="24"/>
        </w:rPr>
        <w:t>о</w:t>
      </w:r>
      <w:r w:rsidR="00DC47BB" w:rsidRPr="00247ACB">
        <w:rPr>
          <w:rFonts w:ascii="Times New Roman" w:hAnsi="Times New Roman"/>
          <w:w w:val="90"/>
          <w:sz w:val="24"/>
          <w:szCs w:val="24"/>
        </w:rPr>
        <w:tab/>
      </w:r>
      <w:proofErr w:type="gramStart"/>
      <w:r w:rsidR="00DC47BB" w:rsidRPr="00247ACB">
        <w:rPr>
          <w:rFonts w:ascii="Times New Roman" w:hAnsi="Times New Roman"/>
          <w:w w:val="90"/>
          <w:sz w:val="24"/>
          <w:szCs w:val="24"/>
        </w:rPr>
        <w:t>с</w:t>
      </w:r>
      <w:proofErr w:type="gramEnd"/>
    </w:p>
    <w:p w:rsidR="00DC47BB" w:rsidRPr="00247ACB" w:rsidRDefault="00DC47BB" w:rsidP="00247ACB">
      <w:pPr>
        <w:pStyle w:val="a5"/>
        <w:jc w:val="both"/>
        <w:rPr>
          <w:rFonts w:ascii="Times New Roman" w:hAnsi="Times New Roman"/>
          <w:w w:val="90"/>
          <w:sz w:val="24"/>
          <w:szCs w:val="24"/>
        </w:rPr>
      </w:pPr>
      <w:r w:rsidRPr="00247ACB">
        <w:rPr>
          <w:rFonts w:ascii="Times New Roman" w:hAnsi="Times New Roman"/>
          <w:w w:val="90"/>
          <w:sz w:val="24"/>
          <w:szCs w:val="24"/>
        </w:rPr>
        <w:t>п</w:t>
      </w:r>
      <w:r w:rsidRPr="00247ACB">
        <w:rPr>
          <w:rFonts w:ascii="Times New Roman" w:hAnsi="Times New Roman"/>
          <w:spacing w:val="1"/>
          <w:w w:val="90"/>
          <w:sz w:val="24"/>
          <w:szCs w:val="24"/>
        </w:rPr>
        <w:t>р</w:t>
      </w:r>
      <w:r w:rsidRPr="00247ACB">
        <w:rPr>
          <w:rFonts w:ascii="Times New Roman" w:hAnsi="Times New Roman"/>
          <w:w w:val="90"/>
          <w:sz w:val="24"/>
          <w:szCs w:val="24"/>
        </w:rPr>
        <w:t>а</w:t>
      </w:r>
      <w:r w:rsidRPr="00247ACB">
        <w:rPr>
          <w:rFonts w:ascii="Times New Roman" w:hAnsi="Times New Roman"/>
          <w:spacing w:val="-4"/>
          <w:w w:val="90"/>
          <w:sz w:val="24"/>
          <w:szCs w:val="24"/>
        </w:rPr>
        <w:t>в</w:t>
      </w:r>
      <w:r w:rsidRPr="00247ACB">
        <w:rPr>
          <w:rFonts w:ascii="Times New Roman" w:hAnsi="Times New Roman"/>
          <w:w w:val="90"/>
          <w:sz w:val="24"/>
          <w:szCs w:val="24"/>
        </w:rPr>
        <w:t>и</w:t>
      </w:r>
      <w:r w:rsidRPr="00247ACB">
        <w:rPr>
          <w:rFonts w:ascii="Times New Roman" w:hAnsi="Times New Roman"/>
          <w:spacing w:val="-2"/>
          <w:w w:val="90"/>
          <w:sz w:val="24"/>
          <w:szCs w:val="24"/>
        </w:rPr>
        <w:t>л</w:t>
      </w:r>
      <w:r w:rsidRPr="00247ACB">
        <w:rPr>
          <w:rFonts w:ascii="Times New Roman" w:hAnsi="Times New Roman"/>
          <w:w w:val="90"/>
          <w:sz w:val="24"/>
          <w:szCs w:val="24"/>
        </w:rPr>
        <w:t>ами п</w:t>
      </w:r>
      <w:r w:rsidRPr="00247ACB">
        <w:rPr>
          <w:rFonts w:ascii="Times New Roman" w:hAnsi="Times New Roman"/>
          <w:spacing w:val="1"/>
          <w:w w:val="90"/>
          <w:sz w:val="24"/>
          <w:szCs w:val="24"/>
        </w:rPr>
        <w:t>о</w:t>
      </w:r>
      <w:r w:rsidRPr="00247ACB">
        <w:rPr>
          <w:rFonts w:ascii="Times New Roman" w:hAnsi="Times New Roman"/>
          <w:spacing w:val="-4"/>
          <w:w w:val="90"/>
          <w:sz w:val="24"/>
          <w:szCs w:val="24"/>
        </w:rPr>
        <w:t>с</w:t>
      </w:r>
      <w:r w:rsidRPr="00247ACB">
        <w:rPr>
          <w:rFonts w:ascii="Times New Roman" w:hAnsi="Times New Roman"/>
          <w:spacing w:val="-3"/>
          <w:w w:val="90"/>
          <w:sz w:val="24"/>
          <w:szCs w:val="24"/>
        </w:rPr>
        <w:t>т</w:t>
      </w:r>
      <w:r w:rsidRPr="00247ACB">
        <w:rPr>
          <w:rFonts w:ascii="Times New Roman" w:hAnsi="Times New Roman"/>
          <w:spacing w:val="1"/>
          <w:w w:val="90"/>
          <w:sz w:val="24"/>
          <w:szCs w:val="24"/>
        </w:rPr>
        <w:t>р</w:t>
      </w:r>
      <w:r w:rsidRPr="00247ACB">
        <w:rPr>
          <w:rFonts w:ascii="Times New Roman" w:hAnsi="Times New Roman"/>
          <w:spacing w:val="-2"/>
          <w:w w:val="90"/>
          <w:sz w:val="24"/>
          <w:szCs w:val="24"/>
        </w:rPr>
        <w:t>о</w:t>
      </w:r>
      <w:r w:rsidRPr="00247ACB">
        <w:rPr>
          <w:rFonts w:ascii="Times New Roman" w:hAnsi="Times New Roman"/>
          <w:w w:val="90"/>
          <w:sz w:val="24"/>
          <w:szCs w:val="24"/>
        </w:rPr>
        <w:t>е</w:t>
      </w:r>
      <w:r w:rsidRPr="00247ACB">
        <w:rPr>
          <w:rFonts w:ascii="Times New Roman" w:hAnsi="Times New Roman"/>
          <w:spacing w:val="-2"/>
          <w:w w:val="90"/>
          <w:sz w:val="24"/>
          <w:szCs w:val="24"/>
        </w:rPr>
        <w:t>н</w:t>
      </w:r>
      <w:r w:rsidRPr="00247ACB">
        <w:rPr>
          <w:rFonts w:ascii="Times New Roman" w:hAnsi="Times New Roman"/>
          <w:w w:val="90"/>
          <w:sz w:val="24"/>
          <w:szCs w:val="24"/>
        </w:rPr>
        <w:t>ия</w:t>
      </w:r>
      <w:r w:rsidRPr="00247ACB">
        <w:rPr>
          <w:rFonts w:ascii="Times New Roman" w:hAnsi="Times New Roman"/>
          <w:w w:val="90"/>
          <w:sz w:val="24"/>
          <w:szCs w:val="24"/>
        </w:rPr>
        <w:tab/>
      </w:r>
      <w:r w:rsidRPr="00247ACB">
        <w:rPr>
          <w:rFonts w:ascii="Times New Roman" w:hAnsi="Times New Roman"/>
          <w:spacing w:val="-2"/>
          <w:w w:val="90"/>
          <w:sz w:val="24"/>
          <w:szCs w:val="24"/>
        </w:rPr>
        <w:t>п</w:t>
      </w:r>
      <w:r w:rsidRPr="00247ACB">
        <w:rPr>
          <w:rFonts w:ascii="Times New Roman" w:hAnsi="Times New Roman"/>
          <w:spacing w:val="1"/>
          <w:w w:val="90"/>
          <w:sz w:val="24"/>
          <w:szCs w:val="24"/>
        </w:rPr>
        <w:t>р</w:t>
      </w:r>
      <w:r w:rsidRPr="00247ACB">
        <w:rPr>
          <w:rFonts w:ascii="Times New Roman" w:hAnsi="Times New Roman"/>
          <w:spacing w:val="-2"/>
          <w:w w:val="90"/>
          <w:sz w:val="24"/>
          <w:szCs w:val="24"/>
        </w:rPr>
        <w:t>о</w:t>
      </w:r>
      <w:r w:rsidRPr="00247ACB">
        <w:rPr>
          <w:rFonts w:ascii="Times New Roman" w:hAnsi="Times New Roman"/>
          <w:w w:val="90"/>
          <w:sz w:val="24"/>
          <w:szCs w:val="24"/>
        </w:rPr>
        <w:t>с</w:t>
      </w:r>
      <w:r w:rsidRPr="00247ACB">
        <w:rPr>
          <w:rFonts w:ascii="Times New Roman" w:hAnsi="Times New Roman"/>
          <w:spacing w:val="-1"/>
          <w:w w:val="90"/>
          <w:sz w:val="24"/>
          <w:szCs w:val="24"/>
        </w:rPr>
        <w:t>т</w:t>
      </w:r>
      <w:r w:rsidRPr="00247ACB">
        <w:rPr>
          <w:rFonts w:ascii="Times New Roman" w:hAnsi="Times New Roman"/>
          <w:spacing w:val="-2"/>
          <w:w w:val="90"/>
          <w:sz w:val="24"/>
          <w:szCs w:val="24"/>
        </w:rPr>
        <w:t>о</w:t>
      </w:r>
      <w:r w:rsidRPr="00247ACB">
        <w:rPr>
          <w:rFonts w:ascii="Times New Roman" w:hAnsi="Times New Roman"/>
          <w:w w:val="90"/>
          <w:sz w:val="24"/>
          <w:szCs w:val="24"/>
        </w:rPr>
        <w:t xml:space="preserve">го </w:t>
      </w:r>
      <w:r w:rsidRPr="00247ACB">
        <w:rPr>
          <w:rFonts w:ascii="Times New Roman" w:hAnsi="Times New Roman"/>
          <w:spacing w:val="-2"/>
          <w:w w:val="90"/>
          <w:sz w:val="24"/>
          <w:szCs w:val="24"/>
        </w:rPr>
        <w:t>л</w:t>
      </w:r>
      <w:r w:rsidRPr="00247ACB">
        <w:rPr>
          <w:rFonts w:ascii="Times New Roman" w:hAnsi="Times New Roman"/>
          <w:w w:val="90"/>
          <w:sz w:val="24"/>
          <w:szCs w:val="24"/>
        </w:rPr>
        <w:t>ен</w:t>
      </w:r>
      <w:r w:rsidRPr="00247ACB">
        <w:rPr>
          <w:rFonts w:ascii="Times New Roman" w:hAnsi="Times New Roman"/>
          <w:spacing w:val="-1"/>
          <w:w w:val="90"/>
          <w:sz w:val="24"/>
          <w:szCs w:val="24"/>
        </w:rPr>
        <w:t>т</w:t>
      </w:r>
      <w:r w:rsidRPr="00247ACB">
        <w:rPr>
          <w:rFonts w:ascii="Times New Roman" w:hAnsi="Times New Roman"/>
          <w:spacing w:val="-2"/>
          <w:w w:val="90"/>
          <w:sz w:val="24"/>
          <w:szCs w:val="24"/>
        </w:rPr>
        <w:t>о</w:t>
      </w:r>
      <w:r w:rsidRPr="00247ACB">
        <w:rPr>
          <w:rFonts w:ascii="Times New Roman" w:hAnsi="Times New Roman"/>
          <w:w w:val="90"/>
          <w:sz w:val="24"/>
          <w:szCs w:val="24"/>
        </w:rPr>
        <w:t>ч</w:t>
      </w:r>
      <w:r w:rsidRPr="00247ACB">
        <w:rPr>
          <w:rFonts w:ascii="Times New Roman" w:hAnsi="Times New Roman"/>
          <w:spacing w:val="-2"/>
          <w:w w:val="90"/>
          <w:sz w:val="24"/>
          <w:szCs w:val="24"/>
        </w:rPr>
        <w:t>н</w:t>
      </w:r>
      <w:r w:rsidRPr="00247ACB">
        <w:rPr>
          <w:rFonts w:ascii="Times New Roman" w:hAnsi="Times New Roman"/>
          <w:spacing w:val="1"/>
          <w:w w:val="90"/>
          <w:sz w:val="24"/>
          <w:szCs w:val="24"/>
        </w:rPr>
        <w:t>о</w:t>
      </w:r>
      <w:r w:rsidRPr="00247ACB">
        <w:rPr>
          <w:rFonts w:ascii="Times New Roman" w:hAnsi="Times New Roman"/>
          <w:spacing w:val="-3"/>
          <w:w w:val="90"/>
          <w:sz w:val="24"/>
          <w:szCs w:val="24"/>
        </w:rPr>
        <w:t>г</w:t>
      </w:r>
      <w:r w:rsidRPr="00247ACB">
        <w:rPr>
          <w:rFonts w:ascii="Times New Roman" w:hAnsi="Times New Roman"/>
          <w:w w:val="90"/>
          <w:sz w:val="24"/>
          <w:szCs w:val="24"/>
        </w:rPr>
        <w:t xml:space="preserve">о </w:t>
      </w:r>
      <w:r w:rsidRPr="00247ACB">
        <w:rPr>
          <w:rFonts w:ascii="Times New Roman" w:hAnsi="Times New Roman"/>
          <w:spacing w:val="42"/>
          <w:w w:val="90"/>
          <w:sz w:val="24"/>
          <w:szCs w:val="24"/>
        </w:rPr>
        <w:t xml:space="preserve"> </w:t>
      </w:r>
      <w:r w:rsidRPr="00247ACB">
        <w:rPr>
          <w:rFonts w:ascii="Times New Roman" w:hAnsi="Times New Roman"/>
          <w:spacing w:val="-1"/>
          <w:w w:val="90"/>
          <w:sz w:val="24"/>
          <w:szCs w:val="24"/>
        </w:rPr>
        <w:t>о</w:t>
      </w:r>
      <w:r w:rsidRPr="00247ACB">
        <w:rPr>
          <w:rFonts w:ascii="Times New Roman" w:hAnsi="Times New Roman"/>
          <w:spacing w:val="1"/>
          <w:w w:val="90"/>
          <w:sz w:val="24"/>
          <w:szCs w:val="24"/>
        </w:rPr>
        <w:t>р</w:t>
      </w:r>
      <w:r w:rsidRPr="00247ACB">
        <w:rPr>
          <w:rFonts w:ascii="Times New Roman" w:hAnsi="Times New Roman"/>
          <w:spacing w:val="-2"/>
          <w:w w:val="90"/>
          <w:sz w:val="24"/>
          <w:szCs w:val="24"/>
        </w:rPr>
        <w:t>н</w:t>
      </w:r>
      <w:r w:rsidRPr="00247ACB">
        <w:rPr>
          <w:rFonts w:ascii="Times New Roman" w:hAnsi="Times New Roman"/>
          <w:w w:val="90"/>
          <w:sz w:val="24"/>
          <w:szCs w:val="24"/>
        </w:rPr>
        <w:t>ам</w:t>
      </w:r>
      <w:r w:rsidRPr="00247ACB">
        <w:rPr>
          <w:rFonts w:ascii="Times New Roman" w:hAnsi="Times New Roman"/>
          <w:spacing w:val="-4"/>
          <w:w w:val="90"/>
          <w:sz w:val="24"/>
          <w:szCs w:val="24"/>
        </w:rPr>
        <w:t>е</w:t>
      </w:r>
      <w:r w:rsidRPr="00247ACB">
        <w:rPr>
          <w:rFonts w:ascii="Times New Roman" w:hAnsi="Times New Roman"/>
          <w:w w:val="90"/>
          <w:sz w:val="24"/>
          <w:szCs w:val="24"/>
        </w:rPr>
        <w:t>н</w:t>
      </w:r>
      <w:r w:rsidRPr="00247ACB">
        <w:rPr>
          <w:rFonts w:ascii="Times New Roman" w:hAnsi="Times New Roman"/>
          <w:spacing w:val="-1"/>
          <w:w w:val="90"/>
          <w:sz w:val="24"/>
          <w:szCs w:val="24"/>
        </w:rPr>
        <w:t>т</w:t>
      </w:r>
      <w:r w:rsidRPr="00247ACB">
        <w:rPr>
          <w:rFonts w:ascii="Times New Roman" w:hAnsi="Times New Roman"/>
          <w:w w:val="90"/>
          <w:sz w:val="24"/>
          <w:szCs w:val="24"/>
        </w:rPr>
        <w:t xml:space="preserve">а. </w:t>
      </w:r>
      <w:r w:rsidRPr="00247ACB">
        <w:rPr>
          <w:rFonts w:ascii="Times New Roman" w:hAnsi="Times New Roman"/>
          <w:spacing w:val="55"/>
          <w:w w:val="90"/>
          <w:sz w:val="24"/>
          <w:szCs w:val="24"/>
        </w:rPr>
        <w:t xml:space="preserve"> </w:t>
      </w:r>
      <w:r w:rsidRPr="00247ACB">
        <w:rPr>
          <w:rFonts w:ascii="Times New Roman" w:hAnsi="Times New Roman"/>
          <w:w w:val="90"/>
          <w:sz w:val="24"/>
          <w:szCs w:val="24"/>
        </w:rPr>
        <w:t>В</w:t>
      </w:r>
      <w:r w:rsidRPr="00247ACB">
        <w:rPr>
          <w:rFonts w:ascii="Times New Roman" w:hAnsi="Times New Roman"/>
          <w:spacing w:val="-2"/>
          <w:w w:val="90"/>
          <w:sz w:val="24"/>
          <w:szCs w:val="24"/>
        </w:rPr>
        <w:t>ып</w:t>
      </w:r>
      <w:r w:rsidRPr="00247ACB">
        <w:rPr>
          <w:rFonts w:ascii="Times New Roman" w:hAnsi="Times New Roman"/>
          <w:spacing w:val="1"/>
          <w:w w:val="90"/>
          <w:sz w:val="24"/>
          <w:szCs w:val="24"/>
        </w:rPr>
        <w:t>о</w:t>
      </w:r>
      <w:r w:rsidRPr="00247ACB">
        <w:rPr>
          <w:rFonts w:ascii="Times New Roman" w:hAnsi="Times New Roman"/>
          <w:spacing w:val="-2"/>
          <w:w w:val="90"/>
          <w:sz w:val="24"/>
          <w:szCs w:val="24"/>
        </w:rPr>
        <w:t>л</w:t>
      </w:r>
      <w:r w:rsidRPr="00247ACB">
        <w:rPr>
          <w:rFonts w:ascii="Times New Roman" w:hAnsi="Times New Roman"/>
          <w:w w:val="90"/>
          <w:sz w:val="24"/>
          <w:szCs w:val="24"/>
        </w:rPr>
        <w:t>н</w:t>
      </w:r>
      <w:r w:rsidRPr="00247ACB">
        <w:rPr>
          <w:rFonts w:ascii="Times New Roman" w:hAnsi="Times New Roman"/>
          <w:spacing w:val="-4"/>
          <w:w w:val="90"/>
          <w:sz w:val="24"/>
          <w:szCs w:val="24"/>
        </w:rPr>
        <w:t>е</w:t>
      </w:r>
      <w:r w:rsidRPr="00247ACB">
        <w:rPr>
          <w:rFonts w:ascii="Times New Roman" w:hAnsi="Times New Roman"/>
          <w:w w:val="90"/>
          <w:sz w:val="24"/>
          <w:szCs w:val="24"/>
        </w:rPr>
        <w:t xml:space="preserve">ние </w:t>
      </w:r>
      <w:r w:rsidRPr="00247ACB">
        <w:rPr>
          <w:rFonts w:ascii="Times New Roman" w:hAnsi="Times New Roman"/>
          <w:spacing w:val="42"/>
          <w:w w:val="90"/>
          <w:sz w:val="24"/>
          <w:szCs w:val="24"/>
        </w:rPr>
        <w:t xml:space="preserve"> </w:t>
      </w:r>
      <w:r w:rsidRPr="00247ACB">
        <w:rPr>
          <w:rFonts w:ascii="Times New Roman" w:hAnsi="Times New Roman"/>
          <w:spacing w:val="-4"/>
          <w:w w:val="90"/>
          <w:sz w:val="24"/>
          <w:szCs w:val="24"/>
        </w:rPr>
        <w:t>э</w:t>
      </w:r>
      <w:r w:rsidRPr="00247ACB">
        <w:rPr>
          <w:rFonts w:ascii="Times New Roman" w:hAnsi="Times New Roman"/>
          <w:w w:val="90"/>
          <w:sz w:val="24"/>
          <w:szCs w:val="24"/>
        </w:rPr>
        <w:t>ски</w:t>
      </w:r>
      <w:r w:rsidRPr="00247ACB">
        <w:rPr>
          <w:rFonts w:ascii="Times New Roman" w:hAnsi="Times New Roman"/>
          <w:spacing w:val="-2"/>
          <w:w w:val="90"/>
          <w:sz w:val="24"/>
          <w:szCs w:val="24"/>
        </w:rPr>
        <w:t>з</w:t>
      </w:r>
      <w:r w:rsidRPr="00247ACB">
        <w:rPr>
          <w:rFonts w:ascii="Times New Roman" w:hAnsi="Times New Roman"/>
          <w:w w:val="90"/>
          <w:sz w:val="24"/>
          <w:szCs w:val="24"/>
        </w:rPr>
        <w:t xml:space="preserve">а </w:t>
      </w:r>
      <w:r w:rsidRPr="00247ACB">
        <w:rPr>
          <w:rFonts w:ascii="Times New Roman" w:hAnsi="Times New Roman"/>
          <w:spacing w:val="40"/>
          <w:w w:val="90"/>
          <w:sz w:val="24"/>
          <w:szCs w:val="24"/>
        </w:rPr>
        <w:t xml:space="preserve"> 3-х видов </w:t>
      </w:r>
      <w:r w:rsidRPr="00247ACB">
        <w:rPr>
          <w:rFonts w:ascii="Times New Roman" w:hAnsi="Times New Roman"/>
          <w:spacing w:val="1"/>
          <w:w w:val="90"/>
          <w:sz w:val="24"/>
          <w:szCs w:val="24"/>
        </w:rPr>
        <w:t>о</w:t>
      </w:r>
      <w:r w:rsidRPr="00247ACB">
        <w:rPr>
          <w:rFonts w:ascii="Times New Roman" w:hAnsi="Times New Roman"/>
          <w:spacing w:val="-2"/>
          <w:w w:val="90"/>
          <w:sz w:val="24"/>
          <w:szCs w:val="24"/>
        </w:rPr>
        <w:t>р</w:t>
      </w:r>
      <w:r w:rsidRPr="00247ACB">
        <w:rPr>
          <w:rFonts w:ascii="Times New Roman" w:hAnsi="Times New Roman"/>
          <w:w w:val="90"/>
          <w:sz w:val="24"/>
          <w:szCs w:val="24"/>
        </w:rPr>
        <w:t>на</w:t>
      </w:r>
      <w:r w:rsidRPr="00247ACB">
        <w:rPr>
          <w:rFonts w:ascii="Times New Roman" w:hAnsi="Times New Roman"/>
          <w:spacing w:val="-3"/>
          <w:w w:val="90"/>
          <w:sz w:val="24"/>
          <w:szCs w:val="24"/>
        </w:rPr>
        <w:t>м</w:t>
      </w:r>
      <w:r w:rsidRPr="00247ACB">
        <w:rPr>
          <w:rFonts w:ascii="Times New Roman" w:hAnsi="Times New Roman"/>
          <w:w w:val="90"/>
          <w:sz w:val="24"/>
          <w:szCs w:val="24"/>
        </w:rPr>
        <w:t>ен</w:t>
      </w:r>
      <w:r w:rsidRPr="00247ACB">
        <w:rPr>
          <w:rFonts w:ascii="Times New Roman" w:hAnsi="Times New Roman"/>
          <w:spacing w:val="-1"/>
          <w:w w:val="90"/>
          <w:sz w:val="24"/>
          <w:szCs w:val="24"/>
        </w:rPr>
        <w:t>т</w:t>
      </w:r>
      <w:r w:rsidRPr="00247ACB">
        <w:rPr>
          <w:rFonts w:ascii="Times New Roman" w:hAnsi="Times New Roman"/>
          <w:w w:val="90"/>
          <w:sz w:val="24"/>
          <w:szCs w:val="24"/>
        </w:rPr>
        <w:t xml:space="preserve">а </w:t>
      </w:r>
      <w:r w:rsidRPr="00247ACB">
        <w:rPr>
          <w:rFonts w:ascii="Times New Roman" w:hAnsi="Times New Roman"/>
          <w:spacing w:val="41"/>
          <w:w w:val="90"/>
          <w:sz w:val="24"/>
          <w:szCs w:val="24"/>
        </w:rPr>
        <w:t xml:space="preserve"> </w:t>
      </w:r>
      <w:r w:rsidRPr="00247ACB">
        <w:rPr>
          <w:rFonts w:ascii="Times New Roman" w:hAnsi="Times New Roman"/>
          <w:spacing w:val="-3"/>
          <w:w w:val="90"/>
          <w:sz w:val="24"/>
          <w:szCs w:val="24"/>
        </w:rPr>
        <w:t xml:space="preserve">на листе. </w:t>
      </w:r>
      <w:r w:rsidRPr="00247ACB">
        <w:rPr>
          <w:rFonts w:ascii="Times New Roman" w:hAnsi="Times New Roman"/>
          <w:spacing w:val="2"/>
          <w:w w:val="90"/>
          <w:sz w:val="24"/>
          <w:szCs w:val="24"/>
        </w:rPr>
        <w:t xml:space="preserve"> </w:t>
      </w:r>
      <w:r w:rsidRPr="00247ACB">
        <w:rPr>
          <w:rFonts w:ascii="Times New Roman" w:hAnsi="Times New Roman"/>
          <w:spacing w:val="-2"/>
          <w:w w:val="90"/>
          <w:sz w:val="24"/>
          <w:szCs w:val="24"/>
        </w:rPr>
        <w:t>И</w:t>
      </w:r>
      <w:r w:rsidRPr="00247ACB">
        <w:rPr>
          <w:rFonts w:ascii="Times New Roman" w:hAnsi="Times New Roman"/>
          <w:w w:val="90"/>
          <w:sz w:val="24"/>
          <w:szCs w:val="24"/>
        </w:rPr>
        <w:t>с</w:t>
      </w:r>
      <w:r w:rsidRPr="00247ACB">
        <w:rPr>
          <w:rFonts w:ascii="Times New Roman" w:hAnsi="Times New Roman"/>
          <w:spacing w:val="-2"/>
          <w:w w:val="90"/>
          <w:sz w:val="24"/>
          <w:szCs w:val="24"/>
        </w:rPr>
        <w:t>п</w:t>
      </w:r>
      <w:r w:rsidRPr="00247ACB">
        <w:rPr>
          <w:rFonts w:ascii="Times New Roman" w:hAnsi="Times New Roman"/>
          <w:spacing w:val="1"/>
          <w:w w:val="90"/>
          <w:sz w:val="24"/>
          <w:szCs w:val="24"/>
        </w:rPr>
        <w:t>о</w:t>
      </w:r>
      <w:r w:rsidRPr="00247ACB">
        <w:rPr>
          <w:rFonts w:ascii="Times New Roman" w:hAnsi="Times New Roman"/>
          <w:spacing w:val="-2"/>
          <w:w w:val="90"/>
          <w:sz w:val="24"/>
          <w:szCs w:val="24"/>
        </w:rPr>
        <w:t>льзо</w:t>
      </w:r>
      <w:r w:rsidRPr="00247ACB">
        <w:rPr>
          <w:rFonts w:ascii="Times New Roman" w:hAnsi="Times New Roman"/>
          <w:spacing w:val="-1"/>
          <w:w w:val="90"/>
          <w:sz w:val="24"/>
          <w:szCs w:val="24"/>
        </w:rPr>
        <w:t>в</w:t>
      </w:r>
      <w:r w:rsidRPr="00247ACB">
        <w:rPr>
          <w:rFonts w:ascii="Times New Roman" w:hAnsi="Times New Roman"/>
          <w:w w:val="90"/>
          <w:sz w:val="24"/>
          <w:szCs w:val="24"/>
        </w:rPr>
        <w:t>ание</w:t>
      </w:r>
      <w:r w:rsidRPr="00247ACB">
        <w:rPr>
          <w:rFonts w:ascii="Times New Roman" w:hAnsi="Times New Roman"/>
          <w:spacing w:val="-7"/>
          <w:w w:val="90"/>
          <w:sz w:val="24"/>
          <w:szCs w:val="24"/>
        </w:rPr>
        <w:t xml:space="preserve"> </w:t>
      </w:r>
      <w:r w:rsidRPr="00247ACB">
        <w:rPr>
          <w:rFonts w:ascii="Times New Roman" w:hAnsi="Times New Roman"/>
          <w:w w:val="90"/>
          <w:sz w:val="24"/>
          <w:szCs w:val="24"/>
        </w:rPr>
        <w:t>ф</w:t>
      </w:r>
      <w:r w:rsidRPr="00247ACB">
        <w:rPr>
          <w:rFonts w:ascii="Times New Roman" w:hAnsi="Times New Roman"/>
          <w:spacing w:val="-5"/>
          <w:w w:val="90"/>
          <w:sz w:val="24"/>
          <w:szCs w:val="24"/>
        </w:rPr>
        <w:t>л</w:t>
      </w:r>
      <w:r w:rsidRPr="00247ACB">
        <w:rPr>
          <w:rFonts w:ascii="Times New Roman" w:hAnsi="Times New Roman"/>
          <w:spacing w:val="-2"/>
          <w:w w:val="90"/>
          <w:sz w:val="24"/>
          <w:szCs w:val="24"/>
        </w:rPr>
        <w:t>о</w:t>
      </w:r>
      <w:r w:rsidRPr="00247ACB">
        <w:rPr>
          <w:rFonts w:ascii="Times New Roman" w:hAnsi="Times New Roman"/>
          <w:w w:val="90"/>
          <w:sz w:val="24"/>
          <w:szCs w:val="24"/>
        </w:rPr>
        <w:t>мас</w:t>
      </w:r>
      <w:r w:rsidRPr="00247ACB">
        <w:rPr>
          <w:rFonts w:ascii="Times New Roman" w:hAnsi="Times New Roman"/>
          <w:spacing w:val="-1"/>
          <w:w w:val="90"/>
          <w:sz w:val="24"/>
          <w:szCs w:val="24"/>
        </w:rPr>
        <w:t>т</w:t>
      </w:r>
      <w:r w:rsidRPr="00247ACB">
        <w:rPr>
          <w:rFonts w:ascii="Times New Roman" w:hAnsi="Times New Roman"/>
          <w:w w:val="90"/>
          <w:sz w:val="24"/>
          <w:szCs w:val="24"/>
        </w:rPr>
        <w:t>е</w:t>
      </w:r>
      <w:r w:rsidRPr="00247ACB">
        <w:rPr>
          <w:rFonts w:ascii="Times New Roman" w:hAnsi="Times New Roman"/>
          <w:spacing w:val="-2"/>
          <w:w w:val="90"/>
          <w:sz w:val="24"/>
          <w:szCs w:val="24"/>
        </w:rPr>
        <w:t>р</w:t>
      </w:r>
      <w:r w:rsidRPr="00247ACB">
        <w:rPr>
          <w:rFonts w:ascii="Times New Roman" w:hAnsi="Times New Roman"/>
          <w:spacing w:val="1"/>
          <w:w w:val="90"/>
          <w:sz w:val="24"/>
          <w:szCs w:val="24"/>
        </w:rPr>
        <w:t>о</w:t>
      </w:r>
      <w:r w:rsidRPr="00247ACB">
        <w:rPr>
          <w:rFonts w:ascii="Times New Roman" w:hAnsi="Times New Roman"/>
          <w:spacing w:val="-1"/>
          <w:w w:val="90"/>
          <w:sz w:val="24"/>
          <w:szCs w:val="24"/>
        </w:rPr>
        <w:t>в</w:t>
      </w:r>
      <w:r w:rsidRPr="00247ACB">
        <w:rPr>
          <w:rFonts w:ascii="Times New Roman" w:hAnsi="Times New Roman"/>
          <w:w w:val="90"/>
          <w:sz w:val="24"/>
          <w:szCs w:val="24"/>
        </w:rPr>
        <w:t>,</w:t>
      </w:r>
      <w:r w:rsidRPr="00247ACB">
        <w:rPr>
          <w:rFonts w:ascii="Times New Roman" w:hAnsi="Times New Roman"/>
          <w:spacing w:val="2"/>
          <w:w w:val="90"/>
          <w:sz w:val="24"/>
          <w:szCs w:val="24"/>
        </w:rPr>
        <w:t xml:space="preserve"> </w:t>
      </w:r>
      <w:r w:rsidRPr="00247ACB">
        <w:rPr>
          <w:rFonts w:ascii="Times New Roman" w:hAnsi="Times New Roman"/>
          <w:spacing w:val="-3"/>
          <w:w w:val="90"/>
          <w:sz w:val="24"/>
          <w:szCs w:val="24"/>
        </w:rPr>
        <w:t>ф</w:t>
      </w:r>
      <w:r w:rsidRPr="00247ACB">
        <w:rPr>
          <w:rFonts w:ascii="Times New Roman" w:hAnsi="Times New Roman"/>
          <w:spacing w:val="1"/>
          <w:w w:val="90"/>
          <w:sz w:val="24"/>
          <w:szCs w:val="24"/>
        </w:rPr>
        <w:t>о</w:t>
      </w:r>
      <w:r w:rsidRPr="00247ACB">
        <w:rPr>
          <w:rFonts w:ascii="Times New Roman" w:hAnsi="Times New Roman"/>
          <w:spacing w:val="-2"/>
          <w:w w:val="90"/>
          <w:sz w:val="24"/>
          <w:szCs w:val="24"/>
        </w:rPr>
        <w:t>р</w:t>
      </w:r>
      <w:r w:rsidRPr="00247ACB">
        <w:rPr>
          <w:rFonts w:ascii="Times New Roman" w:hAnsi="Times New Roman"/>
          <w:w w:val="90"/>
          <w:sz w:val="24"/>
          <w:szCs w:val="24"/>
        </w:rPr>
        <w:t>мат</w:t>
      </w:r>
      <w:r w:rsidRPr="00247ACB">
        <w:rPr>
          <w:rFonts w:ascii="Times New Roman" w:hAnsi="Times New Roman"/>
          <w:spacing w:val="-5"/>
          <w:w w:val="90"/>
          <w:sz w:val="24"/>
          <w:szCs w:val="24"/>
        </w:rPr>
        <w:t xml:space="preserve"> </w:t>
      </w:r>
      <w:r w:rsidRPr="00247ACB">
        <w:rPr>
          <w:rFonts w:ascii="Times New Roman" w:hAnsi="Times New Roman"/>
          <w:spacing w:val="-2"/>
          <w:w w:val="90"/>
          <w:sz w:val="24"/>
          <w:szCs w:val="24"/>
        </w:rPr>
        <w:t>А</w:t>
      </w:r>
      <w:proofErr w:type="gramStart"/>
      <w:r w:rsidRPr="00247ACB">
        <w:rPr>
          <w:rFonts w:ascii="Times New Roman" w:hAnsi="Times New Roman"/>
          <w:w w:val="90"/>
          <w:sz w:val="24"/>
          <w:szCs w:val="24"/>
        </w:rPr>
        <w:t>4</w:t>
      </w:r>
      <w:proofErr w:type="gramEnd"/>
      <w:r w:rsidRPr="00247ACB">
        <w:rPr>
          <w:rFonts w:ascii="Times New Roman" w:hAnsi="Times New Roman"/>
          <w:w w:val="90"/>
          <w:sz w:val="24"/>
          <w:szCs w:val="24"/>
        </w:rPr>
        <w:t>.</w:t>
      </w:r>
    </w:p>
    <w:p w:rsidR="00DC47BB" w:rsidRPr="00247ACB" w:rsidRDefault="00DC47BB" w:rsidP="00247ACB">
      <w:pPr>
        <w:pStyle w:val="a5"/>
        <w:jc w:val="both"/>
        <w:rPr>
          <w:rFonts w:ascii="Times New Roman" w:hAnsi="Times New Roman"/>
          <w:w w:val="90"/>
          <w:sz w:val="24"/>
          <w:szCs w:val="24"/>
        </w:rPr>
      </w:pPr>
      <w:r w:rsidRPr="00247ACB">
        <w:rPr>
          <w:rFonts w:ascii="Times New Roman" w:hAnsi="Times New Roman"/>
          <w:sz w:val="24"/>
          <w:szCs w:val="24"/>
        </w:rPr>
        <w:t xml:space="preserve"> </w:t>
      </w:r>
      <w:r w:rsidRPr="00247ACB">
        <w:rPr>
          <w:rFonts w:ascii="Times New Roman" w:hAnsi="Times New Roman"/>
          <w:w w:val="90"/>
          <w:sz w:val="24"/>
          <w:szCs w:val="24"/>
        </w:rPr>
        <w:t>Сам</w:t>
      </w:r>
      <w:r w:rsidRPr="00247ACB">
        <w:rPr>
          <w:rFonts w:ascii="Times New Roman" w:hAnsi="Times New Roman"/>
          <w:spacing w:val="1"/>
          <w:w w:val="90"/>
          <w:sz w:val="24"/>
          <w:szCs w:val="24"/>
        </w:rPr>
        <w:t>о</w:t>
      </w:r>
      <w:r w:rsidRPr="00247ACB">
        <w:rPr>
          <w:rFonts w:ascii="Times New Roman" w:hAnsi="Times New Roman"/>
          <w:w w:val="90"/>
          <w:sz w:val="24"/>
          <w:szCs w:val="24"/>
        </w:rPr>
        <w:t>с</w:t>
      </w:r>
      <w:r w:rsidRPr="00247ACB">
        <w:rPr>
          <w:rFonts w:ascii="Times New Roman" w:hAnsi="Times New Roman"/>
          <w:spacing w:val="-3"/>
          <w:w w:val="90"/>
          <w:sz w:val="24"/>
          <w:szCs w:val="24"/>
        </w:rPr>
        <w:t>т</w:t>
      </w:r>
      <w:r w:rsidRPr="00247ACB">
        <w:rPr>
          <w:rFonts w:ascii="Times New Roman" w:hAnsi="Times New Roman"/>
          <w:spacing w:val="1"/>
          <w:w w:val="90"/>
          <w:sz w:val="24"/>
          <w:szCs w:val="24"/>
        </w:rPr>
        <w:t>о</w:t>
      </w:r>
      <w:r w:rsidRPr="00247ACB">
        <w:rPr>
          <w:rFonts w:ascii="Times New Roman" w:hAnsi="Times New Roman"/>
          <w:w w:val="90"/>
          <w:sz w:val="24"/>
          <w:szCs w:val="24"/>
        </w:rPr>
        <w:t>я</w:t>
      </w:r>
      <w:r w:rsidRPr="00247ACB">
        <w:rPr>
          <w:rFonts w:ascii="Times New Roman" w:hAnsi="Times New Roman"/>
          <w:spacing w:val="-3"/>
          <w:w w:val="90"/>
          <w:sz w:val="24"/>
          <w:szCs w:val="24"/>
        </w:rPr>
        <w:t>т</w:t>
      </w:r>
      <w:r w:rsidRPr="00247ACB">
        <w:rPr>
          <w:rFonts w:ascii="Times New Roman" w:hAnsi="Times New Roman"/>
          <w:w w:val="90"/>
          <w:sz w:val="24"/>
          <w:szCs w:val="24"/>
        </w:rPr>
        <w:t>е</w:t>
      </w:r>
      <w:r w:rsidRPr="00247ACB">
        <w:rPr>
          <w:rFonts w:ascii="Times New Roman" w:hAnsi="Times New Roman"/>
          <w:spacing w:val="-2"/>
          <w:w w:val="90"/>
          <w:sz w:val="24"/>
          <w:szCs w:val="24"/>
        </w:rPr>
        <w:t>ль</w:t>
      </w:r>
      <w:r w:rsidRPr="00247ACB">
        <w:rPr>
          <w:rFonts w:ascii="Times New Roman" w:hAnsi="Times New Roman"/>
          <w:w w:val="90"/>
          <w:sz w:val="24"/>
          <w:szCs w:val="24"/>
        </w:rPr>
        <w:t>ная</w:t>
      </w:r>
      <w:r w:rsidRPr="00247ACB">
        <w:rPr>
          <w:rFonts w:ascii="Times New Roman" w:hAnsi="Times New Roman"/>
          <w:w w:val="90"/>
          <w:sz w:val="24"/>
          <w:szCs w:val="24"/>
        </w:rPr>
        <w:tab/>
        <w:t xml:space="preserve"> </w:t>
      </w:r>
      <w:r w:rsidRPr="00247ACB">
        <w:rPr>
          <w:rFonts w:ascii="Times New Roman" w:hAnsi="Times New Roman"/>
          <w:spacing w:val="1"/>
          <w:w w:val="90"/>
          <w:sz w:val="24"/>
          <w:szCs w:val="24"/>
        </w:rPr>
        <w:t>р</w:t>
      </w:r>
      <w:r w:rsidRPr="00247ACB">
        <w:rPr>
          <w:rFonts w:ascii="Times New Roman" w:hAnsi="Times New Roman"/>
          <w:spacing w:val="-4"/>
          <w:w w:val="90"/>
          <w:sz w:val="24"/>
          <w:szCs w:val="24"/>
        </w:rPr>
        <w:t>а</w:t>
      </w:r>
      <w:r w:rsidRPr="00247ACB">
        <w:rPr>
          <w:rFonts w:ascii="Times New Roman" w:hAnsi="Times New Roman"/>
          <w:spacing w:val="-3"/>
          <w:w w:val="90"/>
          <w:sz w:val="24"/>
          <w:szCs w:val="24"/>
        </w:rPr>
        <w:t>б</w:t>
      </w:r>
      <w:r w:rsidRPr="00247ACB">
        <w:rPr>
          <w:rFonts w:ascii="Times New Roman" w:hAnsi="Times New Roman"/>
          <w:spacing w:val="1"/>
          <w:w w:val="90"/>
          <w:sz w:val="24"/>
          <w:szCs w:val="24"/>
        </w:rPr>
        <w:t>о</w:t>
      </w:r>
      <w:r w:rsidRPr="00247ACB">
        <w:rPr>
          <w:rFonts w:ascii="Times New Roman" w:hAnsi="Times New Roman"/>
          <w:spacing w:val="-1"/>
          <w:w w:val="90"/>
          <w:sz w:val="24"/>
          <w:szCs w:val="24"/>
        </w:rPr>
        <w:t>т</w:t>
      </w:r>
      <w:r w:rsidRPr="00247ACB">
        <w:rPr>
          <w:rFonts w:ascii="Times New Roman" w:hAnsi="Times New Roman"/>
          <w:w w:val="90"/>
          <w:sz w:val="24"/>
          <w:szCs w:val="24"/>
        </w:rPr>
        <w:t>а:</w:t>
      </w:r>
      <w:r w:rsidRPr="00247ACB">
        <w:rPr>
          <w:rFonts w:ascii="Times New Roman" w:hAnsi="Times New Roman"/>
          <w:w w:val="90"/>
          <w:sz w:val="24"/>
          <w:szCs w:val="24"/>
        </w:rPr>
        <w:tab/>
      </w:r>
      <w:r w:rsidRPr="00247ACB">
        <w:rPr>
          <w:rFonts w:ascii="Times New Roman" w:hAnsi="Times New Roman"/>
          <w:spacing w:val="-1"/>
          <w:w w:val="90"/>
          <w:sz w:val="24"/>
          <w:szCs w:val="24"/>
        </w:rPr>
        <w:t>в</w:t>
      </w:r>
      <w:r w:rsidRPr="00247ACB">
        <w:rPr>
          <w:rFonts w:ascii="Times New Roman" w:hAnsi="Times New Roman"/>
          <w:spacing w:val="-2"/>
          <w:w w:val="90"/>
          <w:sz w:val="24"/>
          <w:szCs w:val="24"/>
        </w:rPr>
        <w:t>ып</w:t>
      </w:r>
      <w:r w:rsidRPr="00247ACB">
        <w:rPr>
          <w:rFonts w:ascii="Times New Roman" w:hAnsi="Times New Roman"/>
          <w:spacing w:val="1"/>
          <w:w w:val="90"/>
          <w:sz w:val="24"/>
          <w:szCs w:val="24"/>
        </w:rPr>
        <w:t>о</w:t>
      </w:r>
      <w:r w:rsidRPr="00247ACB">
        <w:rPr>
          <w:rFonts w:ascii="Times New Roman" w:hAnsi="Times New Roman"/>
          <w:spacing w:val="-2"/>
          <w:w w:val="90"/>
          <w:sz w:val="24"/>
          <w:szCs w:val="24"/>
        </w:rPr>
        <w:t>л</w:t>
      </w:r>
      <w:r w:rsidRPr="00247ACB">
        <w:rPr>
          <w:rFonts w:ascii="Times New Roman" w:hAnsi="Times New Roman"/>
          <w:w w:val="90"/>
          <w:sz w:val="24"/>
          <w:szCs w:val="24"/>
        </w:rPr>
        <w:t>н</w:t>
      </w:r>
      <w:r w:rsidRPr="00247ACB">
        <w:rPr>
          <w:rFonts w:ascii="Times New Roman" w:hAnsi="Times New Roman"/>
          <w:spacing w:val="-4"/>
          <w:w w:val="90"/>
          <w:sz w:val="24"/>
          <w:szCs w:val="24"/>
        </w:rPr>
        <w:t>е</w:t>
      </w:r>
      <w:r w:rsidRPr="00247ACB">
        <w:rPr>
          <w:rFonts w:ascii="Times New Roman" w:hAnsi="Times New Roman"/>
          <w:w w:val="90"/>
          <w:sz w:val="24"/>
          <w:szCs w:val="24"/>
        </w:rPr>
        <w:t>н</w:t>
      </w:r>
      <w:r w:rsidRPr="00247ACB">
        <w:rPr>
          <w:rFonts w:ascii="Times New Roman" w:hAnsi="Times New Roman"/>
          <w:spacing w:val="-2"/>
          <w:w w:val="90"/>
          <w:sz w:val="24"/>
          <w:szCs w:val="24"/>
        </w:rPr>
        <w:t>и</w:t>
      </w:r>
      <w:r w:rsidRPr="00247ACB">
        <w:rPr>
          <w:rFonts w:ascii="Times New Roman" w:hAnsi="Times New Roman"/>
          <w:w w:val="90"/>
          <w:sz w:val="24"/>
          <w:szCs w:val="24"/>
        </w:rPr>
        <w:t>е</w:t>
      </w:r>
      <w:r w:rsidRPr="00247ACB">
        <w:rPr>
          <w:rFonts w:ascii="Times New Roman" w:hAnsi="Times New Roman"/>
          <w:w w:val="90"/>
          <w:sz w:val="24"/>
          <w:szCs w:val="24"/>
        </w:rPr>
        <w:tab/>
        <w:t>п</w:t>
      </w:r>
      <w:r w:rsidRPr="00247ACB">
        <w:rPr>
          <w:rFonts w:ascii="Times New Roman" w:hAnsi="Times New Roman"/>
          <w:spacing w:val="-2"/>
          <w:w w:val="90"/>
          <w:sz w:val="24"/>
          <w:szCs w:val="24"/>
        </w:rPr>
        <w:t>р</w:t>
      </w:r>
      <w:r w:rsidRPr="00247ACB">
        <w:rPr>
          <w:rFonts w:ascii="Times New Roman" w:hAnsi="Times New Roman"/>
          <w:spacing w:val="1"/>
          <w:w w:val="90"/>
          <w:sz w:val="24"/>
          <w:szCs w:val="24"/>
        </w:rPr>
        <w:t>о</w:t>
      </w:r>
      <w:r w:rsidRPr="00247ACB">
        <w:rPr>
          <w:rFonts w:ascii="Times New Roman" w:hAnsi="Times New Roman"/>
          <w:w w:val="90"/>
          <w:sz w:val="24"/>
          <w:szCs w:val="24"/>
        </w:rPr>
        <w:t>с</w:t>
      </w:r>
      <w:r w:rsidRPr="00247ACB">
        <w:rPr>
          <w:rFonts w:ascii="Times New Roman" w:hAnsi="Times New Roman"/>
          <w:spacing w:val="-3"/>
          <w:w w:val="90"/>
          <w:sz w:val="24"/>
          <w:szCs w:val="24"/>
        </w:rPr>
        <w:t>т</w:t>
      </w:r>
      <w:r w:rsidRPr="00247ACB">
        <w:rPr>
          <w:rFonts w:ascii="Times New Roman" w:hAnsi="Times New Roman"/>
          <w:spacing w:val="-2"/>
          <w:w w:val="90"/>
          <w:sz w:val="24"/>
          <w:szCs w:val="24"/>
        </w:rPr>
        <w:t>ы</w:t>
      </w:r>
      <w:r w:rsidRPr="00247ACB">
        <w:rPr>
          <w:rFonts w:ascii="Times New Roman" w:hAnsi="Times New Roman"/>
          <w:w w:val="90"/>
          <w:sz w:val="24"/>
          <w:szCs w:val="24"/>
        </w:rPr>
        <w:t>х</w:t>
      </w:r>
      <w:r w:rsidRPr="00247ACB">
        <w:rPr>
          <w:rFonts w:ascii="Times New Roman" w:hAnsi="Times New Roman"/>
          <w:w w:val="90"/>
          <w:sz w:val="24"/>
          <w:szCs w:val="24"/>
        </w:rPr>
        <w:tab/>
        <w:t>г</w:t>
      </w:r>
      <w:r w:rsidRPr="00247ACB">
        <w:rPr>
          <w:rFonts w:ascii="Times New Roman" w:hAnsi="Times New Roman"/>
          <w:spacing w:val="-4"/>
          <w:w w:val="90"/>
          <w:sz w:val="24"/>
          <w:szCs w:val="24"/>
        </w:rPr>
        <w:t>е</w:t>
      </w:r>
      <w:r w:rsidRPr="00247ACB">
        <w:rPr>
          <w:rFonts w:ascii="Times New Roman" w:hAnsi="Times New Roman"/>
          <w:spacing w:val="1"/>
          <w:w w:val="90"/>
          <w:sz w:val="24"/>
          <w:szCs w:val="24"/>
        </w:rPr>
        <w:t>о</w:t>
      </w:r>
      <w:r w:rsidRPr="00247ACB">
        <w:rPr>
          <w:rFonts w:ascii="Times New Roman" w:hAnsi="Times New Roman"/>
          <w:w w:val="90"/>
          <w:sz w:val="24"/>
          <w:szCs w:val="24"/>
        </w:rPr>
        <w:t>ме</w:t>
      </w:r>
      <w:r w:rsidRPr="00247ACB">
        <w:rPr>
          <w:rFonts w:ascii="Times New Roman" w:hAnsi="Times New Roman"/>
          <w:spacing w:val="-3"/>
          <w:w w:val="90"/>
          <w:sz w:val="24"/>
          <w:szCs w:val="24"/>
        </w:rPr>
        <w:t>т</w:t>
      </w:r>
      <w:r w:rsidRPr="00247ACB">
        <w:rPr>
          <w:rFonts w:ascii="Times New Roman" w:hAnsi="Times New Roman"/>
          <w:spacing w:val="-2"/>
          <w:w w:val="90"/>
          <w:sz w:val="24"/>
          <w:szCs w:val="24"/>
        </w:rPr>
        <w:t>р</w:t>
      </w:r>
      <w:r w:rsidRPr="00247ACB">
        <w:rPr>
          <w:rFonts w:ascii="Times New Roman" w:hAnsi="Times New Roman"/>
          <w:w w:val="90"/>
          <w:sz w:val="24"/>
          <w:szCs w:val="24"/>
        </w:rPr>
        <w:t>иче</w:t>
      </w:r>
      <w:r w:rsidRPr="00247ACB">
        <w:rPr>
          <w:rFonts w:ascii="Times New Roman" w:hAnsi="Times New Roman"/>
          <w:spacing w:val="-4"/>
          <w:w w:val="90"/>
          <w:sz w:val="24"/>
          <w:szCs w:val="24"/>
        </w:rPr>
        <w:t>с</w:t>
      </w:r>
      <w:r w:rsidRPr="00247ACB">
        <w:rPr>
          <w:rFonts w:ascii="Times New Roman" w:hAnsi="Times New Roman"/>
          <w:w w:val="90"/>
          <w:sz w:val="24"/>
          <w:szCs w:val="24"/>
        </w:rPr>
        <w:t>к</w:t>
      </w:r>
      <w:r w:rsidRPr="00247ACB">
        <w:rPr>
          <w:rFonts w:ascii="Times New Roman" w:hAnsi="Times New Roman"/>
          <w:spacing w:val="-2"/>
          <w:w w:val="90"/>
          <w:sz w:val="24"/>
          <w:szCs w:val="24"/>
        </w:rPr>
        <w:t>и</w:t>
      </w:r>
      <w:r w:rsidRPr="00247ACB">
        <w:rPr>
          <w:rFonts w:ascii="Times New Roman" w:hAnsi="Times New Roman"/>
          <w:w w:val="90"/>
          <w:sz w:val="24"/>
          <w:szCs w:val="24"/>
        </w:rPr>
        <w:t>х,</w:t>
      </w:r>
      <w:r w:rsidRPr="00247ACB">
        <w:rPr>
          <w:rFonts w:ascii="Times New Roman" w:hAnsi="Times New Roman"/>
          <w:sz w:val="24"/>
          <w:szCs w:val="24"/>
        </w:rPr>
        <w:t xml:space="preserve"> </w:t>
      </w:r>
      <w:r w:rsidRPr="00247ACB">
        <w:rPr>
          <w:rFonts w:ascii="Times New Roman" w:hAnsi="Times New Roman"/>
          <w:spacing w:val="1"/>
          <w:w w:val="90"/>
          <w:sz w:val="24"/>
          <w:szCs w:val="24"/>
        </w:rPr>
        <w:t>р</w:t>
      </w:r>
      <w:r w:rsidRPr="00247ACB">
        <w:rPr>
          <w:rFonts w:ascii="Times New Roman" w:hAnsi="Times New Roman"/>
          <w:w w:val="90"/>
          <w:sz w:val="24"/>
          <w:szCs w:val="24"/>
        </w:rPr>
        <w:t>ас</w:t>
      </w:r>
      <w:r w:rsidRPr="00247ACB">
        <w:rPr>
          <w:rFonts w:ascii="Times New Roman" w:hAnsi="Times New Roman"/>
          <w:spacing w:val="-3"/>
          <w:w w:val="90"/>
          <w:sz w:val="24"/>
          <w:szCs w:val="24"/>
        </w:rPr>
        <w:t>т</w:t>
      </w:r>
      <w:r w:rsidRPr="00247ACB">
        <w:rPr>
          <w:rFonts w:ascii="Times New Roman" w:hAnsi="Times New Roman"/>
          <w:w w:val="90"/>
          <w:sz w:val="24"/>
          <w:szCs w:val="24"/>
        </w:rPr>
        <w:t>и</w:t>
      </w:r>
      <w:r w:rsidRPr="00247ACB">
        <w:rPr>
          <w:rFonts w:ascii="Times New Roman" w:hAnsi="Times New Roman"/>
          <w:spacing w:val="-1"/>
          <w:w w:val="90"/>
          <w:sz w:val="24"/>
          <w:szCs w:val="24"/>
        </w:rPr>
        <w:t>т</w:t>
      </w:r>
      <w:r w:rsidRPr="00247ACB">
        <w:rPr>
          <w:rFonts w:ascii="Times New Roman" w:hAnsi="Times New Roman"/>
          <w:w w:val="90"/>
          <w:sz w:val="24"/>
          <w:szCs w:val="24"/>
        </w:rPr>
        <w:t>е</w:t>
      </w:r>
      <w:r w:rsidRPr="00247ACB">
        <w:rPr>
          <w:rFonts w:ascii="Times New Roman" w:hAnsi="Times New Roman"/>
          <w:spacing w:val="-2"/>
          <w:w w:val="90"/>
          <w:sz w:val="24"/>
          <w:szCs w:val="24"/>
        </w:rPr>
        <w:t>льн</w:t>
      </w:r>
      <w:r w:rsidRPr="00247ACB">
        <w:rPr>
          <w:rFonts w:ascii="Times New Roman" w:hAnsi="Times New Roman"/>
          <w:w w:val="90"/>
          <w:sz w:val="24"/>
          <w:szCs w:val="24"/>
        </w:rPr>
        <w:t>ых</w:t>
      </w:r>
      <w:r w:rsidR="00500064" w:rsidRPr="00247ACB">
        <w:rPr>
          <w:rFonts w:ascii="Times New Roman" w:hAnsi="Times New Roman"/>
          <w:w w:val="90"/>
          <w:sz w:val="24"/>
          <w:szCs w:val="24"/>
        </w:rPr>
        <w:t xml:space="preserve">, зооморфных </w:t>
      </w:r>
      <w:r w:rsidRPr="00247ACB">
        <w:rPr>
          <w:rFonts w:ascii="Times New Roman" w:hAnsi="Times New Roman"/>
          <w:spacing w:val="12"/>
          <w:w w:val="90"/>
          <w:sz w:val="24"/>
          <w:szCs w:val="24"/>
        </w:rPr>
        <w:t xml:space="preserve"> </w:t>
      </w:r>
      <w:r w:rsidRPr="00247ACB">
        <w:rPr>
          <w:rFonts w:ascii="Times New Roman" w:hAnsi="Times New Roman"/>
          <w:spacing w:val="1"/>
          <w:w w:val="90"/>
          <w:sz w:val="24"/>
          <w:szCs w:val="24"/>
        </w:rPr>
        <w:t>о</w:t>
      </w:r>
      <w:r w:rsidRPr="00247ACB">
        <w:rPr>
          <w:rFonts w:ascii="Times New Roman" w:hAnsi="Times New Roman"/>
          <w:spacing w:val="-2"/>
          <w:w w:val="90"/>
          <w:sz w:val="24"/>
          <w:szCs w:val="24"/>
        </w:rPr>
        <w:t>р</w:t>
      </w:r>
      <w:r w:rsidRPr="00247ACB">
        <w:rPr>
          <w:rFonts w:ascii="Times New Roman" w:hAnsi="Times New Roman"/>
          <w:w w:val="90"/>
          <w:sz w:val="24"/>
          <w:szCs w:val="24"/>
        </w:rPr>
        <w:t>на</w:t>
      </w:r>
      <w:r w:rsidRPr="00247ACB">
        <w:rPr>
          <w:rFonts w:ascii="Times New Roman" w:hAnsi="Times New Roman"/>
          <w:spacing w:val="-3"/>
          <w:w w:val="90"/>
          <w:sz w:val="24"/>
          <w:szCs w:val="24"/>
        </w:rPr>
        <w:t>м</w:t>
      </w:r>
      <w:r w:rsidRPr="00247ACB">
        <w:rPr>
          <w:rFonts w:ascii="Times New Roman" w:hAnsi="Times New Roman"/>
          <w:w w:val="90"/>
          <w:sz w:val="24"/>
          <w:szCs w:val="24"/>
        </w:rPr>
        <w:t>ен</w:t>
      </w:r>
      <w:r w:rsidRPr="00247ACB">
        <w:rPr>
          <w:rFonts w:ascii="Times New Roman" w:hAnsi="Times New Roman"/>
          <w:spacing w:val="-1"/>
          <w:w w:val="90"/>
          <w:sz w:val="24"/>
          <w:szCs w:val="24"/>
        </w:rPr>
        <w:t>т</w:t>
      </w:r>
      <w:r w:rsidRPr="00247ACB">
        <w:rPr>
          <w:rFonts w:ascii="Times New Roman" w:hAnsi="Times New Roman"/>
          <w:spacing w:val="1"/>
          <w:w w:val="90"/>
          <w:sz w:val="24"/>
          <w:szCs w:val="24"/>
        </w:rPr>
        <w:t>о</w:t>
      </w:r>
      <w:r w:rsidRPr="00247ACB">
        <w:rPr>
          <w:rFonts w:ascii="Times New Roman" w:hAnsi="Times New Roman"/>
          <w:spacing w:val="-1"/>
          <w:w w:val="90"/>
          <w:sz w:val="24"/>
          <w:szCs w:val="24"/>
        </w:rPr>
        <w:t>в</w:t>
      </w:r>
      <w:r w:rsidRPr="00247ACB">
        <w:rPr>
          <w:rFonts w:ascii="Times New Roman" w:hAnsi="Times New Roman"/>
          <w:w w:val="90"/>
          <w:sz w:val="24"/>
          <w:szCs w:val="24"/>
        </w:rPr>
        <w:t>.</w:t>
      </w:r>
    </w:p>
    <w:p w:rsidR="00500064" w:rsidRPr="00247ACB" w:rsidRDefault="007833C5" w:rsidP="00247ACB">
      <w:pPr>
        <w:pStyle w:val="a5"/>
        <w:jc w:val="both"/>
        <w:rPr>
          <w:rFonts w:ascii="Times New Roman" w:hAnsi="Times New Roman"/>
          <w:w w:val="90"/>
          <w:sz w:val="24"/>
          <w:szCs w:val="24"/>
        </w:rPr>
      </w:pPr>
      <w:r w:rsidRPr="00247ACB">
        <w:rPr>
          <w:rFonts w:ascii="Times New Roman" w:eastAsia="Arial Unicode MS" w:hAnsi="Times New Roman"/>
          <w:color w:val="000000"/>
          <w:kern w:val="3"/>
          <w:sz w:val="24"/>
          <w:szCs w:val="24"/>
          <w:lang w:bidi="en-US"/>
        </w:rPr>
        <w:t>1.15 Тема:</w:t>
      </w:r>
      <w:r w:rsidRPr="00247ACB">
        <w:rPr>
          <w:rFonts w:ascii="Times New Roman" w:eastAsia="Arial Unicode MS" w:hAnsi="Times New Roman"/>
          <w:b/>
          <w:color w:val="000000"/>
          <w:kern w:val="3"/>
          <w:sz w:val="24"/>
          <w:szCs w:val="24"/>
          <w:lang w:bidi="en-US"/>
        </w:rPr>
        <w:t xml:space="preserve"> </w:t>
      </w:r>
      <w:r w:rsidRPr="00247ACB">
        <w:rPr>
          <w:rFonts w:ascii="Times New Roman" w:hAnsi="Times New Roman"/>
          <w:b/>
          <w:sz w:val="24"/>
          <w:szCs w:val="24"/>
        </w:rPr>
        <w:t>Закрепление цветовых отношений в орнаменте "Дымка".</w:t>
      </w:r>
      <w:r w:rsidR="00DC47BB" w:rsidRPr="00247ACB">
        <w:rPr>
          <w:rFonts w:ascii="Times New Roman" w:hAnsi="Times New Roman"/>
          <w:spacing w:val="-2"/>
          <w:w w:val="90"/>
          <w:sz w:val="24"/>
          <w:szCs w:val="24"/>
        </w:rPr>
        <w:t xml:space="preserve"> </w:t>
      </w:r>
      <w:r w:rsidR="00500064" w:rsidRPr="00247ACB">
        <w:rPr>
          <w:rFonts w:ascii="Times New Roman" w:hAnsi="Times New Roman"/>
          <w:spacing w:val="-2"/>
          <w:w w:val="90"/>
          <w:sz w:val="24"/>
          <w:szCs w:val="24"/>
        </w:rPr>
        <w:t xml:space="preserve"> Рассказ - беседа о народном промысле "Дымка". </w:t>
      </w:r>
      <w:r w:rsidR="00DC47BB" w:rsidRPr="00247ACB">
        <w:rPr>
          <w:rFonts w:ascii="Times New Roman" w:hAnsi="Times New Roman"/>
          <w:spacing w:val="-2"/>
          <w:w w:val="90"/>
          <w:sz w:val="24"/>
          <w:szCs w:val="24"/>
        </w:rPr>
        <w:t>Д</w:t>
      </w:r>
      <w:r w:rsidR="00DC47BB" w:rsidRPr="00247ACB">
        <w:rPr>
          <w:rFonts w:ascii="Times New Roman" w:hAnsi="Times New Roman"/>
          <w:w w:val="90"/>
          <w:sz w:val="24"/>
          <w:szCs w:val="24"/>
        </w:rPr>
        <w:t>е</w:t>
      </w:r>
      <w:r w:rsidR="00DC47BB" w:rsidRPr="00247ACB">
        <w:rPr>
          <w:rFonts w:ascii="Times New Roman" w:hAnsi="Times New Roman"/>
          <w:spacing w:val="-1"/>
          <w:w w:val="90"/>
          <w:sz w:val="24"/>
          <w:szCs w:val="24"/>
        </w:rPr>
        <w:t>к</w:t>
      </w:r>
      <w:r w:rsidR="00DC47BB" w:rsidRPr="00247ACB">
        <w:rPr>
          <w:rFonts w:ascii="Times New Roman" w:hAnsi="Times New Roman"/>
          <w:spacing w:val="1"/>
          <w:w w:val="90"/>
          <w:sz w:val="24"/>
          <w:szCs w:val="24"/>
        </w:rPr>
        <w:t>о</w:t>
      </w:r>
      <w:r w:rsidR="00DC47BB" w:rsidRPr="00247ACB">
        <w:rPr>
          <w:rFonts w:ascii="Times New Roman" w:hAnsi="Times New Roman"/>
          <w:spacing w:val="-1"/>
          <w:w w:val="90"/>
          <w:sz w:val="24"/>
          <w:szCs w:val="24"/>
        </w:rPr>
        <w:t>ри</w:t>
      </w:r>
      <w:r w:rsidR="00DC47BB" w:rsidRPr="00247ACB">
        <w:rPr>
          <w:rFonts w:ascii="Times New Roman" w:hAnsi="Times New Roman"/>
          <w:spacing w:val="-3"/>
          <w:w w:val="90"/>
          <w:sz w:val="24"/>
          <w:szCs w:val="24"/>
        </w:rPr>
        <w:t>р</w:t>
      </w:r>
      <w:r w:rsidR="00DC47BB" w:rsidRPr="00247ACB">
        <w:rPr>
          <w:rFonts w:ascii="Times New Roman" w:hAnsi="Times New Roman"/>
          <w:spacing w:val="1"/>
          <w:w w:val="90"/>
          <w:sz w:val="24"/>
          <w:szCs w:val="24"/>
        </w:rPr>
        <w:t>о</w:t>
      </w:r>
      <w:r w:rsidR="00DC47BB" w:rsidRPr="00247ACB">
        <w:rPr>
          <w:rFonts w:ascii="Times New Roman" w:hAnsi="Times New Roman"/>
          <w:spacing w:val="-3"/>
          <w:w w:val="90"/>
          <w:sz w:val="24"/>
          <w:szCs w:val="24"/>
        </w:rPr>
        <w:t>в</w:t>
      </w:r>
      <w:r w:rsidR="00DC47BB" w:rsidRPr="00247ACB">
        <w:rPr>
          <w:rFonts w:ascii="Times New Roman" w:hAnsi="Times New Roman"/>
          <w:spacing w:val="1"/>
          <w:w w:val="90"/>
          <w:sz w:val="24"/>
          <w:szCs w:val="24"/>
        </w:rPr>
        <w:t>а</w:t>
      </w:r>
      <w:r w:rsidR="00DC47BB" w:rsidRPr="00247ACB">
        <w:rPr>
          <w:rFonts w:ascii="Times New Roman" w:hAnsi="Times New Roman"/>
          <w:spacing w:val="-1"/>
          <w:w w:val="90"/>
          <w:sz w:val="24"/>
          <w:szCs w:val="24"/>
        </w:rPr>
        <w:t>ни</w:t>
      </w:r>
      <w:r w:rsidR="00DC47BB" w:rsidRPr="00247ACB">
        <w:rPr>
          <w:rFonts w:ascii="Times New Roman" w:hAnsi="Times New Roman"/>
          <w:w w:val="90"/>
          <w:sz w:val="24"/>
          <w:szCs w:val="24"/>
        </w:rPr>
        <w:t xml:space="preserve">е </w:t>
      </w:r>
      <w:r w:rsidR="00DC47BB" w:rsidRPr="00247ACB">
        <w:rPr>
          <w:rFonts w:ascii="Times New Roman" w:hAnsi="Times New Roman"/>
          <w:spacing w:val="42"/>
          <w:w w:val="90"/>
          <w:sz w:val="24"/>
          <w:szCs w:val="24"/>
        </w:rPr>
        <w:t xml:space="preserve"> </w:t>
      </w:r>
      <w:r w:rsidR="00DC47BB" w:rsidRPr="00247ACB">
        <w:rPr>
          <w:rFonts w:ascii="Times New Roman" w:hAnsi="Times New Roman"/>
          <w:spacing w:val="-1"/>
          <w:w w:val="90"/>
          <w:sz w:val="24"/>
          <w:szCs w:val="24"/>
        </w:rPr>
        <w:t>к</w:t>
      </w:r>
      <w:r w:rsidR="00DC47BB" w:rsidRPr="00247ACB">
        <w:rPr>
          <w:rFonts w:ascii="Times New Roman" w:hAnsi="Times New Roman"/>
          <w:spacing w:val="1"/>
          <w:w w:val="90"/>
          <w:sz w:val="24"/>
          <w:szCs w:val="24"/>
        </w:rPr>
        <w:t>о</w:t>
      </w:r>
      <w:r w:rsidR="00DC47BB" w:rsidRPr="00247ACB">
        <w:rPr>
          <w:rFonts w:ascii="Times New Roman" w:hAnsi="Times New Roman"/>
          <w:spacing w:val="-1"/>
          <w:w w:val="90"/>
          <w:sz w:val="24"/>
          <w:szCs w:val="24"/>
        </w:rPr>
        <w:t>нкр</w:t>
      </w:r>
      <w:r w:rsidR="00DC47BB" w:rsidRPr="00247ACB">
        <w:rPr>
          <w:rFonts w:ascii="Times New Roman" w:hAnsi="Times New Roman"/>
          <w:w w:val="90"/>
          <w:sz w:val="24"/>
          <w:szCs w:val="24"/>
        </w:rPr>
        <w:t>ет</w:t>
      </w:r>
      <w:r w:rsidR="00DC47BB" w:rsidRPr="00247ACB">
        <w:rPr>
          <w:rFonts w:ascii="Times New Roman" w:hAnsi="Times New Roman"/>
          <w:spacing w:val="-1"/>
          <w:w w:val="90"/>
          <w:sz w:val="24"/>
          <w:szCs w:val="24"/>
        </w:rPr>
        <w:t>н</w:t>
      </w:r>
      <w:r w:rsidR="00DC47BB" w:rsidRPr="00247ACB">
        <w:rPr>
          <w:rFonts w:ascii="Times New Roman" w:hAnsi="Times New Roman"/>
          <w:spacing w:val="1"/>
          <w:w w:val="90"/>
          <w:sz w:val="24"/>
          <w:szCs w:val="24"/>
        </w:rPr>
        <w:t>о</w:t>
      </w:r>
      <w:r w:rsidR="00DC47BB" w:rsidRPr="00247ACB">
        <w:rPr>
          <w:rFonts w:ascii="Times New Roman" w:hAnsi="Times New Roman"/>
          <w:w w:val="90"/>
          <w:sz w:val="24"/>
          <w:szCs w:val="24"/>
        </w:rPr>
        <w:t xml:space="preserve">й </w:t>
      </w:r>
      <w:r w:rsidR="00DC47BB" w:rsidRPr="00247ACB">
        <w:rPr>
          <w:rFonts w:ascii="Times New Roman" w:hAnsi="Times New Roman"/>
          <w:spacing w:val="38"/>
          <w:w w:val="90"/>
          <w:sz w:val="24"/>
          <w:szCs w:val="24"/>
        </w:rPr>
        <w:t xml:space="preserve"> </w:t>
      </w:r>
      <w:r w:rsidR="00DC47BB" w:rsidRPr="00247ACB">
        <w:rPr>
          <w:rFonts w:ascii="Times New Roman" w:hAnsi="Times New Roman"/>
          <w:spacing w:val="-4"/>
          <w:w w:val="90"/>
          <w:sz w:val="24"/>
          <w:szCs w:val="24"/>
        </w:rPr>
        <w:t>ф</w:t>
      </w:r>
      <w:r w:rsidR="00DC47BB" w:rsidRPr="00247ACB">
        <w:rPr>
          <w:rFonts w:ascii="Times New Roman" w:hAnsi="Times New Roman"/>
          <w:spacing w:val="1"/>
          <w:w w:val="90"/>
          <w:sz w:val="24"/>
          <w:szCs w:val="24"/>
        </w:rPr>
        <w:t>о</w:t>
      </w:r>
      <w:r w:rsidR="00DC47BB" w:rsidRPr="00247ACB">
        <w:rPr>
          <w:rFonts w:ascii="Times New Roman" w:hAnsi="Times New Roman"/>
          <w:spacing w:val="-1"/>
          <w:w w:val="90"/>
          <w:sz w:val="24"/>
          <w:szCs w:val="24"/>
        </w:rPr>
        <w:t>р</w:t>
      </w:r>
      <w:r w:rsidR="00DC47BB" w:rsidRPr="00247ACB">
        <w:rPr>
          <w:rFonts w:ascii="Times New Roman" w:hAnsi="Times New Roman"/>
          <w:spacing w:val="-2"/>
          <w:w w:val="90"/>
          <w:sz w:val="24"/>
          <w:szCs w:val="24"/>
        </w:rPr>
        <w:t>м</w:t>
      </w:r>
      <w:r w:rsidR="00DC47BB" w:rsidRPr="00247ACB">
        <w:rPr>
          <w:rFonts w:ascii="Times New Roman" w:hAnsi="Times New Roman"/>
          <w:spacing w:val="-1"/>
          <w:w w:val="90"/>
          <w:sz w:val="24"/>
          <w:szCs w:val="24"/>
        </w:rPr>
        <w:t>ы</w:t>
      </w:r>
      <w:r w:rsidR="00DC47BB" w:rsidRPr="00247ACB">
        <w:rPr>
          <w:rFonts w:ascii="Times New Roman" w:hAnsi="Times New Roman"/>
          <w:b/>
          <w:bCs/>
          <w:w w:val="90"/>
          <w:sz w:val="24"/>
          <w:szCs w:val="24"/>
        </w:rPr>
        <w:t xml:space="preserve">. </w:t>
      </w:r>
      <w:r w:rsidR="00DC47BB" w:rsidRPr="00247ACB">
        <w:rPr>
          <w:rFonts w:ascii="Times New Roman" w:hAnsi="Times New Roman"/>
          <w:b/>
          <w:bCs/>
          <w:spacing w:val="57"/>
          <w:w w:val="90"/>
          <w:sz w:val="24"/>
          <w:szCs w:val="24"/>
        </w:rPr>
        <w:t xml:space="preserve"> </w:t>
      </w:r>
      <w:r w:rsidR="00DC47BB" w:rsidRPr="00247ACB">
        <w:rPr>
          <w:rFonts w:ascii="Times New Roman" w:hAnsi="Times New Roman"/>
          <w:w w:val="90"/>
          <w:sz w:val="24"/>
          <w:szCs w:val="24"/>
        </w:rPr>
        <w:t>Да</w:t>
      </w:r>
      <w:r w:rsidR="00DC47BB" w:rsidRPr="00247ACB">
        <w:rPr>
          <w:rFonts w:ascii="Times New Roman" w:hAnsi="Times New Roman"/>
          <w:spacing w:val="-1"/>
          <w:w w:val="90"/>
          <w:sz w:val="24"/>
          <w:szCs w:val="24"/>
        </w:rPr>
        <w:t>т</w:t>
      </w:r>
      <w:r w:rsidR="00DC47BB" w:rsidRPr="00247ACB">
        <w:rPr>
          <w:rFonts w:ascii="Times New Roman" w:hAnsi="Times New Roman"/>
          <w:w w:val="90"/>
          <w:sz w:val="24"/>
          <w:szCs w:val="24"/>
        </w:rPr>
        <w:t xml:space="preserve">ь </w:t>
      </w:r>
      <w:r w:rsidR="00DC47BB" w:rsidRPr="00247ACB">
        <w:rPr>
          <w:rFonts w:ascii="Times New Roman" w:hAnsi="Times New Roman"/>
          <w:spacing w:val="38"/>
          <w:w w:val="90"/>
          <w:sz w:val="24"/>
          <w:szCs w:val="24"/>
        </w:rPr>
        <w:t xml:space="preserve"> </w:t>
      </w:r>
      <w:r w:rsidR="00DC47BB" w:rsidRPr="00247ACB">
        <w:rPr>
          <w:rFonts w:ascii="Times New Roman" w:hAnsi="Times New Roman"/>
          <w:w w:val="90"/>
          <w:sz w:val="24"/>
          <w:szCs w:val="24"/>
        </w:rPr>
        <w:t>п</w:t>
      </w:r>
      <w:r w:rsidR="00DC47BB" w:rsidRPr="00247ACB">
        <w:rPr>
          <w:rFonts w:ascii="Times New Roman" w:hAnsi="Times New Roman"/>
          <w:spacing w:val="-2"/>
          <w:w w:val="90"/>
          <w:sz w:val="24"/>
          <w:szCs w:val="24"/>
        </w:rPr>
        <w:t>о</w:t>
      </w:r>
      <w:r w:rsidR="00DC47BB" w:rsidRPr="00247ACB">
        <w:rPr>
          <w:rFonts w:ascii="Times New Roman" w:hAnsi="Times New Roman"/>
          <w:w w:val="90"/>
          <w:sz w:val="24"/>
          <w:szCs w:val="24"/>
        </w:rPr>
        <w:t>ня</w:t>
      </w:r>
      <w:r w:rsidR="00DC47BB" w:rsidRPr="00247ACB">
        <w:rPr>
          <w:rFonts w:ascii="Times New Roman" w:hAnsi="Times New Roman"/>
          <w:spacing w:val="-3"/>
          <w:w w:val="90"/>
          <w:sz w:val="24"/>
          <w:szCs w:val="24"/>
        </w:rPr>
        <w:t>т</w:t>
      </w:r>
      <w:r w:rsidR="00DC47BB" w:rsidRPr="00247ACB">
        <w:rPr>
          <w:rFonts w:ascii="Times New Roman" w:hAnsi="Times New Roman"/>
          <w:w w:val="90"/>
          <w:sz w:val="24"/>
          <w:szCs w:val="24"/>
        </w:rPr>
        <w:t xml:space="preserve">ие </w:t>
      </w:r>
      <w:r w:rsidR="00DC47BB" w:rsidRPr="00247ACB">
        <w:rPr>
          <w:rFonts w:ascii="Times New Roman" w:hAnsi="Times New Roman"/>
          <w:spacing w:val="40"/>
          <w:w w:val="90"/>
          <w:sz w:val="24"/>
          <w:szCs w:val="24"/>
        </w:rPr>
        <w:t xml:space="preserve"> </w:t>
      </w:r>
      <w:r w:rsidR="00DC47BB" w:rsidRPr="00247ACB">
        <w:rPr>
          <w:rFonts w:ascii="Times New Roman" w:hAnsi="Times New Roman"/>
          <w:w w:val="90"/>
          <w:sz w:val="24"/>
          <w:szCs w:val="24"/>
        </w:rPr>
        <w:t xml:space="preserve">о </w:t>
      </w:r>
      <w:proofErr w:type="gramStart"/>
      <w:r w:rsidR="00DC47BB" w:rsidRPr="00247ACB">
        <w:rPr>
          <w:rFonts w:ascii="Times New Roman" w:hAnsi="Times New Roman"/>
          <w:w w:val="90"/>
          <w:sz w:val="24"/>
          <w:szCs w:val="24"/>
        </w:rPr>
        <w:t>к</w:t>
      </w:r>
      <w:r w:rsidR="00DC47BB" w:rsidRPr="00247ACB">
        <w:rPr>
          <w:rFonts w:ascii="Times New Roman" w:hAnsi="Times New Roman"/>
          <w:spacing w:val="1"/>
          <w:w w:val="90"/>
          <w:sz w:val="24"/>
          <w:szCs w:val="24"/>
        </w:rPr>
        <w:t>о</w:t>
      </w:r>
      <w:r w:rsidR="00DC47BB" w:rsidRPr="00247ACB">
        <w:rPr>
          <w:rFonts w:ascii="Times New Roman" w:hAnsi="Times New Roman"/>
          <w:spacing w:val="-3"/>
          <w:w w:val="90"/>
          <w:sz w:val="24"/>
          <w:szCs w:val="24"/>
        </w:rPr>
        <w:t>м</w:t>
      </w:r>
      <w:r w:rsidR="00DC47BB" w:rsidRPr="00247ACB">
        <w:rPr>
          <w:rFonts w:ascii="Times New Roman" w:hAnsi="Times New Roman"/>
          <w:w w:val="90"/>
          <w:sz w:val="24"/>
          <w:szCs w:val="24"/>
        </w:rPr>
        <w:t>п</w:t>
      </w:r>
      <w:r w:rsidR="00DC47BB" w:rsidRPr="00247ACB">
        <w:rPr>
          <w:rFonts w:ascii="Times New Roman" w:hAnsi="Times New Roman"/>
          <w:spacing w:val="1"/>
          <w:w w:val="90"/>
          <w:sz w:val="24"/>
          <w:szCs w:val="24"/>
        </w:rPr>
        <w:t>о</w:t>
      </w:r>
      <w:r w:rsidR="00DC47BB" w:rsidRPr="00247ACB">
        <w:rPr>
          <w:rFonts w:ascii="Times New Roman" w:hAnsi="Times New Roman"/>
          <w:spacing w:val="-4"/>
          <w:w w:val="90"/>
          <w:sz w:val="24"/>
          <w:szCs w:val="24"/>
        </w:rPr>
        <w:t>з</w:t>
      </w:r>
      <w:r w:rsidR="00DC47BB" w:rsidRPr="00247ACB">
        <w:rPr>
          <w:rFonts w:ascii="Times New Roman" w:hAnsi="Times New Roman"/>
          <w:w w:val="90"/>
          <w:sz w:val="24"/>
          <w:szCs w:val="24"/>
        </w:rPr>
        <w:t>и</w:t>
      </w:r>
      <w:r w:rsidR="00DC47BB" w:rsidRPr="00247ACB">
        <w:rPr>
          <w:rFonts w:ascii="Times New Roman" w:hAnsi="Times New Roman"/>
          <w:spacing w:val="-2"/>
          <w:w w:val="90"/>
          <w:sz w:val="24"/>
          <w:szCs w:val="24"/>
        </w:rPr>
        <w:t>ци</w:t>
      </w:r>
      <w:r w:rsidR="00DC47BB" w:rsidRPr="00247ACB">
        <w:rPr>
          <w:rFonts w:ascii="Times New Roman" w:hAnsi="Times New Roman"/>
          <w:spacing w:val="1"/>
          <w:w w:val="90"/>
          <w:sz w:val="24"/>
          <w:szCs w:val="24"/>
        </w:rPr>
        <w:t>о</w:t>
      </w:r>
      <w:r w:rsidR="00DC47BB" w:rsidRPr="00247ACB">
        <w:rPr>
          <w:rFonts w:ascii="Times New Roman" w:hAnsi="Times New Roman"/>
          <w:spacing w:val="-2"/>
          <w:w w:val="90"/>
          <w:sz w:val="24"/>
          <w:szCs w:val="24"/>
        </w:rPr>
        <w:t>н</w:t>
      </w:r>
      <w:r w:rsidR="00DC47BB" w:rsidRPr="00247ACB">
        <w:rPr>
          <w:rFonts w:ascii="Times New Roman" w:hAnsi="Times New Roman"/>
          <w:w w:val="90"/>
          <w:sz w:val="24"/>
          <w:szCs w:val="24"/>
        </w:rPr>
        <w:t>н</w:t>
      </w:r>
      <w:r w:rsidR="00DC47BB" w:rsidRPr="00247ACB">
        <w:rPr>
          <w:rFonts w:ascii="Times New Roman" w:hAnsi="Times New Roman"/>
          <w:spacing w:val="-2"/>
          <w:w w:val="90"/>
          <w:sz w:val="24"/>
          <w:szCs w:val="24"/>
        </w:rPr>
        <w:t>о</w:t>
      </w:r>
      <w:r w:rsidR="00DC47BB" w:rsidRPr="00247ACB">
        <w:rPr>
          <w:rFonts w:ascii="Times New Roman" w:hAnsi="Times New Roman"/>
          <w:w w:val="90"/>
          <w:sz w:val="24"/>
          <w:szCs w:val="24"/>
        </w:rPr>
        <w:t>м</w:t>
      </w:r>
      <w:proofErr w:type="gramEnd"/>
    </w:p>
    <w:p w:rsidR="007833C5" w:rsidRPr="00247ACB" w:rsidRDefault="00DC47BB" w:rsidP="00247ACB">
      <w:pPr>
        <w:pStyle w:val="a5"/>
        <w:jc w:val="both"/>
        <w:rPr>
          <w:rFonts w:ascii="Times New Roman" w:eastAsia="Arial Unicode MS" w:hAnsi="Times New Roman"/>
          <w:b/>
          <w:color w:val="000000"/>
          <w:kern w:val="3"/>
          <w:sz w:val="24"/>
          <w:szCs w:val="24"/>
          <w:lang w:bidi="en-US"/>
        </w:rPr>
      </w:pPr>
      <w:proofErr w:type="gramStart"/>
      <w:r w:rsidRPr="00247ACB">
        <w:rPr>
          <w:rFonts w:ascii="Times New Roman" w:hAnsi="Times New Roman"/>
          <w:spacing w:val="-2"/>
          <w:w w:val="90"/>
          <w:sz w:val="24"/>
          <w:szCs w:val="24"/>
        </w:rPr>
        <w:t>р</w:t>
      </w:r>
      <w:r w:rsidRPr="00247ACB">
        <w:rPr>
          <w:rFonts w:ascii="Times New Roman" w:hAnsi="Times New Roman"/>
          <w:w w:val="90"/>
          <w:sz w:val="24"/>
          <w:szCs w:val="24"/>
        </w:rPr>
        <w:t>и</w:t>
      </w:r>
      <w:r w:rsidRPr="00247ACB">
        <w:rPr>
          <w:rFonts w:ascii="Times New Roman" w:hAnsi="Times New Roman"/>
          <w:spacing w:val="-1"/>
          <w:w w:val="90"/>
          <w:sz w:val="24"/>
          <w:szCs w:val="24"/>
        </w:rPr>
        <w:t>т</w:t>
      </w:r>
      <w:r w:rsidRPr="00247ACB">
        <w:rPr>
          <w:rFonts w:ascii="Times New Roman" w:hAnsi="Times New Roman"/>
          <w:w w:val="90"/>
          <w:sz w:val="24"/>
          <w:szCs w:val="24"/>
        </w:rPr>
        <w:t>ме</w:t>
      </w:r>
      <w:proofErr w:type="gramEnd"/>
      <w:r w:rsidRPr="00247ACB">
        <w:rPr>
          <w:rFonts w:ascii="Times New Roman" w:hAnsi="Times New Roman"/>
          <w:w w:val="90"/>
          <w:sz w:val="24"/>
          <w:szCs w:val="24"/>
        </w:rPr>
        <w:t>.</w:t>
      </w:r>
      <w:r w:rsidRPr="00247ACB">
        <w:rPr>
          <w:rFonts w:ascii="Times New Roman" w:hAnsi="Times New Roman"/>
          <w:w w:val="90"/>
          <w:sz w:val="24"/>
          <w:szCs w:val="24"/>
        </w:rPr>
        <w:tab/>
      </w:r>
      <w:r w:rsidR="00500064" w:rsidRPr="00247ACB">
        <w:rPr>
          <w:rFonts w:ascii="Times New Roman" w:hAnsi="Times New Roman"/>
          <w:w w:val="90"/>
          <w:sz w:val="24"/>
          <w:szCs w:val="24"/>
        </w:rPr>
        <w:t xml:space="preserve">Создание орнамента, применяя основные элементы этого промысла (на белом фоне геометрические фигуры - круг, овал и т.д.). Работа по шаблону </w:t>
      </w:r>
      <w:r w:rsidR="00A92094" w:rsidRPr="00247ACB">
        <w:rPr>
          <w:rFonts w:ascii="Times New Roman" w:hAnsi="Times New Roman"/>
          <w:w w:val="90"/>
          <w:sz w:val="24"/>
          <w:szCs w:val="24"/>
        </w:rPr>
        <w:t>– «Индюк» или</w:t>
      </w:r>
      <w:r w:rsidR="00500064" w:rsidRPr="00247ACB">
        <w:rPr>
          <w:rFonts w:ascii="Times New Roman" w:hAnsi="Times New Roman"/>
          <w:w w:val="90"/>
          <w:sz w:val="24"/>
          <w:szCs w:val="24"/>
        </w:rPr>
        <w:t xml:space="preserve"> "Барыня".</w:t>
      </w:r>
      <w:r w:rsidR="00A92094" w:rsidRPr="00247ACB">
        <w:rPr>
          <w:rFonts w:ascii="Times New Roman" w:hAnsi="Times New Roman"/>
          <w:w w:val="90"/>
          <w:sz w:val="24"/>
          <w:szCs w:val="24"/>
        </w:rPr>
        <w:t xml:space="preserve"> Бумага А-4, пастель.</w:t>
      </w:r>
    </w:p>
    <w:p w:rsidR="007833C5" w:rsidRPr="00247ACB" w:rsidRDefault="007833C5" w:rsidP="00247ACB">
      <w:pPr>
        <w:pStyle w:val="a5"/>
        <w:jc w:val="both"/>
        <w:rPr>
          <w:rFonts w:ascii="Times New Roman" w:eastAsia="Arial Unicode MS" w:hAnsi="Times New Roman"/>
          <w:color w:val="000000"/>
          <w:kern w:val="3"/>
          <w:sz w:val="24"/>
          <w:szCs w:val="24"/>
          <w:lang w:bidi="en-US"/>
        </w:rPr>
      </w:pPr>
      <w:r w:rsidRPr="00247ACB">
        <w:rPr>
          <w:rFonts w:ascii="Times New Roman" w:eastAsia="Arial Unicode MS" w:hAnsi="Times New Roman"/>
          <w:color w:val="000000"/>
          <w:kern w:val="3"/>
          <w:sz w:val="24"/>
          <w:szCs w:val="24"/>
          <w:lang w:bidi="en-US"/>
        </w:rPr>
        <w:t xml:space="preserve">1.16 Тема: </w:t>
      </w:r>
      <w:r w:rsidRPr="00247ACB">
        <w:rPr>
          <w:rFonts w:ascii="Times New Roman" w:hAnsi="Times New Roman"/>
          <w:b/>
          <w:sz w:val="24"/>
          <w:szCs w:val="24"/>
        </w:rPr>
        <w:t>Тематическая композиция "Праздничный салют".</w:t>
      </w:r>
      <w:r w:rsidR="00500064" w:rsidRPr="00247ACB">
        <w:rPr>
          <w:rFonts w:ascii="Times New Roman" w:hAnsi="Times New Roman"/>
          <w:b/>
          <w:sz w:val="24"/>
          <w:szCs w:val="24"/>
        </w:rPr>
        <w:t xml:space="preserve"> </w:t>
      </w:r>
      <w:r w:rsidR="00500064" w:rsidRPr="00247ACB">
        <w:rPr>
          <w:rFonts w:ascii="Times New Roman" w:hAnsi="Times New Roman"/>
          <w:sz w:val="24"/>
          <w:szCs w:val="24"/>
        </w:rPr>
        <w:t xml:space="preserve">Суммирование полученных знаний. Выполнение цветной графики. На </w:t>
      </w:r>
      <w:proofErr w:type="spellStart"/>
      <w:r w:rsidR="00500064" w:rsidRPr="00247ACB">
        <w:rPr>
          <w:rFonts w:ascii="Times New Roman" w:hAnsi="Times New Roman"/>
          <w:sz w:val="24"/>
          <w:szCs w:val="24"/>
        </w:rPr>
        <w:t>цв</w:t>
      </w:r>
      <w:proofErr w:type="spellEnd"/>
      <w:r w:rsidR="00500064" w:rsidRPr="00247ACB">
        <w:rPr>
          <w:rFonts w:ascii="Times New Roman" w:hAnsi="Times New Roman"/>
          <w:sz w:val="24"/>
          <w:szCs w:val="24"/>
        </w:rPr>
        <w:t xml:space="preserve">. фоне, выполнив сначала силуэт Кремля, масляной пастелью изобразить салют в цвете. Материалы: </w:t>
      </w:r>
      <w:proofErr w:type="spellStart"/>
      <w:r w:rsidR="00500064" w:rsidRPr="00247ACB">
        <w:rPr>
          <w:rFonts w:ascii="Times New Roman" w:hAnsi="Times New Roman"/>
          <w:sz w:val="24"/>
          <w:szCs w:val="24"/>
        </w:rPr>
        <w:t>цв</w:t>
      </w:r>
      <w:proofErr w:type="spellEnd"/>
      <w:r w:rsidR="00500064" w:rsidRPr="00247ACB">
        <w:rPr>
          <w:rFonts w:ascii="Times New Roman" w:hAnsi="Times New Roman"/>
          <w:sz w:val="24"/>
          <w:szCs w:val="24"/>
        </w:rPr>
        <w:t>. бумага, фломастеры, пастель.</w:t>
      </w:r>
    </w:p>
    <w:p w:rsidR="007833C5" w:rsidRDefault="007833C5" w:rsidP="00247ACB">
      <w:pPr>
        <w:pStyle w:val="a5"/>
        <w:jc w:val="both"/>
        <w:rPr>
          <w:rFonts w:ascii="Times New Roman" w:eastAsia="Arial Unicode MS" w:hAnsi="Times New Roman"/>
          <w:b/>
          <w:color w:val="000000"/>
          <w:kern w:val="3"/>
          <w:sz w:val="24"/>
          <w:szCs w:val="24"/>
          <w:lang w:bidi="en-US"/>
        </w:rPr>
      </w:pPr>
      <w:r w:rsidRPr="00247ACB">
        <w:rPr>
          <w:rFonts w:ascii="Times New Roman" w:eastAsia="Arial Unicode MS" w:hAnsi="Times New Roman"/>
          <w:color w:val="000000"/>
          <w:kern w:val="3"/>
          <w:sz w:val="24"/>
          <w:szCs w:val="24"/>
          <w:lang w:bidi="en-US"/>
        </w:rPr>
        <w:t xml:space="preserve">1.17 Тема: </w:t>
      </w:r>
      <w:r w:rsidRPr="00247ACB">
        <w:rPr>
          <w:rFonts w:ascii="Times New Roman" w:eastAsia="Arial Unicode MS" w:hAnsi="Times New Roman"/>
          <w:b/>
          <w:color w:val="000000"/>
          <w:kern w:val="3"/>
          <w:sz w:val="24"/>
          <w:szCs w:val="24"/>
          <w:lang w:bidi="en-US"/>
        </w:rPr>
        <w:t>Итоговое занятие. Контрольный урок.</w:t>
      </w:r>
    </w:p>
    <w:p w:rsidR="00247ACB" w:rsidRDefault="00247ACB" w:rsidP="00247ACB">
      <w:pPr>
        <w:pStyle w:val="a5"/>
        <w:jc w:val="both"/>
        <w:rPr>
          <w:rFonts w:ascii="Times New Roman" w:eastAsia="Arial Unicode MS" w:hAnsi="Times New Roman"/>
          <w:b/>
          <w:color w:val="000000"/>
          <w:kern w:val="3"/>
          <w:sz w:val="24"/>
          <w:szCs w:val="24"/>
          <w:lang w:bidi="en-US"/>
        </w:rPr>
      </w:pPr>
    </w:p>
    <w:p w:rsidR="00247ACB" w:rsidRPr="00247ACB" w:rsidRDefault="00247ACB" w:rsidP="00247ACB">
      <w:pPr>
        <w:pStyle w:val="a5"/>
        <w:jc w:val="both"/>
        <w:rPr>
          <w:rFonts w:ascii="Times New Roman" w:eastAsia="Arial Unicode MS" w:hAnsi="Times New Roman"/>
          <w:color w:val="000000"/>
          <w:kern w:val="3"/>
          <w:sz w:val="24"/>
          <w:szCs w:val="24"/>
          <w:lang w:bidi="en-US"/>
        </w:rPr>
      </w:pPr>
    </w:p>
    <w:p w:rsidR="00A70C70" w:rsidRDefault="00A92094" w:rsidP="00A92094">
      <w:pPr>
        <w:spacing w:line="360" w:lineRule="auto"/>
        <w:rPr>
          <w:rFonts w:ascii="Times New Roman" w:hAnsi="Times New Roman" w:cs="Times New Roman"/>
          <w:b/>
          <w:sz w:val="28"/>
          <w:szCs w:val="28"/>
        </w:rPr>
      </w:pPr>
      <w:r>
        <w:rPr>
          <w:rFonts w:ascii="Times New Roman" w:eastAsia="Arial Unicode MS" w:hAnsi="Times New Roman" w:cs="Times New Roman"/>
          <w:color w:val="000000"/>
          <w:kern w:val="3"/>
          <w:sz w:val="24"/>
          <w:szCs w:val="24"/>
          <w:lang w:bidi="en-US"/>
        </w:rPr>
        <w:t xml:space="preserve">                                                            </w:t>
      </w:r>
      <w:r w:rsidR="00A70C70">
        <w:rPr>
          <w:rFonts w:ascii="Times New Roman" w:hAnsi="Times New Roman" w:cs="Times New Roman"/>
          <w:b/>
          <w:sz w:val="28"/>
          <w:szCs w:val="28"/>
        </w:rPr>
        <w:t>3</w:t>
      </w:r>
      <w:r w:rsidR="00A70C70" w:rsidRPr="00295B32">
        <w:rPr>
          <w:rFonts w:ascii="Times New Roman" w:hAnsi="Times New Roman" w:cs="Times New Roman"/>
          <w:b/>
          <w:sz w:val="28"/>
          <w:szCs w:val="28"/>
        </w:rPr>
        <w:t>-й год обучения</w:t>
      </w:r>
    </w:p>
    <w:tbl>
      <w:tblPr>
        <w:tblStyle w:val="a3"/>
        <w:tblW w:w="5089" w:type="pct"/>
        <w:tblInd w:w="-176" w:type="dxa"/>
        <w:tblLayout w:type="fixed"/>
        <w:tblLook w:val="04A0"/>
      </w:tblPr>
      <w:tblGrid>
        <w:gridCol w:w="992"/>
        <w:gridCol w:w="3827"/>
        <w:gridCol w:w="1418"/>
        <w:gridCol w:w="1278"/>
        <w:gridCol w:w="1280"/>
        <w:gridCol w:w="1233"/>
      </w:tblGrid>
      <w:tr w:rsidR="002B7D11" w:rsidRPr="00C53755" w:rsidTr="00532BA6">
        <w:tc>
          <w:tcPr>
            <w:tcW w:w="495" w:type="pct"/>
            <w:vMerge w:val="restart"/>
          </w:tcPr>
          <w:p w:rsidR="002B7D11" w:rsidRPr="00C53755" w:rsidRDefault="002B7D11" w:rsidP="00532BA6">
            <w:pPr>
              <w:spacing w:line="360" w:lineRule="auto"/>
              <w:jc w:val="center"/>
              <w:rPr>
                <w:rFonts w:ascii="Times New Roman" w:hAnsi="Times New Roman" w:cs="Times New Roman"/>
                <w:sz w:val="24"/>
                <w:szCs w:val="24"/>
              </w:rPr>
            </w:pPr>
          </w:p>
        </w:tc>
        <w:tc>
          <w:tcPr>
            <w:tcW w:w="1908" w:type="pct"/>
            <w:vMerge w:val="restart"/>
          </w:tcPr>
          <w:p w:rsidR="002B7D11" w:rsidRPr="00247ACB" w:rsidRDefault="002B7D11" w:rsidP="00247ACB">
            <w:pPr>
              <w:pStyle w:val="a5"/>
              <w:jc w:val="center"/>
              <w:rPr>
                <w:rFonts w:ascii="Times New Roman" w:hAnsi="Times New Roman"/>
                <w:sz w:val="24"/>
                <w:szCs w:val="24"/>
              </w:rPr>
            </w:pPr>
            <w:r w:rsidRPr="00247ACB">
              <w:rPr>
                <w:rFonts w:ascii="Times New Roman" w:hAnsi="Times New Roman"/>
                <w:sz w:val="24"/>
                <w:szCs w:val="24"/>
              </w:rPr>
              <w:t>Наименование раздела, темы</w:t>
            </w:r>
          </w:p>
        </w:tc>
        <w:tc>
          <w:tcPr>
            <w:tcW w:w="707" w:type="pct"/>
            <w:vMerge w:val="restart"/>
          </w:tcPr>
          <w:p w:rsidR="002B7D11" w:rsidRPr="00247ACB" w:rsidRDefault="002B7D11" w:rsidP="00247ACB">
            <w:pPr>
              <w:pStyle w:val="a5"/>
              <w:jc w:val="center"/>
              <w:rPr>
                <w:rFonts w:ascii="Times New Roman" w:hAnsi="Times New Roman"/>
                <w:sz w:val="24"/>
                <w:szCs w:val="24"/>
              </w:rPr>
            </w:pPr>
            <w:r w:rsidRPr="00247ACB">
              <w:rPr>
                <w:rFonts w:ascii="Times New Roman" w:hAnsi="Times New Roman"/>
                <w:sz w:val="24"/>
                <w:szCs w:val="24"/>
              </w:rPr>
              <w:t>Вид учебного занятия</w:t>
            </w:r>
          </w:p>
        </w:tc>
        <w:tc>
          <w:tcPr>
            <w:tcW w:w="1890" w:type="pct"/>
            <w:gridSpan w:val="3"/>
          </w:tcPr>
          <w:p w:rsidR="002B7D11" w:rsidRPr="00247ACB" w:rsidRDefault="002B7D11" w:rsidP="00247ACB">
            <w:pPr>
              <w:pStyle w:val="a5"/>
              <w:jc w:val="center"/>
              <w:rPr>
                <w:rFonts w:ascii="Times New Roman" w:hAnsi="Times New Roman"/>
                <w:sz w:val="24"/>
                <w:szCs w:val="24"/>
              </w:rPr>
            </w:pPr>
            <w:r w:rsidRPr="00247ACB">
              <w:rPr>
                <w:rFonts w:ascii="Times New Roman" w:hAnsi="Times New Roman"/>
                <w:sz w:val="24"/>
                <w:szCs w:val="24"/>
              </w:rPr>
              <w:t>Общий объем времени в часах</w:t>
            </w:r>
          </w:p>
        </w:tc>
      </w:tr>
      <w:tr w:rsidR="002B7D11" w:rsidRPr="00C53755" w:rsidTr="00532BA6">
        <w:tc>
          <w:tcPr>
            <w:tcW w:w="495" w:type="pct"/>
            <w:vMerge/>
          </w:tcPr>
          <w:p w:rsidR="002B7D11" w:rsidRPr="00C53755" w:rsidRDefault="002B7D11" w:rsidP="00532BA6">
            <w:pPr>
              <w:spacing w:after="0" w:line="360" w:lineRule="auto"/>
              <w:jc w:val="center"/>
              <w:rPr>
                <w:rFonts w:ascii="Times New Roman" w:hAnsi="Times New Roman" w:cs="Times New Roman"/>
                <w:sz w:val="24"/>
                <w:szCs w:val="24"/>
              </w:rPr>
            </w:pPr>
          </w:p>
        </w:tc>
        <w:tc>
          <w:tcPr>
            <w:tcW w:w="1908" w:type="pct"/>
            <w:vMerge/>
          </w:tcPr>
          <w:p w:rsidR="002B7D11" w:rsidRPr="00247ACB" w:rsidRDefault="002B7D11" w:rsidP="00247ACB">
            <w:pPr>
              <w:pStyle w:val="a5"/>
              <w:jc w:val="center"/>
              <w:rPr>
                <w:rFonts w:ascii="Times New Roman" w:hAnsi="Times New Roman"/>
                <w:sz w:val="24"/>
                <w:szCs w:val="24"/>
              </w:rPr>
            </w:pPr>
          </w:p>
        </w:tc>
        <w:tc>
          <w:tcPr>
            <w:tcW w:w="707" w:type="pct"/>
            <w:vMerge/>
          </w:tcPr>
          <w:p w:rsidR="002B7D11" w:rsidRPr="00247ACB" w:rsidRDefault="002B7D11" w:rsidP="00247ACB">
            <w:pPr>
              <w:pStyle w:val="a5"/>
              <w:jc w:val="center"/>
              <w:rPr>
                <w:rFonts w:ascii="Times New Roman" w:hAnsi="Times New Roman"/>
                <w:sz w:val="24"/>
                <w:szCs w:val="24"/>
              </w:rPr>
            </w:pPr>
          </w:p>
        </w:tc>
        <w:tc>
          <w:tcPr>
            <w:tcW w:w="637" w:type="pct"/>
          </w:tcPr>
          <w:p w:rsidR="002B7D11" w:rsidRPr="00247ACB" w:rsidRDefault="002B7D11" w:rsidP="00247ACB">
            <w:pPr>
              <w:pStyle w:val="a5"/>
              <w:jc w:val="center"/>
              <w:rPr>
                <w:rFonts w:ascii="Times New Roman" w:hAnsi="Times New Roman"/>
                <w:sz w:val="24"/>
                <w:szCs w:val="24"/>
              </w:rPr>
            </w:pPr>
            <w:r w:rsidRPr="00247ACB">
              <w:rPr>
                <w:rFonts w:ascii="Times New Roman" w:hAnsi="Times New Roman"/>
                <w:sz w:val="24"/>
                <w:szCs w:val="24"/>
              </w:rPr>
              <w:t>Максимальная  учебная нагрузка</w:t>
            </w:r>
          </w:p>
        </w:tc>
        <w:tc>
          <w:tcPr>
            <w:tcW w:w="638" w:type="pct"/>
          </w:tcPr>
          <w:p w:rsidR="002B7D11" w:rsidRPr="00247ACB" w:rsidRDefault="002B7D11" w:rsidP="00247ACB">
            <w:pPr>
              <w:pStyle w:val="a5"/>
              <w:jc w:val="center"/>
              <w:rPr>
                <w:rFonts w:ascii="Times New Roman" w:hAnsi="Times New Roman"/>
                <w:sz w:val="24"/>
                <w:szCs w:val="24"/>
              </w:rPr>
            </w:pPr>
            <w:r w:rsidRPr="00247ACB">
              <w:rPr>
                <w:rFonts w:ascii="Times New Roman" w:hAnsi="Times New Roman"/>
                <w:sz w:val="24"/>
                <w:szCs w:val="24"/>
              </w:rPr>
              <w:t>Самостоятельная работа</w:t>
            </w:r>
          </w:p>
        </w:tc>
        <w:tc>
          <w:tcPr>
            <w:tcW w:w="615" w:type="pct"/>
          </w:tcPr>
          <w:p w:rsidR="002B7D11" w:rsidRPr="00247ACB" w:rsidRDefault="002B7D11" w:rsidP="00247ACB">
            <w:pPr>
              <w:pStyle w:val="a5"/>
              <w:jc w:val="center"/>
              <w:rPr>
                <w:rFonts w:ascii="Times New Roman" w:hAnsi="Times New Roman"/>
                <w:sz w:val="24"/>
                <w:szCs w:val="24"/>
              </w:rPr>
            </w:pPr>
            <w:r w:rsidRPr="00247ACB">
              <w:rPr>
                <w:rFonts w:ascii="Times New Roman" w:hAnsi="Times New Roman"/>
                <w:sz w:val="24"/>
                <w:szCs w:val="24"/>
              </w:rPr>
              <w:t>Аудиторные занятия</w:t>
            </w:r>
          </w:p>
        </w:tc>
      </w:tr>
      <w:tr w:rsidR="002B7D11" w:rsidRPr="00C53755" w:rsidTr="00532BA6">
        <w:tc>
          <w:tcPr>
            <w:tcW w:w="495" w:type="pct"/>
          </w:tcPr>
          <w:p w:rsidR="002B7D11" w:rsidRPr="00C53755" w:rsidRDefault="002B7D11" w:rsidP="00532BA6">
            <w:pPr>
              <w:spacing w:after="0" w:line="360" w:lineRule="auto"/>
              <w:jc w:val="center"/>
              <w:rPr>
                <w:rFonts w:ascii="Times New Roman" w:hAnsi="Times New Roman" w:cs="Times New Roman"/>
                <w:sz w:val="24"/>
                <w:szCs w:val="24"/>
              </w:rPr>
            </w:pPr>
          </w:p>
        </w:tc>
        <w:tc>
          <w:tcPr>
            <w:tcW w:w="1908" w:type="pct"/>
          </w:tcPr>
          <w:p w:rsidR="002B7D11" w:rsidRPr="00C53755" w:rsidRDefault="002B7D11" w:rsidP="00532BA6">
            <w:pPr>
              <w:spacing w:line="360" w:lineRule="auto"/>
              <w:jc w:val="center"/>
              <w:rPr>
                <w:rFonts w:ascii="Times New Roman" w:hAnsi="Times New Roman" w:cs="Times New Roman"/>
                <w:sz w:val="24"/>
                <w:szCs w:val="24"/>
              </w:rPr>
            </w:pPr>
          </w:p>
        </w:tc>
        <w:tc>
          <w:tcPr>
            <w:tcW w:w="707" w:type="pct"/>
          </w:tcPr>
          <w:p w:rsidR="002B7D11" w:rsidRPr="00C53755" w:rsidRDefault="002B7D11" w:rsidP="00532BA6">
            <w:pPr>
              <w:spacing w:line="360" w:lineRule="auto"/>
              <w:jc w:val="center"/>
              <w:rPr>
                <w:rFonts w:ascii="Times New Roman" w:hAnsi="Times New Roman" w:cs="Times New Roman"/>
                <w:sz w:val="24"/>
                <w:szCs w:val="24"/>
              </w:rPr>
            </w:pPr>
          </w:p>
        </w:tc>
        <w:tc>
          <w:tcPr>
            <w:tcW w:w="637" w:type="pct"/>
          </w:tcPr>
          <w:p w:rsidR="002B7D11" w:rsidRPr="00C53755" w:rsidRDefault="002B7D11" w:rsidP="00532BA6">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638" w:type="pct"/>
          </w:tcPr>
          <w:p w:rsidR="002B7D11" w:rsidRPr="00C53755" w:rsidRDefault="002B7D11" w:rsidP="00532BA6">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15" w:type="pct"/>
          </w:tcPr>
          <w:p w:rsidR="002B7D11" w:rsidRPr="00C53755" w:rsidRDefault="002B7D11" w:rsidP="00532BA6">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2B7D11" w:rsidRPr="00C53755" w:rsidTr="00532BA6">
        <w:tc>
          <w:tcPr>
            <w:tcW w:w="5000" w:type="pct"/>
            <w:gridSpan w:val="6"/>
          </w:tcPr>
          <w:p w:rsidR="002B7D11" w:rsidRPr="00C53755" w:rsidRDefault="002B7D11" w:rsidP="00532BA6">
            <w:pPr>
              <w:spacing w:line="360" w:lineRule="auto"/>
              <w:jc w:val="center"/>
              <w:rPr>
                <w:rFonts w:ascii="Times New Roman" w:hAnsi="Times New Roman" w:cs="Times New Roman"/>
                <w:b/>
                <w:sz w:val="24"/>
                <w:szCs w:val="24"/>
              </w:rPr>
            </w:pPr>
            <w:r w:rsidRPr="00C53755">
              <w:rPr>
                <w:rFonts w:ascii="Times New Roman" w:hAnsi="Times New Roman" w:cs="Times New Roman"/>
                <w:b/>
                <w:bCs/>
                <w:sz w:val="24"/>
                <w:szCs w:val="24"/>
              </w:rPr>
              <w:t>1 полугодие</w:t>
            </w:r>
            <w:r w:rsidRPr="00C53755">
              <w:rPr>
                <w:rFonts w:ascii="Times New Roman" w:hAnsi="Times New Roman" w:cs="Times New Roman"/>
                <w:b/>
                <w:spacing w:val="1"/>
                <w:sz w:val="24"/>
                <w:szCs w:val="24"/>
              </w:rPr>
              <w:t xml:space="preserve"> -</w:t>
            </w:r>
            <w:r w:rsidR="00247ACB">
              <w:rPr>
                <w:rFonts w:ascii="Times New Roman" w:hAnsi="Times New Roman" w:cs="Times New Roman"/>
                <w:b/>
                <w:spacing w:val="1"/>
                <w:sz w:val="24"/>
                <w:szCs w:val="24"/>
              </w:rPr>
              <w:t xml:space="preserve"> </w:t>
            </w:r>
            <w:r w:rsidRPr="00C53755">
              <w:rPr>
                <w:rFonts w:ascii="Times New Roman" w:hAnsi="Times New Roman" w:cs="Times New Roman"/>
                <w:b/>
                <w:spacing w:val="1"/>
                <w:sz w:val="24"/>
                <w:szCs w:val="24"/>
              </w:rPr>
              <w:t>16 час</w:t>
            </w:r>
          </w:p>
        </w:tc>
      </w:tr>
      <w:tr w:rsidR="002B7D11" w:rsidRPr="00C53755" w:rsidTr="00532BA6">
        <w:tc>
          <w:tcPr>
            <w:tcW w:w="495" w:type="pct"/>
          </w:tcPr>
          <w:p w:rsidR="002B7D11" w:rsidRPr="00D55055" w:rsidRDefault="002B7D11" w:rsidP="00532BA6">
            <w:pPr>
              <w:pStyle w:val="TableParagraph"/>
              <w:kinsoku w:val="0"/>
              <w:overflowPunct w:val="0"/>
              <w:ind w:left="203"/>
              <w:jc w:val="both"/>
            </w:pPr>
            <w:r w:rsidRPr="00D55055">
              <w:t>1.1</w:t>
            </w:r>
          </w:p>
        </w:tc>
        <w:tc>
          <w:tcPr>
            <w:tcW w:w="1908" w:type="pct"/>
          </w:tcPr>
          <w:p w:rsidR="002B7D11" w:rsidRPr="00247ACB" w:rsidRDefault="009A4F30" w:rsidP="00247ACB">
            <w:pPr>
              <w:pStyle w:val="a5"/>
              <w:rPr>
                <w:rFonts w:ascii="Times New Roman" w:hAnsi="Times New Roman"/>
                <w:sz w:val="24"/>
                <w:szCs w:val="24"/>
              </w:rPr>
            </w:pPr>
            <w:r w:rsidRPr="00247ACB">
              <w:rPr>
                <w:rFonts w:ascii="Times New Roman" w:hAnsi="Times New Roman"/>
                <w:sz w:val="24"/>
                <w:szCs w:val="24"/>
              </w:rPr>
              <w:t xml:space="preserve">"Добро пожаловать в страну </w:t>
            </w:r>
            <w:proofErr w:type="gramStart"/>
            <w:r w:rsidRPr="00247ACB">
              <w:rPr>
                <w:rFonts w:ascii="Times New Roman" w:hAnsi="Times New Roman"/>
                <w:sz w:val="24"/>
                <w:szCs w:val="24"/>
              </w:rPr>
              <w:t>ИЗО</w:t>
            </w:r>
            <w:proofErr w:type="gramEnd"/>
            <w:r w:rsidRPr="00247ACB">
              <w:rPr>
                <w:rFonts w:ascii="Times New Roman" w:hAnsi="Times New Roman"/>
                <w:sz w:val="24"/>
                <w:szCs w:val="24"/>
              </w:rPr>
              <w:t>"- экскурсия - беседа.</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203"/>
              <w:jc w:val="both"/>
            </w:pPr>
            <w:r w:rsidRPr="00D55055">
              <w:t>1.2</w:t>
            </w:r>
          </w:p>
        </w:tc>
        <w:tc>
          <w:tcPr>
            <w:tcW w:w="1908" w:type="pct"/>
          </w:tcPr>
          <w:p w:rsidR="002B7D11" w:rsidRPr="00247ACB" w:rsidRDefault="009A4F30" w:rsidP="00247ACB">
            <w:pPr>
              <w:pStyle w:val="a5"/>
              <w:rPr>
                <w:rFonts w:ascii="Times New Roman" w:hAnsi="Times New Roman"/>
                <w:sz w:val="24"/>
                <w:szCs w:val="24"/>
              </w:rPr>
            </w:pPr>
            <w:r w:rsidRPr="00247ACB">
              <w:rPr>
                <w:rFonts w:ascii="Times New Roman" w:hAnsi="Times New Roman"/>
                <w:sz w:val="24"/>
                <w:szCs w:val="24"/>
              </w:rPr>
              <w:t>Разнообразие графических материалов. Их разновидности.</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203"/>
              <w:jc w:val="both"/>
            </w:pPr>
            <w:r w:rsidRPr="00D55055">
              <w:t>1.3</w:t>
            </w:r>
          </w:p>
        </w:tc>
        <w:tc>
          <w:tcPr>
            <w:tcW w:w="1908" w:type="pct"/>
          </w:tcPr>
          <w:p w:rsidR="002B7D11" w:rsidRPr="00247ACB" w:rsidRDefault="009A4F30" w:rsidP="00247ACB">
            <w:pPr>
              <w:pStyle w:val="a5"/>
              <w:rPr>
                <w:rFonts w:ascii="Times New Roman" w:hAnsi="Times New Roman"/>
                <w:sz w:val="24"/>
                <w:szCs w:val="24"/>
              </w:rPr>
            </w:pPr>
            <w:r w:rsidRPr="00247ACB">
              <w:rPr>
                <w:rFonts w:ascii="Times New Roman" w:hAnsi="Times New Roman"/>
                <w:sz w:val="24"/>
                <w:szCs w:val="24"/>
              </w:rPr>
              <w:t xml:space="preserve">Тематическая композиция </w:t>
            </w:r>
            <w:proofErr w:type="gramStart"/>
            <w:r w:rsidRPr="00247ACB">
              <w:rPr>
                <w:rFonts w:ascii="Times New Roman" w:hAnsi="Times New Roman"/>
                <w:sz w:val="24"/>
                <w:szCs w:val="24"/>
              </w:rPr>
              <w:t>-"</w:t>
            </w:r>
            <w:proofErr w:type="gramEnd"/>
            <w:r w:rsidRPr="00247ACB">
              <w:rPr>
                <w:rFonts w:ascii="Times New Roman" w:hAnsi="Times New Roman"/>
                <w:sz w:val="24"/>
                <w:szCs w:val="24"/>
              </w:rPr>
              <w:t xml:space="preserve">Солнышко - </w:t>
            </w:r>
            <w:proofErr w:type="spellStart"/>
            <w:r w:rsidRPr="00247ACB">
              <w:rPr>
                <w:rFonts w:ascii="Times New Roman" w:hAnsi="Times New Roman"/>
                <w:sz w:val="24"/>
                <w:szCs w:val="24"/>
              </w:rPr>
              <w:t>колоколнышко</w:t>
            </w:r>
            <w:proofErr w:type="spellEnd"/>
            <w:r w:rsidRPr="00247ACB">
              <w:rPr>
                <w:rFonts w:ascii="Times New Roman" w:hAnsi="Times New Roman"/>
                <w:sz w:val="24"/>
                <w:szCs w:val="24"/>
              </w:rPr>
              <w:t>".</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203"/>
              <w:jc w:val="both"/>
            </w:pPr>
            <w:r w:rsidRPr="00D55055">
              <w:t>1.4</w:t>
            </w:r>
          </w:p>
        </w:tc>
        <w:tc>
          <w:tcPr>
            <w:tcW w:w="1908" w:type="pct"/>
          </w:tcPr>
          <w:p w:rsidR="002B7D11" w:rsidRPr="00247ACB" w:rsidRDefault="009A4F30" w:rsidP="00247ACB">
            <w:pPr>
              <w:pStyle w:val="a5"/>
              <w:rPr>
                <w:rFonts w:ascii="Times New Roman" w:hAnsi="Times New Roman"/>
                <w:sz w:val="24"/>
                <w:szCs w:val="24"/>
              </w:rPr>
            </w:pPr>
            <w:r w:rsidRPr="00247ACB">
              <w:rPr>
                <w:rFonts w:ascii="Times New Roman" w:hAnsi="Times New Roman"/>
                <w:sz w:val="24"/>
                <w:szCs w:val="24"/>
              </w:rPr>
              <w:t xml:space="preserve">"Солнышко - </w:t>
            </w:r>
            <w:proofErr w:type="spellStart"/>
            <w:r w:rsidRPr="00247ACB">
              <w:rPr>
                <w:rFonts w:ascii="Times New Roman" w:hAnsi="Times New Roman"/>
                <w:sz w:val="24"/>
                <w:szCs w:val="24"/>
              </w:rPr>
              <w:t>колоколнышко</w:t>
            </w:r>
            <w:proofErr w:type="spellEnd"/>
            <w:r w:rsidRPr="00247ACB">
              <w:rPr>
                <w:rFonts w:ascii="Times New Roman" w:hAnsi="Times New Roman"/>
                <w:sz w:val="24"/>
                <w:szCs w:val="24"/>
              </w:rPr>
              <w:t>" - работа в материале.</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203"/>
              <w:jc w:val="both"/>
            </w:pPr>
            <w:r w:rsidRPr="00D55055">
              <w:t>1.5</w:t>
            </w:r>
          </w:p>
        </w:tc>
        <w:tc>
          <w:tcPr>
            <w:tcW w:w="1908" w:type="pct"/>
          </w:tcPr>
          <w:p w:rsidR="002B7D11" w:rsidRPr="00247ACB" w:rsidRDefault="009A4F30" w:rsidP="00247ACB">
            <w:pPr>
              <w:pStyle w:val="a5"/>
              <w:rPr>
                <w:rFonts w:ascii="Times New Roman" w:hAnsi="Times New Roman"/>
                <w:sz w:val="24"/>
                <w:szCs w:val="24"/>
              </w:rPr>
            </w:pPr>
            <w:r w:rsidRPr="00247ACB">
              <w:rPr>
                <w:rFonts w:ascii="Times New Roman" w:hAnsi="Times New Roman"/>
                <w:sz w:val="24"/>
                <w:szCs w:val="24"/>
              </w:rPr>
              <w:t xml:space="preserve">Выразительные средства масляной </w:t>
            </w:r>
            <w:r w:rsidRPr="00247ACB">
              <w:rPr>
                <w:rFonts w:ascii="Times New Roman" w:hAnsi="Times New Roman"/>
                <w:sz w:val="24"/>
                <w:szCs w:val="24"/>
              </w:rPr>
              <w:lastRenderedPageBreak/>
              <w:t>пастелью "Осень в гости к нам пришла".</w:t>
            </w:r>
          </w:p>
        </w:tc>
        <w:tc>
          <w:tcPr>
            <w:tcW w:w="707" w:type="pct"/>
          </w:tcPr>
          <w:p w:rsidR="002B7D11" w:rsidRPr="00B71779" w:rsidRDefault="002B7D11" w:rsidP="00532BA6">
            <w:pPr>
              <w:pStyle w:val="TableParagraph"/>
              <w:kinsoku w:val="0"/>
              <w:overflowPunct w:val="0"/>
              <w:ind w:left="179"/>
              <w:jc w:val="both"/>
            </w:pPr>
            <w:r w:rsidRPr="00B71779">
              <w:lastRenderedPageBreak/>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203"/>
              <w:jc w:val="both"/>
            </w:pPr>
            <w:r w:rsidRPr="00D55055">
              <w:lastRenderedPageBreak/>
              <w:t>1.6</w:t>
            </w:r>
          </w:p>
        </w:tc>
        <w:tc>
          <w:tcPr>
            <w:tcW w:w="1908" w:type="pct"/>
          </w:tcPr>
          <w:p w:rsidR="002B7D11" w:rsidRPr="00247ACB" w:rsidRDefault="009A4F30" w:rsidP="00247ACB">
            <w:pPr>
              <w:pStyle w:val="a5"/>
              <w:rPr>
                <w:rFonts w:ascii="Times New Roman" w:hAnsi="Times New Roman"/>
                <w:sz w:val="24"/>
                <w:szCs w:val="24"/>
              </w:rPr>
            </w:pPr>
            <w:r w:rsidRPr="00247ACB">
              <w:rPr>
                <w:rFonts w:ascii="Times New Roman" w:hAnsi="Times New Roman"/>
                <w:sz w:val="24"/>
                <w:szCs w:val="24"/>
              </w:rPr>
              <w:t>"Осень в гости к нам пришла" - работа в цвете</w:t>
            </w:r>
            <w:proofErr w:type="gramStart"/>
            <w:r w:rsidRPr="00247ACB">
              <w:rPr>
                <w:rFonts w:ascii="Times New Roman" w:hAnsi="Times New Roman"/>
                <w:sz w:val="24"/>
                <w:szCs w:val="24"/>
              </w:rPr>
              <w:t xml:space="preserve"> ,</w:t>
            </w:r>
            <w:proofErr w:type="gramEnd"/>
            <w:r w:rsidRPr="00247ACB">
              <w:rPr>
                <w:rFonts w:ascii="Times New Roman" w:hAnsi="Times New Roman"/>
                <w:sz w:val="24"/>
                <w:szCs w:val="24"/>
              </w:rPr>
              <w:t xml:space="preserve"> смешанная техника.</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203"/>
              <w:jc w:val="both"/>
            </w:pPr>
            <w:r w:rsidRPr="00D55055">
              <w:t>1.7</w:t>
            </w:r>
          </w:p>
        </w:tc>
        <w:tc>
          <w:tcPr>
            <w:tcW w:w="1908" w:type="pct"/>
          </w:tcPr>
          <w:p w:rsidR="002B7D11" w:rsidRPr="00247ACB" w:rsidRDefault="009A4F30" w:rsidP="00247ACB">
            <w:pPr>
              <w:pStyle w:val="a5"/>
              <w:rPr>
                <w:rFonts w:ascii="Times New Roman" w:hAnsi="Times New Roman"/>
                <w:sz w:val="24"/>
                <w:szCs w:val="24"/>
              </w:rPr>
            </w:pPr>
            <w:r w:rsidRPr="00247ACB">
              <w:rPr>
                <w:rFonts w:ascii="Times New Roman" w:hAnsi="Times New Roman"/>
                <w:sz w:val="24"/>
                <w:szCs w:val="24"/>
              </w:rPr>
              <w:t>Теплая и холодная гамма цвета. "Дары природы".</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203"/>
              <w:jc w:val="both"/>
            </w:pPr>
            <w:r w:rsidRPr="00D55055">
              <w:t>1.8</w:t>
            </w:r>
          </w:p>
        </w:tc>
        <w:tc>
          <w:tcPr>
            <w:tcW w:w="1908" w:type="pct"/>
          </w:tcPr>
          <w:p w:rsidR="002B7D11" w:rsidRPr="00247ACB" w:rsidRDefault="009A4F30" w:rsidP="00247ACB">
            <w:pPr>
              <w:pStyle w:val="a5"/>
              <w:rPr>
                <w:rFonts w:ascii="Times New Roman" w:hAnsi="Times New Roman"/>
                <w:sz w:val="24"/>
                <w:szCs w:val="24"/>
              </w:rPr>
            </w:pPr>
            <w:r w:rsidRPr="00247ACB">
              <w:rPr>
                <w:rFonts w:ascii="Times New Roman" w:hAnsi="Times New Roman"/>
                <w:sz w:val="24"/>
                <w:szCs w:val="24"/>
              </w:rPr>
              <w:t>Тематическая композиция "</w:t>
            </w:r>
            <w:r w:rsidR="00443615" w:rsidRPr="00247ACB">
              <w:rPr>
                <w:rFonts w:ascii="Times New Roman" w:hAnsi="Times New Roman"/>
                <w:sz w:val="24"/>
                <w:szCs w:val="24"/>
              </w:rPr>
              <w:t>Покрова Пресвятой Богородицы</w:t>
            </w:r>
            <w:r w:rsidRPr="00247ACB">
              <w:rPr>
                <w:rFonts w:ascii="Times New Roman" w:hAnsi="Times New Roman"/>
                <w:sz w:val="24"/>
                <w:szCs w:val="24"/>
              </w:rPr>
              <w:t>"</w:t>
            </w:r>
            <w:r w:rsidR="00443615" w:rsidRPr="00247ACB">
              <w:rPr>
                <w:rFonts w:ascii="Times New Roman" w:hAnsi="Times New Roman"/>
                <w:sz w:val="24"/>
                <w:szCs w:val="24"/>
              </w:rPr>
              <w:t>.</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203"/>
              <w:jc w:val="both"/>
            </w:pPr>
            <w:r w:rsidRPr="00D55055">
              <w:t>1.9</w:t>
            </w:r>
          </w:p>
        </w:tc>
        <w:tc>
          <w:tcPr>
            <w:tcW w:w="1908" w:type="pct"/>
          </w:tcPr>
          <w:p w:rsidR="002B7D11" w:rsidRPr="00247ACB" w:rsidRDefault="00443615" w:rsidP="00247ACB">
            <w:pPr>
              <w:pStyle w:val="a5"/>
              <w:rPr>
                <w:rFonts w:ascii="Times New Roman" w:hAnsi="Times New Roman"/>
                <w:sz w:val="24"/>
                <w:szCs w:val="24"/>
              </w:rPr>
            </w:pPr>
            <w:r w:rsidRPr="00247ACB">
              <w:rPr>
                <w:rFonts w:ascii="Times New Roman" w:hAnsi="Times New Roman"/>
                <w:sz w:val="24"/>
                <w:szCs w:val="24"/>
              </w:rPr>
              <w:t>"Покрова Пресвятой Богородицы" - работа в материале.</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108"/>
              <w:jc w:val="center"/>
            </w:pPr>
            <w:r w:rsidRPr="00D55055">
              <w:t>1.10</w:t>
            </w:r>
          </w:p>
        </w:tc>
        <w:tc>
          <w:tcPr>
            <w:tcW w:w="1908" w:type="pct"/>
          </w:tcPr>
          <w:p w:rsidR="002B7D11" w:rsidRPr="00247ACB" w:rsidRDefault="00443615" w:rsidP="00247ACB">
            <w:pPr>
              <w:pStyle w:val="a5"/>
              <w:rPr>
                <w:rFonts w:ascii="Times New Roman" w:hAnsi="Times New Roman"/>
                <w:sz w:val="24"/>
                <w:szCs w:val="24"/>
              </w:rPr>
            </w:pPr>
            <w:r w:rsidRPr="00247ACB">
              <w:rPr>
                <w:rFonts w:ascii="Times New Roman" w:hAnsi="Times New Roman"/>
                <w:sz w:val="24"/>
                <w:szCs w:val="24"/>
              </w:rPr>
              <w:t>Контрастные цвета. Натюрморт "Осенний букет"</w:t>
            </w:r>
            <w:proofErr w:type="gramStart"/>
            <w:r w:rsidRPr="00247ACB">
              <w:rPr>
                <w:rFonts w:ascii="Times New Roman" w:hAnsi="Times New Roman"/>
                <w:sz w:val="24"/>
                <w:szCs w:val="24"/>
              </w:rPr>
              <w:t>,"</w:t>
            </w:r>
            <w:proofErr w:type="gramEnd"/>
            <w:r w:rsidRPr="00247ACB">
              <w:rPr>
                <w:rFonts w:ascii="Times New Roman" w:hAnsi="Times New Roman"/>
                <w:sz w:val="24"/>
                <w:szCs w:val="24"/>
              </w:rPr>
              <w:t>Ветка рябины".</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143"/>
              <w:jc w:val="both"/>
            </w:pPr>
            <w:r w:rsidRPr="00D55055">
              <w:t>1.11</w:t>
            </w:r>
          </w:p>
        </w:tc>
        <w:tc>
          <w:tcPr>
            <w:tcW w:w="1908" w:type="pct"/>
          </w:tcPr>
          <w:p w:rsidR="002B7D11" w:rsidRPr="00247ACB" w:rsidRDefault="00443615" w:rsidP="00247ACB">
            <w:pPr>
              <w:pStyle w:val="a5"/>
              <w:rPr>
                <w:rFonts w:ascii="Times New Roman" w:hAnsi="Times New Roman"/>
                <w:sz w:val="24"/>
                <w:szCs w:val="24"/>
              </w:rPr>
            </w:pPr>
            <w:r w:rsidRPr="00247ACB">
              <w:rPr>
                <w:rFonts w:ascii="Times New Roman" w:hAnsi="Times New Roman"/>
                <w:sz w:val="24"/>
                <w:szCs w:val="24"/>
              </w:rPr>
              <w:t>"Осенний букет"</w:t>
            </w:r>
            <w:proofErr w:type="gramStart"/>
            <w:r w:rsidRPr="00247ACB">
              <w:rPr>
                <w:rFonts w:ascii="Times New Roman" w:hAnsi="Times New Roman"/>
                <w:sz w:val="24"/>
                <w:szCs w:val="24"/>
              </w:rPr>
              <w:t>,"</w:t>
            </w:r>
            <w:proofErr w:type="gramEnd"/>
            <w:r w:rsidRPr="00247ACB">
              <w:rPr>
                <w:rFonts w:ascii="Times New Roman" w:hAnsi="Times New Roman"/>
                <w:sz w:val="24"/>
                <w:szCs w:val="24"/>
              </w:rPr>
              <w:t>Ветка рябины" - работа в цвете.</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143"/>
              <w:jc w:val="both"/>
            </w:pPr>
            <w:r w:rsidRPr="00D55055">
              <w:t>1.12</w:t>
            </w:r>
          </w:p>
        </w:tc>
        <w:tc>
          <w:tcPr>
            <w:tcW w:w="1908" w:type="pct"/>
          </w:tcPr>
          <w:p w:rsidR="002B7D11" w:rsidRPr="00247ACB" w:rsidRDefault="00443615" w:rsidP="00247ACB">
            <w:pPr>
              <w:pStyle w:val="a5"/>
              <w:rPr>
                <w:rFonts w:ascii="Times New Roman" w:hAnsi="Times New Roman"/>
                <w:sz w:val="24"/>
                <w:szCs w:val="24"/>
              </w:rPr>
            </w:pPr>
            <w:r w:rsidRPr="00247ACB">
              <w:rPr>
                <w:rFonts w:ascii="Times New Roman" w:hAnsi="Times New Roman"/>
                <w:sz w:val="24"/>
                <w:szCs w:val="24"/>
              </w:rPr>
              <w:t xml:space="preserve">Знакомство с видом монументальной живописи "Витраж". </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143"/>
              <w:jc w:val="both"/>
            </w:pPr>
            <w:r w:rsidRPr="00D55055">
              <w:t>1.13</w:t>
            </w:r>
          </w:p>
        </w:tc>
        <w:tc>
          <w:tcPr>
            <w:tcW w:w="1908" w:type="pct"/>
          </w:tcPr>
          <w:p w:rsidR="002B7D11" w:rsidRPr="00247ACB" w:rsidRDefault="00443615" w:rsidP="00247ACB">
            <w:pPr>
              <w:pStyle w:val="a5"/>
              <w:rPr>
                <w:rFonts w:ascii="Times New Roman" w:hAnsi="Times New Roman"/>
                <w:sz w:val="24"/>
                <w:szCs w:val="24"/>
              </w:rPr>
            </w:pPr>
            <w:r w:rsidRPr="00247ACB">
              <w:rPr>
                <w:rFonts w:ascii="Times New Roman" w:hAnsi="Times New Roman"/>
                <w:sz w:val="24"/>
                <w:szCs w:val="24"/>
              </w:rPr>
              <w:t xml:space="preserve">Закрепление знаний </w:t>
            </w:r>
            <w:proofErr w:type="gramStart"/>
            <w:r w:rsidRPr="00247ACB">
              <w:rPr>
                <w:rFonts w:ascii="Times New Roman" w:hAnsi="Times New Roman"/>
                <w:sz w:val="24"/>
                <w:szCs w:val="24"/>
              </w:rPr>
              <w:t>от</w:t>
            </w:r>
            <w:proofErr w:type="gramEnd"/>
            <w:r w:rsidRPr="00247ACB">
              <w:rPr>
                <w:rFonts w:ascii="Times New Roman" w:hAnsi="Times New Roman"/>
                <w:sz w:val="24"/>
                <w:szCs w:val="24"/>
              </w:rPr>
              <w:t xml:space="preserve"> линиях и цвете. Эскиз витража "Жар-птица".</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143"/>
              <w:jc w:val="both"/>
            </w:pPr>
            <w:r w:rsidRPr="00D55055">
              <w:t>1.14</w:t>
            </w:r>
          </w:p>
        </w:tc>
        <w:tc>
          <w:tcPr>
            <w:tcW w:w="1908" w:type="pct"/>
          </w:tcPr>
          <w:p w:rsidR="002B7D11" w:rsidRPr="00247ACB" w:rsidRDefault="00443615" w:rsidP="00247ACB">
            <w:pPr>
              <w:pStyle w:val="a5"/>
              <w:rPr>
                <w:rFonts w:ascii="Times New Roman" w:eastAsia="Arial Unicode MS" w:hAnsi="Times New Roman"/>
                <w:color w:val="000000"/>
                <w:kern w:val="3"/>
                <w:sz w:val="24"/>
                <w:szCs w:val="24"/>
                <w:lang w:bidi="en-US"/>
              </w:rPr>
            </w:pPr>
            <w:r w:rsidRPr="00247ACB">
              <w:rPr>
                <w:rFonts w:ascii="Times New Roman" w:eastAsia="Arial Unicode MS" w:hAnsi="Times New Roman"/>
                <w:color w:val="000000"/>
                <w:kern w:val="3"/>
                <w:sz w:val="24"/>
                <w:szCs w:val="24"/>
                <w:lang w:bidi="en-US"/>
              </w:rPr>
              <w:t>Ахроматические цвета, их особенности.</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143"/>
              <w:jc w:val="both"/>
            </w:pPr>
            <w:r w:rsidRPr="00D55055">
              <w:t>1.15</w:t>
            </w:r>
          </w:p>
        </w:tc>
        <w:tc>
          <w:tcPr>
            <w:tcW w:w="1908" w:type="pct"/>
          </w:tcPr>
          <w:p w:rsidR="002B7D11" w:rsidRPr="00247ACB" w:rsidRDefault="00443615" w:rsidP="00247ACB">
            <w:pPr>
              <w:pStyle w:val="a5"/>
              <w:rPr>
                <w:rFonts w:ascii="Times New Roman" w:eastAsia="Arial Unicode MS" w:hAnsi="Times New Roman"/>
                <w:color w:val="000000"/>
                <w:kern w:val="3"/>
                <w:sz w:val="24"/>
                <w:szCs w:val="24"/>
                <w:lang w:bidi="en-US"/>
              </w:rPr>
            </w:pPr>
            <w:r w:rsidRPr="00247ACB">
              <w:rPr>
                <w:rFonts w:ascii="Times New Roman" w:eastAsia="Arial Unicode MS" w:hAnsi="Times New Roman"/>
                <w:color w:val="000000"/>
                <w:kern w:val="3"/>
                <w:sz w:val="24"/>
                <w:szCs w:val="24"/>
                <w:lang w:bidi="en-US"/>
              </w:rPr>
              <w:t>Творческая композиция "Семейство пингвинов".</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143"/>
              <w:jc w:val="both"/>
            </w:pPr>
            <w:r w:rsidRPr="00D55055">
              <w:t>1.16</w:t>
            </w:r>
          </w:p>
        </w:tc>
        <w:tc>
          <w:tcPr>
            <w:tcW w:w="1908" w:type="pct"/>
          </w:tcPr>
          <w:p w:rsidR="002B7D11" w:rsidRPr="00247ACB" w:rsidRDefault="00443615" w:rsidP="00247ACB">
            <w:pPr>
              <w:pStyle w:val="a5"/>
              <w:rPr>
                <w:rFonts w:ascii="Times New Roman" w:eastAsia="Arial Unicode MS" w:hAnsi="Times New Roman"/>
                <w:color w:val="000000"/>
                <w:kern w:val="3"/>
                <w:sz w:val="24"/>
                <w:szCs w:val="24"/>
                <w:lang w:bidi="en-US"/>
              </w:rPr>
            </w:pPr>
            <w:r w:rsidRPr="00247ACB">
              <w:rPr>
                <w:rFonts w:ascii="Times New Roman" w:eastAsia="Arial Unicode MS" w:hAnsi="Times New Roman"/>
                <w:color w:val="000000"/>
                <w:kern w:val="3"/>
                <w:sz w:val="24"/>
                <w:szCs w:val="24"/>
                <w:lang w:bidi="en-US"/>
              </w:rPr>
              <w:t>Итоговое занятие.</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bl>
    <w:p w:rsidR="002B7D11" w:rsidRDefault="002B7D11" w:rsidP="00247ACB">
      <w:pPr>
        <w:spacing w:line="360" w:lineRule="auto"/>
        <w:rPr>
          <w:rFonts w:ascii="Times New Roman" w:hAnsi="Times New Roman" w:cs="Times New Roman"/>
          <w:b/>
          <w:sz w:val="28"/>
          <w:szCs w:val="28"/>
        </w:rPr>
      </w:pPr>
    </w:p>
    <w:tbl>
      <w:tblPr>
        <w:tblStyle w:val="a3"/>
        <w:tblW w:w="5089" w:type="pct"/>
        <w:tblInd w:w="-176" w:type="dxa"/>
        <w:tblLayout w:type="fixed"/>
        <w:tblLook w:val="04A0"/>
      </w:tblPr>
      <w:tblGrid>
        <w:gridCol w:w="992"/>
        <w:gridCol w:w="3827"/>
        <w:gridCol w:w="1418"/>
        <w:gridCol w:w="1278"/>
        <w:gridCol w:w="1280"/>
        <w:gridCol w:w="1233"/>
      </w:tblGrid>
      <w:tr w:rsidR="002B7D11" w:rsidRPr="00C53755" w:rsidTr="00532BA6">
        <w:tc>
          <w:tcPr>
            <w:tcW w:w="495" w:type="pct"/>
            <w:vMerge w:val="restart"/>
          </w:tcPr>
          <w:p w:rsidR="002B7D11" w:rsidRPr="00C53755" w:rsidRDefault="002B7D11" w:rsidP="00247ACB">
            <w:pPr>
              <w:spacing w:line="360" w:lineRule="auto"/>
              <w:rPr>
                <w:rFonts w:ascii="Times New Roman" w:hAnsi="Times New Roman" w:cs="Times New Roman"/>
                <w:sz w:val="24"/>
                <w:szCs w:val="24"/>
              </w:rPr>
            </w:pPr>
          </w:p>
        </w:tc>
        <w:tc>
          <w:tcPr>
            <w:tcW w:w="1908" w:type="pct"/>
            <w:vMerge w:val="restart"/>
          </w:tcPr>
          <w:p w:rsidR="002B7D11" w:rsidRPr="00F75970" w:rsidRDefault="002B7D11" w:rsidP="00F75970">
            <w:pPr>
              <w:pStyle w:val="a5"/>
              <w:jc w:val="center"/>
              <w:rPr>
                <w:rFonts w:ascii="Times New Roman" w:hAnsi="Times New Roman"/>
                <w:sz w:val="24"/>
                <w:szCs w:val="24"/>
              </w:rPr>
            </w:pPr>
            <w:r w:rsidRPr="00F75970">
              <w:rPr>
                <w:rFonts w:ascii="Times New Roman" w:hAnsi="Times New Roman"/>
                <w:sz w:val="24"/>
                <w:szCs w:val="24"/>
              </w:rPr>
              <w:t>Наименование раздела, темы</w:t>
            </w:r>
          </w:p>
        </w:tc>
        <w:tc>
          <w:tcPr>
            <w:tcW w:w="707" w:type="pct"/>
            <w:vMerge w:val="restart"/>
          </w:tcPr>
          <w:p w:rsidR="002B7D11" w:rsidRPr="00F75970" w:rsidRDefault="002B7D11" w:rsidP="00F75970">
            <w:pPr>
              <w:pStyle w:val="a5"/>
              <w:jc w:val="center"/>
              <w:rPr>
                <w:rFonts w:ascii="Times New Roman" w:hAnsi="Times New Roman"/>
                <w:sz w:val="24"/>
                <w:szCs w:val="24"/>
              </w:rPr>
            </w:pPr>
            <w:r w:rsidRPr="00F75970">
              <w:rPr>
                <w:rFonts w:ascii="Times New Roman" w:hAnsi="Times New Roman"/>
                <w:sz w:val="24"/>
                <w:szCs w:val="24"/>
              </w:rPr>
              <w:t>Вид учебного занятия</w:t>
            </w:r>
          </w:p>
        </w:tc>
        <w:tc>
          <w:tcPr>
            <w:tcW w:w="1890" w:type="pct"/>
            <w:gridSpan w:val="3"/>
          </w:tcPr>
          <w:p w:rsidR="002B7D11" w:rsidRPr="00F75970" w:rsidRDefault="002B7D11" w:rsidP="00F75970">
            <w:pPr>
              <w:pStyle w:val="a5"/>
              <w:jc w:val="center"/>
              <w:rPr>
                <w:rFonts w:ascii="Times New Roman" w:hAnsi="Times New Roman"/>
                <w:sz w:val="24"/>
                <w:szCs w:val="24"/>
              </w:rPr>
            </w:pPr>
            <w:r w:rsidRPr="00F75970">
              <w:rPr>
                <w:rFonts w:ascii="Times New Roman" w:hAnsi="Times New Roman"/>
                <w:sz w:val="24"/>
                <w:szCs w:val="24"/>
              </w:rPr>
              <w:t>Общий объем времени в часах</w:t>
            </w:r>
          </w:p>
        </w:tc>
      </w:tr>
      <w:tr w:rsidR="002B7D11" w:rsidRPr="00C53755" w:rsidTr="00532BA6">
        <w:tc>
          <w:tcPr>
            <w:tcW w:w="495" w:type="pct"/>
            <w:vMerge/>
          </w:tcPr>
          <w:p w:rsidR="002B7D11" w:rsidRPr="00C53755" w:rsidRDefault="002B7D11" w:rsidP="00532BA6">
            <w:pPr>
              <w:spacing w:after="0" w:line="360" w:lineRule="auto"/>
              <w:jc w:val="center"/>
              <w:rPr>
                <w:rFonts w:ascii="Times New Roman" w:hAnsi="Times New Roman" w:cs="Times New Roman"/>
                <w:sz w:val="24"/>
                <w:szCs w:val="24"/>
              </w:rPr>
            </w:pPr>
          </w:p>
        </w:tc>
        <w:tc>
          <w:tcPr>
            <w:tcW w:w="1908" w:type="pct"/>
            <w:vMerge/>
          </w:tcPr>
          <w:p w:rsidR="002B7D11" w:rsidRPr="00F75970" w:rsidRDefault="002B7D11" w:rsidP="00F75970">
            <w:pPr>
              <w:pStyle w:val="a5"/>
              <w:jc w:val="center"/>
              <w:rPr>
                <w:rFonts w:ascii="Times New Roman" w:hAnsi="Times New Roman"/>
                <w:sz w:val="24"/>
                <w:szCs w:val="24"/>
              </w:rPr>
            </w:pPr>
          </w:p>
        </w:tc>
        <w:tc>
          <w:tcPr>
            <w:tcW w:w="707" w:type="pct"/>
            <w:vMerge/>
          </w:tcPr>
          <w:p w:rsidR="002B7D11" w:rsidRPr="00F75970" w:rsidRDefault="002B7D11" w:rsidP="00F75970">
            <w:pPr>
              <w:pStyle w:val="a5"/>
              <w:jc w:val="center"/>
              <w:rPr>
                <w:rFonts w:ascii="Times New Roman" w:hAnsi="Times New Roman"/>
                <w:sz w:val="24"/>
                <w:szCs w:val="24"/>
              </w:rPr>
            </w:pPr>
          </w:p>
        </w:tc>
        <w:tc>
          <w:tcPr>
            <w:tcW w:w="637" w:type="pct"/>
          </w:tcPr>
          <w:p w:rsidR="002B7D11" w:rsidRPr="00F75970" w:rsidRDefault="002B7D11" w:rsidP="00F75970">
            <w:pPr>
              <w:pStyle w:val="a5"/>
              <w:jc w:val="center"/>
              <w:rPr>
                <w:rFonts w:ascii="Times New Roman" w:hAnsi="Times New Roman"/>
                <w:sz w:val="24"/>
                <w:szCs w:val="24"/>
              </w:rPr>
            </w:pPr>
            <w:r w:rsidRPr="00F75970">
              <w:rPr>
                <w:rFonts w:ascii="Times New Roman" w:hAnsi="Times New Roman"/>
                <w:sz w:val="24"/>
                <w:szCs w:val="24"/>
              </w:rPr>
              <w:t>Максимальная  учебная нагрузка</w:t>
            </w:r>
          </w:p>
        </w:tc>
        <w:tc>
          <w:tcPr>
            <w:tcW w:w="638" w:type="pct"/>
          </w:tcPr>
          <w:p w:rsidR="002B7D11" w:rsidRPr="00F75970" w:rsidRDefault="002B7D11" w:rsidP="00F75970">
            <w:pPr>
              <w:pStyle w:val="a5"/>
              <w:jc w:val="center"/>
              <w:rPr>
                <w:rFonts w:ascii="Times New Roman" w:hAnsi="Times New Roman"/>
                <w:sz w:val="24"/>
                <w:szCs w:val="24"/>
              </w:rPr>
            </w:pPr>
            <w:r w:rsidRPr="00F75970">
              <w:rPr>
                <w:rFonts w:ascii="Times New Roman" w:hAnsi="Times New Roman"/>
                <w:sz w:val="24"/>
                <w:szCs w:val="24"/>
              </w:rPr>
              <w:t>Самостоятельная работа</w:t>
            </w:r>
          </w:p>
        </w:tc>
        <w:tc>
          <w:tcPr>
            <w:tcW w:w="615" w:type="pct"/>
          </w:tcPr>
          <w:p w:rsidR="002B7D11" w:rsidRPr="00F75970" w:rsidRDefault="002B7D11" w:rsidP="00F75970">
            <w:pPr>
              <w:pStyle w:val="a5"/>
              <w:jc w:val="center"/>
              <w:rPr>
                <w:rFonts w:ascii="Times New Roman" w:hAnsi="Times New Roman"/>
                <w:sz w:val="24"/>
                <w:szCs w:val="24"/>
              </w:rPr>
            </w:pPr>
            <w:r w:rsidRPr="00F75970">
              <w:rPr>
                <w:rFonts w:ascii="Times New Roman" w:hAnsi="Times New Roman"/>
                <w:sz w:val="24"/>
                <w:szCs w:val="24"/>
              </w:rPr>
              <w:t>Аудиторные занятия</w:t>
            </w:r>
          </w:p>
        </w:tc>
      </w:tr>
      <w:tr w:rsidR="002B7D11" w:rsidRPr="00C53755" w:rsidTr="00532BA6">
        <w:tc>
          <w:tcPr>
            <w:tcW w:w="495" w:type="pct"/>
          </w:tcPr>
          <w:p w:rsidR="002B7D11" w:rsidRPr="00C53755" w:rsidRDefault="002B7D11" w:rsidP="00532BA6">
            <w:pPr>
              <w:spacing w:after="0" w:line="360" w:lineRule="auto"/>
              <w:jc w:val="center"/>
              <w:rPr>
                <w:rFonts w:ascii="Times New Roman" w:hAnsi="Times New Roman" w:cs="Times New Roman"/>
                <w:sz w:val="24"/>
                <w:szCs w:val="24"/>
              </w:rPr>
            </w:pPr>
          </w:p>
        </w:tc>
        <w:tc>
          <w:tcPr>
            <w:tcW w:w="1908" w:type="pct"/>
          </w:tcPr>
          <w:p w:rsidR="002B7D11" w:rsidRPr="00C53755" w:rsidRDefault="002B7D11" w:rsidP="00532BA6">
            <w:pPr>
              <w:spacing w:line="360" w:lineRule="auto"/>
              <w:jc w:val="center"/>
              <w:rPr>
                <w:rFonts w:ascii="Times New Roman" w:hAnsi="Times New Roman" w:cs="Times New Roman"/>
                <w:sz w:val="24"/>
                <w:szCs w:val="24"/>
              </w:rPr>
            </w:pPr>
          </w:p>
        </w:tc>
        <w:tc>
          <w:tcPr>
            <w:tcW w:w="707" w:type="pct"/>
          </w:tcPr>
          <w:p w:rsidR="002B7D11" w:rsidRPr="00C53755" w:rsidRDefault="002B7D11" w:rsidP="00532BA6">
            <w:pPr>
              <w:spacing w:line="360" w:lineRule="auto"/>
              <w:jc w:val="center"/>
              <w:rPr>
                <w:rFonts w:ascii="Times New Roman" w:hAnsi="Times New Roman" w:cs="Times New Roman"/>
                <w:sz w:val="24"/>
                <w:szCs w:val="24"/>
              </w:rPr>
            </w:pPr>
          </w:p>
        </w:tc>
        <w:tc>
          <w:tcPr>
            <w:tcW w:w="637" w:type="pct"/>
          </w:tcPr>
          <w:p w:rsidR="002B7D11" w:rsidRPr="00C53755" w:rsidRDefault="002B7D11" w:rsidP="00532BA6">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638" w:type="pct"/>
          </w:tcPr>
          <w:p w:rsidR="002B7D11" w:rsidRPr="00C53755" w:rsidRDefault="002B7D11" w:rsidP="00532BA6">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15" w:type="pct"/>
          </w:tcPr>
          <w:p w:rsidR="002B7D11" w:rsidRPr="00C53755" w:rsidRDefault="002B7D11" w:rsidP="00532BA6">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2B7D11" w:rsidRPr="00C53755" w:rsidTr="00532BA6">
        <w:tc>
          <w:tcPr>
            <w:tcW w:w="5000" w:type="pct"/>
            <w:gridSpan w:val="6"/>
          </w:tcPr>
          <w:p w:rsidR="002B7D11" w:rsidRPr="00C53755" w:rsidRDefault="002B7D11" w:rsidP="00532BA6">
            <w:pPr>
              <w:spacing w:line="360" w:lineRule="auto"/>
              <w:jc w:val="center"/>
              <w:rPr>
                <w:rFonts w:ascii="Times New Roman" w:hAnsi="Times New Roman" w:cs="Times New Roman"/>
                <w:b/>
                <w:sz w:val="24"/>
                <w:szCs w:val="24"/>
              </w:rPr>
            </w:pPr>
            <w:r>
              <w:rPr>
                <w:rFonts w:ascii="Times New Roman" w:hAnsi="Times New Roman" w:cs="Times New Roman"/>
                <w:b/>
                <w:bCs/>
                <w:sz w:val="24"/>
                <w:szCs w:val="24"/>
              </w:rPr>
              <w:t>2</w:t>
            </w:r>
            <w:r w:rsidRPr="00C53755">
              <w:rPr>
                <w:rFonts w:ascii="Times New Roman" w:hAnsi="Times New Roman" w:cs="Times New Roman"/>
                <w:b/>
                <w:bCs/>
                <w:sz w:val="24"/>
                <w:szCs w:val="24"/>
              </w:rPr>
              <w:t xml:space="preserve"> полугодие</w:t>
            </w:r>
            <w:r>
              <w:rPr>
                <w:rFonts w:ascii="Times New Roman" w:hAnsi="Times New Roman" w:cs="Times New Roman"/>
                <w:b/>
                <w:spacing w:val="1"/>
                <w:sz w:val="24"/>
                <w:szCs w:val="24"/>
              </w:rPr>
              <w:t xml:space="preserve"> -17</w:t>
            </w:r>
            <w:r w:rsidRPr="00C53755">
              <w:rPr>
                <w:rFonts w:ascii="Times New Roman" w:hAnsi="Times New Roman" w:cs="Times New Roman"/>
                <w:b/>
                <w:spacing w:val="1"/>
                <w:sz w:val="24"/>
                <w:szCs w:val="24"/>
              </w:rPr>
              <w:t xml:space="preserve"> час</w:t>
            </w:r>
          </w:p>
        </w:tc>
      </w:tr>
      <w:tr w:rsidR="002B7D11" w:rsidRPr="00C53755" w:rsidTr="00532BA6">
        <w:tc>
          <w:tcPr>
            <w:tcW w:w="495" w:type="pct"/>
          </w:tcPr>
          <w:p w:rsidR="002B7D11" w:rsidRPr="00D55055" w:rsidRDefault="002B7D11" w:rsidP="00532BA6">
            <w:pPr>
              <w:pStyle w:val="TableParagraph"/>
              <w:kinsoku w:val="0"/>
              <w:overflowPunct w:val="0"/>
              <w:ind w:left="203"/>
              <w:jc w:val="both"/>
            </w:pPr>
            <w:r w:rsidRPr="00D55055">
              <w:t>1.1</w:t>
            </w:r>
          </w:p>
        </w:tc>
        <w:tc>
          <w:tcPr>
            <w:tcW w:w="1908" w:type="pct"/>
          </w:tcPr>
          <w:p w:rsidR="002B7D11" w:rsidRPr="00F75970" w:rsidRDefault="00443615" w:rsidP="00F75970">
            <w:pPr>
              <w:pStyle w:val="a5"/>
              <w:rPr>
                <w:rFonts w:ascii="Times New Roman" w:hAnsi="Times New Roman"/>
                <w:sz w:val="24"/>
                <w:szCs w:val="24"/>
              </w:rPr>
            </w:pPr>
            <w:r w:rsidRPr="00F75970">
              <w:rPr>
                <w:rFonts w:ascii="Times New Roman" w:hAnsi="Times New Roman"/>
                <w:sz w:val="24"/>
                <w:szCs w:val="24"/>
              </w:rPr>
              <w:t>Тематическая композиция "Рождественская ночь".</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203"/>
              <w:jc w:val="both"/>
            </w:pPr>
            <w:r w:rsidRPr="00D55055">
              <w:t>1.2</w:t>
            </w:r>
          </w:p>
        </w:tc>
        <w:tc>
          <w:tcPr>
            <w:tcW w:w="1908" w:type="pct"/>
          </w:tcPr>
          <w:p w:rsidR="002B7D11" w:rsidRPr="00F75970" w:rsidRDefault="00443615" w:rsidP="00F75970">
            <w:pPr>
              <w:pStyle w:val="a5"/>
              <w:rPr>
                <w:rFonts w:ascii="Times New Roman" w:hAnsi="Times New Roman"/>
                <w:sz w:val="24"/>
                <w:szCs w:val="24"/>
              </w:rPr>
            </w:pPr>
            <w:r w:rsidRPr="00F75970">
              <w:rPr>
                <w:rFonts w:ascii="Times New Roman" w:hAnsi="Times New Roman"/>
                <w:sz w:val="24"/>
                <w:szCs w:val="24"/>
              </w:rPr>
              <w:t>"Рождественская ночь" - работа в материале.</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203"/>
              <w:jc w:val="both"/>
            </w:pPr>
            <w:r w:rsidRPr="00D55055">
              <w:t>1.3</w:t>
            </w:r>
          </w:p>
        </w:tc>
        <w:tc>
          <w:tcPr>
            <w:tcW w:w="1908" w:type="pct"/>
          </w:tcPr>
          <w:p w:rsidR="002B7D11" w:rsidRPr="00F75970" w:rsidRDefault="00443615" w:rsidP="00F75970">
            <w:pPr>
              <w:pStyle w:val="a5"/>
              <w:rPr>
                <w:rFonts w:ascii="Times New Roman" w:hAnsi="Times New Roman"/>
                <w:sz w:val="24"/>
                <w:szCs w:val="24"/>
              </w:rPr>
            </w:pPr>
            <w:r w:rsidRPr="00F75970">
              <w:rPr>
                <w:rFonts w:ascii="Times New Roman" w:hAnsi="Times New Roman"/>
                <w:sz w:val="24"/>
                <w:szCs w:val="24"/>
              </w:rPr>
              <w:t>"Красота природы родного края" - творческая работа</w:t>
            </w:r>
            <w:r w:rsidR="005A74E0" w:rsidRPr="00F75970">
              <w:rPr>
                <w:rFonts w:ascii="Times New Roman" w:hAnsi="Times New Roman"/>
                <w:sz w:val="24"/>
                <w:szCs w:val="24"/>
              </w:rPr>
              <w:t xml:space="preserve"> "Зимний пейзаж"</w:t>
            </w:r>
            <w:r w:rsidRPr="00F75970">
              <w:rPr>
                <w:rFonts w:ascii="Times New Roman" w:hAnsi="Times New Roman"/>
                <w:sz w:val="24"/>
                <w:szCs w:val="24"/>
              </w:rPr>
              <w:t>, смешанная техника.</w:t>
            </w:r>
            <w:r w:rsidR="005A74E0" w:rsidRPr="00F75970">
              <w:rPr>
                <w:rFonts w:ascii="Times New Roman" w:hAnsi="Times New Roman"/>
                <w:sz w:val="24"/>
                <w:szCs w:val="24"/>
              </w:rPr>
              <w:t xml:space="preserve"> </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203"/>
              <w:jc w:val="both"/>
            </w:pPr>
            <w:r w:rsidRPr="00D55055">
              <w:t>1.4</w:t>
            </w:r>
          </w:p>
        </w:tc>
        <w:tc>
          <w:tcPr>
            <w:tcW w:w="1908" w:type="pct"/>
          </w:tcPr>
          <w:p w:rsidR="002B7D11" w:rsidRPr="00F75970" w:rsidRDefault="005A74E0" w:rsidP="00F75970">
            <w:pPr>
              <w:pStyle w:val="a5"/>
              <w:rPr>
                <w:rFonts w:ascii="Times New Roman" w:hAnsi="Times New Roman"/>
                <w:sz w:val="24"/>
                <w:szCs w:val="24"/>
              </w:rPr>
            </w:pPr>
            <w:r w:rsidRPr="00F75970">
              <w:rPr>
                <w:rFonts w:ascii="Times New Roman" w:hAnsi="Times New Roman"/>
                <w:sz w:val="24"/>
                <w:szCs w:val="24"/>
              </w:rPr>
              <w:t>"Рисуем музыку" - контрастные гармонии.</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203"/>
              <w:jc w:val="both"/>
            </w:pPr>
            <w:r w:rsidRPr="00D55055">
              <w:t>1.5</w:t>
            </w:r>
          </w:p>
        </w:tc>
        <w:tc>
          <w:tcPr>
            <w:tcW w:w="1908" w:type="pct"/>
          </w:tcPr>
          <w:p w:rsidR="002B7D11" w:rsidRPr="00F75970" w:rsidRDefault="005A74E0" w:rsidP="00F75970">
            <w:pPr>
              <w:pStyle w:val="a5"/>
              <w:rPr>
                <w:rFonts w:ascii="Times New Roman" w:hAnsi="Times New Roman"/>
                <w:sz w:val="24"/>
                <w:szCs w:val="24"/>
              </w:rPr>
            </w:pPr>
            <w:r w:rsidRPr="00F75970">
              <w:rPr>
                <w:rFonts w:ascii="Times New Roman" w:hAnsi="Times New Roman"/>
                <w:sz w:val="24"/>
                <w:szCs w:val="24"/>
              </w:rPr>
              <w:t>Черный и белый цвет - нейтральные цвета. Обзор</w:t>
            </w:r>
            <w:proofErr w:type="gramStart"/>
            <w:r w:rsidRPr="00F75970">
              <w:rPr>
                <w:rFonts w:ascii="Times New Roman" w:hAnsi="Times New Roman"/>
                <w:sz w:val="24"/>
                <w:szCs w:val="24"/>
              </w:rPr>
              <w:t xml:space="preserve"> ,</w:t>
            </w:r>
            <w:proofErr w:type="gramEnd"/>
            <w:r w:rsidRPr="00F75970">
              <w:rPr>
                <w:rFonts w:ascii="Times New Roman" w:hAnsi="Times New Roman"/>
                <w:sz w:val="24"/>
                <w:szCs w:val="24"/>
              </w:rPr>
              <w:t xml:space="preserve"> беседа.</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203"/>
              <w:jc w:val="both"/>
            </w:pPr>
            <w:r w:rsidRPr="00D55055">
              <w:t>1.6</w:t>
            </w:r>
          </w:p>
        </w:tc>
        <w:tc>
          <w:tcPr>
            <w:tcW w:w="1908" w:type="pct"/>
          </w:tcPr>
          <w:p w:rsidR="002B7D11" w:rsidRPr="00F75970" w:rsidRDefault="005A74E0" w:rsidP="00F75970">
            <w:pPr>
              <w:pStyle w:val="a5"/>
              <w:rPr>
                <w:rFonts w:ascii="Times New Roman" w:hAnsi="Times New Roman"/>
                <w:sz w:val="24"/>
                <w:szCs w:val="24"/>
              </w:rPr>
            </w:pPr>
            <w:r w:rsidRPr="00F75970">
              <w:rPr>
                <w:rFonts w:ascii="Times New Roman" w:hAnsi="Times New Roman"/>
                <w:sz w:val="24"/>
                <w:szCs w:val="24"/>
              </w:rPr>
              <w:t>Тематическая композиция "Вьюга в зимнем лесу".</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203"/>
              <w:jc w:val="both"/>
            </w:pPr>
            <w:r w:rsidRPr="00D55055">
              <w:t>1.7</w:t>
            </w:r>
          </w:p>
        </w:tc>
        <w:tc>
          <w:tcPr>
            <w:tcW w:w="1908" w:type="pct"/>
          </w:tcPr>
          <w:p w:rsidR="002B7D11" w:rsidRPr="00F75970" w:rsidRDefault="005A74E0" w:rsidP="00F75970">
            <w:pPr>
              <w:pStyle w:val="a5"/>
              <w:rPr>
                <w:rFonts w:ascii="Times New Roman" w:hAnsi="Times New Roman"/>
                <w:sz w:val="24"/>
                <w:szCs w:val="24"/>
              </w:rPr>
            </w:pPr>
            <w:r w:rsidRPr="00F75970">
              <w:rPr>
                <w:rFonts w:ascii="Times New Roman" w:hAnsi="Times New Roman"/>
                <w:sz w:val="24"/>
                <w:szCs w:val="24"/>
              </w:rPr>
              <w:t xml:space="preserve">"Орнамент. Его разновидности" - </w:t>
            </w:r>
            <w:r w:rsidRPr="00F75970">
              <w:rPr>
                <w:rFonts w:ascii="Times New Roman" w:hAnsi="Times New Roman"/>
                <w:sz w:val="24"/>
                <w:szCs w:val="24"/>
              </w:rPr>
              <w:lastRenderedPageBreak/>
              <w:t>декорирование праздничной тарелки.</w:t>
            </w:r>
          </w:p>
        </w:tc>
        <w:tc>
          <w:tcPr>
            <w:tcW w:w="707" w:type="pct"/>
          </w:tcPr>
          <w:p w:rsidR="002B7D11" w:rsidRPr="00B71779" w:rsidRDefault="002B7D11" w:rsidP="00532BA6">
            <w:pPr>
              <w:pStyle w:val="TableParagraph"/>
              <w:kinsoku w:val="0"/>
              <w:overflowPunct w:val="0"/>
              <w:ind w:left="179"/>
              <w:jc w:val="both"/>
            </w:pPr>
            <w:r w:rsidRPr="00B71779">
              <w:lastRenderedPageBreak/>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203"/>
              <w:jc w:val="both"/>
            </w:pPr>
            <w:r w:rsidRPr="00D55055">
              <w:lastRenderedPageBreak/>
              <w:t>1.8</w:t>
            </w:r>
          </w:p>
        </w:tc>
        <w:tc>
          <w:tcPr>
            <w:tcW w:w="1908" w:type="pct"/>
          </w:tcPr>
          <w:p w:rsidR="002B7D11" w:rsidRPr="00F75970" w:rsidRDefault="005A74E0" w:rsidP="00F75970">
            <w:pPr>
              <w:pStyle w:val="a5"/>
              <w:rPr>
                <w:rFonts w:ascii="Times New Roman" w:hAnsi="Times New Roman"/>
                <w:sz w:val="24"/>
                <w:szCs w:val="24"/>
              </w:rPr>
            </w:pPr>
            <w:r w:rsidRPr="00F75970">
              <w:rPr>
                <w:rFonts w:ascii="Times New Roman" w:hAnsi="Times New Roman"/>
                <w:sz w:val="24"/>
                <w:szCs w:val="24"/>
              </w:rPr>
              <w:t>"Подарок маме"- завершение работы - декорирование праздничной тарелки.</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203"/>
              <w:jc w:val="both"/>
            </w:pPr>
            <w:r w:rsidRPr="00D55055">
              <w:t>1.9</w:t>
            </w:r>
          </w:p>
        </w:tc>
        <w:tc>
          <w:tcPr>
            <w:tcW w:w="1908" w:type="pct"/>
          </w:tcPr>
          <w:p w:rsidR="002B7D11" w:rsidRPr="00F75970" w:rsidRDefault="005A74E0" w:rsidP="00F75970">
            <w:pPr>
              <w:pStyle w:val="a5"/>
              <w:rPr>
                <w:rFonts w:ascii="Times New Roman" w:hAnsi="Times New Roman"/>
                <w:sz w:val="24"/>
                <w:szCs w:val="24"/>
              </w:rPr>
            </w:pPr>
            <w:r w:rsidRPr="00F75970">
              <w:rPr>
                <w:rFonts w:ascii="Times New Roman" w:hAnsi="Times New Roman"/>
                <w:sz w:val="24"/>
                <w:szCs w:val="24"/>
              </w:rPr>
              <w:t>Стилизация геометрических форм. Графическая композиция "Птица Феникс".</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108"/>
              <w:jc w:val="center"/>
            </w:pPr>
            <w:r w:rsidRPr="00D55055">
              <w:t>1.10</w:t>
            </w:r>
          </w:p>
        </w:tc>
        <w:tc>
          <w:tcPr>
            <w:tcW w:w="1908" w:type="pct"/>
          </w:tcPr>
          <w:p w:rsidR="002B7D11" w:rsidRPr="00F75970" w:rsidRDefault="005A74E0" w:rsidP="00F75970">
            <w:pPr>
              <w:pStyle w:val="a5"/>
              <w:rPr>
                <w:rFonts w:ascii="Times New Roman" w:hAnsi="Times New Roman"/>
                <w:sz w:val="24"/>
                <w:szCs w:val="24"/>
              </w:rPr>
            </w:pPr>
            <w:r w:rsidRPr="00F75970">
              <w:rPr>
                <w:rFonts w:ascii="Times New Roman" w:hAnsi="Times New Roman"/>
                <w:sz w:val="24"/>
                <w:szCs w:val="24"/>
              </w:rPr>
              <w:t>Декоративный натюрморт</w:t>
            </w:r>
            <w:r w:rsidR="00B143CC" w:rsidRPr="00F75970">
              <w:rPr>
                <w:rFonts w:ascii="Times New Roman" w:hAnsi="Times New Roman"/>
                <w:sz w:val="24"/>
                <w:szCs w:val="24"/>
              </w:rPr>
              <w:t xml:space="preserve"> "Весенний букет цветов".</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143"/>
              <w:jc w:val="both"/>
            </w:pPr>
            <w:r w:rsidRPr="00D55055">
              <w:t>1.11</w:t>
            </w:r>
          </w:p>
        </w:tc>
        <w:tc>
          <w:tcPr>
            <w:tcW w:w="1908" w:type="pct"/>
          </w:tcPr>
          <w:p w:rsidR="002B7D11" w:rsidRPr="00F75970" w:rsidRDefault="00B143CC" w:rsidP="00F75970">
            <w:pPr>
              <w:pStyle w:val="a5"/>
              <w:rPr>
                <w:rFonts w:ascii="Times New Roman" w:hAnsi="Times New Roman"/>
                <w:sz w:val="24"/>
                <w:szCs w:val="24"/>
              </w:rPr>
            </w:pPr>
            <w:r w:rsidRPr="00F75970">
              <w:rPr>
                <w:rFonts w:ascii="Times New Roman" w:hAnsi="Times New Roman"/>
                <w:sz w:val="24"/>
                <w:szCs w:val="24"/>
              </w:rPr>
              <w:t>"Весенний букет цветов"- работа в материале.</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143"/>
              <w:jc w:val="both"/>
            </w:pPr>
            <w:r w:rsidRPr="00D55055">
              <w:t>1.12</w:t>
            </w:r>
          </w:p>
        </w:tc>
        <w:tc>
          <w:tcPr>
            <w:tcW w:w="1908" w:type="pct"/>
          </w:tcPr>
          <w:p w:rsidR="002B7D11" w:rsidRPr="00F75970" w:rsidRDefault="00B143CC" w:rsidP="00F75970">
            <w:pPr>
              <w:pStyle w:val="a5"/>
              <w:rPr>
                <w:rFonts w:ascii="Times New Roman" w:hAnsi="Times New Roman"/>
                <w:sz w:val="24"/>
                <w:szCs w:val="24"/>
              </w:rPr>
            </w:pPr>
            <w:r w:rsidRPr="00F75970">
              <w:rPr>
                <w:rFonts w:ascii="Times New Roman" w:hAnsi="Times New Roman"/>
                <w:sz w:val="24"/>
                <w:szCs w:val="24"/>
              </w:rPr>
              <w:t>Знакомство средствами графики с материальностью окружающего мира. "Комнатный цветок".</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143"/>
              <w:jc w:val="both"/>
            </w:pPr>
            <w:r w:rsidRPr="00D55055">
              <w:t>1.13</w:t>
            </w:r>
          </w:p>
        </w:tc>
        <w:tc>
          <w:tcPr>
            <w:tcW w:w="1908" w:type="pct"/>
          </w:tcPr>
          <w:p w:rsidR="002B7D11" w:rsidRPr="00F75970" w:rsidRDefault="00B143CC" w:rsidP="00F75970">
            <w:pPr>
              <w:pStyle w:val="a5"/>
              <w:rPr>
                <w:rFonts w:ascii="Times New Roman" w:hAnsi="Times New Roman"/>
                <w:sz w:val="24"/>
                <w:szCs w:val="24"/>
              </w:rPr>
            </w:pPr>
            <w:r w:rsidRPr="00F75970">
              <w:rPr>
                <w:rFonts w:ascii="Times New Roman" w:hAnsi="Times New Roman"/>
                <w:sz w:val="24"/>
                <w:szCs w:val="24"/>
              </w:rPr>
              <w:t>"Комнатный цветок" - зарисовка с натуры.</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143"/>
              <w:jc w:val="both"/>
            </w:pPr>
            <w:r w:rsidRPr="00D55055">
              <w:t>1.14</w:t>
            </w:r>
          </w:p>
        </w:tc>
        <w:tc>
          <w:tcPr>
            <w:tcW w:w="1908" w:type="pct"/>
          </w:tcPr>
          <w:p w:rsidR="002B7D11" w:rsidRPr="00F75970" w:rsidRDefault="00B143CC" w:rsidP="00F75970">
            <w:pPr>
              <w:pStyle w:val="a5"/>
              <w:rPr>
                <w:rFonts w:ascii="Times New Roman" w:hAnsi="Times New Roman"/>
                <w:sz w:val="24"/>
                <w:szCs w:val="24"/>
              </w:rPr>
            </w:pPr>
            <w:r w:rsidRPr="00F75970">
              <w:rPr>
                <w:rFonts w:ascii="Times New Roman" w:hAnsi="Times New Roman"/>
                <w:sz w:val="24"/>
                <w:szCs w:val="24"/>
              </w:rPr>
              <w:t>Стилизация. Птицы, деревья, цветы.</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143"/>
              <w:jc w:val="both"/>
            </w:pPr>
            <w:r w:rsidRPr="00D55055">
              <w:t>1.15</w:t>
            </w:r>
          </w:p>
        </w:tc>
        <w:tc>
          <w:tcPr>
            <w:tcW w:w="1908" w:type="pct"/>
          </w:tcPr>
          <w:p w:rsidR="002B7D11" w:rsidRPr="00F75970" w:rsidRDefault="00B143CC" w:rsidP="00F75970">
            <w:pPr>
              <w:pStyle w:val="a5"/>
              <w:rPr>
                <w:rFonts w:ascii="Times New Roman" w:hAnsi="Times New Roman"/>
                <w:sz w:val="24"/>
                <w:szCs w:val="24"/>
              </w:rPr>
            </w:pPr>
            <w:r w:rsidRPr="00F75970">
              <w:rPr>
                <w:rFonts w:ascii="Times New Roman" w:hAnsi="Times New Roman"/>
                <w:sz w:val="24"/>
                <w:szCs w:val="24"/>
              </w:rPr>
              <w:t>Птицы. Пластика и характер птиц.</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143"/>
              <w:jc w:val="both"/>
            </w:pPr>
            <w:r w:rsidRPr="00D55055">
              <w:t>1.16</w:t>
            </w:r>
          </w:p>
        </w:tc>
        <w:tc>
          <w:tcPr>
            <w:tcW w:w="1908" w:type="pct"/>
          </w:tcPr>
          <w:p w:rsidR="002B7D11" w:rsidRPr="00F75970" w:rsidRDefault="00B143CC" w:rsidP="00F75970">
            <w:pPr>
              <w:pStyle w:val="a5"/>
              <w:rPr>
                <w:rFonts w:ascii="Times New Roman" w:hAnsi="Times New Roman"/>
                <w:sz w:val="24"/>
                <w:szCs w:val="24"/>
              </w:rPr>
            </w:pPr>
            <w:r w:rsidRPr="00F75970">
              <w:rPr>
                <w:rFonts w:ascii="Times New Roman" w:hAnsi="Times New Roman"/>
                <w:sz w:val="24"/>
                <w:szCs w:val="24"/>
              </w:rPr>
              <w:t>"Птицы - вестники весны" - смешивание разных техник.</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r w:rsidR="002B7D11" w:rsidRPr="00C53755" w:rsidTr="00532BA6">
        <w:tc>
          <w:tcPr>
            <w:tcW w:w="495" w:type="pct"/>
          </w:tcPr>
          <w:p w:rsidR="002B7D11" w:rsidRPr="00D55055" w:rsidRDefault="002B7D11" w:rsidP="00532BA6">
            <w:pPr>
              <w:pStyle w:val="TableParagraph"/>
              <w:kinsoku w:val="0"/>
              <w:overflowPunct w:val="0"/>
              <w:ind w:left="143"/>
              <w:jc w:val="both"/>
            </w:pPr>
            <w:r>
              <w:t>1.17</w:t>
            </w:r>
          </w:p>
        </w:tc>
        <w:tc>
          <w:tcPr>
            <w:tcW w:w="1908" w:type="pct"/>
          </w:tcPr>
          <w:p w:rsidR="002B7D11" w:rsidRPr="00F75970" w:rsidRDefault="00B143CC" w:rsidP="00F75970">
            <w:pPr>
              <w:pStyle w:val="a5"/>
              <w:rPr>
                <w:rFonts w:ascii="Times New Roman" w:hAnsi="Times New Roman"/>
                <w:sz w:val="24"/>
                <w:szCs w:val="24"/>
              </w:rPr>
            </w:pPr>
            <w:r w:rsidRPr="00F75970">
              <w:rPr>
                <w:rFonts w:ascii="Times New Roman" w:hAnsi="Times New Roman"/>
                <w:sz w:val="24"/>
                <w:szCs w:val="24"/>
              </w:rPr>
              <w:t>Итоговое занятие. Контрольный урок.</w:t>
            </w:r>
          </w:p>
        </w:tc>
        <w:tc>
          <w:tcPr>
            <w:tcW w:w="707" w:type="pct"/>
          </w:tcPr>
          <w:p w:rsidR="002B7D11" w:rsidRPr="00B71779" w:rsidRDefault="002B7D11" w:rsidP="00532BA6">
            <w:pPr>
              <w:pStyle w:val="TableParagraph"/>
              <w:kinsoku w:val="0"/>
              <w:overflowPunct w:val="0"/>
              <w:ind w:left="179"/>
              <w:jc w:val="both"/>
            </w:pPr>
            <w:r w:rsidRPr="00B71779">
              <w:t>У</w:t>
            </w:r>
            <w:r w:rsidRPr="00B71779">
              <w:rPr>
                <w:spacing w:val="-2"/>
              </w:rPr>
              <w:t>р</w:t>
            </w:r>
            <w:r w:rsidRPr="00B71779">
              <w:t>ок</w:t>
            </w:r>
          </w:p>
        </w:tc>
        <w:tc>
          <w:tcPr>
            <w:tcW w:w="637" w:type="pct"/>
          </w:tcPr>
          <w:p w:rsidR="002B7D11" w:rsidRPr="00B71779" w:rsidRDefault="002B7D11" w:rsidP="00532BA6">
            <w:pPr>
              <w:pStyle w:val="TableParagraph"/>
              <w:kinsoku w:val="0"/>
              <w:overflowPunct w:val="0"/>
              <w:ind w:left="179"/>
              <w:jc w:val="center"/>
            </w:pPr>
            <w:r>
              <w:t>2</w:t>
            </w:r>
          </w:p>
        </w:tc>
        <w:tc>
          <w:tcPr>
            <w:tcW w:w="638" w:type="pct"/>
          </w:tcPr>
          <w:p w:rsidR="002B7D11" w:rsidRPr="00B71779" w:rsidRDefault="002B7D11" w:rsidP="00532BA6">
            <w:pPr>
              <w:pStyle w:val="TableParagraph"/>
              <w:kinsoku w:val="0"/>
              <w:overflowPunct w:val="0"/>
              <w:ind w:left="179"/>
              <w:jc w:val="center"/>
            </w:pPr>
            <w:r>
              <w:t>1</w:t>
            </w:r>
          </w:p>
        </w:tc>
        <w:tc>
          <w:tcPr>
            <w:tcW w:w="615" w:type="pct"/>
          </w:tcPr>
          <w:p w:rsidR="002B7D11" w:rsidRPr="00B71779" w:rsidRDefault="002B7D11" w:rsidP="00532BA6">
            <w:pPr>
              <w:pStyle w:val="TableParagraph"/>
              <w:kinsoku w:val="0"/>
              <w:overflowPunct w:val="0"/>
              <w:ind w:left="179"/>
              <w:jc w:val="center"/>
            </w:pPr>
            <w:r>
              <w:t>1</w:t>
            </w:r>
          </w:p>
        </w:tc>
      </w:tr>
    </w:tbl>
    <w:p w:rsidR="002B7D11" w:rsidRPr="00463483" w:rsidRDefault="002B7D11" w:rsidP="002B7D11">
      <w:pPr>
        <w:widowControl w:val="0"/>
        <w:tabs>
          <w:tab w:val="left" w:pos="720"/>
        </w:tabs>
        <w:suppressAutoHyphens/>
        <w:autoSpaceDE w:val="0"/>
        <w:autoSpaceDN w:val="0"/>
        <w:spacing w:after="120" w:line="240" w:lineRule="auto"/>
        <w:jc w:val="center"/>
        <w:textAlignment w:val="baseline"/>
        <w:rPr>
          <w:rFonts w:ascii="Times New Roman" w:eastAsia="Arial Unicode MS" w:hAnsi="Times New Roman" w:cs="Times New Roman"/>
          <w:bCs/>
          <w:color w:val="000000"/>
          <w:kern w:val="3"/>
          <w:sz w:val="28"/>
          <w:szCs w:val="28"/>
          <w:lang w:bidi="en-US"/>
        </w:rPr>
      </w:pPr>
    </w:p>
    <w:p w:rsidR="00A70C70" w:rsidRPr="00463483" w:rsidRDefault="00A70C70" w:rsidP="00CD3A4D">
      <w:pPr>
        <w:pStyle w:val="a5"/>
        <w:jc w:val="center"/>
        <w:rPr>
          <w:rFonts w:ascii="Times New Roman" w:hAnsi="Times New Roman"/>
          <w:w w:val="105"/>
          <w:sz w:val="28"/>
          <w:szCs w:val="28"/>
        </w:rPr>
      </w:pPr>
      <w:r w:rsidRPr="00463483">
        <w:rPr>
          <w:rFonts w:ascii="Times New Roman" w:hAnsi="Times New Roman"/>
          <w:spacing w:val="-3"/>
          <w:w w:val="105"/>
          <w:sz w:val="28"/>
          <w:szCs w:val="28"/>
        </w:rPr>
        <w:t>С</w:t>
      </w:r>
      <w:r w:rsidRPr="00463483">
        <w:rPr>
          <w:rFonts w:ascii="Times New Roman" w:hAnsi="Times New Roman"/>
          <w:w w:val="105"/>
          <w:sz w:val="28"/>
          <w:szCs w:val="28"/>
        </w:rPr>
        <w:t>О</w:t>
      </w:r>
      <w:r w:rsidRPr="00463483">
        <w:rPr>
          <w:rFonts w:ascii="Times New Roman" w:hAnsi="Times New Roman"/>
          <w:spacing w:val="-3"/>
          <w:w w:val="105"/>
          <w:sz w:val="28"/>
          <w:szCs w:val="28"/>
        </w:rPr>
        <w:t>Д</w:t>
      </w:r>
      <w:r w:rsidRPr="00463483">
        <w:rPr>
          <w:rFonts w:ascii="Times New Roman" w:hAnsi="Times New Roman"/>
          <w:w w:val="105"/>
          <w:sz w:val="28"/>
          <w:szCs w:val="28"/>
        </w:rPr>
        <w:t>Е</w:t>
      </w:r>
      <w:r w:rsidRPr="00463483">
        <w:rPr>
          <w:rFonts w:ascii="Times New Roman" w:hAnsi="Times New Roman"/>
          <w:spacing w:val="-2"/>
          <w:w w:val="105"/>
          <w:sz w:val="28"/>
          <w:szCs w:val="28"/>
        </w:rPr>
        <w:t>Р</w:t>
      </w:r>
      <w:r w:rsidRPr="00463483">
        <w:rPr>
          <w:rFonts w:ascii="Times New Roman" w:hAnsi="Times New Roman"/>
          <w:w w:val="105"/>
          <w:sz w:val="28"/>
          <w:szCs w:val="28"/>
        </w:rPr>
        <w:t>Ж</w:t>
      </w:r>
      <w:r w:rsidRPr="00463483">
        <w:rPr>
          <w:rFonts w:ascii="Times New Roman" w:hAnsi="Times New Roman"/>
          <w:spacing w:val="-2"/>
          <w:w w:val="105"/>
          <w:sz w:val="28"/>
          <w:szCs w:val="28"/>
        </w:rPr>
        <w:t>А</w:t>
      </w:r>
      <w:r w:rsidRPr="00463483">
        <w:rPr>
          <w:rFonts w:ascii="Times New Roman" w:hAnsi="Times New Roman"/>
          <w:w w:val="105"/>
          <w:sz w:val="28"/>
          <w:szCs w:val="28"/>
        </w:rPr>
        <w:t>НИЕ</w:t>
      </w:r>
      <w:r w:rsidRPr="00463483">
        <w:rPr>
          <w:rFonts w:ascii="Times New Roman" w:hAnsi="Times New Roman"/>
          <w:spacing w:val="-39"/>
          <w:w w:val="105"/>
          <w:sz w:val="28"/>
          <w:szCs w:val="28"/>
        </w:rPr>
        <w:t xml:space="preserve"> </w:t>
      </w:r>
      <w:r w:rsidRPr="00463483">
        <w:rPr>
          <w:rFonts w:ascii="Times New Roman" w:hAnsi="Times New Roman"/>
          <w:spacing w:val="-2"/>
          <w:w w:val="105"/>
          <w:sz w:val="28"/>
          <w:szCs w:val="28"/>
        </w:rPr>
        <w:t>У</w:t>
      </w:r>
      <w:r w:rsidRPr="00463483">
        <w:rPr>
          <w:rFonts w:ascii="Times New Roman" w:hAnsi="Times New Roman"/>
          <w:w w:val="105"/>
          <w:sz w:val="28"/>
          <w:szCs w:val="28"/>
        </w:rPr>
        <w:t>ЧЕ</w:t>
      </w:r>
      <w:r w:rsidRPr="00463483">
        <w:rPr>
          <w:rFonts w:ascii="Times New Roman" w:hAnsi="Times New Roman"/>
          <w:spacing w:val="-2"/>
          <w:w w:val="105"/>
          <w:sz w:val="28"/>
          <w:szCs w:val="28"/>
        </w:rPr>
        <w:t>Б</w:t>
      </w:r>
      <w:r w:rsidRPr="00463483">
        <w:rPr>
          <w:rFonts w:ascii="Times New Roman" w:hAnsi="Times New Roman"/>
          <w:w w:val="105"/>
          <w:sz w:val="28"/>
          <w:szCs w:val="28"/>
        </w:rPr>
        <w:t>НО</w:t>
      </w:r>
      <w:r w:rsidRPr="00463483">
        <w:rPr>
          <w:rFonts w:ascii="Times New Roman" w:hAnsi="Times New Roman"/>
          <w:spacing w:val="-1"/>
          <w:w w:val="105"/>
          <w:sz w:val="28"/>
          <w:szCs w:val="28"/>
        </w:rPr>
        <w:t>Г</w:t>
      </w:r>
      <w:r w:rsidRPr="00463483">
        <w:rPr>
          <w:rFonts w:ascii="Times New Roman" w:hAnsi="Times New Roman"/>
          <w:w w:val="105"/>
          <w:sz w:val="28"/>
          <w:szCs w:val="28"/>
        </w:rPr>
        <w:t>О</w:t>
      </w:r>
      <w:r w:rsidRPr="00463483">
        <w:rPr>
          <w:rFonts w:ascii="Times New Roman" w:hAnsi="Times New Roman"/>
          <w:spacing w:val="-38"/>
          <w:w w:val="105"/>
          <w:sz w:val="28"/>
          <w:szCs w:val="28"/>
        </w:rPr>
        <w:t xml:space="preserve"> </w:t>
      </w:r>
      <w:r w:rsidRPr="00463483">
        <w:rPr>
          <w:rFonts w:ascii="Times New Roman" w:hAnsi="Times New Roman"/>
          <w:w w:val="105"/>
          <w:sz w:val="28"/>
          <w:szCs w:val="28"/>
        </w:rPr>
        <w:t>П</w:t>
      </w:r>
      <w:r w:rsidRPr="00463483">
        <w:rPr>
          <w:rFonts w:ascii="Times New Roman" w:hAnsi="Times New Roman"/>
          <w:spacing w:val="-2"/>
          <w:w w:val="105"/>
          <w:sz w:val="28"/>
          <w:szCs w:val="28"/>
        </w:rPr>
        <w:t>Р</w:t>
      </w:r>
      <w:r w:rsidRPr="00463483">
        <w:rPr>
          <w:rFonts w:ascii="Times New Roman" w:hAnsi="Times New Roman"/>
          <w:w w:val="105"/>
          <w:sz w:val="28"/>
          <w:szCs w:val="28"/>
        </w:rPr>
        <w:t>Е</w:t>
      </w:r>
      <w:r w:rsidRPr="00463483">
        <w:rPr>
          <w:rFonts w:ascii="Times New Roman" w:hAnsi="Times New Roman"/>
          <w:spacing w:val="-5"/>
          <w:w w:val="105"/>
          <w:sz w:val="28"/>
          <w:szCs w:val="28"/>
        </w:rPr>
        <w:t>Д</w:t>
      </w:r>
      <w:r w:rsidRPr="00463483">
        <w:rPr>
          <w:rFonts w:ascii="Times New Roman" w:hAnsi="Times New Roman"/>
          <w:spacing w:val="-1"/>
          <w:w w:val="105"/>
          <w:sz w:val="28"/>
          <w:szCs w:val="28"/>
        </w:rPr>
        <w:t>М</w:t>
      </w:r>
      <w:r w:rsidRPr="00463483">
        <w:rPr>
          <w:rFonts w:ascii="Times New Roman" w:hAnsi="Times New Roman"/>
          <w:w w:val="105"/>
          <w:sz w:val="28"/>
          <w:szCs w:val="28"/>
        </w:rPr>
        <w:t>ЕТА</w:t>
      </w:r>
    </w:p>
    <w:p w:rsidR="00A70C70" w:rsidRPr="00CD3A4D" w:rsidRDefault="00A70C70" w:rsidP="00CD3A4D">
      <w:pPr>
        <w:pStyle w:val="a5"/>
        <w:jc w:val="center"/>
        <w:rPr>
          <w:rFonts w:ascii="Times New Roman" w:hAnsi="Times New Roman"/>
          <w:b/>
          <w:sz w:val="24"/>
          <w:szCs w:val="24"/>
        </w:rPr>
      </w:pPr>
      <w:r w:rsidRPr="00CD3A4D">
        <w:rPr>
          <w:rFonts w:ascii="Times New Roman" w:hAnsi="Times New Roman"/>
          <w:b/>
          <w:sz w:val="24"/>
          <w:szCs w:val="24"/>
        </w:rPr>
        <w:t>3-й год обучения</w:t>
      </w:r>
    </w:p>
    <w:p w:rsidR="00A70C70" w:rsidRPr="00CD3A4D" w:rsidRDefault="00A70C70" w:rsidP="00CD3A4D">
      <w:pPr>
        <w:pStyle w:val="a5"/>
        <w:jc w:val="center"/>
        <w:rPr>
          <w:rFonts w:ascii="Times New Roman" w:hAnsi="Times New Roman"/>
          <w:b/>
          <w:sz w:val="24"/>
          <w:szCs w:val="24"/>
        </w:rPr>
      </w:pPr>
      <w:r w:rsidRPr="00CD3A4D">
        <w:rPr>
          <w:rFonts w:ascii="Times New Roman" w:hAnsi="Times New Roman"/>
          <w:b/>
          <w:sz w:val="24"/>
          <w:szCs w:val="24"/>
        </w:rPr>
        <w:t>1 полугодие</w:t>
      </w:r>
    </w:p>
    <w:p w:rsidR="00500064" w:rsidRPr="00CD3A4D" w:rsidRDefault="00BB7200" w:rsidP="00CD3A4D">
      <w:pPr>
        <w:pStyle w:val="a5"/>
        <w:jc w:val="both"/>
        <w:rPr>
          <w:rFonts w:ascii="Times New Roman" w:hAnsi="Times New Roman"/>
          <w:w w:val="90"/>
          <w:sz w:val="24"/>
          <w:szCs w:val="24"/>
        </w:rPr>
      </w:pPr>
      <w:r w:rsidRPr="00CD3A4D">
        <w:rPr>
          <w:rFonts w:ascii="Times New Roman" w:hAnsi="Times New Roman"/>
          <w:spacing w:val="-3"/>
          <w:w w:val="95"/>
          <w:sz w:val="24"/>
          <w:szCs w:val="24"/>
        </w:rPr>
        <w:t>1.1 Т</w:t>
      </w:r>
      <w:r w:rsidRPr="00CD3A4D">
        <w:rPr>
          <w:rFonts w:ascii="Times New Roman" w:hAnsi="Times New Roman"/>
          <w:w w:val="95"/>
          <w:sz w:val="24"/>
          <w:szCs w:val="24"/>
        </w:rPr>
        <w:t>е</w:t>
      </w:r>
      <w:r w:rsidRPr="00CD3A4D">
        <w:rPr>
          <w:rFonts w:ascii="Times New Roman" w:hAnsi="Times New Roman"/>
          <w:spacing w:val="-2"/>
          <w:w w:val="95"/>
          <w:sz w:val="24"/>
          <w:szCs w:val="24"/>
        </w:rPr>
        <w:t>м</w:t>
      </w:r>
      <w:r w:rsidRPr="00CD3A4D">
        <w:rPr>
          <w:rFonts w:ascii="Times New Roman" w:hAnsi="Times New Roman"/>
          <w:spacing w:val="1"/>
          <w:w w:val="95"/>
          <w:sz w:val="24"/>
          <w:szCs w:val="24"/>
        </w:rPr>
        <w:t>а</w:t>
      </w:r>
      <w:r w:rsidRPr="00CD3A4D">
        <w:rPr>
          <w:rFonts w:ascii="Times New Roman" w:hAnsi="Times New Roman"/>
          <w:b/>
          <w:bCs/>
          <w:w w:val="95"/>
          <w:sz w:val="24"/>
          <w:szCs w:val="24"/>
        </w:rPr>
        <w:t>:</w:t>
      </w:r>
      <w:r w:rsidRPr="00CD3A4D">
        <w:rPr>
          <w:rFonts w:ascii="Times New Roman" w:hAnsi="Times New Roman"/>
          <w:b/>
          <w:bCs/>
          <w:spacing w:val="16"/>
          <w:w w:val="95"/>
          <w:sz w:val="24"/>
          <w:szCs w:val="24"/>
        </w:rPr>
        <w:t xml:space="preserve"> </w:t>
      </w:r>
      <w:r w:rsidRPr="00CD3A4D">
        <w:rPr>
          <w:rFonts w:ascii="Times New Roman" w:eastAsia="Arial Unicode MS" w:hAnsi="Times New Roman"/>
          <w:b/>
          <w:bCs/>
          <w:color w:val="000000"/>
          <w:kern w:val="3"/>
          <w:sz w:val="24"/>
          <w:szCs w:val="24"/>
          <w:lang w:bidi="en-US"/>
        </w:rPr>
        <w:t xml:space="preserve"> </w:t>
      </w:r>
      <w:r w:rsidR="00704A60" w:rsidRPr="00CD3A4D">
        <w:rPr>
          <w:rFonts w:ascii="Times New Roman" w:hAnsi="Times New Roman"/>
          <w:b/>
          <w:sz w:val="24"/>
          <w:szCs w:val="24"/>
        </w:rPr>
        <w:t xml:space="preserve">"Добро пожаловать в страну </w:t>
      </w:r>
      <w:proofErr w:type="gramStart"/>
      <w:r w:rsidR="00704A60" w:rsidRPr="00CD3A4D">
        <w:rPr>
          <w:rFonts w:ascii="Times New Roman" w:hAnsi="Times New Roman"/>
          <w:b/>
          <w:sz w:val="24"/>
          <w:szCs w:val="24"/>
        </w:rPr>
        <w:t>ИЗО</w:t>
      </w:r>
      <w:proofErr w:type="gramEnd"/>
      <w:r w:rsidR="00704A60" w:rsidRPr="00CD3A4D">
        <w:rPr>
          <w:rFonts w:ascii="Times New Roman" w:hAnsi="Times New Roman"/>
          <w:b/>
          <w:sz w:val="24"/>
          <w:szCs w:val="24"/>
        </w:rPr>
        <w:t>"- экскурсия - беседа.</w:t>
      </w:r>
      <w:r w:rsidR="00500064" w:rsidRPr="00CD3A4D">
        <w:rPr>
          <w:rFonts w:ascii="Times New Roman" w:hAnsi="Times New Roman"/>
          <w:b/>
          <w:sz w:val="24"/>
          <w:szCs w:val="24"/>
        </w:rPr>
        <w:t xml:space="preserve"> </w:t>
      </w:r>
      <w:r w:rsidR="000F591E" w:rsidRPr="00CD3A4D">
        <w:rPr>
          <w:rFonts w:ascii="Times New Roman" w:hAnsi="Times New Roman"/>
          <w:spacing w:val="-2"/>
          <w:w w:val="90"/>
          <w:sz w:val="24"/>
          <w:szCs w:val="24"/>
        </w:rPr>
        <w:t>О ранее</w:t>
      </w:r>
      <w:r w:rsidR="00500064" w:rsidRPr="00CD3A4D">
        <w:rPr>
          <w:rFonts w:ascii="Times New Roman" w:hAnsi="Times New Roman"/>
          <w:spacing w:val="53"/>
          <w:w w:val="90"/>
          <w:sz w:val="24"/>
          <w:szCs w:val="24"/>
        </w:rPr>
        <w:t xml:space="preserve"> </w:t>
      </w:r>
      <w:r w:rsidR="000F591E" w:rsidRPr="00CD3A4D">
        <w:rPr>
          <w:rFonts w:ascii="Times New Roman" w:hAnsi="Times New Roman"/>
          <w:spacing w:val="53"/>
          <w:w w:val="90"/>
          <w:sz w:val="24"/>
          <w:szCs w:val="24"/>
        </w:rPr>
        <w:t xml:space="preserve">изученных </w:t>
      </w:r>
      <w:r w:rsidR="00500064" w:rsidRPr="00CD3A4D">
        <w:rPr>
          <w:rFonts w:ascii="Times New Roman" w:hAnsi="Times New Roman"/>
          <w:w w:val="88"/>
          <w:sz w:val="24"/>
          <w:szCs w:val="24"/>
        </w:rPr>
        <w:t xml:space="preserve"> </w:t>
      </w:r>
      <w:r w:rsidR="00500064" w:rsidRPr="00CD3A4D">
        <w:rPr>
          <w:rFonts w:ascii="Times New Roman" w:hAnsi="Times New Roman"/>
          <w:spacing w:val="1"/>
          <w:w w:val="90"/>
          <w:sz w:val="24"/>
          <w:szCs w:val="24"/>
        </w:rPr>
        <w:t>р</w:t>
      </w:r>
      <w:r w:rsidR="00500064" w:rsidRPr="00CD3A4D">
        <w:rPr>
          <w:rFonts w:ascii="Times New Roman" w:hAnsi="Times New Roman"/>
          <w:w w:val="90"/>
          <w:sz w:val="24"/>
          <w:szCs w:val="24"/>
        </w:rPr>
        <w:t>а</w:t>
      </w:r>
      <w:r w:rsidR="00500064" w:rsidRPr="00CD3A4D">
        <w:rPr>
          <w:rFonts w:ascii="Times New Roman" w:hAnsi="Times New Roman"/>
          <w:spacing w:val="-2"/>
          <w:w w:val="90"/>
          <w:sz w:val="24"/>
          <w:szCs w:val="24"/>
        </w:rPr>
        <w:t>зл</w:t>
      </w:r>
      <w:r w:rsidR="00500064" w:rsidRPr="00CD3A4D">
        <w:rPr>
          <w:rFonts w:ascii="Times New Roman" w:hAnsi="Times New Roman"/>
          <w:w w:val="90"/>
          <w:sz w:val="24"/>
          <w:szCs w:val="24"/>
        </w:rPr>
        <w:t>и</w:t>
      </w:r>
      <w:r w:rsidR="00500064" w:rsidRPr="00CD3A4D">
        <w:rPr>
          <w:rFonts w:ascii="Times New Roman" w:hAnsi="Times New Roman"/>
          <w:spacing w:val="-2"/>
          <w:w w:val="90"/>
          <w:sz w:val="24"/>
          <w:szCs w:val="24"/>
        </w:rPr>
        <w:t>чн</w:t>
      </w:r>
      <w:r w:rsidR="00500064" w:rsidRPr="00CD3A4D">
        <w:rPr>
          <w:rFonts w:ascii="Times New Roman" w:hAnsi="Times New Roman"/>
          <w:w w:val="90"/>
          <w:sz w:val="24"/>
          <w:szCs w:val="24"/>
        </w:rPr>
        <w:t>ы</w:t>
      </w:r>
      <w:r w:rsidR="000F591E" w:rsidRPr="00CD3A4D">
        <w:rPr>
          <w:rFonts w:ascii="Times New Roman" w:hAnsi="Times New Roman"/>
          <w:w w:val="90"/>
          <w:sz w:val="24"/>
          <w:szCs w:val="24"/>
        </w:rPr>
        <w:t>х</w:t>
      </w:r>
      <w:r w:rsidR="00500064" w:rsidRPr="00CD3A4D">
        <w:rPr>
          <w:rFonts w:ascii="Times New Roman" w:hAnsi="Times New Roman"/>
          <w:spacing w:val="30"/>
          <w:w w:val="90"/>
          <w:sz w:val="24"/>
          <w:szCs w:val="24"/>
        </w:rPr>
        <w:t xml:space="preserve"> </w:t>
      </w:r>
      <w:r w:rsidR="00500064" w:rsidRPr="00CD3A4D">
        <w:rPr>
          <w:rFonts w:ascii="Times New Roman" w:hAnsi="Times New Roman"/>
          <w:spacing w:val="-4"/>
          <w:w w:val="90"/>
          <w:sz w:val="24"/>
          <w:szCs w:val="24"/>
        </w:rPr>
        <w:t>в</w:t>
      </w:r>
      <w:r w:rsidR="00500064" w:rsidRPr="00CD3A4D">
        <w:rPr>
          <w:rFonts w:ascii="Times New Roman" w:hAnsi="Times New Roman"/>
          <w:w w:val="90"/>
          <w:sz w:val="24"/>
          <w:szCs w:val="24"/>
        </w:rPr>
        <w:t>и</w:t>
      </w:r>
      <w:r w:rsidR="00500064" w:rsidRPr="00CD3A4D">
        <w:rPr>
          <w:rFonts w:ascii="Times New Roman" w:hAnsi="Times New Roman"/>
          <w:spacing w:val="-3"/>
          <w:w w:val="90"/>
          <w:sz w:val="24"/>
          <w:szCs w:val="24"/>
        </w:rPr>
        <w:t>д</w:t>
      </w:r>
      <w:r w:rsidR="00500064" w:rsidRPr="00CD3A4D">
        <w:rPr>
          <w:rFonts w:ascii="Times New Roman" w:hAnsi="Times New Roman"/>
          <w:w w:val="90"/>
          <w:sz w:val="24"/>
          <w:szCs w:val="24"/>
        </w:rPr>
        <w:t>а</w:t>
      </w:r>
      <w:r w:rsidR="000F591E" w:rsidRPr="00CD3A4D">
        <w:rPr>
          <w:rFonts w:ascii="Times New Roman" w:hAnsi="Times New Roman"/>
          <w:spacing w:val="-3"/>
          <w:w w:val="90"/>
          <w:sz w:val="24"/>
          <w:szCs w:val="24"/>
        </w:rPr>
        <w:t>х</w:t>
      </w:r>
      <w:r w:rsidR="00500064" w:rsidRPr="00CD3A4D">
        <w:rPr>
          <w:rFonts w:ascii="Times New Roman" w:hAnsi="Times New Roman"/>
          <w:spacing w:val="30"/>
          <w:w w:val="90"/>
          <w:sz w:val="24"/>
          <w:szCs w:val="24"/>
        </w:rPr>
        <w:t xml:space="preserve"> </w:t>
      </w:r>
      <w:r w:rsidR="00500064" w:rsidRPr="00CD3A4D">
        <w:rPr>
          <w:rFonts w:ascii="Times New Roman" w:hAnsi="Times New Roman"/>
          <w:w w:val="90"/>
          <w:sz w:val="24"/>
          <w:szCs w:val="24"/>
        </w:rPr>
        <w:t>и</w:t>
      </w:r>
      <w:r w:rsidR="00500064" w:rsidRPr="00CD3A4D">
        <w:rPr>
          <w:rFonts w:ascii="Times New Roman" w:hAnsi="Times New Roman"/>
          <w:spacing w:val="-4"/>
          <w:w w:val="90"/>
          <w:sz w:val="24"/>
          <w:szCs w:val="24"/>
        </w:rPr>
        <w:t>з</w:t>
      </w:r>
      <w:r w:rsidR="00500064" w:rsidRPr="00CD3A4D">
        <w:rPr>
          <w:rFonts w:ascii="Times New Roman" w:hAnsi="Times New Roman"/>
          <w:spacing w:val="1"/>
          <w:w w:val="90"/>
          <w:sz w:val="24"/>
          <w:szCs w:val="24"/>
        </w:rPr>
        <w:t>о</w:t>
      </w:r>
      <w:r w:rsidR="00500064" w:rsidRPr="00CD3A4D">
        <w:rPr>
          <w:rFonts w:ascii="Times New Roman" w:hAnsi="Times New Roman"/>
          <w:spacing w:val="-1"/>
          <w:w w:val="90"/>
          <w:sz w:val="24"/>
          <w:szCs w:val="24"/>
        </w:rPr>
        <w:t>б</w:t>
      </w:r>
      <w:r w:rsidR="00500064" w:rsidRPr="00CD3A4D">
        <w:rPr>
          <w:rFonts w:ascii="Times New Roman" w:hAnsi="Times New Roman"/>
          <w:spacing w:val="1"/>
          <w:w w:val="90"/>
          <w:sz w:val="24"/>
          <w:szCs w:val="24"/>
        </w:rPr>
        <w:t>р</w:t>
      </w:r>
      <w:r w:rsidR="00500064" w:rsidRPr="00CD3A4D">
        <w:rPr>
          <w:rFonts w:ascii="Times New Roman" w:hAnsi="Times New Roman"/>
          <w:w w:val="90"/>
          <w:sz w:val="24"/>
          <w:szCs w:val="24"/>
        </w:rPr>
        <w:t>а</w:t>
      </w:r>
      <w:r w:rsidR="00500064" w:rsidRPr="00CD3A4D">
        <w:rPr>
          <w:rFonts w:ascii="Times New Roman" w:hAnsi="Times New Roman"/>
          <w:spacing w:val="-4"/>
          <w:w w:val="90"/>
          <w:sz w:val="24"/>
          <w:szCs w:val="24"/>
        </w:rPr>
        <w:t>з</w:t>
      </w:r>
      <w:r w:rsidR="00500064" w:rsidRPr="00CD3A4D">
        <w:rPr>
          <w:rFonts w:ascii="Times New Roman" w:hAnsi="Times New Roman"/>
          <w:w w:val="90"/>
          <w:sz w:val="24"/>
          <w:szCs w:val="24"/>
        </w:rPr>
        <w:t>и</w:t>
      </w:r>
      <w:r w:rsidR="00500064" w:rsidRPr="00CD3A4D">
        <w:rPr>
          <w:rFonts w:ascii="Times New Roman" w:hAnsi="Times New Roman"/>
          <w:spacing w:val="-1"/>
          <w:w w:val="90"/>
          <w:sz w:val="24"/>
          <w:szCs w:val="24"/>
        </w:rPr>
        <w:t>т</w:t>
      </w:r>
      <w:r w:rsidR="00500064" w:rsidRPr="00CD3A4D">
        <w:rPr>
          <w:rFonts w:ascii="Times New Roman" w:hAnsi="Times New Roman"/>
          <w:w w:val="90"/>
          <w:sz w:val="24"/>
          <w:szCs w:val="24"/>
        </w:rPr>
        <w:t>е</w:t>
      </w:r>
      <w:r w:rsidR="00500064" w:rsidRPr="00CD3A4D">
        <w:rPr>
          <w:rFonts w:ascii="Times New Roman" w:hAnsi="Times New Roman"/>
          <w:spacing w:val="-2"/>
          <w:w w:val="90"/>
          <w:sz w:val="24"/>
          <w:szCs w:val="24"/>
        </w:rPr>
        <w:t>льн</w:t>
      </w:r>
      <w:r w:rsidR="00500064" w:rsidRPr="00CD3A4D">
        <w:rPr>
          <w:rFonts w:ascii="Times New Roman" w:hAnsi="Times New Roman"/>
          <w:spacing w:val="1"/>
          <w:w w:val="90"/>
          <w:sz w:val="24"/>
          <w:szCs w:val="24"/>
        </w:rPr>
        <w:t>о</w:t>
      </w:r>
      <w:r w:rsidR="00500064" w:rsidRPr="00CD3A4D">
        <w:rPr>
          <w:rFonts w:ascii="Times New Roman" w:hAnsi="Times New Roman"/>
          <w:spacing w:val="-3"/>
          <w:w w:val="90"/>
          <w:sz w:val="24"/>
          <w:szCs w:val="24"/>
        </w:rPr>
        <w:t>г</w:t>
      </w:r>
      <w:r w:rsidR="00500064" w:rsidRPr="00CD3A4D">
        <w:rPr>
          <w:rFonts w:ascii="Times New Roman" w:hAnsi="Times New Roman"/>
          <w:w w:val="90"/>
          <w:sz w:val="24"/>
          <w:szCs w:val="24"/>
        </w:rPr>
        <w:t>о</w:t>
      </w:r>
      <w:r w:rsidR="00500064" w:rsidRPr="00CD3A4D">
        <w:rPr>
          <w:rFonts w:ascii="Times New Roman" w:hAnsi="Times New Roman"/>
          <w:spacing w:val="29"/>
          <w:w w:val="90"/>
          <w:sz w:val="24"/>
          <w:szCs w:val="24"/>
        </w:rPr>
        <w:t xml:space="preserve"> </w:t>
      </w:r>
      <w:r w:rsidR="00500064" w:rsidRPr="00CD3A4D">
        <w:rPr>
          <w:rFonts w:ascii="Times New Roman" w:hAnsi="Times New Roman"/>
          <w:w w:val="90"/>
          <w:sz w:val="24"/>
          <w:szCs w:val="24"/>
        </w:rPr>
        <w:t>иск</w:t>
      </w:r>
      <w:r w:rsidR="00500064" w:rsidRPr="00CD3A4D">
        <w:rPr>
          <w:rFonts w:ascii="Times New Roman" w:hAnsi="Times New Roman"/>
          <w:spacing w:val="-4"/>
          <w:w w:val="90"/>
          <w:sz w:val="24"/>
          <w:szCs w:val="24"/>
        </w:rPr>
        <w:t>у</w:t>
      </w:r>
      <w:r w:rsidR="00500064" w:rsidRPr="00CD3A4D">
        <w:rPr>
          <w:rFonts w:ascii="Times New Roman" w:hAnsi="Times New Roman"/>
          <w:w w:val="90"/>
          <w:sz w:val="24"/>
          <w:szCs w:val="24"/>
        </w:rPr>
        <w:t>сс</w:t>
      </w:r>
      <w:r w:rsidR="00500064" w:rsidRPr="00CD3A4D">
        <w:rPr>
          <w:rFonts w:ascii="Times New Roman" w:hAnsi="Times New Roman"/>
          <w:spacing w:val="-1"/>
          <w:w w:val="90"/>
          <w:sz w:val="24"/>
          <w:szCs w:val="24"/>
        </w:rPr>
        <w:t>тв</w:t>
      </w:r>
      <w:r w:rsidR="00500064" w:rsidRPr="00CD3A4D">
        <w:rPr>
          <w:rFonts w:ascii="Times New Roman" w:hAnsi="Times New Roman"/>
          <w:w w:val="90"/>
          <w:sz w:val="24"/>
          <w:szCs w:val="24"/>
        </w:rPr>
        <w:t>а.</w:t>
      </w:r>
      <w:r w:rsidR="00500064" w:rsidRPr="00CD3A4D">
        <w:rPr>
          <w:rFonts w:ascii="Times New Roman" w:hAnsi="Times New Roman"/>
          <w:spacing w:val="42"/>
          <w:w w:val="90"/>
          <w:sz w:val="24"/>
          <w:szCs w:val="24"/>
        </w:rPr>
        <w:t xml:space="preserve"> </w:t>
      </w:r>
      <w:r w:rsidR="00500064" w:rsidRPr="00CD3A4D">
        <w:rPr>
          <w:rFonts w:ascii="Times New Roman" w:hAnsi="Times New Roman"/>
          <w:spacing w:val="-2"/>
          <w:w w:val="90"/>
          <w:sz w:val="24"/>
          <w:szCs w:val="24"/>
        </w:rPr>
        <w:t>Б</w:t>
      </w:r>
      <w:r w:rsidR="00500064" w:rsidRPr="00CD3A4D">
        <w:rPr>
          <w:rFonts w:ascii="Times New Roman" w:hAnsi="Times New Roman"/>
          <w:spacing w:val="1"/>
          <w:w w:val="90"/>
          <w:sz w:val="24"/>
          <w:szCs w:val="24"/>
        </w:rPr>
        <w:t>о</w:t>
      </w:r>
      <w:r w:rsidR="00500064" w:rsidRPr="00CD3A4D">
        <w:rPr>
          <w:rFonts w:ascii="Times New Roman" w:hAnsi="Times New Roman"/>
          <w:spacing w:val="-2"/>
          <w:w w:val="90"/>
          <w:sz w:val="24"/>
          <w:szCs w:val="24"/>
        </w:rPr>
        <w:t>ль</w:t>
      </w:r>
      <w:r w:rsidR="00500064" w:rsidRPr="00CD3A4D">
        <w:rPr>
          <w:rFonts w:ascii="Times New Roman" w:hAnsi="Times New Roman"/>
          <w:spacing w:val="-3"/>
          <w:w w:val="90"/>
          <w:sz w:val="24"/>
          <w:szCs w:val="24"/>
        </w:rPr>
        <w:t>ш</w:t>
      </w:r>
      <w:r w:rsidR="00500064" w:rsidRPr="00CD3A4D">
        <w:rPr>
          <w:rFonts w:ascii="Times New Roman" w:hAnsi="Times New Roman"/>
          <w:w w:val="90"/>
          <w:sz w:val="24"/>
          <w:szCs w:val="24"/>
        </w:rPr>
        <w:t>ая</w:t>
      </w:r>
      <w:r w:rsidR="00500064" w:rsidRPr="00CD3A4D">
        <w:rPr>
          <w:rFonts w:ascii="Times New Roman" w:hAnsi="Times New Roman"/>
          <w:spacing w:val="30"/>
          <w:w w:val="90"/>
          <w:sz w:val="24"/>
          <w:szCs w:val="24"/>
        </w:rPr>
        <w:t xml:space="preserve"> </w:t>
      </w:r>
      <w:r w:rsidR="00500064" w:rsidRPr="00CD3A4D">
        <w:rPr>
          <w:rFonts w:ascii="Times New Roman" w:hAnsi="Times New Roman"/>
          <w:w w:val="90"/>
          <w:sz w:val="24"/>
          <w:szCs w:val="24"/>
        </w:rPr>
        <w:t>час</w:t>
      </w:r>
      <w:r w:rsidR="00500064" w:rsidRPr="00CD3A4D">
        <w:rPr>
          <w:rFonts w:ascii="Times New Roman" w:hAnsi="Times New Roman"/>
          <w:spacing w:val="-1"/>
          <w:w w:val="90"/>
          <w:sz w:val="24"/>
          <w:szCs w:val="24"/>
        </w:rPr>
        <w:t>т</w:t>
      </w:r>
      <w:r w:rsidR="00500064" w:rsidRPr="00CD3A4D">
        <w:rPr>
          <w:rFonts w:ascii="Times New Roman" w:hAnsi="Times New Roman"/>
          <w:w w:val="90"/>
          <w:sz w:val="24"/>
          <w:szCs w:val="24"/>
        </w:rPr>
        <w:t>ь</w:t>
      </w:r>
      <w:r w:rsidR="00500064" w:rsidRPr="00CD3A4D">
        <w:rPr>
          <w:rFonts w:ascii="Times New Roman" w:hAnsi="Times New Roman"/>
          <w:spacing w:val="28"/>
          <w:w w:val="90"/>
          <w:sz w:val="24"/>
          <w:szCs w:val="24"/>
        </w:rPr>
        <w:t xml:space="preserve"> </w:t>
      </w:r>
      <w:r w:rsidR="00500064" w:rsidRPr="00CD3A4D">
        <w:rPr>
          <w:rFonts w:ascii="Times New Roman" w:hAnsi="Times New Roman"/>
          <w:spacing w:val="-2"/>
          <w:w w:val="90"/>
          <w:sz w:val="24"/>
          <w:szCs w:val="24"/>
        </w:rPr>
        <w:t>з</w:t>
      </w:r>
      <w:r w:rsidR="00500064" w:rsidRPr="00CD3A4D">
        <w:rPr>
          <w:rFonts w:ascii="Times New Roman" w:hAnsi="Times New Roman"/>
          <w:spacing w:val="-4"/>
          <w:w w:val="90"/>
          <w:sz w:val="24"/>
          <w:szCs w:val="24"/>
        </w:rPr>
        <w:t>а</w:t>
      </w:r>
      <w:r w:rsidR="00500064" w:rsidRPr="00CD3A4D">
        <w:rPr>
          <w:rFonts w:ascii="Times New Roman" w:hAnsi="Times New Roman"/>
          <w:spacing w:val="1"/>
          <w:w w:val="90"/>
          <w:sz w:val="24"/>
          <w:szCs w:val="24"/>
        </w:rPr>
        <w:t>д</w:t>
      </w:r>
      <w:r w:rsidR="00500064" w:rsidRPr="00CD3A4D">
        <w:rPr>
          <w:rFonts w:ascii="Times New Roman" w:hAnsi="Times New Roman"/>
          <w:spacing w:val="-4"/>
          <w:w w:val="90"/>
          <w:sz w:val="24"/>
          <w:szCs w:val="24"/>
        </w:rPr>
        <w:t>а</w:t>
      </w:r>
      <w:r w:rsidR="00500064" w:rsidRPr="00CD3A4D">
        <w:rPr>
          <w:rFonts w:ascii="Times New Roman" w:hAnsi="Times New Roman"/>
          <w:w w:val="90"/>
          <w:sz w:val="24"/>
          <w:szCs w:val="24"/>
        </w:rPr>
        <w:t>н</w:t>
      </w:r>
      <w:r w:rsidR="00500064" w:rsidRPr="00CD3A4D">
        <w:rPr>
          <w:rFonts w:ascii="Times New Roman" w:hAnsi="Times New Roman"/>
          <w:spacing w:val="-2"/>
          <w:w w:val="90"/>
          <w:sz w:val="24"/>
          <w:szCs w:val="24"/>
        </w:rPr>
        <w:t>и</w:t>
      </w:r>
      <w:r w:rsidR="00500064" w:rsidRPr="00CD3A4D">
        <w:rPr>
          <w:rFonts w:ascii="Times New Roman" w:hAnsi="Times New Roman"/>
          <w:w w:val="90"/>
          <w:sz w:val="24"/>
          <w:szCs w:val="24"/>
        </w:rPr>
        <w:t>й</w:t>
      </w:r>
      <w:r w:rsidR="00500064" w:rsidRPr="00CD3A4D">
        <w:rPr>
          <w:rFonts w:ascii="Times New Roman" w:hAnsi="Times New Roman"/>
          <w:w w:val="95"/>
          <w:sz w:val="24"/>
          <w:szCs w:val="24"/>
        </w:rPr>
        <w:t xml:space="preserve"> </w:t>
      </w:r>
      <w:r w:rsidR="00500064" w:rsidRPr="00CD3A4D">
        <w:rPr>
          <w:rFonts w:ascii="Times New Roman" w:hAnsi="Times New Roman"/>
          <w:w w:val="90"/>
          <w:sz w:val="24"/>
          <w:szCs w:val="24"/>
        </w:rPr>
        <w:t>п</w:t>
      </w:r>
      <w:r w:rsidR="00500064" w:rsidRPr="00CD3A4D">
        <w:rPr>
          <w:rFonts w:ascii="Times New Roman" w:hAnsi="Times New Roman"/>
          <w:spacing w:val="-2"/>
          <w:w w:val="90"/>
          <w:sz w:val="24"/>
          <w:szCs w:val="24"/>
        </w:rPr>
        <w:t>р</w:t>
      </w:r>
      <w:r w:rsidR="00500064" w:rsidRPr="00CD3A4D">
        <w:rPr>
          <w:rFonts w:ascii="Times New Roman" w:hAnsi="Times New Roman"/>
          <w:w w:val="90"/>
          <w:sz w:val="24"/>
          <w:szCs w:val="24"/>
        </w:rPr>
        <w:t>и</w:t>
      </w:r>
      <w:r w:rsidR="00500064" w:rsidRPr="00CD3A4D">
        <w:rPr>
          <w:rFonts w:ascii="Times New Roman" w:hAnsi="Times New Roman"/>
          <w:spacing w:val="-2"/>
          <w:w w:val="90"/>
          <w:sz w:val="24"/>
          <w:szCs w:val="24"/>
        </w:rPr>
        <w:t>з</w:t>
      </w:r>
      <w:r w:rsidR="00500064" w:rsidRPr="00CD3A4D">
        <w:rPr>
          <w:rFonts w:ascii="Times New Roman" w:hAnsi="Times New Roman"/>
          <w:spacing w:val="-1"/>
          <w:w w:val="90"/>
          <w:sz w:val="24"/>
          <w:szCs w:val="24"/>
        </w:rPr>
        <w:t>в</w:t>
      </w:r>
      <w:r w:rsidR="00500064" w:rsidRPr="00CD3A4D">
        <w:rPr>
          <w:rFonts w:ascii="Times New Roman" w:hAnsi="Times New Roman"/>
          <w:w w:val="90"/>
          <w:sz w:val="24"/>
          <w:szCs w:val="24"/>
        </w:rPr>
        <w:t>а</w:t>
      </w:r>
      <w:r w:rsidR="00500064" w:rsidRPr="00CD3A4D">
        <w:rPr>
          <w:rFonts w:ascii="Times New Roman" w:hAnsi="Times New Roman"/>
          <w:spacing w:val="-2"/>
          <w:w w:val="90"/>
          <w:sz w:val="24"/>
          <w:szCs w:val="24"/>
        </w:rPr>
        <w:t>н</w:t>
      </w:r>
      <w:r w:rsidR="00500064" w:rsidRPr="00CD3A4D">
        <w:rPr>
          <w:rFonts w:ascii="Times New Roman" w:hAnsi="Times New Roman"/>
          <w:w w:val="90"/>
          <w:sz w:val="24"/>
          <w:szCs w:val="24"/>
        </w:rPr>
        <w:t>а</w:t>
      </w:r>
      <w:r w:rsidR="00500064" w:rsidRPr="00CD3A4D">
        <w:rPr>
          <w:rFonts w:ascii="Times New Roman" w:hAnsi="Times New Roman"/>
          <w:spacing w:val="41"/>
          <w:w w:val="90"/>
          <w:sz w:val="24"/>
          <w:szCs w:val="24"/>
        </w:rPr>
        <w:t xml:space="preserve"> </w:t>
      </w:r>
      <w:r w:rsidR="00500064" w:rsidRPr="00CD3A4D">
        <w:rPr>
          <w:rFonts w:ascii="Times New Roman" w:hAnsi="Times New Roman"/>
          <w:spacing w:val="-2"/>
          <w:w w:val="90"/>
          <w:sz w:val="24"/>
          <w:szCs w:val="24"/>
        </w:rPr>
        <w:t>р</w:t>
      </w:r>
      <w:r w:rsidR="00500064" w:rsidRPr="00CD3A4D">
        <w:rPr>
          <w:rFonts w:ascii="Times New Roman" w:hAnsi="Times New Roman"/>
          <w:w w:val="90"/>
          <w:sz w:val="24"/>
          <w:szCs w:val="24"/>
        </w:rPr>
        <w:t>а</w:t>
      </w:r>
      <w:r w:rsidR="00500064" w:rsidRPr="00CD3A4D">
        <w:rPr>
          <w:rFonts w:ascii="Times New Roman" w:hAnsi="Times New Roman"/>
          <w:spacing w:val="-2"/>
          <w:w w:val="90"/>
          <w:sz w:val="24"/>
          <w:szCs w:val="24"/>
        </w:rPr>
        <w:t>з</w:t>
      </w:r>
      <w:r w:rsidR="00500064" w:rsidRPr="00CD3A4D">
        <w:rPr>
          <w:rFonts w:ascii="Times New Roman" w:hAnsi="Times New Roman"/>
          <w:spacing w:val="-1"/>
          <w:w w:val="90"/>
          <w:sz w:val="24"/>
          <w:szCs w:val="24"/>
        </w:rPr>
        <w:t>в</w:t>
      </w:r>
      <w:r w:rsidR="00500064" w:rsidRPr="00CD3A4D">
        <w:rPr>
          <w:rFonts w:ascii="Times New Roman" w:hAnsi="Times New Roman"/>
          <w:w w:val="90"/>
          <w:sz w:val="24"/>
          <w:szCs w:val="24"/>
        </w:rPr>
        <w:t>и</w:t>
      </w:r>
      <w:r w:rsidR="00500064" w:rsidRPr="00CD3A4D">
        <w:rPr>
          <w:rFonts w:ascii="Times New Roman" w:hAnsi="Times New Roman"/>
          <w:spacing w:val="-1"/>
          <w:w w:val="90"/>
          <w:sz w:val="24"/>
          <w:szCs w:val="24"/>
        </w:rPr>
        <w:t>в</w:t>
      </w:r>
      <w:r w:rsidR="00500064" w:rsidRPr="00CD3A4D">
        <w:rPr>
          <w:rFonts w:ascii="Times New Roman" w:hAnsi="Times New Roman"/>
          <w:w w:val="90"/>
          <w:sz w:val="24"/>
          <w:szCs w:val="24"/>
        </w:rPr>
        <w:t>а</w:t>
      </w:r>
      <w:r w:rsidR="00500064" w:rsidRPr="00CD3A4D">
        <w:rPr>
          <w:rFonts w:ascii="Times New Roman" w:hAnsi="Times New Roman"/>
          <w:spacing w:val="-1"/>
          <w:w w:val="90"/>
          <w:sz w:val="24"/>
          <w:szCs w:val="24"/>
        </w:rPr>
        <w:t>т</w:t>
      </w:r>
      <w:r w:rsidR="00500064" w:rsidRPr="00CD3A4D">
        <w:rPr>
          <w:rFonts w:ascii="Times New Roman" w:hAnsi="Times New Roman"/>
          <w:w w:val="90"/>
          <w:sz w:val="24"/>
          <w:szCs w:val="24"/>
        </w:rPr>
        <w:t>ь</w:t>
      </w:r>
      <w:r w:rsidR="00500064" w:rsidRPr="00CD3A4D">
        <w:rPr>
          <w:rFonts w:ascii="Times New Roman" w:hAnsi="Times New Roman"/>
          <w:spacing w:val="38"/>
          <w:w w:val="90"/>
          <w:sz w:val="24"/>
          <w:szCs w:val="24"/>
        </w:rPr>
        <w:t xml:space="preserve"> </w:t>
      </w:r>
      <w:r w:rsidR="00500064" w:rsidRPr="00CD3A4D">
        <w:rPr>
          <w:rFonts w:ascii="Times New Roman" w:hAnsi="Times New Roman"/>
          <w:spacing w:val="1"/>
          <w:w w:val="90"/>
          <w:sz w:val="24"/>
          <w:szCs w:val="24"/>
        </w:rPr>
        <w:t>о</w:t>
      </w:r>
      <w:r w:rsidR="00500064" w:rsidRPr="00CD3A4D">
        <w:rPr>
          <w:rFonts w:ascii="Times New Roman" w:hAnsi="Times New Roman"/>
          <w:spacing w:val="-1"/>
          <w:w w:val="90"/>
          <w:sz w:val="24"/>
          <w:szCs w:val="24"/>
        </w:rPr>
        <w:t>б</w:t>
      </w:r>
      <w:r w:rsidR="00500064" w:rsidRPr="00CD3A4D">
        <w:rPr>
          <w:rFonts w:ascii="Times New Roman" w:hAnsi="Times New Roman"/>
          <w:spacing w:val="1"/>
          <w:w w:val="90"/>
          <w:sz w:val="24"/>
          <w:szCs w:val="24"/>
        </w:rPr>
        <w:t>р</w:t>
      </w:r>
      <w:r w:rsidR="00500064" w:rsidRPr="00CD3A4D">
        <w:rPr>
          <w:rFonts w:ascii="Times New Roman" w:hAnsi="Times New Roman"/>
          <w:w w:val="90"/>
          <w:sz w:val="24"/>
          <w:szCs w:val="24"/>
        </w:rPr>
        <w:t>а</w:t>
      </w:r>
      <w:r w:rsidR="00500064" w:rsidRPr="00CD3A4D">
        <w:rPr>
          <w:rFonts w:ascii="Times New Roman" w:hAnsi="Times New Roman"/>
          <w:spacing w:val="-4"/>
          <w:w w:val="90"/>
          <w:sz w:val="24"/>
          <w:szCs w:val="24"/>
        </w:rPr>
        <w:t>з</w:t>
      </w:r>
      <w:r w:rsidR="00500064" w:rsidRPr="00CD3A4D">
        <w:rPr>
          <w:rFonts w:ascii="Times New Roman" w:hAnsi="Times New Roman"/>
          <w:w w:val="90"/>
          <w:sz w:val="24"/>
          <w:szCs w:val="24"/>
        </w:rPr>
        <w:t>н</w:t>
      </w:r>
      <w:r w:rsidR="00500064" w:rsidRPr="00CD3A4D">
        <w:rPr>
          <w:rFonts w:ascii="Times New Roman" w:hAnsi="Times New Roman"/>
          <w:spacing w:val="-2"/>
          <w:w w:val="90"/>
          <w:sz w:val="24"/>
          <w:szCs w:val="24"/>
        </w:rPr>
        <w:t>о</w:t>
      </w:r>
      <w:r w:rsidR="00500064" w:rsidRPr="00CD3A4D">
        <w:rPr>
          <w:rFonts w:ascii="Times New Roman" w:hAnsi="Times New Roman"/>
          <w:w w:val="90"/>
          <w:sz w:val="24"/>
          <w:szCs w:val="24"/>
        </w:rPr>
        <w:t>е</w:t>
      </w:r>
      <w:r w:rsidR="00500064" w:rsidRPr="00CD3A4D">
        <w:rPr>
          <w:rFonts w:ascii="Times New Roman" w:hAnsi="Times New Roman"/>
          <w:spacing w:val="41"/>
          <w:w w:val="90"/>
          <w:sz w:val="24"/>
          <w:szCs w:val="24"/>
        </w:rPr>
        <w:t xml:space="preserve"> </w:t>
      </w:r>
      <w:r w:rsidR="00500064" w:rsidRPr="00CD3A4D">
        <w:rPr>
          <w:rFonts w:ascii="Times New Roman" w:hAnsi="Times New Roman"/>
          <w:spacing w:val="-3"/>
          <w:w w:val="90"/>
          <w:sz w:val="24"/>
          <w:szCs w:val="24"/>
        </w:rPr>
        <w:t>м</w:t>
      </w:r>
      <w:r w:rsidR="00500064" w:rsidRPr="00CD3A4D">
        <w:rPr>
          <w:rFonts w:ascii="Times New Roman" w:hAnsi="Times New Roman"/>
          <w:w w:val="90"/>
          <w:sz w:val="24"/>
          <w:szCs w:val="24"/>
        </w:rPr>
        <w:t>ы</w:t>
      </w:r>
      <w:r w:rsidR="00500064" w:rsidRPr="00CD3A4D">
        <w:rPr>
          <w:rFonts w:ascii="Times New Roman" w:hAnsi="Times New Roman"/>
          <w:spacing w:val="-1"/>
          <w:w w:val="90"/>
          <w:sz w:val="24"/>
          <w:szCs w:val="24"/>
        </w:rPr>
        <w:t>ш</w:t>
      </w:r>
      <w:r w:rsidR="00500064" w:rsidRPr="00CD3A4D">
        <w:rPr>
          <w:rFonts w:ascii="Times New Roman" w:hAnsi="Times New Roman"/>
          <w:spacing w:val="-2"/>
          <w:w w:val="90"/>
          <w:sz w:val="24"/>
          <w:szCs w:val="24"/>
        </w:rPr>
        <w:t>л</w:t>
      </w:r>
      <w:r w:rsidR="00500064" w:rsidRPr="00CD3A4D">
        <w:rPr>
          <w:rFonts w:ascii="Times New Roman" w:hAnsi="Times New Roman"/>
          <w:w w:val="90"/>
          <w:sz w:val="24"/>
          <w:szCs w:val="24"/>
        </w:rPr>
        <w:t>е</w:t>
      </w:r>
      <w:r w:rsidR="00500064" w:rsidRPr="00CD3A4D">
        <w:rPr>
          <w:rFonts w:ascii="Times New Roman" w:hAnsi="Times New Roman"/>
          <w:spacing w:val="-2"/>
          <w:w w:val="90"/>
          <w:sz w:val="24"/>
          <w:szCs w:val="24"/>
        </w:rPr>
        <w:t>ни</w:t>
      </w:r>
      <w:r w:rsidR="00500064" w:rsidRPr="00CD3A4D">
        <w:rPr>
          <w:rFonts w:ascii="Times New Roman" w:hAnsi="Times New Roman"/>
          <w:w w:val="90"/>
          <w:sz w:val="24"/>
          <w:szCs w:val="24"/>
        </w:rPr>
        <w:t>е</w:t>
      </w:r>
      <w:r w:rsidR="00500064" w:rsidRPr="00CD3A4D">
        <w:rPr>
          <w:rFonts w:ascii="Times New Roman" w:hAnsi="Times New Roman"/>
          <w:spacing w:val="42"/>
          <w:w w:val="90"/>
          <w:sz w:val="24"/>
          <w:szCs w:val="24"/>
        </w:rPr>
        <w:t xml:space="preserve"> </w:t>
      </w:r>
      <w:r w:rsidR="00500064" w:rsidRPr="00CD3A4D">
        <w:rPr>
          <w:rFonts w:ascii="Times New Roman" w:hAnsi="Times New Roman"/>
          <w:w w:val="90"/>
          <w:sz w:val="24"/>
          <w:szCs w:val="24"/>
        </w:rPr>
        <w:t>и</w:t>
      </w:r>
      <w:r w:rsidR="00500064" w:rsidRPr="00CD3A4D">
        <w:rPr>
          <w:rFonts w:ascii="Times New Roman" w:hAnsi="Times New Roman"/>
          <w:spacing w:val="41"/>
          <w:w w:val="90"/>
          <w:sz w:val="24"/>
          <w:szCs w:val="24"/>
        </w:rPr>
        <w:t xml:space="preserve"> </w:t>
      </w:r>
      <w:r w:rsidR="00500064" w:rsidRPr="00CD3A4D">
        <w:rPr>
          <w:rFonts w:ascii="Times New Roman" w:hAnsi="Times New Roman"/>
          <w:spacing w:val="-4"/>
          <w:w w:val="90"/>
          <w:sz w:val="24"/>
          <w:szCs w:val="24"/>
        </w:rPr>
        <w:t>в</w:t>
      </w:r>
      <w:r w:rsidR="00500064" w:rsidRPr="00CD3A4D">
        <w:rPr>
          <w:rFonts w:ascii="Times New Roman" w:hAnsi="Times New Roman"/>
          <w:spacing w:val="1"/>
          <w:w w:val="90"/>
          <w:sz w:val="24"/>
          <w:szCs w:val="24"/>
        </w:rPr>
        <w:t>о</w:t>
      </w:r>
      <w:r w:rsidR="00500064" w:rsidRPr="00CD3A4D">
        <w:rPr>
          <w:rFonts w:ascii="Times New Roman" w:hAnsi="Times New Roman"/>
          <w:spacing w:val="-2"/>
          <w:w w:val="90"/>
          <w:sz w:val="24"/>
          <w:szCs w:val="24"/>
        </w:rPr>
        <w:t>о</w:t>
      </w:r>
      <w:r w:rsidR="00500064" w:rsidRPr="00CD3A4D">
        <w:rPr>
          <w:rFonts w:ascii="Times New Roman" w:hAnsi="Times New Roman"/>
          <w:spacing w:val="-1"/>
          <w:w w:val="90"/>
          <w:sz w:val="24"/>
          <w:szCs w:val="24"/>
        </w:rPr>
        <w:t>б</w:t>
      </w:r>
      <w:r w:rsidR="00500064" w:rsidRPr="00CD3A4D">
        <w:rPr>
          <w:rFonts w:ascii="Times New Roman" w:hAnsi="Times New Roman"/>
          <w:spacing w:val="1"/>
          <w:w w:val="90"/>
          <w:sz w:val="24"/>
          <w:szCs w:val="24"/>
        </w:rPr>
        <w:t>р</w:t>
      </w:r>
      <w:r w:rsidR="00500064" w:rsidRPr="00CD3A4D">
        <w:rPr>
          <w:rFonts w:ascii="Times New Roman" w:hAnsi="Times New Roman"/>
          <w:w w:val="90"/>
          <w:sz w:val="24"/>
          <w:szCs w:val="24"/>
        </w:rPr>
        <w:t>аж</w:t>
      </w:r>
      <w:r w:rsidR="00500064" w:rsidRPr="00CD3A4D">
        <w:rPr>
          <w:rFonts w:ascii="Times New Roman" w:hAnsi="Times New Roman"/>
          <w:spacing w:val="-4"/>
          <w:w w:val="90"/>
          <w:sz w:val="24"/>
          <w:szCs w:val="24"/>
        </w:rPr>
        <w:t>е</w:t>
      </w:r>
      <w:r w:rsidR="00500064" w:rsidRPr="00CD3A4D">
        <w:rPr>
          <w:rFonts w:ascii="Times New Roman" w:hAnsi="Times New Roman"/>
          <w:w w:val="90"/>
          <w:sz w:val="24"/>
          <w:szCs w:val="24"/>
        </w:rPr>
        <w:t>н</w:t>
      </w:r>
      <w:r w:rsidR="00500064" w:rsidRPr="00CD3A4D">
        <w:rPr>
          <w:rFonts w:ascii="Times New Roman" w:hAnsi="Times New Roman"/>
          <w:spacing w:val="-2"/>
          <w:w w:val="90"/>
          <w:sz w:val="24"/>
          <w:szCs w:val="24"/>
        </w:rPr>
        <w:t>и</w:t>
      </w:r>
      <w:r w:rsidR="00500064" w:rsidRPr="00CD3A4D">
        <w:rPr>
          <w:rFonts w:ascii="Times New Roman" w:hAnsi="Times New Roman"/>
          <w:w w:val="90"/>
          <w:sz w:val="24"/>
          <w:szCs w:val="24"/>
        </w:rPr>
        <w:t>е</w:t>
      </w:r>
      <w:r w:rsidR="00500064" w:rsidRPr="00CD3A4D">
        <w:rPr>
          <w:rFonts w:ascii="Times New Roman" w:hAnsi="Times New Roman"/>
          <w:spacing w:val="42"/>
          <w:w w:val="90"/>
          <w:sz w:val="24"/>
          <w:szCs w:val="24"/>
        </w:rPr>
        <w:t xml:space="preserve"> </w:t>
      </w:r>
      <w:r w:rsidR="00500064" w:rsidRPr="00CD3A4D">
        <w:rPr>
          <w:rFonts w:ascii="Times New Roman" w:hAnsi="Times New Roman"/>
          <w:spacing w:val="-2"/>
          <w:w w:val="90"/>
          <w:sz w:val="24"/>
          <w:szCs w:val="24"/>
        </w:rPr>
        <w:t>р</w:t>
      </w:r>
      <w:r w:rsidR="00500064" w:rsidRPr="00CD3A4D">
        <w:rPr>
          <w:rFonts w:ascii="Times New Roman" w:hAnsi="Times New Roman"/>
          <w:spacing w:val="-4"/>
          <w:w w:val="90"/>
          <w:sz w:val="24"/>
          <w:szCs w:val="24"/>
        </w:rPr>
        <w:t>е</w:t>
      </w:r>
      <w:r w:rsidR="00500064" w:rsidRPr="00CD3A4D">
        <w:rPr>
          <w:rFonts w:ascii="Times New Roman" w:hAnsi="Times New Roman"/>
          <w:spacing w:val="1"/>
          <w:w w:val="90"/>
          <w:sz w:val="24"/>
          <w:szCs w:val="24"/>
        </w:rPr>
        <w:t>б</w:t>
      </w:r>
      <w:r w:rsidR="00500064" w:rsidRPr="00CD3A4D">
        <w:rPr>
          <w:rFonts w:ascii="Times New Roman" w:hAnsi="Times New Roman"/>
          <w:w w:val="90"/>
          <w:sz w:val="24"/>
          <w:szCs w:val="24"/>
        </w:rPr>
        <w:t>е</w:t>
      </w:r>
      <w:r w:rsidR="00500064" w:rsidRPr="00CD3A4D">
        <w:rPr>
          <w:rFonts w:ascii="Times New Roman" w:hAnsi="Times New Roman"/>
          <w:spacing w:val="-2"/>
          <w:w w:val="90"/>
          <w:sz w:val="24"/>
          <w:szCs w:val="24"/>
        </w:rPr>
        <w:t>н</w:t>
      </w:r>
      <w:r w:rsidR="00500064" w:rsidRPr="00CD3A4D">
        <w:rPr>
          <w:rFonts w:ascii="Times New Roman" w:hAnsi="Times New Roman"/>
          <w:w w:val="90"/>
          <w:sz w:val="24"/>
          <w:szCs w:val="24"/>
        </w:rPr>
        <w:t>ка,</w:t>
      </w:r>
      <w:r w:rsidR="00500064" w:rsidRPr="00CD3A4D">
        <w:rPr>
          <w:rFonts w:ascii="Times New Roman" w:hAnsi="Times New Roman"/>
          <w:spacing w:val="48"/>
          <w:w w:val="90"/>
          <w:sz w:val="24"/>
          <w:szCs w:val="24"/>
        </w:rPr>
        <w:t xml:space="preserve"> </w:t>
      </w:r>
      <w:r w:rsidR="00500064" w:rsidRPr="00CD3A4D">
        <w:rPr>
          <w:rFonts w:ascii="Times New Roman" w:hAnsi="Times New Roman"/>
          <w:spacing w:val="-1"/>
          <w:w w:val="90"/>
          <w:sz w:val="24"/>
          <w:szCs w:val="24"/>
        </w:rPr>
        <w:t>в</w:t>
      </w:r>
      <w:r w:rsidR="00500064" w:rsidRPr="00CD3A4D">
        <w:rPr>
          <w:rFonts w:ascii="Times New Roman" w:hAnsi="Times New Roman"/>
          <w:spacing w:val="-2"/>
          <w:w w:val="90"/>
          <w:sz w:val="24"/>
          <w:szCs w:val="24"/>
        </w:rPr>
        <w:t>н</w:t>
      </w:r>
      <w:r w:rsidR="00500064" w:rsidRPr="00CD3A4D">
        <w:rPr>
          <w:rFonts w:ascii="Times New Roman" w:hAnsi="Times New Roman"/>
          <w:w w:val="90"/>
          <w:sz w:val="24"/>
          <w:szCs w:val="24"/>
        </w:rPr>
        <w:t>им</w:t>
      </w:r>
      <w:r w:rsidR="00500064" w:rsidRPr="00CD3A4D">
        <w:rPr>
          <w:rFonts w:ascii="Times New Roman" w:hAnsi="Times New Roman"/>
          <w:spacing w:val="-4"/>
          <w:w w:val="90"/>
          <w:sz w:val="24"/>
          <w:szCs w:val="24"/>
        </w:rPr>
        <w:t>а</w:t>
      </w:r>
      <w:r w:rsidR="00500064" w:rsidRPr="00CD3A4D">
        <w:rPr>
          <w:rFonts w:ascii="Times New Roman" w:hAnsi="Times New Roman"/>
          <w:w w:val="90"/>
          <w:sz w:val="24"/>
          <w:szCs w:val="24"/>
        </w:rPr>
        <w:t>н</w:t>
      </w:r>
      <w:r w:rsidR="00500064" w:rsidRPr="00CD3A4D">
        <w:rPr>
          <w:rFonts w:ascii="Times New Roman" w:hAnsi="Times New Roman"/>
          <w:spacing w:val="-2"/>
          <w:w w:val="90"/>
          <w:sz w:val="24"/>
          <w:szCs w:val="24"/>
        </w:rPr>
        <w:t>и</w:t>
      </w:r>
      <w:r w:rsidR="00500064" w:rsidRPr="00CD3A4D">
        <w:rPr>
          <w:rFonts w:ascii="Times New Roman" w:hAnsi="Times New Roman"/>
          <w:w w:val="90"/>
          <w:sz w:val="24"/>
          <w:szCs w:val="24"/>
        </w:rPr>
        <w:t>е,</w:t>
      </w:r>
      <w:r w:rsidR="00500064" w:rsidRPr="00CD3A4D">
        <w:rPr>
          <w:rFonts w:ascii="Times New Roman" w:hAnsi="Times New Roman"/>
          <w:sz w:val="24"/>
          <w:szCs w:val="24"/>
        </w:rPr>
        <w:t xml:space="preserve"> </w:t>
      </w:r>
      <w:r w:rsidR="00500064" w:rsidRPr="00CD3A4D">
        <w:rPr>
          <w:rFonts w:ascii="Times New Roman" w:hAnsi="Times New Roman"/>
          <w:w w:val="90"/>
          <w:sz w:val="24"/>
          <w:szCs w:val="24"/>
        </w:rPr>
        <w:t>на</w:t>
      </w:r>
      <w:r w:rsidR="00500064" w:rsidRPr="00CD3A4D">
        <w:rPr>
          <w:rFonts w:ascii="Times New Roman" w:hAnsi="Times New Roman"/>
          <w:spacing w:val="1"/>
          <w:w w:val="90"/>
          <w:sz w:val="24"/>
          <w:szCs w:val="24"/>
        </w:rPr>
        <w:t>б</w:t>
      </w:r>
      <w:r w:rsidR="00500064" w:rsidRPr="00CD3A4D">
        <w:rPr>
          <w:rFonts w:ascii="Times New Roman" w:hAnsi="Times New Roman"/>
          <w:spacing w:val="-2"/>
          <w:w w:val="90"/>
          <w:sz w:val="24"/>
          <w:szCs w:val="24"/>
        </w:rPr>
        <w:t>л</w:t>
      </w:r>
      <w:r w:rsidR="00500064" w:rsidRPr="00CD3A4D">
        <w:rPr>
          <w:rFonts w:ascii="Times New Roman" w:hAnsi="Times New Roman"/>
          <w:spacing w:val="-4"/>
          <w:w w:val="90"/>
          <w:sz w:val="24"/>
          <w:szCs w:val="24"/>
        </w:rPr>
        <w:t>ю</w:t>
      </w:r>
      <w:r w:rsidR="00500064" w:rsidRPr="00CD3A4D">
        <w:rPr>
          <w:rFonts w:ascii="Times New Roman" w:hAnsi="Times New Roman"/>
          <w:spacing w:val="1"/>
          <w:w w:val="90"/>
          <w:sz w:val="24"/>
          <w:szCs w:val="24"/>
        </w:rPr>
        <w:t>д</w:t>
      </w:r>
      <w:r w:rsidR="00500064" w:rsidRPr="00CD3A4D">
        <w:rPr>
          <w:rFonts w:ascii="Times New Roman" w:hAnsi="Times New Roman"/>
          <w:w w:val="90"/>
          <w:sz w:val="24"/>
          <w:szCs w:val="24"/>
        </w:rPr>
        <w:t>а</w:t>
      </w:r>
      <w:r w:rsidR="00500064" w:rsidRPr="00CD3A4D">
        <w:rPr>
          <w:rFonts w:ascii="Times New Roman" w:hAnsi="Times New Roman"/>
          <w:spacing w:val="-1"/>
          <w:w w:val="90"/>
          <w:sz w:val="24"/>
          <w:szCs w:val="24"/>
        </w:rPr>
        <w:t>т</w:t>
      </w:r>
      <w:r w:rsidR="00500064" w:rsidRPr="00CD3A4D">
        <w:rPr>
          <w:rFonts w:ascii="Times New Roman" w:hAnsi="Times New Roman"/>
          <w:w w:val="90"/>
          <w:sz w:val="24"/>
          <w:szCs w:val="24"/>
        </w:rPr>
        <w:t>е</w:t>
      </w:r>
      <w:r w:rsidR="00500064" w:rsidRPr="00CD3A4D">
        <w:rPr>
          <w:rFonts w:ascii="Times New Roman" w:hAnsi="Times New Roman"/>
          <w:spacing w:val="-2"/>
          <w:w w:val="90"/>
          <w:sz w:val="24"/>
          <w:szCs w:val="24"/>
        </w:rPr>
        <w:t>льн</w:t>
      </w:r>
      <w:r w:rsidR="00500064" w:rsidRPr="00CD3A4D">
        <w:rPr>
          <w:rFonts w:ascii="Times New Roman" w:hAnsi="Times New Roman"/>
          <w:spacing w:val="1"/>
          <w:w w:val="90"/>
          <w:sz w:val="24"/>
          <w:szCs w:val="24"/>
        </w:rPr>
        <w:t>о</w:t>
      </w:r>
      <w:r w:rsidR="00500064" w:rsidRPr="00CD3A4D">
        <w:rPr>
          <w:rFonts w:ascii="Times New Roman" w:hAnsi="Times New Roman"/>
          <w:w w:val="90"/>
          <w:sz w:val="24"/>
          <w:szCs w:val="24"/>
        </w:rPr>
        <w:t>с</w:t>
      </w:r>
      <w:r w:rsidR="00500064" w:rsidRPr="00CD3A4D">
        <w:rPr>
          <w:rFonts w:ascii="Times New Roman" w:hAnsi="Times New Roman"/>
          <w:spacing w:val="-1"/>
          <w:w w:val="90"/>
          <w:sz w:val="24"/>
          <w:szCs w:val="24"/>
        </w:rPr>
        <w:t>т</w:t>
      </w:r>
      <w:r w:rsidR="00500064" w:rsidRPr="00CD3A4D">
        <w:rPr>
          <w:rFonts w:ascii="Times New Roman" w:hAnsi="Times New Roman"/>
          <w:spacing w:val="-2"/>
          <w:w w:val="90"/>
          <w:sz w:val="24"/>
          <w:szCs w:val="24"/>
        </w:rPr>
        <w:t>ь</w:t>
      </w:r>
      <w:r w:rsidR="00500064" w:rsidRPr="00CD3A4D">
        <w:rPr>
          <w:rFonts w:ascii="Times New Roman" w:hAnsi="Times New Roman"/>
          <w:w w:val="90"/>
          <w:sz w:val="24"/>
          <w:szCs w:val="24"/>
        </w:rPr>
        <w:t>,</w:t>
      </w:r>
      <w:r w:rsidR="00500064" w:rsidRPr="00CD3A4D">
        <w:rPr>
          <w:rFonts w:ascii="Times New Roman" w:hAnsi="Times New Roman"/>
          <w:spacing w:val="9"/>
          <w:w w:val="90"/>
          <w:sz w:val="24"/>
          <w:szCs w:val="24"/>
        </w:rPr>
        <w:t xml:space="preserve"> </w:t>
      </w:r>
      <w:r w:rsidR="00500064" w:rsidRPr="00CD3A4D">
        <w:rPr>
          <w:rFonts w:ascii="Times New Roman" w:hAnsi="Times New Roman"/>
          <w:spacing w:val="-2"/>
          <w:w w:val="90"/>
          <w:sz w:val="24"/>
          <w:szCs w:val="24"/>
        </w:rPr>
        <w:t>з</w:t>
      </w:r>
      <w:r w:rsidR="00500064" w:rsidRPr="00CD3A4D">
        <w:rPr>
          <w:rFonts w:ascii="Times New Roman" w:hAnsi="Times New Roman"/>
          <w:spacing w:val="1"/>
          <w:w w:val="90"/>
          <w:sz w:val="24"/>
          <w:szCs w:val="24"/>
        </w:rPr>
        <w:t>р</w:t>
      </w:r>
      <w:r w:rsidR="00500064" w:rsidRPr="00CD3A4D">
        <w:rPr>
          <w:rFonts w:ascii="Times New Roman" w:hAnsi="Times New Roman"/>
          <w:w w:val="90"/>
          <w:sz w:val="24"/>
          <w:szCs w:val="24"/>
        </w:rPr>
        <w:t>и</w:t>
      </w:r>
      <w:r w:rsidR="00500064" w:rsidRPr="00CD3A4D">
        <w:rPr>
          <w:rFonts w:ascii="Times New Roman" w:hAnsi="Times New Roman"/>
          <w:spacing w:val="-1"/>
          <w:w w:val="90"/>
          <w:sz w:val="24"/>
          <w:szCs w:val="24"/>
        </w:rPr>
        <w:t>т</w:t>
      </w:r>
      <w:r w:rsidR="00500064" w:rsidRPr="00CD3A4D">
        <w:rPr>
          <w:rFonts w:ascii="Times New Roman" w:hAnsi="Times New Roman"/>
          <w:w w:val="90"/>
          <w:sz w:val="24"/>
          <w:szCs w:val="24"/>
        </w:rPr>
        <w:t>е</w:t>
      </w:r>
      <w:r w:rsidR="00500064" w:rsidRPr="00CD3A4D">
        <w:rPr>
          <w:rFonts w:ascii="Times New Roman" w:hAnsi="Times New Roman"/>
          <w:spacing w:val="-2"/>
          <w:w w:val="90"/>
          <w:sz w:val="24"/>
          <w:szCs w:val="24"/>
        </w:rPr>
        <w:t>ль</w:t>
      </w:r>
      <w:r w:rsidR="00500064" w:rsidRPr="00CD3A4D">
        <w:rPr>
          <w:rFonts w:ascii="Times New Roman" w:hAnsi="Times New Roman"/>
          <w:w w:val="90"/>
          <w:sz w:val="24"/>
          <w:szCs w:val="24"/>
        </w:rPr>
        <w:t>н</w:t>
      </w:r>
      <w:r w:rsidR="00500064" w:rsidRPr="00CD3A4D">
        <w:rPr>
          <w:rFonts w:ascii="Times New Roman" w:hAnsi="Times New Roman"/>
          <w:spacing w:val="-4"/>
          <w:w w:val="90"/>
          <w:sz w:val="24"/>
          <w:szCs w:val="24"/>
        </w:rPr>
        <w:t>у</w:t>
      </w:r>
      <w:r w:rsidR="00500064" w:rsidRPr="00CD3A4D">
        <w:rPr>
          <w:rFonts w:ascii="Times New Roman" w:hAnsi="Times New Roman"/>
          <w:w w:val="90"/>
          <w:sz w:val="24"/>
          <w:szCs w:val="24"/>
        </w:rPr>
        <w:t>ю</w:t>
      </w:r>
      <w:r w:rsidR="00500064" w:rsidRPr="00CD3A4D">
        <w:rPr>
          <w:rFonts w:ascii="Times New Roman" w:hAnsi="Times New Roman"/>
          <w:spacing w:val="4"/>
          <w:w w:val="90"/>
          <w:sz w:val="24"/>
          <w:szCs w:val="24"/>
        </w:rPr>
        <w:t xml:space="preserve"> </w:t>
      </w:r>
      <w:r w:rsidR="00500064" w:rsidRPr="00CD3A4D">
        <w:rPr>
          <w:rFonts w:ascii="Times New Roman" w:hAnsi="Times New Roman"/>
          <w:w w:val="90"/>
          <w:sz w:val="24"/>
          <w:szCs w:val="24"/>
        </w:rPr>
        <w:t>памя</w:t>
      </w:r>
      <w:r w:rsidR="00500064" w:rsidRPr="00CD3A4D">
        <w:rPr>
          <w:rFonts w:ascii="Times New Roman" w:hAnsi="Times New Roman"/>
          <w:spacing w:val="-1"/>
          <w:w w:val="90"/>
          <w:sz w:val="24"/>
          <w:szCs w:val="24"/>
        </w:rPr>
        <w:t>т</w:t>
      </w:r>
      <w:r w:rsidR="00500064" w:rsidRPr="00CD3A4D">
        <w:rPr>
          <w:rFonts w:ascii="Times New Roman" w:hAnsi="Times New Roman"/>
          <w:spacing w:val="-2"/>
          <w:w w:val="90"/>
          <w:sz w:val="24"/>
          <w:szCs w:val="24"/>
        </w:rPr>
        <w:t>ь</w:t>
      </w:r>
      <w:r w:rsidR="00500064" w:rsidRPr="00CD3A4D">
        <w:rPr>
          <w:rFonts w:ascii="Times New Roman" w:hAnsi="Times New Roman"/>
          <w:w w:val="90"/>
          <w:sz w:val="24"/>
          <w:szCs w:val="24"/>
        </w:rPr>
        <w:t>.</w:t>
      </w:r>
    </w:p>
    <w:p w:rsidR="000F591E" w:rsidRPr="00CD3A4D" w:rsidRDefault="00BB7200" w:rsidP="00CD3A4D">
      <w:pPr>
        <w:pStyle w:val="a5"/>
        <w:jc w:val="both"/>
        <w:rPr>
          <w:rFonts w:ascii="Times New Roman" w:hAnsi="Times New Roman"/>
          <w:w w:val="95"/>
          <w:sz w:val="24"/>
          <w:szCs w:val="24"/>
        </w:rPr>
      </w:pPr>
      <w:r w:rsidRPr="00CD3A4D">
        <w:rPr>
          <w:rFonts w:ascii="Times New Roman" w:hAnsi="Times New Roman"/>
          <w:w w:val="90"/>
          <w:sz w:val="24"/>
          <w:szCs w:val="24"/>
        </w:rPr>
        <w:t>1.2 Т</w:t>
      </w:r>
      <w:r w:rsidRPr="00CD3A4D">
        <w:rPr>
          <w:rFonts w:ascii="Times New Roman" w:hAnsi="Times New Roman"/>
          <w:spacing w:val="-4"/>
          <w:w w:val="90"/>
          <w:sz w:val="24"/>
          <w:szCs w:val="24"/>
        </w:rPr>
        <w:t>е</w:t>
      </w:r>
      <w:r w:rsidRPr="00CD3A4D">
        <w:rPr>
          <w:rFonts w:ascii="Times New Roman" w:hAnsi="Times New Roman"/>
          <w:spacing w:val="-2"/>
          <w:w w:val="90"/>
          <w:sz w:val="24"/>
          <w:szCs w:val="24"/>
        </w:rPr>
        <w:t>м</w:t>
      </w:r>
      <w:r w:rsidRPr="00CD3A4D">
        <w:rPr>
          <w:rFonts w:ascii="Times New Roman" w:hAnsi="Times New Roman"/>
          <w:spacing w:val="1"/>
          <w:w w:val="90"/>
          <w:sz w:val="24"/>
          <w:szCs w:val="24"/>
        </w:rPr>
        <w:t>а</w:t>
      </w:r>
      <w:r w:rsidRPr="00CD3A4D">
        <w:rPr>
          <w:rFonts w:ascii="Times New Roman" w:hAnsi="Times New Roman"/>
          <w:b/>
          <w:bCs/>
          <w:w w:val="90"/>
          <w:sz w:val="24"/>
          <w:szCs w:val="24"/>
        </w:rPr>
        <w:t xml:space="preserve">: </w:t>
      </w:r>
      <w:r w:rsidRPr="00CD3A4D">
        <w:rPr>
          <w:rFonts w:ascii="Times New Roman" w:hAnsi="Times New Roman"/>
          <w:b/>
          <w:bCs/>
          <w:spacing w:val="52"/>
          <w:w w:val="90"/>
          <w:sz w:val="24"/>
          <w:szCs w:val="24"/>
        </w:rPr>
        <w:t xml:space="preserve"> </w:t>
      </w:r>
      <w:r w:rsidR="00704A60" w:rsidRPr="00CD3A4D">
        <w:rPr>
          <w:rFonts w:ascii="Times New Roman" w:hAnsi="Times New Roman"/>
          <w:b/>
          <w:sz w:val="24"/>
          <w:szCs w:val="24"/>
        </w:rPr>
        <w:t>Разнообразие графических материалов. Их разновидности.</w:t>
      </w:r>
      <w:r w:rsidR="000F591E" w:rsidRPr="00CD3A4D">
        <w:rPr>
          <w:rFonts w:ascii="Times New Roman" w:hAnsi="Times New Roman"/>
          <w:b/>
          <w:sz w:val="24"/>
          <w:szCs w:val="24"/>
        </w:rPr>
        <w:t xml:space="preserve">  </w:t>
      </w:r>
      <w:r w:rsidR="000F591E" w:rsidRPr="00CD3A4D">
        <w:rPr>
          <w:rFonts w:ascii="Times New Roman" w:hAnsi="Times New Roman"/>
          <w:sz w:val="24"/>
          <w:szCs w:val="24"/>
        </w:rPr>
        <w:t>Просмотр работ, выполненных разнообразными графическими материалами (карандаш, фломастеры, гелиевые ручки</w:t>
      </w:r>
      <w:proofErr w:type="gramStart"/>
      <w:r w:rsidR="000F591E" w:rsidRPr="00CD3A4D">
        <w:rPr>
          <w:rFonts w:ascii="Times New Roman" w:hAnsi="Times New Roman"/>
          <w:sz w:val="24"/>
          <w:szCs w:val="24"/>
        </w:rPr>
        <w:t xml:space="preserve">, ) , </w:t>
      </w:r>
      <w:proofErr w:type="gramEnd"/>
      <w:r w:rsidR="000F591E" w:rsidRPr="00CD3A4D">
        <w:rPr>
          <w:rFonts w:ascii="Times New Roman" w:hAnsi="Times New Roman"/>
          <w:sz w:val="24"/>
          <w:szCs w:val="24"/>
        </w:rPr>
        <w:t>знакомство с новыми графическими материалами (уголь, сангина и т.д.).</w:t>
      </w:r>
      <w:r w:rsidR="000F591E" w:rsidRPr="00CD3A4D">
        <w:rPr>
          <w:rFonts w:ascii="Times New Roman" w:hAnsi="Times New Roman"/>
          <w:w w:val="95"/>
          <w:sz w:val="24"/>
          <w:szCs w:val="24"/>
        </w:rPr>
        <w:tab/>
        <w:t>И</w:t>
      </w:r>
      <w:r w:rsidR="000F591E" w:rsidRPr="00CD3A4D">
        <w:rPr>
          <w:rFonts w:ascii="Times New Roman" w:hAnsi="Times New Roman"/>
          <w:spacing w:val="-2"/>
          <w:w w:val="95"/>
          <w:sz w:val="24"/>
          <w:szCs w:val="24"/>
        </w:rPr>
        <w:t>з</w:t>
      </w:r>
      <w:r w:rsidR="000F591E" w:rsidRPr="00CD3A4D">
        <w:rPr>
          <w:rFonts w:ascii="Times New Roman" w:hAnsi="Times New Roman"/>
          <w:spacing w:val="-4"/>
          <w:w w:val="95"/>
          <w:sz w:val="24"/>
          <w:szCs w:val="24"/>
        </w:rPr>
        <w:t>у</w:t>
      </w:r>
      <w:r w:rsidR="000F591E" w:rsidRPr="00CD3A4D">
        <w:rPr>
          <w:rFonts w:ascii="Times New Roman" w:hAnsi="Times New Roman"/>
          <w:w w:val="95"/>
          <w:sz w:val="24"/>
          <w:szCs w:val="24"/>
        </w:rPr>
        <w:t>че</w:t>
      </w:r>
      <w:r w:rsidR="000F591E" w:rsidRPr="00CD3A4D">
        <w:rPr>
          <w:rFonts w:ascii="Times New Roman" w:hAnsi="Times New Roman"/>
          <w:spacing w:val="-2"/>
          <w:w w:val="95"/>
          <w:sz w:val="24"/>
          <w:szCs w:val="24"/>
        </w:rPr>
        <w:t>ни</w:t>
      </w:r>
      <w:r w:rsidR="000F591E" w:rsidRPr="00CD3A4D">
        <w:rPr>
          <w:rFonts w:ascii="Times New Roman" w:hAnsi="Times New Roman"/>
          <w:w w:val="95"/>
          <w:sz w:val="24"/>
          <w:szCs w:val="24"/>
        </w:rPr>
        <w:t>е</w:t>
      </w:r>
      <w:r w:rsidR="000F591E" w:rsidRPr="00CD3A4D">
        <w:rPr>
          <w:rFonts w:ascii="Times New Roman" w:hAnsi="Times New Roman"/>
          <w:w w:val="95"/>
          <w:sz w:val="24"/>
          <w:szCs w:val="24"/>
        </w:rPr>
        <w:tab/>
      </w:r>
      <w:r w:rsidR="000F591E" w:rsidRPr="00CD3A4D">
        <w:rPr>
          <w:rFonts w:ascii="Times New Roman" w:hAnsi="Times New Roman"/>
          <w:spacing w:val="-1"/>
          <w:w w:val="95"/>
          <w:sz w:val="24"/>
          <w:szCs w:val="24"/>
        </w:rPr>
        <w:t>т</w:t>
      </w:r>
      <w:r w:rsidR="000F591E" w:rsidRPr="00CD3A4D">
        <w:rPr>
          <w:rFonts w:ascii="Times New Roman" w:hAnsi="Times New Roman"/>
          <w:spacing w:val="-4"/>
          <w:w w:val="95"/>
          <w:sz w:val="24"/>
          <w:szCs w:val="24"/>
        </w:rPr>
        <w:t>е</w:t>
      </w:r>
      <w:r w:rsidR="000F591E" w:rsidRPr="00CD3A4D">
        <w:rPr>
          <w:rFonts w:ascii="Times New Roman" w:hAnsi="Times New Roman"/>
          <w:w w:val="95"/>
          <w:sz w:val="24"/>
          <w:szCs w:val="24"/>
        </w:rPr>
        <w:t>х</w:t>
      </w:r>
      <w:r w:rsidR="000F591E" w:rsidRPr="00CD3A4D">
        <w:rPr>
          <w:rFonts w:ascii="Times New Roman" w:hAnsi="Times New Roman"/>
          <w:spacing w:val="-2"/>
          <w:w w:val="95"/>
          <w:sz w:val="24"/>
          <w:szCs w:val="24"/>
        </w:rPr>
        <w:t>н</w:t>
      </w:r>
      <w:r w:rsidR="000F591E" w:rsidRPr="00CD3A4D">
        <w:rPr>
          <w:rFonts w:ascii="Times New Roman" w:hAnsi="Times New Roman"/>
          <w:spacing w:val="1"/>
          <w:w w:val="95"/>
          <w:sz w:val="24"/>
          <w:szCs w:val="24"/>
        </w:rPr>
        <w:t>о</w:t>
      </w:r>
      <w:r w:rsidR="000F591E" w:rsidRPr="00CD3A4D">
        <w:rPr>
          <w:rFonts w:ascii="Times New Roman" w:hAnsi="Times New Roman"/>
          <w:spacing w:val="-2"/>
          <w:w w:val="95"/>
          <w:sz w:val="24"/>
          <w:szCs w:val="24"/>
        </w:rPr>
        <w:t>л</w:t>
      </w:r>
      <w:r w:rsidR="000F591E" w:rsidRPr="00CD3A4D">
        <w:rPr>
          <w:rFonts w:ascii="Times New Roman" w:hAnsi="Times New Roman"/>
          <w:spacing w:val="1"/>
          <w:w w:val="95"/>
          <w:sz w:val="24"/>
          <w:szCs w:val="24"/>
        </w:rPr>
        <w:t>о</w:t>
      </w:r>
      <w:r w:rsidR="000F591E" w:rsidRPr="00CD3A4D">
        <w:rPr>
          <w:rFonts w:ascii="Times New Roman" w:hAnsi="Times New Roman"/>
          <w:spacing w:val="-3"/>
          <w:w w:val="95"/>
          <w:sz w:val="24"/>
          <w:szCs w:val="24"/>
        </w:rPr>
        <w:t>г</w:t>
      </w:r>
      <w:r w:rsidR="000F591E" w:rsidRPr="00CD3A4D">
        <w:rPr>
          <w:rFonts w:ascii="Times New Roman" w:hAnsi="Times New Roman"/>
          <w:w w:val="95"/>
          <w:sz w:val="24"/>
          <w:szCs w:val="24"/>
        </w:rPr>
        <w:t>ич</w:t>
      </w:r>
      <w:r w:rsidR="000F591E" w:rsidRPr="00CD3A4D">
        <w:rPr>
          <w:rFonts w:ascii="Times New Roman" w:hAnsi="Times New Roman"/>
          <w:spacing w:val="-4"/>
          <w:w w:val="95"/>
          <w:sz w:val="24"/>
          <w:szCs w:val="24"/>
        </w:rPr>
        <w:t>е</w:t>
      </w:r>
      <w:r w:rsidR="000F591E" w:rsidRPr="00CD3A4D">
        <w:rPr>
          <w:rFonts w:ascii="Times New Roman" w:hAnsi="Times New Roman"/>
          <w:w w:val="95"/>
          <w:sz w:val="24"/>
          <w:szCs w:val="24"/>
        </w:rPr>
        <w:t>с</w:t>
      </w:r>
      <w:r w:rsidR="000F591E" w:rsidRPr="00CD3A4D">
        <w:rPr>
          <w:rFonts w:ascii="Times New Roman" w:hAnsi="Times New Roman"/>
          <w:spacing w:val="-2"/>
          <w:w w:val="95"/>
          <w:sz w:val="24"/>
          <w:szCs w:val="24"/>
        </w:rPr>
        <w:t>к</w:t>
      </w:r>
      <w:r w:rsidR="000F591E" w:rsidRPr="00CD3A4D">
        <w:rPr>
          <w:rFonts w:ascii="Times New Roman" w:hAnsi="Times New Roman"/>
          <w:w w:val="95"/>
          <w:sz w:val="24"/>
          <w:szCs w:val="24"/>
        </w:rPr>
        <w:t>их</w:t>
      </w:r>
      <w:r w:rsidR="000F591E" w:rsidRPr="00CD3A4D">
        <w:rPr>
          <w:rFonts w:ascii="Times New Roman" w:hAnsi="Times New Roman"/>
          <w:w w:val="95"/>
          <w:sz w:val="24"/>
          <w:szCs w:val="24"/>
        </w:rPr>
        <w:tab/>
      </w:r>
      <w:r w:rsidR="000F591E" w:rsidRPr="00CD3A4D">
        <w:rPr>
          <w:rFonts w:ascii="Times New Roman" w:hAnsi="Times New Roman"/>
          <w:spacing w:val="1"/>
          <w:w w:val="95"/>
          <w:sz w:val="24"/>
          <w:szCs w:val="24"/>
        </w:rPr>
        <w:t>о</w:t>
      </w:r>
      <w:r w:rsidR="000F591E" w:rsidRPr="00CD3A4D">
        <w:rPr>
          <w:rFonts w:ascii="Times New Roman" w:hAnsi="Times New Roman"/>
          <w:spacing w:val="-4"/>
          <w:w w:val="95"/>
          <w:sz w:val="24"/>
          <w:szCs w:val="24"/>
        </w:rPr>
        <w:t>с</w:t>
      </w:r>
      <w:r w:rsidR="000F591E" w:rsidRPr="00CD3A4D">
        <w:rPr>
          <w:rFonts w:ascii="Times New Roman" w:hAnsi="Times New Roman"/>
          <w:spacing w:val="-3"/>
          <w:w w:val="95"/>
          <w:sz w:val="24"/>
          <w:szCs w:val="24"/>
        </w:rPr>
        <w:t>о</w:t>
      </w:r>
      <w:r w:rsidR="000F591E" w:rsidRPr="00CD3A4D">
        <w:rPr>
          <w:rFonts w:ascii="Times New Roman" w:hAnsi="Times New Roman"/>
          <w:spacing w:val="1"/>
          <w:w w:val="95"/>
          <w:sz w:val="24"/>
          <w:szCs w:val="24"/>
        </w:rPr>
        <w:t>б</w:t>
      </w:r>
      <w:r w:rsidR="000F591E" w:rsidRPr="00CD3A4D">
        <w:rPr>
          <w:rFonts w:ascii="Times New Roman" w:hAnsi="Times New Roman"/>
          <w:w w:val="95"/>
          <w:sz w:val="24"/>
          <w:szCs w:val="24"/>
        </w:rPr>
        <w:t>е</w:t>
      </w:r>
      <w:r w:rsidR="000F591E" w:rsidRPr="00CD3A4D">
        <w:rPr>
          <w:rFonts w:ascii="Times New Roman" w:hAnsi="Times New Roman"/>
          <w:spacing w:val="-2"/>
          <w:w w:val="95"/>
          <w:sz w:val="24"/>
          <w:szCs w:val="24"/>
        </w:rPr>
        <w:t>нн</w:t>
      </w:r>
      <w:r w:rsidR="000F591E" w:rsidRPr="00CD3A4D">
        <w:rPr>
          <w:rFonts w:ascii="Times New Roman" w:hAnsi="Times New Roman"/>
          <w:spacing w:val="1"/>
          <w:w w:val="95"/>
          <w:sz w:val="24"/>
          <w:szCs w:val="24"/>
        </w:rPr>
        <w:t>о</w:t>
      </w:r>
      <w:r w:rsidR="000F591E" w:rsidRPr="00CD3A4D">
        <w:rPr>
          <w:rFonts w:ascii="Times New Roman" w:hAnsi="Times New Roman"/>
          <w:w w:val="95"/>
          <w:sz w:val="24"/>
          <w:szCs w:val="24"/>
        </w:rPr>
        <w:t>с</w:t>
      </w:r>
      <w:r w:rsidR="000F591E" w:rsidRPr="00CD3A4D">
        <w:rPr>
          <w:rFonts w:ascii="Times New Roman" w:hAnsi="Times New Roman"/>
          <w:spacing w:val="-1"/>
          <w:w w:val="95"/>
          <w:sz w:val="24"/>
          <w:szCs w:val="24"/>
        </w:rPr>
        <w:t>т</w:t>
      </w:r>
      <w:r w:rsidR="000F591E" w:rsidRPr="00CD3A4D">
        <w:rPr>
          <w:rFonts w:ascii="Times New Roman" w:hAnsi="Times New Roman"/>
          <w:spacing w:val="-4"/>
          <w:w w:val="95"/>
          <w:sz w:val="24"/>
          <w:szCs w:val="24"/>
        </w:rPr>
        <w:t>е</w:t>
      </w:r>
      <w:r w:rsidR="000F591E" w:rsidRPr="00CD3A4D">
        <w:rPr>
          <w:rFonts w:ascii="Times New Roman" w:hAnsi="Times New Roman"/>
          <w:w w:val="95"/>
          <w:sz w:val="24"/>
          <w:szCs w:val="24"/>
        </w:rPr>
        <w:t>й</w:t>
      </w:r>
      <w:r w:rsidR="000F591E" w:rsidRPr="00CD3A4D">
        <w:rPr>
          <w:rFonts w:ascii="Times New Roman" w:hAnsi="Times New Roman"/>
          <w:w w:val="95"/>
          <w:sz w:val="24"/>
          <w:szCs w:val="24"/>
        </w:rPr>
        <w:tab/>
      </w:r>
      <w:r w:rsidR="000F591E" w:rsidRPr="00CD3A4D">
        <w:rPr>
          <w:rFonts w:ascii="Times New Roman" w:hAnsi="Times New Roman"/>
          <w:spacing w:val="1"/>
          <w:w w:val="95"/>
          <w:sz w:val="24"/>
          <w:szCs w:val="24"/>
        </w:rPr>
        <w:t>р</w:t>
      </w:r>
      <w:r w:rsidR="000F591E" w:rsidRPr="00CD3A4D">
        <w:rPr>
          <w:rFonts w:ascii="Times New Roman" w:hAnsi="Times New Roman"/>
          <w:spacing w:val="-4"/>
          <w:w w:val="95"/>
          <w:sz w:val="24"/>
          <w:szCs w:val="24"/>
        </w:rPr>
        <w:t>а</w:t>
      </w:r>
      <w:r w:rsidR="000F591E" w:rsidRPr="00CD3A4D">
        <w:rPr>
          <w:rFonts w:ascii="Times New Roman" w:hAnsi="Times New Roman"/>
          <w:spacing w:val="-3"/>
          <w:w w:val="95"/>
          <w:sz w:val="24"/>
          <w:szCs w:val="24"/>
        </w:rPr>
        <w:t>б</w:t>
      </w:r>
      <w:r w:rsidR="000F591E" w:rsidRPr="00CD3A4D">
        <w:rPr>
          <w:rFonts w:ascii="Times New Roman" w:hAnsi="Times New Roman"/>
          <w:spacing w:val="1"/>
          <w:w w:val="95"/>
          <w:sz w:val="24"/>
          <w:szCs w:val="24"/>
        </w:rPr>
        <w:t>о</w:t>
      </w:r>
      <w:r w:rsidR="000F591E" w:rsidRPr="00CD3A4D">
        <w:rPr>
          <w:rFonts w:ascii="Times New Roman" w:hAnsi="Times New Roman"/>
          <w:spacing w:val="-1"/>
          <w:w w:val="95"/>
          <w:sz w:val="24"/>
          <w:szCs w:val="24"/>
        </w:rPr>
        <w:t>т</w:t>
      </w:r>
      <w:r w:rsidR="000F591E" w:rsidRPr="00CD3A4D">
        <w:rPr>
          <w:rFonts w:ascii="Times New Roman" w:hAnsi="Times New Roman"/>
          <w:w w:val="95"/>
          <w:sz w:val="24"/>
          <w:szCs w:val="24"/>
        </w:rPr>
        <w:t xml:space="preserve">ы. </w:t>
      </w:r>
      <w:r w:rsidR="000F591E" w:rsidRPr="00CD3A4D">
        <w:rPr>
          <w:rFonts w:ascii="Times New Roman" w:hAnsi="Times New Roman"/>
          <w:spacing w:val="-3"/>
          <w:w w:val="90"/>
          <w:sz w:val="24"/>
          <w:szCs w:val="24"/>
        </w:rPr>
        <w:t>П</w:t>
      </w:r>
      <w:r w:rsidR="000F591E" w:rsidRPr="00CD3A4D">
        <w:rPr>
          <w:rFonts w:ascii="Times New Roman" w:hAnsi="Times New Roman"/>
          <w:spacing w:val="-3"/>
          <w:w w:val="95"/>
          <w:sz w:val="24"/>
          <w:szCs w:val="24"/>
        </w:rPr>
        <w:t>о</w:t>
      </w:r>
      <w:r w:rsidR="000F591E" w:rsidRPr="00CD3A4D">
        <w:rPr>
          <w:rFonts w:ascii="Times New Roman" w:hAnsi="Times New Roman"/>
          <w:w w:val="95"/>
          <w:sz w:val="24"/>
          <w:szCs w:val="24"/>
        </w:rPr>
        <w:t>се</w:t>
      </w:r>
      <w:r w:rsidR="000F591E" w:rsidRPr="00CD3A4D">
        <w:rPr>
          <w:rFonts w:ascii="Times New Roman" w:hAnsi="Times New Roman"/>
          <w:spacing w:val="-1"/>
          <w:w w:val="95"/>
          <w:sz w:val="24"/>
          <w:szCs w:val="24"/>
        </w:rPr>
        <w:t>щ</w:t>
      </w:r>
      <w:r w:rsidR="000F591E" w:rsidRPr="00CD3A4D">
        <w:rPr>
          <w:rFonts w:ascii="Times New Roman" w:hAnsi="Times New Roman"/>
          <w:spacing w:val="-4"/>
          <w:w w:val="95"/>
          <w:sz w:val="24"/>
          <w:szCs w:val="24"/>
        </w:rPr>
        <w:t>е</w:t>
      </w:r>
      <w:r w:rsidR="000F591E" w:rsidRPr="00CD3A4D">
        <w:rPr>
          <w:rFonts w:ascii="Times New Roman" w:hAnsi="Times New Roman"/>
          <w:w w:val="95"/>
          <w:sz w:val="24"/>
          <w:szCs w:val="24"/>
        </w:rPr>
        <w:t>н</w:t>
      </w:r>
      <w:r w:rsidR="000F591E" w:rsidRPr="00CD3A4D">
        <w:rPr>
          <w:rFonts w:ascii="Times New Roman" w:hAnsi="Times New Roman"/>
          <w:spacing w:val="-2"/>
          <w:w w:val="95"/>
          <w:sz w:val="24"/>
          <w:szCs w:val="24"/>
        </w:rPr>
        <w:t>и</w:t>
      </w:r>
      <w:r w:rsidR="000F591E" w:rsidRPr="00CD3A4D">
        <w:rPr>
          <w:rFonts w:ascii="Times New Roman" w:hAnsi="Times New Roman"/>
          <w:w w:val="95"/>
          <w:sz w:val="24"/>
          <w:szCs w:val="24"/>
        </w:rPr>
        <w:t>е</w:t>
      </w:r>
      <w:r w:rsidR="000F591E" w:rsidRPr="00CD3A4D">
        <w:rPr>
          <w:rFonts w:ascii="Times New Roman" w:hAnsi="Times New Roman"/>
          <w:w w:val="95"/>
          <w:sz w:val="24"/>
          <w:szCs w:val="24"/>
        </w:rPr>
        <w:tab/>
      </w:r>
      <w:r w:rsidR="000F591E" w:rsidRPr="00CD3A4D">
        <w:rPr>
          <w:rFonts w:ascii="Times New Roman" w:hAnsi="Times New Roman"/>
          <w:w w:val="95"/>
          <w:sz w:val="24"/>
          <w:szCs w:val="24"/>
        </w:rPr>
        <w:tab/>
      </w:r>
      <w:proofErr w:type="gramStart"/>
      <w:r w:rsidR="000F591E" w:rsidRPr="00CD3A4D">
        <w:rPr>
          <w:rFonts w:ascii="Times New Roman" w:hAnsi="Times New Roman"/>
          <w:spacing w:val="1"/>
          <w:w w:val="95"/>
          <w:sz w:val="24"/>
          <w:szCs w:val="24"/>
        </w:rPr>
        <w:t>д</w:t>
      </w:r>
      <w:r w:rsidR="000F591E" w:rsidRPr="00CD3A4D">
        <w:rPr>
          <w:rFonts w:ascii="Times New Roman" w:hAnsi="Times New Roman"/>
          <w:spacing w:val="-4"/>
          <w:w w:val="95"/>
          <w:sz w:val="24"/>
          <w:szCs w:val="24"/>
        </w:rPr>
        <w:t>е</w:t>
      </w:r>
      <w:r w:rsidR="000F591E" w:rsidRPr="00CD3A4D">
        <w:rPr>
          <w:rFonts w:ascii="Times New Roman" w:hAnsi="Times New Roman"/>
          <w:w w:val="95"/>
          <w:sz w:val="24"/>
          <w:szCs w:val="24"/>
        </w:rPr>
        <w:t>йс</w:t>
      </w:r>
      <w:r w:rsidR="000F591E" w:rsidRPr="00CD3A4D">
        <w:rPr>
          <w:rFonts w:ascii="Times New Roman" w:hAnsi="Times New Roman"/>
          <w:spacing w:val="-1"/>
          <w:w w:val="95"/>
          <w:sz w:val="24"/>
          <w:szCs w:val="24"/>
        </w:rPr>
        <w:t>т</w:t>
      </w:r>
      <w:r w:rsidR="000F591E" w:rsidRPr="00CD3A4D">
        <w:rPr>
          <w:rFonts w:ascii="Times New Roman" w:hAnsi="Times New Roman"/>
          <w:spacing w:val="-2"/>
          <w:w w:val="95"/>
          <w:sz w:val="24"/>
          <w:szCs w:val="24"/>
        </w:rPr>
        <w:t>в</w:t>
      </w:r>
      <w:r w:rsidR="000F591E" w:rsidRPr="00CD3A4D">
        <w:rPr>
          <w:rFonts w:ascii="Times New Roman" w:hAnsi="Times New Roman"/>
          <w:spacing w:val="-4"/>
          <w:w w:val="95"/>
          <w:sz w:val="24"/>
          <w:szCs w:val="24"/>
        </w:rPr>
        <w:t>у</w:t>
      </w:r>
      <w:r w:rsidR="000F591E" w:rsidRPr="00CD3A4D">
        <w:rPr>
          <w:rFonts w:ascii="Times New Roman" w:hAnsi="Times New Roman"/>
          <w:spacing w:val="-1"/>
          <w:w w:val="95"/>
          <w:sz w:val="24"/>
          <w:szCs w:val="24"/>
        </w:rPr>
        <w:t>ющ</w:t>
      </w:r>
      <w:r w:rsidR="000F591E" w:rsidRPr="00CD3A4D">
        <w:rPr>
          <w:rFonts w:ascii="Times New Roman" w:hAnsi="Times New Roman"/>
          <w:w w:val="95"/>
          <w:sz w:val="24"/>
          <w:szCs w:val="24"/>
        </w:rPr>
        <w:t>их</w:t>
      </w:r>
      <w:proofErr w:type="gramEnd"/>
    </w:p>
    <w:p w:rsidR="000F591E" w:rsidRPr="00CD3A4D" w:rsidRDefault="000F591E" w:rsidP="00CD3A4D">
      <w:pPr>
        <w:pStyle w:val="a5"/>
        <w:jc w:val="both"/>
        <w:rPr>
          <w:rFonts w:ascii="Times New Roman" w:hAnsi="Times New Roman"/>
          <w:w w:val="95"/>
          <w:sz w:val="24"/>
          <w:szCs w:val="24"/>
        </w:rPr>
      </w:pPr>
      <w:r w:rsidRPr="00CD3A4D">
        <w:rPr>
          <w:rFonts w:ascii="Times New Roman" w:hAnsi="Times New Roman"/>
          <w:spacing w:val="-2"/>
          <w:w w:val="95"/>
          <w:sz w:val="24"/>
          <w:szCs w:val="24"/>
        </w:rPr>
        <w:t>в</w:t>
      </w:r>
      <w:r w:rsidRPr="00CD3A4D">
        <w:rPr>
          <w:rFonts w:ascii="Times New Roman" w:hAnsi="Times New Roman"/>
          <w:spacing w:val="1"/>
          <w:w w:val="95"/>
          <w:sz w:val="24"/>
          <w:szCs w:val="24"/>
        </w:rPr>
        <w:t>ы</w:t>
      </w:r>
      <w:r w:rsidRPr="00CD3A4D">
        <w:rPr>
          <w:rFonts w:ascii="Times New Roman" w:hAnsi="Times New Roman"/>
          <w:w w:val="95"/>
          <w:sz w:val="24"/>
          <w:szCs w:val="24"/>
        </w:rPr>
        <w:t>с</w:t>
      </w:r>
      <w:r w:rsidRPr="00CD3A4D">
        <w:rPr>
          <w:rFonts w:ascii="Times New Roman" w:hAnsi="Times New Roman"/>
          <w:spacing w:val="-1"/>
          <w:w w:val="95"/>
          <w:sz w:val="24"/>
          <w:szCs w:val="24"/>
        </w:rPr>
        <w:t>т</w:t>
      </w:r>
      <w:r w:rsidRPr="00CD3A4D">
        <w:rPr>
          <w:rFonts w:ascii="Times New Roman" w:hAnsi="Times New Roman"/>
          <w:w w:val="95"/>
          <w:sz w:val="24"/>
          <w:szCs w:val="24"/>
        </w:rPr>
        <w:t>а</w:t>
      </w:r>
      <w:r w:rsidRPr="00CD3A4D">
        <w:rPr>
          <w:rFonts w:ascii="Times New Roman" w:hAnsi="Times New Roman"/>
          <w:spacing w:val="-4"/>
          <w:w w:val="95"/>
          <w:sz w:val="24"/>
          <w:szCs w:val="24"/>
        </w:rPr>
        <w:t>в</w:t>
      </w:r>
      <w:r w:rsidRPr="00CD3A4D">
        <w:rPr>
          <w:rFonts w:ascii="Times New Roman" w:hAnsi="Times New Roman"/>
          <w:spacing w:val="1"/>
          <w:w w:val="95"/>
          <w:sz w:val="24"/>
          <w:szCs w:val="24"/>
        </w:rPr>
        <w:t>о</w:t>
      </w:r>
      <w:r w:rsidRPr="00CD3A4D">
        <w:rPr>
          <w:rFonts w:ascii="Times New Roman" w:hAnsi="Times New Roman"/>
          <w:w w:val="95"/>
          <w:sz w:val="24"/>
          <w:szCs w:val="24"/>
        </w:rPr>
        <w:t xml:space="preserve">к </w:t>
      </w:r>
      <w:r w:rsidRPr="00CD3A4D">
        <w:rPr>
          <w:rFonts w:ascii="Times New Roman" w:hAnsi="Times New Roman"/>
          <w:w w:val="85"/>
          <w:sz w:val="24"/>
          <w:szCs w:val="24"/>
        </w:rPr>
        <w:t>ра</w:t>
      </w:r>
      <w:r w:rsidRPr="00CD3A4D">
        <w:rPr>
          <w:rFonts w:ascii="Times New Roman" w:hAnsi="Times New Roman"/>
          <w:spacing w:val="-2"/>
          <w:w w:val="85"/>
          <w:sz w:val="24"/>
          <w:szCs w:val="24"/>
        </w:rPr>
        <w:t>бо</w:t>
      </w:r>
      <w:r w:rsidRPr="00CD3A4D">
        <w:rPr>
          <w:rFonts w:ascii="Times New Roman" w:hAnsi="Times New Roman"/>
          <w:w w:val="85"/>
          <w:sz w:val="24"/>
          <w:szCs w:val="24"/>
        </w:rPr>
        <w:t>т</w:t>
      </w:r>
      <w:r w:rsidRPr="00CD3A4D">
        <w:rPr>
          <w:rFonts w:ascii="Times New Roman" w:hAnsi="Times New Roman"/>
          <w:w w:val="95"/>
          <w:sz w:val="24"/>
          <w:szCs w:val="24"/>
        </w:rPr>
        <w:t xml:space="preserve"> х</w:t>
      </w:r>
      <w:r w:rsidRPr="00CD3A4D">
        <w:rPr>
          <w:rFonts w:ascii="Times New Roman" w:hAnsi="Times New Roman"/>
          <w:spacing w:val="-4"/>
          <w:w w:val="95"/>
          <w:sz w:val="24"/>
          <w:szCs w:val="24"/>
        </w:rPr>
        <w:t>у</w:t>
      </w:r>
      <w:r w:rsidRPr="00CD3A4D">
        <w:rPr>
          <w:rFonts w:ascii="Times New Roman" w:hAnsi="Times New Roman"/>
          <w:spacing w:val="1"/>
          <w:w w:val="95"/>
          <w:sz w:val="24"/>
          <w:szCs w:val="24"/>
        </w:rPr>
        <w:t>до</w:t>
      </w:r>
      <w:r w:rsidRPr="00CD3A4D">
        <w:rPr>
          <w:rFonts w:ascii="Times New Roman" w:hAnsi="Times New Roman"/>
          <w:spacing w:val="-2"/>
          <w:w w:val="95"/>
          <w:sz w:val="24"/>
          <w:szCs w:val="24"/>
        </w:rPr>
        <w:t>ж</w:t>
      </w:r>
      <w:r w:rsidRPr="00CD3A4D">
        <w:rPr>
          <w:rFonts w:ascii="Times New Roman" w:hAnsi="Times New Roman"/>
          <w:w w:val="95"/>
          <w:sz w:val="24"/>
          <w:szCs w:val="24"/>
        </w:rPr>
        <w:t>ни</w:t>
      </w:r>
      <w:r w:rsidRPr="00CD3A4D">
        <w:rPr>
          <w:rFonts w:ascii="Times New Roman" w:hAnsi="Times New Roman"/>
          <w:spacing w:val="-2"/>
          <w:w w:val="95"/>
          <w:sz w:val="24"/>
          <w:szCs w:val="24"/>
        </w:rPr>
        <w:t>к</w:t>
      </w:r>
      <w:r w:rsidRPr="00CD3A4D">
        <w:rPr>
          <w:rFonts w:ascii="Times New Roman" w:hAnsi="Times New Roman"/>
          <w:spacing w:val="1"/>
          <w:w w:val="95"/>
          <w:sz w:val="24"/>
          <w:szCs w:val="24"/>
        </w:rPr>
        <w:t>о</w:t>
      </w:r>
      <w:r w:rsidRPr="00CD3A4D">
        <w:rPr>
          <w:rFonts w:ascii="Times New Roman" w:hAnsi="Times New Roman"/>
          <w:spacing w:val="-2"/>
          <w:w w:val="95"/>
          <w:sz w:val="24"/>
          <w:szCs w:val="24"/>
        </w:rPr>
        <w:t>в</w:t>
      </w:r>
      <w:r w:rsidRPr="00CD3A4D">
        <w:rPr>
          <w:rFonts w:ascii="Times New Roman" w:hAnsi="Times New Roman"/>
          <w:w w:val="95"/>
          <w:sz w:val="24"/>
          <w:szCs w:val="24"/>
        </w:rPr>
        <w:t>.</w:t>
      </w:r>
    </w:p>
    <w:p w:rsidR="00704A60" w:rsidRPr="00CD3A4D" w:rsidRDefault="00BB7200" w:rsidP="00CD3A4D">
      <w:pPr>
        <w:pStyle w:val="a5"/>
        <w:jc w:val="both"/>
        <w:rPr>
          <w:rFonts w:ascii="Times New Roman" w:hAnsi="Times New Roman"/>
          <w:sz w:val="24"/>
          <w:szCs w:val="24"/>
        </w:rPr>
      </w:pPr>
      <w:r w:rsidRPr="00CD3A4D">
        <w:rPr>
          <w:rFonts w:ascii="Times New Roman" w:eastAsia="Arial Unicode MS" w:hAnsi="Times New Roman"/>
          <w:color w:val="000000"/>
          <w:kern w:val="3"/>
          <w:sz w:val="24"/>
          <w:szCs w:val="24"/>
          <w:lang w:bidi="en-US"/>
        </w:rPr>
        <w:t>1.3</w:t>
      </w:r>
      <w:r w:rsidRPr="00CD3A4D">
        <w:rPr>
          <w:rFonts w:ascii="Times New Roman" w:eastAsia="Arial Unicode MS" w:hAnsi="Times New Roman"/>
          <w:b/>
          <w:color w:val="000000"/>
          <w:kern w:val="3"/>
          <w:sz w:val="24"/>
          <w:szCs w:val="24"/>
          <w:lang w:bidi="en-US"/>
        </w:rPr>
        <w:t xml:space="preserve"> </w:t>
      </w:r>
      <w:r w:rsidRPr="00CD3A4D">
        <w:rPr>
          <w:rFonts w:ascii="Times New Roman" w:hAnsi="Times New Roman"/>
          <w:sz w:val="24"/>
          <w:szCs w:val="24"/>
        </w:rPr>
        <w:t>Тема:</w:t>
      </w:r>
      <w:r w:rsidR="00704A60" w:rsidRPr="00CD3A4D">
        <w:rPr>
          <w:rFonts w:ascii="Times New Roman" w:hAnsi="Times New Roman"/>
          <w:sz w:val="24"/>
          <w:szCs w:val="24"/>
        </w:rPr>
        <w:t xml:space="preserve"> </w:t>
      </w:r>
      <w:r w:rsidR="00704A60" w:rsidRPr="00CD3A4D">
        <w:rPr>
          <w:rFonts w:ascii="Times New Roman" w:hAnsi="Times New Roman"/>
          <w:b/>
          <w:sz w:val="24"/>
          <w:szCs w:val="24"/>
        </w:rPr>
        <w:t xml:space="preserve">Тематическая композиция </w:t>
      </w:r>
      <w:proofErr w:type="gramStart"/>
      <w:r w:rsidR="00704A60" w:rsidRPr="00CD3A4D">
        <w:rPr>
          <w:rFonts w:ascii="Times New Roman" w:hAnsi="Times New Roman"/>
          <w:b/>
          <w:sz w:val="24"/>
          <w:szCs w:val="24"/>
        </w:rPr>
        <w:t>-"</w:t>
      </w:r>
      <w:proofErr w:type="gramEnd"/>
      <w:r w:rsidR="00704A60" w:rsidRPr="00CD3A4D">
        <w:rPr>
          <w:rFonts w:ascii="Times New Roman" w:hAnsi="Times New Roman"/>
          <w:b/>
          <w:sz w:val="24"/>
          <w:szCs w:val="24"/>
        </w:rPr>
        <w:t xml:space="preserve">Солнышко - </w:t>
      </w:r>
      <w:proofErr w:type="spellStart"/>
      <w:r w:rsidR="00704A60" w:rsidRPr="00CD3A4D">
        <w:rPr>
          <w:rFonts w:ascii="Times New Roman" w:hAnsi="Times New Roman"/>
          <w:b/>
          <w:sz w:val="24"/>
          <w:szCs w:val="24"/>
        </w:rPr>
        <w:t>колоколнышко</w:t>
      </w:r>
      <w:proofErr w:type="spellEnd"/>
      <w:r w:rsidR="00704A60" w:rsidRPr="00CD3A4D">
        <w:rPr>
          <w:rFonts w:ascii="Times New Roman" w:hAnsi="Times New Roman"/>
          <w:b/>
          <w:sz w:val="24"/>
          <w:szCs w:val="24"/>
        </w:rPr>
        <w:t>".</w:t>
      </w:r>
      <w:r w:rsidR="000F591E" w:rsidRPr="00CD3A4D">
        <w:rPr>
          <w:rFonts w:ascii="Times New Roman" w:hAnsi="Times New Roman"/>
          <w:b/>
          <w:sz w:val="24"/>
          <w:szCs w:val="24"/>
        </w:rPr>
        <w:t xml:space="preserve"> </w:t>
      </w:r>
      <w:r w:rsidR="000F591E" w:rsidRPr="00CD3A4D">
        <w:rPr>
          <w:rFonts w:ascii="Times New Roman" w:hAnsi="Times New Roman"/>
          <w:sz w:val="24"/>
          <w:szCs w:val="24"/>
        </w:rPr>
        <w:t>Прослушивание стихов, песен, рассказов о солнышке, его теплом цвете, колорите. Просмотр мультфильма "Солнце - желтый жираф".</w:t>
      </w:r>
    </w:p>
    <w:p w:rsidR="00BB7200" w:rsidRPr="00CD3A4D" w:rsidRDefault="00BB7200" w:rsidP="00CD3A4D">
      <w:pPr>
        <w:pStyle w:val="a5"/>
        <w:jc w:val="both"/>
        <w:rPr>
          <w:rFonts w:ascii="Times New Roman" w:hAnsi="Times New Roman"/>
          <w:sz w:val="24"/>
          <w:szCs w:val="24"/>
        </w:rPr>
      </w:pPr>
      <w:r w:rsidRPr="00CD3A4D">
        <w:rPr>
          <w:rFonts w:ascii="Times New Roman" w:hAnsi="Times New Roman"/>
          <w:sz w:val="24"/>
          <w:szCs w:val="24"/>
        </w:rPr>
        <w:t xml:space="preserve">1.4 Тема: </w:t>
      </w:r>
      <w:r w:rsidR="00704A60" w:rsidRPr="00CD3A4D">
        <w:rPr>
          <w:rFonts w:ascii="Times New Roman" w:hAnsi="Times New Roman"/>
          <w:b/>
          <w:sz w:val="24"/>
          <w:szCs w:val="24"/>
        </w:rPr>
        <w:t xml:space="preserve">"Солнышко - </w:t>
      </w:r>
      <w:proofErr w:type="spellStart"/>
      <w:r w:rsidR="00704A60" w:rsidRPr="00CD3A4D">
        <w:rPr>
          <w:rFonts w:ascii="Times New Roman" w:hAnsi="Times New Roman"/>
          <w:b/>
          <w:sz w:val="24"/>
          <w:szCs w:val="24"/>
        </w:rPr>
        <w:t>колоколнышко</w:t>
      </w:r>
      <w:proofErr w:type="spellEnd"/>
      <w:r w:rsidR="00704A60" w:rsidRPr="00CD3A4D">
        <w:rPr>
          <w:rFonts w:ascii="Times New Roman" w:hAnsi="Times New Roman"/>
          <w:b/>
          <w:sz w:val="24"/>
          <w:szCs w:val="24"/>
        </w:rPr>
        <w:t>" - работа в материале.</w:t>
      </w:r>
      <w:r w:rsidR="000F591E" w:rsidRPr="00CD3A4D">
        <w:rPr>
          <w:rFonts w:ascii="Times New Roman" w:hAnsi="Times New Roman"/>
          <w:b/>
          <w:sz w:val="24"/>
          <w:szCs w:val="24"/>
        </w:rPr>
        <w:t xml:space="preserve"> </w:t>
      </w:r>
      <w:r w:rsidR="000F591E" w:rsidRPr="00CD3A4D">
        <w:rPr>
          <w:rFonts w:ascii="Times New Roman" w:hAnsi="Times New Roman"/>
          <w:sz w:val="24"/>
          <w:szCs w:val="24"/>
        </w:rPr>
        <w:t xml:space="preserve">Выполнение работы в теплой цветовой гамме. Воспитание художественного вкуса, развитие чувства гармонии, эстетического отношения к окружающему миру. </w:t>
      </w:r>
    </w:p>
    <w:p w:rsidR="003234C1" w:rsidRPr="00CD3A4D" w:rsidRDefault="00BB7200" w:rsidP="00CD3A4D">
      <w:pPr>
        <w:pStyle w:val="a5"/>
        <w:jc w:val="both"/>
        <w:rPr>
          <w:rFonts w:ascii="Times New Roman" w:hAnsi="Times New Roman"/>
          <w:w w:val="95"/>
          <w:sz w:val="24"/>
          <w:szCs w:val="24"/>
        </w:rPr>
      </w:pPr>
      <w:r w:rsidRPr="00CD3A4D">
        <w:rPr>
          <w:rFonts w:ascii="Times New Roman" w:hAnsi="Times New Roman"/>
          <w:sz w:val="24"/>
          <w:szCs w:val="24"/>
        </w:rPr>
        <w:t xml:space="preserve">1.5 Тема:  </w:t>
      </w:r>
      <w:r w:rsidR="00704A60" w:rsidRPr="00CD3A4D">
        <w:rPr>
          <w:rFonts w:ascii="Times New Roman" w:hAnsi="Times New Roman"/>
          <w:b/>
          <w:sz w:val="24"/>
          <w:szCs w:val="24"/>
        </w:rPr>
        <w:t>Выразительные средства масляной пастелью "Осень в гости к нам пришла".</w:t>
      </w:r>
      <w:r w:rsidR="003234C1" w:rsidRPr="00CD3A4D">
        <w:rPr>
          <w:rFonts w:ascii="Times New Roman" w:hAnsi="Times New Roman"/>
          <w:b/>
          <w:sz w:val="24"/>
          <w:szCs w:val="24"/>
        </w:rPr>
        <w:t xml:space="preserve">  </w:t>
      </w:r>
      <w:r w:rsidR="003234C1" w:rsidRPr="00CD3A4D">
        <w:rPr>
          <w:rFonts w:ascii="Times New Roman" w:hAnsi="Times New Roman"/>
          <w:spacing w:val="-3"/>
          <w:w w:val="95"/>
          <w:sz w:val="24"/>
          <w:szCs w:val="24"/>
        </w:rPr>
        <w:t>О</w:t>
      </w:r>
      <w:r w:rsidR="003234C1" w:rsidRPr="00CD3A4D">
        <w:rPr>
          <w:rFonts w:ascii="Times New Roman" w:hAnsi="Times New Roman"/>
          <w:w w:val="95"/>
          <w:sz w:val="24"/>
          <w:szCs w:val="24"/>
        </w:rPr>
        <w:t>с</w:t>
      </w:r>
      <w:r w:rsidR="003234C1" w:rsidRPr="00CD3A4D">
        <w:rPr>
          <w:rFonts w:ascii="Times New Roman" w:hAnsi="Times New Roman"/>
          <w:spacing w:val="-2"/>
          <w:w w:val="95"/>
          <w:sz w:val="24"/>
          <w:szCs w:val="24"/>
        </w:rPr>
        <w:t>в</w:t>
      </w:r>
      <w:r w:rsidR="003234C1" w:rsidRPr="00CD3A4D">
        <w:rPr>
          <w:rFonts w:ascii="Times New Roman" w:hAnsi="Times New Roman"/>
          <w:spacing w:val="1"/>
          <w:w w:val="95"/>
          <w:sz w:val="24"/>
          <w:szCs w:val="24"/>
        </w:rPr>
        <w:t>о</w:t>
      </w:r>
      <w:r w:rsidR="003234C1" w:rsidRPr="00CD3A4D">
        <w:rPr>
          <w:rFonts w:ascii="Times New Roman" w:hAnsi="Times New Roman"/>
          <w:spacing w:val="-4"/>
          <w:w w:val="95"/>
          <w:sz w:val="24"/>
          <w:szCs w:val="24"/>
        </w:rPr>
        <w:t>е</w:t>
      </w:r>
      <w:r w:rsidR="003234C1" w:rsidRPr="00CD3A4D">
        <w:rPr>
          <w:rFonts w:ascii="Times New Roman" w:hAnsi="Times New Roman"/>
          <w:w w:val="95"/>
          <w:sz w:val="24"/>
          <w:szCs w:val="24"/>
        </w:rPr>
        <w:t>н</w:t>
      </w:r>
      <w:r w:rsidR="003234C1" w:rsidRPr="00CD3A4D">
        <w:rPr>
          <w:rFonts w:ascii="Times New Roman" w:hAnsi="Times New Roman"/>
          <w:spacing w:val="-2"/>
          <w:w w:val="95"/>
          <w:sz w:val="24"/>
          <w:szCs w:val="24"/>
        </w:rPr>
        <w:t>и</w:t>
      </w:r>
      <w:r w:rsidR="003234C1" w:rsidRPr="00CD3A4D">
        <w:rPr>
          <w:rFonts w:ascii="Times New Roman" w:hAnsi="Times New Roman"/>
          <w:w w:val="95"/>
          <w:sz w:val="24"/>
          <w:szCs w:val="24"/>
        </w:rPr>
        <w:t>е</w:t>
      </w:r>
      <w:r w:rsidR="003234C1" w:rsidRPr="00CD3A4D">
        <w:rPr>
          <w:rFonts w:ascii="Times New Roman" w:hAnsi="Times New Roman"/>
          <w:w w:val="95"/>
          <w:sz w:val="24"/>
          <w:szCs w:val="24"/>
        </w:rPr>
        <w:tab/>
        <w:t>н</w:t>
      </w:r>
      <w:r w:rsidR="003234C1" w:rsidRPr="00CD3A4D">
        <w:rPr>
          <w:rFonts w:ascii="Times New Roman" w:hAnsi="Times New Roman"/>
          <w:spacing w:val="-4"/>
          <w:w w:val="95"/>
          <w:sz w:val="24"/>
          <w:szCs w:val="24"/>
        </w:rPr>
        <w:t>а</w:t>
      </w:r>
      <w:r w:rsidR="003234C1" w:rsidRPr="00CD3A4D">
        <w:rPr>
          <w:rFonts w:ascii="Times New Roman" w:hAnsi="Times New Roman"/>
          <w:spacing w:val="-2"/>
          <w:w w:val="95"/>
          <w:sz w:val="24"/>
          <w:szCs w:val="24"/>
        </w:rPr>
        <w:t>в</w:t>
      </w:r>
      <w:r w:rsidR="003234C1" w:rsidRPr="00CD3A4D">
        <w:rPr>
          <w:rFonts w:ascii="Times New Roman" w:hAnsi="Times New Roman"/>
          <w:spacing w:val="1"/>
          <w:w w:val="95"/>
          <w:sz w:val="24"/>
          <w:szCs w:val="24"/>
        </w:rPr>
        <w:t>ы</w:t>
      </w:r>
      <w:r w:rsidR="003234C1" w:rsidRPr="00CD3A4D">
        <w:rPr>
          <w:rFonts w:ascii="Times New Roman" w:hAnsi="Times New Roman"/>
          <w:w w:val="95"/>
          <w:sz w:val="24"/>
          <w:szCs w:val="24"/>
        </w:rPr>
        <w:t>к</w:t>
      </w:r>
      <w:r w:rsidR="003234C1" w:rsidRPr="00CD3A4D">
        <w:rPr>
          <w:rFonts w:ascii="Times New Roman" w:hAnsi="Times New Roman"/>
          <w:spacing w:val="1"/>
          <w:w w:val="95"/>
          <w:sz w:val="24"/>
          <w:szCs w:val="24"/>
        </w:rPr>
        <w:t>о</w:t>
      </w:r>
      <w:r w:rsidR="003234C1" w:rsidRPr="00CD3A4D">
        <w:rPr>
          <w:rFonts w:ascii="Times New Roman" w:hAnsi="Times New Roman"/>
          <w:w w:val="95"/>
          <w:sz w:val="24"/>
          <w:szCs w:val="24"/>
        </w:rPr>
        <w:t>в</w:t>
      </w:r>
      <w:r w:rsidR="003234C1" w:rsidRPr="00CD3A4D">
        <w:rPr>
          <w:rFonts w:ascii="Times New Roman" w:hAnsi="Times New Roman"/>
          <w:w w:val="95"/>
          <w:sz w:val="24"/>
          <w:szCs w:val="24"/>
        </w:rPr>
        <w:tab/>
      </w:r>
      <w:r w:rsidR="003234C1" w:rsidRPr="00CD3A4D">
        <w:rPr>
          <w:rFonts w:ascii="Times New Roman" w:hAnsi="Times New Roman"/>
          <w:spacing w:val="-2"/>
          <w:w w:val="90"/>
          <w:sz w:val="24"/>
          <w:szCs w:val="24"/>
        </w:rPr>
        <w:t>р</w:t>
      </w:r>
      <w:r w:rsidR="003234C1" w:rsidRPr="00CD3A4D">
        <w:rPr>
          <w:rFonts w:ascii="Times New Roman" w:hAnsi="Times New Roman"/>
          <w:w w:val="90"/>
          <w:sz w:val="24"/>
          <w:szCs w:val="24"/>
        </w:rPr>
        <w:t>и</w:t>
      </w:r>
      <w:r w:rsidR="003234C1" w:rsidRPr="00CD3A4D">
        <w:rPr>
          <w:rFonts w:ascii="Times New Roman" w:hAnsi="Times New Roman"/>
          <w:spacing w:val="-4"/>
          <w:w w:val="90"/>
          <w:sz w:val="24"/>
          <w:szCs w:val="24"/>
        </w:rPr>
        <w:t>с</w:t>
      </w:r>
      <w:r w:rsidR="003234C1" w:rsidRPr="00CD3A4D">
        <w:rPr>
          <w:rFonts w:ascii="Times New Roman" w:hAnsi="Times New Roman"/>
          <w:spacing w:val="1"/>
          <w:w w:val="90"/>
          <w:sz w:val="24"/>
          <w:szCs w:val="24"/>
        </w:rPr>
        <w:t>о</w:t>
      </w:r>
      <w:r w:rsidR="003234C1" w:rsidRPr="00CD3A4D">
        <w:rPr>
          <w:rFonts w:ascii="Times New Roman" w:hAnsi="Times New Roman"/>
          <w:spacing w:val="-1"/>
          <w:w w:val="90"/>
          <w:sz w:val="24"/>
          <w:szCs w:val="24"/>
        </w:rPr>
        <w:t>в</w:t>
      </w:r>
      <w:r w:rsidR="003234C1" w:rsidRPr="00CD3A4D">
        <w:rPr>
          <w:rFonts w:ascii="Times New Roman" w:hAnsi="Times New Roman"/>
          <w:w w:val="90"/>
          <w:sz w:val="24"/>
          <w:szCs w:val="24"/>
        </w:rPr>
        <w:t>а</w:t>
      </w:r>
      <w:r w:rsidR="003234C1" w:rsidRPr="00CD3A4D">
        <w:rPr>
          <w:rFonts w:ascii="Times New Roman" w:hAnsi="Times New Roman"/>
          <w:spacing w:val="-2"/>
          <w:w w:val="90"/>
          <w:sz w:val="24"/>
          <w:szCs w:val="24"/>
        </w:rPr>
        <w:t>ни</w:t>
      </w:r>
      <w:r w:rsidR="003234C1" w:rsidRPr="00CD3A4D">
        <w:rPr>
          <w:rFonts w:ascii="Times New Roman" w:hAnsi="Times New Roman"/>
          <w:w w:val="90"/>
          <w:sz w:val="24"/>
          <w:szCs w:val="24"/>
        </w:rPr>
        <w:t>я</w:t>
      </w:r>
      <w:r w:rsidR="003234C1" w:rsidRPr="00CD3A4D">
        <w:rPr>
          <w:rFonts w:ascii="Times New Roman" w:hAnsi="Times New Roman"/>
          <w:w w:val="85"/>
          <w:sz w:val="24"/>
          <w:szCs w:val="24"/>
        </w:rPr>
        <w:t xml:space="preserve"> </w:t>
      </w:r>
      <w:r w:rsidR="003234C1" w:rsidRPr="00CD3A4D">
        <w:rPr>
          <w:rFonts w:ascii="Times New Roman" w:hAnsi="Times New Roman"/>
          <w:w w:val="95"/>
          <w:sz w:val="24"/>
          <w:szCs w:val="24"/>
        </w:rPr>
        <w:t>пас</w:t>
      </w:r>
      <w:r w:rsidR="003234C1" w:rsidRPr="00CD3A4D">
        <w:rPr>
          <w:rFonts w:ascii="Times New Roman" w:hAnsi="Times New Roman"/>
          <w:spacing w:val="-1"/>
          <w:w w:val="95"/>
          <w:sz w:val="24"/>
          <w:szCs w:val="24"/>
        </w:rPr>
        <w:t>т</w:t>
      </w:r>
      <w:r w:rsidR="003234C1" w:rsidRPr="00CD3A4D">
        <w:rPr>
          <w:rFonts w:ascii="Times New Roman" w:hAnsi="Times New Roman"/>
          <w:w w:val="95"/>
          <w:sz w:val="24"/>
          <w:szCs w:val="24"/>
        </w:rPr>
        <w:t>е</w:t>
      </w:r>
      <w:r w:rsidR="003234C1" w:rsidRPr="00CD3A4D">
        <w:rPr>
          <w:rFonts w:ascii="Times New Roman" w:hAnsi="Times New Roman"/>
          <w:spacing w:val="-2"/>
          <w:w w:val="95"/>
          <w:sz w:val="24"/>
          <w:szCs w:val="24"/>
        </w:rPr>
        <w:t>ль</w:t>
      </w:r>
      <w:r w:rsidR="003234C1" w:rsidRPr="00CD3A4D">
        <w:rPr>
          <w:rFonts w:ascii="Times New Roman" w:hAnsi="Times New Roman"/>
          <w:spacing w:val="-1"/>
          <w:w w:val="95"/>
          <w:sz w:val="24"/>
          <w:szCs w:val="24"/>
        </w:rPr>
        <w:t>ю</w:t>
      </w:r>
      <w:r w:rsidR="003234C1" w:rsidRPr="00CD3A4D">
        <w:rPr>
          <w:rFonts w:ascii="Times New Roman" w:hAnsi="Times New Roman"/>
          <w:w w:val="95"/>
          <w:sz w:val="24"/>
          <w:szCs w:val="24"/>
        </w:rPr>
        <w:t>,  и</w:t>
      </w:r>
      <w:r w:rsidR="003234C1" w:rsidRPr="00CD3A4D">
        <w:rPr>
          <w:rFonts w:ascii="Times New Roman" w:hAnsi="Times New Roman"/>
          <w:spacing w:val="-2"/>
          <w:w w:val="95"/>
          <w:sz w:val="24"/>
          <w:szCs w:val="24"/>
        </w:rPr>
        <w:t>з</w:t>
      </w:r>
      <w:r w:rsidR="003234C1" w:rsidRPr="00CD3A4D">
        <w:rPr>
          <w:rFonts w:ascii="Times New Roman" w:hAnsi="Times New Roman"/>
          <w:spacing w:val="-4"/>
          <w:w w:val="95"/>
          <w:sz w:val="24"/>
          <w:szCs w:val="24"/>
        </w:rPr>
        <w:t>у</w:t>
      </w:r>
      <w:r w:rsidR="003234C1" w:rsidRPr="00CD3A4D">
        <w:rPr>
          <w:rFonts w:ascii="Times New Roman" w:hAnsi="Times New Roman"/>
          <w:w w:val="95"/>
          <w:sz w:val="24"/>
          <w:szCs w:val="24"/>
        </w:rPr>
        <w:t>че</w:t>
      </w:r>
      <w:r w:rsidR="003234C1" w:rsidRPr="00CD3A4D">
        <w:rPr>
          <w:rFonts w:ascii="Times New Roman" w:hAnsi="Times New Roman"/>
          <w:spacing w:val="-2"/>
          <w:w w:val="95"/>
          <w:sz w:val="24"/>
          <w:szCs w:val="24"/>
        </w:rPr>
        <w:t>ни</w:t>
      </w:r>
      <w:r w:rsidR="003234C1" w:rsidRPr="00CD3A4D">
        <w:rPr>
          <w:rFonts w:ascii="Times New Roman" w:hAnsi="Times New Roman"/>
          <w:w w:val="95"/>
          <w:sz w:val="24"/>
          <w:szCs w:val="24"/>
        </w:rPr>
        <w:t>е</w:t>
      </w:r>
      <w:r w:rsidR="003234C1" w:rsidRPr="00CD3A4D">
        <w:rPr>
          <w:rFonts w:ascii="Times New Roman" w:hAnsi="Times New Roman"/>
          <w:w w:val="95"/>
          <w:sz w:val="24"/>
          <w:szCs w:val="24"/>
        </w:rPr>
        <w:tab/>
      </w:r>
      <w:r w:rsidR="003234C1" w:rsidRPr="00CD3A4D">
        <w:rPr>
          <w:rFonts w:ascii="Times New Roman" w:hAnsi="Times New Roman"/>
          <w:spacing w:val="-1"/>
          <w:w w:val="95"/>
          <w:sz w:val="24"/>
          <w:szCs w:val="24"/>
        </w:rPr>
        <w:t>т</w:t>
      </w:r>
      <w:r w:rsidR="003234C1" w:rsidRPr="00CD3A4D">
        <w:rPr>
          <w:rFonts w:ascii="Times New Roman" w:hAnsi="Times New Roman"/>
          <w:spacing w:val="-4"/>
          <w:w w:val="95"/>
          <w:sz w:val="24"/>
          <w:szCs w:val="24"/>
        </w:rPr>
        <w:t>е</w:t>
      </w:r>
      <w:r w:rsidR="003234C1" w:rsidRPr="00CD3A4D">
        <w:rPr>
          <w:rFonts w:ascii="Times New Roman" w:hAnsi="Times New Roman"/>
          <w:w w:val="95"/>
          <w:sz w:val="24"/>
          <w:szCs w:val="24"/>
        </w:rPr>
        <w:t>х</w:t>
      </w:r>
      <w:r w:rsidR="003234C1" w:rsidRPr="00CD3A4D">
        <w:rPr>
          <w:rFonts w:ascii="Times New Roman" w:hAnsi="Times New Roman"/>
          <w:spacing w:val="-2"/>
          <w:w w:val="95"/>
          <w:sz w:val="24"/>
          <w:szCs w:val="24"/>
        </w:rPr>
        <w:t>н</w:t>
      </w:r>
      <w:r w:rsidR="003234C1" w:rsidRPr="00CD3A4D">
        <w:rPr>
          <w:rFonts w:ascii="Times New Roman" w:hAnsi="Times New Roman"/>
          <w:spacing w:val="1"/>
          <w:w w:val="95"/>
          <w:sz w:val="24"/>
          <w:szCs w:val="24"/>
        </w:rPr>
        <w:t>о</w:t>
      </w:r>
      <w:r w:rsidR="003234C1" w:rsidRPr="00CD3A4D">
        <w:rPr>
          <w:rFonts w:ascii="Times New Roman" w:hAnsi="Times New Roman"/>
          <w:spacing w:val="-2"/>
          <w:w w:val="95"/>
          <w:sz w:val="24"/>
          <w:szCs w:val="24"/>
        </w:rPr>
        <w:t>л</w:t>
      </w:r>
      <w:r w:rsidR="003234C1" w:rsidRPr="00CD3A4D">
        <w:rPr>
          <w:rFonts w:ascii="Times New Roman" w:hAnsi="Times New Roman"/>
          <w:spacing w:val="1"/>
          <w:w w:val="95"/>
          <w:sz w:val="24"/>
          <w:szCs w:val="24"/>
        </w:rPr>
        <w:t>о</w:t>
      </w:r>
      <w:r w:rsidR="003234C1" w:rsidRPr="00CD3A4D">
        <w:rPr>
          <w:rFonts w:ascii="Times New Roman" w:hAnsi="Times New Roman"/>
          <w:spacing w:val="-3"/>
          <w:w w:val="95"/>
          <w:sz w:val="24"/>
          <w:szCs w:val="24"/>
        </w:rPr>
        <w:t>г</w:t>
      </w:r>
      <w:r w:rsidR="003234C1" w:rsidRPr="00CD3A4D">
        <w:rPr>
          <w:rFonts w:ascii="Times New Roman" w:hAnsi="Times New Roman"/>
          <w:w w:val="95"/>
          <w:sz w:val="24"/>
          <w:szCs w:val="24"/>
        </w:rPr>
        <w:t>ич</w:t>
      </w:r>
      <w:r w:rsidR="003234C1" w:rsidRPr="00CD3A4D">
        <w:rPr>
          <w:rFonts w:ascii="Times New Roman" w:hAnsi="Times New Roman"/>
          <w:spacing w:val="-4"/>
          <w:w w:val="95"/>
          <w:sz w:val="24"/>
          <w:szCs w:val="24"/>
        </w:rPr>
        <w:t>е</w:t>
      </w:r>
      <w:r w:rsidR="003234C1" w:rsidRPr="00CD3A4D">
        <w:rPr>
          <w:rFonts w:ascii="Times New Roman" w:hAnsi="Times New Roman"/>
          <w:w w:val="95"/>
          <w:sz w:val="24"/>
          <w:szCs w:val="24"/>
        </w:rPr>
        <w:t>с</w:t>
      </w:r>
      <w:r w:rsidR="003234C1" w:rsidRPr="00CD3A4D">
        <w:rPr>
          <w:rFonts w:ascii="Times New Roman" w:hAnsi="Times New Roman"/>
          <w:spacing w:val="-2"/>
          <w:w w:val="95"/>
          <w:sz w:val="24"/>
          <w:szCs w:val="24"/>
        </w:rPr>
        <w:t>к</w:t>
      </w:r>
      <w:r w:rsidR="003234C1" w:rsidRPr="00CD3A4D">
        <w:rPr>
          <w:rFonts w:ascii="Times New Roman" w:hAnsi="Times New Roman"/>
          <w:w w:val="95"/>
          <w:sz w:val="24"/>
          <w:szCs w:val="24"/>
        </w:rPr>
        <w:t>их</w:t>
      </w:r>
    </w:p>
    <w:p w:rsidR="003234C1" w:rsidRPr="00CD3A4D" w:rsidRDefault="003234C1" w:rsidP="00CD3A4D">
      <w:pPr>
        <w:pStyle w:val="a5"/>
        <w:jc w:val="both"/>
        <w:rPr>
          <w:rFonts w:ascii="Times New Roman" w:hAnsi="Times New Roman"/>
          <w:w w:val="95"/>
          <w:sz w:val="24"/>
          <w:szCs w:val="24"/>
        </w:rPr>
      </w:pPr>
      <w:r w:rsidRPr="00CD3A4D">
        <w:rPr>
          <w:rFonts w:ascii="Times New Roman" w:hAnsi="Times New Roman"/>
          <w:spacing w:val="1"/>
          <w:w w:val="95"/>
          <w:sz w:val="24"/>
          <w:szCs w:val="24"/>
        </w:rPr>
        <w:t>о</w:t>
      </w:r>
      <w:r w:rsidRPr="00CD3A4D">
        <w:rPr>
          <w:rFonts w:ascii="Times New Roman" w:hAnsi="Times New Roman"/>
          <w:spacing w:val="-4"/>
          <w:w w:val="95"/>
          <w:sz w:val="24"/>
          <w:szCs w:val="24"/>
        </w:rPr>
        <w:t>с</w:t>
      </w:r>
      <w:r w:rsidRPr="00CD3A4D">
        <w:rPr>
          <w:rFonts w:ascii="Times New Roman" w:hAnsi="Times New Roman"/>
          <w:spacing w:val="-3"/>
          <w:w w:val="95"/>
          <w:sz w:val="24"/>
          <w:szCs w:val="24"/>
        </w:rPr>
        <w:t>о</w:t>
      </w:r>
      <w:r w:rsidRPr="00CD3A4D">
        <w:rPr>
          <w:rFonts w:ascii="Times New Roman" w:hAnsi="Times New Roman"/>
          <w:spacing w:val="1"/>
          <w:w w:val="95"/>
          <w:sz w:val="24"/>
          <w:szCs w:val="24"/>
        </w:rPr>
        <w:t>б</w:t>
      </w:r>
      <w:r w:rsidRPr="00CD3A4D">
        <w:rPr>
          <w:rFonts w:ascii="Times New Roman" w:hAnsi="Times New Roman"/>
          <w:w w:val="95"/>
          <w:sz w:val="24"/>
          <w:szCs w:val="24"/>
        </w:rPr>
        <w:t>е</w:t>
      </w:r>
      <w:r w:rsidRPr="00CD3A4D">
        <w:rPr>
          <w:rFonts w:ascii="Times New Roman" w:hAnsi="Times New Roman"/>
          <w:spacing w:val="-2"/>
          <w:w w:val="95"/>
          <w:sz w:val="24"/>
          <w:szCs w:val="24"/>
        </w:rPr>
        <w:t>нн</w:t>
      </w:r>
      <w:r w:rsidRPr="00CD3A4D">
        <w:rPr>
          <w:rFonts w:ascii="Times New Roman" w:hAnsi="Times New Roman"/>
          <w:spacing w:val="1"/>
          <w:w w:val="95"/>
          <w:sz w:val="24"/>
          <w:szCs w:val="24"/>
        </w:rPr>
        <w:t>о</w:t>
      </w:r>
      <w:r w:rsidRPr="00CD3A4D">
        <w:rPr>
          <w:rFonts w:ascii="Times New Roman" w:hAnsi="Times New Roman"/>
          <w:w w:val="95"/>
          <w:sz w:val="24"/>
          <w:szCs w:val="24"/>
        </w:rPr>
        <w:t>с</w:t>
      </w:r>
      <w:r w:rsidRPr="00CD3A4D">
        <w:rPr>
          <w:rFonts w:ascii="Times New Roman" w:hAnsi="Times New Roman"/>
          <w:spacing w:val="-1"/>
          <w:w w:val="95"/>
          <w:sz w:val="24"/>
          <w:szCs w:val="24"/>
        </w:rPr>
        <w:t>т</w:t>
      </w:r>
      <w:r w:rsidRPr="00CD3A4D">
        <w:rPr>
          <w:rFonts w:ascii="Times New Roman" w:hAnsi="Times New Roman"/>
          <w:spacing w:val="-4"/>
          <w:w w:val="95"/>
          <w:sz w:val="24"/>
          <w:szCs w:val="24"/>
        </w:rPr>
        <w:t>е</w:t>
      </w:r>
      <w:r w:rsidRPr="00CD3A4D">
        <w:rPr>
          <w:rFonts w:ascii="Times New Roman" w:hAnsi="Times New Roman"/>
          <w:w w:val="95"/>
          <w:sz w:val="24"/>
          <w:szCs w:val="24"/>
        </w:rPr>
        <w:t>й</w:t>
      </w:r>
      <w:r w:rsidRPr="00CD3A4D">
        <w:rPr>
          <w:rFonts w:ascii="Times New Roman" w:hAnsi="Times New Roman"/>
          <w:w w:val="95"/>
          <w:sz w:val="24"/>
          <w:szCs w:val="24"/>
        </w:rPr>
        <w:tab/>
      </w:r>
      <w:r w:rsidRPr="00CD3A4D">
        <w:rPr>
          <w:rFonts w:ascii="Times New Roman" w:hAnsi="Times New Roman"/>
          <w:spacing w:val="1"/>
          <w:w w:val="95"/>
          <w:sz w:val="24"/>
          <w:szCs w:val="24"/>
        </w:rPr>
        <w:t>р</w:t>
      </w:r>
      <w:r w:rsidRPr="00CD3A4D">
        <w:rPr>
          <w:rFonts w:ascii="Times New Roman" w:hAnsi="Times New Roman"/>
          <w:spacing w:val="-4"/>
          <w:w w:val="95"/>
          <w:sz w:val="24"/>
          <w:szCs w:val="24"/>
        </w:rPr>
        <w:t>а</w:t>
      </w:r>
      <w:r w:rsidRPr="00CD3A4D">
        <w:rPr>
          <w:rFonts w:ascii="Times New Roman" w:hAnsi="Times New Roman"/>
          <w:spacing w:val="-3"/>
          <w:w w:val="95"/>
          <w:sz w:val="24"/>
          <w:szCs w:val="24"/>
        </w:rPr>
        <w:t>б</w:t>
      </w:r>
      <w:r w:rsidRPr="00CD3A4D">
        <w:rPr>
          <w:rFonts w:ascii="Times New Roman" w:hAnsi="Times New Roman"/>
          <w:spacing w:val="1"/>
          <w:w w:val="95"/>
          <w:sz w:val="24"/>
          <w:szCs w:val="24"/>
        </w:rPr>
        <w:t>о</w:t>
      </w:r>
      <w:r w:rsidRPr="00CD3A4D">
        <w:rPr>
          <w:rFonts w:ascii="Times New Roman" w:hAnsi="Times New Roman"/>
          <w:spacing w:val="-1"/>
          <w:w w:val="95"/>
          <w:sz w:val="24"/>
          <w:szCs w:val="24"/>
        </w:rPr>
        <w:t>т</w:t>
      </w:r>
      <w:r w:rsidRPr="00CD3A4D">
        <w:rPr>
          <w:rFonts w:ascii="Times New Roman" w:hAnsi="Times New Roman"/>
          <w:w w:val="95"/>
          <w:sz w:val="24"/>
          <w:szCs w:val="24"/>
        </w:rPr>
        <w:t>ы</w:t>
      </w:r>
      <w:r w:rsidRPr="00CD3A4D">
        <w:rPr>
          <w:rFonts w:ascii="Times New Roman" w:hAnsi="Times New Roman"/>
          <w:w w:val="95"/>
          <w:sz w:val="24"/>
          <w:szCs w:val="24"/>
        </w:rPr>
        <w:tab/>
      </w:r>
      <w:r w:rsidRPr="00CD3A4D">
        <w:rPr>
          <w:rFonts w:ascii="Times New Roman" w:hAnsi="Times New Roman"/>
          <w:spacing w:val="-3"/>
          <w:w w:val="90"/>
          <w:sz w:val="24"/>
          <w:szCs w:val="24"/>
        </w:rPr>
        <w:t>(</w:t>
      </w:r>
      <w:r w:rsidRPr="00CD3A4D">
        <w:rPr>
          <w:rFonts w:ascii="Times New Roman" w:hAnsi="Times New Roman"/>
          <w:spacing w:val="1"/>
          <w:w w:val="90"/>
          <w:sz w:val="24"/>
          <w:szCs w:val="24"/>
        </w:rPr>
        <w:t>р</w:t>
      </w:r>
      <w:r w:rsidRPr="00CD3A4D">
        <w:rPr>
          <w:rFonts w:ascii="Times New Roman" w:hAnsi="Times New Roman"/>
          <w:w w:val="90"/>
          <w:sz w:val="24"/>
          <w:szCs w:val="24"/>
        </w:rPr>
        <w:t>ас</w:t>
      </w:r>
      <w:r w:rsidRPr="00CD3A4D">
        <w:rPr>
          <w:rFonts w:ascii="Times New Roman" w:hAnsi="Times New Roman"/>
          <w:spacing w:val="-1"/>
          <w:w w:val="90"/>
          <w:sz w:val="24"/>
          <w:szCs w:val="24"/>
        </w:rPr>
        <w:t>т</w:t>
      </w:r>
      <w:r w:rsidRPr="00CD3A4D">
        <w:rPr>
          <w:rFonts w:ascii="Times New Roman" w:hAnsi="Times New Roman"/>
          <w:spacing w:val="-4"/>
          <w:w w:val="90"/>
          <w:sz w:val="24"/>
          <w:szCs w:val="24"/>
        </w:rPr>
        <w:t>у</w:t>
      </w:r>
      <w:r w:rsidRPr="00CD3A4D">
        <w:rPr>
          <w:rFonts w:ascii="Times New Roman" w:hAnsi="Times New Roman"/>
          <w:spacing w:val="-1"/>
          <w:w w:val="90"/>
          <w:sz w:val="24"/>
          <w:szCs w:val="24"/>
        </w:rPr>
        <w:t>ш</w:t>
      </w:r>
      <w:r w:rsidRPr="00CD3A4D">
        <w:rPr>
          <w:rFonts w:ascii="Times New Roman" w:hAnsi="Times New Roman"/>
          <w:w w:val="90"/>
          <w:sz w:val="24"/>
          <w:szCs w:val="24"/>
        </w:rPr>
        <w:t>е</w:t>
      </w:r>
      <w:r w:rsidRPr="00CD3A4D">
        <w:rPr>
          <w:rFonts w:ascii="Times New Roman" w:hAnsi="Times New Roman"/>
          <w:spacing w:val="-1"/>
          <w:w w:val="90"/>
          <w:sz w:val="24"/>
          <w:szCs w:val="24"/>
        </w:rPr>
        <w:t>в</w:t>
      </w:r>
      <w:r w:rsidRPr="00CD3A4D">
        <w:rPr>
          <w:rFonts w:ascii="Times New Roman" w:hAnsi="Times New Roman"/>
          <w:w w:val="90"/>
          <w:sz w:val="24"/>
          <w:szCs w:val="24"/>
        </w:rPr>
        <w:t>ка,</w:t>
      </w:r>
      <w:r w:rsidRPr="00CD3A4D">
        <w:rPr>
          <w:rFonts w:ascii="Times New Roman" w:hAnsi="Times New Roman"/>
          <w:sz w:val="24"/>
          <w:szCs w:val="24"/>
        </w:rPr>
        <w:t xml:space="preserve"> </w:t>
      </w:r>
      <w:r w:rsidRPr="00CD3A4D">
        <w:rPr>
          <w:rFonts w:ascii="Times New Roman" w:hAnsi="Times New Roman"/>
          <w:spacing w:val="-1"/>
          <w:w w:val="95"/>
          <w:sz w:val="24"/>
          <w:szCs w:val="24"/>
        </w:rPr>
        <w:t>шт</w:t>
      </w:r>
      <w:r w:rsidRPr="00CD3A4D">
        <w:rPr>
          <w:rFonts w:ascii="Times New Roman" w:hAnsi="Times New Roman"/>
          <w:spacing w:val="1"/>
          <w:w w:val="95"/>
          <w:sz w:val="24"/>
          <w:szCs w:val="24"/>
        </w:rPr>
        <w:t>р</w:t>
      </w:r>
      <w:r w:rsidRPr="00CD3A4D">
        <w:rPr>
          <w:rFonts w:ascii="Times New Roman" w:hAnsi="Times New Roman"/>
          <w:spacing w:val="-2"/>
          <w:w w:val="95"/>
          <w:sz w:val="24"/>
          <w:szCs w:val="24"/>
        </w:rPr>
        <w:t>их</w:t>
      </w:r>
      <w:r w:rsidRPr="00CD3A4D">
        <w:rPr>
          <w:rFonts w:ascii="Times New Roman" w:hAnsi="Times New Roman"/>
          <w:spacing w:val="1"/>
          <w:w w:val="95"/>
          <w:sz w:val="24"/>
          <w:szCs w:val="24"/>
        </w:rPr>
        <w:t>о</w:t>
      </w:r>
      <w:r w:rsidRPr="00CD3A4D">
        <w:rPr>
          <w:rFonts w:ascii="Times New Roman" w:hAnsi="Times New Roman"/>
          <w:spacing w:val="-2"/>
          <w:w w:val="95"/>
          <w:sz w:val="24"/>
          <w:szCs w:val="24"/>
        </w:rPr>
        <w:t>в</w:t>
      </w:r>
      <w:r w:rsidRPr="00CD3A4D">
        <w:rPr>
          <w:rFonts w:ascii="Times New Roman" w:hAnsi="Times New Roman"/>
          <w:w w:val="95"/>
          <w:sz w:val="24"/>
          <w:szCs w:val="24"/>
        </w:rPr>
        <w:t>ка,</w:t>
      </w:r>
      <w:r w:rsidRPr="00CD3A4D">
        <w:rPr>
          <w:rFonts w:ascii="Times New Roman" w:hAnsi="Times New Roman"/>
          <w:spacing w:val="49"/>
          <w:w w:val="95"/>
          <w:sz w:val="24"/>
          <w:szCs w:val="24"/>
        </w:rPr>
        <w:t xml:space="preserve"> </w:t>
      </w:r>
      <w:r w:rsidRPr="00CD3A4D">
        <w:rPr>
          <w:rFonts w:ascii="Times New Roman" w:hAnsi="Times New Roman"/>
          <w:spacing w:val="-2"/>
          <w:w w:val="95"/>
          <w:sz w:val="24"/>
          <w:szCs w:val="24"/>
        </w:rPr>
        <w:t>з</w:t>
      </w:r>
      <w:r w:rsidRPr="00CD3A4D">
        <w:rPr>
          <w:rFonts w:ascii="Times New Roman" w:hAnsi="Times New Roman"/>
          <w:w w:val="95"/>
          <w:sz w:val="24"/>
          <w:szCs w:val="24"/>
        </w:rPr>
        <w:t>а</w:t>
      </w:r>
      <w:r w:rsidRPr="00CD3A4D">
        <w:rPr>
          <w:rFonts w:ascii="Times New Roman" w:hAnsi="Times New Roman"/>
          <w:spacing w:val="-1"/>
          <w:w w:val="95"/>
          <w:sz w:val="24"/>
          <w:szCs w:val="24"/>
        </w:rPr>
        <w:t>т</w:t>
      </w:r>
      <w:r w:rsidRPr="00CD3A4D">
        <w:rPr>
          <w:rFonts w:ascii="Times New Roman" w:hAnsi="Times New Roman"/>
          <w:spacing w:val="-2"/>
          <w:w w:val="95"/>
          <w:sz w:val="24"/>
          <w:szCs w:val="24"/>
        </w:rPr>
        <w:t>и</w:t>
      </w:r>
      <w:r w:rsidRPr="00CD3A4D">
        <w:rPr>
          <w:rFonts w:ascii="Times New Roman" w:hAnsi="Times New Roman"/>
          <w:spacing w:val="1"/>
          <w:w w:val="95"/>
          <w:sz w:val="24"/>
          <w:szCs w:val="24"/>
        </w:rPr>
        <w:t>р</w:t>
      </w:r>
      <w:r w:rsidRPr="00CD3A4D">
        <w:rPr>
          <w:rFonts w:ascii="Times New Roman" w:hAnsi="Times New Roman"/>
          <w:w w:val="95"/>
          <w:sz w:val="24"/>
          <w:szCs w:val="24"/>
        </w:rPr>
        <w:t>к</w:t>
      </w:r>
      <w:r w:rsidRPr="00CD3A4D">
        <w:rPr>
          <w:rFonts w:ascii="Times New Roman" w:hAnsi="Times New Roman"/>
          <w:spacing w:val="-4"/>
          <w:w w:val="95"/>
          <w:sz w:val="24"/>
          <w:szCs w:val="24"/>
        </w:rPr>
        <w:t>а</w:t>
      </w:r>
      <w:r w:rsidRPr="00CD3A4D">
        <w:rPr>
          <w:rFonts w:ascii="Times New Roman" w:hAnsi="Times New Roman"/>
          <w:w w:val="95"/>
          <w:sz w:val="24"/>
          <w:szCs w:val="24"/>
        </w:rPr>
        <w:t>).</w:t>
      </w:r>
      <w:r w:rsidRPr="00CD3A4D">
        <w:rPr>
          <w:rFonts w:ascii="Times New Roman" w:hAnsi="Times New Roman"/>
          <w:spacing w:val="49"/>
          <w:w w:val="95"/>
          <w:sz w:val="24"/>
          <w:szCs w:val="24"/>
        </w:rPr>
        <w:t xml:space="preserve"> </w:t>
      </w:r>
      <w:r w:rsidRPr="00CD3A4D">
        <w:rPr>
          <w:rFonts w:ascii="Times New Roman" w:hAnsi="Times New Roman"/>
          <w:w w:val="95"/>
          <w:sz w:val="24"/>
          <w:szCs w:val="24"/>
        </w:rPr>
        <w:t>В</w:t>
      </w:r>
      <w:r w:rsidRPr="00CD3A4D">
        <w:rPr>
          <w:rFonts w:ascii="Times New Roman" w:hAnsi="Times New Roman"/>
          <w:spacing w:val="1"/>
          <w:w w:val="95"/>
          <w:sz w:val="24"/>
          <w:szCs w:val="24"/>
        </w:rPr>
        <w:t>ы</w:t>
      </w:r>
      <w:r w:rsidRPr="00CD3A4D">
        <w:rPr>
          <w:rFonts w:ascii="Times New Roman" w:hAnsi="Times New Roman"/>
          <w:spacing w:val="-2"/>
          <w:w w:val="95"/>
          <w:sz w:val="24"/>
          <w:szCs w:val="24"/>
        </w:rPr>
        <w:t>п</w:t>
      </w:r>
      <w:r w:rsidRPr="00CD3A4D">
        <w:rPr>
          <w:rFonts w:ascii="Times New Roman" w:hAnsi="Times New Roman"/>
          <w:spacing w:val="1"/>
          <w:w w:val="95"/>
          <w:sz w:val="24"/>
          <w:szCs w:val="24"/>
        </w:rPr>
        <w:t>о</w:t>
      </w:r>
      <w:r w:rsidRPr="00CD3A4D">
        <w:rPr>
          <w:rFonts w:ascii="Times New Roman" w:hAnsi="Times New Roman"/>
          <w:spacing w:val="-2"/>
          <w:w w:val="95"/>
          <w:sz w:val="24"/>
          <w:szCs w:val="24"/>
        </w:rPr>
        <w:t>л</w:t>
      </w:r>
      <w:r w:rsidRPr="00CD3A4D">
        <w:rPr>
          <w:rFonts w:ascii="Times New Roman" w:hAnsi="Times New Roman"/>
          <w:w w:val="95"/>
          <w:sz w:val="24"/>
          <w:szCs w:val="24"/>
        </w:rPr>
        <w:t>н</w:t>
      </w:r>
      <w:r w:rsidRPr="00CD3A4D">
        <w:rPr>
          <w:rFonts w:ascii="Times New Roman" w:hAnsi="Times New Roman"/>
          <w:spacing w:val="-4"/>
          <w:w w:val="95"/>
          <w:sz w:val="24"/>
          <w:szCs w:val="24"/>
        </w:rPr>
        <w:t>е</w:t>
      </w:r>
      <w:r w:rsidRPr="00CD3A4D">
        <w:rPr>
          <w:rFonts w:ascii="Times New Roman" w:hAnsi="Times New Roman"/>
          <w:w w:val="95"/>
          <w:sz w:val="24"/>
          <w:szCs w:val="24"/>
        </w:rPr>
        <w:t>ние</w:t>
      </w:r>
      <w:r w:rsidRPr="00CD3A4D">
        <w:rPr>
          <w:rFonts w:ascii="Times New Roman" w:hAnsi="Times New Roman"/>
          <w:spacing w:val="42"/>
          <w:w w:val="95"/>
          <w:sz w:val="24"/>
          <w:szCs w:val="24"/>
        </w:rPr>
        <w:t xml:space="preserve"> </w:t>
      </w:r>
      <w:r w:rsidRPr="00CD3A4D">
        <w:rPr>
          <w:rFonts w:ascii="Times New Roman" w:hAnsi="Times New Roman"/>
          <w:spacing w:val="-2"/>
          <w:w w:val="95"/>
          <w:sz w:val="24"/>
          <w:szCs w:val="24"/>
        </w:rPr>
        <w:t>э</w:t>
      </w:r>
      <w:r w:rsidRPr="00CD3A4D">
        <w:rPr>
          <w:rFonts w:ascii="Times New Roman" w:hAnsi="Times New Roman"/>
          <w:spacing w:val="-4"/>
          <w:w w:val="95"/>
          <w:sz w:val="24"/>
          <w:szCs w:val="24"/>
        </w:rPr>
        <w:t>с</w:t>
      </w:r>
      <w:r w:rsidRPr="00CD3A4D">
        <w:rPr>
          <w:rFonts w:ascii="Times New Roman" w:hAnsi="Times New Roman"/>
          <w:spacing w:val="-2"/>
          <w:w w:val="95"/>
          <w:sz w:val="24"/>
          <w:szCs w:val="24"/>
        </w:rPr>
        <w:t>к</w:t>
      </w:r>
      <w:r w:rsidRPr="00CD3A4D">
        <w:rPr>
          <w:rFonts w:ascii="Times New Roman" w:hAnsi="Times New Roman"/>
          <w:w w:val="95"/>
          <w:sz w:val="24"/>
          <w:szCs w:val="24"/>
        </w:rPr>
        <w:t>и</w:t>
      </w:r>
      <w:r w:rsidRPr="00CD3A4D">
        <w:rPr>
          <w:rFonts w:ascii="Times New Roman" w:hAnsi="Times New Roman"/>
          <w:spacing w:val="-2"/>
          <w:w w:val="95"/>
          <w:sz w:val="24"/>
          <w:szCs w:val="24"/>
        </w:rPr>
        <w:t>з</w:t>
      </w:r>
      <w:r w:rsidRPr="00CD3A4D">
        <w:rPr>
          <w:rFonts w:ascii="Times New Roman" w:hAnsi="Times New Roman"/>
          <w:spacing w:val="1"/>
          <w:w w:val="95"/>
          <w:sz w:val="24"/>
          <w:szCs w:val="24"/>
        </w:rPr>
        <w:t>о</w:t>
      </w:r>
      <w:r w:rsidRPr="00CD3A4D">
        <w:rPr>
          <w:rFonts w:ascii="Times New Roman" w:hAnsi="Times New Roman"/>
          <w:w w:val="95"/>
          <w:sz w:val="24"/>
          <w:szCs w:val="24"/>
        </w:rPr>
        <w:t>в</w:t>
      </w:r>
      <w:r w:rsidRPr="00CD3A4D">
        <w:rPr>
          <w:rFonts w:ascii="Times New Roman" w:hAnsi="Times New Roman"/>
          <w:spacing w:val="42"/>
          <w:w w:val="95"/>
          <w:sz w:val="24"/>
          <w:szCs w:val="24"/>
        </w:rPr>
        <w:t xml:space="preserve"> </w:t>
      </w:r>
      <w:r w:rsidRPr="00CD3A4D">
        <w:rPr>
          <w:rFonts w:ascii="Times New Roman" w:hAnsi="Times New Roman"/>
          <w:w w:val="95"/>
          <w:sz w:val="24"/>
          <w:szCs w:val="24"/>
        </w:rPr>
        <w:t>(</w:t>
      </w:r>
      <w:r w:rsidRPr="00CD3A4D">
        <w:rPr>
          <w:rFonts w:ascii="Times New Roman" w:hAnsi="Times New Roman"/>
          <w:spacing w:val="-2"/>
          <w:w w:val="95"/>
          <w:sz w:val="24"/>
          <w:szCs w:val="24"/>
        </w:rPr>
        <w:t>н</w:t>
      </w:r>
      <w:r w:rsidRPr="00CD3A4D">
        <w:rPr>
          <w:rFonts w:ascii="Times New Roman" w:hAnsi="Times New Roman"/>
          <w:w w:val="95"/>
          <w:sz w:val="24"/>
          <w:szCs w:val="24"/>
        </w:rPr>
        <w:t>а</w:t>
      </w:r>
      <w:r w:rsidRPr="00CD3A4D">
        <w:rPr>
          <w:rFonts w:ascii="Times New Roman" w:hAnsi="Times New Roman"/>
          <w:spacing w:val="-2"/>
          <w:w w:val="95"/>
          <w:sz w:val="24"/>
          <w:szCs w:val="24"/>
        </w:rPr>
        <w:t>п</w:t>
      </w:r>
      <w:r w:rsidRPr="00CD3A4D">
        <w:rPr>
          <w:rFonts w:ascii="Times New Roman" w:hAnsi="Times New Roman"/>
          <w:spacing w:val="1"/>
          <w:w w:val="95"/>
          <w:sz w:val="24"/>
          <w:szCs w:val="24"/>
        </w:rPr>
        <w:t>р</w:t>
      </w:r>
      <w:r w:rsidRPr="00CD3A4D">
        <w:rPr>
          <w:rFonts w:ascii="Times New Roman" w:hAnsi="Times New Roman"/>
          <w:spacing w:val="-2"/>
          <w:w w:val="95"/>
          <w:sz w:val="24"/>
          <w:szCs w:val="24"/>
        </w:rPr>
        <w:t>и</w:t>
      </w:r>
      <w:r w:rsidRPr="00CD3A4D">
        <w:rPr>
          <w:rFonts w:ascii="Times New Roman" w:hAnsi="Times New Roman"/>
          <w:w w:val="95"/>
          <w:sz w:val="24"/>
          <w:szCs w:val="24"/>
        </w:rPr>
        <w:t>ме</w:t>
      </w:r>
      <w:r w:rsidRPr="00CD3A4D">
        <w:rPr>
          <w:rFonts w:ascii="Times New Roman" w:hAnsi="Times New Roman"/>
          <w:spacing w:val="1"/>
          <w:w w:val="95"/>
          <w:sz w:val="24"/>
          <w:szCs w:val="24"/>
        </w:rPr>
        <w:t>р</w:t>
      </w:r>
      <w:r w:rsidRPr="00CD3A4D">
        <w:rPr>
          <w:rFonts w:ascii="Times New Roman" w:hAnsi="Times New Roman"/>
          <w:w w:val="95"/>
          <w:sz w:val="24"/>
          <w:szCs w:val="24"/>
        </w:rPr>
        <w:t>,</w:t>
      </w:r>
      <w:r w:rsidRPr="00CD3A4D">
        <w:rPr>
          <w:rFonts w:ascii="Times New Roman" w:hAnsi="Times New Roman"/>
          <w:spacing w:val="49"/>
          <w:w w:val="95"/>
          <w:sz w:val="24"/>
          <w:szCs w:val="24"/>
        </w:rPr>
        <w:t xml:space="preserve"> </w:t>
      </w:r>
      <w:r w:rsidRPr="00CD3A4D">
        <w:rPr>
          <w:rFonts w:ascii="Times New Roman" w:hAnsi="Times New Roman"/>
          <w:spacing w:val="-3"/>
          <w:w w:val="95"/>
          <w:sz w:val="24"/>
          <w:szCs w:val="24"/>
        </w:rPr>
        <w:t>гр</w:t>
      </w:r>
      <w:r w:rsidRPr="00CD3A4D">
        <w:rPr>
          <w:rFonts w:ascii="Times New Roman" w:hAnsi="Times New Roman"/>
          <w:w w:val="95"/>
          <w:sz w:val="24"/>
          <w:szCs w:val="24"/>
        </w:rPr>
        <w:t>и</w:t>
      </w:r>
      <w:r w:rsidRPr="00CD3A4D">
        <w:rPr>
          <w:rFonts w:ascii="Times New Roman" w:hAnsi="Times New Roman"/>
          <w:spacing w:val="1"/>
          <w:w w:val="95"/>
          <w:sz w:val="24"/>
          <w:szCs w:val="24"/>
        </w:rPr>
        <w:t>б</w:t>
      </w:r>
      <w:r w:rsidRPr="00CD3A4D">
        <w:rPr>
          <w:rFonts w:ascii="Times New Roman" w:hAnsi="Times New Roman"/>
          <w:w w:val="95"/>
          <w:sz w:val="24"/>
          <w:szCs w:val="24"/>
        </w:rPr>
        <w:t>,</w:t>
      </w:r>
      <w:r w:rsidRPr="00CD3A4D">
        <w:rPr>
          <w:rFonts w:ascii="Times New Roman" w:hAnsi="Times New Roman"/>
          <w:spacing w:val="50"/>
          <w:w w:val="95"/>
          <w:sz w:val="24"/>
          <w:szCs w:val="24"/>
        </w:rPr>
        <w:t xml:space="preserve"> </w:t>
      </w:r>
      <w:r w:rsidRPr="00CD3A4D">
        <w:rPr>
          <w:rFonts w:ascii="Times New Roman" w:hAnsi="Times New Roman"/>
          <w:w w:val="95"/>
          <w:sz w:val="24"/>
          <w:szCs w:val="24"/>
        </w:rPr>
        <w:t>ц</w:t>
      </w:r>
      <w:r w:rsidRPr="00CD3A4D">
        <w:rPr>
          <w:rFonts w:ascii="Times New Roman" w:hAnsi="Times New Roman"/>
          <w:spacing w:val="-2"/>
          <w:w w:val="95"/>
          <w:sz w:val="24"/>
          <w:szCs w:val="24"/>
        </w:rPr>
        <w:t>в</w:t>
      </w:r>
      <w:r w:rsidRPr="00CD3A4D">
        <w:rPr>
          <w:rFonts w:ascii="Times New Roman" w:hAnsi="Times New Roman"/>
          <w:w w:val="95"/>
          <w:sz w:val="24"/>
          <w:szCs w:val="24"/>
        </w:rPr>
        <w:t>е</w:t>
      </w:r>
      <w:r w:rsidRPr="00CD3A4D">
        <w:rPr>
          <w:rFonts w:ascii="Times New Roman" w:hAnsi="Times New Roman"/>
          <w:spacing w:val="-3"/>
          <w:w w:val="95"/>
          <w:sz w:val="24"/>
          <w:szCs w:val="24"/>
        </w:rPr>
        <w:t>т</w:t>
      </w:r>
      <w:r w:rsidRPr="00CD3A4D">
        <w:rPr>
          <w:rFonts w:ascii="Times New Roman" w:hAnsi="Times New Roman"/>
          <w:spacing w:val="1"/>
          <w:w w:val="95"/>
          <w:sz w:val="24"/>
          <w:szCs w:val="24"/>
        </w:rPr>
        <w:t>о</w:t>
      </w:r>
      <w:r w:rsidRPr="00CD3A4D">
        <w:rPr>
          <w:rFonts w:ascii="Times New Roman" w:hAnsi="Times New Roman"/>
          <w:w w:val="95"/>
          <w:sz w:val="24"/>
          <w:szCs w:val="24"/>
        </w:rPr>
        <w:t>к,</w:t>
      </w:r>
      <w:r w:rsidRPr="00CD3A4D">
        <w:rPr>
          <w:rFonts w:ascii="Times New Roman" w:hAnsi="Times New Roman"/>
          <w:spacing w:val="49"/>
          <w:w w:val="95"/>
          <w:sz w:val="24"/>
          <w:szCs w:val="24"/>
        </w:rPr>
        <w:t xml:space="preserve"> </w:t>
      </w:r>
      <w:r w:rsidRPr="00CD3A4D">
        <w:rPr>
          <w:rFonts w:ascii="Times New Roman" w:hAnsi="Times New Roman"/>
          <w:w w:val="95"/>
          <w:sz w:val="24"/>
          <w:szCs w:val="24"/>
        </w:rPr>
        <w:t>ё</w:t>
      </w:r>
      <w:r w:rsidRPr="00CD3A4D">
        <w:rPr>
          <w:rFonts w:ascii="Times New Roman" w:hAnsi="Times New Roman"/>
          <w:spacing w:val="-2"/>
          <w:w w:val="95"/>
          <w:sz w:val="24"/>
          <w:szCs w:val="24"/>
        </w:rPr>
        <w:t>ж</w:t>
      </w:r>
      <w:r w:rsidRPr="00CD3A4D">
        <w:rPr>
          <w:rFonts w:ascii="Times New Roman" w:hAnsi="Times New Roman"/>
          <w:w w:val="95"/>
          <w:sz w:val="24"/>
          <w:szCs w:val="24"/>
        </w:rPr>
        <w:t>ик,</w:t>
      </w:r>
      <w:r w:rsidRPr="00CD3A4D">
        <w:rPr>
          <w:rFonts w:ascii="Times New Roman" w:hAnsi="Times New Roman"/>
          <w:sz w:val="24"/>
          <w:szCs w:val="24"/>
        </w:rPr>
        <w:t xml:space="preserve"> </w:t>
      </w:r>
      <w:r w:rsidRPr="00CD3A4D">
        <w:rPr>
          <w:rFonts w:ascii="Times New Roman" w:hAnsi="Times New Roman"/>
          <w:spacing w:val="1"/>
          <w:w w:val="90"/>
          <w:sz w:val="24"/>
          <w:szCs w:val="24"/>
        </w:rPr>
        <w:t>р</w:t>
      </w:r>
      <w:r w:rsidRPr="00CD3A4D">
        <w:rPr>
          <w:rFonts w:ascii="Times New Roman" w:hAnsi="Times New Roman"/>
          <w:spacing w:val="-2"/>
          <w:w w:val="90"/>
          <w:sz w:val="24"/>
          <w:szCs w:val="24"/>
        </w:rPr>
        <w:t>ы</w:t>
      </w:r>
      <w:r w:rsidRPr="00CD3A4D">
        <w:rPr>
          <w:rFonts w:ascii="Times New Roman" w:hAnsi="Times New Roman"/>
          <w:spacing w:val="1"/>
          <w:w w:val="90"/>
          <w:sz w:val="24"/>
          <w:szCs w:val="24"/>
        </w:rPr>
        <w:t>б</w:t>
      </w:r>
      <w:r w:rsidRPr="00CD3A4D">
        <w:rPr>
          <w:rFonts w:ascii="Times New Roman" w:hAnsi="Times New Roman"/>
          <w:w w:val="90"/>
          <w:sz w:val="24"/>
          <w:szCs w:val="24"/>
        </w:rPr>
        <w:t>к</w:t>
      </w:r>
      <w:r w:rsidRPr="00CD3A4D">
        <w:rPr>
          <w:rFonts w:ascii="Times New Roman" w:hAnsi="Times New Roman"/>
          <w:spacing w:val="-4"/>
          <w:w w:val="90"/>
          <w:sz w:val="24"/>
          <w:szCs w:val="24"/>
        </w:rPr>
        <w:t>а</w:t>
      </w:r>
      <w:r w:rsidRPr="00CD3A4D">
        <w:rPr>
          <w:rFonts w:ascii="Times New Roman" w:hAnsi="Times New Roman"/>
          <w:w w:val="90"/>
          <w:sz w:val="24"/>
          <w:szCs w:val="24"/>
        </w:rPr>
        <w:t>).</w:t>
      </w:r>
      <w:r w:rsidRPr="00CD3A4D">
        <w:rPr>
          <w:rFonts w:ascii="Times New Roman" w:hAnsi="Times New Roman"/>
          <w:spacing w:val="18"/>
          <w:w w:val="90"/>
          <w:sz w:val="24"/>
          <w:szCs w:val="24"/>
        </w:rPr>
        <w:t xml:space="preserve"> </w:t>
      </w:r>
      <w:r w:rsidRPr="00CD3A4D">
        <w:rPr>
          <w:rFonts w:ascii="Times New Roman" w:hAnsi="Times New Roman"/>
          <w:spacing w:val="-2"/>
          <w:w w:val="90"/>
          <w:sz w:val="24"/>
          <w:szCs w:val="24"/>
        </w:rPr>
        <w:t>И</w:t>
      </w:r>
      <w:r w:rsidRPr="00CD3A4D">
        <w:rPr>
          <w:rFonts w:ascii="Times New Roman" w:hAnsi="Times New Roman"/>
          <w:w w:val="90"/>
          <w:sz w:val="24"/>
          <w:szCs w:val="24"/>
        </w:rPr>
        <w:t>сп</w:t>
      </w:r>
      <w:r w:rsidRPr="00CD3A4D">
        <w:rPr>
          <w:rFonts w:ascii="Times New Roman" w:hAnsi="Times New Roman"/>
          <w:spacing w:val="1"/>
          <w:w w:val="90"/>
          <w:sz w:val="24"/>
          <w:szCs w:val="24"/>
        </w:rPr>
        <w:t>о</w:t>
      </w:r>
      <w:r w:rsidRPr="00CD3A4D">
        <w:rPr>
          <w:rFonts w:ascii="Times New Roman" w:hAnsi="Times New Roman"/>
          <w:spacing w:val="-2"/>
          <w:w w:val="90"/>
          <w:sz w:val="24"/>
          <w:szCs w:val="24"/>
        </w:rPr>
        <w:t>ль</w:t>
      </w:r>
      <w:r w:rsidRPr="00CD3A4D">
        <w:rPr>
          <w:rFonts w:ascii="Times New Roman" w:hAnsi="Times New Roman"/>
          <w:spacing w:val="-4"/>
          <w:w w:val="90"/>
          <w:sz w:val="24"/>
          <w:szCs w:val="24"/>
        </w:rPr>
        <w:t>з</w:t>
      </w:r>
      <w:r w:rsidRPr="00CD3A4D">
        <w:rPr>
          <w:rFonts w:ascii="Times New Roman" w:hAnsi="Times New Roman"/>
          <w:spacing w:val="1"/>
          <w:w w:val="90"/>
          <w:sz w:val="24"/>
          <w:szCs w:val="24"/>
        </w:rPr>
        <w:t>о</w:t>
      </w:r>
      <w:r w:rsidRPr="00CD3A4D">
        <w:rPr>
          <w:rFonts w:ascii="Times New Roman" w:hAnsi="Times New Roman"/>
          <w:spacing w:val="-1"/>
          <w:w w:val="90"/>
          <w:sz w:val="24"/>
          <w:szCs w:val="24"/>
        </w:rPr>
        <w:t>в</w:t>
      </w:r>
      <w:r w:rsidRPr="00CD3A4D">
        <w:rPr>
          <w:rFonts w:ascii="Times New Roman" w:hAnsi="Times New Roman"/>
          <w:spacing w:val="-4"/>
          <w:w w:val="90"/>
          <w:sz w:val="24"/>
          <w:szCs w:val="24"/>
        </w:rPr>
        <w:t>а</w:t>
      </w:r>
      <w:r w:rsidRPr="00CD3A4D">
        <w:rPr>
          <w:rFonts w:ascii="Times New Roman" w:hAnsi="Times New Roman"/>
          <w:w w:val="90"/>
          <w:sz w:val="24"/>
          <w:szCs w:val="24"/>
        </w:rPr>
        <w:t>ние</w:t>
      </w:r>
      <w:r w:rsidRPr="00CD3A4D">
        <w:rPr>
          <w:rFonts w:ascii="Times New Roman" w:hAnsi="Times New Roman"/>
          <w:spacing w:val="10"/>
          <w:w w:val="90"/>
          <w:sz w:val="24"/>
          <w:szCs w:val="24"/>
        </w:rPr>
        <w:t xml:space="preserve"> </w:t>
      </w:r>
      <w:r w:rsidRPr="00CD3A4D">
        <w:rPr>
          <w:rFonts w:ascii="Times New Roman" w:hAnsi="Times New Roman"/>
          <w:w w:val="90"/>
          <w:sz w:val="24"/>
          <w:szCs w:val="24"/>
        </w:rPr>
        <w:t>пас</w:t>
      </w:r>
      <w:r w:rsidRPr="00CD3A4D">
        <w:rPr>
          <w:rFonts w:ascii="Times New Roman" w:hAnsi="Times New Roman"/>
          <w:spacing w:val="-1"/>
          <w:w w:val="90"/>
          <w:sz w:val="24"/>
          <w:szCs w:val="24"/>
        </w:rPr>
        <w:t>т</w:t>
      </w:r>
      <w:r w:rsidRPr="00CD3A4D">
        <w:rPr>
          <w:rFonts w:ascii="Times New Roman" w:hAnsi="Times New Roman"/>
          <w:w w:val="90"/>
          <w:sz w:val="24"/>
          <w:szCs w:val="24"/>
        </w:rPr>
        <w:t>е</w:t>
      </w:r>
      <w:r w:rsidRPr="00CD3A4D">
        <w:rPr>
          <w:rFonts w:ascii="Times New Roman" w:hAnsi="Times New Roman"/>
          <w:spacing w:val="-2"/>
          <w:w w:val="90"/>
          <w:sz w:val="24"/>
          <w:szCs w:val="24"/>
        </w:rPr>
        <w:t>л</w:t>
      </w:r>
      <w:r w:rsidRPr="00CD3A4D">
        <w:rPr>
          <w:rFonts w:ascii="Times New Roman" w:hAnsi="Times New Roman"/>
          <w:spacing w:val="-5"/>
          <w:w w:val="90"/>
          <w:sz w:val="24"/>
          <w:szCs w:val="24"/>
        </w:rPr>
        <w:t>ь</w:t>
      </w:r>
      <w:r w:rsidRPr="00CD3A4D">
        <w:rPr>
          <w:rFonts w:ascii="Times New Roman" w:hAnsi="Times New Roman"/>
          <w:w w:val="90"/>
          <w:sz w:val="24"/>
          <w:szCs w:val="24"/>
        </w:rPr>
        <w:t>н</w:t>
      </w:r>
      <w:r w:rsidRPr="00CD3A4D">
        <w:rPr>
          <w:rFonts w:ascii="Times New Roman" w:hAnsi="Times New Roman"/>
          <w:spacing w:val="-2"/>
          <w:w w:val="90"/>
          <w:sz w:val="24"/>
          <w:szCs w:val="24"/>
        </w:rPr>
        <w:t>о</w:t>
      </w:r>
      <w:r w:rsidRPr="00CD3A4D">
        <w:rPr>
          <w:rFonts w:ascii="Times New Roman" w:hAnsi="Times New Roman"/>
          <w:w w:val="90"/>
          <w:sz w:val="24"/>
          <w:szCs w:val="24"/>
        </w:rPr>
        <w:t>й</w:t>
      </w:r>
      <w:r w:rsidRPr="00CD3A4D">
        <w:rPr>
          <w:rFonts w:ascii="Times New Roman" w:hAnsi="Times New Roman"/>
          <w:spacing w:val="13"/>
          <w:w w:val="90"/>
          <w:sz w:val="24"/>
          <w:szCs w:val="24"/>
        </w:rPr>
        <w:t xml:space="preserve"> </w:t>
      </w:r>
      <w:r w:rsidRPr="00CD3A4D">
        <w:rPr>
          <w:rFonts w:ascii="Times New Roman" w:hAnsi="Times New Roman"/>
          <w:spacing w:val="1"/>
          <w:w w:val="90"/>
          <w:sz w:val="24"/>
          <w:szCs w:val="24"/>
        </w:rPr>
        <w:t>б</w:t>
      </w:r>
      <w:r w:rsidRPr="00CD3A4D">
        <w:rPr>
          <w:rFonts w:ascii="Times New Roman" w:hAnsi="Times New Roman"/>
          <w:spacing w:val="-4"/>
          <w:w w:val="90"/>
          <w:sz w:val="24"/>
          <w:szCs w:val="24"/>
        </w:rPr>
        <w:t>у</w:t>
      </w:r>
      <w:r w:rsidRPr="00CD3A4D">
        <w:rPr>
          <w:rFonts w:ascii="Times New Roman" w:hAnsi="Times New Roman"/>
          <w:w w:val="90"/>
          <w:sz w:val="24"/>
          <w:szCs w:val="24"/>
        </w:rPr>
        <w:t>маги</w:t>
      </w:r>
      <w:r w:rsidRPr="00CD3A4D">
        <w:rPr>
          <w:rFonts w:ascii="Times New Roman" w:hAnsi="Times New Roman"/>
          <w:spacing w:val="12"/>
          <w:w w:val="90"/>
          <w:sz w:val="24"/>
          <w:szCs w:val="24"/>
        </w:rPr>
        <w:t xml:space="preserve"> </w:t>
      </w:r>
      <w:r w:rsidRPr="00CD3A4D">
        <w:rPr>
          <w:rFonts w:ascii="Times New Roman" w:hAnsi="Times New Roman"/>
          <w:w w:val="90"/>
          <w:sz w:val="24"/>
          <w:szCs w:val="24"/>
        </w:rPr>
        <w:t>(</w:t>
      </w:r>
      <w:r w:rsidRPr="00CD3A4D">
        <w:rPr>
          <w:rFonts w:ascii="Times New Roman" w:hAnsi="Times New Roman"/>
          <w:spacing w:val="-3"/>
          <w:w w:val="90"/>
          <w:sz w:val="24"/>
          <w:szCs w:val="24"/>
        </w:rPr>
        <w:t>ф</w:t>
      </w:r>
      <w:r w:rsidRPr="00CD3A4D">
        <w:rPr>
          <w:rFonts w:ascii="Times New Roman" w:hAnsi="Times New Roman"/>
          <w:spacing w:val="-1"/>
          <w:w w:val="90"/>
          <w:sz w:val="24"/>
          <w:szCs w:val="24"/>
        </w:rPr>
        <w:t>о</w:t>
      </w:r>
      <w:r w:rsidRPr="00CD3A4D">
        <w:rPr>
          <w:rFonts w:ascii="Times New Roman" w:hAnsi="Times New Roman"/>
          <w:spacing w:val="1"/>
          <w:w w:val="90"/>
          <w:sz w:val="24"/>
          <w:szCs w:val="24"/>
        </w:rPr>
        <w:t>р</w:t>
      </w:r>
      <w:r w:rsidRPr="00CD3A4D">
        <w:rPr>
          <w:rFonts w:ascii="Times New Roman" w:hAnsi="Times New Roman"/>
          <w:w w:val="90"/>
          <w:sz w:val="24"/>
          <w:szCs w:val="24"/>
        </w:rPr>
        <w:t>мат</w:t>
      </w:r>
      <w:r w:rsidRPr="00CD3A4D">
        <w:rPr>
          <w:rFonts w:ascii="Times New Roman" w:hAnsi="Times New Roman"/>
          <w:spacing w:val="12"/>
          <w:w w:val="90"/>
          <w:sz w:val="24"/>
          <w:szCs w:val="24"/>
        </w:rPr>
        <w:t xml:space="preserve"> </w:t>
      </w:r>
      <w:r w:rsidRPr="00CD3A4D">
        <w:rPr>
          <w:rFonts w:ascii="Times New Roman" w:hAnsi="Times New Roman"/>
          <w:spacing w:val="-2"/>
          <w:w w:val="90"/>
          <w:sz w:val="24"/>
          <w:szCs w:val="24"/>
        </w:rPr>
        <w:t>А</w:t>
      </w:r>
      <w:proofErr w:type="gramStart"/>
      <w:r w:rsidRPr="00CD3A4D">
        <w:rPr>
          <w:rFonts w:ascii="Times New Roman" w:hAnsi="Times New Roman"/>
          <w:w w:val="90"/>
          <w:sz w:val="24"/>
          <w:szCs w:val="24"/>
        </w:rPr>
        <w:t>4</w:t>
      </w:r>
      <w:proofErr w:type="gramEnd"/>
      <w:r w:rsidRPr="00CD3A4D">
        <w:rPr>
          <w:rFonts w:ascii="Times New Roman" w:hAnsi="Times New Roman"/>
          <w:w w:val="90"/>
          <w:sz w:val="24"/>
          <w:szCs w:val="24"/>
        </w:rPr>
        <w:t>),</w:t>
      </w:r>
      <w:r w:rsidRPr="00CD3A4D">
        <w:rPr>
          <w:rFonts w:ascii="Times New Roman" w:hAnsi="Times New Roman"/>
          <w:spacing w:val="16"/>
          <w:w w:val="90"/>
          <w:sz w:val="24"/>
          <w:szCs w:val="24"/>
        </w:rPr>
        <w:t xml:space="preserve"> </w:t>
      </w:r>
      <w:r w:rsidRPr="00CD3A4D">
        <w:rPr>
          <w:rFonts w:ascii="Times New Roman" w:hAnsi="Times New Roman"/>
          <w:w w:val="90"/>
          <w:sz w:val="24"/>
          <w:szCs w:val="24"/>
        </w:rPr>
        <w:t>п</w:t>
      </w:r>
      <w:r w:rsidRPr="00CD3A4D">
        <w:rPr>
          <w:rFonts w:ascii="Times New Roman" w:hAnsi="Times New Roman"/>
          <w:spacing w:val="-4"/>
          <w:w w:val="90"/>
          <w:sz w:val="24"/>
          <w:szCs w:val="24"/>
        </w:rPr>
        <w:t>а</w:t>
      </w:r>
      <w:r w:rsidRPr="00CD3A4D">
        <w:rPr>
          <w:rFonts w:ascii="Times New Roman" w:hAnsi="Times New Roman"/>
          <w:w w:val="90"/>
          <w:sz w:val="24"/>
          <w:szCs w:val="24"/>
        </w:rPr>
        <w:t>с</w:t>
      </w:r>
      <w:r w:rsidRPr="00CD3A4D">
        <w:rPr>
          <w:rFonts w:ascii="Times New Roman" w:hAnsi="Times New Roman"/>
          <w:spacing w:val="-1"/>
          <w:w w:val="90"/>
          <w:sz w:val="24"/>
          <w:szCs w:val="24"/>
        </w:rPr>
        <w:t>т</w:t>
      </w:r>
      <w:r w:rsidRPr="00CD3A4D">
        <w:rPr>
          <w:rFonts w:ascii="Times New Roman" w:hAnsi="Times New Roman"/>
          <w:w w:val="90"/>
          <w:sz w:val="24"/>
          <w:szCs w:val="24"/>
        </w:rPr>
        <w:t>е</w:t>
      </w:r>
      <w:r w:rsidRPr="00CD3A4D">
        <w:rPr>
          <w:rFonts w:ascii="Times New Roman" w:hAnsi="Times New Roman"/>
          <w:spacing w:val="-2"/>
          <w:w w:val="90"/>
          <w:sz w:val="24"/>
          <w:szCs w:val="24"/>
        </w:rPr>
        <w:t>л</w:t>
      </w:r>
      <w:r w:rsidRPr="00CD3A4D">
        <w:rPr>
          <w:rFonts w:ascii="Times New Roman" w:hAnsi="Times New Roman"/>
          <w:w w:val="90"/>
          <w:sz w:val="24"/>
          <w:szCs w:val="24"/>
        </w:rPr>
        <w:t>и.</w:t>
      </w:r>
      <w:r w:rsidRPr="00CD3A4D">
        <w:rPr>
          <w:rFonts w:ascii="Times New Roman" w:hAnsi="Times New Roman"/>
          <w:sz w:val="24"/>
          <w:szCs w:val="24"/>
        </w:rPr>
        <w:t xml:space="preserve"> </w:t>
      </w:r>
      <w:r w:rsidRPr="00CD3A4D">
        <w:rPr>
          <w:rFonts w:ascii="Times New Roman" w:hAnsi="Times New Roman"/>
          <w:w w:val="95"/>
          <w:sz w:val="24"/>
          <w:szCs w:val="24"/>
        </w:rPr>
        <w:t>Сам</w:t>
      </w:r>
      <w:r w:rsidRPr="00CD3A4D">
        <w:rPr>
          <w:rFonts w:ascii="Times New Roman" w:hAnsi="Times New Roman"/>
          <w:spacing w:val="1"/>
          <w:w w:val="95"/>
          <w:sz w:val="24"/>
          <w:szCs w:val="24"/>
        </w:rPr>
        <w:t>о</w:t>
      </w:r>
      <w:r w:rsidRPr="00CD3A4D">
        <w:rPr>
          <w:rFonts w:ascii="Times New Roman" w:hAnsi="Times New Roman"/>
          <w:w w:val="95"/>
          <w:sz w:val="24"/>
          <w:szCs w:val="24"/>
        </w:rPr>
        <w:t>с</w:t>
      </w:r>
      <w:r w:rsidRPr="00CD3A4D">
        <w:rPr>
          <w:rFonts w:ascii="Times New Roman" w:hAnsi="Times New Roman"/>
          <w:spacing w:val="-3"/>
          <w:w w:val="95"/>
          <w:sz w:val="24"/>
          <w:szCs w:val="24"/>
        </w:rPr>
        <w:t>т</w:t>
      </w:r>
      <w:r w:rsidRPr="00CD3A4D">
        <w:rPr>
          <w:rFonts w:ascii="Times New Roman" w:hAnsi="Times New Roman"/>
          <w:spacing w:val="1"/>
          <w:w w:val="95"/>
          <w:sz w:val="24"/>
          <w:szCs w:val="24"/>
        </w:rPr>
        <w:t>о</w:t>
      </w:r>
      <w:r w:rsidRPr="00CD3A4D">
        <w:rPr>
          <w:rFonts w:ascii="Times New Roman" w:hAnsi="Times New Roman"/>
          <w:w w:val="95"/>
          <w:sz w:val="24"/>
          <w:szCs w:val="24"/>
        </w:rPr>
        <w:t>я</w:t>
      </w:r>
      <w:r w:rsidRPr="00CD3A4D">
        <w:rPr>
          <w:rFonts w:ascii="Times New Roman" w:hAnsi="Times New Roman"/>
          <w:spacing w:val="-3"/>
          <w:w w:val="95"/>
          <w:sz w:val="24"/>
          <w:szCs w:val="24"/>
        </w:rPr>
        <w:t>т</w:t>
      </w:r>
      <w:r w:rsidRPr="00CD3A4D">
        <w:rPr>
          <w:rFonts w:ascii="Times New Roman" w:hAnsi="Times New Roman"/>
          <w:w w:val="95"/>
          <w:sz w:val="24"/>
          <w:szCs w:val="24"/>
        </w:rPr>
        <w:t>е</w:t>
      </w:r>
      <w:r w:rsidRPr="00CD3A4D">
        <w:rPr>
          <w:rFonts w:ascii="Times New Roman" w:hAnsi="Times New Roman"/>
          <w:spacing w:val="-2"/>
          <w:w w:val="95"/>
          <w:sz w:val="24"/>
          <w:szCs w:val="24"/>
        </w:rPr>
        <w:t>ль</w:t>
      </w:r>
      <w:r w:rsidRPr="00CD3A4D">
        <w:rPr>
          <w:rFonts w:ascii="Times New Roman" w:hAnsi="Times New Roman"/>
          <w:w w:val="95"/>
          <w:sz w:val="24"/>
          <w:szCs w:val="24"/>
        </w:rPr>
        <w:t>ная</w:t>
      </w:r>
      <w:r w:rsidR="00F75970">
        <w:rPr>
          <w:rFonts w:ascii="Times New Roman" w:hAnsi="Times New Roman"/>
          <w:w w:val="95"/>
          <w:sz w:val="24"/>
          <w:szCs w:val="24"/>
        </w:rPr>
        <w:t xml:space="preserve"> </w:t>
      </w:r>
      <w:r w:rsidRPr="00CD3A4D">
        <w:rPr>
          <w:rFonts w:ascii="Times New Roman" w:hAnsi="Times New Roman"/>
          <w:spacing w:val="1"/>
          <w:w w:val="95"/>
          <w:sz w:val="24"/>
          <w:szCs w:val="24"/>
        </w:rPr>
        <w:t>р</w:t>
      </w:r>
      <w:r w:rsidRPr="00CD3A4D">
        <w:rPr>
          <w:rFonts w:ascii="Times New Roman" w:hAnsi="Times New Roman"/>
          <w:spacing w:val="-4"/>
          <w:w w:val="95"/>
          <w:sz w:val="24"/>
          <w:szCs w:val="24"/>
        </w:rPr>
        <w:t>а</w:t>
      </w:r>
      <w:r w:rsidRPr="00CD3A4D">
        <w:rPr>
          <w:rFonts w:ascii="Times New Roman" w:hAnsi="Times New Roman"/>
          <w:spacing w:val="1"/>
          <w:w w:val="95"/>
          <w:sz w:val="24"/>
          <w:szCs w:val="24"/>
        </w:rPr>
        <w:t>бо</w:t>
      </w:r>
      <w:r w:rsidRPr="00CD3A4D">
        <w:rPr>
          <w:rFonts w:ascii="Times New Roman" w:hAnsi="Times New Roman"/>
          <w:spacing w:val="-1"/>
          <w:w w:val="95"/>
          <w:sz w:val="24"/>
          <w:szCs w:val="24"/>
        </w:rPr>
        <w:t>т</w:t>
      </w:r>
      <w:r w:rsidRPr="00CD3A4D">
        <w:rPr>
          <w:rFonts w:ascii="Times New Roman" w:hAnsi="Times New Roman"/>
          <w:spacing w:val="-4"/>
          <w:w w:val="95"/>
          <w:sz w:val="24"/>
          <w:szCs w:val="24"/>
        </w:rPr>
        <w:t>а</w:t>
      </w:r>
      <w:r w:rsidRPr="00CD3A4D">
        <w:rPr>
          <w:rFonts w:ascii="Times New Roman" w:hAnsi="Times New Roman"/>
          <w:w w:val="95"/>
          <w:sz w:val="24"/>
          <w:szCs w:val="24"/>
        </w:rPr>
        <w:t>:</w:t>
      </w:r>
      <w:r w:rsidRPr="00CD3A4D">
        <w:rPr>
          <w:rFonts w:ascii="Times New Roman" w:hAnsi="Times New Roman"/>
          <w:w w:val="95"/>
          <w:sz w:val="24"/>
          <w:szCs w:val="24"/>
        </w:rPr>
        <w:tab/>
        <w:t>п</w:t>
      </w:r>
      <w:r w:rsidRPr="00CD3A4D">
        <w:rPr>
          <w:rFonts w:ascii="Times New Roman" w:hAnsi="Times New Roman"/>
          <w:spacing w:val="-3"/>
          <w:w w:val="95"/>
          <w:sz w:val="24"/>
          <w:szCs w:val="24"/>
        </w:rPr>
        <w:t>о</w:t>
      </w:r>
      <w:r w:rsidRPr="00CD3A4D">
        <w:rPr>
          <w:rFonts w:ascii="Times New Roman" w:hAnsi="Times New Roman"/>
          <w:w w:val="95"/>
          <w:sz w:val="24"/>
          <w:szCs w:val="24"/>
        </w:rPr>
        <w:t>се</w:t>
      </w:r>
      <w:r w:rsidRPr="00CD3A4D">
        <w:rPr>
          <w:rFonts w:ascii="Times New Roman" w:hAnsi="Times New Roman"/>
          <w:spacing w:val="-1"/>
          <w:w w:val="95"/>
          <w:sz w:val="24"/>
          <w:szCs w:val="24"/>
        </w:rPr>
        <w:t>щ</w:t>
      </w:r>
      <w:r w:rsidRPr="00CD3A4D">
        <w:rPr>
          <w:rFonts w:ascii="Times New Roman" w:hAnsi="Times New Roman"/>
          <w:spacing w:val="-4"/>
          <w:w w:val="95"/>
          <w:sz w:val="24"/>
          <w:szCs w:val="24"/>
        </w:rPr>
        <w:t>е</w:t>
      </w:r>
      <w:r w:rsidRPr="00CD3A4D">
        <w:rPr>
          <w:rFonts w:ascii="Times New Roman" w:hAnsi="Times New Roman"/>
          <w:w w:val="95"/>
          <w:sz w:val="24"/>
          <w:szCs w:val="24"/>
        </w:rPr>
        <w:t>н</w:t>
      </w:r>
      <w:r w:rsidRPr="00CD3A4D">
        <w:rPr>
          <w:rFonts w:ascii="Times New Roman" w:hAnsi="Times New Roman"/>
          <w:spacing w:val="-2"/>
          <w:w w:val="95"/>
          <w:sz w:val="24"/>
          <w:szCs w:val="24"/>
        </w:rPr>
        <w:t>и</w:t>
      </w:r>
      <w:r w:rsidRPr="00CD3A4D">
        <w:rPr>
          <w:rFonts w:ascii="Times New Roman" w:hAnsi="Times New Roman"/>
          <w:w w:val="95"/>
          <w:sz w:val="24"/>
          <w:szCs w:val="24"/>
        </w:rPr>
        <w:t>е</w:t>
      </w:r>
      <w:r w:rsidRPr="00CD3A4D">
        <w:rPr>
          <w:rFonts w:ascii="Times New Roman" w:hAnsi="Times New Roman"/>
          <w:w w:val="95"/>
          <w:sz w:val="24"/>
          <w:szCs w:val="24"/>
        </w:rPr>
        <w:tab/>
      </w:r>
      <w:r w:rsidRPr="00CD3A4D">
        <w:rPr>
          <w:rFonts w:ascii="Times New Roman" w:hAnsi="Times New Roman"/>
          <w:w w:val="95"/>
          <w:sz w:val="24"/>
          <w:szCs w:val="24"/>
        </w:rPr>
        <w:tab/>
      </w:r>
      <w:r w:rsidRPr="00CD3A4D">
        <w:rPr>
          <w:rFonts w:ascii="Times New Roman" w:hAnsi="Times New Roman"/>
          <w:spacing w:val="1"/>
          <w:w w:val="95"/>
          <w:sz w:val="24"/>
          <w:szCs w:val="24"/>
        </w:rPr>
        <w:t>д</w:t>
      </w:r>
      <w:r w:rsidRPr="00CD3A4D">
        <w:rPr>
          <w:rFonts w:ascii="Times New Roman" w:hAnsi="Times New Roman"/>
          <w:spacing w:val="-4"/>
          <w:w w:val="95"/>
          <w:sz w:val="24"/>
          <w:szCs w:val="24"/>
        </w:rPr>
        <w:t>е</w:t>
      </w:r>
      <w:r w:rsidRPr="00CD3A4D">
        <w:rPr>
          <w:rFonts w:ascii="Times New Roman" w:hAnsi="Times New Roman"/>
          <w:w w:val="95"/>
          <w:sz w:val="24"/>
          <w:szCs w:val="24"/>
        </w:rPr>
        <w:t>йс</w:t>
      </w:r>
      <w:r w:rsidRPr="00CD3A4D">
        <w:rPr>
          <w:rFonts w:ascii="Times New Roman" w:hAnsi="Times New Roman"/>
          <w:spacing w:val="-1"/>
          <w:w w:val="95"/>
          <w:sz w:val="24"/>
          <w:szCs w:val="24"/>
        </w:rPr>
        <w:t>т</w:t>
      </w:r>
      <w:r w:rsidRPr="00CD3A4D">
        <w:rPr>
          <w:rFonts w:ascii="Times New Roman" w:hAnsi="Times New Roman"/>
          <w:spacing w:val="-2"/>
          <w:w w:val="95"/>
          <w:sz w:val="24"/>
          <w:szCs w:val="24"/>
        </w:rPr>
        <w:t>в</w:t>
      </w:r>
      <w:r w:rsidRPr="00CD3A4D">
        <w:rPr>
          <w:rFonts w:ascii="Times New Roman" w:hAnsi="Times New Roman"/>
          <w:spacing w:val="-4"/>
          <w:w w:val="95"/>
          <w:sz w:val="24"/>
          <w:szCs w:val="24"/>
        </w:rPr>
        <w:t>у</w:t>
      </w:r>
      <w:r w:rsidRPr="00CD3A4D">
        <w:rPr>
          <w:rFonts w:ascii="Times New Roman" w:hAnsi="Times New Roman"/>
          <w:spacing w:val="-1"/>
          <w:w w:val="95"/>
          <w:sz w:val="24"/>
          <w:szCs w:val="24"/>
        </w:rPr>
        <w:t>ющ</w:t>
      </w:r>
      <w:r w:rsidRPr="00CD3A4D">
        <w:rPr>
          <w:rFonts w:ascii="Times New Roman" w:hAnsi="Times New Roman"/>
          <w:w w:val="95"/>
          <w:sz w:val="24"/>
          <w:szCs w:val="24"/>
        </w:rPr>
        <w:t>их</w:t>
      </w:r>
      <w:r w:rsidRPr="00CD3A4D">
        <w:rPr>
          <w:rFonts w:ascii="Times New Roman" w:hAnsi="Times New Roman"/>
          <w:w w:val="95"/>
          <w:sz w:val="24"/>
          <w:szCs w:val="24"/>
        </w:rPr>
        <w:tab/>
      </w:r>
      <w:r w:rsidRPr="00CD3A4D">
        <w:rPr>
          <w:rFonts w:ascii="Times New Roman" w:hAnsi="Times New Roman"/>
          <w:spacing w:val="-2"/>
          <w:w w:val="95"/>
          <w:sz w:val="24"/>
          <w:szCs w:val="24"/>
        </w:rPr>
        <w:t>в</w:t>
      </w:r>
      <w:r w:rsidRPr="00CD3A4D">
        <w:rPr>
          <w:rFonts w:ascii="Times New Roman" w:hAnsi="Times New Roman"/>
          <w:spacing w:val="1"/>
          <w:w w:val="95"/>
          <w:sz w:val="24"/>
          <w:szCs w:val="24"/>
        </w:rPr>
        <w:t>ы</w:t>
      </w:r>
      <w:r w:rsidRPr="00CD3A4D">
        <w:rPr>
          <w:rFonts w:ascii="Times New Roman" w:hAnsi="Times New Roman"/>
          <w:w w:val="95"/>
          <w:sz w:val="24"/>
          <w:szCs w:val="24"/>
        </w:rPr>
        <w:t>с</w:t>
      </w:r>
      <w:r w:rsidRPr="00CD3A4D">
        <w:rPr>
          <w:rFonts w:ascii="Times New Roman" w:hAnsi="Times New Roman"/>
          <w:spacing w:val="-1"/>
          <w:w w:val="95"/>
          <w:sz w:val="24"/>
          <w:szCs w:val="24"/>
        </w:rPr>
        <w:t>т</w:t>
      </w:r>
      <w:r w:rsidRPr="00CD3A4D">
        <w:rPr>
          <w:rFonts w:ascii="Times New Roman" w:hAnsi="Times New Roman"/>
          <w:w w:val="95"/>
          <w:sz w:val="24"/>
          <w:szCs w:val="24"/>
        </w:rPr>
        <w:t>а</w:t>
      </w:r>
      <w:r w:rsidRPr="00CD3A4D">
        <w:rPr>
          <w:rFonts w:ascii="Times New Roman" w:hAnsi="Times New Roman"/>
          <w:spacing w:val="-4"/>
          <w:w w:val="95"/>
          <w:sz w:val="24"/>
          <w:szCs w:val="24"/>
        </w:rPr>
        <w:t>в</w:t>
      </w:r>
      <w:r w:rsidRPr="00CD3A4D">
        <w:rPr>
          <w:rFonts w:ascii="Times New Roman" w:hAnsi="Times New Roman"/>
          <w:spacing w:val="1"/>
          <w:w w:val="95"/>
          <w:sz w:val="24"/>
          <w:szCs w:val="24"/>
        </w:rPr>
        <w:t>о</w:t>
      </w:r>
      <w:r w:rsidRPr="00CD3A4D">
        <w:rPr>
          <w:rFonts w:ascii="Times New Roman" w:hAnsi="Times New Roman"/>
          <w:w w:val="95"/>
          <w:sz w:val="24"/>
          <w:szCs w:val="24"/>
        </w:rPr>
        <w:t xml:space="preserve">к </w:t>
      </w:r>
      <w:r w:rsidRPr="00CD3A4D">
        <w:rPr>
          <w:rFonts w:ascii="Times New Roman" w:hAnsi="Times New Roman"/>
          <w:w w:val="85"/>
          <w:sz w:val="24"/>
          <w:szCs w:val="24"/>
        </w:rPr>
        <w:t>ра</w:t>
      </w:r>
      <w:r w:rsidRPr="00CD3A4D">
        <w:rPr>
          <w:rFonts w:ascii="Times New Roman" w:hAnsi="Times New Roman"/>
          <w:spacing w:val="-2"/>
          <w:w w:val="85"/>
          <w:sz w:val="24"/>
          <w:szCs w:val="24"/>
        </w:rPr>
        <w:t>бо</w:t>
      </w:r>
      <w:r w:rsidRPr="00CD3A4D">
        <w:rPr>
          <w:rFonts w:ascii="Times New Roman" w:hAnsi="Times New Roman"/>
          <w:w w:val="85"/>
          <w:sz w:val="24"/>
          <w:szCs w:val="24"/>
        </w:rPr>
        <w:t>т</w:t>
      </w:r>
      <w:r w:rsidRPr="00CD3A4D">
        <w:rPr>
          <w:rFonts w:ascii="Times New Roman" w:hAnsi="Times New Roman"/>
          <w:w w:val="95"/>
          <w:sz w:val="24"/>
          <w:szCs w:val="24"/>
        </w:rPr>
        <w:t xml:space="preserve"> х</w:t>
      </w:r>
      <w:r w:rsidRPr="00CD3A4D">
        <w:rPr>
          <w:rFonts w:ascii="Times New Roman" w:hAnsi="Times New Roman"/>
          <w:spacing w:val="-4"/>
          <w:w w:val="95"/>
          <w:sz w:val="24"/>
          <w:szCs w:val="24"/>
        </w:rPr>
        <w:t>у</w:t>
      </w:r>
      <w:r w:rsidRPr="00CD3A4D">
        <w:rPr>
          <w:rFonts w:ascii="Times New Roman" w:hAnsi="Times New Roman"/>
          <w:spacing w:val="1"/>
          <w:w w:val="95"/>
          <w:sz w:val="24"/>
          <w:szCs w:val="24"/>
        </w:rPr>
        <w:t>до</w:t>
      </w:r>
      <w:r w:rsidRPr="00CD3A4D">
        <w:rPr>
          <w:rFonts w:ascii="Times New Roman" w:hAnsi="Times New Roman"/>
          <w:spacing w:val="-2"/>
          <w:w w:val="95"/>
          <w:sz w:val="24"/>
          <w:szCs w:val="24"/>
        </w:rPr>
        <w:t>ж</w:t>
      </w:r>
      <w:r w:rsidRPr="00CD3A4D">
        <w:rPr>
          <w:rFonts w:ascii="Times New Roman" w:hAnsi="Times New Roman"/>
          <w:w w:val="95"/>
          <w:sz w:val="24"/>
          <w:szCs w:val="24"/>
        </w:rPr>
        <w:t>ни</w:t>
      </w:r>
      <w:r w:rsidRPr="00CD3A4D">
        <w:rPr>
          <w:rFonts w:ascii="Times New Roman" w:hAnsi="Times New Roman"/>
          <w:spacing w:val="-2"/>
          <w:w w:val="95"/>
          <w:sz w:val="24"/>
          <w:szCs w:val="24"/>
        </w:rPr>
        <w:t>к</w:t>
      </w:r>
      <w:r w:rsidRPr="00CD3A4D">
        <w:rPr>
          <w:rFonts w:ascii="Times New Roman" w:hAnsi="Times New Roman"/>
          <w:spacing w:val="1"/>
          <w:w w:val="95"/>
          <w:sz w:val="24"/>
          <w:szCs w:val="24"/>
        </w:rPr>
        <w:t>о</w:t>
      </w:r>
      <w:r w:rsidRPr="00CD3A4D">
        <w:rPr>
          <w:rFonts w:ascii="Times New Roman" w:hAnsi="Times New Roman"/>
          <w:spacing w:val="-2"/>
          <w:w w:val="95"/>
          <w:sz w:val="24"/>
          <w:szCs w:val="24"/>
        </w:rPr>
        <w:t>в</w:t>
      </w:r>
      <w:r w:rsidRPr="00CD3A4D">
        <w:rPr>
          <w:rFonts w:ascii="Times New Roman" w:hAnsi="Times New Roman"/>
          <w:w w:val="95"/>
          <w:sz w:val="24"/>
          <w:szCs w:val="24"/>
        </w:rPr>
        <w:t xml:space="preserve"> на осеннюю тему.</w:t>
      </w:r>
    </w:p>
    <w:p w:rsidR="003234C1" w:rsidRPr="00CD3A4D" w:rsidRDefault="00BB7200" w:rsidP="00CD3A4D">
      <w:pPr>
        <w:pStyle w:val="a5"/>
        <w:jc w:val="both"/>
        <w:rPr>
          <w:rFonts w:ascii="Times New Roman" w:hAnsi="Times New Roman"/>
          <w:sz w:val="24"/>
          <w:szCs w:val="24"/>
        </w:rPr>
      </w:pPr>
      <w:r w:rsidRPr="00CD3A4D">
        <w:rPr>
          <w:rFonts w:ascii="Times New Roman" w:hAnsi="Times New Roman"/>
          <w:sz w:val="24"/>
          <w:szCs w:val="24"/>
        </w:rPr>
        <w:t xml:space="preserve">1.6 Тема: </w:t>
      </w:r>
      <w:r w:rsidR="00704A60" w:rsidRPr="00CD3A4D">
        <w:rPr>
          <w:rFonts w:ascii="Times New Roman" w:hAnsi="Times New Roman"/>
          <w:b/>
          <w:sz w:val="24"/>
          <w:szCs w:val="24"/>
        </w:rPr>
        <w:t>"Осень в гости</w:t>
      </w:r>
      <w:r w:rsidR="00F75970">
        <w:rPr>
          <w:rFonts w:ascii="Times New Roman" w:hAnsi="Times New Roman"/>
          <w:b/>
          <w:sz w:val="24"/>
          <w:szCs w:val="24"/>
        </w:rPr>
        <w:t xml:space="preserve"> к нам пришла" - работа в цвете</w:t>
      </w:r>
      <w:r w:rsidR="00704A60" w:rsidRPr="00CD3A4D">
        <w:rPr>
          <w:rFonts w:ascii="Times New Roman" w:hAnsi="Times New Roman"/>
          <w:b/>
          <w:sz w:val="24"/>
          <w:szCs w:val="24"/>
        </w:rPr>
        <w:t>, смешанная техника.</w:t>
      </w:r>
      <w:r w:rsidR="003234C1" w:rsidRPr="00CD3A4D">
        <w:rPr>
          <w:rFonts w:ascii="Times New Roman" w:hAnsi="Times New Roman"/>
          <w:b/>
          <w:sz w:val="24"/>
          <w:szCs w:val="24"/>
        </w:rPr>
        <w:t xml:space="preserve">  </w:t>
      </w:r>
      <w:r w:rsidR="003234C1" w:rsidRPr="00CD3A4D">
        <w:rPr>
          <w:rFonts w:ascii="Times New Roman" w:hAnsi="Times New Roman"/>
          <w:sz w:val="24"/>
          <w:szCs w:val="24"/>
        </w:rPr>
        <w:t xml:space="preserve">Выполнение работы в теплой цветовой гамме с элементами контраста, соблюдая законы композиции, как по цвету, так и составлению сюжета. Работа должна нести смысловую </w:t>
      </w:r>
      <w:r w:rsidR="003234C1" w:rsidRPr="00CD3A4D">
        <w:rPr>
          <w:rFonts w:ascii="Times New Roman" w:hAnsi="Times New Roman"/>
          <w:sz w:val="24"/>
          <w:szCs w:val="24"/>
        </w:rPr>
        <w:lastRenderedPageBreak/>
        <w:t>нагрузку и передавать цветом состояние природы (листопад, пасмурная - солнечная погода). Карандаши, фломастеры, пастель.</w:t>
      </w:r>
    </w:p>
    <w:p w:rsidR="0067183D" w:rsidRPr="00CD3A4D" w:rsidRDefault="00BB7200" w:rsidP="00CD3A4D">
      <w:pPr>
        <w:pStyle w:val="a5"/>
        <w:jc w:val="both"/>
        <w:rPr>
          <w:rFonts w:ascii="Times New Roman" w:hAnsi="Times New Roman"/>
          <w:w w:val="90"/>
          <w:sz w:val="24"/>
          <w:szCs w:val="24"/>
        </w:rPr>
      </w:pPr>
      <w:r w:rsidRPr="00CD3A4D">
        <w:rPr>
          <w:rFonts w:ascii="Times New Roman" w:hAnsi="Times New Roman"/>
          <w:sz w:val="24"/>
          <w:szCs w:val="24"/>
        </w:rPr>
        <w:t xml:space="preserve">1.7 Тема: </w:t>
      </w:r>
      <w:r w:rsidR="00704A60" w:rsidRPr="00CD3A4D">
        <w:rPr>
          <w:rFonts w:ascii="Times New Roman" w:hAnsi="Times New Roman"/>
          <w:b/>
          <w:sz w:val="24"/>
          <w:szCs w:val="24"/>
        </w:rPr>
        <w:t>Теплая и холодная гамма цвета. "Дары природы".</w:t>
      </w:r>
      <w:r w:rsidR="0067183D" w:rsidRPr="00CD3A4D">
        <w:rPr>
          <w:rFonts w:ascii="Times New Roman" w:hAnsi="Times New Roman"/>
          <w:b/>
          <w:sz w:val="24"/>
          <w:szCs w:val="24"/>
        </w:rPr>
        <w:t xml:space="preserve"> </w:t>
      </w:r>
      <w:r w:rsidR="0067183D" w:rsidRPr="00CD3A4D">
        <w:rPr>
          <w:rFonts w:ascii="Times New Roman" w:hAnsi="Times New Roman"/>
          <w:spacing w:val="-2"/>
          <w:w w:val="90"/>
          <w:sz w:val="24"/>
          <w:szCs w:val="24"/>
        </w:rPr>
        <w:t>Н</w:t>
      </w:r>
      <w:r w:rsidR="0067183D" w:rsidRPr="00CD3A4D">
        <w:rPr>
          <w:rFonts w:ascii="Times New Roman" w:hAnsi="Times New Roman"/>
          <w:w w:val="90"/>
          <w:sz w:val="24"/>
          <w:szCs w:val="24"/>
        </w:rPr>
        <w:t>а</w:t>
      </w:r>
      <w:r w:rsidR="0067183D" w:rsidRPr="00CD3A4D">
        <w:rPr>
          <w:rFonts w:ascii="Times New Roman" w:hAnsi="Times New Roman"/>
          <w:spacing w:val="-2"/>
          <w:w w:val="90"/>
          <w:sz w:val="24"/>
          <w:szCs w:val="24"/>
        </w:rPr>
        <w:t>з</w:t>
      </w:r>
      <w:r w:rsidR="0067183D" w:rsidRPr="00CD3A4D">
        <w:rPr>
          <w:rFonts w:ascii="Times New Roman" w:hAnsi="Times New Roman"/>
          <w:spacing w:val="-1"/>
          <w:w w:val="90"/>
          <w:sz w:val="24"/>
          <w:szCs w:val="24"/>
        </w:rPr>
        <w:t>в</w:t>
      </w:r>
      <w:r w:rsidR="0067183D" w:rsidRPr="00CD3A4D">
        <w:rPr>
          <w:rFonts w:ascii="Times New Roman" w:hAnsi="Times New Roman"/>
          <w:w w:val="90"/>
          <w:sz w:val="24"/>
          <w:szCs w:val="24"/>
        </w:rPr>
        <w:t xml:space="preserve">ания </w:t>
      </w:r>
      <w:r w:rsidR="0067183D" w:rsidRPr="00CD3A4D">
        <w:rPr>
          <w:rFonts w:ascii="Times New Roman" w:hAnsi="Times New Roman"/>
          <w:spacing w:val="35"/>
          <w:w w:val="90"/>
          <w:sz w:val="24"/>
          <w:szCs w:val="24"/>
        </w:rPr>
        <w:t xml:space="preserve"> </w:t>
      </w:r>
      <w:r w:rsidR="0067183D" w:rsidRPr="00CD3A4D">
        <w:rPr>
          <w:rFonts w:ascii="Times New Roman" w:hAnsi="Times New Roman"/>
          <w:w w:val="90"/>
          <w:sz w:val="24"/>
          <w:szCs w:val="24"/>
        </w:rPr>
        <w:t>ц</w:t>
      </w:r>
      <w:r w:rsidR="0067183D" w:rsidRPr="00CD3A4D">
        <w:rPr>
          <w:rFonts w:ascii="Times New Roman" w:hAnsi="Times New Roman"/>
          <w:spacing w:val="-1"/>
          <w:w w:val="90"/>
          <w:sz w:val="24"/>
          <w:szCs w:val="24"/>
        </w:rPr>
        <w:t>в</w:t>
      </w:r>
      <w:r w:rsidR="0067183D" w:rsidRPr="00CD3A4D">
        <w:rPr>
          <w:rFonts w:ascii="Times New Roman" w:hAnsi="Times New Roman"/>
          <w:w w:val="90"/>
          <w:sz w:val="24"/>
          <w:szCs w:val="24"/>
        </w:rPr>
        <w:t>е</w:t>
      </w:r>
      <w:r w:rsidR="0067183D" w:rsidRPr="00CD3A4D">
        <w:rPr>
          <w:rFonts w:ascii="Times New Roman" w:hAnsi="Times New Roman"/>
          <w:spacing w:val="-3"/>
          <w:w w:val="90"/>
          <w:sz w:val="24"/>
          <w:szCs w:val="24"/>
        </w:rPr>
        <w:t>т</w:t>
      </w:r>
      <w:r w:rsidR="0067183D" w:rsidRPr="00CD3A4D">
        <w:rPr>
          <w:rFonts w:ascii="Times New Roman" w:hAnsi="Times New Roman"/>
          <w:spacing w:val="1"/>
          <w:w w:val="90"/>
          <w:sz w:val="24"/>
          <w:szCs w:val="24"/>
        </w:rPr>
        <w:t>о</w:t>
      </w:r>
      <w:r w:rsidR="0067183D" w:rsidRPr="00CD3A4D">
        <w:rPr>
          <w:rFonts w:ascii="Times New Roman" w:hAnsi="Times New Roman"/>
          <w:w w:val="90"/>
          <w:sz w:val="24"/>
          <w:szCs w:val="24"/>
        </w:rPr>
        <w:t xml:space="preserve">в </w:t>
      </w:r>
      <w:r w:rsidR="0067183D" w:rsidRPr="00CD3A4D">
        <w:rPr>
          <w:rFonts w:ascii="Times New Roman" w:hAnsi="Times New Roman"/>
          <w:spacing w:val="37"/>
          <w:w w:val="90"/>
          <w:sz w:val="24"/>
          <w:szCs w:val="24"/>
        </w:rPr>
        <w:t xml:space="preserve"> </w:t>
      </w:r>
      <w:r w:rsidR="0067183D" w:rsidRPr="00CD3A4D">
        <w:rPr>
          <w:rFonts w:ascii="Times New Roman" w:hAnsi="Times New Roman"/>
          <w:spacing w:val="-3"/>
          <w:w w:val="90"/>
          <w:sz w:val="24"/>
          <w:szCs w:val="24"/>
        </w:rPr>
        <w:t>б</w:t>
      </w:r>
      <w:r w:rsidR="0067183D" w:rsidRPr="00CD3A4D">
        <w:rPr>
          <w:rFonts w:ascii="Times New Roman" w:hAnsi="Times New Roman"/>
          <w:spacing w:val="-2"/>
          <w:w w:val="90"/>
          <w:sz w:val="24"/>
          <w:szCs w:val="24"/>
        </w:rPr>
        <w:t>оль</w:t>
      </w:r>
      <w:r w:rsidR="0067183D" w:rsidRPr="00CD3A4D">
        <w:rPr>
          <w:rFonts w:ascii="Times New Roman" w:hAnsi="Times New Roman"/>
          <w:spacing w:val="-1"/>
          <w:w w:val="90"/>
          <w:sz w:val="24"/>
          <w:szCs w:val="24"/>
        </w:rPr>
        <w:t>ш</w:t>
      </w:r>
      <w:r w:rsidR="0067183D" w:rsidRPr="00CD3A4D">
        <w:rPr>
          <w:rFonts w:ascii="Times New Roman" w:hAnsi="Times New Roman"/>
          <w:spacing w:val="1"/>
          <w:w w:val="90"/>
          <w:sz w:val="24"/>
          <w:szCs w:val="24"/>
        </w:rPr>
        <w:t>о</w:t>
      </w:r>
      <w:r w:rsidR="0067183D" w:rsidRPr="00CD3A4D">
        <w:rPr>
          <w:rFonts w:ascii="Times New Roman" w:hAnsi="Times New Roman"/>
          <w:w w:val="90"/>
          <w:sz w:val="24"/>
          <w:szCs w:val="24"/>
        </w:rPr>
        <w:t xml:space="preserve">го </w:t>
      </w:r>
      <w:r w:rsidR="0067183D" w:rsidRPr="00CD3A4D">
        <w:rPr>
          <w:rFonts w:ascii="Times New Roman" w:hAnsi="Times New Roman"/>
          <w:spacing w:val="37"/>
          <w:w w:val="90"/>
          <w:sz w:val="24"/>
          <w:szCs w:val="24"/>
        </w:rPr>
        <w:t xml:space="preserve"> </w:t>
      </w:r>
      <w:r w:rsidR="0067183D" w:rsidRPr="00CD3A4D">
        <w:rPr>
          <w:rFonts w:ascii="Times New Roman" w:hAnsi="Times New Roman"/>
          <w:w w:val="90"/>
          <w:sz w:val="24"/>
          <w:szCs w:val="24"/>
        </w:rPr>
        <w:t>ц</w:t>
      </w:r>
      <w:r w:rsidR="0067183D" w:rsidRPr="00CD3A4D">
        <w:rPr>
          <w:rFonts w:ascii="Times New Roman" w:hAnsi="Times New Roman"/>
          <w:spacing w:val="-1"/>
          <w:w w:val="90"/>
          <w:sz w:val="24"/>
          <w:szCs w:val="24"/>
        </w:rPr>
        <w:t>в</w:t>
      </w:r>
      <w:r w:rsidR="0067183D" w:rsidRPr="00CD3A4D">
        <w:rPr>
          <w:rFonts w:ascii="Times New Roman" w:hAnsi="Times New Roman"/>
          <w:w w:val="90"/>
          <w:sz w:val="24"/>
          <w:szCs w:val="24"/>
        </w:rPr>
        <w:t>е</w:t>
      </w:r>
      <w:r w:rsidR="0067183D" w:rsidRPr="00CD3A4D">
        <w:rPr>
          <w:rFonts w:ascii="Times New Roman" w:hAnsi="Times New Roman"/>
          <w:spacing w:val="-1"/>
          <w:w w:val="90"/>
          <w:sz w:val="24"/>
          <w:szCs w:val="24"/>
        </w:rPr>
        <w:t>т</w:t>
      </w:r>
      <w:r w:rsidR="0067183D" w:rsidRPr="00CD3A4D">
        <w:rPr>
          <w:rFonts w:ascii="Times New Roman" w:hAnsi="Times New Roman"/>
          <w:spacing w:val="1"/>
          <w:w w:val="90"/>
          <w:sz w:val="24"/>
          <w:szCs w:val="24"/>
        </w:rPr>
        <w:t>о</w:t>
      </w:r>
      <w:r w:rsidR="0067183D" w:rsidRPr="00CD3A4D">
        <w:rPr>
          <w:rFonts w:ascii="Times New Roman" w:hAnsi="Times New Roman"/>
          <w:spacing w:val="-4"/>
          <w:w w:val="90"/>
          <w:sz w:val="24"/>
          <w:szCs w:val="24"/>
        </w:rPr>
        <w:t>в</w:t>
      </w:r>
      <w:r w:rsidR="0067183D" w:rsidRPr="00CD3A4D">
        <w:rPr>
          <w:rFonts w:ascii="Times New Roman" w:hAnsi="Times New Roman"/>
          <w:spacing w:val="1"/>
          <w:w w:val="90"/>
          <w:sz w:val="24"/>
          <w:szCs w:val="24"/>
        </w:rPr>
        <w:t>о</w:t>
      </w:r>
      <w:r w:rsidR="0067183D" w:rsidRPr="00CD3A4D">
        <w:rPr>
          <w:rFonts w:ascii="Times New Roman" w:hAnsi="Times New Roman"/>
          <w:spacing w:val="-3"/>
          <w:w w:val="90"/>
          <w:sz w:val="24"/>
          <w:szCs w:val="24"/>
        </w:rPr>
        <w:t>г</w:t>
      </w:r>
      <w:r w:rsidR="0067183D" w:rsidRPr="00CD3A4D">
        <w:rPr>
          <w:rFonts w:ascii="Times New Roman" w:hAnsi="Times New Roman"/>
          <w:w w:val="90"/>
          <w:sz w:val="24"/>
          <w:szCs w:val="24"/>
        </w:rPr>
        <w:t>о к</w:t>
      </w:r>
      <w:r w:rsidR="0067183D" w:rsidRPr="00CD3A4D">
        <w:rPr>
          <w:rFonts w:ascii="Times New Roman" w:hAnsi="Times New Roman"/>
          <w:spacing w:val="1"/>
          <w:w w:val="90"/>
          <w:sz w:val="24"/>
          <w:szCs w:val="24"/>
        </w:rPr>
        <w:t>р</w:t>
      </w:r>
      <w:r w:rsidR="0067183D" w:rsidRPr="00CD3A4D">
        <w:rPr>
          <w:rFonts w:ascii="Times New Roman" w:hAnsi="Times New Roman"/>
          <w:spacing w:val="-4"/>
          <w:w w:val="90"/>
          <w:sz w:val="24"/>
          <w:szCs w:val="24"/>
        </w:rPr>
        <w:t>у</w:t>
      </w:r>
      <w:r w:rsidR="0067183D" w:rsidRPr="00CD3A4D">
        <w:rPr>
          <w:rFonts w:ascii="Times New Roman" w:hAnsi="Times New Roman"/>
          <w:w w:val="90"/>
          <w:sz w:val="24"/>
          <w:szCs w:val="24"/>
        </w:rPr>
        <w:t xml:space="preserve">га. </w:t>
      </w:r>
      <w:r w:rsidR="0067183D" w:rsidRPr="00CD3A4D">
        <w:rPr>
          <w:rFonts w:ascii="Times New Roman" w:hAnsi="Times New Roman"/>
          <w:spacing w:val="9"/>
          <w:w w:val="90"/>
          <w:sz w:val="24"/>
          <w:szCs w:val="24"/>
        </w:rPr>
        <w:t xml:space="preserve"> </w:t>
      </w:r>
      <w:r w:rsidR="0067183D" w:rsidRPr="00CD3A4D">
        <w:rPr>
          <w:rFonts w:ascii="Times New Roman" w:hAnsi="Times New Roman"/>
          <w:spacing w:val="-2"/>
          <w:w w:val="90"/>
          <w:sz w:val="24"/>
          <w:szCs w:val="24"/>
        </w:rPr>
        <w:t>«</w:t>
      </w:r>
      <w:r w:rsidR="0067183D" w:rsidRPr="00CD3A4D">
        <w:rPr>
          <w:rFonts w:ascii="Times New Roman" w:hAnsi="Times New Roman"/>
          <w:spacing w:val="-1"/>
          <w:w w:val="90"/>
          <w:sz w:val="24"/>
          <w:szCs w:val="24"/>
        </w:rPr>
        <w:t>Т</w:t>
      </w:r>
      <w:r w:rsidR="0067183D" w:rsidRPr="00CD3A4D">
        <w:rPr>
          <w:rFonts w:ascii="Times New Roman" w:hAnsi="Times New Roman"/>
          <w:w w:val="90"/>
          <w:sz w:val="24"/>
          <w:szCs w:val="24"/>
        </w:rPr>
        <w:t>еп</w:t>
      </w:r>
      <w:r w:rsidR="0067183D" w:rsidRPr="00CD3A4D">
        <w:rPr>
          <w:rFonts w:ascii="Times New Roman" w:hAnsi="Times New Roman"/>
          <w:spacing w:val="-2"/>
          <w:w w:val="90"/>
          <w:sz w:val="24"/>
          <w:szCs w:val="24"/>
        </w:rPr>
        <w:t>л</w:t>
      </w:r>
      <w:r w:rsidR="0067183D" w:rsidRPr="00CD3A4D">
        <w:rPr>
          <w:rFonts w:ascii="Times New Roman" w:hAnsi="Times New Roman"/>
          <w:spacing w:val="1"/>
          <w:w w:val="90"/>
          <w:sz w:val="24"/>
          <w:szCs w:val="24"/>
        </w:rPr>
        <w:t>о</w:t>
      </w:r>
      <w:r w:rsidR="0067183D" w:rsidRPr="00CD3A4D">
        <w:rPr>
          <w:rFonts w:ascii="Times New Roman" w:hAnsi="Times New Roman"/>
          <w:w w:val="90"/>
          <w:sz w:val="24"/>
          <w:szCs w:val="24"/>
        </w:rPr>
        <w:t>-</w:t>
      </w:r>
      <w:r w:rsidR="0067183D" w:rsidRPr="00CD3A4D">
        <w:rPr>
          <w:rFonts w:ascii="Times New Roman" w:hAnsi="Times New Roman"/>
          <w:spacing w:val="-2"/>
          <w:w w:val="90"/>
          <w:sz w:val="24"/>
          <w:szCs w:val="24"/>
        </w:rPr>
        <w:t>х</w:t>
      </w:r>
      <w:r w:rsidR="0067183D" w:rsidRPr="00CD3A4D">
        <w:rPr>
          <w:rFonts w:ascii="Times New Roman" w:hAnsi="Times New Roman"/>
          <w:spacing w:val="1"/>
          <w:w w:val="90"/>
          <w:sz w:val="24"/>
          <w:szCs w:val="24"/>
        </w:rPr>
        <w:t>о</w:t>
      </w:r>
      <w:r w:rsidR="0067183D" w:rsidRPr="00CD3A4D">
        <w:rPr>
          <w:rFonts w:ascii="Times New Roman" w:hAnsi="Times New Roman"/>
          <w:spacing w:val="-2"/>
          <w:w w:val="90"/>
          <w:sz w:val="24"/>
          <w:szCs w:val="24"/>
        </w:rPr>
        <w:t>ло</w:t>
      </w:r>
      <w:r w:rsidR="0067183D" w:rsidRPr="00CD3A4D">
        <w:rPr>
          <w:rFonts w:ascii="Times New Roman" w:hAnsi="Times New Roman"/>
          <w:spacing w:val="1"/>
          <w:w w:val="90"/>
          <w:sz w:val="24"/>
          <w:szCs w:val="24"/>
        </w:rPr>
        <w:t>д</w:t>
      </w:r>
      <w:r w:rsidR="0067183D" w:rsidRPr="00CD3A4D">
        <w:rPr>
          <w:rFonts w:ascii="Times New Roman" w:hAnsi="Times New Roman"/>
          <w:spacing w:val="-2"/>
          <w:w w:val="90"/>
          <w:sz w:val="24"/>
          <w:szCs w:val="24"/>
        </w:rPr>
        <w:t>н</w:t>
      </w:r>
      <w:r w:rsidR="0067183D" w:rsidRPr="00CD3A4D">
        <w:rPr>
          <w:rFonts w:ascii="Times New Roman" w:hAnsi="Times New Roman"/>
          <w:spacing w:val="1"/>
          <w:w w:val="90"/>
          <w:sz w:val="24"/>
          <w:szCs w:val="24"/>
        </w:rPr>
        <w:t>о</w:t>
      </w:r>
      <w:r w:rsidR="0067183D" w:rsidRPr="00CD3A4D">
        <w:rPr>
          <w:rFonts w:ascii="Times New Roman" w:hAnsi="Times New Roman"/>
          <w:w w:val="90"/>
          <w:sz w:val="24"/>
          <w:szCs w:val="24"/>
        </w:rPr>
        <w:t>с</w:t>
      </w:r>
      <w:r w:rsidR="0067183D" w:rsidRPr="00CD3A4D">
        <w:rPr>
          <w:rFonts w:ascii="Times New Roman" w:hAnsi="Times New Roman"/>
          <w:spacing w:val="-1"/>
          <w:w w:val="90"/>
          <w:sz w:val="24"/>
          <w:szCs w:val="24"/>
        </w:rPr>
        <w:t>т</w:t>
      </w:r>
      <w:r w:rsidR="0067183D" w:rsidRPr="00CD3A4D">
        <w:rPr>
          <w:rFonts w:ascii="Times New Roman" w:hAnsi="Times New Roman"/>
          <w:spacing w:val="-2"/>
          <w:w w:val="90"/>
          <w:sz w:val="24"/>
          <w:szCs w:val="24"/>
        </w:rPr>
        <w:t>ь</w:t>
      </w:r>
      <w:r w:rsidR="0067183D" w:rsidRPr="00CD3A4D">
        <w:rPr>
          <w:rFonts w:ascii="Times New Roman" w:hAnsi="Times New Roman"/>
          <w:w w:val="90"/>
          <w:sz w:val="24"/>
          <w:szCs w:val="24"/>
        </w:rPr>
        <w:t xml:space="preserve">» </w:t>
      </w:r>
      <w:r w:rsidR="0067183D" w:rsidRPr="00CD3A4D">
        <w:rPr>
          <w:rFonts w:ascii="Times New Roman" w:hAnsi="Times New Roman"/>
          <w:spacing w:val="8"/>
          <w:w w:val="90"/>
          <w:sz w:val="24"/>
          <w:szCs w:val="24"/>
        </w:rPr>
        <w:t xml:space="preserve"> </w:t>
      </w:r>
      <w:r w:rsidR="0067183D" w:rsidRPr="00CD3A4D">
        <w:rPr>
          <w:rFonts w:ascii="Times New Roman" w:hAnsi="Times New Roman"/>
          <w:w w:val="90"/>
          <w:sz w:val="24"/>
          <w:szCs w:val="24"/>
        </w:rPr>
        <w:t>ц</w:t>
      </w:r>
      <w:r w:rsidR="0067183D" w:rsidRPr="00CD3A4D">
        <w:rPr>
          <w:rFonts w:ascii="Times New Roman" w:hAnsi="Times New Roman"/>
          <w:spacing w:val="-1"/>
          <w:w w:val="90"/>
          <w:sz w:val="24"/>
          <w:szCs w:val="24"/>
        </w:rPr>
        <w:t>в</w:t>
      </w:r>
      <w:r w:rsidR="0067183D" w:rsidRPr="00CD3A4D">
        <w:rPr>
          <w:rFonts w:ascii="Times New Roman" w:hAnsi="Times New Roman"/>
          <w:w w:val="90"/>
          <w:sz w:val="24"/>
          <w:szCs w:val="24"/>
        </w:rPr>
        <w:t>е</w:t>
      </w:r>
      <w:r w:rsidR="0067183D" w:rsidRPr="00CD3A4D">
        <w:rPr>
          <w:rFonts w:ascii="Times New Roman" w:hAnsi="Times New Roman"/>
          <w:spacing w:val="-3"/>
          <w:w w:val="90"/>
          <w:sz w:val="24"/>
          <w:szCs w:val="24"/>
        </w:rPr>
        <w:t>т</w:t>
      </w:r>
      <w:r w:rsidR="0067183D" w:rsidRPr="00CD3A4D">
        <w:rPr>
          <w:rFonts w:ascii="Times New Roman" w:hAnsi="Times New Roman"/>
          <w:w w:val="90"/>
          <w:sz w:val="24"/>
          <w:szCs w:val="24"/>
        </w:rPr>
        <w:t xml:space="preserve">а. </w:t>
      </w:r>
      <w:r w:rsidR="0067183D" w:rsidRPr="00CD3A4D">
        <w:rPr>
          <w:rFonts w:ascii="Times New Roman" w:hAnsi="Times New Roman"/>
          <w:spacing w:val="10"/>
          <w:w w:val="90"/>
          <w:sz w:val="24"/>
          <w:szCs w:val="24"/>
        </w:rPr>
        <w:t xml:space="preserve"> </w:t>
      </w:r>
      <w:r w:rsidR="0067183D" w:rsidRPr="00CD3A4D">
        <w:rPr>
          <w:rFonts w:ascii="Times New Roman" w:hAnsi="Times New Roman"/>
          <w:spacing w:val="-3"/>
          <w:w w:val="90"/>
          <w:sz w:val="24"/>
          <w:szCs w:val="24"/>
        </w:rPr>
        <w:t>Закрепление и повторение знаний</w:t>
      </w:r>
      <w:r w:rsidR="0067183D" w:rsidRPr="00CD3A4D">
        <w:rPr>
          <w:rFonts w:ascii="Times New Roman" w:hAnsi="Times New Roman"/>
          <w:spacing w:val="63"/>
          <w:w w:val="90"/>
          <w:sz w:val="24"/>
          <w:szCs w:val="24"/>
        </w:rPr>
        <w:t xml:space="preserve"> </w:t>
      </w:r>
      <w:r w:rsidR="0067183D" w:rsidRPr="00CD3A4D">
        <w:rPr>
          <w:rFonts w:ascii="Times New Roman" w:hAnsi="Times New Roman"/>
          <w:w w:val="90"/>
          <w:sz w:val="24"/>
          <w:szCs w:val="24"/>
        </w:rPr>
        <w:t>с</w:t>
      </w:r>
      <w:r w:rsidR="00690A26" w:rsidRPr="00CD3A4D">
        <w:rPr>
          <w:rFonts w:ascii="Times New Roman" w:hAnsi="Times New Roman"/>
          <w:w w:val="90"/>
          <w:sz w:val="24"/>
          <w:szCs w:val="24"/>
        </w:rPr>
        <w:t xml:space="preserve"> </w:t>
      </w:r>
      <w:r w:rsidR="0067183D" w:rsidRPr="00CD3A4D">
        <w:rPr>
          <w:rFonts w:ascii="Times New Roman" w:hAnsi="Times New Roman"/>
          <w:spacing w:val="1"/>
          <w:w w:val="90"/>
          <w:sz w:val="24"/>
          <w:szCs w:val="24"/>
        </w:rPr>
        <w:t>о</w:t>
      </w:r>
      <w:r w:rsidR="0067183D" w:rsidRPr="00CD3A4D">
        <w:rPr>
          <w:rFonts w:ascii="Times New Roman" w:hAnsi="Times New Roman"/>
          <w:w w:val="90"/>
          <w:sz w:val="24"/>
          <w:szCs w:val="24"/>
        </w:rPr>
        <w:t>с</w:t>
      </w:r>
      <w:r w:rsidR="0067183D" w:rsidRPr="00CD3A4D">
        <w:rPr>
          <w:rFonts w:ascii="Times New Roman" w:hAnsi="Times New Roman"/>
          <w:spacing w:val="-2"/>
          <w:w w:val="90"/>
          <w:sz w:val="24"/>
          <w:szCs w:val="24"/>
        </w:rPr>
        <w:t>н</w:t>
      </w:r>
      <w:r w:rsidR="0067183D" w:rsidRPr="00CD3A4D">
        <w:rPr>
          <w:rFonts w:ascii="Times New Roman" w:hAnsi="Times New Roman"/>
          <w:spacing w:val="1"/>
          <w:w w:val="90"/>
          <w:sz w:val="24"/>
          <w:szCs w:val="24"/>
        </w:rPr>
        <w:t>о</w:t>
      </w:r>
      <w:r w:rsidR="0067183D" w:rsidRPr="00CD3A4D">
        <w:rPr>
          <w:rFonts w:ascii="Times New Roman" w:hAnsi="Times New Roman"/>
          <w:spacing w:val="-4"/>
          <w:w w:val="90"/>
          <w:sz w:val="24"/>
          <w:szCs w:val="24"/>
        </w:rPr>
        <w:t>в</w:t>
      </w:r>
      <w:r w:rsidR="0067183D" w:rsidRPr="00CD3A4D">
        <w:rPr>
          <w:rFonts w:ascii="Times New Roman" w:hAnsi="Times New Roman"/>
          <w:w w:val="90"/>
          <w:sz w:val="24"/>
          <w:szCs w:val="24"/>
        </w:rPr>
        <w:t>ны</w:t>
      </w:r>
      <w:r w:rsidR="0067183D" w:rsidRPr="00CD3A4D">
        <w:rPr>
          <w:rFonts w:ascii="Times New Roman" w:hAnsi="Times New Roman"/>
          <w:spacing w:val="-3"/>
          <w:w w:val="90"/>
          <w:sz w:val="24"/>
          <w:szCs w:val="24"/>
        </w:rPr>
        <w:t>м</w:t>
      </w:r>
      <w:r w:rsidR="0067183D" w:rsidRPr="00CD3A4D">
        <w:rPr>
          <w:rFonts w:ascii="Times New Roman" w:hAnsi="Times New Roman"/>
          <w:w w:val="90"/>
          <w:sz w:val="24"/>
          <w:szCs w:val="24"/>
        </w:rPr>
        <w:t>и,</w:t>
      </w:r>
      <w:r w:rsidR="0067183D" w:rsidRPr="00CD3A4D">
        <w:rPr>
          <w:rFonts w:ascii="Times New Roman" w:hAnsi="Times New Roman"/>
          <w:spacing w:val="37"/>
          <w:w w:val="90"/>
          <w:sz w:val="24"/>
          <w:szCs w:val="24"/>
        </w:rPr>
        <w:t xml:space="preserve"> </w:t>
      </w:r>
      <w:r w:rsidR="0067183D" w:rsidRPr="00CD3A4D">
        <w:rPr>
          <w:rFonts w:ascii="Times New Roman" w:hAnsi="Times New Roman"/>
          <w:spacing w:val="-4"/>
          <w:w w:val="90"/>
          <w:sz w:val="24"/>
          <w:szCs w:val="24"/>
        </w:rPr>
        <w:t>с</w:t>
      </w:r>
      <w:r w:rsidR="0067183D" w:rsidRPr="00CD3A4D">
        <w:rPr>
          <w:rFonts w:ascii="Times New Roman" w:hAnsi="Times New Roman"/>
          <w:spacing w:val="1"/>
          <w:w w:val="90"/>
          <w:sz w:val="24"/>
          <w:szCs w:val="24"/>
        </w:rPr>
        <w:t>о</w:t>
      </w:r>
      <w:r w:rsidR="0067183D" w:rsidRPr="00CD3A4D">
        <w:rPr>
          <w:rFonts w:ascii="Times New Roman" w:hAnsi="Times New Roman"/>
          <w:w w:val="90"/>
          <w:sz w:val="24"/>
          <w:szCs w:val="24"/>
        </w:rPr>
        <w:t>с</w:t>
      </w:r>
      <w:r w:rsidR="0067183D" w:rsidRPr="00CD3A4D">
        <w:rPr>
          <w:rFonts w:ascii="Times New Roman" w:hAnsi="Times New Roman"/>
          <w:spacing w:val="-1"/>
          <w:w w:val="90"/>
          <w:sz w:val="24"/>
          <w:szCs w:val="24"/>
        </w:rPr>
        <w:t>т</w:t>
      </w:r>
      <w:r w:rsidR="0067183D" w:rsidRPr="00CD3A4D">
        <w:rPr>
          <w:rFonts w:ascii="Times New Roman" w:hAnsi="Times New Roman"/>
          <w:w w:val="90"/>
          <w:sz w:val="24"/>
          <w:szCs w:val="24"/>
        </w:rPr>
        <w:t>а</w:t>
      </w:r>
      <w:r w:rsidR="0067183D" w:rsidRPr="00CD3A4D">
        <w:rPr>
          <w:rFonts w:ascii="Times New Roman" w:hAnsi="Times New Roman"/>
          <w:spacing w:val="-4"/>
          <w:w w:val="90"/>
          <w:sz w:val="24"/>
          <w:szCs w:val="24"/>
        </w:rPr>
        <w:t>в</w:t>
      </w:r>
      <w:r w:rsidR="0067183D" w:rsidRPr="00CD3A4D">
        <w:rPr>
          <w:rFonts w:ascii="Times New Roman" w:hAnsi="Times New Roman"/>
          <w:spacing w:val="-2"/>
          <w:w w:val="90"/>
          <w:sz w:val="24"/>
          <w:szCs w:val="24"/>
        </w:rPr>
        <w:t>н</w:t>
      </w:r>
      <w:r w:rsidR="0067183D" w:rsidRPr="00CD3A4D">
        <w:rPr>
          <w:rFonts w:ascii="Times New Roman" w:hAnsi="Times New Roman"/>
          <w:w w:val="90"/>
          <w:sz w:val="24"/>
          <w:szCs w:val="24"/>
        </w:rPr>
        <w:t>ыми</w:t>
      </w:r>
      <w:r w:rsidR="0067183D" w:rsidRPr="00CD3A4D">
        <w:rPr>
          <w:rFonts w:ascii="Times New Roman" w:hAnsi="Times New Roman"/>
          <w:spacing w:val="29"/>
          <w:w w:val="90"/>
          <w:sz w:val="24"/>
          <w:szCs w:val="24"/>
        </w:rPr>
        <w:t xml:space="preserve"> </w:t>
      </w:r>
      <w:r w:rsidR="0067183D" w:rsidRPr="00CD3A4D">
        <w:rPr>
          <w:rFonts w:ascii="Times New Roman" w:hAnsi="Times New Roman"/>
          <w:w w:val="90"/>
          <w:sz w:val="24"/>
          <w:szCs w:val="24"/>
        </w:rPr>
        <w:t>ц</w:t>
      </w:r>
      <w:r w:rsidR="0067183D" w:rsidRPr="00CD3A4D">
        <w:rPr>
          <w:rFonts w:ascii="Times New Roman" w:hAnsi="Times New Roman"/>
          <w:spacing w:val="-1"/>
          <w:w w:val="90"/>
          <w:sz w:val="24"/>
          <w:szCs w:val="24"/>
        </w:rPr>
        <w:t>в</w:t>
      </w:r>
      <w:r w:rsidR="0067183D" w:rsidRPr="00CD3A4D">
        <w:rPr>
          <w:rFonts w:ascii="Times New Roman" w:hAnsi="Times New Roman"/>
          <w:w w:val="90"/>
          <w:sz w:val="24"/>
          <w:szCs w:val="24"/>
        </w:rPr>
        <w:t>е</w:t>
      </w:r>
      <w:r w:rsidR="0067183D" w:rsidRPr="00CD3A4D">
        <w:rPr>
          <w:rFonts w:ascii="Times New Roman" w:hAnsi="Times New Roman"/>
          <w:spacing w:val="-1"/>
          <w:w w:val="90"/>
          <w:sz w:val="24"/>
          <w:szCs w:val="24"/>
        </w:rPr>
        <w:t>т</w:t>
      </w:r>
      <w:r w:rsidR="0067183D" w:rsidRPr="00CD3A4D">
        <w:rPr>
          <w:rFonts w:ascii="Times New Roman" w:hAnsi="Times New Roman"/>
          <w:spacing w:val="-4"/>
          <w:w w:val="90"/>
          <w:sz w:val="24"/>
          <w:szCs w:val="24"/>
        </w:rPr>
        <w:t>а</w:t>
      </w:r>
      <w:r w:rsidR="0067183D" w:rsidRPr="00CD3A4D">
        <w:rPr>
          <w:rFonts w:ascii="Times New Roman" w:hAnsi="Times New Roman"/>
          <w:w w:val="90"/>
          <w:sz w:val="24"/>
          <w:szCs w:val="24"/>
        </w:rPr>
        <w:t>ми,</w:t>
      </w:r>
      <w:r w:rsidR="0067183D" w:rsidRPr="00CD3A4D">
        <w:rPr>
          <w:rFonts w:ascii="Times New Roman" w:hAnsi="Times New Roman"/>
          <w:spacing w:val="38"/>
          <w:w w:val="90"/>
          <w:sz w:val="24"/>
          <w:szCs w:val="24"/>
        </w:rPr>
        <w:t xml:space="preserve"> </w:t>
      </w:r>
      <w:r w:rsidR="0067183D" w:rsidRPr="00CD3A4D">
        <w:rPr>
          <w:rFonts w:ascii="Times New Roman" w:hAnsi="Times New Roman"/>
          <w:w w:val="90"/>
          <w:sz w:val="24"/>
          <w:szCs w:val="24"/>
        </w:rPr>
        <w:t>с</w:t>
      </w:r>
      <w:r w:rsidR="0067183D" w:rsidRPr="00CD3A4D">
        <w:rPr>
          <w:rFonts w:ascii="Times New Roman" w:hAnsi="Times New Roman"/>
          <w:spacing w:val="28"/>
          <w:w w:val="90"/>
          <w:sz w:val="24"/>
          <w:szCs w:val="24"/>
        </w:rPr>
        <w:t xml:space="preserve"> </w:t>
      </w:r>
      <w:r w:rsidR="0067183D" w:rsidRPr="00CD3A4D">
        <w:rPr>
          <w:rFonts w:ascii="Times New Roman" w:hAnsi="Times New Roman"/>
          <w:spacing w:val="-3"/>
          <w:w w:val="90"/>
          <w:sz w:val="24"/>
          <w:szCs w:val="24"/>
        </w:rPr>
        <w:t>д</w:t>
      </w:r>
      <w:r w:rsidR="0067183D" w:rsidRPr="00CD3A4D">
        <w:rPr>
          <w:rFonts w:ascii="Times New Roman" w:hAnsi="Times New Roman"/>
          <w:spacing w:val="1"/>
          <w:w w:val="90"/>
          <w:sz w:val="24"/>
          <w:szCs w:val="24"/>
        </w:rPr>
        <w:t>о</w:t>
      </w:r>
      <w:r w:rsidR="0067183D" w:rsidRPr="00CD3A4D">
        <w:rPr>
          <w:rFonts w:ascii="Times New Roman" w:hAnsi="Times New Roman"/>
          <w:spacing w:val="-2"/>
          <w:w w:val="90"/>
          <w:sz w:val="24"/>
          <w:szCs w:val="24"/>
        </w:rPr>
        <w:t>п</w:t>
      </w:r>
      <w:r w:rsidR="0067183D" w:rsidRPr="00CD3A4D">
        <w:rPr>
          <w:rFonts w:ascii="Times New Roman" w:hAnsi="Times New Roman"/>
          <w:spacing w:val="1"/>
          <w:w w:val="90"/>
          <w:sz w:val="24"/>
          <w:szCs w:val="24"/>
        </w:rPr>
        <w:t>о</w:t>
      </w:r>
      <w:r w:rsidR="0067183D" w:rsidRPr="00CD3A4D">
        <w:rPr>
          <w:rFonts w:ascii="Times New Roman" w:hAnsi="Times New Roman"/>
          <w:spacing w:val="-2"/>
          <w:w w:val="90"/>
          <w:sz w:val="24"/>
          <w:szCs w:val="24"/>
        </w:rPr>
        <w:t>лн</w:t>
      </w:r>
      <w:r w:rsidR="0067183D" w:rsidRPr="00CD3A4D">
        <w:rPr>
          <w:rFonts w:ascii="Times New Roman" w:hAnsi="Times New Roman"/>
          <w:w w:val="90"/>
          <w:sz w:val="24"/>
          <w:szCs w:val="24"/>
        </w:rPr>
        <w:t>и</w:t>
      </w:r>
      <w:r w:rsidR="0067183D" w:rsidRPr="00CD3A4D">
        <w:rPr>
          <w:rFonts w:ascii="Times New Roman" w:hAnsi="Times New Roman"/>
          <w:spacing w:val="-1"/>
          <w:w w:val="90"/>
          <w:sz w:val="24"/>
          <w:szCs w:val="24"/>
        </w:rPr>
        <w:t>т</w:t>
      </w:r>
      <w:r w:rsidR="0067183D" w:rsidRPr="00CD3A4D">
        <w:rPr>
          <w:rFonts w:ascii="Times New Roman" w:hAnsi="Times New Roman"/>
          <w:w w:val="90"/>
          <w:sz w:val="24"/>
          <w:szCs w:val="24"/>
        </w:rPr>
        <w:t>е</w:t>
      </w:r>
      <w:r w:rsidR="0067183D" w:rsidRPr="00CD3A4D">
        <w:rPr>
          <w:rFonts w:ascii="Times New Roman" w:hAnsi="Times New Roman"/>
          <w:spacing w:val="-2"/>
          <w:w w:val="90"/>
          <w:sz w:val="24"/>
          <w:szCs w:val="24"/>
        </w:rPr>
        <w:t>льн</w:t>
      </w:r>
      <w:r w:rsidR="0067183D" w:rsidRPr="00CD3A4D">
        <w:rPr>
          <w:rFonts w:ascii="Times New Roman" w:hAnsi="Times New Roman"/>
          <w:w w:val="90"/>
          <w:sz w:val="24"/>
          <w:szCs w:val="24"/>
        </w:rPr>
        <w:t>ыми</w:t>
      </w:r>
      <w:r w:rsidR="0067183D" w:rsidRPr="00CD3A4D">
        <w:rPr>
          <w:rFonts w:ascii="Times New Roman" w:hAnsi="Times New Roman"/>
          <w:spacing w:val="29"/>
          <w:w w:val="90"/>
          <w:sz w:val="24"/>
          <w:szCs w:val="24"/>
        </w:rPr>
        <w:t xml:space="preserve"> </w:t>
      </w:r>
      <w:r w:rsidR="0067183D" w:rsidRPr="00CD3A4D">
        <w:rPr>
          <w:rFonts w:ascii="Times New Roman" w:hAnsi="Times New Roman"/>
          <w:spacing w:val="-2"/>
          <w:w w:val="90"/>
          <w:sz w:val="24"/>
          <w:szCs w:val="24"/>
        </w:rPr>
        <w:t>х</w:t>
      </w:r>
      <w:r w:rsidR="0067183D" w:rsidRPr="00CD3A4D">
        <w:rPr>
          <w:rFonts w:ascii="Times New Roman" w:hAnsi="Times New Roman"/>
          <w:spacing w:val="1"/>
          <w:w w:val="90"/>
          <w:sz w:val="24"/>
          <w:szCs w:val="24"/>
        </w:rPr>
        <w:t>о</w:t>
      </w:r>
      <w:r w:rsidR="0067183D" w:rsidRPr="00CD3A4D">
        <w:rPr>
          <w:rFonts w:ascii="Times New Roman" w:hAnsi="Times New Roman"/>
          <w:spacing w:val="-2"/>
          <w:w w:val="90"/>
          <w:sz w:val="24"/>
          <w:szCs w:val="24"/>
        </w:rPr>
        <w:t>ло</w:t>
      </w:r>
      <w:r w:rsidR="0067183D" w:rsidRPr="00CD3A4D">
        <w:rPr>
          <w:rFonts w:ascii="Times New Roman" w:hAnsi="Times New Roman"/>
          <w:spacing w:val="1"/>
          <w:w w:val="90"/>
          <w:sz w:val="24"/>
          <w:szCs w:val="24"/>
        </w:rPr>
        <w:t>д</w:t>
      </w:r>
      <w:r w:rsidR="0067183D" w:rsidRPr="00CD3A4D">
        <w:rPr>
          <w:rFonts w:ascii="Times New Roman" w:hAnsi="Times New Roman"/>
          <w:spacing w:val="-2"/>
          <w:w w:val="90"/>
          <w:sz w:val="24"/>
          <w:szCs w:val="24"/>
        </w:rPr>
        <w:t>н</w:t>
      </w:r>
      <w:r w:rsidR="0067183D" w:rsidRPr="00CD3A4D">
        <w:rPr>
          <w:rFonts w:ascii="Times New Roman" w:hAnsi="Times New Roman"/>
          <w:w w:val="90"/>
          <w:sz w:val="24"/>
          <w:szCs w:val="24"/>
        </w:rPr>
        <w:t>ы</w:t>
      </w:r>
      <w:r w:rsidR="0067183D" w:rsidRPr="00CD3A4D">
        <w:rPr>
          <w:rFonts w:ascii="Times New Roman" w:hAnsi="Times New Roman"/>
          <w:spacing w:val="-3"/>
          <w:w w:val="90"/>
          <w:sz w:val="24"/>
          <w:szCs w:val="24"/>
        </w:rPr>
        <w:t>м</w:t>
      </w:r>
      <w:r w:rsidR="0067183D" w:rsidRPr="00CD3A4D">
        <w:rPr>
          <w:rFonts w:ascii="Times New Roman" w:hAnsi="Times New Roman"/>
          <w:w w:val="90"/>
          <w:sz w:val="24"/>
          <w:szCs w:val="24"/>
        </w:rPr>
        <w:t>и</w:t>
      </w:r>
      <w:r w:rsidR="0067183D" w:rsidRPr="00CD3A4D">
        <w:rPr>
          <w:rFonts w:ascii="Times New Roman" w:hAnsi="Times New Roman"/>
          <w:spacing w:val="32"/>
          <w:w w:val="90"/>
          <w:sz w:val="24"/>
          <w:szCs w:val="24"/>
        </w:rPr>
        <w:t xml:space="preserve"> </w:t>
      </w:r>
      <w:r w:rsidR="0067183D" w:rsidRPr="00CD3A4D">
        <w:rPr>
          <w:rFonts w:ascii="Times New Roman" w:hAnsi="Times New Roman"/>
          <w:w w:val="90"/>
          <w:sz w:val="24"/>
          <w:szCs w:val="24"/>
        </w:rPr>
        <w:t>и</w:t>
      </w:r>
      <w:r w:rsidR="0067183D" w:rsidRPr="00CD3A4D">
        <w:rPr>
          <w:rFonts w:ascii="Times New Roman" w:hAnsi="Times New Roman"/>
          <w:spacing w:val="29"/>
          <w:w w:val="90"/>
          <w:sz w:val="24"/>
          <w:szCs w:val="24"/>
        </w:rPr>
        <w:t xml:space="preserve"> </w:t>
      </w:r>
      <w:r w:rsidR="0067183D" w:rsidRPr="00CD3A4D">
        <w:rPr>
          <w:rFonts w:ascii="Times New Roman" w:hAnsi="Times New Roman"/>
          <w:spacing w:val="-1"/>
          <w:w w:val="90"/>
          <w:sz w:val="24"/>
          <w:szCs w:val="24"/>
        </w:rPr>
        <w:t>т</w:t>
      </w:r>
      <w:r w:rsidR="0067183D" w:rsidRPr="00CD3A4D">
        <w:rPr>
          <w:rFonts w:ascii="Times New Roman" w:hAnsi="Times New Roman"/>
          <w:w w:val="90"/>
          <w:sz w:val="24"/>
          <w:szCs w:val="24"/>
        </w:rPr>
        <w:t>еп</w:t>
      </w:r>
      <w:r w:rsidR="0067183D" w:rsidRPr="00CD3A4D">
        <w:rPr>
          <w:rFonts w:ascii="Times New Roman" w:hAnsi="Times New Roman"/>
          <w:spacing w:val="-5"/>
          <w:w w:val="90"/>
          <w:sz w:val="24"/>
          <w:szCs w:val="24"/>
        </w:rPr>
        <w:t>л</w:t>
      </w:r>
      <w:r w:rsidR="0067183D" w:rsidRPr="00CD3A4D">
        <w:rPr>
          <w:rFonts w:ascii="Times New Roman" w:hAnsi="Times New Roman"/>
          <w:w w:val="90"/>
          <w:sz w:val="24"/>
          <w:szCs w:val="24"/>
        </w:rPr>
        <w:t>ы</w:t>
      </w:r>
      <w:r w:rsidR="0067183D" w:rsidRPr="00CD3A4D">
        <w:rPr>
          <w:rFonts w:ascii="Times New Roman" w:hAnsi="Times New Roman"/>
          <w:spacing w:val="-3"/>
          <w:w w:val="90"/>
          <w:sz w:val="24"/>
          <w:szCs w:val="24"/>
        </w:rPr>
        <w:t>м</w:t>
      </w:r>
      <w:r w:rsidR="0067183D" w:rsidRPr="00CD3A4D">
        <w:rPr>
          <w:rFonts w:ascii="Times New Roman" w:hAnsi="Times New Roman"/>
          <w:w w:val="90"/>
          <w:sz w:val="24"/>
          <w:szCs w:val="24"/>
        </w:rPr>
        <w:t>и</w:t>
      </w:r>
      <w:r w:rsidR="0067183D" w:rsidRPr="00CD3A4D">
        <w:rPr>
          <w:rFonts w:ascii="Times New Roman" w:hAnsi="Times New Roman"/>
          <w:w w:val="95"/>
          <w:sz w:val="24"/>
          <w:szCs w:val="24"/>
        </w:rPr>
        <w:t xml:space="preserve"> </w:t>
      </w:r>
      <w:r w:rsidR="0067183D" w:rsidRPr="00CD3A4D">
        <w:rPr>
          <w:rFonts w:ascii="Times New Roman" w:hAnsi="Times New Roman"/>
          <w:w w:val="90"/>
          <w:sz w:val="24"/>
          <w:szCs w:val="24"/>
        </w:rPr>
        <w:t>ц</w:t>
      </w:r>
      <w:r w:rsidR="0067183D" w:rsidRPr="00CD3A4D">
        <w:rPr>
          <w:rFonts w:ascii="Times New Roman" w:hAnsi="Times New Roman"/>
          <w:spacing w:val="-1"/>
          <w:w w:val="90"/>
          <w:sz w:val="24"/>
          <w:szCs w:val="24"/>
        </w:rPr>
        <w:t>в</w:t>
      </w:r>
      <w:r w:rsidR="0067183D" w:rsidRPr="00CD3A4D">
        <w:rPr>
          <w:rFonts w:ascii="Times New Roman" w:hAnsi="Times New Roman"/>
          <w:w w:val="90"/>
          <w:sz w:val="24"/>
          <w:szCs w:val="24"/>
        </w:rPr>
        <w:t>е</w:t>
      </w:r>
      <w:r w:rsidR="0067183D" w:rsidRPr="00CD3A4D">
        <w:rPr>
          <w:rFonts w:ascii="Times New Roman" w:hAnsi="Times New Roman"/>
          <w:spacing w:val="-1"/>
          <w:w w:val="90"/>
          <w:sz w:val="24"/>
          <w:szCs w:val="24"/>
        </w:rPr>
        <w:t>т</w:t>
      </w:r>
      <w:r w:rsidR="0067183D" w:rsidRPr="00CD3A4D">
        <w:rPr>
          <w:rFonts w:ascii="Times New Roman" w:hAnsi="Times New Roman"/>
          <w:w w:val="90"/>
          <w:sz w:val="24"/>
          <w:szCs w:val="24"/>
        </w:rPr>
        <w:t>а</w:t>
      </w:r>
      <w:r w:rsidR="0067183D" w:rsidRPr="00CD3A4D">
        <w:rPr>
          <w:rFonts w:ascii="Times New Roman" w:hAnsi="Times New Roman"/>
          <w:spacing w:val="-3"/>
          <w:w w:val="90"/>
          <w:sz w:val="24"/>
          <w:szCs w:val="24"/>
        </w:rPr>
        <w:t>м</w:t>
      </w:r>
      <w:r w:rsidR="0067183D" w:rsidRPr="00CD3A4D">
        <w:rPr>
          <w:rFonts w:ascii="Times New Roman" w:hAnsi="Times New Roman"/>
          <w:w w:val="90"/>
          <w:sz w:val="24"/>
          <w:szCs w:val="24"/>
        </w:rPr>
        <w:t xml:space="preserve">и. </w:t>
      </w:r>
      <w:r w:rsidR="0067183D" w:rsidRPr="00CD3A4D">
        <w:rPr>
          <w:rFonts w:ascii="Times New Roman" w:hAnsi="Times New Roman"/>
          <w:spacing w:val="25"/>
          <w:w w:val="90"/>
          <w:sz w:val="24"/>
          <w:szCs w:val="24"/>
        </w:rPr>
        <w:t xml:space="preserve"> </w:t>
      </w:r>
      <w:proofErr w:type="gramStart"/>
      <w:r w:rsidR="0067183D" w:rsidRPr="00CD3A4D">
        <w:rPr>
          <w:rFonts w:ascii="Times New Roman" w:hAnsi="Times New Roman"/>
          <w:w w:val="90"/>
          <w:sz w:val="24"/>
          <w:szCs w:val="24"/>
        </w:rPr>
        <w:t>В</w:t>
      </w:r>
      <w:r w:rsidR="0067183D" w:rsidRPr="00CD3A4D">
        <w:rPr>
          <w:rFonts w:ascii="Times New Roman" w:hAnsi="Times New Roman"/>
          <w:spacing w:val="-2"/>
          <w:w w:val="90"/>
          <w:sz w:val="24"/>
          <w:szCs w:val="24"/>
        </w:rPr>
        <w:t>ы</w:t>
      </w:r>
      <w:r w:rsidR="0067183D" w:rsidRPr="00CD3A4D">
        <w:rPr>
          <w:rFonts w:ascii="Times New Roman" w:hAnsi="Times New Roman"/>
          <w:w w:val="90"/>
          <w:sz w:val="24"/>
          <w:szCs w:val="24"/>
        </w:rPr>
        <w:t>п</w:t>
      </w:r>
      <w:r w:rsidR="0067183D" w:rsidRPr="00CD3A4D">
        <w:rPr>
          <w:rFonts w:ascii="Times New Roman" w:hAnsi="Times New Roman"/>
          <w:spacing w:val="1"/>
          <w:w w:val="90"/>
          <w:sz w:val="24"/>
          <w:szCs w:val="24"/>
        </w:rPr>
        <w:t>о</w:t>
      </w:r>
      <w:r w:rsidR="0067183D" w:rsidRPr="00CD3A4D">
        <w:rPr>
          <w:rFonts w:ascii="Times New Roman" w:hAnsi="Times New Roman"/>
          <w:spacing w:val="-5"/>
          <w:w w:val="90"/>
          <w:sz w:val="24"/>
          <w:szCs w:val="24"/>
        </w:rPr>
        <w:t>л</w:t>
      </w:r>
      <w:r w:rsidR="0067183D" w:rsidRPr="00CD3A4D">
        <w:rPr>
          <w:rFonts w:ascii="Times New Roman" w:hAnsi="Times New Roman"/>
          <w:w w:val="90"/>
          <w:sz w:val="24"/>
          <w:szCs w:val="24"/>
        </w:rPr>
        <w:t>не</w:t>
      </w:r>
      <w:r w:rsidR="0067183D" w:rsidRPr="00CD3A4D">
        <w:rPr>
          <w:rFonts w:ascii="Times New Roman" w:hAnsi="Times New Roman"/>
          <w:spacing w:val="-2"/>
          <w:w w:val="90"/>
          <w:sz w:val="24"/>
          <w:szCs w:val="24"/>
        </w:rPr>
        <w:t>н</w:t>
      </w:r>
      <w:r w:rsidR="0067183D" w:rsidRPr="00CD3A4D">
        <w:rPr>
          <w:rFonts w:ascii="Times New Roman" w:hAnsi="Times New Roman"/>
          <w:w w:val="90"/>
          <w:sz w:val="24"/>
          <w:szCs w:val="24"/>
        </w:rPr>
        <w:t xml:space="preserve">ие </w:t>
      </w:r>
      <w:r w:rsidR="0067183D" w:rsidRPr="00CD3A4D">
        <w:rPr>
          <w:rFonts w:ascii="Times New Roman" w:hAnsi="Times New Roman"/>
          <w:spacing w:val="11"/>
          <w:w w:val="90"/>
          <w:sz w:val="24"/>
          <w:szCs w:val="24"/>
        </w:rPr>
        <w:t xml:space="preserve"> </w:t>
      </w:r>
      <w:r w:rsidR="0067183D" w:rsidRPr="00CD3A4D">
        <w:rPr>
          <w:rFonts w:ascii="Times New Roman" w:hAnsi="Times New Roman"/>
          <w:spacing w:val="-2"/>
          <w:w w:val="90"/>
          <w:sz w:val="24"/>
          <w:szCs w:val="24"/>
        </w:rPr>
        <w:t>э</w:t>
      </w:r>
      <w:r w:rsidR="0067183D" w:rsidRPr="00CD3A4D">
        <w:rPr>
          <w:rFonts w:ascii="Times New Roman" w:hAnsi="Times New Roman"/>
          <w:spacing w:val="-1"/>
          <w:w w:val="90"/>
          <w:sz w:val="24"/>
          <w:szCs w:val="24"/>
        </w:rPr>
        <w:t>тю</w:t>
      </w:r>
      <w:r w:rsidR="0067183D" w:rsidRPr="00CD3A4D">
        <w:rPr>
          <w:rFonts w:ascii="Times New Roman" w:hAnsi="Times New Roman"/>
          <w:spacing w:val="-3"/>
          <w:w w:val="90"/>
          <w:sz w:val="24"/>
          <w:szCs w:val="24"/>
        </w:rPr>
        <w:t>д</w:t>
      </w:r>
      <w:r w:rsidR="0067183D" w:rsidRPr="00CD3A4D">
        <w:rPr>
          <w:rFonts w:ascii="Times New Roman" w:hAnsi="Times New Roman"/>
          <w:spacing w:val="1"/>
          <w:w w:val="90"/>
          <w:sz w:val="24"/>
          <w:szCs w:val="24"/>
        </w:rPr>
        <w:t>о</w:t>
      </w:r>
      <w:r w:rsidR="0067183D" w:rsidRPr="00CD3A4D">
        <w:rPr>
          <w:rFonts w:ascii="Times New Roman" w:hAnsi="Times New Roman"/>
          <w:w w:val="90"/>
          <w:sz w:val="24"/>
          <w:szCs w:val="24"/>
        </w:rPr>
        <w:t xml:space="preserve">в </w:t>
      </w:r>
      <w:r w:rsidR="0067183D" w:rsidRPr="00CD3A4D">
        <w:rPr>
          <w:rFonts w:ascii="Times New Roman" w:hAnsi="Times New Roman"/>
          <w:spacing w:val="12"/>
          <w:w w:val="90"/>
          <w:sz w:val="24"/>
          <w:szCs w:val="24"/>
        </w:rPr>
        <w:t xml:space="preserve"> </w:t>
      </w:r>
      <w:r w:rsidR="0067183D" w:rsidRPr="00CD3A4D">
        <w:rPr>
          <w:rFonts w:ascii="Times New Roman" w:hAnsi="Times New Roman"/>
          <w:w w:val="90"/>
          <w:sz w:val="24"/>
          <w:szCs w:val="24"/>
        </w:rPr>
        <w:t xml:space="preserve">на </w:t>
      </w:r>
      <w:r w:rsidR="0067183D" w:rsidRPr="00CD3A4D">
        <w:rPr>
          <w:rFonts w:ascii="Times New Roman" w:hAnsi="Times New Roman"/>
          <w:spacing w:val="11"/>
          <w:w w:val="90"/>
          <w:sz w:val="24"/>
          <w:szCs w:val="24"/>
        </w:rPr>
        <w:t xml:space="preserve"> </w:t>
      </w:r>
      <w:r w:rsidR="0067183D" w:rsidRPr="00CD3A4D">
        <w:rPr>
          <w:rFonts w:ascii="Times New Roman" w:hAnsi="Times New Roman"/>
          <w:spacing w:val="-1"/>
          <w:w w:val="90"/>
          <w:sz w:val="24"/>
          <w:szCs w:val="24"/>
        </w:rPr>
        <w:t>т</w:t>
      </w:r>
      <w:r w:rsidR="0067183D" w:rsidRPr="00CD3A4D">
        <w:rPr>
          <w:rFonts w:ascii="Times New Roman" w:hAnsi="Times New Roman"/>
          <w:w w:val="90"/>
          <w:sz w:val="24"/>
          <w:szCs w:val="24"/>
        </w:rPr>
        <w:t>еп</w:t>
      </w:r>
      <w:r w:rsidR="0067183D" w:rsidRPr="00CD3A4D">
        <w:rPr>
          <w:rFonts w:ascii="Times New Roman" w:hAnsi="Times New Roman"/>
          <w:spacing w:val="-5"/>
          <w:w w:val="90"/>
          <w:sz w:val="24"/>
          <w:szCs w:val="24"/>
        </w:rPr>
        <w:t>л</w:t>
      </w:r>
      <w:r w:rsidR="0067183D" w:rsidRPr="00CD3A4D">
        <w:rPr>
          <w:rFonts w:ascii="Times New Roman" w:hAnsi="Times New Roman"/>
          <w:spacing w:val="1"/>
          <w:w w:val="90"/>
          <w:sz w:val="24"/>
          <w:szCs w:val="24"/>
        </w:rPr>
        <w:t>о</w:t>
      </w:r>
      <w:r w:rsidR="0067183D" w:rsidRPr="00CD3A4D">
        <w:rPr>
          <w:rFonts w:ascii="Times New Roman" w:hAnsi="Times New Roman"/>
          <w:w w:val="90"/>
          <w:sz w:val="24"/>
          <w:szCs w:val="24"/>
        </w:rPr>
        <w:t>-</w:t>
      </w:r>
      <w:r w:rsidR="0067183D" w:rsidRPr="00CD3A4D">
        <w:rPr>
          <w:rFonts w:ascii="Times New Roman" w:hAnsi="Times New Roman"/>
          <w:spacing w:val="-2"/>
          <w:w w:val="90"/>
          <w:sz w:val="24"/>
          <w:szCs w:val="24"/>
        </w:rPr>
        <w:t>х</w:t>
      </w:r>
      <w:r w:rsidR="0067183D" w:rsidRPr="00CD3A4D">
        <w:rPr>
          <w:rFonts w:ascii="Times New Roman" w:hAnsi="Times New Roman"/>
          <w:spacing w:val="1"/>
          <w:w w:val="90"/>
          <w:sz w:val="24"/>
          <w:szCs w:val="24"/>
        </w:rPr>
        <w:t>о</w:t>
      </w:r>
      <w:r w:rsidR="0067183D" w:rsidRPr="00CD3A4D">
        <w:rPr>
          <w:rFonts w:ascii="Times New Roman" w:hAnsi="Times New Roman"/>
          <w:spacing w:val="-5"/>
          <w:w w:val="90"/>
          <w:sz w:val="24"/>
          <w:szCs w:val="24"/>
        </w:rPr>
        <w:t>л</w:t>
      </w:r>
      <w:r w:rsidR="0067183D" w:rsidRPr="00CD3A4D">
        <w:rPr>
          <w:rFonts w:ascii="Times New Roman" w:hAnsi="Times New Roman"/>
          <w:spacing w:val="1"/>
          <w:w w:val="90"/>
          <w:sz w:val="24"/>
          <w:szCs w:val="24"/>
        </w:rPr>
        <w:t>о</w:t>
      </w:r>
      <w:r w:rsidR="0067183D" w:rsidRPr="00CD3A4D">
        <w:rPr>
          <w:rFonts w:ascii="Times New Roman" w:hAnsi="Times New Roman"/>
          <w:spacing w:val="-3"/>
          <w:w w:val="90"/>
          <w:sz w:val="24"/>
          <w:szCs w:val="24"/>
        </w:rPr>
        <w:t>д</w:t>
      </w:r>
      <w:r w:rsidR="0067183D" w:rsidRPr="00CD3A4D">
        <w:rPr>
          <w:rFonts w:ascii="Times New Roman" w:hAnsi="Times New Roman"/>
          <w:w w:val="90"/>
          <w:sz w:val="24"/>
          <w:szCs w:val="24"/>
        </w:rPr>
        <w:t>н</w:t>
      </w:r>
      <w:r w:rsidR="0067183D" w:rsidRPr="00CD3A4D">
        <w:rPr>
          <w:rFonts w:ascii="Times New Roman" w:hAnsi="Times New Roman"/>
          <w:spacing w:val="-2"/>
          <w:w w:val="90"/>
          <w:sz w:val="24"/>
          <w:szCs w:val="24"/>
        </w:rPr>
        <w:t>о</w:t>
      </w:r>
      <w:r w:rsidR="0067183D" w:rsidRPr="00CD3A4D">
        <w:rPr>
          <w:rFonts w:ascii="Times New Roman" w:hAnsi="Times New Roman"/>
          <w:w w:val="90"/>
          <w:sz w:val="24"/>
          <w:szCs w:val="24"/>
        </w:rPr>
        <w:t>с</w:t>
      </w:r>
      <w:r w:rsidR="0067183D" w:rsidRPr="00CD3A4D">
        <w:rPr>
          <w:rFonts w:ascii="Times New Roman" w:hAnsi="Times New Roman"/>
          <w:spacing w:val="-1"/>
          <w:w w:val="90"/>
          <w:sz w:val="24"/>
          <w:szCs w:val="24"/>
        </w:rPr>
        <w:t>т</w:t>
      </w:r>
      <w:r w:rsidR="0067183D" w:rsidRPr="00CD3A4D">
        <w:rPr>
          <w:rFonts w:ascii="Times New Roman" w:hAnsi="Times New Roman"/>
          <w:w w:val="90"/>
          <w:sz w:val="24"/>
          <w:szCs w:val="24"/>
        </w:rPr>
        <w:t xml:space="preserve">ь </w:t>
      </w:r>
      <w:r w:rsidR="0067183D" w:rsidRPr="00CD3A4D">
        <w:rPr>
          <w:rFonts w:ascii="Times New Roman" w:hAnsi="Times New Roman"/>
          <w:spacing w:val="11"/>
          <w:w w:val="90"/>
          <w:sz w:val="24"/>
          <w:szCs w:val="24"/>
        </w:rPr>
        <w:t xml:space="preserve"> </w:t>
      </w:r>
      <w:r w:rsidR="0067183D" w:rsidRPr="00CD3A4D">
        <w:rPr>
          <w:rFonts w:ascii="Times New Roman" w:hAnsi="Times New Roman"/>
          <w:spacing w:val="1"/>
          <w:w w:val="90"/>
          <w:sz w:val="24"/>
          <w:szCs w:val="24"/>
        </w:rPr>
        <w:t>о</w:t>
      </w:r>
      <w:r w:rsidR="0067183D" w:rsidRPr="00CD3A4D">
        <w:rPr>
          <w:rFonts w:ascii="Times New Roman" w:hAnsi="Times New Roman"/>
          <w:spacing w:val="-1"/>
          <w:w w:val="90"/>
          <w:sz w:val="24"/>
          <w:szCs w:val="24"/>
        </w:rPr>
        <w:t>тт</w:t>
      </w:r>
      <w:r w:rsidR="0067183D" w:rsidRPr="00CD3A4D">
        <w:rPr>
          <w:rFonts w:ascii="Times New Roman" w:hAnsi="Times New Roman"/>
          <w:spacing w:val="-4"/>
          <w:w w:val="90"/>
          <w:sz w:val="24"/>
          <w:szCs w:val="24"/>
        </w:rPr>
        <w:t>е</w:t>
      </w:r>
      <w:r w:rsidR="0067183D" w:rsidRPr="00CD3A4D">
        <w:rPr>
          <w:rFonts w:ascii="Times New Roman" w:hAnsi="Times New Roman"/>
          <w:spacing w:val="-2"/>
          <w:w w:val="90"/>
          <w:sz w:val="24"/>
          <w:szCs w:val="24"/>
        </w:rPr>
        <w:t>н</w:t>
      </w:r>
      <w:r w:rsidR="0067183D" w:rsidRPr="00CD3A4D">
        <w:rPr>
          <w:rFonts w:ascii="Times New Roman" w:hAnsi="Times New Roman"/>
          <w:w w:val="90"/>
          <w:sz w:val="24"/>
          <w:szCs w:val="24"/>
        </w:rPr>
        <w:t>к</w:t>
      </w:r>
      <w:r w:rsidR="0067183D" w:rsidRPr="00CD3A4D">
        <w:rPr>
          <w:rFonts w:ascii="Times New Roman" w:hAnsi="Times New Roman"/>
          <w:spacing w:val="1"/>
          <w:w w:val="90"/>
          <w:sz w:val="24"/>
          <w:szCs w:val="24"/>
        </w:rPr>
        <w:t>о</w:t>
      </w:r>
      <w:r w:rsidR="0067183D" w:rsidRPr="00CD3A4D">
        <w:rPr>
          <w:rFonts w:ascii="Times New Roman" w:hAnsi="Times New Roman"/>
          <w:w w:val="90"/>
          <w:sz w:val="24"/>
          <w:szCs w:val="24"/>
        </w:rPr>
        <w:t xml:space="preserve">в </w:t>
      </w:r>
      <w:r w:rsidR="0067183D" w:rsidRPr="00CD3A4D">
        <w:rPr>
          <w:rFonts w:ascii="Times New Roman" w:hAnsi="Times New Roman"/>
          <w:spacing w:val="11"/>
          <w:w w:val="90"/>
          <w:sz w:val="24"/>
          <w:szCs w:val="24"/>
        </w:rPr>
        <w:t xml:space="preserve"> </w:t>
      </w:r>
      <w:r w:rsidR="0067183D" w:rsidRPr="00CD3A4D">
        <w:rPr>
          <w:rFonts w:ascii="Times New Roman" w:hAnsi="Times New Roman"/>
          <w:spacing w:val="-2"/>
          <w:w w:val="90"/>
          <w:sz w:val="24"/>
          <w:szCs w:val="24"/>
        </w:rPr>
        <w:t>о</w:t>
      </w:r>
      <w:r w:rsidR="0067183D" w:rsidRPr="00CD3A4D">
        <w:rPr>
          <w:rFonts w:ascii="Times New Roman" w:hAnsi="Times New Roman"/>
          <w:spacing w:val="1"/>
          <w:w w:val="90"/>
          <w:sz w:val="24"/>
          <w:szCs w:val="24"/>
        </w:rPr>
        <w:t>д</w:t>
      </w:r>
      <w:r w:rsidR="0067183D" w:rsidRPr="00CD3A4D">
        <w:rPr>
          <w:rFonts w:ascii="Times New Roman" w:hAnsi="Times New Roman"/>
          <w:spacing w:val="-2"/>
          <w:w w:val="90"/>
          <w:sz w:val="24"/>
          <w:szCs w:val="24"/>
        </w:rPr>
        <w:t>н</w:t>
      </w:r>
      <w:r w:rsidR="0067183D" w:rsidRPr="00CD3A4D">
        <w:rPr>
          <w:rFonts w:ascii="Times New Roman" w:hAnsi="Times New Roman"/>
          <w:spacing w:val="1"/>
          <w:w w:val="90"/>
          <w:sz w:val="24"/>
          <w:szCs w:val="24"/>
        </w:rPr>
        <w:t>о</w:t>
      </w:r>
      <w:r w:rsidR="0067183D" w:rsidRPr="00CD3A4D">
        <w:rPr>
          <w:rFonts w:ascii="Times New Roman" w:hAnsi="Times New Roman"/>
          <w:spacing w:val="-3"/>
          <w:w w:val="90"/>
          <w:sz w:val="24"/>
          <w:szCs w:val="24"/>
        </w:rPr>
        <w:t>г</w:t>
      </w:r>
      <w:r w:rsidR="0067183D" w:rsidRPr="00CD3A4D">
        <w:rPr>
          <w:rFonts w:ascii="Times New Roman" w:hAnsi="Times New Roman"/>
          <w:w w:val="90"/>
          <w:sz w:val="24"/>
          <w:szCs w:val="24"/>
        </w:rPr>
        <w:t xml:space="preserve">о </w:t>
      </w:r>
      <w:r w:rsidR="0067183D" w:rsidRPr="00CD3A4D">
        <w:rPr>
          <w:rFonts w:ascii="Times New Roman" w:hAnsi="Times New Roman"/>
          <w:spacing w:val="12"/>
          <w:w w:val="90"/>
          <w:sz w:val="24"/>
          <w:szCs w:val="24"/>
        </w:rPr>
        <w:t xml:space="preserve"> </w:t>
      </w:r>
      <w:r w:rsidR="0067183D" w:rsidRPr="00CD3A4D">
        <w:rPr>
          <w:rFonts w:ascii="Times New Roman" w:hAnsi="Times New Roman"/>
          <w:w w:val="90"/>
          <w:sz w:val="24"/>
          <w:szCs w:val="24"/>
        </w:rPr>
        <w:t>ц</w:t>
      </w:r>
      <w:r w:rsidR="0067183D" w:rsidRPr="00CD3A4D">
        <w:rPr>
          <w:rFonts w:ascii="Times New Roman" w:hAnsi="Times New Roman"/>
          <w:spacing w:val="-1"/>
          <w:w w:val="90"/>
          <w:sz w:val="24"/>
          <w:szCs w:val="24"/>
        </w:rPr>
        <w:t>в</w:t>
      </w:r>
      <w:r w:rsidR="0067183D" w:rsidRPr="00CD3A4D">
        <w:rPr>
          <w:rFonts w:ascii="Times New Roman" w:hAnsi="Times New Roman"/>
          <w:w w:val="90"/>
          <w:sz w:val="24"/>
          <w:szCs w:val="24"/>
        </w:rPr>
        <w:t>е</w:t>
      </w:r>
      <w:r w:rsidR="0067183D" w:rsidRPr="00CD3A4D">
        <w:rPr>
          <w:rFonts w:ascii="Times New Roman" w:hAnsi="Times New Roman"/>
          <w:spacing w:val="-3"/>
          <w:w w:val="90"/>
          <w:sz w:val="24"/>
          <w:szCs w:val="24"/>
        </w:rPr>
        <w:t>т</w:t>
      </w:r>
      <w:r w:rsidR="0067183D" w:rsidRPr="00CD3A4D">
        <w:rPr>
          <w:rFonts w:ascii="Times New Roman" w:hAnsi="Times New Roman"/>
          <w:w w:val="90"/>
          <w:sz w:val="24"/>
          <w:szCs w:val="24"/>
        </w:rPr>
        <w:t>а</w:t>
      </w:r>
      <w:r w:rsidR="0067183D" w:rsidRPr="00CD3A4D">
        <w:rPr>
          <w:rFonts w:ascii="Times New Roman" w:hAnsi="Times New Roman"/>
          <w:w w:val="80"/>
          <w:sz w:val="24"/>
          <w:szCs w:val="24"/>
        </w:rPr>
        <w:t xml:space="preserve"> </w:t>
      </w:r>
      <w:r w:rsidR="0067183D" w:rsidRPr="00CD3A4D">
        <w:rPr>
          <w:rFonts w:ascii="Times New Roman" w:hAnsi="Times New Roman"/>
          <w:w w:val="90"/>
          <w:sz w:val="24"/>
          <w:szCs w:val="24"/>
        </w:rPr>
        <w:t>(на</w:t>
      </w:r>
      <w:r w:rsidR="0067183D" w:rsidRPr="00CD3A4D">
        <w:rPr>
          <w:rFonts w:ascii="Times New Roman" w:hAnsi="Times New Roman"/>
          <w:spacing w:val="-2"/>
          <w:w w:val="90"/>
          <w:sz w:val="24"/>
          <w:szCs w:val="24"/>
        </w:rPr>
        <w:t>пр</w:t>
      </w:r>
      <w:r w:rsidR="0067183D" w:rsidRPr="00CD3A4D">
        <w:rPr>
          <w:rFonts w:ascii="Times New Roman" w:hAnsi="Times New Roman"/>
          <w:w w:val="90"/>
          <w:sz w:val="24"/>
          <w:szCs w:val="24"/>
        </w:rPr>
        <w:t>им</w:t>
      </w:r>
      <w:r w:rsidR="0067183D" w:rsidRPr="00CD3A4D">
        <w:rPr>
          <w:rFonts w:ascii="Times New Roman" w:hAnsi="Times New Roman"/>
          <w:spacing w:val="-3"/>
          <w:w w:val="90"/>
          <w:sz w:val="24"/>
          <w:szCs w:val="24"/>
        </w:rPr>
        <w:t>е</w:t>
      </w:r>
      <w:r w:rsidR="0067183D" w:rsidRPr="00CD3A4D">
        <w:rPr>
          <w:rFonts w:ascii="Times New Roman" w:hAnsi="Times New Roman"/>
          <w:spacing w:val="1"/>
          <w:w w:val="90"/>
          <w:sz w:val="24"/>
          <w:szCs w:val="24"/>
        </w:rPr>
        <w:t>р</w:t>
      </w:r>
      <w:r w:rsidR="0067183D" w:rsidRPr="00CD3A4D">
        <w:rPr>
          <w:rFonts w:ascii="Times New Roman" w:hAnsi="Times New Roman"/>
          <w:w w:val="90"/>
          <w:sz w:val="24"/>
          <w:szCs w:val="24"/>
        </w:rPr>
        <w:t>,</w:t>
      </w:r>
      <w:r w:rsidR="0067183D" w:rsidRPr="00CD3A4D">
        <w:rPr>
          <w:rFonts w:ascii="Times New Roman" w:hAnsi="Times New Roman"/>
          <w:spacing w:val="19"/>
          <w:w w:val="90"/>
          <w:sz w:val="24"/>
          <w:szCs w:val="24"/>
        </w:rPr>
        <w:t xml:space="preserve"> </w:t>
      </w:r>
      <w:r w:rsidR="0067183D" w:rsidRPr="00CD3A4D">
        <w:rPr>
          <w:rFonts w:ascii="Times New Roman" w:hAnsi="Times New Roman"/>
          <w:spacing w:val="-2"/>
          <w:w w:val="90"/>
          <w:sz w:val="24"/>
          <w:szCs w:val="24"/>
        </w:rPr>
        <w:t>«Яблоко - красное, листок-зелёный, червячок - коричневый</w:t>
      </w:r>
      <w:r w:rsidR="0067183D" w:rsidRPr="00CD3A4D">
        <w:rPr>
          <w:rFonts w:ascii="Times New Roman" w:hAnsi="Times New Roman"/>
          <w:w w:val="90"/>
          <w:sz w:val="24"/>
          <w:szCs w:val="24"/>
        </w:rPr>
        <w:t>»</w:t>
      </w:r>
      <w:r w:rsidR="0067183D" w:rsidRPr="00CD3A4D">
        <w:rPr>
          <w:rFonts w:ascii="Times New Roman" w:hAnsi="Times New Roman"/>
          <w:spacing w:val="18"/>
          <w:w w:val="90"/>
          <w:sz w:val="24"/>
          <w:szCs w:val="24"/>
        </w:rPr>
        <w:t xml:space="preserve"> </w:t>
      </w:r>
      <w:r w:rsidR="0067183D" w:rsidRPr="00CD3A4D">
        <w:rPr>
          <w:rFonts w:ascii="Times New Roman" w:hAnsi="Times New Roman"/>
          <w:w w:val="90"/>
          <w:sz w:val="24"/>
          <w:szCs w:val="24"/>
        </w:rPr>
        <w:t>и</w:t>
      </w:r>
      <w:r w:rsidR="0067183D" w:rsidRPr="00CD3A4D">
        <w:rPr>
          <w:rFonts w:ascii="Times New Roman" w:hAnsi="Times New Roman"/>
          <w:spacing w:val="11"/>
          <w:w w:val="90"/>
          <w:sz w:val="24"/>
          <w:szCs w:val="24"/>
        </w:rPr>
        <w:t xml:space="preserve"> </w:t>
      </w:r>
      <w:r w:rsidR="0067183D" w:rsidRPr="00CD3A4D">
        <w:rPr>
          <w:rFonts w:ascii="Times New Roman" w:hAnsi="Times New Roman"/>
          <w:spacing w:val="1"/>
          <w:w w:val="90"/>
          <w:sz w:val="24"/>
          <w:szCs w:val="24"/>
        </w:rPr>
        <w:t>др</w:t>
      </w:r>
      <w:r w:rsidR="0067183D" w:rsidRPr="00CD3A4D">
        <w:rPr>
          <w:rFonts w:ascii="Times New Roman" w:hAnsi="Times New Roman"/>
          <w:spacing w:val="-1"/>
          <w:w w:val="90"/>
          <w:sz w:val="24"/>
          <w:szCs w:val="24"/>
        </w:rPr>
        <w:t>.</w:t>
      </w:r>
      <w:r w:rsidR="0067183D" w:rsidRPr="00CD3A4D">
        <w:rPr>
          <w:rFonts w:ascii="Times New Roman" w:hAnsi="Times New Roman"/>
          <w:w w:val="90"/>
          <w:sz w:val="24"/>
          <w:szCs w:val="24"/>
        </w:rPr>
        <w:t>).</w:t>
      </w:r>
      <w:proofErr w:type="gramEnd"/>
      <w:r w:rsidR="0067183D" w:rsidRPr="00CD3A4D">
        <w:rPr>
          <w:rFonts w:ascii="Times New Roman" w:hAnsi="Times New Roman"/>
          <w:spacing w:val="19"/>
          <w:w w:val="90"/>
          <w:sz w:val="24"/>
          <w:szCs w:val="24"/>
        </w:rPr>
        <w:t xml:space="preserve"> </w:t>
      </w:r>
      <w:r w:rsidR="0067183D" w:rsidRPr="00CD3A4D">
        <w:rPr>
          <w:rFonts w:ascii="Times New Roman" w:hAnsi="Times New Roman"/>
          <w:spacing w:val="-2"/>
          <w:w w:val="90"/>
          <w:sz w:val="24"/>
          <w:szCs w:val="24"/>
        </w:rPr>
        <w:t>И</w:t>
      </w:r>
      <w:r w:rsidR="0067183D" w:rsidRPr="00CD3A4D">
        <w:rPr>
          <w:rFonts w:ascii="Times New Roman" w:hAnsi="Times New Roman"/>
          <w:w w:val="90"/>
          <w:sz w:val="24"/>
          <w:szCs w:val="24"/>
        </w:rPr>
        <w:t>с</w:t>
      </w:r>
      <w:r w:rsidR="0067183D" w:rsidRPr="00CD3A4D">
        <w:rPr>
          <w:rFonts w:ascii="Times New Roman" w:hAnsi="Times New Roman"/>
          <w:spacing w:val="-2"/>
          <w:w w:val="90"/>
          <w:sz w:val="24"/>
          <w:szCs w:val="24"/>
        </w:rPr>
        <w:t>польз</w:t>
      </w:r>
      <w:r w:rsidR="0067183D" w:rsidRPr="00CD3A4D">
        <w:rPr>
          <w:rFonts w:ascii="Times New Roman" w:hAnsi="Times New Roman"/>
          <w:spacing w:val="1"/>
          <w:w w:val="90"/>
          <w:sz w:val="24"/>
          <w:szCs w:val="24"/>
        </w:rPr>
        <w:t>о</w:t>
      </w:r>
      <w:r w:rsidR="0067183D" w:rsidRPr="00CD3A4D">
        <w:rPr>
          <w:rFonts w:ascii="Times New Roman" w:hAnsi="Times New Roman"/>
          <w:spacing w:val="-1"/>
          <w:w w:val="90"/>
          <w:sz w:val="24"/>
          <w:szCs w:val="24"/>
        </w:rPr>
        <w:t>в</w:t>
      </w:r>
      <w:r w:rsidR="0067183D" w:rsidRPr="00CD3A4D">
        <w:rPr>
          <w:rFonts w:ascii="Times New Roman" w:hAnsi="Times New Roman"/>
          <w:w w:val="90"/>
          <w:sz w:val="24"/>
          <w:szCs w:val="24"/>
        </w:rPr>
        <w:t>ан</w:t>
      </w:r>
      <w:r w:rsidR="0067183D" w:rsidRPr="00CD3A4D">
        <w:rPr>
          <w:rFonts w:ascii="Times New Roman" w:hAnsi="Times New Roman"/>
          <w:spacing w:val="-2"/>
          <w:w w:val="90"/>
          <w:sz w:val="24"/>
          <w:szCs w:val="24"/>
        </w:rPr>
        <w:t>и</w:t>
      </w:r>
      <w:r w:rsidR="0067183D" w:rsidRPr="00CD3A4D">
        <w:rPr>
          <w:rFonts w:ascii="Times New Roman" w:hAnsi="Times New Roman"/>
          <w:w w:val="90"/>
          <w:sz w:val="24"/>
          <w:szCs w:val="24"/>
        </w:rPr>
        <w:t>е</w:t>
      </w:r>
      <w:r w:rsidR="0067183D" w:rsidRPr="00CD3A4D">
        <w:rPr>
          <w:rFonts w:ascii="Times New Roman" w:hAnsi="Times New Roman"/>
          <w:spacing w:val="14"/>
          <w:w w:val="90"/>
          <w:sz w:val="24"/>
          <w:szCs w:val="24"/>
        </w:rPr>
        <w:t xml:space="preserve"> </w:t>
      </w:r>
      <w:r w:rsidR="0067183D" w:rsidRPr="00CD3A4D">
        <w:rPr>
          <w:rFonts w:ascii="Times New Roman" w:hAnsi="Times New Roman"/>
          <w:w w:val="90"/>
          <w:sz w:val="24"/>
          <w:szCs w:val="24"/>
        </w:rPr>
        <w:t>ф</w:t>
      </w:r>
      <w:r w:rsidR="0067183D" w:rsidRPr="00CD3A4D">
        <w:rPr>
          <w:rFonts w:ascii="Times New Roman" w:hAnsi="Times New Roman"/>
          <w:spacing w:val="-1"/>
          <w:w w:val="90"/>
          <w:sz w:val="24"/>
          <w:szCs w:val="24"/>
        </w:rPr>
        <w:t>о</w:t>
      </w:r>
      <w:r w:rsidR="0067183D" w:rsidRPr="00CD3A4D">
        <w:rPr>
          <w:rFonts w:ascii="Times New Roman" w:hAnsi="Times New Roman"/>
          <w:spacing w:val="1"/>
          <w:w w:val="90"/>
          <w:sz w:val="24"/>
          <w:szCs w:val="24"/>
        </w:rPr>
        <w:t>р</w:t>
      </w:r>
      <w:r w:rsidR="0067183D" w:rsidRPr="00CD3A4D">
        <w:rPr>
          <w:rFonts w:ascii="Times New Roman" w:hAnsi="Times New Roman"/>
          <w:spacing w:val="-3"/>
          <w:w w:val="90"/>
          <w:sz w:val="24"/>
          <w:szCs w:val="24"/>
        </w:rPr>
        <w:t>м</w:t>
      </w:r>
      <w:r w:rsidR="0067183D" w:rsidRPr="00CD3A4D">
        <w:rPr>
          <w:rFonts w:ascii="Times New Roman" w:hAnsi="Times New Roman"/>
          <w:w w:val="90"/>
          <w:sz w:val="24"/>
          <w:szCs w:val="24"/>
        </w:rPr>
        <w:t>а</w:t>
      </w:r>
      <w:r w:rsidR="0067183D" w:rsidRPr="00CD3A4D">
        <w:rPr>
          <w:rFonts w:ascii="Times New Roman" w:hAnsi="Times New Roman"/>
          <w:spacing w:val="-1"/>
          <w:w w:val="90"/>
          <w:sz w:val="24"/>
          <w:szCs w:val="24"/>
        </w:rPr>
        <w:t>т</w:t>
      </w:r>
      <w:r w:rsidR="0067183D" w:rsidRPr="00CD3A4D">
        <w:rPr>
          <w:rFonts w:ascii="Times New Roman" w:hAnsi="Times New Roman"/>
          <w:w w:val="90"/>
          <w:sz w:val="24"/>
          <w:szCs w:val="24"/>
        </w:rPr>
        <w:t>а</w:t>
      </w:r>
      <w:r w:rsidR="0067183D" w:rsidRPr="00CD3A4D">
        <w:rPr>
          <w:rFonts w:ascii="Times New Roman" w:hAnsi="Times New Roman"/>
          <w:spacing w:val="9"/>
          <w:w w:val="90"/>
          <w:sz w:val="24"/>
          <w:szCs w:val="24"/>
        </w:rPr>
        <w:t xml:space="preserve"> </w:t>
      </w:r>
      <w:r w:rsidR="0067183D" w:rsidRPr="00CD3A4D">
        <w:rPr>
          <w:rFonts w:ascii="Times New Roman" w:hAnsi="Times New Roman"/>
          <w:spacing w:val="-2"/>
          <w:w w:val="90"/>
          <w:sz w:val="24"/>
          <w:szCs w:val="24"/>
        </w:rPr>
        <w:t>А</w:t>
      </w:r>
      <w:proofErr w:type="gramStart"/>
      <w:r w:rsidR="0067183D" w:rsidRPr="00CD3A4D">
        <w:rPr>
          <w:rFonts w:ascii="Times New Roman" w:hAnsi="Times New Roman"/>
          <w:w w:val="90"/>
          <w:sz w:val="24"/>
          <w:szCs w:val="24"/>
        </w:rPr>
        <w:t>4</w:t>
      </w:r>
      <w:proofErr w:type="gramEnd"/>
      <w:r w:rsidR="0067183D" w:rsidRPr="00CD3A4D">
        <w:rPr>
          <w:rFonts w:ascii="Times New Roman" w:hAnsi="Times New Roman"/>
          <w:w w:val="90"/>
          <w:sz w:val="24"/>
          <w:szCs w:val="24"/>
        </w:rPr>
        <w:t>,</w:t>
      </w:r>
      <w:r w:rsidR="0067183D" w:rsidRPr="00CD3A4D">
        <w:rPr>
          <w:rFonts w:ascii="Times New Roman" w:hAnsi="Times New Roman"/>
          <w:spacing w:val="20"/>
          <w:w w:val="90"/>
          <w:sz w:val="24"/>
          <w:szCs w:val="24"/>
        </w:rPr>
        <w:t xml:space="preserve"> </w:t>
      </w:r>
      <w:r w:rsidR="0067183D" w:rsidRPr="00CD3A4D">
        <w:rPr>
          <w:rFonts w:ascii="Times New Roman" w:hAnsi="Times New Roman"/>
          <w:w w:val="90"/>
          <w:sz w:val="24"/>
          <w:szCs w:val="24"/>
        </w:rPr>
        <w:t>пастель.</w:t>
      </w:r>
      <w:r w:rsidR="0067183D" w:rsidRPr="00CD3A4D">
        <w:rPr>
          <w:rFonts w:ascii="Times New Roman" w:hAnsi="Times New Roman"/>
          <w:sz w:val="24"/>
          <w:szCs w:val="24"/>
        </w:rPr>
        <w:t xml:space="preserve"> </w:t>
      </w:r>
      <w:r w:rsidR="0067183D" w:rsidRPr="00CD3A4D">
        <w:rPr>
          <w:rFonts w:ascii="Times New Roman" w:hAnsi="Times New Roman"/>
          <w:w w:val="90"/>
          <w:sz w:val="24"/>
          <w:szCs w:val="24"/>
        </w:rPr>
        <w:t>Сам</w:t>
      </w:r>
      <w:r w:rsidR="0067183D" w:rsidRPr="00CD3A4D">
        <w:rPr>
          <w:rFonts w:ascii="Times New Roman" w:hAnsi="Times New Roman"/>
          <w:spacing w:val="1"/>
          <w:w w:val="90"/>
          <w:sz w:val="24"/>
          <w:szCs w:val="24"/>
        </w:rPr>
        <w:t>о</w:t>
      </w:r>
      <w:r w:rsidR="0067183D" w:rsidRPr="00CD3A4D">
        <w:rPr>
          <w:rFonts w:ascii="Times New Roman" w:hAnsi="Times New Roman"/>
          <w:w w:val="90"/>
          <w:sz w:val="24"/>
          <w:szCs w:val="24"/>
        </w:rPr>
        <w:t>с</w:t>
      </w:r>
      <w:r w:rsidR="0067183D" w:rsidRPr="00CD3A4D">
        <w:rPr>
          <w:rFonts w:ascii="Times New Roman" w:hAnsi="Times New Roman"/>
          <w:spacing w:val="-3"/>
          <w:w w:val="90"/>
          <w:sz w:val="24"/>
          <w:szCs w:val="24"/>
        </w:rPr>
        <w:t>т</w:t>
      </w:r>
      <w:r w:rsidR="0067183D" w:rsidRPr="00CD3A4D">
        <w:rPr>
          <w:rFonts w:ascii="Times New Roman" w:hAnsi="Times New Roman"/>
          <w:spacing w:val="1"/>
          <w:w w:val="90"/>
          <w:sz w:val="24"/>
          <w:szCs w:val="24"/>
        </w:rPr>
        <w:t>о</w:t>
      </w:r>
      <w:r w:rsidR="0067183D" w:rsidRPr="00CD3A4D">
        <w:rPr>
          <w:rFonts w:ascii="Times New Roman" w:hAnsi="Times New Roman"/>
          <w:w w:val="90"/>
          <w:sz w:val="24"/>
          <w:szCs w:val="24"/>
        </w:rPr>
        <w:t>я</w:t>
      </w:r>
      <w:r w:rsidR="0067183D" w:rsidRPr="00CD3A4D">
        <w:rPr>
          <w:rFonts w:ascii="Times New Roman" w:hAnsi="Times New Roman"/>
          <w:spacing w:val="-3"/>
          <w:w w:val="90"/>
          <w:sz w:val="24"/>
          <w:szCs w:val="24"/>
        </w:rPr>
        <w:t>т</w:t>
      </w:r>
      <w:r w:rsidR="0067183D" w:rsidRPr="00CD3A4D">
        <w:rPr>
          <w:rFonts w:ascii="Times New Roman" w:hAnsi="Times New Roman"/>
          <w:w w:val="90"/>
          <w:sz w:val="24"/>
          <w:szCs w:val="24"/>
        </w:rPr>
        <w:t>е</w:t>
      </w:r>
      <w:r w:rsidR="0067183D" w:rsidRPr="00CD3A4D">
        <w:rPr>
          <w:rFonts w:ascii="Times New Roman" w:hAnsi="Times New Roman"/>
          <w:spacing w:val="-2"/>
          <w:w w:val="90"/>
          <w:sz w:val="24"/>
          <w:szCs w:val="24"/>
        </w:rPr>
        <w:t>ль</w:t>
      </w:r>
      <w:r w:rsidR="0067183D" w:rsidRPr="00CD3A4D">
        <w:rPr>
          <w:rFonts w:ascii="Times New Roman" w:hAnsi="Times New Roman"/>
          <w:w w:val="90"/>
          <w:sz w:val="24"/>
          <w:szCs w:val="24"/>
        </w:rPr>
        <w:t>ная</w:t>
      </w:r>
      <w:r w:rsidR="0067183D" w:rsidRPr="00CD3A4D">
        <w:rPr>
          <w:rFonts w:ascii="Times New Roman" w:hAnsi="Times New Roman"/>
          <w:w w:val="90"/>
          <w:sz w:val="24"/>
          <w:szCs w:val="24"/>
        </w:rPr>
        <w:tab/>
        <w:t xml:space="preserve"> </w:t>
      </w:r>
      <w:r w:rsidR="0067183D" w:rsidRPr="00CD3A4D">
        <w:rPr>
          <w:rFonts w:ascii="Times New Roman" w:hAnsi="Times New Roman"/>
          <w:spacing w:val="1"/>
          <w:w w:val="90"/>
          <w:sz w:val="24"/>
          <w:szCs w:val="24"/>
        </w:rPr>
        <w:t>р</w:t>
      </w:r>
      <w:r w:rsidR="0067183D" w:rsidRPr="00CD3A4D">
        <w:rPr>
          <w:rFonts w:ascii="Times New Roman" w:hAnsi="Times New Roman"/>
          <w:spacing w:val="-4"/>
          <w:w w:val="90"/>
          <w:sz w:val="24"/>
          <w:szCs w:val="24"/>
        </w:rPr>
        <w:t>а</w:t>
      </w:r>
      <w:r w:rsidR="0067183D" w:rsidRPr="00CD3A4D">
        <w:rPr>
          <w:rFonts w:ascii="Times New Roman" w:hAnsi="Times New Roman"/>
          <w:spacing w:val="1"/>
          <w:w w:val="90"/>
          <w:sz w:val="24"/>
          <w:szCs w:val="24"/>
        </w:rPr>
        <w:t>бо</w:t>
      </w:r>
      <w:r w:rsidR="0067183D" w:rsidRPr="00CD3A4D">
        <w:rPr>
          <w:rFonts w:ascii="Times New Roman" w:hAnsi="Times New Roman"/>
          <w:spacing w:val="-1"/>
          <w:w w:val="90"/>
          <w:sz w:val="24"/>
          <w:szCs w:val="24"/>
        </w:rPr>
        <w:t>т</w:t>
      </w:r>
      <w:r w:rsidR="0067183D" w:rsidRPr="00CD3A4D">
        <w:rPr>
          <w:rFonts w:ascii="Times New Roman" w:hAnsi="Times New Roman"/>
          <w:spacing w:val="-4"/>
          <w:w w:val="90"/>
          <w:sz w:val="24"/>
          <w:szCs w:val="24"/>
        </w:rPr>
        <w:t>а</w:t>
      </w:r>
      <w:r w:rsidR="0067183D" w:rsidRPr="00CD3A4D">
        <w:rPr>
          <w:rFonts w:ascii="Times New Roman" w:hAnsi="Times New Roman"/>
          <w:w w:val="90"/>
          <w:sz w:val="24"/>
          <w:szCs w:val="24"/>
        </w:rPr>
        <w:t>:</w:t>
      </w:r>
      <w:r w:rsidR="0067183D" w:rsidRPr="00CD3A4D">
        <w:rPr>
          <w:rFonts w:ascii="Times New Roman" w:hAnsi="Times New Roman"/>
          <w:w w:val="90"/>
          <w:sz w:val="24"/>
          <w:szCs w:val="24"/>
        </w:rPr>
        <w:tab/>
      </w:r>
      <w:r w:rsidR="0067183D" w:rsidRPr="00CD3A4D">
        <w:rPr>
          <w:rFonts w:ascii="Times New Roman" w:hAnsi="Times New Roman"/>
          <w:spacing w:val="-1"/>
          <w:w w:val="90"/>
          <w:sz w:val="24"/>
          <w:szCs w:val="24"/>
        </w:rPr>
        <w:t>в</w:t>
      </w:r>
      <w:r w:rsidR="0067183D" w:rsidRPr="00CD3A4D">
        <w:rPr>
          <w:rFonts w:ascii="Times New Roman" w:hAnsi="Times New Roman"/>
          <w:spacing w:val="-2"/>
          <w:w w:val="90"/>
          <w:sz w:val="24"/>
          <w:szCs w:val="24"/>
        </w:rPr>
        <w:t>ы</w:t>
      </w:r>
      <w:r w:rsidR="0067183D" w:rsidRPr="00CD3A4D">
        <w:rPr>
          <w:rFonts w:ascii="Times New Roman" w:hAnsi="Times New Roman"/>
          <w:w w:val="90"/>
          <w:sz w:val="24"/>
          <w:szCs w:val="24"/>
        </w:rPr>
        <w:t>п</w:t>
      </w:r>
      <w:r w:rsidR="0067183D" w:rsidRPr="00CD3A4D">
        <w:rPr>
          <w:rFonts w:ascii="Times New Roman" w:hAnsi="Times New Roman"/>
          <w:spacing w:val="1"/>
          <w:w w:val="90"/>
          <w:sz w:val="24"/>
          <w:szCs w:val="24"/>
        </w:rPr>
        <w:t>о</w:t>
      </w:r>
      <w:r w:rsidR="0067183D" w:rsidRPr="00CD3A4D">
        <w:rPr>
          <w:rFonts w:ascii="Times New Roman" w:hAnsi="Times New Roman"/>
          <w:spacing w:val="-5"/>
          <w:w w:val="90"/>
          <w:sz w:val="24"/>
          <w:szCs w:val="24"/>
        </w:rPr>
        <w:t>л</w:t>
      </w:r>
      <w:r w:rsidR="0067183D" w:rsidRPr="00CD3A4D">
        <w:rPr>
          <w:rFonts w:ascii="Times New Roman" w:hAnsi="Times New Roman"/>
          <w:w w:val="90"/>
          <w:sz w:val="24"/>
          <w:szCs w:val="24"/>
        </w:rPr>
        <w:t>н</w:t>
      </w:r>
      <w:r w:rsidR="0067183D" w:rsidRPr="00CD3A4D">
        <w:rPr>
          <w:rFonts w:ascii="Times New Roman" w:hAnsi="Times New Roman"/>
          <w:spacing w:val="-4"/>
          <w:w w:val="90"/>
          <w:sz w:val="24"/>
          <w:szCs w:val="24"/>
        </w:rPr>
        <w:t>е</w:t>
      </w:r>
      <w:r w:rsidR="0067183D" w:rsidRPr="00CD3A4D">
        <w:rPr>
          <w:rFonts w:ascii="Times New Roman" w:hAnsi="Times New Roman"/>
          <w:spacing w:val="-2"/>
          <w:w w:val="90"/>
          <w:sz w:val="24"/>
          <w:szCs w:val="24"/>
        </w:rPr>
        <w:t>н</w:t>
      </w:r>
      <w:r w:rsidR="0067183D" w:rsidRPr="00CD3A4D">
        <w:rPr>
          <w:rFonts w:ascii="Times New Roman" w:hAnsi="Times New Roman"/>
          <w:w w:val="90"/>
          <w:sz w:val="24"/>
          <w:szCs w:val="24"/>
        </w:rPr>
        <w:t>ие</w:t>
      </w:r>
    </w:p>
    <w:p w:rsidR="0067183D" w:rsidRPr="00CD3A4D" w:rsidRDefault="0067183D" w:rsidP="00CD3A4D">
      <w:pPr>
        <w:pStyle w:val="a5"/>
        <w:jc w:val="both"/>
        <w:rPr>
          <w:rFonts w:ascii="Times New Roman" w:hAnsi="Times New Roman"/>
          <w:w w:val="90"/>
          <w:sz w:val="24"/>
          <w:szCs w:val="24"/>
        </w:rPr>
      </w:pPr>
      <w:r w:rsidRPr="00CD3A4D">
        <w:rPr>
          <w:rFonts w:ascii="Times New Roman" w:hAnsi="Times New Roman"/>
          <w:spacing w:val="-4"/>
          <w:w w:val="90"/>
          <w:sz w:val="24"/>
          <w:szCs w:val="24"/>
        </w:rPr>
        <w:t>у</w:t>
      </w:r>
      <w:r w:rsidRPr="00CD3A4D">
        <w:rPr>
          <w:rFonts w:ascii="Times New Roman" w:hAnsi="Times New Roman"/>
          <w:w w:val="90"/>
          <w:sz w:val="24"/>
          <w:szCs w:val="24"/>
        </w:rPr>
        <w:t>п</w:t>
      </w:r>
      <w:r w:rsidRPr="00CD3A4D">
        <w:rPr>
          <w:rFonts w:ascii="Times New Roman" w:hAnsi="Times New Roman"/>
          <w:spacing w:val="1"/>
          <w:w w:val="90"/>
          <w:sz w:val="24"/>
          <w:szCs w:val="24"/>
        </w:rPr>
        <w:t>р</w:t>
      </w:r>
      <w:r w:rsidRPr="00CD3A4D">
        <w:rPr>
          <w:rFonts w:ascii="Times New Roman" w:hAnsi="Times New Roman"/>
          <w:w w:val="90"/>
          <w:sz w:val="24"/>
          <w:szCs w:val="24"/>
        </w:rPr>
        <w:t>а</w:t>
      </w:r>
      <w:r w:rsidRPr="00CD3A4D">
        <w:rPr>
          <w:rFonts w:ascii="Times New Roman" w:hAnsi="Times New Roman"/>
          <w:spacing w:val="-2"/>
          <w:w w:val="90"/>
          <w:sz w:val="24"/>
          <w:szCs w:val="24"/>
        </w:rPr>
        <w:t>ж</w:t>
      </w:r>
      <w:r w:rsidRPr="00CD3A4D">
        <w:rPr>
          <w:rFonts w:ascii="Times New Roman" w:hAnsi="Times New Roman"/>
          <w:w w:val="90"/>
          <w:sz w:val="24"/>
          <w:szCs w:val="24"/>
        </w:rPr>
        <w:t>не</w:t>
      </w:r>
      <w:r w:rsidRPr="00CD3A4D">
        <w:rPr>
          <w:rFonts w:ascii="Times New Roman" w:hAnsi="Times New Roman"/>
          <w:spacing w:val="-2"/>
          <w:w w:val="90"/>
          <w:sz w:val="24"/>
          <w:szCs w:val="24"/>
        </w:rPr>
        <w:t>н</w:t>
      </w:r>
      <w:r w:rsidRPr="00CD3A4D">
        <w:rPr>
          <w:rFonts w:ascii="Times New Roman" w:hAnsi="Times New Roman"/>
          <w:w w:val="90"/>
          <w:sz w:val="24"/>
          <w:szCs w:val="24"/>
        </w:rPr>
        <w:t>ия,</w:t>
      </w:r>
      <w:r w:rsidRPr="00CD3A4D">
        <w:rPr>
          <w:rFonts w:ascii="Times New Roman" w:hAnsi="Times New Roman"/>
          <w:w w:val="90"/>
          <w:sz w:val="24"/>
          <w:szCs w:val="24"/>
        </w:rPr>
        <w:tab/>
        <w:t>п</w:t>
      </w:r>
      <w:r w:rsidRPr="00CD3A4D">
        <w:rPr>
          <w:rFonts w:ascii="Times New Roman" w:hAnsi="Times New Roman"/>
          <w:spacing w:val="-2"/>
          <w:w w:val="90"/>
          <w:sz w:val="24"/>
          <w:szCs w:val="24"/>
        </w:rPr>
        <w:t>о</w:t>
      </w:r>
      <w:r w:rsidRPr="00CD3A4D">
        <w:rPr>
          <w:rFonts w:ascii="Times New Roman" w:hAnsi="Times New Roman"/>
          <w:w w:val="90"/>
          <w:sz w:val="24"/>
          <w:szCs w:val="24"/>
        </w:rPr>
        <w:t>иск</w:t>
      </w:r>
      <w:r w:rsidRPr="00CD3A4D">
        <w:rPr>
          <w:rFonts w:ascii="Times New Roman" w:hAnsi="Times New Roman"/>
          <w:w w:val="90"/>
          <w:sz w:val="24"/>
          <w:szCs w:val="24"/>
        </w:rPr>
        <w:tab/>
      </w:r>
      <w:r w:rsidRPr="00CD3A4D">
        <w:rPr>
          <w:rFonts w:ascii="Times New Roman" w:hAnsi="Times New Roman"/>
          <w:spacing w:val="-1"/>
          <w:w w:val="90"/>
          <w:sz w:val="24"/>
          <w:szCs w:val="24"/>
        </w:rPr>
        <w:t>т</w:t>
      </w:r>
      <w:r w:rsidRPr="00CD3A4D">
        <w:rPr>
          <w:rFonts w:ascii="Times New Roman" w:hAnsi="Times New Roman"/>
          <w:spacing w:val="-4"/>
          <w:w w:val="90"/>
          <w:sz w:val="24"/>
          <w:szCs w:val="24"/>
        </w:rPr>
        <w:t>е</w:t>
      </w:r>
      <w:r w:rsidRPr="00CD3A4D">
        <w:rPr>
          <w:rFonts w:ascii="Times New Roman" w:hAnsi="Times New Roman"/>
          <w:w w:val="90"/>
          <w:sz w:val="24"/>
          <w:szCs w:val="24"/>
        </w:rPr>
        <w:t>п</w:t>
      </w:r>
      <w:r w:rsidRPr="00CD3A4D">
        <w:rPr>
          <w:rFonts w:ascii="Times New Roman" w:hAnsi="Times New Roman"/>
          <w:spacing w:val="-2"/>
          <w:w w:val="90"/>
          <w:sz w:val="24"/>
          <w:szCs w:val="24"/>
        </w:rPr>
        <w:t>л</w:t>
      </w:r>
      <w:r w:rsidRPr="00CD3A4D">
        <w:rPr>
          <w:rFonts w:ascii="Times New Roman" w:hAnsi="Times New Roman"/>
          <w:spacing w:val="1"/>
          <w:w w:val="90"/>
          <w:sz w:val="24"/>
          <w:szCs w:val="24"/>
        </w:rPr>
        <w:t>о</w:t>
      </w:r>
      <w:r w:rsidRPr="00CD3A4D">
        <w:rPr>
          <w:rFonts w:ascii="Times New Roman" w:hAnsi="Times New Roman"/>
          <w:spacing w:val="-3"/>
          <w:w w:val="90"/>
          <w:sz w:val="24"/>
          <w:szCs w:val="24"/>
        </w:rPr>
        <w:t>г</w:t>
      </w:r>
      <w:r w:rsidRPr="00CD3A4D">
        <w:rPr>
          <w:rFonts w:ascii="Times New Roman" w:hAnsi="Times New Roman"/>
          <w:w w:val="90"/>
          <w:sz w:val="24"/>
          <w:szCs w:val="24"/>
        </w:rPr>
        <w:t>о и</w:t>
      </w:r>
      <w:r w:rsidRPr="00CD3A4D">
        <w:rPr>
          <w:rFonts w:ascii="Times New Roman" w:hAnsi="Times New Roman"/>
          <w:w w:val="95"/>
          <w:sz w:val="24"/>
          <w:szCs w:val="24"/>
        </w:rPr>
        <w:t xml:space="preserve"> </w:t>
      </w:r>
      <w:r w:rsidRPr="00CD3A4D">
        <w:rPr>
          <w:rFonts w:ascii="Times New Roman" w:hAnsi="Times New Roman"/>
          <w:w w:val="90"/>
          <w:sz w:val="24"/>
          <w:szCs w:val="24"/>
        </w:rPr>
        <w:t>х</w:t>
      </w:r>
      <w:r w:rsidRPr="00CD3A4D">
        <w:rPr>
          <w:rFonts w:ascii="Times New Roman" w:hAnsi="Times New Roman"/>
          <w:spacing w:val="1"/>
          <w:w w:val="90"/>
          <w:sz w:val="24"/>
          <w:szCs w:val="24"/>
        </w:rPr>
        <w:t>о</w:t>
      </w:r>
      <w:r w:rsidRPr="00CD3A4D">
        <w:rPr>
          <w:rFonts w:ascii="Times New Roman" w:hAnsi="Times New Roman"/>
          <w:spacing w:val="-5"/>
          <w:w w:val="90"/>
          <w:sz w:val="24"/>
          <w:szCs w:val="24"/>
        </w:rPr>
        <w:t>л</w:t>
      </w:r>
      <w:r w:rsidRPr="00CD3A4D">
        <w:rPr>
          <w:rFonts w:ascii="Times New Roman" w:hAnsi="Times New Roman"/>
          <w:spacing w:val="1"/>
          <w:w w:val="90"/>
          <w:sz w:val="24"/>
          <w:szCs w:val="24"/>
        </w:rPr>
        <w:t>о</w:t>
      </w:r>
      <w:r w:rsidRPr="00CD3A4D">
        <w:rPr>
          <w:rFonts w:ascii="Times New Roman" w:hAnsi="Times New Roman"/>
          <w:spacing w:val="-3"/>
          <w:w w:val="90"/>
          <w:sz w:val="24"/>
          <w:szCs w:val="24"/>
        </w:rPr>
        <w:t>д</w:t>
      </w:r>
      <w:r w:rsidRPr="00CD3A4D">
        <w:rPr>
          <w:rFonts w:ascii="Times New Roman" w:hAnsi="Times New Roman"/>
          <w:spacing w:val="-2"/>
          <w:w w:val="90"/>
          <w:sz w:val="24"/>
          <w:szCs w:val="24"/>
        </w:rPr>
        <w:t>н</w:t>
      </w:r>
      <w:r w:rsidRPr="00CD3A4D">
        <w:rPr>
          <w:rFonts w:ascii="Times New Roman" w:hAnsi="Times New Roman"/>
          <w:spacing w:val="1"/>
          <w:w w:val="90"/>
          <w:sz w:val="24"/>
          <w:szCs w:val="24"/>
        </w:rPr>
        <w:t>о</w:t>
      </w:r>
      <w:r w:rsidRPr="00CD3A4D">
        <w:rPr>
          <w:rFonts w:ascii="Times New Roman" w:hAnsi="Times New Roman"/>
          <w:w w:val="90"/>
          <w:sz w:val="24"/>
          <w:szCs w:val="24"/>
        </w:rPr>
        <w:t>го</w:t>
      </w:r>
      <w:r w:rsidRPr="00CD3A4D">
        <w:rPr>
          <w:rFonts w:ascii="Times New Roman" w:hAnsi="Times New Roman"/>
          <w:spacing w:val="5"/>
          <w:w w:val="90"/>
          <w:sz w:val="24"/>
          <w:szCs w:val="24"/>
        </w:rPr>
        <w:t xml:space="preserve"> </w:t>
      </w:r>
      <w:r w:rsidRPr="00CD3A4D">
        <w:rPr>
          <w:rFonts w:ascii="Times New Roman" w:hAnsi="Times New Roman"/>
          <w:spacing w:val="1"/>
          <w:w w:val="90"/>
          <w:sz w:val="24"/>
          <w:szCs w:val="24"/>
        </w:rPr>
        <w:t>о</w:t>
      </w:r>
      <w:r w:rsidRPr="00CD3A4D">
        <w:rPr>
          <w:rFonts w:ascii="Times New Roman" w:hAnsi="Times New Roman"/>
          <w:spacing w:val="-1"/>
          <w:w w:val="90"/>
          <w:sz w:val="24"/>
          <w:szCs w:val="24"/>
        </w:rPr>
        <w:t>тт</w:t>
      </w:r>
      <w:r w:rsidRPr="00CD3A4D">
        <w:rPr>
          <w:rFonts w:ascii="Times New Roman" w:hAnsi="Times New Roman"/>
          <w:spacing w:val="-4"/>
          <w:w w:val="90"/>
          <w:sz w:val="24"/>
          <w:szCs w:val="24"/>
        </w:rPr>
        <w:t>е</w:t>
      </w:r>
      <w:r w:rsidRPr="00CD3A4D">
        <w:rPr>
          <w:rFonts w:ascii="Times New Roman" w:hAnsi="Times New Roman"/>
          <w:w w:val="90"/>
          <w:sz w:val="24"/>
          <w:szCs w:val="24"/>
        </w:rPr>
        <w:t>нка</w:t>
      </w:r>
      <w:r w:rsidRPr="00CD3A4D">
        <w:rPr>
          <w:rFonts w:ascii="Times New Roman" w:hAnsi="Times New Roman"/>
          <w:spacing w:val="7"/>
          <w:w w:val="90"/>
          <w:sz w:val="24"/>
          <w:szCs w:val="24"/>
        </w:rPr>
        <w:t xml:space="preserve"> </w:t>
      </w:r>
      <w:r w:rsidRPr="00CD3A4D">
        <w:rPr>
          <w:rFonts w:ascii="Times New Roman" w:hAnsi="Times New Roman"/>
          <w:w w:val="90"/>
          <w:sz w:val="24"/>
          <w:szCs w:val="24"/>
        </w:rPr>
        <w:t>в</w:t>
      </w:r>
      <w:r w:rsidRPr="00CD3A4D">
        <w:rPr>
          <w:rFonts w:ascii="Times New Roman" w:hAnsi="Times New Roman"/>
          <w:spacing w:val="4"/>
          <w:w w:val="90"/>
          <w:sz w:val="24"/>
          <w:szCs w:val="24"/>
        </w:rPr>
        <w:t xml:space="preserve"> </w:t>
      </w:r>
      <w:r w:rsidRPr="00CD3A4D">
        <w:rPr>
          <w:rFonts w:ascii="Times New Roman" w:hAnsi="Times New Roman"/>
          <w:w w:val="90"/>
          <w:sz w:val="24"/>
          <w:szCs w:val="24"/>
        </w:rPr>
        <w:t>п</w:t>
      </w:r>
      <w:r w:rsidRPr="00CD3A4D">
        <w:rPr>
          <w:rFonts w:ascii="Times New Roman" w:hAnsi="Times New Roman"/>
          <w:spacing w:val="1"/>
          <w:w w:val="90"/>
          <w:sz w:val="24"/>
          <w:szCs w:val="24"/>
        </w:rPr>
        <w:t>р</w:t>
      </w:r>
      <w:r w:rsidRPr="00CD3A4D">
        <w:rPr>
          <w:rFonts w:ascii="Times New Roman" w:hAnsi="Times New Roman"/>
          <w:spacing w:val="-4"/>
          <w:w w:val="90"/>
          <w:sz w:val="24"/>
          <w:szCs w:val="24"/>
        </w:rPr>
        <w:t>е</w:t>
      </w:r>
      <w:r w:rsidRPr="00CD3A4D">
        <w:rPr>
          <w:rFonts w:ascii="Times New Roman" w:hAnsi="Times New Roman"/>
          <w:spacing w:val="1"/>
          <w:w w:val="90"/>
          <w:sz w:val="24"/>
          <w:szCs w:val="24"/>
        </w:rPr>
        <w:t>д</w:t>
      </w:r>
      <w:r w:rsidRPr="00CD3A4D">
        <w:rPr>
          <w:rFonts w:ascii="Times New Roman" w:hAnsi="Times New Roman"/>
          <w:w w:val="90"/>
          <w:sz w:val="24"/>
          <w:szCs w:val="24"/>
        </w:rPr>
        <w:t>е</w:t>
      </w:r>
      <w:r w:rsidRPr="00CD3A4D">
        <w:rPr>
          <w:rFonts w:ascii="Times New Roman" w:hAnsi="Times New Roman"/>
          <w:spacing w:val="-2"/>
          <w:w w:val="90"/>
          <w:sz w:val="24"/>
          <w:szCs w:val="24"/>
        </w:rPr>
        <w:t>л</w:t>
      </w:r>
      <w:r w:rsidRPr="00CD3A4D">
        <w:rPr>
          <w:rFonts w:ascii="Times New Roman" w:hAnsi="Times New Roman"/>
          <w:spacing w:val="-4"/>
          <w:w w:val="90"/>
          <w:sz w:val="24"/>
          <w:szCs w:val="24"/>
        </w:rPr>
        <w:t>а</w:t>
      </w:r>
      <w:r w:rsidRPr="00CD3A4D">
        <w:rPr>
          <w:rFonts w:ascii="Times New Roman" w:hAnsi="Times New Roman"/>
          <w:w w:val="90"/>
          <w:sz w:val="24"/>
          <w:szCs w:val="24"/>
        </w:rPr>
        <w:t>х</w:t>
      </w:r>
      <w:r w:rsidRPr="00CD3A4D">
        <w:rPr>
          <w:rFonts w:ascii="Times New Roman" w:hAnsi="Times New Roman"/>
          <w:spacing w:val="8"/>
          <w:w w:val="90"/>
          <w:sz w:val="24"/>
          <w:szCs w:val="24"/>
        </w:rPr>
        <w:t xml:space="preserve"> </w:t>
      </w:r>
      <w:r w:rsidRPr="00CD3A4D">
        <w:rPr>
          <w:rFonts w:ascii="Times New Roman" w:hAnsi="Times New Roman"/>
          <w:spacing w:val="-2"/>
          <w:w w:val="90"/>
          <w:sz w:val="24"/>
          <w:szCs w:val="24"/>
        </w:rPr>
        <w:t>о</w:t>
      </w:r>
      <w:r w:rsidRPr="00CD3A4D">
        <w:rPr>
          <w:rFonts w:ascii="Times New Roman" w:hAnsi="Times New Roman"/>
          <w:spacing w:val="1"/>
          <w:w w:val="90"/>
          <w:sz w:val="24"/>
          <w:szCs w:val="24"/>
        </w:rPr>
        <w:t>д</w:t>
      </w:r>
      <w:r w:rsidRPr="00CD3A4D">
        <w:rPr>
          <w:rFonts w:ascii="Times New Roman" w:hAnsi="Times New Roman"/>
          <w:spacing w:val="-2"/>
          <w:w w:val="90"/>
          <w:sz w:val="24"/>
          <w:szCs w:val="24"/>
        </w:rPr>
        <w:t>н</w:t>
      </w:r>
      <w:r w:rsidRPr="00CD3A4D">
        <w:rPr>
          <w:rFonts w:ascii="Times New Roman" w:hAnsi="Times New Roman"/>
          <w:spacing w:val="1"/>
          <w:w w:val="90"/>
          <w:sz w:val="24"/>
          <w:szCs w:val="24"/>
        </w:rPr>
        <w:t>о</w:t>
      </w:r>
      <w:r w:rsidRPr="00CD3A4D">
        <w:rPr>
          <w:rFonts w:ascii="Times New Roman" w:hAnsi="Times New Roman"/>
          <w:spacing w:val="-3"/>
          <w:w w:val="90"/>
          <w:sz w:val="24"/>
          <w:szCs w:val="24"/>
        </w:rPr>
        <w:t>г</w:t>
      </w:r>
      <w:r w:rsidRPr="00CD3A4D">
        <w:rPr>
          <w:rFonts w:ascii="Times New Roman" w:hAnsi="Times New Roman"/>
          <w:w w:val="90"/>
          <w:sz w:val="24"/>
          <w:szCs w:val="24"/>
        </w:rPr>
        <w:t>о</w:t>
      </w:r>
      <w:r w:rsidRPr="00CD3A4D">
        <w:rPr>
          <w:rFonts w:ascii="Times New Roman" w:hAnsi="Times New Roman"/>
          <w:spacing w:val="9"/>
          <w:w w:val="90"/>
          <w:sz w:val="24"/>
          <w:szCs w:val="24"/>
        </w:rPr>
        <w:t xml:space="preserve"> </w:t>
      </w:r>
      <w:r w:rsidRPr="00CD3A4D">
        <w:rPr>
          <w:rFonts w:ascii="Times New Roman" w:hAnsi="Times New Roman"/>
          <w:w w:val="90"/>
          <w:sz w:val="24"/>
          <w:szCs w:val="24"/>
        </w:rPr>
        <w:t>ц</w:t>
      </w:r>
      <w:r w:rsidRPr="00CD3A4D">
        <w:rPr>
          <w:rFonts w:ascii="Times New Roman" w:hAnsi="Times New Roman"/>
          <w:spacing w:val="-4"/>
          <w:w w:val="90"/>
          <w:sz w:val="24"/>
          <w:szCs w:val="24"/>
        </w:rPr>
        <w:t>в</w:t>
      </w:r>
      <w:r w:rsidRPr="00CD3A4D">
        <w:rPr>
          <w:rFonts w:ascii="Times New Roman" w:hAnsi="Times New Roman"/>
          <w:w w:val="90"/>
          <w:sz w:val="24"/>
          <w:szCs w:val="24"/>
        </w:rPr>
        <w:t>е</w:t>
      </w:r>
      <w:r w:rsidRPr="00CD3A4D">
        <w:rPr>
          <w:rFonts w:ascii="Times New Roman" w:hAnsi="Times New Roman"/>
          <w:spacing w:val="-1"/>
          <w:w w:val="90"/>
          <w:sz w:val="24"/>
          <w:szCs w:val="24"/>
        </w:rPr>
        <w:t>т</w:t>
      </w:r>
      <w:r w:rsidRPr="00CD3A4D">
        <w:rPr>
          <w:rFonts w:ascii="Times New Roman" w:hAnsi="Times New Roman"/>
          <w:w w:val="90"/>
          <w:sz w:val="24"/>
          <w:szCs w:val="24"/>
        </w:rPr>
        <w:t>а.</w:t>
      </w:r>
    </w:p>
    <w:p w:rsidR="00BB7200" w:rsidRPr="00CD3A4D" w:rsidRDefault="00BB7200" w:rsidP="00CD3A4D">
      <w:pPr>
        <w:pStyle w:val="a5"/>
        <w:jc w:val="both"/>
        <w:rPr>
          <w:rFonts w:ascii="Times New Roman" w:eastAsia="Arial Unicode MS" w:hAnsi="Times New Roman"/>
          <w:bCs/>
          <w:color w:val="000000"/>
          <w:kern w:val="3"/>
          <w:sz w:val="24"/>
          <w:szCs w:val="24"/>
          <w:lang w:bidi="en-US"/>
        </w:rPr>
      </w:pPr>
      <w:r w:rsidRPr="00CD3A4D">
        <w:rPr>
          <w:rFonts w:ascii="Times New Roman" w:hAnsi="Times New Roman"/>
          <w:sz w:val="24"/>
          <w:szCs w:val="24"/>
        </w:rPr>
        <w:t>1.8 Тема:</w:t>
      </w:r>
      <w:r w:rsidRPr="00CD3A4D">
        <w:rPr>
          <w:rFonts w:ascii="Times New Roman" w:eastAsia="Arial Unicode MS" w:hAnsi="Times New Roman"/>
          <w:b/>
          <w:color w:val="000000"/>
          <w:kern w:val="3"/>
          <w:sz w:val="24"/>
          <w:szCs w:val="24"/>
          <w:lang w:bidi="en-US"/>
        </w:rPr>
        <w:t xml:space="preserve"> </w:t>
      </w:r>
      <w:r w:rsidR="00704A60" w:rsidRPr="00CD3A4D">
        <w:rPr>
          <w:rFonts w:ascii="Times New Roman" w:hAnsi="Times New Roman"/>
          <w:b/>
          <w:sz w:val="24"/>
          <w:szCs w:val="24"/>
        </w:rPr>
        <w:t xml:space="preserve">Тематическая композиция "Покрова </w:t>
      </w:r>
      <w:r w:rsidR="00704A60" w:rsidRPr="00CD3A4D">
        <w:rPr>
          <w:rFonts w:ascii="Times New Roman" w:hAnsi="Times New Roman"/>
          <w:sz w:val="24"/>
          <w:szCs w:val="24"/>
        </w:rPr>
        <w:t>Пресвятой</w:t>
      </w:r>
      <w:r w:rsidR="00704A60" w:rsidRPr="00CD3A4D">
        <w:rPr>
          <w:rFonts w:ascii="Times New Roman" w:hAnsi="Times New Roman"/>
          <w:b/>
          <w:sz w:val="24"/>
          <w:szCs w:val="24"/>
        </w:rPr>
        <w:t xml:space="preserve"> Богородицы".</w:t>
      </w:r>
      <w:r w:rsidR="00690A26" w:rsidRPr="00CD3A4D">
        <w:rPr>
          <w:rFonts w:ascii="Times New Roman" w:hAnsi="Times New Roman"/>
          <w:b/>
          <w:sz w:val="24"/>
          <w:szCs w:val="24"/>
        </w:rPr>
        <w:t xml:space="preserve"> </w:t>
      </w:r>
      <w:r w:rsidR="00690A26" w:rsidRPr="00CD3A4D">
        <w:rPr>
          <w:rFonts w:ascii="Times New Roman" w:hAnsi="Times New Roman"/>
          <w:sz w:val="24"/>
          <w:szCs w:val="24"/>
        </w:rPr>
        <w:t xml:space="preserve">Беседа - обзор о Православном празднике, о его истории  и народных традициях проведения на Руси и в наше время. </w:t>
      </w:r>
      <w:r w:rsidRPr="00CD3A4D">
        <w:rPr>
          <w:rFonts w:ascii="Times New Roman" w:hAnsi="Times New Roman"/>
          <w:sz w:val="24"/>
          <w:szCs w:val="24"/>
        </w:rPr>
        <w:t xml:space="preserve">1.9 Тема: </w:t>
      </w:r>
      <w:r w:rsidR="00704A60" w:rsidRPr="00CD3A4D">
        <w:rPr>
          <w:rFonts w:ascii="Times New Roman" w:hAnsi="Times New Roman"/>
          <w:b/>
          <w:sz w:val="24"/>
          <w:szCs w:val="24"/>
        </w:rPr>
        <w:t>"Покрова Пресвятой Богородицы" - работа в материале.</w:t>
      </w:r>
      <w:r w:rsidR="00690A26" w:rsidRPr="00CD3A4D">
        <w:rPr>
          <w:rFonts w:ascii="Times New Roman" w:hAnsi="Times New Roman"/>
          <w:b/>
          <w:sz w:val="24"/>
          <w:szCs w:val="24"/>
        </w:rPr>
        <w:t xml:space="preserve"> </w:t>
      </w:r>
      <w:r w:rsidR="00690A26" w:rsidRPr="00CD3A4D">
        <w:rPr>
          <w:rFonts w:ascii="Times New Roman" w:hAnsi="Times New Roman"/>
          <w:sz w:val="24"/>
          <w:szCs w:val="24"/>
        </w:rPr>
        <w:t>Выполнение композиции в смешанной технике различными материалами</w:t>
      </w:r>
      <w:r w:rsidR="00BE62C8" w:rsidRPr="00CD3A4D">
        <w:rPr>
          <w:rFonts w:ascii="Times New Roman" w:hAnsi="Times New Roman"/>
          <w:sz w:val="24"/>
          <w:szCs w:val="24"/>
        </w:rPr>
        <w:t xml:space="preserve"> (пастель, фломастеры, </w:t>
      </w:r>
      <w:proofErr w:type="spellStart"/>
      <w:r w:rsidR="00BE62C8" w:rsidRPr="00CD3A4D">
        <w:rPr>
          <w:rFonts w:ascii="Times New Roman" w:hAnsi="Times New Roman"/>
          <w:sz w:val="24"/>
          <w:szCs w:val="24"/>
        </w:rPr>
        <w:t>цв</w:t>
      </w:r>
      <w:proofErr w:type="spellEnd"/>
      <w:r w:rsidR="00BE62C8" w:rsidRPr="00CD3A4D">
        <w:rPr>
          <w:rFonts w:ascii="Times New Roman" w:hAnsi="Times New Roman"/>
          <w:sz w:val="24"/>
          <w:szCs w:val="24"/>
        </w:rPr>
        <w:t>. карандаши)</w:t>
      </w:r>
      <w:r w:rsidR="00690A26" w:rsidRPr="00CD3A4D">
        <w:rPr>
          <w:rFonts w:ascii="Times New Roman" w:hAnsi="Times New Roman"/>
          <w:sz w:val="24"/>
          <w:szCs w:val="24"/>
        </w:rPr>
        <w:t xml:space="preserve">. Композиция строится по </w:t>
      </w:r>
      <w:r w:rsidR="00BE62C8" w:rsidRPr="00CD3A4D">
        <w:rPr>
          <w:rFonts w:ascii="Times New Roman" w:hAnsi="Times New Roman"/>
          <w:sz w:val="24"/>
          <w:szCs w:val="24"/>
        </w:rPr>
        <w:t xml:space="preserve">выбранной самостоятельно </w:t>
      </w:r>
      <w:r w:rsidR="00690A26" w:rsidRPr="00CD3A4D">
        <w:rPr>
          <w:rFonts w:ascii="Times New Roman" w:hAnsi="Times New Roman"/>
          <w:sz w:val="24"/>
          <w:szCs w:val="24"/>
        </w:rPr>
        <w:t>схеме</w:t>
      </w:r>
      <w:r w:rsidR="00BE62C8" w:rsidRPr="00CD3A4D">
        <w:rPr>
          <w:rFonts w:ascii="Times New Roman" w:hAnsi="Times New Roman"/>
          <w:sz w:val="24"/>
          <w:szCs w:val="24"/>
        </w:rPr>
        <w:t>. Учить создавать одно, двух и многоцветные выразительные образы.</w:t>
      </w:r>
      <w:r w:rsidR="00690A26" w:rsidRPr="00CD3A4D">
        <w:rPr>
          <w:rFonts w:ascii="Times New Roman" w:hAnsi="Times New Roman"/>
          <w:sz w:val="24"/>
          <w:szCs w:val="24"/>
        </w:rPr>
        <w:t xml:space="preserve"> </w:t>
      </w:r>
    </w:p>
    <w:p w:rsidR="00690A26" w:rsidRPr="00CD3A4D" w:rsidRDefault="00BB7200" w:rsidP="00CD3A4D">
      <w:pPr>
        <w:pStyle w:val="a5"/>
        <w:jc w:val="both"/>
        <w:rPr>
          <w:rFonts w:ascii="Times New Roman" w:hAnsi="Times New Roman"/>
          <w:w w:val="90"/>
          <w:sz w:val="24"/>
          <w:szCs w:val="24"/>
        </w:rPr>
      </w:pPr>
      <w:r w:rsidRPr="00CD3A4D">
        <w:rPr>
          <w:rFonts w:ascii="Times New Roman" w:hAnsi="Times New Roman"/>
          <w:sz w:val="24"/>
          <w:szCs w:val="24"/>
        </w:rPr>
        <w:t>1.10 Тема:</w:t>
      </w:r>
      <w:r w:rsidR="00704A60" w:rsidRPr="00CD3A4D">
        <w:rPr>
          <w:rFonts w:ascii="Times New Roman" w:hAnsi="Times New Roman"/>
          <w:sz w:val="24"/>
          <w:szCs w:val="24"/>
        </w:rPr>
        <w:t xml:space="preserve"> </w:t>
      </w:r>
      <w:r w:rsidR="00704A60" w:rsidRPr="00CD3A4D">
        <w:rPr>
          <w:rFonts w:ascii="Times New Roman" w:hAnsi="Times New Roman"/>
          <w:b/>
          <w:sz w:val="24"/>
          <w:szCs w:val="24"/>
        </w:rPr>
        <w:t>Контрастные цвета. Натюрморт "Осенний букет"</w:t>
      </w:r>
      <w:proofErr w:type="gramStart"/>
      <w:r w:rsidR="00704A60" w:rsidRPr="00CD3A4D">
        <w:rPr>
          <w:rFonts w:ascii="Times New Roman" w:hAnsi="Times New Roman"/>
          <w:b/>
          <w:sz w:val="24"/>
          <w:szCs w:val="24"/>
        </w:rPr>
        <w:t>,"</w:t>
      </w:r>
      <w:proofErr w:type="gramEnd"/>
      <w:r w:rsidR="00704A60" w:rsidRPr="00CD3A4D">
        <w:rPr>
          <w:rFonts w:ascii="Times New Roman" w:hAnsi="Times New Roman"/>
          <w:b/>
          <w:sz w:val="24"/>
          <w:szCs w:val="24"/>
        </w:rPr>
        <w:t>Ветка рябины".</w:t>
      </w:r>
      <w:r w:rsidR="00690A26" w:rsidRPr="00CD3A4D">
        <w:rPr>
          <w:rFonts w:ascii="Times New Roman" w:hAnsi="Times New Roman"/>
          <w:b/>
          <w:sz w:val="24"/>
          <w:szCs w:val="24"/>
        </w:rPr>
        <w:t xml:space="preserve"> </w:t>
      </w:r>
      <w:r w:rsidR="00BE62C8" w:rsidRPr="00CD3A4D">
        <w:rPr>
          <w:rFonts w:ascii="Times New Roman" w:hAnsi="Times New Roman"/>
          <w:sz w:val="24"/>
          <w:szCs w:val="24"/>
        </w:rPr>
        <w:t xml:space="preserve">Повторение изученного жанра </w:t>
      </w:r>
      <w:proofErr w:type="gramStart"/>
      <w:r w:rsidR="00BE62C8" w:rsidRPr="00CD3A4D">
        <w:rPr>
          <w:rFonts w:ascii="Times New Roman" w:hAnsi="Times New Roman"/>
          <w:sz w:val="24"/>
          <w:szCs w:val="24"/>
        </w:rPr>
        <w:t>ИЗО</w:t>
      </w:r>
      <w:proofErr w:type="gramEnd"/>
      <w:r w:rsidR="00BE62C8" w:rsidRPr="00CD3A4D">
        <w:rPr>
          <w:rFonts w:ascii="Times New Roman" w:hAnsi="Times New Roman"/>
          <w:sz w:val="24"/>
          <w:szCs w:val="24"/>
        </w:rPr>
        <w:t xml:space="preserve"> искусства "натюрморт"</w:t>
      </w:r>
      <w:r w:rsidR="00BE62C8" w:rsidRPr="00CD3A4D">
        <w:rPr>
          <w:rFonts w:ascii="Times New Roman" w:hAnsi="Times New Roman"/>
          <w:spacing w:val="-3"/>
          <w:w w:val="95"/>
          <w:sz w:val="24"/>
          <w:szCs w:val="24"/>
        </w:rPr>
        <w:t xml:space="preserve">. </w:t>
      </w:r>
      <w:r w:rsidR="00690A26" w:rsidRPr="00CD3A4D">
        <w:rPr>
          <w:rFonts w:ascii="Times New Roman" w:hAnsi="Times New Roman"/>
          <w:spacing w:val="-3"/>
          <w:w w:val="95"/>
          <w:sz w:val="24"/>
          <w:szCs w:val="24"/>
        </w:rPr>
        <w:t>К</w:t>
      </w:r>
      <w:r w:rsidR="00690A26" w:rsidRPr="00CD3A4D">
        <w:rPr>
          <w:rFonts w:ascii="Times New Roman" w:hAnsi="Times New Roman"/>
          <w:spacing w:val="1"/>
          <w:w w:val="95"/>
          <w:sz w:val="24"/>
          <w:szCs w:val="24"/>
        </w:rPr>
        <w:t>о</w:t>
      </w:r>
      <w:r w:rsidR="00690A26" w:rsidRPr="00CD3A4D">
        <w:rPr>
          <w:rFonts w:ascii="Times New Roman" w:hAnsi="Times New Roman"/>
          <w:w w:val="95"/>
          <w:sz w:val="24"/>
          <w:szCs w:val="24"/>
        </w:rPr>
        <w:t>н</w:t>
      </w:r>
      <w:r w:rsidR="00690A26" w:rsidRPr="00CD3A4D">
        <w:rPr>
          <w:rFonts w:ascii="Times New Roman" w:hAnsi="Times New Roman"/>
          <w:spacing w:val="-3"/>
          <w:w w:val="95"/>
          <w:sz w:val="24"/>
          <w:szCs w:val="24"/>
        </w:rPr>
        <w:t>т</w:t>
      </w:r>
      <w:r w:rsidR="00690A26" w:rsidRPr="00CD3A4D">
        <w:rPr>
          <w:rFonts w:ascii="Times New Roman" w:hAnsi="Times New Roman"/>
          <w:spacing w:val="1"/>
          <w:w w:val="95"/>
          <w:sz w:val="24"/>
          <w:szCs w:val="24"/>
        </w:rPr>
        <w:t>р</w:t>
      </w:r>
      <w:r w:rsidR="00690A26" w:rsidRPr="00CD3A4D">
        <w:rPr>
          <w:rFonts w:ascii="Times New Roman" w:hAnsi="Times New Roman"/>
          <w:w w:val="95"/>
          <w:sz w:val="24"/>
          <w:szCs w:val="24"/>
        </w:rPr>
        <w:t>ас</w:t>
      </w:r>
      <w:r w:rsidR="00690A26" w:rsidRPr="00CD3A4D">
        <w:rPr>
          <w:rFonts w:ascii="Times New Roman" w:hAnsi="Times New Roman"/>
          <w:spacing w:val="-3"/>
          <w:w w:val="95"/>
          <w:sz w:val="24"/>
          <w:szCs w:val="24"/>
        </w:rPr>
        <w:t>т</w:t>
      </w:r>
      <w:r w:rsidR="00690A26" w:rsidRPr="00CD3A4D">
        <w:rPr>
          <w:rFonts w:ascii="Times New Roman" w:hAnsi="Times New Roman"/>
          <w:spacing w:val="-2"/>
          <w:w w:val="95"/>
          <w:sz w:val="24"/>
          <w:szCs w:val="24"/>
        </w:rPr>
        <w:t>н</w:t>
      </w:r>
      <w:r w:rsidR="00690A26" w:rsidRPr="00CD3A4D">
        <w:rPr>
          <w:rFonts w:ascii="Times New Roman" w:hAnsi="Times New Roman"/>
          <w:spacing w:val="1"/>
          <w:w w:val="95"/>
          <w:sz w:val="24"/>
          <w:szCs w:val="24"/>
        </w:rPr>
        <w:t>ы</w:t>
      </w:r>
      <w:r w:rsidR="00690A26" w:rsidRPr="00CD3A4D">
        <w:rPr>
          <w:rFonts w:ascii="Times New Roman" w:hAnsi="Times New Roman"/>
          <w:w w:val="95"/>
          <w:sz w:val="24"/>
          <w:szCs w:val="24"/>
        </w:rPr>
        <w:t>е</w:t>
      </w:r>
      <w:r w:rsidR="00690A26" w:rsidRPr="00CD3A4D">
        <w:rPr>
          <w:rFonts w:ascii="Times New Roman" w:hAnsi="Times New Roman"/>
          <w:spacing w:val="9"/>
          <w:w w:val="95"/>
          <w:sz w:val="24"/>
          <w:szCs w:val="24"/>
        </w:rPr>
        <w:t xml:space="preserve"> </w:t>
      </w:r>
      <w:r w:rsidR="00690A26" w:rsidRPr="00CD3A4D">
        <w:rPr>
          <w:rFonts w:ascii="Times New Roman" w:hAnsi="Times New Roman"/>
          <w:w w:val="95"/>
          <w:sz w:val="24"/>
          <w:szCs w:val="24"/>
        </w:rPr>
        <w:t>п</w:t>
      </w:r>
      <w:r w:rsidR="00690A26" w:rsidRPr="00CD3A4D">
        <w:rPr>
          <w:rFonts w:ascii="Times New Roman" w:hAnsi="Times New Roman"/>
          <w:spacing w:val="-3"/>
          <w:w w:val="95"/>
          <w:sz w:val="24"/>
          <w:szCs w:val="24"/>
        </w:rPr>
        <w:t>а</w:t>
      </w:r>
      <w:r w:rsidR="00690A26" w:rsidRPr="00CD3A4D">
        <w:rPr>
          <w:rFonts w:ascii="Times New Roman" w:hAnsi="Times New Roman"/>
          <w:spacing w:val="1"/>
          <w:w w:val="95"/>
          <w:sz w:val="24"/>
          <w:szCs w:val="24"/>
        </w:rPr>
        <w:t>р</w:t>
      </w:r>
      <w:r w:rsidR="00690A26" w:rsidRPr="00CD3A4D">
        <w:rPr>
          <w:rFonts w:ascii="Times New Roman" w:hAnsi="Times New Roman"/>
          <w:w w:val="95"/>
          <w:sz w:val="24"/>
          <w:szCs w:val="24"/>
        </w:rPr>
        <w:t>ы</w:t>
      </w:r>
      <w:r w:rsidR="00690A26" w:rsidRPr="00CD3A4D">
        <w:rPr>
          <w:rFonts w:ascii="Times New Roman" w:hAnsi="Times New Roman"/>
          <w:spacing w:val="9"/>
          <w:w w:val="95"/>
          <w:sz w:val="24"/>
          <w:szCs w:val="24"/>
        </w:rPr>
        <w:t xml:space="preserve"> </w:t>
      </w:r>
      <w:r w:rsidR="00690A26" w:rsidRPr="00CD3A4D">
        <w:rPr>
          <w:rFonts w:ascii="Times New Roman" w:hAnsi="Times New Roman"/>
          <w:w w:val="95"/>
          <w:sz w:val="24"/>
          <w:szCs w:val="24"/>
        </w:rPr>
        <w:t>ц</w:t>
      </w:r>
      <w:r w:rsidR="00690A26" w:rsidRPr="00CD3A4D">
        <w:rPr>
          <w:rFonts w:ascii="Times New Roman" w:hAnsi="Times New Roman"/>
          <w:spacing w:val="-4"/>
          <w:w w:val="95"/>
          <w:sz w:val="24"/>
          <w:szCs w:val="24"/>
        </w:rPr>
        <w:t>в</w:t>
      </w:r>
      <w:r w:rsidR="00690A26" w:rsidRPr="00CD3A4D">
        <w:rPr>
          <w:rFonts w:ascii="Times New Roman" w:hAnsi="Times New Roman"/>
          <w:w w:val="95"/>
          <w:sz w:val="24"/>
          <w:szCs w:val="24"/>
        </w:rPr>
        <w:t>е</w:t>
      </w:r>
      <w:r w:rsidR="00690A26" w:rsidRPr="00CD3A4D">
        <w:rPr>
          <w:rFonts w:ascii="Times New Roman" w:hAnsi="Times New Roman"/>
          <w:spacing w:val="-1"/>
          <w:w w:val="95"/>
          <w:sz w:val="24"/>
          <w:szCs w:val="24"/>
        </w:rPr>
        <w:t>т</w:t>
      </w:r>
      <w:r w:rsidR="00690A26" w:rsidRPr="00CD3A4D">
        <w:rPr>
          <w:rFonts w:ascii="Times New Roman" w:hAnsi="Times New Roman"/>
          <w:spacing w:val="1"/>
          <w:w w:val="95"/>
          <w:sz w:val="24"/>
          <w:szCs w:val="24"/>
        </w:rPr>
        <w:t>о</w:t>
      </w:r>
      <w:r w:rsidR="00690A26" w:rsidRPr="00CD3A4D">
        <w:rPr>
          <w:rFonts w:ascii="Times New Roman" w:hAnsi="Times New Roman"/>
          <w:spacing w:val="-2"/>
          <w:w w:val="95"/>
          <w:sz w:val="24"/>
          <w:szCs w:val="24"/>
        </w:rPr>
        <w:t>в</w:t>
      </w:r>
      <w:r w:rsidR="00690A26" w:rsidRPr="00CD3A4D">
        <w:rPr>
          <w:rFonts w:ascii="Times New Roman" w:hAnsi="Times New Roman"/>
          <w:w w:val="95"/>
          <w:sz w:val="24"/>
          <w:szCs w:val="24"/>
        </w:rPr>
        <w:t>.</w:t>
      </w:r>
      <w:r w:rsidR="00690A26" w:rsidRPr="00CD3A4D">
        <w:rPr>
          <w:rFonts w:ascii="Times New Roman" w:hAnsi="Times New Roman"/>
          <w:spacing w:val="39"/>
          <w:w w:val="95"/>
          <w:sz w:val="24"/>
          <w:szCs w:val="24"/>
        </w:rPr>
        <w:t xml:space="preserve"> </w:t>
      </w:r>
    </w:p>
    <w:p w:rsidR="00BB7200" w:rsidRPr="00CD3A4D" w:rsidRDefault="00BB7200" w:rsidP="00CD3A4D">
      <w:pPr>
        <w:pStyle w:val="a5"/>
        <w:jc w:val="both"/>
        <w:rPr>
          <w:rFonts w:ascii="Times New Roman" w:eastAsia="Arial Unicode MS" w:hAnsi="Times New Roman"/>
          <w:color w:val="000000"/>
          <w:kern w:val="3"/>
          <w:sz w:val="24"/>
          <w:szCs w:val="24"/>
          <w:lang w:bidi="en-US"/>
        </w:rPr>
      </w:pPr>
      <w:r w:rsidRPr="00CD3A4D">
        <w:rPr>
          <w:rFonts w:ascii="Times New Roman" w:hAnsi="Times New Roman"/>
          <w:sz w:val="24"/>
          <w:szCs w:val="24"/>
        </w:rPr>
        <w:t xml:space="preserve">1.11 Тема: </w:t>
      </w:r>
      <w:r w:rsidR="00704A60" w:rsidRPr="00CD3A4D">
        <w:rPr>
          <w:rFonts w:ascii="Times New Roman" w:hAnsi="Times New Roman"/>
          <w:b/>
          <w:sz w:val="24"/>
          <w:szCs w:val="24"/>
        </w:rPr>
        <w:t>"Осенний букет",</w:t>
      </w:r>
      <w:r w:rsidR="00F75970">
        <w:rPr>
          <w:rFonts w:ascii="Times New Roman" w:hAnsi="Times New Roman"/>
          <w:b/>
          <w:sz w:val="24"/>
          <w:szCs w:val="24"/>
        </w:rPr>
        <w:t xml:space="preserve"> </w:t>
      </w:r>
      <w:r w:rsidR="00704A60" w:rsidRPr="00CD3A4D">
        <w:rPr>
          <w:rFonts w:ascii="Times New Roman" w:hAnsi="Times New Roman"/>
          <w:b/>
          <w:sz w:val="24"/>
          <w:szCs w:val="24"/>
        </w:rPr>
        <w:t>"Ветка рябины" - работа в цвете.</w:t>
      </w:r>
      <w:r w:rsidR="00BE62C8" w:rsidRPr="00CD3A4D">
        <w:rPr>
          <w:rFonts w:ascii="Times New Roman" w:hAnsi="Times New Roman"/>
          <w:b/>
          <w:sz w:val="24"/>
          <w:szCs w:val="24"/>
        </w:rPr>
        <w:t xml:space="preserve"> </w:t>
      </w:r>
      <w:r w:rsidR="00BE62C8" w:rsidRPr="00CD3A4D">
        <w:rPr>
          <w:rFonts w:ascii="Times New Roman" w:hAnsi="Times New Roman"/>
          <w:spacing w:val="-3"/>
          <w:w w:val="90"/>
          <w:sz w:val="24"/>
          <w:szCs w:val="24"/>
        </w:rPr>
        <w:t>Закрепление и повторение знаний</w:t>
      </w:r>
      <w:r w:rsidR="00BE62C8" w:rsidRPr="00CD3A4D">
        <w:rPr>
          <w:rFonts w:ascii="Times New Roman" w:hAnsi="Times New Roman"/>
          <w:spacing w:val="9"/>
          <w:w w:val="95"/>
          <w:sz w:val="24"/>
          <w:szCs w:val="24"/>
        </w:rPr>
        <w:t xml:space="preserve"> </w:t>
      </w:r>
      <w:r w:rsidR="00BE62C8" w:rsidRPr="00CD3A4D">
        <w:rPr>
          <w:rFonts w:ascii="Times New Roman" w:hAnsi="Times New Roman"/>
          <w:w w:val="95"/>
          <w:sz w:val="24"/>
          <w:szCs w:val="24"/>
        </w:rPr>
        <w:t>с</w:t>
      </w:r>
      <w:r w:rsidR="00BE62C8" w:rsidRPr="00CD3A4D">
        <w:rPr>
          <w:rFonts w:ascii="Times New Roman" w:hAnsi="Times New Roman"/>
          <w:w w:val="88"/>
          <w:sz w:val="24"/>
          <w:szCs w:val="24"/>
        </w:rPr>
        <w:t xml:space="preserve"> </w:t>
      </w:r>
      <w:r w:rsidR="00BE62C8" w:rsidRPr="00CD3A4D">
        <w:rPr>
          <w:rFonts w:ascii="Times New Roman" w:hAnsi="Times New Roman"/>
          <w:w w:val="95"/>
          <w:sz w:val="24"/>
          <w:szCs w:val="24"/>
        </w:rPr>
        <w:t>к</w:t>
      </w:r>
      <w:r w:rsidR="00BE62C8" w:rsidRPr="00CD3A4D">
        <w:rPr>
          <w:rFonts w:ascii="Times New Roman" w:hAnsi="Times New Roman"/>
          <w:spacing w:val="-3"/>
          <w:w w:val="95"/>
          <w:sz w:val="24"/>
          <w:szCs w:val="24"/>
        </w:rPr>
        <w:t>о</w:t>
      </w:r>
      <w:r w:rsidR="00BE62C8" w:rsidRPr="00CD3A4D">
        <w:rPr>
          <w:rFonts w:ascii="Times New Roman" w:hAnsi="Times New Roman"/>
          <w:w w:val="95"/>
          <w:sz w:val="24"/>
          <w:szCs w:val="24"/>
        </w:rPr>
        <w:t>н</w:t>
      </w:r>
      <w:r w:rsidR="00BE62C8" w:rsidRPr="00CD3A4D">
        <w:rPr>
          <w:rFonts w:ascii="Times New Roman" w:hAnsi="Times New Roman"/>
          <w:spacing w:val="-1"/>
          <w:w w:val="95"/>
          <w:sz w:val="24"/>
          <w:szCs w:val="24"/>
        </w:rPr>
        <w:t>т</w:t>
      </w:r>
      <w:r w:rsidR="00BE62C8" w:rsidRPr="00CD3A4D">
        <w:rPr>
          <w:rFonts w:ascii="Times New Roman" w:hAnsi="Times New Roman"/>
          <w:spacing w:val="1"/>
          <w:w w:val="95"/>
          <w:sz w:val="24"/>
          <w:szCs w:val="24"/>
        </w:rPr>
        <w:t>р</w:t>
      </w:r>
      <w:r w:rsidR="00BE62C8" w:rsidRPr="00CD3A4D">
        <w:rPr>
          <w:rFonts w:ascii="Times New Roman" w:hAnsi="Times New Roman"/>
          <w:spacing w:val="-4"/>
          <w:w w:val="95"/>
          <w:sz w:val="24"/>
          <w:szCs w:val="24"/>
        </w:rPr>
        <w:t>а</w:t>
      </w:r>
      <w:r w:rsidR="00BE62C8" w:rsidRPr="00CD3A4D">
        <w:rPr>
          <w:rFonts w:ascii="Times New Roman" w:hAnsi="Times New Roman"/>
          <w:w w:val="95"/>
          <w:sz w:val="24"/>
          <w:szCs w:val="24"/>
        </w:rPr>
        <w:t>с</w:t>
      </w:r>
      <w:r w:rsidR="00BE62C8" w:rsidRPr="00CD3A4D">
        <w:rPr>
          <w:rFonts w:ascii="Times New Roman" w:hAnsi="Times New Roman"/>
          <w:spacing w:val="-1"/>
          <w:w w:val="95"/>
          <w:sz w:val="24"/>
          <w:szCs w:val="24"/>
        </w:rPr>
        <w:t>т</w:t>
      </w:r>
      <w:r w:rsidR="00BE62C8" w:rsidRPr="00CD3A4D">
        <w:rPr>
          <w:rFonts w:ascii="Times New Roman" w:hAnsi="Times New Roman"/>
          <w:spacing w:val="-2"/>
          <w:w w:val="95"/>
          <w:sz w:val="24"/>
          <w:szCs w:val="24"/>
        </w:rPr>
        <w:t>н</w:t>
      </w:r>
      <w:r w:rsidR="00BE62C8" w:rsidRPr="00CD3A4D">
        <w:rPr>
          <w:rFonts w:ascii="Times New Roman" w:hAnsi="Times New Roman"/>
          <w:spacing w:val="1"/>
          <w:w w:val="95"/>
          <w:sz w:val="24"/>
          <w:szCs w:val="24"/>
        </w:rPr>
        <w:t>ы</w:t>
      </w:r>
      <w:r w:rsidR="00BE62C8" w:rsidRPr="00CD3A4D">
        <w:rPr>
          <w:rFonts w:ascii="Times New Roman" w:hAnsi="Times New Roman"/>
          <w:spacing w:val="-4"/>
          <w:w w:val="95"/>
          <w:sz w:val="24"/>
          <w:szCs w:val="24"/>
        </w:rPr>
        <w:t>м</w:t>
      </w:r>
      <w:r w:rsidR="00BE62C8" w:rsidRPr="00CD3A4D">
        <w:rPr>
          <w:rFonts w:ascii="Times New Roman" w:hAnsi="Times New Roman"/>
          <w:w w:val="95"/>
          <w:sz w:val="24"/>
          <w:szCs w:val="24"/>
        </w:rPr>
        <w:t>и</w:t>
      </w:r>
      <w:r w:rsidR="00BE62C8" w:rsidRPr="00CD3A4D">
        <w:rPr>
          <w:rFonts w:ascii="Times New Roman" w:hAnsi="Times New Roman"/>
          <w:spacing w:val="57"/>
          <w:w w:val="95"/>
          <w:sz w:val="24"/>
          <w:szCs w:val="24"/>
        </w:rPr>
        <w:t xml:space="preserve"> </w:t>
      </w:r>
      <w:r w:rsidR="00BE62C8" w:rsidRPr="00CD3A4D">
        <w:rPr>
          <w:rFonts w:ascii="Times New Roman" w:hAnsi="Times New Roman"/>
          <w:w w:val="95"/>
          <w:sz w:val="24"/>
          <w:szCs w:val="24"/>
        </w:rPr>
        <w:t>па</w:t>
      </w:r>
      <w:r w:rsidR="00BE62C8" w:rsidRPr="00CD3A4D">
        <w:rPr>
          <w:rFonts w:ascii="Times New Roman" w:hAnsi="Times New Roman"/>
          <w:spacing w:val="-3"/>
          <w:w w:val="95"/>
          <w:sz w:val="24"/>
          <w:szCs w:val="24"/>
        </w:rPr>
        <w:t>р</w:t>
      </w:r>
      <w:r w:rsidR="00BE62C8" w:rsidRPr="00CD3A4D">
        <w:rPr>
          <w:rFonts w:ascii="Times New Roman" w:hAnsi="Times New Roman"/>
          <w:spacing w:val="-4"/>
          <w:w w:val="95"/>
          <w:sz w:val="24"/>
          <w:szCs w:val="24"/>
        </w:rPr>
        <w:t>а</w:t>
      </w:r>
      <w:r w:rsidR="00BE62C8" w:rsidRPr="00CD3A4D">
        <w:rPr>
          <w:rFonts w:ascii="Times New Roman" w:hAnsi="Times New Roman"/>
          <w:w w:val="95"/>
          <w:sz w:val="24"/>
          <w:szCs w:val="24"/>
        </w:rPr>
        <w:t>ми</w:t>
      </w:r>
      <w:r w:rsidR="00BE62C8" w:rsidRPr="00CD3A4D">
        <w:rPr>
          <w:rFonts w:ascii="Times New Roman" w:hAnsi="Times New Roman"/>
          <w:spacing w:val="58"/>
          <w:w w:val="95"/>
          <w:sz w:val="24"/>
          <w:szCs w:val="24"/>
        </w:rPr>
        <w:t xml:space="preserve"> </w:t>
      </w:r>
      <w:r w:rsidR="00BE62C8" w:rsidRPr="00CD3A4D">
        <w:rPr>
          <w:rFonts w:ascii="Times New Roman" w:hAnsi="Times New Roman"/>
          <w:w w:val="95"/>
          <w:sz w:val="24"/>
          <w:szCs w:val="24"/>
        </w:rPr>
        <w:t>ц</w:t>
      </w:r>
      <w:r w:rsidR="00BE62C8" w:rsidRPr="00CD3A4D">
        <w:rPr>
          <w:rFonts w:ascii="Times New Roman" w:hAnsi="Times New Roman"/>
          <w:spacing w:val="-2"/>
          <w:w w:val="95"/>
          <w:sz w:val="24"/>
          <w:szCs w:val="24"/>
        </w:rPr>
        <w:t>в</w:t>
      </w:r>
      <w:r w:rsidR="00BE62C8" w:rsidRPr="00CD3A4D">
        <w:rPr>
          <w:rFonts w:ascii="Times New Roman" w:hAnsi="Times New Roman"/>
          <w:w w:val="95"/>
          <w:sz w:val="24"/>
          <w:szCs w:val="24"/>
        </w:rPr>
        <w:t>е</w:t>
      </w:r>
      <w:r w:rsidR="00BE62C8" w:rsidRPr="00CD3A4D">
        <w:rPr>
          <w:rFonts w:ascii="Times New Roman" w:hAnsi="Times New Roman"/>
          <w:spacing w:val="-3"/>
          <w:w w:val="95"/>
          <w:sz w:val="24"/>
          <w:szCs w:val="24"/>
        </w:rPr>
        <w:t>т</w:t>
      </w:r>
      <w:r w:rsidR="00BE62C8" w:rsidRPr="00CD3A4D">
        <w:rPr>
          <w:rFonts w:ascii="Times New Roman" w:hAnsi="Times New Roman"/>
          <w:spacing w:val="1"/>
          <w:w w:val="95"/>
          <w:sz w:val="24"/>
          <w:szCs w:val="24"/>
        </w:rPr>
        <w:t>о</w:t>
      </w:r>
      <w:r w:rsidR="00BE62C8" w:rsidRPr="00CD3A4D">
        <w:rPr>
          <w:rFonts w:ascii="Times New Roman" w:hAnsi="Times New Roman"/>
          <w:spacing w:val="-2"/>
          <w:w w:val="95"/>
          <w:sz w:val="24"/>
          <w:szCs w:val="24"/>
        </w:rPr>
        <w:t>в</w:t>
      </w:r>
      <w:r w:rsidR="00BE62C8" w:rsidRPr="00CD3A4D">
        <w:rPr>
          <w:rFonts w:ascii="Times New Roman" w:hAnsi="Times New Roman"/>
          <w:w w:val="95"/>
          <w:sz w:val="24"/>
          <w:szCs w:val="24"/>
        </w:rPr>
        <w:t xml:space="preserve">,  </w:t>
      </w:r>
      <w:r w:rsidR="00BE62C8" w:rsidRPr="00CD3A4D">
        <w:rPr>
          <w:rFonts w:ascii="Times New Roman" w:hAnsi="Times New Roman"/>
          <w:spacing w:val="-2"/>
          <w:w w:val="95"/>
          <w:sz w:val="24"/>
          <w:szCs w:val="24"/>
        </w:rPr>
        <w:t>и</w:t>
      </w:r>
      <w:r w:rsidR="00BE62C8" w:rsidRPr="00CD3A4D">
        <w:rPr>
          <w:rFonts w:ascii="Times New Roman" w:hAnsi="Times New Roman"/>
          <w:w w:val="95"/>
          <w:sz w:val="24"/>
          <w:szCs w:val="24"/>
        </w:rPr>
        <w:t>х</w:t>
      </w:r>
      <w:r w:rsidR="00BE62C8" w:rsidRPr="00CD3A4D">
        <w:rPr>
          <w:rFonts w:ascii="Times New Roman" w:hAnsi="Times New Roman"/>
          <w:spacing w:val="58"/>
          <w:w w:val="95"/>
          <w:sz w:val="24"/>
          <w:szCs w:val="24"/>
        </w:rPr>
        <w:t xml:space="preserve"> </w:t>
      </w:r>
      <w:r w:rsidR="00BE62C8" w:rsidRPr="00CD3A4D">
        <w:rPr>
          <w:rFonts w:ascii="Times New Roman" w:hAnsi="Times New Roman"/>
          <w:w w:val="95"/>
          <w:sz w:val="24"/>
          <w:szCs w:val="24"/>
        </w:rPr>
        <w:t>с</w:t>
      </w:r>
      <w:r w:rsidR="00BE62C8" w:rsidRPr="00CD3A4D">
        <w:rPr>
          <w:rFonts w:ascii="Times New Roman" w:hAnsi="Times New Roman"/>
          <w:spacing w:val="-2"/>
          <w:w w:val="95"/>
          <w:sz w:val="24"/>
          <w:szCs w:val="24"/>
        </w:rPr>
        <w:t>п</w:t>
      </w:r>
      <w:r w:rsidR="00BE62C8" w:rsidRPr="00CD3A4D">
        <w:rPr>
          <w:rFonts w:ascii="Times New Roman" w:hAnsi="Times New Roman"/>
          <w:spacing w:val="-3"/>
          <w:w w:val="95"/>
          <w:sz w:val="24"/>
          <w:szCs w:val="24"/>
        </w:rPr>
        <w:t>о</w:t>
      </w:r>
      <w:r w:rsidR="00BE62C8" w:rsidRPr="00CD3A4D">
        <w:rPr>
          <w:rFonts w:ascii="Times New Roman" w:hAnsi="Times New Roman"/>
          <w:w w:val="95"/>
          <w:sz w:val="24"/>
          <w:szCs w:val="24"/>
        </w:rPr>
        <w:t>с</w:t>
      </w:r>
      <w:r w:rsidR="00BE62C8" w:rsidRPr="00CD3A4D">
        <w:rPr>
          <w:rFonts w:ascii="Times New Roman" w:hAnsi="Times New Roman"/>
          <w:spacing w:val="-3"/>
          <w:w w:val="95"/>
          <w:sz w:val="24"/>
          <w:szCs w:val="24"/>
        </w:rPr>
        <w:t>о</w:t>
      </w:r>
      <w:r w:rsidR="00BE62C8" w:rsidRPr="00CD3A4D">
        <w:rPr>
          <w:rFonts w:ascii="Times New Roman" w:hAnsi="Times New Roman"/>
          <w:spacing w:val="1"/>
          <w:w w:val="95"/>
          <w:sz w:val="24"/>
          <w:szCs w:val="24"/>
        </w:rPr>
        <w:t>б</w:t>
      </w:r>
      <w:r w:rsidR="00BE62C8" w:rsidRPr="00CD3A4D">
        <w:rPr>
          <w:rFonts w:ascii="Times New Roman" w:hAnsi="Times New Roman"/>
          <w:spacing w:val="-2"/>
          <w:w w:val="95"/>
          <w:sz w:val="24"/>
          <w:szCs w:val="24"/>
        </w:rPr>
        <w:t>н</w:t>
      </w:r>
      <w:r w:rsidR="00BE62C8" w:rsidRPr="00CD3A4D">
        <w:rPr>
          <w:rFonts w:ascii="Times New Roman" w:hAnsi="Times New Roman"/>
          <w:spacing w:val="1"/>
          <w:w w:val="95"/>
          <w:sz w:val="24"/>
          <w:szCs w:val="24"/>
        </w:rPr>
        <w:t>о</w:t>
      </w:r>
      <w:r w:rsidR="00BE62C8" w:rsidRPr="00CD3A4D">
        <w:rPr>
          <w:rFonts w:ascii="Times New Roman" w:hAnsi="Times New Roman"/>
          <w:w w:val="95"/>
          <w:sz w:val="24"/>
          <w:szCs w:val="24"/>
        </w:rPr>
        <w:t>с</w:t>
      </w:r>
      <w:r w:rsidR="00BE62C8" w:rsidRPr="00CD3A4D">
        <w:rPr>
          <w:rFonts w:ascii="Times New Roman" w:hAnsi="Times New Roman"/>
          <w:spacing w:val="-1"/>
          <w:w w:val="95"/>
          <w:sz w:val="24"/>
          <w:szCs w:val="24"/>
        </w:rPr>
        <w:t>т</w:t>
      </w:r>
      <w:r w:rsidR="00BE62C8" w:rsidRPr="00CD3A4D">
        <w:rPr>
          <w:rFonts w:ascii="Times New Roman" w:hAnsi="Times New Roman"/>
          <w:spacing w:val="-2"/>
          <w:w w:val="95"/>
          <w:sz w:val="24"/>
          <w:szCs w:val="24"/>
        </w:rPr>
        <w:t>ь</w:t>
      </w:r>
      <w:r w:rsidR="00BE62C8" w:rsidRPr="00CD3A4D">
        <w:rPr>
          <w:rFonts w:ascii="Times New Roman" w:hAnsi="Times New Roman"/>
          <w:w w:val="95"/>
          <w:sz w:val="24"/>
          <w:szCs w:val="24"/>
        </w:rPr>
        <w:t>ю</w:t>
      </w:r>
      <w:r w:rsidR="00BE62C8" w:rsidRPr="00CD3A4D">
        <w:rPr>
          <w:rFonts w:ascii="Times New Roman" w:hAnsi="Times New Roman"/>
          <w:spacing w:val="57"/>
          <w:w w:val="95"/>
          <w:sz w:val="24"/>
          <w:szCs w:val="24"/>
        </w:rPr>
        <w:t xml:space="preserve"> </w:t>
      </w:r>
      <w:r w:rsidR="00BE62C8" w:rsidRPr="00CD3A4D">
        <w:rPr>
          <w:rFonts w:ascii="Times New Roman" w:hAnsi="Times New Roman"/>
          <w:spacing w:val="-2"/>
          <w:w w:val="95"/>
          <w:sz w:val="24"/>
          <w:szCs w:val="24"/>
        </w:rPr>
        <w:t>«</w:t>
      </w:r>
      <w:r w:rsidR="00BE62C8" w:rsidRPr="00CD3A4D">
        <w:rPr>
          <w:rFonts w:ascii="Times New Roman" w:hAnsi="Times New Roman"/>
          <w:spacing w:val="-4"/>
          <w:w w:val="95"/>
          <w:sz w:val="24"/>
          <w:szCs w:val="24"/>
        </w:rPr>
        <w:t>у</w:t>
      </w:r>
      <w:r w:rsidR="00BE62C8" w:rsidRPr="00CD3A4D">
        <w:rPr>
          <w:rFonts w:ascii="Times New Roman" w:hAnsi="Times New Roman"/>
          <w:w w:val="95"/>
          <w:sz w:val="24"/>
          <w:szCs w:val="24"/>
        </w:rPr>
        <w:t>си</w:t>
      </w:r>
      <w:r w:rsidR="00BE62C8" w:rsidRPr="00CD3A4D">
        <w:rPr>
          <w:rFonts w:ascii="Times New Roman" w:hAnsi="Times New Roman"/>
          <w:spacing w:val="-2"/>
          <w:w w:val="95"/>
          <w:sz w:val="24"/>
          <w:szCs w:val="24"/>
        </w:rPr>
        <w:t>л</w:t>
      </w:r>
      <w:r w:rsidR="00BE62C8" w:rsidRPr="00CD3A4D">
        <w:rPr>
          <w:rFonts w:ascii="Times New Roman" w:hAnsi="Times New Roman"/>
          <w:w w:val="95"/>
          <w:sz w:val="24"/>
          <w:szCs w:val="24"/>
        </w:rPr>
        <w:t>и</w:t>
      </w:r>
      <w:r w:rsidR="00BE62C8" w:rsidRPr="00CD3A4D">
        <w:rPr>
          <w:rFonts w:ascii="Times New Roman" w:hAnsi="Times New Roman"/>
          <w:spacing w:val="-2"/>
          <w:w w:val="95"/>
          <w:sz w:val="24"/>
          <w:szCs w:val="24"/>
        </w:rPr>
        <w:t>в</w:t>
      </w:r>
      <w:r w:rsidR="00BE62C8" w:rsidRPr="00CD3A4D">
        <w:rPr>
          <w:rFonts w:ascii="Times New Roman" w:hAnsi="Times New Roman"/>
          <w:w w:val="95"/>
          <w:sz w:val="24"/>
          <w:szCs w:val="24"/>
        </w:rPr>
        <w:t>а</w:t>
      </w:r>
      <w:r w:rsidR="00BE62C8" w:rsidRPr="00CD3A4D">
        <w:rPr>
          <w:rFonts w:ascii="Times New Roman" w:hAnsi="Times New Roman"/>
          <w:spacing w:val="-1"/>
          <w:w w:val="95"/>
          <w:sz w:val="24"/>
          <w:szCs w:val="24"/>
        </w:rPr>
        <w:t>т</w:t>
      </w:r>
      <w:r w:rsidR="00BE62C8" w:rsidRPr="00CD3A4D">
        <w:rPr>
          <w:rFonts w:ascii="Times New Roman" w:hAnsi="Times New Roman"/>
          <w:spacing w:val="-2"/>
          <w:w w:val="95"/>
          <w:sz w:val="24"/>
          <w:szCs w:val="24"/>
        </w:rPr>
        <w:t>ь</w:t>
      </w:r>
      <w:r w:rsidR="00BE62C8" w:rsidRPr="00CD3A4D">
        <w:rPr>
          <w:rFonts w:ascii="Times New Roman" w:hAnsi="Times New Roman"/>
          <w:w w:val="95"/>
          <w:sz w:val="24"/>
          <w:szCs w:val="24"/>
        </w:rPr>
        <w:t>»</w:t>
      </w:r>
      <w:r w:rsidR="00BE62C8" w:rsidRPr="00CD3A4D">
        <w:rPr>
          <w:rFonts w:ascii="Times New Roman" w:hAnsi="Times New Roman"/>
          <w:spacing w:val="66"/>
          <w:w w:val="95"/>
          <w:sz w:val="24"/>
          <w:szCs w:val="24"/>
        </w:rPr>
        <w:t xml:space="preserve"> </w:t>
      </w:r>
      <w:r w:rsidR="00BE62C8" w:rsidRPr="00CD3A4D">
        <w:rPr>
          <w:rFonts w:ascii="Times New Roman" w:hAnsi="Times New Roman"/>
          <w:spacing w:val="1"/>
          <w:w w:val="95"/>
          <w:sz w:val="24"/>
          <w:szCs w:val="24"/>
        </w:rPr>
        <w:t>др</w:t>
      </w:r>
      <w:r w:rsidR="00BE62C8" w:rsidRPr="00CD3A4D">
        <w:rPr>
          <w:rFonts w:ascii="Times New Roman" w:hAnsi="Times New Roman"/>
          <w:spacing w:val="-4"/>
          <w:w w:val="95"/>
          <w:sz w:val="24"/>
          <w:szCs w:val="24"/>
        </w:rPr>
        <w:t>у</w:t>
      </w:r>
      <w:r w:rsidR="00BE62C8" w:rsidRPr="00CD3A4D">
        <w:rPr>
          <w:rFonts w:ascii="Times New Roman" w:hAnsi="Times New Roman"/>
          <w:w w:val="95"/>
          <w:sz w:val="24"/>
          <w:szCs w:val="24"/>
        </w:rPr>
        <w:t>г</w:t>
      </w:r>
      <w:r w:rsidR="00BE62C8" w:rsidRPr="00CD3A4D">
        <w:rPr>
          <w:rFonts w:ascii="Times New Roman" w:hAnsi="Times New Roman"/>
          <w:spacing w:val="58"/>
          <w:w w:val="95"/>
          <w:sz w:val="24"/>
          <w:szCs w:val="24"/>
        </w:rPr>
        <w:t xml:space="preserve"> </w:t>
      </w:r>
      <w:r w:rsidR="00BE62C8" w:rsidRPr="00CD3A4D">
        <w:rPr>
          <w:rFonts w:ascii="Times New Roman" w:hAnsi="Times New Roman"/>
          <w:spacing w:val="-2"/>
          <w:w w:val="95"/>
          <w:sz w:val="24"/>
          <w:szCs w:val="24"/>
        </w:rPr>
        <w:t>д</w:t>
      </w:r>
      <w:r w:rsidR="00BE62C8" w:rsidRPr="00CD3A4D">
        <w:rPr>
          <w:rFonts w:ascii="Times New Roman" w:hAnsi="Times New Roman"/>
          <w:spacing w:val="1"/>
          <w:w w:val="95"/>
          <w:sz w:val="24"/>
          <w:szCs w:val="24"/>
        </w:rPr>
        <w:t>р</w:t>
      </w:r>
      <w:r w:rsidR="00BE62C8" w:rsidRPr="00CD3A4D">
        <w:rPr>
          <w:rFonts w:ascii="Times New Roman" w:hAnsi="Times New Roman"/>
          <w:spacing w:val="-4"/>
          <w:w w:val="95"/>
          <w:sz w:val="24"/>
          <w:szCs w:val="24"/>
        </w:rPr>
        <w:t>у</w:t>
      </w:r>
      <w:r w:rsidR="00BE62C8" w:rsidRPr="00CD3A4D">
        <w:rPr>
          <w:rFonts w:ascii="Times New Roman" w:hAnsi="Times New Roman"/>
          <w:w w:val="95"/>
          <w:sz w:val="24"/>
          <w:szCs w:val="24"/>
        </w:rPr>
        <w:t>га.</w:t>
      </w:r>
      <w:r w:rsidR="00BE62C8" w:rsidRPr="00CD3A4D">
        <w:rPr>
          <w:rFonts w:ascii="Times New Roman" w:hAnsi="Times New Roman"/>
          <w:sz w:val="24"/>
          <w:szCs w:val="24"/>
        </w:rPr>
        <w:t xml:space="preserve"> </w:t>
      </w:r>
      <w:r w:rsidR="00BE62C8" w:rsidRPr="00CD3A4D">
        <w:rPr>
          <w:rFonts w:ascii="Times New Roman" w:hAnsi="Times New Roman"/>
          <w:w w:val="95"/>
          <w:sz w:val="24"/>
          <w:szCs w:val="24"/>
        </w:rPr>
        <w:t>В</w:t>
      </w:r>
      <w:r w:rsidR="00BE62C8" w:rsidRPr="00CD3A4D">
        <w:rPr>
          <w:rFonts w:ascii="Times New Roman" w:hAnsi="Times New Roman"/>
          <w:spacing w:val="1"/>
          <w:w w:val="95"/>
          <w:sz w:val="24"/>
          <w:szCs w:val="24"/>
        </w:rPr>
        <w:t>ы</w:t>
      </w:r>
      <w:r w:rsidR="00BE62C8" w:rsidRPr="00CD3A4D">
        <w:rPr>
          <w:rFonts w:ascii="Times New Roman" w:hAnsi="Times New Roman"/>
          <w:spacing w:val="-2"/>
          <w:w w:val="95"/>
          <w:sz w:val="24"/>
          <w:szCs w:val="24"/>
        </w:rPr>
        <w:t>п</w:t>
      </w:r>
      <w:r w:rsidR="00BE62C8" w:rsidRPr="00CD3A4D">
        <w:rPr>
          <w:rFonts w:ascii="Times New Roman" w:hAnsi="Times New Roman"/>
          <w:spacing w:val="1"/>
          <w:w w:val="95"/>
          <w:sz w:val="24"/>
          <w:szCs w:val="24"/>
        </w:rPr>
        <w:t>о</w:t>
      </w:r>
      <w:r w:rsidR="00BE62C8" w:rsidRPr="00CD3A4D">
        <w:rPr>
          <w:rFonts w:ascii="Times New Roman" w:hAnsi="Times New Roman"/>
          <w:spacing w:val="-2"/>
          <w:w w:val="95"/>
          <w:sz w:val="24"/>
          <w:szCs w:val="24"/>
        </w:rPr>
        <w:t>лн</w:t>
      </w:r>
      <w:r w:rsidR="00BE62C8" w:rsidRPr="00CD3A4D">
        <w:rPr>
          <w:rFonts w:ascii="Times New Roman" w:hAnsi="Times New Roman"/>
          <w:w w:val="95"/>
          <w:sz w:val="24"/>
          <w:szCs w:val="24"/>
        </w:rPr>
        <w:t>е</w:t>
      </w:r>
      <w:r w:rsidR="00BE62C8" w:rsidRPr="00CD3A4D">
        <w:rPr>
          <w:rFonts w:ascii="Times New Roman" w:hAnsi="Times New Roman"/>
          <w:spacing w:val="-2"/>
          <w:w w:val="95"/>
          <w:sz w:val="24"/>
          <w:szCs w:val="24"/>
        </w:rPr>
        <w:t>н</w:t>
      </w:r>
      <w:r w:rsidR="00BE62C8" w:rsidRPr="00CD3A4D">
        <w:rPr>
          <w:rFonts w:ascii="Times New Roman" w:hAnsi="Times New Roman"/>
          <w:w w:val="95"/>
          <w:sz w:val="24"/>
          <w:szCs w:val="24"/>
        </w:rPr>
        <w:t>ие</w:t>
      </w:r>
      <w:r w:rsidR="00BE62C8" w:rsidRPr="00CD3A4D">
        <w:rPr>
          <w:rFonts w:ascii="Times New Roman" w:hAnsi="Times New Roman"/>
          <w:spacing w:val="34"/>
          <w:w w:val="95"/>
          <w:sz w:val="24"/>
          <w:szCs w:val="24"/>
        </w:rPr>
        <w:t xml:space="preserve"> </w:t>
      </w:r>
      <w:r w:rsidR="00BE62C8" w:rsidRPr="00CD3A4D">
        <w:rPr>
          <w:rFonts w:ascii="Times New Roman" w:hAnsi="Times New Roman"/>
          <w:w w:val="95"/>
          <w:sz w:val="24"/>
          <w:szCs w:val="24"/>
        </w:rPr>
        <w:t>к</w:t>
      </w:r>
      <w:r w:rsidR="00BE62C8" w:rsidRPr="00CD3A4D">
        <w:rPr>
          <w:rFonts w:ascii="Times New Roman" w:hAnsi="Times New Roman"/>
          <w:spacing w:val="1"/>
          <w:w w:val="95"/>
          <w:sz w:val="24"/>
          <w:szCs w:val="24"/>
        </w:rPr>
        <w:t>о</w:t>
      </w:r>
      <w:r w:rsidR="00BE62C8" w:rsidRPr="00CD3A4D">
        <w:rPr>
          <w:rFonts w:ascii="Times New Roman" w:hAnsi="Times New Roman"/>
          <w:spacing w:val="-4"/>
          <w:w w:val="95"/>
          <w:sz w:val="24"/>
          <w:szCs w:val="24"/>
        </w:rPr>
        <w:t>м</w:t>
      </w:r>
      <w:r w:rsidR="00BE62C8" w:rsidRPr="00CD3A4D">
        <w:rPr>
          <w:rFonts w:ascii="Times New Roman" w:hAnsi="Times New Roman"/>
          <w:spacing w:val="-2"/>
          <w:w w:val="95"/>
          <w:sz w:val="24"/>
          <w:szCs w:val="24"/>
        </w:rPr>
        <w:t>п</w:t>
      </w:r>
      <w:r w:rsidR="00BE62C8" w:rsidRPr="00CD3A4D">
        <w:rPr>
          <w:rFonts w:ascii="Times New Roman" w:hAnsi="Times New Roman"/>
          <w:spacing w:val="-3"/>
          <w:w w:val="95"/>
          <w:sz w:val="24"/>
          <w:szCs w:val="24"/>
        </w:rPr>
        <w:t>о</w:t>
      </w:r>
      <w:r w:rsidR="00BE62C8" w:rsidRPr="00CD3A4D">
        <w:rPr>
          <w:rFonts w:ascii="Times New Roman" w:hAnsi="Times New Roman"/>
          <w:spacing w:val="-2"/>
          <w:w w:val="95"/>
          <w:sz w:val="24"/>
          <w:szCs w:val="24"/>
        </w:rPr>
        <w:t>з</w:t>
      </w:r>
      <w:r w:rsidR="00BE62C8" w:rsidRPr="00CD3A4D">
        <w:rPr>
          <w:rFonts w:ascii="Times New Roman" w:hAnsi="Times New Roman"/>
          <w:w w:val="95"/>
          <w:sz w:val="24"/>
          <w:szCs w:val="24"/>
        </w:rPr>
        <w:t>и</w:t>
      </w:r>
      <w:r w:rsidR="00BE62C8" w:rsidRPr="00CD3A4D">
        <w:rPr>
          <w:rFonts w:ascii="Times New Roman" w:hAnsi="Times New Roman"/>
          <w:spacing w:val="-3"/>
          <w:w w:val="95"/>
          <w:sz w:val="24"/>
          <w:szCs w:val="24"/>
        </w:rPr>
        <w:t>ц</w:t>
      </w:r>
      <w:r w:rsidR="00BE62C8" w:rsidRPr="00CD3A4D">
        <w:rPr>
          <w:rFonts w:ascii="Times New Roman" w:hAnsi="Times New Roman"/>
          <w:w w:val="95"/>
          <w:sz w:val="24"/>
          <w:szCs w:val="24"/>
        </w:rPr>
        <w:t>ии</w:t>
      </w:r>
      <w:r w:rsidR="00BE62C8" w:rsidRPr="00CD3A4D">
        <w:rPr>
          <w:rFonts w:ascii="Times New Roman" w:hAnsi="Times New Roman"/>
          <w:spacing w:val="35"/>
          <w:w w:val="95"/>
          <w:sz w:val="24"/>
          <w:szCs w:val="24"/>
        </w:rPr>
        <w:t xml:space="preserve"> </w:t>
      </w:r>
      <w:r w:rsidR="00BE62C8" w:rsidRPr="00CD3A4D">
        <w:rPr>
          <w:rFonts w:ascii="Times New Roman" w:hAnsi="Times New Roman"/>
          <w:w w:val="95"/>
          <w:sz w:val="24"/>
          <w:szCs w:val="24"/>
        </w:rPr>
        <w:t>из</w:t>
      </w:r>
      <w:r w:rsidR="00BE62C8" w:rsidRPr="00CD3A4D">
        <w:rPr>
          <w:rFonts w:ascii="Times New Roman" w:hAnsi="Times New Roman"/>
          <w:spacing w:val="33"/>
          <w:w w:val="95"/>
          <w:sz w:val="24"/>
          <w:szCs w:val="24"/>
        </w:rPr>
        <w:t xml:space="preserve"> </w:t>
      </w:r>
      <w:r w:rsidR="00BE62C8" w:rsidRPr="00CD3A4D">
        <w:rPr>
          <w:rFonts w:ascii="Times New Roman" w:hAnsi="Times New Roman"/>
          <w:spacing w:val="-2"/>
          <w:w w:val="95"/>
          <w:sz w:val="24"/>
          <w:szCs w:val="24"/>
        </w:rPr>
        <w:t>п</w:t>
      </w:r>
      <w:r w:rsidR="00BE62C8" w:rsidRPr="00CD3A4D">
        <w:rPr>
          <w:rFonts w:ascii="Times New Roman" w:hAnsi="Times New Roman"/>
          <w:spacing w:val="1"/>
          <w:w w:val="95"/>
          <w:sz w:val="24"/>
          <w:szCs w:val="24"/>
        </w:rPr>
        <w:t>р</w:t>
      </w:r>
      <w:r w:rsidR="00BE62C8" w:rsidRPr="00CD3A4D">
        <w:rPr>
          <w:rFonts w:ascii="Times New Roman" w:hAnsi="Times New Roman"/>
          <w:w w:val="95"/>
          <w:sz w:val="24"/>
          <w:szCs w:val="24"/>
        </w:rPr>
        <w:t>е</w:t>
      </w:r>
      <w:r w:rsidR="00BE62C8" w:rsidRPr="00CD3A4D">
        <w:rPr>
          <w:rFonts w:ascii="Times New Roman" w:hAnsi="Times New Roman"/>
          <w:spacing w:val="-3"/>
          <w:w w:val="95"/>
          <w:sz w:val="24"/>
          <w:szCs w:val="24"/>
        </w:rPr>
        <w:t>д</w:t>
      </w:r>
      <w:r w:rsidR="00BE62C8" w:rsidRPr="00CD3A4D">
        <w:rPr>
          <w:rFonts w:ascii="Times New Roman" w:hAnsi="Times New Roman"/>
          <w:w w:val="95"/>
          <w:sz w:val="24"/>
          <w:szCs w:val="24"/>
        </w:rPr>
        <w:t>ме</w:t>
      </w:r>
      <w:r w:rsidR="00BE62C8" w:rsidRPr="00CD3A4D">
        <w:rPr>
          <w:rFonts w:ascii="Times New Roman" w:hAnsi="Times New Roman"/>
          <w:spacing w:val="-1"/>
          <w:w w:val="95"/>
          <w:sz w:val="24"/>
          <w:szCs w:val="24"/>
        </w:rPr>
        <w:t>т</w:t>
      </w:r>
      <w:r w:rsidR="00BE62C8" w:rsidRPr="00CD3A4D">
        <w:rPr>
          <w:rFonts w:ascii="Times New Roman" w:hAnsi="Times New Roman"/>
          <w:spacing w:val="-3"/>
          <w:w w:val="95"/>
          <w:sz w:val="24"/>
          <w:szCs w:val="24"/>
        </w:rPr>
        <w:t>о</w:t>
      </w:r>
      <w:r w:rsidR="00BE62C8" w:rsidRPr="00CD3A4D">
        <w:rPr>
          <w:rFonts w:ascii="Times New Roman" w:hAnsi="Times New Roman"/>
          <w:spacing w:val="-2"/>
          <w:w w:val="95"/>
          <w:sz w:val="24"/>
          <w:szCs w:val="24"/>
        </w:rPr>
        <w:t>в</w:t>
      </w:r>
      <w:r w:rsidR="00BE62C8" w:rsidRPr="00CD3A4D">
        <w:rPr>
          <w:rFonts w:ascii="Times New Roman" w:hAnsi="Times New Roman"/>
          <w:w w:val="95"/>
          <w:sz w:val="24"/>
          <w:szCs w:val="24"/>
        </w:rPr>
        <w:t>,</w:t>
      </w:r>
      <w:r w:rsidR="00BE62C8" w:rsidRPr="00CD3A4D">
        <w:rPr>
          <w:rFonts w:ascii="Times New Roman" w:hAnsi="Times New Roman"/>
          <w:spacing w:val="43"/>
          <w:w w:val="95"/>
          <w:sz w:val="24"/>
          <w:szCs w:val="24"/>
        </w:rPr>
        <w:t xml:space="preserve"> </w:t>
      </w:r>
      <w:r w:rsidR="00BE62C8" w:rsidRPr="00CD3A4D">
        <w:rPr>
          <w:rFonts w:ascii="Times New Roman" w:hAnsi="Times New Roman"/>
          <w:w w:val="95"/>
          <w:sz w:val="24"/>
          <w:szCs w:val="24"/>
        </w:rPr>
        <w:t>к</w:t>
      </w:r>
      <w:r w:rsidR="00BE62C8" w:rsidRPr="00CD3A4D">
        <w:rPr>
          <w:rFonts w:ascii="Times New Roman" w:hAnsi="Times New Roman"/>
          <w:spacing w:val="-3"/>
          <w:w w:val="95"/>
          <w:sz w:val="24"/>
          <w:szCs w:val="24"/>
        </w:rPr>
        <w:t>о</w:t>
      </w:r>
      <w:r w:rsidR="00BE62C8" w:rsidRPr="00CD3A4D">
        <w:rPr>
          <w:rFonts w:ascii="Times New Roman" w:hAnsi="Times New Roman"/>
          <w:w w:val="95"/>
          <w:sz w:val="24"/>
          <w:szCs w:val="24"/>
        </w:rPr>
        <w:t>н</w:t>
      </w:r>
      <w:r w:rsidR="00BE62C8" w:rsidRPr="00CD3A4D">
        <w:rPr>
          <w:rFonts w:ascii="Times New Roman" w:hAnsi="Times New Roman"/>
          <w:spacing w:val="-1"/>
          <w:w w:val="95"/>
          <w:sz w:val="24"/>
          <w:szCs w:val="24"/>
        </w:rPr>
        <w:t>т</w:t>
      </w:r>
      <w:r w:rsidR="00BE62C8" w:rsidRPr="00CD3A4D">
        <w:rPr>
          <w:rFonts w:ascii="Times New Roman" w:hAnsi="Times New Roman"/>
          <w:spacing w:val="-3"/>
          <w:w w:val="95"/>
          <w:sz w:val="24"/>
          <w:szCs w:val="24"/>
        </w:rPr>
        <w:t>р</w:t>
      </w:r>
      <w:r w:rsidR="00BE62C8" w:rsidRPr="00CD3A4D">
        <w:rPr>
          <w:rFonts w:ascii="Times New Roman" w:hAnsi="Times New Roman"/>
          <w:w w:val="95"/>
          <w:sz w:val="24"/>
          <w:szCs w:val="24"/>
        </w:rPr>
        <w:t>ас</w:t>
      </w:r>
      <w:r w:rsidR="00BE62C8" w:rsidRPr="00CD3A4D">
        <w:rPr>
          <w:rFonts w:ascii="Times New Roman" w:hAnsi="Times New Roman"/>
          <w:spacing w:val="-1"/>
          <w:w w:val="95"/>
          <w:sz w:val="24"/>
          <w:szCs w:val="24"/>
        </w:rPr>
        <w:t>т</w:t>
      </w:r>
      <w:r w:rsidR="00BE62C8" w:rsidRPr="00CD3A4D">
        <w:rPr>
          <w:rFonts w:ascii="Times New Roman" w:hAnsi="Times New Roman"/>
          <w:spacing w:val="-2"/>
          <w:w w:val="95"/>
          <w:sz w:val="24"/>
          <w:szCs w:val="24"/>
        </w:rPr>
        <w:t>н</w:t>
      </w:r>
      <w:r w:rsidR="00BE62C8" w:rsidRPr="00CD3A4D">
        <w:rPr>
          <w:rFonts w:ascii="Times New Roman" w:hAnsi="Times New Roman"/>
          <w:spacing w:val="-3"/>
          <w:w w:val="95"/>
          <w:sz w:val="24"/>
          <w:szCs w:val="24"/>
        </w:rPr>
        <w:t>ы</w:t>
      </w:r>
      <w:r w:rsidR="00BE62C8" w:rsidRPr="00CD3A4D">
        <w:rPr>
          <w:rFonts w:ascii="Times New Roman" w:hAnsi="Times New Roman"/>
          <w:w w:val="95"/>
          <w:sz w:val="24"/>
          <w:szCs w:val="24"/>
        </w:rPr>
        <w:t>х</w:t>
      </w:r>
      <w:r w:rsidR="00BE62C8" w:rsidRPr="00CD3A4D">
        <w:rPr>
          <w:rFonts w:ascii="Times New Roman" w:hAnsi="Times New Roman"/>
          <w:spacing w:val="36"/>
          <w:w w:val="95"/>
          <w:sz w:val="24"/>
          <w:szCs w:val="24"/>
        </w:rPr>
        <w:t xml:space="preserve"> </w:t>
      </w:r>
      <w:r w:rsidR="00BE62C8" w:rsidRPr="00CD3A4D">
        <w:rPr>
          <w:rFonts w:ascii="Times New Roman" w:hAnsi="Times New Roman"/>
          <w:spacing w:val="-2"/>
          <w:w w:val="95"/>
          <w:sz w:val="24"/>
          <w:szCs w:val="24"/>
        </w:rPr>
        <w:t>п</w:t>
      </w:r>
      <w:r w:rsidR="00BE62C8" w:rsidRPr="00CD3A4D">
        <w:rPr>
          <w:rFonts w:ascii="Times New Roman" w:hAnsi="Times New Roman"/>
          <w:w w:val="95"/>
          <w:sz w:val="24"/>
          <w:szCs w:val="24"/>
        </w:rPr>
        <w:t>о</w:t>
      </w:r>
      <w:r w:rsidR="00BE62C8" w:rsidRPr="00CD3A4D">
        <w:rPr>
          <w:rFonts w:ascii="Times New Roman" w:hAnsi="Times New Roman"/>
          <w:spacing w:val="35"/>
          <w:w w:val="95"/>
          <w:sz w:val="24"/>
          <w:szCs w:val="24"/>
        </w:rPr>
        <w:t xml:space="preserve"> </w:t>
      </w:r>
      <w:r w:rsidR="00BE62C8" w:rsidRPr="00CD3A4D">
        <w:rPr>
          <w:rFonts w:ascii="Times New Roman" w:hAnsi="Times New Roman"/>
          <w:w w:val="95"/>
          <w:sz w:val="24"/>
          <w:szCs w:val="24"/>
        </w:rPr>
        <w:t>ц</w:t>
      </w:r>
      <w:r w:rsidR="00BE62C8" w:rsidRPr="00CD3A4D">
        <w:rPr>
          <w:rFonts w:ascii="Times New Roman" w:hAnsi="Times New Roman"/>
          <w:spacing w:val="-2"/>
          <w:w w:val="95"/>
          <w:sz w:val="24"/>
          <w:szCs w:val="24"/>
        </w:rPr>
        <w:t>в</w:t>
      </w:r>
      <w:r w:rsidR="00BE62C8" w:rsidRPr="00CD3A4D">
        <w:rPr>
          <w:rFonts w:ascii="Times New Roman" w:hAnsi="Times New Roman"/>
          <w:w w:val="95"/>
          <w:sz w:val="24"/>
          <w:szCs w:val="24"/>
        </w:rPr>
        <w:t>е</w:t>
      </w:r>
      <w:r w:rsidR="00BE62C8" w:rsidRPr="00CD3A4D">
        <w:rPr>
          <w:rFonts w:ascii="Times New Roman" w:hAnsi="Times New Roman"/>
          <w:spacing w:val="-1"/>
          <w:w w:val="95"/>
          <w:sz w:val="24"/>
          <w:szCs w:val="24"/>
        </w:rPr>
        <w:t>т</w:t>
      </w:r>
      <w:r w:rsidR="00BE62C8" w:rsidRPr="00CD3A4D">
        <w:rPr>
          <w:rFonts w:ascii="Times New Roman" w:hAnsi="Times New Roman"/>
          <w:w w:val="95"/>
          <w:sz w:val="24"/>
          <w:szCs w:val="24"/>
        </w:rPr>
        <w:t>у.</w:t>
      </w:r>
      <w:r w:rsidR="00BE62C8" w:rsidRPr="00CD3A4D">
        <w:rPr>
          <w:rFonts w:ascii="Times New Roman" w:hAnsi="Times New Roman"/>
          <w:spacing w:val="33"/>
          <w:w w:val="95"/>
          <w:sz w:val="24"/>
          <w:szCs w:val="24"/>
        </w:rPr>
        <w:t xml:space="preserve"> </w:t>
      </w:r>
      <w:r w:rsidR="00BE62C8" w:rsidRPr="00CD3A4D">
        <w:rPr>
          <w:rFonts w:ascii="Times New Roman" w:hAnsi="Times New Roman"/>
          <w:spacing w:val="-2"/>
          <w:w w:val="95"/>
          <w:sz w:val="24"/>
          <w:szCs w:val="24"/>
        </w:rPr>
        <w:t>И</w:t>
      </w:r>
      <w:r w:rsidR="00BE62C8" w:rsidRPr="00CD3A4D">
        <w:rPr>
          <w:rFonts w:ascii="Times New Roman" w:hAnsi="Times New Roman"/>
          <w:w w:val="95"/>
          <w:sz w:val="24"/>
          <w:szCs w:val="24"/>
        </w:rPr>
        <w:t>сп</w:t>
      </w:r>
      <w:r w:rsidR="00BE62C8" w:rsidRPr="00CD3A4D">
        <w:rPr>
          <w:rFonts w:ascii="Times New Roman" w:hAnsi="Times New Roman"/>
          <w:spacing w:val="1"/>
          <w:w w:val="95"/>
          <w:sz w:val="24"/>
          <w:szCs w:val="24"/>
        </w:rPr>
        <w:t>о</w:t>
      </w:r>
      <w:r w:rsidR="00BE62C8" w:rsidRPr="00CD3A4D">
        <w:rPr>
          <w:rFonts w:ascii="Times New Roman" w:hAnsi="Times New Roman"/>
          <w:spacing w:val="-2"/>
          <w:w w:val="95"/>
          <w:sz w:val="24"/>
          <w:szCs w:val="24"/>
        </w:rPr>
        <w:t>ль</w:t>
      </w:r>
      <w:r w:rsidR="00BE62C8" w:rsidRPr="00CD3A4D">
        <w:rPr>
          <w:rFonts w:ascii="Times New Roman" w:hAnsi="Times New Roman"/>
          <w:spacing w:val="-4"/>
          <w:w w:val="95"/>
          <w:sz w:val="24"/>
          <w:szCs w:val="24"/>
        </w:rPr>
        <w:t>з</w:t>
      </w:r>
      <w:r w:rsidR="00BE62C8" w:rsidRPr="00CD3A4D">
        <w:rPr>
          <w:rFonts w:ascii="Times New Roman" w:hAnsi="Times New Roman"/>
          <w:spacing w:val="1"/>
          <w:w w:val="95"/>
          <w:sz w:val="24"/>
          <w:szCs w:val="24"/>
        </w:rPr>
        <w:t>о</w:t>
      </w:r>
      <w:r w:rsidR="00BE62C8" w:rsidRPr="00CD3A4D">
        <w:rPr>
          <w:rFonts w:ascii="Times New Roman" w:hAnsi="Times New Roman"/>
          <w:spacing w:val="-2"/>
          <w:w w:val="95"/>
          <w:sz w:val="24"/>
          <w:szCs w:val="24"/>
        </w:rPr>
        <w:t>в</w:t>
      </w:r>
      <w:r w:rsidR="00BE62C8" w:rsidRPr="00CD3A4D">
        <w:rPr>
          <w:rFonts w:ascii="Times New Roman" w:hAnsi="Times New Roman"/>
          <w:w w:val="95"/>
          <w:sz w:val="24"/>
          <w:szCs w:val="24"/>
        </w:rPr>
        <w:t>а</w:t>
      </w:r>
      <w:r w:rsidR="00BE62C8" w:rsidRPr="00CD3A4D">
        <w:rPr>
          <w:rFonts w:ascii="Times New Roman" w:hAnsi="Times New Roman"/>
          <w:spacing w:val="-2"/>
          <w:w w:val="95"/>
          <w:sz w:val="24"/>
          <w:szCs w:val="24"/>
        </w:rPr>
        <w:t>н</w:t>
      </w:r>
      <w:r w:rsidR="00BE62C8" w:rsidRPr="00CD3A4D">
        <w:rPr>
          <w:rFonts w:ascii="Times New Roman" w:hAnsi="Times New Roman"/>
          <w:w w:val="95"/>
          <w:sz w:val="24"/>
          <w:szCs w:val="24"/>
        </w:rPr>
        <w:t>ие</w:t>
      </w:r>
      <w:r w:rsidR="00BE62C8" w:rsidRPr="00CD3A4D">
        <w:rPr>
          <w:rFonts w:ascii="Times New Roman" w:hAnsi="Times New Roman"/>
          <w:w w:val="80"/>
          <w:sz w:val="24"/>
          <w:szCs w:val="24"/>
        </w:rPr>
        <w:t xml:space="preserve"> </w:t>
      </w:r>
      <w:r w:rsidR="00BE62C8" w:rsidRPr="00CD3A4D">
        <w:rPr>
          <w:rFonts w:ascii="Times New Roman" w:hAnsi="Times New Roman"/>
          <w:w w:val="90"/>
          <w:sz w:val="24"/>
          <w:szCs w:val="24"/>
        </w:rPr>
        <w:t>ф</w:t>
      </w:r>
      <w:r w:rsidR="00BE62C8" w:rsidRPr="00CD3A4D">
        <w:rPr>
          <w:rFonts w:ascii="Times New Roman" w:hAnsi="Times New Roman"/>
          <w:spacing w:val="-1"/>
          <w:w w:val="90"/>
          <w:sz w:val="24"/>
          <w:szCs w:val="24"/>
        </w:rPr>
        <w:t>о</w:t>
      </w:r>
      <w:r w:rsidR="00BE62C8" w:rsidRPr="00CD3A4D">
        <w:rPr>
          <w:rFonts w:ascii="Times New Roman" w:hAnsi="Times New Roman"/>
          <w:spacing w:val="1"/>
          <w:w w:val="90"/>
          <w:sz w:val="24"/>
          <w:szCs w:val="24"/>
        </w:rPr>
        <w:t>р</w:t>
      </w:r>
      <w:r w:rsidR="00BE62C8" w:rsidRPr="00CD3A4D">
        <w:rPr>
          <w:rFonts w:ascii="Times New Roman" w:hAnsi="Times New Roman"/>
          <w:w w:val="90"/>
          <w:sz w:val="24"/>
          <w:szCs w:val="24"/>
        </w:rPr>
        <w:t>ма</w:t>
      </w:r>
      <w:r w:rsidR="00BE62C8" w:rsidRPr="00CD3A4D">
        <w:rPr>
          <w:rFonts w:ascii="Times New Roman" w:hAnsi="Times New Roman"/>
          <w:spacing w:val="-1"/>
          <w:w w:val="90"/>
          <w:sz w:val="24"/>
          <w:szCs w:val="24"/>
        </w:rPr>
        <w:t>т</w:t>
      </w:r>
      <w:r w:rsidR="00BE62C8" w:rsidRPr="00CD3A4D">
        <w:rPr>
          <w:rFonts w:ascii="Times New Roman" w:hAnsi="Times New Roman"/>
          <w:w w:val="90"/>
          <w:sz w:val="24"/>
          <w:szCs w:val="24"/>
        </w:rPr>
        <w:t>а</w:t>
      </w:r>
      <w:r w:rsidR="00BE62C8" w:rsidRPr="00CD3A4D">
        <w:rPr>
          <w:rFonts w:ascii="Times New Roman" w:hAnsi="Times New Roman"/>
          <w:spacing w:val="-7"/>
          <w:w w:val="90"/>
          <w:sz w:val="24"/>
          <w:szCs w:val="24"/>
        </w:rPr>
        <w:t xml:space="preserve"> </w:t>
      </w:r>
      <w:r w:rsidR="00BE62C8" w:rsidRPr="00CD3A4D">
        <w:rPr>
          <w:rFonts w:ascii="Times New Roman" w:hAnsi="Times New Roman"/>
          <w:spacing w:val="-4"/>
          <w:w w:val="90"/>
          <w:sz w:val="24"/>
          <w:szCs w:val="24"/>
        </w:rPr>
        <w:t>А</w:t>
      </w:r>
      <w:proofErr w:type="gramStart"/>
      <w:r w:rsidR="00BE62C8" w:rsidRPr="00CD3A4D">
        <w:rPr>
          <w:rFonts w:ascii="Times New Roman" w:hAnsi="Times New Roman"/>
          <w:w w:val="90"/>
          <w:sz w:val="24"/>
          <w:szCs w:val="24"/>
        </w:rPr>
        <w:t>4</w:t>
      </w:r>
      <w:proofErr w:type="gramEnd"/>
      <w:r w:rsidR="00BE62C8" w:rsidRPr="00CD3A4D">
        <w:rPr>
          <w:rFonts w:ascii="Times New Roman" w:hAnsi="Times New Roman"/>
          <w:w w:val="90"/>
          <w:sz w:val="24"/>
          <w:szCs w:val="24"/>
        </w:rPr>
        <w:t>,</w:t>
      </w:r>
      <w:r w:rsidR="00BE62C8" w:rsidRPr="00CD3A4D">
        <w:rPr>
          <w:rFonts w:ascii="Times New Roman" w:hAnsi="Times New Roman"/>
          <w:spacing w:val="1"/>
          <w:w w:val="90"/>
          <w:sz w:val="24"/>
          <w:szCs w:val="24"/>
        </w:rPr>
        <w:t xml:space="preserve"> </w:t>
      </w:r>
      <w:r w:rsidR="00BE62C8" w:rsidRPr="00CD3A4D">
        <w:rPr>
          <w:rFonts w:ascii="Times New Roman" w:hAnsi="Times New Roman"/>
          <w:w w:val="90"/>
          <w:sz w:val="24"/>
          <w:szCs w:val="24"/>
        </w:rPr>
        <w:t>пас</w:t>
      </w:r>
      <w:r w:rsidR="00BE62C8" w:rsidRPr="00CD3A4D">
        <w:rPr>
          <w:rFonts w:ascii="Times New Roman" w:hAnsi="Times New Roman"/>
          <w:spacing w:val="-1"/>
          <w:w w:val="90"/>
          <w:sz w:val="24"/>
          <w:szCs w:val="24"/>
        </w:rPr>
        <w:t>т</w:t>
      </w:r>
      <w:r w:rsidR="00BE62C8" w:rsidRPr="00CD3A4D">
        <w:rPr>
          <w:rFonts w:ascii="Times New Roman" w:hAnsi="Times New Roman"/>
          <w:w w:val="90"/>
          <w:sz w:val="24"/>
          <w:szCs w:val="24"/>
        </w:rPr>
        <w:t>е</w:t>
      </w:r>
      <w:r w:rsidR="00BE62C8" w:rsidRPr="00CD3A4D">
        <w:rPr>
          <w:rFonts w:ascii="Times New Roman" w:hAnsi="Times New Roman"/>
          <w:spacing w:val="-5"/>
          <w:w w:val="90"/>
          <w:sz w:val="24"/>
          <w:szCs w:val="24"/>
        </w:rPr>
        <w:t>л</w:t>
      </w:r>
      <w:r w:rsidR="00BE62C8" w:rsidRPr="00CD3A4D">
        <w:rPr>
          <w:rFonts w:ascii="Times New Roman" w:hAnsi="Times New Roman"/>
          <w:w w:val="90"/>
          <w:sz w:val="24"/>
          <w:szCs w:val="24"/>
        </w:rPr>
        <w:t>и.</w:t>
      </w:r>
    </w:p>
    <w:p w:rsidR="00704A60" w:rsidRPr="00CD3A4D" w:rsidRDefault="00BB7200" w:rsidP="00CD3A4D">
      <w:pPr>
        <w:pStyle w:val="a5"/>
        <w:jc w:val="both"/>
        <w:rPr>
          <w:rFonts w:ascii="Times New Roman" w:hAnsi="Times New Roman"/>
          <w:sz w:val="24"/>
          <w:szCs w:val="24"/>
        </w:rPr>
      </w:pPr>
      <w:r w:rsidRPr="00CD3A4D">
        <w:rPr>
          <w:rFonts w:ascii="Times New Roman" w:hAnsi="Times New Roman"/>
          <w:sz w:val="24"/>
          <w:szCs w:val="24"/>
        </w:rPr>
        <w:t xml:space="preserve">1.12 Тема: </w:t>
      </w:r>
      <w:r w:rsidR="00704A60" w:rsidRPr="00CD3A4D">
        <w:rPr>
          <w:rFonts w:ascii="Times New Roman" w:hAnsi="Times New Roman"/>
          <w:b/>
          <w:sz w:val="24"/>
          <w:szCs w:val="24"/>
        </w:rPr>
        <w:t>Знакомство с видом монументальной живописи "Витраж".</w:t>
      </w:r>
      <w:r w:rsidR="00704A60" w:rsidRPr="00CD3A4D">
        <w:rPr>
          <w:rFonts w:ascii="Times New Roman" w:hAnsi="Times New Roman"/>
          <w:sz w:val="24"/>
          <w:szCs w:val="24"/>
        </w:rPr>
        <w:t xml:space="preserve"> </w:t>
      </w:r>
      <w:r w:rsidR="00BE62C8" w:rsidRPr="00CD3A4D">
        <w:rPr>
          <w:rFonts w:ascii="Times New Roman" w:hAnsi="Times New Roman"/>
          <w:sz w:val="24"/>
          <w:szCs w:val="24"/>
        </w:rPr>
        <w:t>Беседа о видах монументальной живописи (фреска, мозаика, витраж). Просмотр витражей в худ</w:t>
      </w:r>
      <w:proofErr w:type="gramStart"/>
      <w:r w:rsidR="00BE62C8" w:rsidRPr="00CD3A4D">
        <w:rPr>
          <w:rFonts w:ascii="Times New Roman" w:hAnsi="Times New Roman"/>
          <w:sz w:val="24"/>
          <w:szCs w:val="24"/>
        </w:rPr>
        <w:t>.</w:t>
      </w:r>
      <w:proofErr w:type="gramEnd"/>
      <w:r w:rsidR="00BE62C8" w:rsidRPr="00CD3A4D">
        <w:rPr>
          <w:rFonts w:ascii="Times New Roman" w:hAnsi="Times New Roman"/>
          <w:sz w:val="24"/>
          <w:szCs w:val="24"/>
        </w:rPr>
        <w:t xml:space="preserve"> </w:t>
      </w:r>
      <w:proofErr w:type="gramStart"/>
      <w:r w:rsidR="00BE62C8" w:rsidRPr="00CD3A4D">
        <w:rPr>
          <w:rFonts w:ascii="Times New Roman" w:hAnsi="Times New Roman"/>
          <w:sz w:val="24"/>
          <w:szCs w:val="24"/>
        </w:rPr>
        <w:t>ж</w:t>
      </w:r>
      <w:proofErr w:type="gramEnd"/>
      <w:r w:rsidR="00BE62C8" w:rsidRPr="00CD3A4D">
        <w:rPr>
          <w:rFonts w:ascii="Times New Roman" w:hAnsi="Times New Roman"/>
          <w:sz w:val="24"/>
          <w:szCs w:val="24"/>
        </w:rPr>
        <w:t>урналах и альбомах. Создание эскиза, на основе просмотренного материала.</w:t>
      </w:r>
    </w:p>
    <w:p w:rsidR="00BE62C8" w:rsidRPr="00CD3A4D" w:rsidRDefault="00BB7200" w:rsidP="00CD3A4D">
      <w:pPr>
        <w:pStyle w:val="a5"/>
        <w:jc w:val="both"/>
        <w:rPr>
          <w:rFonts w:ascii="Times New Roman" w:hAnsi="Times New Roman"/>
          <w:sz w:val="24"/>
          <w:szCs w:val="24"/>
        </w:rPr>
      </w:pPr>
      <w:r w:rsidRPr="00CD3A4D">
        <w:rPr>
          <w:rFonts w:ascii="Times New Roman" w:eastAsia="Arial Unicode MS" w:hAnsi="Times New Roman"/>
          <w:color w:val="000000"/>
          <w:kern w:val="3"/>
          <w:sz w:val="24"/>
          <w:szCs w:val="24"/>
          <w:lang w:bidi="en-US"/>
        </w:rPr>
        <w:t xml:space="preserve">1.13 Тема: </w:t>
      </w:r>
      <w:r w:rsidR="00704A60" w:rsidRPr="00CD3A4D">
        <w:rPr>
          <w:rFonts w:ascii="Times New Roman" w:hAnsi="Times New Roman"/>
          <w:b/>
          <w:sz w:val="24"/>
          <w:szCs w:val="24"/>
        </w:rPr>
        <w:t xml:space="preserve">Закрепление знаний </w:t>
      </w:r>
      <w:proofErr w:type="gramStart"/>
      <w:r w:rsidR="00704A60" w:rsidRPr="00CD3A4D">
        <w:rPr>
          <w:rFonts w:ascii="Times New Roman" w:hAnsi="Times New Roman"/>
          <w:b/>
          <w:sz w:val="24"/>
          <w:szCs w:val="24"/>
        </w:rPr>
        <w:t>от</w:t>
      </w:r>
      <w:proofErr w:type="gramEnd"/>
      <w:r w:rsidR="00704A60" w:rsidRPr="00CD3A4D">
        <w:rPr>
          <w:rFonts w:ascii="Times New Roman" w:hAnsi="Times New Roman"/>
          <w:b/>
          <w:sz w:val="24"/>
          <w:szCs w:val="24"/>
        </w:rPr>
        <w:t xml:space="preserve"> линиях и цвете. Эскиз витража "Жар-птица".</w:t>
      </w:r>
      <w:r w:rsidR="00BE62C8" w:rsidRPr="00CD3A4D">
        <w:rPr>
          <w:rFonts w:ascii="Times New Roman" w:hAnsi="Times New Roman"/>
          <w:b/>
          <w:sz w:val="24"/>
          <w:szCs w:val="24"/>
        </w:rPr>
        <w:t xml:space="preserve"> </w:t>
      </w:r>
      <w:r w:rsidR="00BE62C8" w:rsidRPr="00CD3A4D">
        <w:rPr>
          <w:rFonts w:ascii="Times New Roman" w:hAnsi="Times New Roman"/>
          <w:sz w:val="24"/>
          <w:szCs w:val="24"/>
        </w:rPr>
        <w:t>Закрепление знаний о линии и цвете, выполнение работы в материале. Цветовое решение работы.</w:t>
      </w:r>
    </w:p>
    <w:p w:rsidR="00BE62C8" w:rsidRPr="00CD3A4D" w:rsidRDefault="00BB7200" w:rsidP="00CD3A4D">
      <w:pPr>
        <w:pStyle w:val="a5"/>
        <w:jc w:val="both"/>
        <w:rPr>
          <w:rFonts w:ascii="Times New Roman" w:eastAsia="Arial Unicode MS" w:hAnsi="Times New Roman"/>
          <w:color w:val="000000"/>
          <w:kern w:val="3"/>
          <w:sz w:val="24"/>
          <w:szCs w:val="24"/>
          <w:lang w:bidi="en-US"/>
        </w:rPr>
      </w:pPr>
      <w:r w:rsidRPr="00CD3A4D">
        <w:rPr>
          <w:rFonts w:ascii="Times New Roman" w:eastAsia="Arial Unicode MS" w:hAnsi="Times New Roman"/>
          <w:color w:val="000000"/>
          <w:kern w:val="3"/>
          <w:sz w:val="24"/>
          <w:szCs w:val="24"/>
          <w:lang w:bidi="en-US"/>
        </w:rPr>
        <w:t xml:space="preserve">1.14 Тема: </w:t>
      </w:r>
      <w:r w:rsidR="00704A60" w:rsidRPr="00CD3A4D">
        <w:rPr>
          <w:rFonts w:ascii="Times New Roman" w:eastAsia="Arial Unicode MS" w:hAnsi="Times New Roman"/>
          <w:b/>
          <w:color w:val="000000"/>
          <w:kern w:val="3"/>
          <w:sz w:val="24"/>
          <w:szCs w:val="24"/>
          <w:lang w:bidi="en-US"/>
        </w:rPr>
        <w:t>Ахроматические цвета, их особенности.</w:t>
      </w:r>
      <w:r w:rsidR="00BE62C8" w:rsidRPr="00CD3A4D">
        <w:rPr>
          <w:rFonts w:ascii="Times New Roman" w:eastAsia="Arial Unicode MS" w:hAnsi="Times New Roman"/>
          <w:b/>
          <w:color w:val="000000"/>
          <w:kern w:val="3"/>
          <w:sz w:val="24"/>
          <w:szCs w:val="24"/>
          <w:lang w:bidi="en-US"/>
        </w:rPr>
        <w:t xml:space="preserve"> </w:t>
      </w:r>
      <w:r w:rsidR="00BE62C8" w:rsidRPr="00CD3A4D">
        <w:rPr>
          <w:rFonts w:ascii="Times New Roman" w:hAnsi="Times New Roman"/>
          <w:spacing w:val="-2"/>
          <w:w w:val="95"/>
          <w:sz w:val="24"/>
          <w:szCs w:val="24"/>
        </w:rPr>
        <w:t>П</w:t>
      </w:r>
      <w:r w:rsidR="00BE62C8" w:rsidRPr="00CD3A4D">
        <w:rPr>
          <w:rFonts w:ascii="Times New Roman" w:hAnsi="Times New Roman"/>
          <w:spacing w:val="1"/>
          <w:w w:val="95"/>
          <w:sz w:val="24"/>
          <w:szCs w:val="24"/>
        </w:rPr>
        <w:t>о</w:t>
      </w:r>
      <w:r w:rsidR="00BE62C8" w:rsidRPr="00CD3A4D">
        <w:rPr>
          <w:rFonts w:ascii="Times New Roman" w:hAnsi="Times New Roman"/>
          <w:spacing w:val="-4"/>
          <w:w w:val="95"/>
          <w:sz w:val="24"/>
          <w:szCs w:val="24"/>
        </w:rPr>
        <w:t>з</w:t>
      </w:r>
      <w:r w:rsidR="00BE62C8" w:rsidRPr="00CD3A4D">
        <w:rPr>
          <w:rFonts w:ascii="Times New Roman" w:hAnsi="Times New Roman"/>
          <w:w w:val="95"/>
          <w:sz w:val="24"/>
          <w:szCs w:val="24"/>
        </w:rPr>
        <w:t>на</w:t>
      </w:r>
      <w:r w:rsidR="00BE62C8" w:rsidRPr="00CD3A4D">
        <w:rPr>
          <w:rFonts w:ascii="Times New Roman" w:hAnsi="Times New Roman"/>
          <w:spacing w:val="-2"/>
          <w:w w:val="95"/>
          <w:sz w:val="24"/>
          <w:szCs w:val="24"/>
        </w:rPr>
        <w:t>к</w:t>
      </w:r>
      <w:r w:rsidR="00BE62C8" w:rsidRPr="00CD3A4D">
        <w:rPr>
          <w:rFonts w:ascii="Times New Roman" w:hAnsi="Times New Roman"/>
          <w:spacing w:val="1"/>
          <w:w w:val="95"/>
          <w:sz w:val="24"/>
          <w:szCs w:val="24"/>
        </w:rPr>
        <w:t>о</w:t>
      </w:r>
      <w:r w:rsidR="00BE62C8" w:rsidRPr="00CD3A4D">
        <w:rPr>
          <w:rFonts w:ascii="Times New Roman" w:hAnsi="Times New Roman"/>
          <w:spacing w:val="-4"/>
          <w:w w:val="95"/>
          <w:sz w:val="24"/>
          <w:szCs w:val="24"/>
        </w:rPr>
        <w:t>м</w:t>
      </w:r>
      <w:r w:rsidR="00BE62C8" w:rsidRPr="00CD3A4D">
        <w:rPr>
          <w:rFonts w:ascii="Times New Roman" w:hAnsi="Times New Roman"/>
          <w:w w:val="95"/>
          <w:sz w:val="24"/>
          <w:szCs w:val="24"/>
        </w:rPr>
        <w:t>и</w:t>
      </w:r>
      <w:r w:rsidR="00BE62C8" w:rsidRPr="00CD3A4D">
        <w:rPr>
          <w:rFonts w:ascii="Times New Roman" w:hAnsi="Times New Roman"/>
          <w:spacing w:val="-1"/>
          <w:w w:val="95"/>
          <w:sz w:val="24"/>
          <w:szCs w:val="24"/>
        </w:rPr>
        <w:t>т</w:t>
      </w:r>
      <w:r w:rsidR="00BE62C8" w:rsidRPr="00CD3A4D">
        <w:rPr>
          <w:rFonts w:ascii="Times New Roman" w:hAnsi="Times New Roman"/>
          <w:spacing w:val="-2"/>
          <w:w w:val="95"/>
          <w:sz w:val="24"/>
          <w:szCs w:val="24"/>
        </w:rPr>
        <w:t>ь</w:t>
      </w:r>
      <w:r w:rsidR="00B16B21" w:rsidRPr="00CD3A4D">
        <w:rPr>
          <w:rFonts w:ascii="Times New Roman" w:hAnsi="Times New Roman"/>
          <w:w w:val="95"/>
          <w:sz w:val="24"/>
          <w:szCs w:val="24"/>
        </w:rPr>
        <w:t xml:space="preserve">ся с </w:t>
      </w:r>
      <w:r w:rsidR="00BE62C8" w:rsidRPr="00CD3A4D">
        <w:rPr>
          <w:rFonts w:ascii="Times New Roman" w:hAnsi="Times New Roman"/>
          <w:w w:val="95"/>
          <w:sz w:val="24"/>
          <w:szCs w:val="24"/>
        </w:rPr>
        <w:t>п</w:t>
      </w:r>
      <w:r w:rsidR="00BE62C8" w:rsidRPr="00CD3A4D">
        <w:rPr>
          <w:rFonts w:ascii="Times New Roman" w:hAnsi="Times New Roman"/>
          <w:spacing w:val="-3"/>
          <w:w w:val="95"/>
          <w:sz w:val="24"/>
          <w:szCs w:val="24"/>
        </w:rPr>
        <w:t>о</w:t>
      </w:r>
      <w:r w:rsidR="00BE62C8" w:rsidRPr="00CD3A4D">
        <w:rPr>
          <w:rFonts w:ascii="Times New Roman" w:hAnsi="Times New Roman"/>
          <w:w w:val="95"/>
          <w:sz w:val="24"/>
          <w:szCs w:val="24"/>
        </w:rPr>
        <w:t>ня</w:t>
      </w:r>
      <w:r w:rsidR="00BE62C8" w:rsidRPr="00CD3A4D">
        <w:rPr>
          <w:rFonts w:ascii="Times New Roman" w:hAnsi="Times New Roman"/>
          <w:spacing w:val="-3"/>
          <w:w w:val="95"/>
          <w:sz w:val="24"/>
          <w:szCs w:val="24"/>
        </w:rPr>
        <w:t>т</w:t>
      </w:r>
      <w:r w:rsidR="00BE62C8" w:rsidRPr="00CD3A4D">
        <w:rPr>
          <w:rFonts w:ascii="Times New Roman" w:hAnsi="Times New Roman"/>
          <w:spacing w:val="1"/>
          <w:w w:val="95"/>
          <w:sz w:val="24"/>
          <w:szCs w:val="24"/>
        </w:rPr>
        <w:t>и</w:t>
      </w:r>
      <w:r w:rsidR="00BE62C8" w:rsidRPr="00CD3A4D">
        <w:rPr>
          <w:rFonts w:ascii="Times New Roman" w:hAnsi="Times New Roman"/>
          <w:w w:val="95"/>
          <w:sz w:val="24"/>
          <w:szCs w:val="24"/>
        </w:rPr>
        <w:t>я</w:t>
      </w:r>
      <w:r w:rsidR="00BE62C8" w:rsidRPr="00CD3A4D">
        <w:rPr>
          <w:rFonts w:ascii="Times New Roman" w:hAnsi="Times New Roman"/>
          <w:spacing w:val="-4"/>
          <w:w w:val="95"/>
          <w:sz w:val="24"/>
          <w:szCs w:val="24"/>
        </w:rPr>
        <w:t>м</w:t>
      </w:r>
      <w:r w:rsidR="00BE62C8" w:rsidRPr="00CD3A4D">
        <w:rPr>
          <w:rFonts w:ascii="Times New Roman" w:hAnsi="Times New Roman"/>
          <w:w w:val="95"/>
          <w:sz w:val="24"/>
          <w:szCs w:val="24"/>
        </w:rPr>
        <w:t>и</w:t>
      </w:r>
    </w:p>
    <w:p w:rsidR="00BE62C8" w:rsidRPr="00CD3A4D" w:rsidRDefault="00BE62C8" w:rsidP="00CD3A4D">
      <w:pPr>
        <w:pStyle w:val="a5"/>
        <w:jc w:val="both"/>
        <w:rPr>
          <w:rFonts w:ascii="Times New Roman" w:hAnsi="Times New Roman"/>
          <w:b/>
          <w:bCs/>
          <w:spacing w:val="8"/>
          <w:w w:val="90"/>
          <w:sz w:val="24"/>
          <w:szCs w:val="24"/>
        </w:rPr>
      </w:pPr>
      <w:r w:rsidRPr="00CD3A4D">
        <w:rPr>
          <w:rFonts w:ascii="Times New Roman" w:hAnsi="Times New Roman"/>
          <w:spacing w:val="-2"/>
          <w:w w:val="90"/>
          <w:sz w:val="24"/>
          <w:szCs w:val="24"/>
        </w:rPr>
        <w:t>«</w:t>
      </w:r>
      <w:r w:rsidRPr="00CD3A4D">
        <w:rPr>
          <w:rFonts w:ascii="Times New Roman" w:hAnsi="Times New Roman"/>
          <w:w w:val="90"/>
          <w:sz w:val="24"/>
          <w:szCs w:val="24"/>
        </w:rPr>
        <w:t>ах</w:t>
      </w:r>
      <w:r w:rsidRPr="00CD3A4D">
        <w:rPr>
          <w:rFonts w:ascii="Times New Roman" w:hAnsi="Times New Roman"/>
          <w:spacing w:val="-2"/>
          <w:w w:val="90"/>
          <w:sz w:val="24"/>
          <w:szCs w:val="24"/>
        </w:rPr>
        <w:t>р</w:t>
      </w:r>
      <w:r w:rsidRPr="00CD3A4D">
        <w:rPr>
          <w:rFonts w:ascii="Times New Roman" w:hAnsi="Times New Roman"/>
          <w:spacing w:val="1"/>
          <w:w w:val="90"/>
          <w:sz w:val="24"/>
          <w:szCs w:val="24"/>
        </w:rPr>
        <w:t>о</w:t>
      </w:r>
      <w:r w:rsidRPr="00CD3A4D">
        <w:rPr>
          <w:rFonts w:ascii="Times New Roman" w:hAnsi="Times New Roman"/>
          <w:w w:val="90"/>
          <w:sz w:val="24"/>
          <w:szCs w:val="24"/>
        </w:rPr>
        <w:t>ма</w:t>
      </w:r>
      <w:r w:rsidRPr="00CD3A4D">
        <w:rPr>
          <w:rFonts w:ascii="Times New Roman" w:hAnsi="Times New Roman"/>
          <w:spacing w:val="-3"/>
          <w:w w:val="90"/>
          <w:sz w:val="24"/>
          <w:szCs w:val="24"/>
        </w:rPr>
        <w:t>т</w:t>
      </w:r>
      <w:r w:rsidRPr="00CD3A4D">
        <w:rPr>
          <w:rFonts w:ascii="Times New Roman" w:hAnsi="Times New Roman"/>
          <w:w w:val="90"/>
          <w:sz w:val="24"/>
          <w:szCs w:val="24"/>
        </w:rPr>
        <w:t>ич</w:t>
      </w:r>
      <w:r w:rsidRPr="00CD3A4D">
        <w:rPr>
          <w:rFonts w:ascii="Times New Roman" w:hAnsi="Times New Roman"/>
          <w:spacing w:val="-4"/>
          <w:w w:val="90"/>
          <w:sz w:val="24"/>
          <w:szCs w:val="24"/>
        </w:rPr>
        <w:t>е</w:t>
      </w:r>
      <w:r w:rsidRPr="00CD3A4D">
        <w:rPr>
          <w:rFonts w:ascii="Times New Roman" w:hAnsi="Times New Roman"/>
          <w:w w:val="90"/>
          <w:sz w:val="24"/>
          <w:szCs w:val="24"/>
        </w:rPr>
        <w:t>ск</w:t>
      </w:r>
      <w:r w:rsidRPr="00CD3A4D">
        <w:rPr>
          <w:rFonts w:ascii="Times New Roman" w:hAnsi="Times New Roman"/>
          <w:spacing w:val="-2"/>
          <w:w w:val="90"/>
          <w:sz w:val="24"/>
          <w:szCs w:val="24"/>
        </w:rPr>
        <w:t>и</w:t>
      </w:r>
      <w:r w:rsidRPr="00CD3A4D">
        <w:rPr>
          <w:rFonts w:ascii="Times New Roman" w:hAnsi="Times New Roman"/>
          <w:w w:val="90"/>
          <w:sz w:val="24"/>
          <w:szCs w:val="24"/>
        </w:rPr>
        <w:t>е</w:t>
      </w:r>
      <w:r w:rsidRPr="00CD3A4D">
        <w:rPr>
          <w:rFonts w:ascii="Times New Roman" w:hAnsi="Times New Roman"/>
          <w:spacing w:val="10"/>
          <w:w w:val="90"/>
          <w:sz w:val="24"/>
          <w:szCs w:val="24"/>
        </w:rPr>
        <w:t xml:space="preserve"> </w:t>
      </w:r>
      <w:r w:rsidRPr="00CD3A4D">
        <w:rPr>
          <w:rFonts w:ascii="Times New Roman" w:hAnsi="Times New Roman"/>
          <w:w w:val="90"/>
          <w:sz w:val="24"/>
          <w:szCs w:val="24"/>
        </w:rPr>
        <w:t>ц</w:t>
      </w:r>
      <w:r w:rsidRPr="00CD3A4D">
        <w:rPr>
          <w:rFonts w:ascii="Times New Roman" w:hAnsi="Times New Roman"/>
          <w:spacing w:val="-4"/>
          <w:w w:val="90"/>
          <w:sz w:val="24"/>
          <w:szCs w:val="24"/>
        </w:rPr>
        <w:t>в</w:t>
      </w:r>
      <w:r w:rsidRPr="00CD3A4D">
        <w:rPr>
          <w:rFonts w:ascii="Times New Roman" w:hAnsi="Times New Roman"/>
          <w:w w:val="90"/>
          <w:sz w:val="24"/>
          <w:szCs w:val="24"/>
        </w:rPr>
        <w:t>е</w:t>
      </w:r>
      <w:r w:rsidRPr="00CD3A4D">
        <w:rPr>
          <w:rFonts w:ascii="Times New Roman" w:hAnsi="Times New Roman"/>
          <w:spacing w:val="-1"/>
          <w:w w:val="90"/>
          <w:sz w:val="24"/>
          <w:szCs w:val="24"/>
        </w:rPr>
        <w:t>т</w:t>
      </w:r>
      <w:r w:rsidRPr="00CD3A4D">
        <w:rPr>
          <w:rFonts w:ascii="Times New Roman" w:hAnsi="Times New Roman"/>
          <w:w w:val="90"/>
          <w:sz w:val="24"/>
          <w:szCs w:val="24"/>
        </w:rPr>
        <w:t>а</w:t>
      </w:r>
      <w:r w:rsidRPr="00CD3A4D">
        <w:rPr>
          <w:rFonts w:ascii="Times New Roman" w:hAnsi="Times New Roman"/>
          <w:spacing w:val="-2"/>
          <w:w w:val="90"/>
          <w:sz w:val="24"/>
          <w:szCs w:val="24"/>
        </w:rPr>
        <w:t>»</w:t>
      </w:r>
      <w:r w:rsidRPr="00CD3A4D">
        <w:rPr>
          <w:rFonts w:ascii="Times New Roman" w:hAnsi="Times New Roman"/>
          <w:w w:val="90"/>
          <w:sz w:val="24"/>
          <w:szCs w:val="24"/>
        </w:rPr>
        <w:t>,</w:t>
      </w:r>
      <w:r w:rsidRPr="00CD3A4D">
        <w:rPr>
          <w:rFonts w:ascii="Times New Roman" w:hAnsi="Times New Roman"/>
          <w:spacing w:val="18"/>
          <w:w w:val="90"/>
          <w:sz w:val="24"/>
          <w:szCs w:val="24"/>
        </w:rPr>
        <w:t xml:space="preserve"> </w:t>
      </w:r>
      <w:r w:rsidRPr="00CD3A4D">
        <w:rPr>
          <w:rFonts w:ascii="Times New Roman" w:hAnsi="Times New Roman"/>
          <w:spacing w:val="-2"/>
          <w:w w:val="90"/>
          <w:sz w:val="24"/>
          <w:szCs w:val="24"/>
        </w:rPr>
        <w:t>«</w:t>
      </w:r>
      <w:r w:rsidRPr="00CD3A4D">
        <w:rPr>
          <w:rFonts w:ascii="Times New Roman" w:hAnsi="Times New Roman"/>
          <w:w w:val="90"/>
          <w:sz w:val="24"/>
          <w:szCs w:val="24"/>
        </w:rPr>
        <w:t>с</w:t>
      </w:r>
      <w:r w:rsidRPr="00CD3A4D">
        <w:rPr>
          <w:rFonts w:ascii="Times New Roman" w:hAnsi="Times New Roman"/>
          <w:spacing w:val="-1"/>
          <w:w w:val="90"/>
          <w:sz w:val="24"/>
          <w:szCs w:val="24"/>
        </w:rPr>
        <w:t>в</w:t>
      </w:r>
      <w:r w:rsidRPr="00CD3A4D">
        <w:rPr>
          <w:rFonts w:ascii="Times New Roman" w:hAnsi="Times New Roman"/>
          <w:w w:val="90"/>
          <w:sz w:val="24"/>
          <w:szCs w:val="24"/>
        </w:rPr>
        <w:t>е</w:t>
      </w:r>
      <w:r w:rsidRPr="00CD3A4D">
        <w:rPr>
          <w:rFonts w:ascii="Times New Roman" w:hAnsi="Times New Roman"/>
          <w:spacing w:val="-1"/>
          <w:w w:val="90"/>
          <w:sz w:val="24"/>
          <w:szCs w:val="24"/>
        </w:rPr>
        <w:t>т</w:t>
      </w:r>
      <w:r w:rsidRPr="00CD3A4D">
        <w:rPr>
          <w:rFonts w:ascii="Times New Roman" w:hAnsi="Times New Roman"/>
          <w:spacing w:val="-2"/>
          <w:w w:val="90"/>
          <w:sz w:val="24"/>
          <w:szCs w:val="24"/>
        </w:rPr>
        <w:t>л</w:t>
      </w:r>
      <w:r w:rsidRPr="00CD3A4D">
        <w:rPr>
          <w:rFonts w:ascii="Times New Roman" w:hAnsi="Times New Roman"/>
          <w:spacing w:val="1"/>
          <w:w w:val="90"/>
          <w:sz w:val="24"/>
          <w:szCs w:val="24"/>
        </w:rPr>
        <w:t>о</w:t>
      </w:r>
      <w:r w:rsidRPr="00CD3A4D">
        <w:rPr>
          <w:rFonts w:ascii="Times New Roman" w:hAnsi="Times New Roman"/>
          <w:spacing w:val="-1"/>
          <w:w w:val="90"/>
          <w:sz w:val="24"/>
          <w:szCs w:val="24"/>
        </w:rPr>
        <w:t>т</w:t>
      </w:r>
      <w:r w:rsidRPr="00CD3A4D">
        <w:rPr>
          <w:rFonts w:ascii="Times New Roman" w:hAnsi="Times New Roman"/>
          <w:w w:val="90"/>
          <w:sz w:val="24"/>
          <w:szCs w:val="24"/>
        </w:rPr>
        <w:t>а</w:t>
      </w:r>
      <w:r w:rsidRPr="00CD3A4D">
        <w:rPr>
          <w:rFonts w:ascii="Times New Roman" w:hAnsi="Times New Roman"/>
          <w:spacing w:val="-2"/>
          <w:w w:val="90"/>
          <w:sz w:val="24"/>
          <w:szCs w:val="24"/>
        </w:rPr>
        <w:t>»</w:t>
      </w:r>
      <w:r w:rsidRPr="00CD3A4D">
        <w:rPr>
          <w:rFonts w:ascii="Times New Roman" w:hAnsi="Times New Roman"/>
          <w:w w:val="90"/>
          <w:sz w:val="24"/>
          <w:szCs w:val="24"/>
        </w:rPr>
        <w:t xml:space="preserve">, </w:t>
      </w:r>
      <w:r w:rsidRPr="00CD3A4D">
        <w:rPr>
          <w:rFonts w:ascii="Times New Roman" w:hAnsi="Times New Roman"/>
          <w:spacing w:val="37"/>
          <w:w w:val="90"/>
          <w:sz w:val="24"/>
          <w:szCs w:val="24"/>
        </w:rPr>
        <w:t xml:space="preserve"> </w:t>
      </w:r>
      <w:r w:rsidRPr="00CD3A4D">
        <w:rPr>
          <w:rFonts w:ascii="Times New Roman" w:hAnsi="Times New Roman"/>
          <w:w w:val="90"/>
          <w:sz w:val="24"/>
          <w:szCs w:val="24"/>
        </w:rPr>
        <w:t>с</w:t>
      </w:r>
      <w:r w:rsidRPr="00CD3A4D">
        <w:rPr>
          <w:rFonts w:ascii="Times New Roman" w:hAnsi="Times New Roman"/>
          <w:spacing w:val="12"/>
          <w:w w:val="90"/>
          <w:sz w:val="24"/>
          <w:szCs w:val="24"/>
        </w:rPr>
        <w:t xml:space="preserve"> </w:t>
      </w:r>
      <w:r w:rsidRPr="00CD3A4D">
        <w:rPr>
          <w:rFonts w:ascii="Times New Roman" w:hAnsi="Times New Roman"/>
          <w:spacing w:val="-1"/>
          <w:w w:val="90"/>
          <w:sz w:val="24"/>
          <w:szCs w:val="24"/>
        </w:rPr>
        <w:t>т</w:t>
      </w:r>
      <w:r w:rsidRPr="00CD3A4D">
        <w:rPr>
          <w:rFonts w:ascii="Times New Roman" w:hAnsi="Times New Roman"/>
          <w:w w:val="90"/>
          <w:sz w:val="24"/>
          <w:szCs w:val="24"/>
        </w:rPr>
        <w:t>ех</w:t>
      </w:r>
      <w:r w:rsidRPr="00CD3A4D">
        <w:rPr>
          <w:rFonts w:ascii="Times New Roman" w:hAnsi="Times New Roman"/>
          <w:spacing w:val="-2"/>
          <w:w w:val="90"/>
          <w:sz w:val="24"/>
          <w:szCs w:val="24"/>
        </w:rPr>
        <w:t>н</w:t>
      </w:r>
      <w:r w:rsidRPr="00CD3A4D">
        <w:rPr>
          <w:rFonts w:ascii="Times New Roman" w:hAnsi="Times New Roman"/>
          <w:w w:val="90"/>
          <w:sz w:val="24"/>
          <w:szCs w:val="24"/>
        </w:rPr>
        <w:t>и</w:t>
      </w:r>
      <w:r w:rsidRPr="00CD3A4D">
        <w:rPr>
          <w:rFonts w:ascii="Times New Roman" w:hAnsi="Times New Roman"/>
          <w:spacing w:val="-2"/>
          <w:w w:val="90"/>
          <w:sz w:val="24"/>
          <w:szCs w:val="24"/>
        </w:rPr>
        <w:t>ко</w:t>
      </w:r>
      <w:r w:rsidRPr="00CD3A4D">
        <w:rPr>
          <w:rFonts w:ascii="Times New Roman" w:hAnsi="Times New Roman"/>
          <w:w w:val="90"/>
          <w:sz w:val="24"/>
          <w:szCs w:val="24"/>
        </w:rPr>
        <w:t>й</w:t>
      </w:r>
      <w:r w:rsidRPr="00CD3A4D">
        <w:rPr>
          <w:rFonts w:ascii="Times New Roman" w:hAnsi="Times New Roman"/>
          <w:spacing w:val="12"/>
          <w:w w:val="90"/>
          <w:sz w:val="24"/>
          <w:szCs w:val="24"/>
        </w:rPr>
        <w:t xml:space="preserve"> </w:t>
      </w:r>
      <w:r w:rsidRPr="00CD3A4D">
        <w:rPr>
          <w:rFonts w:ascii="Times New Roman" w:hAnsi="Times New Roman"/>
          <w:spacing w:val="-2"/>
          <w:w w:val="90"/>
          <w:sz w:val="24"/>
          <w:szCs w:val="24"/>
        </w:rPr>
        <w:t>и</w:t>
      </w:r>
      <w:r w:rsidRPr="00CD3A4D">
        <w:rPr>
          <w:rFonts w:ascii="Times New Roman" w:hAnsi="Times New Roman"/>
          <w:w w:val="90"/>
          <w:sz w:val="24"/>
          <w:szCs w:val="24"/>
        </w:rPr>
        <w:t>х</w:t>
      </w:r>
      <w:r w:rsidRPr="00CD3A4D">
        <w:rPr>
          <w:rFonts w:ascii="Times New Roman" w:hAnsi="Times New Roman"/>
          <w:spacing w:val="13"/>
          <w:w w:val="90"/>
          <w:sz w:val="24"/>
          <w:szCs w:val="24"/>
        </w:rPr>
        <w:t xml:space="preserve"> </w:t>
      </w:r>
      <w:r w:rsidRPr="00CD3A4D">
        <w:rPr>
          <w:rFonts w:ascii="Times New Roman" w:hAnsi="Times New Roman"/>
          <w:w w:val="90"/>
          <w:sz w:val="24"/>
          <w:szCs w:val="24"/>
        </w:rPr>
        <w:t>с</w:t>
      </w:r>
      <w:r w:rsidRPr="00CD3A4D">
        <w:rPr>
          <w:rFonts w:ascii="Times New Roman" w:hAnsi="Times New Roman"/>
          <w:spacing w:val="-2"/>
          <w:w w:val="90"/>
          <w:sz w:val="24"/>
          <w:szCs w:val="24"/>
        </w:rPr>
        <w:t>о</w:t>
      </w:r>
      <w:r w:rsidRPr="00CD3A4D">
        <w:rPr>
          <w:rFonts w:ascii="Times New Roman" w:hAnsi="Times New Roman"/>
          <w:w w:val="90"/>
          <w:sz w:val="24"/>
          <w:szCs w:val="24"/>
        </w:rPr>
        <w:t>с</w:t>
      </w:r>
      <w:r w:rsidRPr="00CD3A4D">
        <w:rPr>
          <w:rFonts w:ascii="Times New Roman" w:hAnsi="Times New Roman"/>
          <w:spacing w:val="-1"/>
          <w:w w:val="90"/>
          <w:sz w:val="24"/>
          <w:szCs w:val="24"/>
        </w:rPr>
        <w:t>т</w:t>
      </w:r>
      <w:r w:rsidRPr="00CD3A4D">
        <w:rPr>
          <w:rFonts w:ascii="Times New Roman" w:hAnsi="Times New Roman"/>
          <w:w w:val="90"/>
          <w:sz w:val="24"/>
          <w:szCs w:val="24"/>
        </w:rPr>
        <w:t>а</w:t>
      </w:r>
      <w:r w:rsidRPr="00CD3A4D">
        <w:rPr>
          <w:rFonts w:ascii="Times New Roman" w:hAnsi="Times New Roman"/>
          <w:spacing w:val="-1"/>
          <w:w w:val="90"/>
          <w:sz w:val="24"/>
          <w:szCs w:val="24"/>
        </w:rPr>
        <w:t>в</w:t>
      </w:r>
      <w:r w:rsidRPr="00CD3A4D">
        <w:rPr>
          <w:rFonts w:ascii="Times New Roman" w:hAnsi="Times New Roman"/>
          <w:spacing w:val="-2"/>
          <w:w w:val="90"/>
          <w:sz w:val="24"/>
          <w:szCs w:val="24"/>
        </w:rPr>
        <w:t>л</w:t>
      </w:r>
      <w:r w:rsidRPr="00CD3A4D">
        <w:rPr>
          <w:rFonts w:ascii="Times New Roman" w:hAnsi="Times New Roman"/>
          <w:w w:val="90"/>
          <w:sz w:val="24"/>
          <w:szCs w:val="24"/>
        </w:rPr>
        <w:t>ен</w:t>
      </w:r>
      <w:r w:rsidRPr="00CD3A4D">
        <w:rPr>
          <w:rFonts w:ascii="Times New Roman" w:hAnsi="Times New Roman"/>
          <w:spacing w:val="-2"/>
          <w:w w:val="90"/>
          <w:sz w:val="24"/>
          <w:szCs w:val="24"/>
        </w:rPr>
        <w:t>и</w:t>
      </w:r>
      <w:r w:rsidRPr="00CD3A4D">
        <w:rPr>
          <w:rFonts w:ascii="Times New Roman" w:hAnsi="Times New Roman"/>
          <w:w w:val="90"/>
          <w:sz w:val="24"/>
          <w:szCs w:val="24"/>
        </w:rPr>
        <w:t xml:space="preserve">я. </w:t>
      </w:r>
      <w:proofErr w:type="gramStart"/>
      <w:r w:rsidRPr="00CD3A4D">
        <w:rPr>
          <w:rFonts w:ascii="Times New Roman" w:hAnsi="Times New Roman"/>
          <w:w w:val="90"/>
          <w:sz w:val="24"/>
          <w:szCs w:val="24"/>
        </w:rPr>
        <w:t>Вы</w:t>
      </w:r>
      <w:r w:rsidRPr="00CD3A4D">
        <w:rPr>
          <w:rFonts w:ascii="Times New Roman" w:hAnsi="Times New Roman"/>
          <w:spacing w:val="-2"/>
          <w:w w:val="90"/>
          <w:sz w:val="24"/>
          <w:szCs w:val="24"/>
        </w:rPr>
        <w:t>п</w:t>
      </w:r>
      <w:r w:rsidRPr="00CD3A4D">
        <w:rPr>
          <w:rFonts w:ascii="Times New Roman" w:hAnsi="Times New Roman"/>
          <w:spacing w:val="1"/>
          <w:w w:val="90"/>
          <w:sz w:val="24"/>
          <w:szCs w:val="24"/>
        </w:rPr>
        <w:t>о</w:t>
      </w:r>
      <w:r w:rsidRPr="00CD3A4D">
        <w:rPr>
          <w:rFonts w:ascii="Times New Roman" w:hAnsi="Times New Roman"/>
          <w:spacing w:val="-2"/>
          <w:w w:val="90"/>
          <w:sz w:val="24"/>
          <w:szCs w:val="24"/>
        </w:rPr>
        <w:t>лн</w:t>
      </w:r>
      <w:r w:rsidRPr="00CD3A4D">
        <w:rPr>
          <w:rFonts w:ascii="Times New Roman" w:hAnsi="Times New Roman"/>
          <w:w w:val="90"/>
          <w:sz w:val="24"/>
          <w:szCs w:val="24"/>
        </w:rPr>
        <w:t>е</w:t>
      </w:r>
      <w:r w:rsidRPr="00CD3A4D">
        <w:rPr>
          <w:rFonts w:ascii="Times New Roman" w:hAnsi="Times New Roman"/>
          <w:spacing w:val="-2"/>
          <w:w w:val="90"/>
          <w:sz w:val="24"/>
          <w:szCs w:val="24"/>
        </w:rPr>
        <w:t>н</w:t>
      </w:r>
      <w:r w:rsidRPr="00CD3A4D">
        <w:rPr>
          <w:rFonts w:ascii="Times New Roman" w:hAnsi="Times New Roman"/>
          <w:w w:val="90"/>
          <w:sz w:val="24"/>
          <w:szCs w:val="24"/>
        </w:rPr>
        <w:t>ие</w:t>
      </w:r>
      <w:r w:rsidRPr="00CD3A4D">
        <w:rPr>
          <w:rFonts w:ascii="Times New Roman" w:hAnsi="Times New Roman"/>
          <w:spacing w:val="21"/>
          <w:w w:val="90"/>
          <w:sz w:val="24"/>
          <w:szCs w:val="24"/>
        </w:rPr>
        <w:t xml:space="preserve"> </w:t>
      </w:r>
      <w:r w:rsidRPr="00CD3A4D">
        <w:rPr>
          <w:rFonts w:ascii="Times New Roman" w:hAnsi="Times New Roman"/>
          <w:spacing w:val="-2"/>
          <w:w w:val="90"/>
          <w:sz w:val="24"/>
          <w:szCs w:val="24"/>
        </w:rPr>
        <w:t>э</w:t>
      </w:r>
      <w:r w:rsidRPr="00CD3A4D">
        <w:rPr>
          <w:rFonts w:ascii="Times New Roman" w:hAnsi="Times New Roman"/>
          <w:w w:val="90"/>
          <w:sz w:val="24"/>
          <w:szCs w:val="24"/>
        </w:rPr>
        <w:t>с</w:t>
      </w:r>
      <w:r w:rsidRPr="00CD3A4D">
        <w:rPr>
          <w:rFonts w:ascii="Times New Roman" w:hAnsi="Times New Roman"/>
          <w:spacing w:val="-2"/>
          <w:w w:val="90"/>
          <w:sz w:val="24"/>
          <w:szCs w:val="24"/>
        </w:rPr>
        <w:t>к</w:t>
      </w:r>
      <w:r w:rsidRPr="00CD3A4D">
        <w:rPr>
          <w:rFonts w:ascii="Times New Roman" w:hAnsi="Times New Roman"/>
          <w:w w:val="90"/>
          <w:sz w:val="24"/>
          <w:szCs w:val="24"/>
        </w:rPr>
        <w:t>и</w:t>
      </w:r>
      <w:r w:rsidRPr="00CD3A4D">
        <w:rPr>
          <w:rFonts w:ascii="Times New Roman" w:hAnsi="Times New Roman"/>
          <w:spacing w:val="-2"/>
          <w:w w:val="90"/>
          <w:sz w:val="24"/>
          <w:szCs w:val="24"/>
        </w:rPr>
        <w:t>з</w:t>
      </w:r>
      <w:r w:rsidRPr="00CD3A4D">
        <w:rPr>
          <w:rFonts w:ascii="Times New Roman" w:hAnsi="Times New Roman"/>
          <w:w w:val="90"/>
          <w:sz w:val="24"/>
          <w:szCs w:val="24"/>
        </w:rPr>
        <w:t>а</w:t>
      </w:r>
      <w:r w:rsidRPr="00CD3A4D">
        <w:rPr>
          <w:rFonts w:ascii="Times New Roman" w:hAnsi="Times New Roman"/>
          <w:spacing w:val="19"/>
          <w:w w:val="90"/>
          <w:sz w:val="24"/>
          <w:szCs w:val="24"/>
        </w:rPr>
        <w:t xml:space="preserve"> </w:t>
      </w:r>
      <w:r w:rsidRPr="00CD3A4D">
        <w:rPr>
          <w:rFonts w:ascii="Times New Roman" w:hAnsi="Times New Roman"/>
          <w:w w:val="90"/>
          <w:sz w:val="24"/>
          <w:szCs w:val="24"/>
        </w:rPr>
        <w:t>(на</w:t>
      </w:r>
      <w:r w:rsidRPr="00CD3A4D">
        <w:rPr>
          <w:rFonts w:ascii="Times New Roman" w:hAnsi="Times New Roman"/>
          <w:spacing w:val="-2"/>
          <w:w w:val="90"/>
          <w:sz w:val="24"/>
          <w:szCs w:val="24"/>
        </w:rPr>
        <w:t>пр</w:t>
      </w:r>
      <w:r w:rsidRPr="00CD3A4D">
        <w:rPr>
          <w:rFonts w:ascii="Times New Roman" w:hAnsi="Times New Roman"/>
          <w:w w:val="90"/>
          <w:sz w:val="24"/>
          <w:szCs w:val="24"/>
        </w:rPr>
        <w:t>им</w:t>
      </w:r>
      <w:r w:rsidRPr="00CD3A4D">
        <w:rPr>
          <w:rFonts w:ascii="Times New Roman" w:hAnsi="Times New Roman"/>
          <w:spacing w:val="-3"/>
          <w:w w:val="90"/>
          <w:sz w:val="24"/>
          <w:szCs w:val="24"/>
        </w:rPr>
        <w:t>е</w:t>
      </w:r>
      <w:r w:rsidRPr="00CD3A4D">
        <w:rPr>
          <w:rFonts w:ascii="Times New Roman" w:hAnsi="Times New Roman"/>
          <w:spacing w:val="1"/>
          <w:w w:val="90"/>
          <w:sz w:val="24"/>
          <w:szCs w:val="24"/>
        </w:rPr>
        <w:t>р</w:t>
      </w:r>
      <w:r w:rsidRPr="00CD3A4D">
        <w:rPr>
          <w:rFonts w:ascii="Times New Roman" w:hAnsi="Times New Roman"/>
          <w:b/>
          <w:bCs/>
          <w:w w:val="90"/>
          <w:sz w:val="24"/>
          <w:szCs w:val="24"/>
        </w:rPr>
        <w:t>,</w:t>
      </w:r>
      <w:r w:rsidRPr="00CD3A4D">
        <w:rPr>
          <w:rFonts w:ascii="Times New Roman" w:hAnsi="Times New Roman"/>
          <w:b/>
          <w:bCs/>
          <w:spacing w:val="8"/>
          <w:w w:val="90"/>
          <w:sz w:val="24"/>
          <w:szCs w:val="24"/>
        </w:rPr>
        <w:t xml:space="preserve"> </w:t>
      </w:r>
      <w:proofErr w:type="gramEnd"/>
    </w:p>
    <w:p w:rsidR="00BE62C8" w:rsidRPr="00CD3A4D" w:rsidRDefault="00BE62C8" w:rsidP="00CD3A4D">
      <w:pPr>
        <w:pStyle w:val="a5"/>
        <w:jc w:val="both"/>
        <w:rPr>
          <w:rFonts w:ascii="Times New Roman" w:hAnsi="Times New Roman"/>
          <w:w w:val="90"/>
          <w:sz w:val="24"/>
          <w:szCs w:val="24"/>
        </w:rPr>
      </w:pPr>
      <w:r w:rsidRPr="00CD3A4D">
        <w:rPr>
          <w:rFonts w:ascii="Times New Roman" w:hAnsi="Times New Roman"/>
          <w:bCs/>
          <w:spacing w:val="8"/>
          <w:w w:val="90"/>
          <w:sz w:val="24"/>
          <w:szCs w:val="24"/>
        </w:rPr>
        <w:t>и</w:t>
      </w:r>
      <w:r w:rsidRPr="00CD3A4D">
        <w:rPr>
          <w:rFonts w:ascii="Times New Roman" w:hAnsi="Times New Roman"/>
          <w:spacing w:val="-2"/>
          <w:w w:val="90"/>
          <w:sz w:val="24"/>
          <w:szCs w:val="24"/>
        </w:rPr>
        <w:t>лл</w:t>
      </w:r>
      <w:r w:rsidRPr="00CD3A4D">
        <w:rPr>
          <w:rFonts w:ascii="Times New Roman" w:hAnsi="Times New Roman"/>
          <w:spacing w:val="-4"/>
          <w:w w:val="90"/>
          <w:sz w:val="24"/>
          <w:szCs w:val="24"/>
        </w:rPr>
        <w:t>ю</w:t>
      </w:r>
      <w:r w:rsidRPr="00CD3A4D">
        <w:rPr>
          <w:rFonts w:ascii="Times New Roman" w:hAnsi="Times New Roman"/>
          <w:w w:val="90"/>
          <w:sz w:val="24"/>
          <w:szCs w:val="24"/>
        </w:rPr>
        <w:t>с</w:t>
      </w:r>
      <w:r w:rsidRPr="00CD3A4D">
        <w:rPr>
          <w:rFonts w:ascii="Times New Roman" w:hAnsi="Times New Roman"/>
          <w:spacing w:val="-1"/>
          <w:w w:val="90"/>
          <w:sz w:val="24"/>
          <w:szCs w:val="24"/>
        </w:rPr>
        <w:t>т</w:t>
      </w:r>
      <w:r w:rsidRPr="00CD3A4D">
        <w:rPr>
          <w:rFonts w:ascii="Times New Roman" w:hAnsi="Times New Roman"/>
          <w:spacing w:val="1"/>
          <w:w w:val="90"/>
          <w:sz w:val="24"/>
          <w:szCs w:val="24"/>
        </w:rPr>
        <w:t>р</w:t>
      </w:r>
      <w:r w:rsidRPr="00CD3A4D">
        <w:rPr>
          <w:rFonts w:ascii="Times New Roman" w:hAnsi="Times New Roman"/>
          <w:spacing w:val="-4"/>
          <w:w w:val="90"/>
          <w:sz w:val="24"/>
          <w:szCs w:val="24"/>
        </w:rPr>
        <w:t>а</w:t>
      </w:r>
      <w:r w:rsidRPr="00CD3A4D">
        <w:rPr>
          <w:rFonts w:ascii="Times New Roman" w:hAnsi="Times New Roman"/>
          <w:w w:val="90"/>
          <w:sz w:val="24"/>
          <w:szCs w:val="24"/>
        </w:rPr>
        <w:t>ц</w:t>
      </w:r>
      <w:r w:rsidRPr="00CD3A4D">
        <w:rPr>
          <w:rFonts w:ascii="Times New Roman" w:hAnsi="Times New Roman"/>
          <w:spacing w:val="-2"/>
          <w:w w:val="90"/>
          <w:sz w:val="24"/>
          <w:szCs w:val="24"/>
        </w:rPr>
        <w:t>и</w:t>
      </w:r>
      <w:r w:rsidRPr="00CD3A4D">
        <w:rPr>
          <w:rFonts w:ascii="Times New Roman" w:hAnsi="Times New Roman"/>
          <w:w w:val="90"/>
          <w:sz w:val="24"/>
          <w:szCs w:val="24"/>
        </w:rPr>
        <w:t>я</w:t>
      </w:r>
      <w:r w:rsidRPr="00CD3A4D">
        <w:rPr>
          <w:rFonts w:ascii="Times New Roman" w:hAnsi="Times New Roman"/>
          <w:spacing w:val="44"/>
          <w:w w:val="90"/>
          <w:sz w:val="24"/>
          <w:szCs w:val="24"/>
        </w:rPr>
        <w:t xml:space="preserve"> </w:t>
      </w:r>
      <w:r w:rsidRPr="00CD3A4D">
        <w:rPr>
          <w:rFonts w:ascii="Times New Roman" w:hAnsi="Times New Roman"/>
          <w:w w:val="90"/>
          <w:sz w:val="24"/>
          <w:szCs w:val="24"/>
        </w:rPr>
        <w:t>к</w:t>
      </w:r>
      <w:r w:rsidRPr="00CD3A4D">
        <w:rPr>
          <w:rFonts w:ascii="Times New Roman" w:hAnsi="Times New Roman"/>
          <w:spacing w:val="22"/>
          <w:w w:val="90"/>
          <w:sz w:val="24"/>
          <w:szCs w:val="24"/>
        </w:rPr>
        <w:t xml:space="preserve"> </w:t>
      </w:r>
      <w:r w:rsidRPr="00CD3A4D">
        <w:rPr>
          <w:rFonts w:ascii="Times New Roman" w:hAnsi="Times New Roman"/>
          <w:w w:val="90"/>
          <w:sz w:val="24"/>
          <w:szCs w:val="24"/>
        </w:rPr>
        <w:t>с</w:t>
      </w:r>
      <w:r w:rsidRPr="00CD3A4D">
        <w:rPr>
          <w:rFonts w:ascii="Times New Roman" w:hAnsi="Times New Roman"/>
          <w:spacing w:val="-2"/>
          <w:w w:val="90"/>
          <w:sz w:val="24"/>
          <w:szCs w:val="24"/>
        </w:rPr>
        <w:t>к</w:t>
      </w:r>
      <w:r w:rsidRPr="00CD3A4D">
        <w:rPr>
          <w:rFonts w:ascii="Times New Roman" w:hAnsi="Times New Roman"/>
          <w:w w:val="90"/>
          <w:sz w:val="24"/>
          <w:szCs w:val="24"/>
        </w:rPr>
        <w:t>а</w:t>
      </w:r>
      <w:r w:rsidRPr="00CD3A4D">
        <w:rPr>
          <w:rFonts w:ascii="Times New Roman" w:hAnsi="Times New Roman"/>
          <w:spacing w:val="-2"/>
          <w:w w:val="90"/>
          <w:sz w:val="24"/>
          <w:szCs w:val="24"/>
        </w:rPr>
        <w:t>з</w:t>
      </w:r>
      <w:r w:rsidRPr="00CD3A4D">
        <w:rPr>
          <w:rFonts w:ascii="Times New Roman" w:hAnsi="Times New Roman"/>
          <w:w w:val="90"/>
          <w:sz w:val="24"/>
          <w:szCs w:val="24"/>
        </w:rPr>
        <w:t>ке</w:t>
      </w:r>
      <w:r w:rsidRPr="00CD3A4D">
        <w:rPr>
          <w:rFonts w:ascii="Times New Roman" w:hAnsi="Times New Roman"/>
          <w:spacing w:val="18"/>
          <w:w w:val="90"/>
          <w:sz w:val="24"/>
          <w:szCs w:val="24"/>
        </w:rPr>
        <w:t xml:space="preserve"> </w:t>
      </w:r>
      <w:r w:rsidRPr="00CD3A4D">
        <w:rPr>
          <w:rFonts w:ascii="Times New Roman" w:hAnsi="Times New Roman"/>
          <w:w w:val="90"/>
          <w:sz w:val="24"/>
          <w:szCs w:val="24"/>
        </w:rPr>
        <w:t>В.</w:t>
      </w:r>
      <w:r w:rsidRPr="00CD3A4D">
        <w:rPr>
          <w:rFonts w:ascii="Times New Roman" w:hAnsi="Times New Roman"/>
          <w:spacing w:val="35"/>
          <w:w w:val="90"/>
          <w:sz w:val="24"/>
          <w:szCs w:val="24"/>
        </w:rPr>
        <w:t xml:space="preserve"> </w:t>
      </w:r>
      <w:proofErr w:type="spellStart"/>
      <w:r w:rsidRPr="00CD3A4D">
        <w:rPr>
          <w:rFonts w:ascii="Times New Roman" w:hAnsi="Times New Roman"/>
          <w:w w:val="90"/>
          <w:sz w:val="24"/>
          <w:szCs w:val="24"/>
        </w:rPr>
        <w:t>С</w:t>
      </w:r>
      <w:r w:rsidRPr="00CD3A4D">
        <w:rPr>
          <w:rFonts w:ascii="Times New Roman" w:hAnsi="Times New Roman"/>
          <w:spacing w:val="-4"/>
          <w:w w:val="90"/>
          <w:sz w:val="24"/>
          <w:szCs w:val="24"/>
        </w:rPr>
        <w:t>у</w:t>
      </w:r>
      <w:r w:rsidRPr="00CD3A4D">
        <w:rPr>
          <w:rFonts w:ascii="Times New Roman" w:hAnsi="Times New Roman"/>
          <w:spacing w:val="-1"/>
          <w:w w:val="90"/>
          <w:sz w:val="24"/>
          <w:szCs w:val="24"/>
        </w:rPr>
        <w:t>т</w:t>
      </w:r>
      <w:r w:rsidRPr="00CD3A4D">
        <w:rPr>
          <w:rFonts w:ascii="Times New Roman" w:hAnsi="Times New Roman"/>
          <w:w w:val="90"/>
          <w:sz w:val="24"/>
          <w:szCs w:val="24"/>
        </w:rPr>
        <w:t>ее</w:t>
      </w:r>
      <w:r w:rsidRPr="00CD3A4D">
        <w:rPr>
          <w:rFonts w:ascii="Times New Roman" w:hAnsi="Times New Roman"/>
          <w:spacing w:val="-1"/>
          <w:w w:val="90"/>
          <w:sz w:val="24"/>
          <w:szCs w:val="24"/>
        </w:rPr>
        <w:t>в</w:t>
      </w:r>
      <w:r w:rsidRPr="00CD3A4D">
        <w:rPr>
          <w:rFonts w:ascii="Times New Roman" w:hAnsi="Times New Roman"/>
          <w:w w:val="90"/>
          <w:sz w:val="24"/>
          <w:szCs w:val="24"/>
        </w:rPr>
        <w:t>а</w:t>
      </w:r>
      <w:proofErr w:type="spellEnd"/>
      <w:r w:rsidRPr="00CD3A4D">
        <w:rPr>
          <w:rFonts w:ascii="Times New Roman" w:hAnsi="Times New Roman"/>
          <w:spacing w:val="22"/>
          <w:w w:val="90"/>
          <w:sz w:val="24"/>
          <w:szCs w:val="24"/>
        </w:rPr>
        <w:t xml:space="preserve"> </w:t>
      </w:r>
      <w:r w:rsidRPr="00CD3A4D">
        <w:rPr>
          <w:rFonts w:ascii="Times New Roman" w:hAnsi="Times New Roman"/>
          <w:spacing w:val="-2"/>
          <w:w w:val="90"/>
          <w:sz w:val="24"/>
          <w:szCs w:val="24"/>
        </w:rPr>
        <w:t>«</w:t>
      </w:r>
      <w:r w:rsidRPr="00CD3A4D">
        <w:rPr>
          <w:rFonts w:ascii="Times New Roman" w:hAnsi="Times New Roman"/>
          <w:spacing w:val="-1"/>
          <w:w w:val="90"/>
          <w:sz w:val="24"/>
          <w:szCs w:val="24"/>
        </w:rPr>
        <w:t>Т</w:t>
      </w:r>
      <w:r w:rsidRPr="00CD3A4D">
        <w:rPr>
          <w:rFonts w:ascii="Times New Roman" w:hAnsi="Times New Roman"/>
          <w:spacing w:val="1"/>
          <w:w w:val="90"/>
          <w:sz w:val="24"/>
          <w:szCs w:val="24"/>
        </w:rPr>
        <w:t>р</w:t>
      </w:r>
      <w:r w:rsidRPr="00CD3A4D">
        <w:rPr>
          <w:rFonts w:ascii="Times New Roman" w:hAnsi="Times New Roman"/>
          <w:w w:val="90"/>
          <w:sz w:val="24"/>
          <w:szCs w:val="24"/>
        </w:rPr>
        <w:t>и</w:t>
      </w:r>
      <w:r w:rsidRPr="00CD3A4D">
        <w:rPr>
          <w:rFonts w:ascii="Times New Roman" w:hAnsi="Times New Roman"/>
          <w:w w:val="95"/>
          <w:sz w:val="24"/>
          <w:szCs w:val="24"/>
        </w:rPr>
        <w:t xml:space="preserve"> </w:t>
      </w:r>
      <w:r w:rsidRPr="00CD3A4D">
        <w:rPr>
          <w:rFonts w:ascii="Times New Roman" w:hAnsi="Times New Roman"/>
          <w:w w:val="90"/>
          <w:sz w:val="24"/>
          <w:szCs w:val="24"/>
        </w:rPr>
        <w:t>к</w:t>
      </w:r>
      <w:r w:rsidRPr="00CD3A4D">
        <w:rPr>
          <w:rFonts w:ascii="Times New Roman" w:hAnsi="Times New Roman"/>
          <w:spacing w:val="1"/>
          <w:w w:val="90"/>
          <w:sz w:val="24"/>
          <w:szCs w:val="24"/>
        </w:rPr>
        <w:t>о</w:t>
      </w:r>
      <w:r w:rsidRPr="00CD3A4D">
        <w:rPr>
          <w:rFonts w:ascii="Times New Roman" w:hAnsi="Times New Roman"/>
          <w:spacing w:val="-1"/>
          <w:w w:val="90"/>
          <w:sz w:val="24"/>
          <w:szCs w:val="24"/>
        </w:rPr>
        <w:t>т</w:t>
      </w:r>
      <w:r w:rsidRPr="00CD3A4D">
        <w:rPr>
          <w:rFonts w:ascii="Times New Roman" w:hAnsi="Times New Roman"/>
          <w:spacing w:val="-4"/>
          <w:w w:val="90"/>
          <w:sz w:val="24"/>
          <w:szCs w:val="24"/>
        </w:rPr>
        <w:t>е</w:t>
      </w:r>
      <w:r w:rsidRPr="00CD3A4D">
        <w:rPr>
          <w:rFonts w:ascii="Times New Roman" w:hAnsi="Times New Roman"/>
          <w:w w:val="90"/>
          <w:sz w:val="24"/>
          <w:szCs w:val="24"/>
        </w:rPr>
        <w:t>нка</w:t>
      </w:r>
      <w:r w:rsidRPr="00CD3A4D">
        <w:rPr>
          <w:rFonts w:ascii="Times New Roman" w:hAnsi="Times New Roman"/>
          <w:spacing w:val="-2"/>
          <w:w w:val="90"/>
          <w:sz w:val="24"/>
          <w:szCs w:val="24"/>
        </w:rPr>
        <w:t>»</w:t>
      </w:r>
      <w:r w:rsidRPr="00CD3A4D">
        <w:rPr>
          <w:rFonts w:ascii="Times New Roman" w:hAnsi="Times New Roman"/>
          <w:w w:val="90"/>
          <w:sz w:val="24"/>
          <w:szCs w:val="24"/>
        </w:rPr>
        <w:t>,</w:t>
      </w:r>
      <w:r w:rsidRPr="00CD3A4D">
        <w:rPr>
          <w:rFonts w:ascii="Times New Roman" w:hAnsi="Times New Roman"/>
          <w:spacing w:val="18"/>
          <w:w w:val="90"/>
          <w:sz w:val="24"/>
          <w:szCs w:val="24"/>
        </w:rPr>
        <w:t xml:space="preserve"> </w:t>
      </w:r>
      <w:r w:rsidRPr="00CD3A4D">
        <w:rPr>
          <w:rFonts w:ascii="Times New Roman" w:hAnsi="Times New Roman"/>
          <w:spacing w:val="1"/>
          <w:w w:val="90"/>
          <w:sz w:val="24"/>
          <w:szCs w:val="24"/>
        </w:rPr>
        <w:t>о</w:t>
      </w:r>
      <w:r w:rsidRPr="00CD3A4D">
        <w:rPr>
          <w:rFonts w:ascii="Times New Roman" w:hAnsi="Times New Roman"/>
          <w:spacing w:val="-1"/>
          <w:w w:val="90"/>
          <w:sz w:val="24"/>
          <w:szCs w:val="24"/>
        </w:rPr>
        <w:t>б</w:t>
      </w:r>
      <w:r w:rsidRPr="00CD3A4D">
        <w:rPr>
          <w:rFonts w:ascii="Times New Roman" w:hAnsi="Times New Roman"/>
          <w:spacing w:val="1"/>
          <w:w w:val="90"/>
          <w:sz w:val="24"/>
          <w:szCs w:val="24"/>
        </w:rPr>
        <w:t>р</w:t>
      </w:r>
      <w:r w:rsidRPr="00CD3A4D">
        <w:rPr>
          <w:rFonts w:ascii="Times New Roman" w:hAnsi="Times New Roman"/>
          <w:w w:val="90"/>
          <w:sz w:val="24"/>
          <w:szCs w:val="24"/>
        </w:rPr>
        <w:t>а</w:t>
      </w:r>
      <w:r w:rsidRPr="00CD3A4D">
        <w:rPr>
          <w:rFonts w:ascii="Times New Roman" w:hAnsi="Times New Roman"/>
          <w:spacing w:val="-4"/>
          <w:w w:val="90"/>
          <w:sz w:val="24"/>
          <w:szCs w:val="24"/>
        </w:rPr>
        <w:t>з</w:t>
      </w:r>
      <w:r w:rsidRPr="00CD3A4D">
        <w:rPr>
          <w:rFonts w:ascii="Times New Roman" w:hAnsi="Times New Roman"/>
          <w:w w:val="90"/>
          <w:sz w:val="24"/>
          <w:szCs w:val="24"/>
        </w:rPr>
        <w:t>ы</w:t>
      </w:r>
      <w:r w:rsidRPr="00CD3A4D">
        <w:rPr>
          <w:rFonts w:ascii="Times New Roman" w:hAnsi="Times New Roman"/>
          <w:spacing w:val="6"/>
          <w:w w:val="90"/>
          <w:sz w:val="24"/>
          <w:szCs w:val="24"/>
        </w:rPr>
        <w:t xml:space="preserve"> </w:t>
      </w:r>
      <w:r w:rsidRPr="00CD3A4D">
        <w:rPr>
          <w:rFonts w:ascii="Times New Roman" w:hAnsi="Times New Roman"/>
          <w:spacing w:val="-3"/>
          <w:w w:val="90"/>
          <w:sz w:val="24"/>
          <w:szCs w:val="24"/>
        </w:rPr>
        <w:t>д</w:t>
      </w:r>
      <w:r w:rsidRPr="00CD3A4D">
        <w:rPr>
          <w:rFonts w:ascii="Times New Roman" w:hAnsi="Times New Roman"/>
          <w:spacing w:val="1"/>
          <w:w w:val="90"/>
          <w:sz w:val="24"/>
          <w:szCs w:val="24"/>
        </w:rPr>
        <w:t>о</w:t>
      </w:r>
      <w:r w:rsidRPr="00CD3A4D">
        <w:rPr>
          <w:rFonts w:ascii="Times New Roman" w:hAnsi="Times New Roman"/>
          <w:w w:val="90"/>
          <w:sz w:val="24"/>
          <w:szCs w:val="24"/>
        </w:rPr>
        <w:t>ма</w:t>
      </w:r>
      <w:r w:rsidRPr="00CD3A4D">
        <w:rPr>
          <w:rFonts w:ascii="Times New Roman" w:hAnsi="Times New Roman"/>
          <w:spacing w:val="-3"/>
          <w:w w:val="90"/>
          <w:sz w:val="24"/>
          <w:szCs w:val="24"/>
        </w:rPr>
        <w:t>ш</w:t>
      </w:r>
      <w:r w:rsidRPr="00CD3A4D">
        <w:rPr>
          <w:rFonts w:ascii="Times New Roman" w:hAnsi="Times New Roman"/>
          <w:w w:val="90"/>
          <w:sz w:val="24"/>
          <w:szCs w:val="24"/>
        </w:rPr>
        <w:t>н</w:t>
      </w:r>
      <w:r w:rsidRPr="00CD3A4D">
        <w:rPr>
          <w:rFonts w:ascii="Times New Roman" w:hAnsi="Times New Roman"/>
          <w:spacing w:val="-2"/>
          <w:w w:val="90"/>
          <w:sz w:val="24"/>
          <w:szCs w:val="24"/>
        </w:rPr>
        <w:t>и</w:t>
      </w:r>
      <w:r w:rsidRPr="00CD3A4D">
        <w:rPr>
          <w:rFonts w:ascii="Times New Roman" w:hAnsi="Times New Roman"/>
          <w:w w:val="90"/>
          <w:sz w:val="24"/>
          <w:szCs w:val="24"/>
        </w:rPr>
        <w:t>х</w:t>
      </w:r>
      <w:r w:rsidRPr="00CD3A4D">
        <w:rPr>
          <w:rFonts w:ascii="Times New Roman" w:hAnsi="Times New Roman"/>
          <w:spacing w:val="6"/>
          <w:w w:val="90"/>
          <w:sz w:val="24"/>
          <w:szCs w:val="24"/>
        </w:rPr>
        <w:t xml:space="preserve"> </w:t>
      </w:r>
      <w:r w:rsidRPr="00CD3A4D">
        <w:rPr>
          <w:rFonts w:ascii="Times New Roman" w:hAnsi="Times New Roman"/>
          <w:w w:val="90"/>
          <w:sz w:val="24"/>
          <w:szCs w:val="24"/>
        </w:rPr>
        <w:t>жи</w:t>
      </w:r>
      <w:r w:rsidRPr="00CD3A4D">
        <w:rPr>
          <w:rFonts w:ascii="Times New Roman" w:hAnsi="Times New Roman"/>
          <w:spacing w:val="-4"/>
          <w:w w:val="90"/>
          <w:sz w:val="24"/>
          <w:szCs w:val="24"/>
        </w:rPr>
        <w:t>в</w:t>
      </w:r>
      <w:r w:rsidRPr="00CD3A4D">
        <w:rPr>
          <w:rFonts w:ascii="Times New Roman" w:hAnsi="Times New Roman"/>
          <w:spacing w:val="1"/>
          <w:w w:val="90"/>
          <w:sz w:val="24"/>
          <w:szCs w:val="24"/>
        </w:rPr>
        <w:t>о</w:t>
      </w:r>
      <w:r w:rsidRPr="00CD3A4D">
        <w:rPr>
          <w:rFonts w:ascii="Times New Roman" w:hAnsi="Times New Roman"/>
          <w:spacing w:val="-1"/>
          <w:w w:val="90"/>
          <w:sz w:val="24"/>
          <w:szCs w:val="24"/>
        </w:rPr>
        <w:t>т</w:t>
      </w:r>
      <w:r w:rsidRPr="00CD3A4D">
        <w:rPr>
          <w:rFonts w:ascii="Times New Roman" w:hAnsi="Times New Roman"/>
          <w:spacing w:val="-2"/>
          <w:w w:val="90"/>
          <w:sz w:val="24"/>
          <w:szCs w:val="24"/>
        </w:rPr>
        <w:t>ны</w:t>
      </w:r>
      <w:r w:rsidRPr="00CD3A4D">
        <w:rPr>
          <w:rFonts w:ascii="Times New Roman" w:hAnsi="Times New Roman"/>
          <w:w w:val="90"/>
          <w:sz w:val="24"/>
          <w:szCs w:val="24"/>
        </w:rPr>
        <w:t>х</w:t>
      </w:r>
      <w:r w:rsidRPr="00CD3A4D">
        <w:rPr>
          <w:rFonts w:ascii="Times New Roman" w:hAnsi="Times New Roman"/>
          <w:spacing w:val="6"/>
          <w:w w:val="90"/>
          <w:sz w:val="24"/>
          <w:szCs w:val="24"/>
        </w:rPr>
        <w:t xml:space="preserve"> </w:t>
      </w:r>
      <w:r w:rsidRPr="00CD3A4D">
        <w:rPr>
          <w:rFonts w:ascii="Times New Roman" w:hAnsi="Times New Roman"/>
          <w:w w:val="90"/>
          <w:sz w:val="24"/>
          <w:szCs w:val="24"/>
        </w:rPr>
        <w:t>и</w:t>
      </w:r>
      <w:r w:rsidRPr="00CD3A4D">
        <w:rPr>
          <w:rFonts w:ascii="Times New Roman" w:hAnsi="Times New Roman"/>
          <w:spacing w:val="6"/>
          <w:w w:val="90"/>
          <w:sz w:val="24"/>
          <w:szCs w:val="24"/>
        </w:rPr>
        <w:t xml:space="preserve"> </w:t>
      </w:r>
      <w:r w:rsidRPr="00CD3A4D">
        <w:rPr>
          <w:rFonts w:ascii="Times New Roman" w:hAnsi="Times New Roman"/>
          <w:spacing w:val="-2"/>
          <w:w w:val="90"/>
          <w:sz w:val="24"/>
          <w:szCs w:val="24"/>
        </w:rPr>
        <w:t>д</w:t>
      </w:r>
      <w:r w:rsidRPr="00CD3A4D">
        <w:rPr>
          <w:rFonts w:ascii="Times New Roman" w:hAnsi="Times New Roman"/>
          <w:spacing w:val="1"/>
          <w:w w:val="90"/>
          <w:sz w:val="24"/>
          <w:szCs w:val="24"/>
        </w:rPr>
        <w:t>р</w:t>
      </w:r>
      <w:r w:rsidRPr="00CD3A4D">
        <w:rPr>
          <w:rFonts w:ascii="Times New Roman" w:hAnsi="Times New Roman"/>
          <w:spacing w:val="-1"/>
          <w:w w:val="90"/>
          <w:sz w:val="24"/>
          <w:szCs w:val="24"/>
        </w:rPr>
        <w:t>.</w:t>
      </w:r>
      <w:r w:rsidRPr="00CD3A4D">
        <w:rPr>
          <w:rFonts w:ascii="Times New Roman" w:hAnsi="Times New Roman"/>
          <w:w w:val="90"/>
          <w:sz w:val="24"/>
          <w:szCs w:val="24"/>
        </w:rPr>
        <w:t>).</w:t>
      </w:r>
      <w:r w:rsidRPr="00CD3A4D">
        <w:rPr>
          <w:rFonts w:ascii="Times New Roman" w:hAnsi="Times New Roman"/>
          <w:spacing w:val="21"/>
          <w:w w:val="90"/>
          <w:sz w:val="24"/>
          <w:szCs w:val="24"/>
        </w:rPr>
        <w:t xml:space="preserve"> </w:t>
      </w:r>
      <w:r w:rsidRPr="00CD3A4D">
        <w:rPr>
          <w:rFonts w:ascii="Times New Roman" w:hAnsi="Times New Roman"/>
          <w:spacing w:val="-2"/>
          <w:w w:val="90"/>
          <w:sz w:val="24"/>
          <w:szCs w:val="24"/>
        </w:rPr>
        <w:t>И</w:t>
      </w:r>
      <w:r w:rsidRPr="00CD3A4D">
        <w:rPr>
          <w:rFonts w:ascii="Times New Roman" w:hAnsi="Times New Roman"/>
          <w:w w:val="90"/>
          <w:sz w:val="24"/>
          <w:szCs w:val="24"/>
        </w:rPr>
        <w:t>с</w:t>
      </w:r>
      <w:r w:rsidRPr="00CD3A4D">
        <w:rPr>
          <w:rFonts w:ascii="Times New Roman" w:hAnsi="Times New Roman"/>
          <w:spacing w:val="-2"/>
          <w:w w:val="90"/>
          <w:sz w:val="24"/>
          <w:szCs w:val="24"/>
        </w:rPr>
        <w:t>п</w:t>
      </w:r>
      <w:r w:rsidRPr="00CD3A4D">
        <w:rPr>
          <w:rFonts w:ascii="Times New Roman" w:hAnsi="Times New Roman"/>
          <w:spacing w:val="1"/>
          <w:w w:val="90"/>
          <w:sz w:val="24"/>
          <w:szCs w:val="24"/>
        </w:rPr>
        <w:t>о</w:t>
      </w:r>
      <w:r w:rsidRPr="00CD3A4D">
        <w:rPr>
          <w:rFonts w:ascii="Times New Roman" w:hAnsi="Times New Roman"/>
          <w:spacing w:val="-2"/>
          <w:w w:val="90"/>
          <w:sz w:val="24"/>
          <w:szCs w:val="24"/>
        </w:rPr>
        <w:t>льз</w:t>
      </w:r>
      <w:r w:rsidRPr="00CD3A4D">
        <w:rPr>
          <w:rFonts w:ascii="Times New Roman" w:hAnsi="Times New Roman"/>
          <w:spacing w:val="1"/>
          <w:w w:val="90"/>
          <w:sz w:val="24"/>
          <w:szCs w:val="24"/>
        </w:rPr>
        <w:t>о</w:t>
      </w:r>
      <w:r w:rsidRPr="00CD3A4D">
        <w:rPr>
          <w:rFonts w:ascii="Times New Roman" w:hAnsi="Times New Roman"/>
          <w:spacing w:val="-1"/>
          <w:w w:val="90"/>
          <w:sz w:val="24"/>
          <w:szCs w:val="24"/>
        </w:rPr>
        <w:t>в</w:t>
      </w:r>
      <w:r w:rsidRPr="00CD3A4D">
        <w:rPr>
          <w:rFonts w:ascii="Times New Roman" w:hAnsi="Times New Roman"/>
          <w:spacing w:val="-4"/>
          <w:w w:val="90"/>
          <w:sz w:val="24"/>
          <w:szCs w:val="24"/>
        </w:rPr>
        <w:t>а</w:t>
      </w:r>
      <w:r w:rsidRPr="00CD3A4D">
        <w:rPr>
          <w:rFonts w:ascii="Times New Roman" w:hAnsi="Times New Roman"/>
          <w:w w:val="90"/>
          <w:sz w:val="24"/>
          <w:szCs w:val="24"/>
        </w:rPr>
        <w:t>ние</w:t>
      </w:r>
      <w:r w:rsidRPr="00CD3A4D">
        <w:rPr>
          <w:rFonts w:ascii="Times New Roman" w:hAnsi="Times New Roman"/>
          <w:spacing w:val="5"/>
          <w:w w:val="90"/>
          <w:sz w:val="24"/>
          <w:szCs w:val="24"/>
        </w:rPr>
        <w:t xml:space="preserve"> </w:t>
      </w:r>
      <w:r w:rsidRPr="00CD3A4D">
        <w:rPr>
          <w:rFonts w:ascii="Times New Roman" w:hAnsi="Times New Roman"/>
          <w:spacing w:val="-3"/>
          <w:w w:val="90"/>
          <w:sz w:val="24"/>
          <w:szCs w:val="24"/>
        </w:rPr>
        <w:t>ф</w:t>
      </w:r>
      <w:r w:rsidRPr="00CD3A4D">
        <w:rPr>
          <w:rFonts w:ascii="Times New Roman" w:hAnsi="Times New Roman"/>
          <w:spacing w:val="1"/>
          <w:w w:val="90"/>
          <w:sz w:val="24"/>
          <w:szCs w:val="24"/>
        </w:rPr>
        <w:t>о</w:t>
      </w:r>
      <w:r w:rsidRPr="00CD3A4D">
        <w:rPr>
          <w:rFonts w:ascii="Times New Roman" w:hAnsi="Times New Roman"/>
          <w:spacing w:val="-2"/>
          <w:w w:val="90"/>
          <w:sz w:val="24"/>
          <w:szCs w:val="24"/>
        </w:rPr>
        <w:t>р</w:t>
      </w:r>
      <w:r w:rsidRPr="00CD3A4D">
        <w:rPr>
          <w:rFonts w:ascii="Times New Roman" w:hAnsi="Times New Roman"/>
          <w:w w:val="90"/>
          <w:sz w:val="24"/>
          <w:szCs w:val="24"/>
        </w:rPr>
        <w:t>ма</w:t>
      </w:r>
      <w:r w:rsidRPr="00CD3A4D">
        <w:rPr>
          <w:rFonts w:ascii="Times New Roman" w:hAnsi="Times New Roman"/>
          <w:spacing w:val="-1"/>
          <w:w w:val="90"/>
          <w:sz w:val="24"/>
          <w:szCs w:val="24"/>
        </w:rPr>
        <w:t>т</w:t>
      </w:r>
      <w:r w:rsidRPr="00CD3A4D">
        <w:rPr>
          <w:rFonts w:ascii="Times New Roman" w:hAnsi="Times New Roman"/>
          <w:w w:val="90"/>
          <w:sz w:val="24"/>
          <w:szCs w:val="24"/>
        </w:rPr>
        <w:t>а</w:t>
      </w:r>
      <w:r w:rsidRPr="00CD3A4D">
        <w:rPr>
          <w:rFonts w:ascii="Times New Roman" w:hAnsi="Times New Roman"/>
          <w:spacing w:val="7"/>
          <w:w w:val="90"/>
          <w:sz w:val="24"/>
          <w:szCs w:val="24"/>
        </w:rPr>
        <w:t xml:space="preserve"> </w:t>
      </w:r>
      <w:r w:rsidRPr="00CD3A4D">
        <w:rPr>
          <w:rFonts w:ascii="Times New Roman" w:hAnsi="Times New Roman"/>
          <w:spacing w:val="-4"/>
          <w:w w:val="90"/>
          <w:sz w:val="24"/>
          <w:szCs w:val="24"/>
        </w:rPr>
        <w:t>А</w:t>
      </w:r>
      <w:proofErr w:type="gramStart"/>
      <w:r w:rsidRPr="00CD3A4D">
        <w:rPr>
          <w:rFonts w:ascii="Times New Roman" w:hAnsi="Times New Roman"/>
          <w:w w:val="90"/>
          <w:sz w:val="24"/>
          <w:szCs w:val="24"/>
        </w:rPr>
        <w:t>4</w:t>
      </w:r>
      <w:proofErr w:type="gramEnd"/>
      <w:r w:rsidRPr="00CD3A4D">
        <w:rPr>
          <w:rFonts w:ascii="Times New Roman" w:hAnsi="Times New Roman"/>
          <w:w w:val="90"/>
          <w:sz w:val="24"/>
          <w:szCs w:val="24"/>
        </w:rPr>
        <w:t>,</w:t>
      </w:r>
      <w:r w:rsidRPr="00CD3A4D">
        <w:rPr>
          <w:rFonts w:ascii="Times New Roman" w:hAnsi="Times New Roman"/>
          <w:sz w:val="24"/>
          <w:szCs w:val="24"/>
        </w:rPr>
        <w:t xml:space="preserve"> </w:t>
      </w:r>
      <w:r w:rsidRPr="00CD3A4D">
        <w:rPr>
          <w:rFonts w:ascii="Times New Roman" w:hAnsi="Times New Roman"/>
          <w:w w:val="90"/>
          <w:sz w:val="24"/>
          <w:szCs w:val="24"/>
        </w:rPr>
        <w:t>г</w:t>
      </w:r>
      <w:r w:rsidRPr="00CD3A4D">
        <w:rPr>
          <w:rFonts w:ascii="Times New Roman" w:hAnsi="Times New Roman"/>
          <w:spacing w:val="-4"/>
          <w:w w:val="90"/>
          <w:sz w:val="24"/>
          <w:szCs w:val="24"/>
        </w:rPr>
        <w:t>у</w:t>
      </w:r>
      <w:r w:rsidRPr="00CD3A4D">
        <w:rPr>
          <w:rFonts w:ascii="Times New Roman" w:hAnsi="Times New Roman"/>
          <w:w w:val="90"/>
          <w:sz w:val="24"/>
          <w:szCs w:val="24"/>
        </w:rPr>
        <w:t>а</w:t>
      </w:r>
      <w:r w:rsidRPr="00CD3A4D">
        <w:rPr>
          <w:rFonts w:ascii="Times New Roman" w:hAnsi="Times New Roman"/>
          <w:spacing w:val="-1"/>
          <w:w w:val="90"/>
          <w:sz w:val="24"/>
          <w:szCs w:val="24"/>
        </w:rPr>
        <w:t>ш</w:t>
      </w:r>
      <w:r w:rsidRPr="00CD3A4D">
        <w:rPr>
          <w:rFonts w:ascii="Times New Roman" w:hAnsi="Times New Roman"/>
          <w:w w:val="90"/>
          <w:sz w:val="24"/>
          <w:szCs w:val="24"/>
        </w:rPr>
        <w:t>и</w:t>
      </w:r>
      <w:r w:rsidRPr="00CD3A4D">
        <w:rPr>
          <w:rFonts w:ascii="Times New Roman" w:hAnsi="Times New Roman"/>
          <w:spacing w:val="17"/>
          <w:w w:val="90"/>
          <w:sz w:val="24"/>
          <w:szCs w:val="24"/>
        </w:rPr>
        <w:t xml:space="preserve"> </w:t>
      </w:r>
      <w:r w:rsidRPr="00CD3A4D">
        <w:rPr>
          <w:rFonts w:ascii="Times New Roman" w:hAnsi="Times New Roman"/>
          <w:w w:val="90"/>
          <w:sz w:val="24"/>
          <w:szCs w:val="24"/>
        </w:rPr>
        <w:t>че</w:t>
      </w:r>
      <w:r w:rsidRPr="00CD3A4D">
        <w:rPr>
          <w:rFonts w:ascii="Times New Roman" w:hAnsi="Times New Roman"/>
          <w:spacing w:val="1"/>
          <w:w w:val="90"/>
          <w:sz w:val="24"/>
          <w:szCs w:val="24"/>
        </w:rPr>
        <w:t>р</w:t>
      </w:r>
      <w:r w:rsidRPr="00CD3A4D">
        <w:rPr>
          <w:rFonts w:ascii="Times New Roman" w:hAnsi="Times New Roman"/>
          <w:spacing w:val="-2"/>
          <w:w w:val="90"/>
          <w:sz w:val="24"/>
          <w:szCs w:val="24"/>
        </w:rPr>
        <w:t>но</w:t>
      </w:r>
      <w:r w:rsidRPr="00CD3A4D">
        <w:rPr>
          <w:rFonts w:ascii="Times New Roman" w:hAnsi="Times New Roman"/>
          <w:w w:val="90"/>
          <w:sz w:val="24"/>
          <w:szCs w:val="24"/>
        </w:rPr>
        <w:t>й</w:t>
      </w:r>
      <w:r w:rsidRPr="00CD3A4D">
        <w:rPr>
          <w:rFonts w:ascii="Times New Roman" w:hAnsi="Times New Roman"/>
          <w:spacing w:val="17"/>
          <w:w w:val="90"/>
          <w:sz w:val="24"/>
          <w:szCs w:val="24"/>
        </w:rPr>
        <w:t xml:space="preserve"> </w:t>
      </w:r>
      <w:r w:rsidRPr="00CD3A4D">
        <w:rPr>
          <w:rFonts w:ascii="Times New Roman" w:hAnsi="Times New Roman"/>
          <w:w w:val="90"/>
          <w:sz w:val="24"/>
          <w:szCs w:val="24"/>
        </w:rPr>
        <w:t>и</w:t>
      </w:r>
      <w:r w:rsidRPr="00CD3A4D">
        <w:rPr>
          <w:rFonts w:ascii="Times New Roman" w:hAnsi="Times New Roman"/>
          <w:spacing w:val="17"/>
          <w:w w:val="90"/>
          <w:sz w:val="24"/>
          <w:szCs w:val="24"/>
        </w:rPr>
        <w:t xml:space="preserve"> </w:t>
      </w:r>
      <w:r w:rsidRPr="00CD3A4D">
        <w:rPr>
          <w:rFonts w:ascii="Times New Roman" w:hAnsi="Times New Roman"/>
          <w:spacing w:val="-3"/>
          <w:w w:val="90"/>
          <w:sz w:val="24"/>
          <w:szCs w:val="24"/>
        </w:rPr>
        <w:t>б</w:t>
      </w:r>
      <w:r w:rsidRPr="00CD3A4D">
        <w:rPr>
          <w:rFonts w:ascii="Times New Roman" w:hAnsi="Times New Roman"/>
          <w:w w:val="90"/>
          <w:sz w:val="24"/>
          <w:szCs w:val="24"/>
        </w:rPr>
        <w:t>е</w:t>
      </w:r>
      <w:r w:rsidRPr="00CD3A4D">
        <w:rPr>
          <w:rFonts w:ascii="Times New Roman" w:hAnsi="Times New Roman"/>
          <w:spacing w:val="-2"/>
          <w:w w:val="90"/>
          <w:sz w:val="24"/>
          <w:szCs w:val="24"/>
        </w:rPr>
        <w:t>л</w:t>
      </w:r>
      <w:r w:rsidRPr="00CD3A4D">
        <w:rPr>
          <w:rFonts w:ascii="Times New Roman" w:hAnsi="Times New Roman"/>
          <w:spacing w:val="1"/>
          <w:w w:val="90"/>
          <w:sz w:val="24"/>
          <w:szCs w:val="24"/>
        </w:rPr>
        <w:t>о</w:t>
      </w:r>
      <w:r w:rsidRPr="00CD3A4D">
        <w:rPr>
          <w:rFonts w:ascii="Times New Roman" w:hAnsi="Times New Roman"/>
          <w:w w:val="90"/>
          <w:sz w:val="24"/>
          <w:szCs w:val="24"/>
        </w:rPr>
        <w:t>й.</w:t>
      </w:r>
    </w:p>
    <w:p w:rsidR="00BE62C8" w:rsidRPr="00CD3A4D" w:rsidRDefault="00BE62C8" w:rsidP="00CD3A4D">
      <w:pPr>
        <w:pStyle w:val="a5"/>
        <w:jc w:val="both"/>
        <w:rPr>
          <w:rFonts w:ascii="Times New Roman" w:hAnsi="Times New Roman"/>
          <w:w w:val="90"/>
          <w:sz w:val="24"/>
          <w:szCs w:val="24"/>
        </w:rPr>
      </w:pPr>
      <w:r w:rsidRPr="00CD3A4D">
        <w:rPr>
          <w:rFonts w:ascii="Times New Roman" w:hAnsi="Times New Roman"/>
          <w:w w:val="90"/>
          <w:sz w:val="24"/>
          <w:szCs w:val="24"/>
        </w:rPr>
        <w:t>Сам</w:t>
      </w:r>
      <w:r w:rsidRPr="00CD3A4D">
        <w:rPr>
          <w:rFonts w:ascii="Times New Roman" w:hAnsi="Times New Roman"/>
          <w:spacing w:val="1"/>
          <w:w w:val="90"/>
          <w:sz w:val="24"/>
          <w:szCs w:val="24"/>
        </w:rPr>
        <w:t>о</w:t>
      </w:r>
      <w:r w:rsidRPr="00CD3A4D">
        <w:rPr>
          <w:rFonts w:ascii="Times New Roman" w:hAnsi="Times New Roman"/>
          <w:w w:val="90"/>
          <w:sz w:val="24"/>
          <w:szCs w:val="24"/>
        </w:rPr>
        <w:t>с</w:t>
      </w:r>
      <w:r w:rsidRPr="00CD3A4D">
        <w:rPr>
          <w:rFonts w:ascii="Times New Roman" w:hAnsi="Times New Roman"/>
          <w:spacing w:val="-3"/>
          <w:w w:val="90"/>
          <w:sz w:val="24"/>
          <w:szCs w:val="24"/>
        </w:rPr>
        <w:t>т</w:t>
      </w:r>
      <w:r w:rsidRPr="00CD3A4D">
        <w:rPr>
          <w:rFonts w:ascii="Times New Roman" w:hAnsi="Times New Roman"/>
          <w:spacing w:val="1"/>
          <w:w w:val="90"/>
          <w:sz w:val="24"/>
          <w:szCs w:val="24"/>
        </w:rPr>
        <w:t>о</w:t>
      </w:r>
      <w:r w:rsidRPr="00CD3A4D">
        <w:rPr>
          <w:rFonts w:ascii="Times New Roman" w:hAnsi="Times New Roman"/>
          <w:w w:val="90"/>
          <w:sz w:val="24"/>
          <w:szCs w:val="24"/>
        </w:rPr>
        <w:t>я</w:t>
      </w:r>
      <w:r w:rsidRPr="00CD3A4D">
        <w:rPr>
          <w:rFonts w:ascii="Times New Roman" w:hAnsi="Times New Roman"/>
          <w:spacing w:val="-3"/>
          <w:w w:val="90"/>
          <w:sz w:val="24"/>
          <w:szCs w:val="24"/>
        </w:rPr>
        <w:t>т</w:t>
      </w:r>
      <w:r w:rsidRPr="00CD3A4D">
        <w:rPr>
          <w:rFonts w:ascii="Times New Roman" w:hAnsi="Times New Roman"/>
          <w:w w:val="90"/>
          <w:sz w:val="24"/>
          <w:szCs w:val="24"/>
        </w:rPr>
        <w:t>е</w:t>
      </w:r>
      <w:r w:rsidRPr="00CD3A4D">
        <w:rPr>
          <w:rFonts w:ascii="Times New Roman" w:hAnsi="Times New Roman"/>
          <w:spacing w:val="-2"/>
          <w:w w:val="90"/>
          <w:sz w:val="24"/>
          <w:szCs w:val="24"/>
        </w:rPr>
        <w:t>ль</w:t>
      </w:r>
      <w:r w:rsidRPr="00CD3A4D">
        <w:rPr>
          <w:rFonts w:ascii="Times New Roman" w:hAnsi="Times New Roman"/>
          <w:w w:val="90"/>
          <w:sz w:val="24"/>
          <w:szCs w:val="24"/>
        </w:rPr>
        <w:t>ная</w:t>
      </w:r>
      <w:r w:rsidRPr="00CD3A4D">
        <w:rPr>
          <w:rFonts w:ascii="Times New Roman" w:hAnsi="Times New Roman"/>
          <w:spacing w:val="-6"/>
          <w:w w:val="90"/>
          <w:sz w:val="24"/>
          <w:szCs w:val="24"/>
        </w:rPr>
        <w:t xml:space="preserve"> </w:t>
      </w:r>
      <w:r w:rsidRPr="00CD3A4D">
        <w:rPr>
          <w:rFonts w:ascii="Times New Roman" w:hAnsi="Times New Roman"/>
          <w:spacing w:val="1"/>
          <w:w w:val="90"/>
          <w:sz w:val="24"/>
          <w:szCs w:val="24"/>
        </w:rPr>
        <w:t>р</w:t>
      </w:r>
      <w:r w:rsidRPr="00CD3A4D">
        <w:rPr>
          <w:rFonts w:ascii="Times New Roman" w:hAnsi="Times New Roman"/>
          <w:spacing w:val="-4"/>
          <w:w w:val="90"/>
          <w:sz w:val="24"/>
          <w:szCs w:val="24"/>
        </w:rPr>
        <w:t>а</w:t>
      </w:r>
      <w:r w:rsidRPr="00CD3A4D">
        <w:rPr>
          <w:rFonts w:ascii="Times New Roman" w:hAnsi="Times New Roman"/>
          <w:spacing w:val="1"/>
          <w:w w:val="90"/>
          <w:sz w:val="24"/>
          <w:szCs w:val="24"/>
        </w:rPr>
        <w:t>бо</w:t>
      </w:r>
      <w:r w:rsidRPr="00CD3A4D">
        <w:rPr>
          <w:rFonts w:ascii="Times New Roman" w:hAnsi="Times New Roman"/>
          <w:spacing w:val="-3"/>
          <w:w w:val="90"/>
          <w:sz w:val="24"/>
          <w:szCs w:val="24"/>
        </w:rPr>
        <w:t>т</w:t>
      </w:r>
      <w:r w:rsidRPr="00CD3A4D">
        <w:rPr>
          <w:rFonts w:ascii="Times New Roman" w:hAnsi="Times New Roman"/>
          <w:w w:val="90"/>
          <w:sz w:val="24"/>
          <w:szCs w:val="24"/>
        </w:rPr>
        <w:t>а:</w:t>
      </w:r>
      <w:r w:rsidRPr="00CD3A4D">
        <w:rPr>
          <w:rFonts w:ascii="Times New Roman" w:hAnsi="Times New Roman"/>
          <w:spacing w:val="5"/>
          <w:w w:val="90"/>
          <w:sz w:val="24"/>
          <w:szCs w:val="24"/>
        </w:rPr>
        <w:t xml:space="preserve"> </w:t>
      </w:r>
      <w:r w:rsidRPr="00CD3A4D">
        <w:rPr>
          <w:rFonts w:ascii="Times New Roman" w:hAnsi="Times New Roman"/>
          <w:spacing w:val="-2"/>
          <w:w w:val="90"/>
          <w:sz w:val="24"/>
          <w:szCs w:val="24"/>
        </w:rPr>
        <w:t>зн</w:t>
      </w:r>
      <w:r w:rsidRPr="00CD3A4D">
        <w:rPr>
          <w:rFonts w:ascii="Times New Roman" w:hAnsi="Times New Roman"/>
          <w:w w:val="90"/>
          <w:sz w:val="24"/>
          <w:szCs w:val="24"/>
        </w:rPr>
        <w:t>а</w:t>
      </w:r>
      <w:r w:rsidRPr="00CD3A4D">
        <w:rPr>
          <w:rFonts w:ascii="Times New Roman" w:hAnsi="Times New Roman"/>
          <w:spacing w:val="-2"/>
          <w:w w:val="90"/>
          <w:sz w:val="24"/>
          <w:szCs w:val="24"/>
        </w:rPr>
        <w:t>к</w:t>
      </w:r>
      <w:r w:rsidRPr="00CD3A4D">
        <w:rPr>
          <w:rFonts w:ascii="Times New Roman" w:hAnsi="Times New Roman"/>
          <w:spacing w:val="1"/>
          <w:w w:val="90"/>
          <w:sz w:val="24"/>
          <w:szCs w:val="24"/>
        </w:rPr>
        <w:t>о</w:t>
      </w:r>
      <w:r w:rsidRPr="00CD3A4D">
        <w:rPr>
          <w:rFonts w:ascii="Times New Roman" w:hAnsi="Times New Roman"/>
          <w:w w:val="90"/>
          <w:sz w:val="24"/>
          <w:szCs w:val="24"/>
        </w:rPr>
        <w:t>мс</w:t>
      </w:r>
      <w:r w:rsidRPr="00CD3A4D">
        <w:rPr>
          <w:rFonts w:ascii="Times New Roman" w:hAnsi="Times New Roman"/>
          <w:spacing w:val="-1"/>
          <w:w w:val="90"/>
          <w:sz w:val="24"/>
          <w:szCs w:val="24"/>
        </w:rPr>
        <w:t>т</w:t>
      </w:r>
      <w:r w:rsidRPr="00CD3A4D">
        <w:rPr>
          <w:rFonts w:ascii="Times New Roman" w:hAnsi="Times New Roman"/>
          <w:spacing w:val="-4"/>
          <w:w w:val="90"/>
          <w:sz w:val="24"/>
          <w:szCs w:val="24"/>
        </w:rPr>
        <w:t>в</w:t>
      </w:r>
      <w:r w:rsidRPr="00CD3A4D">
        <w:rPr>
          <w:rFonts w:ascii="Times New Roman" w:hAnsi="Times New Roman"/>
          <w:w w:val="90"/>
          <w:sz w:val="24"/>
          <w:szCs w:val="24"/>
        </w:rPr>
        <w:t>о</w:t>
      </w:r>
      <w:r w:rsidRPr="00CD3A4D">
        <w:rPr>
          <w:rFonts w:ascii="Times New Roman" w:hAnsi="Times New Roman"/>
          <w:spacing w:val="-3"/>
          <w:w w:val="90"/>
          <w:sz w:val="24"/>
          <w:szCs w:val="24"/>
        </w:rPr>
        <w:t xml:space="preserve"> </w:t>
      </w:r>
      <w:r w:rsidRPr="00CD3A4D">
        <w:rPr>
          <w:rFonts w:ascii="Times New Roman" w:hAnsi="Times New Roman"/>
          <w:w w:val="90"/>
          <w:sz w:val="24"/>
          <w:szCs w:val="24"/>
        </w:rPr>
        <w:t>с</w:t>
      </w:r>
      <w:r w:rsidRPr="00CD3A4D">
        <w:rPr>
          <w:rFonts w:ascii="Times New Roman" w:hAnsi="Times New Roman"/>
          <w:spacing w:val="-3"/>
          <w:w w:val="90"/>
          <w:sz w:val="24"/>
          <w:szCs w:val="24"/>
        </w:rPr>
        <w:t xml:space="preserve"> </w:t>
      </w:r>
      <w:r w:rsidRPr="00CD3A4D">
        <w:rPr>
          <w:rFonts w:ascii="Times New Roman" w:hAnsi="Times New Roman"/>
          <w:spacing w:val="-2"/>
          <w:w w:val="90"/>
          <w:sz w:val="24"/>
          <w:szCs w:val="24"/>
        </w:rPr>
        <w:t>и</w:t>
      </w:r>
      <w:r w:rsidRPr="00CD3A4D">
        <w:rPr>
          <w:rFonts w:ascii="Times New Roman" w:hAnsi="Times New Roman"/>
          <w:w w:val="90"/>
          <w:sz w:val="24"/>
          <w:szCs w:val="24"/>
        </w:rPr>
        <w:t>ск</w:t>
      </w:r>
      <w:r w:rsidRPr="00CD3A4D">
        <w:rPr>
          <w:rFonts w:ascii="Times New Roman" w:hAnsi="Times New Roman"/>
          <w:spacing w:val="-4"/>
          <w:w w:val="90"/>
          <w:sz w:val="24"/>
          <w:szCs w:val="24"/>
        </w:rPr>
        <w:t>у</w:t>
      </w:r>
      <w:r w:rsidRPr="00CD3A4D">
        <w:rPr>
          <w:rFonts w:ascii="Times New Roman" w:hAnsi="Times New Roman"/>
          <w:w w:val="90"/>
          <w:sz w:val="24"/>
          <w:szCs w:val="24"/>
        </w:rPr>
        <w:t>сс</w:t>
      </w:r>
      <w:r w:rsidRPr="00CD3A4D">
        <w:rPr>
          <w:rFonts w:ascii="Times New Roman" w:hAnsi="Times New Roman"/>
          <w:spacing w:val="-1"/>
          <w:w w:val="90"/>
          <w:sz w:val="24"/>
          <w:szCs w:val="24"/>
        </w:rPr>
        <w:t>тв</w:t>
      </w:r>
      <w:r w:rsidRPr="00CD3A4D">
        <w:rPr>
          <w:rFonts w:ascii="Times New Roman" w:hAnsi="Times New Roman"/>
          <w:spacing w:val="1"/>
          <w:w w:val="90"/>
          <w:sz w:val="24"/>
          <w:szCs w:val="24"/>
        </w:rPr>
        <w:t>о</w:t>
      </w:r>
      <w:r w:rsidRPr="00CD3A4D">
        <w:rPr>
          <w:rFonts w:ascii="Times New Roman" w:hAnsi="Times New Roman"/>
          <w:w w:val="90"/>
          <w:sz w:val="24"/>
          <w:szCs w:val="24"/>
        </w:rPr>
        <w:t>м</w:t>
      </w:r>
      <w:r w:rsidRPr="00CD3A4D">
        <w:rPr>
          <w:rFonts w:ascii="Times New Roman" w:hAnsi="Times New Roman"/>
          <w:spacing w:val="-3"/>
          <w:w w:val="90"/>
          <w:sz w:val="24"/>
          <w:szCs w:val="24"/>
        </w:rPr>
        <w:t xml:space="preserve"> </w:t>
      </w:r>
      <w:r w:rsidRPr="00CD3A4D">
        <w:rPr>
          <w:rFonts w:ascii="Times New Roman" w:hAnsi="Times New Roman"/>
          <w:w w:val="90"/>
          <w:sz w:val="24"/>
          <w:szCs w:val="24"/>
        </w:rPr>
        <w:t>че</w:t>
      </w:r>
      <w:r w:rsidRPr="00CD3A4D">
        <w:rPr>
          <w:rFonts w:ascii="Times New Roman" w:hAnsi="Times New Roman"/>
          <w:spacing w:val="-2"/>
          <w:w w:val="90"/>
          <w:sz w:val="24"/>
          <w:szCs w:val="24"/>
        </w:rPr>
        <w:t>рн</w:t>
      </w:r>
      <w:r w:rsidRPr="00CD3A4D">
        <w:rPr>
          <w:rFonts w:ascii="Times New Roman" w:hAnsi="Times New Roman"/>
          <w:spacing w:val="1"/>
          <w:w w:val="90"/>
          <w:sz w:val="24"/>
          <w:szCs w:val="24"/>
        </w:rPr>
        <w:t>о</w:t>
      </w:r>
      <w:r w:rsidRPr="00CD3A4D">
        <w:rPr>
          <w:rFonts w:ascii="Times New Roman" w:hAnsi="Times New Roman"/>
          <w:w w:val="90"/>
          <w:sz w:val="24"/>
          <w:szCs w:val="24"/>
        </w:rPr>
        <w:t>-</w:t>
      </w:r>
      <w:r w:rsidRPr="00CD3A4D">
        <w:rPr>
          <w:rFonts w:ascii="Times New Roman" w:hAnsi="Times New Roman"/>
          <w:spacing w:val="-3"/>
          <w:w w:val="90"/>
          <w:sz w:val="24"/>
          <w:szCs w:val="24"/>
        </w:rPr>
        <w:t>б</w:t>
      </w:r>
      <w:r w:rsidRPr="00CD3A4D">
        <w:rPr>
          <w:rFonts w:ascii="Times New Roman" w:hAnsi="Times New Roman"/>
          <w:spacing w:val="-4"/>
          <w:w w:val="90"/>
          <w:sz w:val="24"/>
          <w:szCs w:val="24"/>
        </w:rPr>
        <w:t>е</w:t>
      </w:r>
      <w:r w:rsidRPr="00CD3A4D">
        <w:rPr>
          <w:rFonts w:ascii="Times New Roman" w:hAnsi="Times New Roman"/>
          <w:spacing w:val="-2"/>
          <w:w w:val="90"/>
          <w:sz w:val="24"/>
          <w:szCs w:val="24"/>
        </w:rPr>
        <w:t>л</w:t>
      </w:r>
      <w:r w:rsidRPr="00CD3A4D">
        <w:rPr>
          <w:rFonts w:ascii="Times New Roman" w:hAnsi="Times New Roman"/>
          <w:spacing w:val="1"/>
          <w:w w:val="90"/>
          <w:sz w:val="24"/>
          <w:szCs w:val="24"/>
        </w:rPr>
        <w:t>о</w:t>
      </w:r>
      <w:r w:rsidRPr="00CD3A4D">
        <w:rPr>
          <w:rFonts w:ascii="Times New Roman" w:hAnsi="Times New Roman"/>
          <w:w w:val="90"/>
          <w:sz w:val="24"/>
          <w:szCs w:val="24"/>
        </w:rPr>
        <w:t>й</w:t>
      </w:r>
      <w:r w:rsidRPr="00CD3A4D">
        <w:rPr>
          <w:rFonts w:ascii="Times New Roman" w:hAnsi="Times New Roman"/>
          <w:spacing w:val="-3"/>
          <w:w w:val="90"/>
          <w:sz w:val="24"/>
          <w:szCs w:val="24"/>
        </w:rPr>
        <w:t xml:space="preserve"> ф</w:t>
      </w:r>
      <w:r w:rsidRPr="00CD3A4D">
        <w:rPr>
          <w:rFonts w:ascii="Times New Roman" w:hAnsi="Times New Roman"/>
          <w:spacing w:val="1"/>
          <w:w w:val="90"/>
          <w:sz w:val="24"/>
          <w:szCs w:val="24"/>
        </w:rPr>
        <w:t>о</w:t>
      </w:r>
      <w:r w:rsidRPr="00CD3A4D">
        <w:rPr>
          <w:rFonts w:ascii="Times New Roman" w:hAnsi="Times New Roman"/>
          <w:spacing w:val="-3"/>
          <w:w w:val="90"/>
          <w:sz w:val="24"/>
          <w:szCs w:val="24"/>
        </w:rPr>
        <w:t>т</w:t>
      </w:r>
      <w:r w:rsidRPr="00CD3A4D">
        <w:rPr>
          <w:rFonts w:ascii="Times New Roman" w:hAnsi="Times New Roman"/>
          <w:spacing w:val="1"/>
          <w:w w:val="90"/>
          <w:sz w:val="24"/>
          <w:szCs w:val="24"/>
        </w:rPr>
        <w:t>о</w:t>
      </w:r>
      <w:r w:rsidRPr="00CD3A4D">
        <w:rPr>
          <w:rFonts w:ascii="Times New Roman" w:hAnsi="Times New Roman"/>
          <w:w w:val="90"/>
          <w:sz w:val="24"/>
          <w:szCs w:val="24"/>
        </w:rPr>
        <w:t>г</w:t>
      </w:r>
      <w:r w:rsidRPr="00CD3A4D">
        <w:rPr>
          <w:rFonts w:ascii="Times New Roman" w:hAnsi="Times New Roman"/>
          <w:spacing w:val="-2"/>
          <w:w w:val="90"/>
          <w:sz w:val="24"/>
          <w:szCs w:val="24"/>
        </w:rPr>
        <w:t>р</w:t>
      </w:r>
      <w:r w:rsidRPr="00CD3A4D">
        <w:rPr>
          <w:rFonts w:ascii="Times New Roman" w:hAnsi="Times New Roman"/>
          <w:w w:val="90"/>
          <w:sz w:val="24"/>
          <w:szCs w:val="24"/>
        </w:rPr>
        <w:t>а</w:t>
      </w:r>
      <w:r w:rsidRPr="00CD3A4D">
        <w:rPr>
          <w:rFonts w:ascii="Times New Roman" w:hAnsi="Times New Roman"/>
          <w:spacing w:val="-3"/>
          <w:w w:val="90"/>
          <w:sz w:val="24"/>
          <w:szCs w:val="24"/>
        </w:rPr>
        <w:t>ф</w:t>
      </w:r>
      <w:r w:rsidRPr="00CD3A4D">
        <w:rPr>
          <w:rFonts w:ascii="Times New Roman" w:hAnsi="Times New Roman"/>
          <w:w w:val="90"/>
          <w:sz w:val="24"/>
          <w:szCs w:val="24"/>
        </w:rPr>
        <w:t>ии.</w:t>
      </w:r>
    </w:p>
    <w:p w:rsidR="00BB7200" w:rsidRPr="00CD3A4D" w:rsidRDefault="00BB7200" w:rsidP="00CD3A4D">
      <w:pPr>
        <w:pStyle w:val="a5"/>
        <w:jc w:val="both"/>
        <w:rPr>
          <w:rFonts w:ascii="Times New Roman" w:eastAsia="Arial Unicode MS" w:hAnsi="Times New Roman"/>
          <w:color w:val="000000"/>
          <w:kern w:val="3"/>
          <w:sz w:val="24"/>
          <w:szCs w:val="24"/>
          <w:lang w:bidi="en-US"/>
        </w:rPr>
      </w:pPr>
      <w:r w:rsidRPr="00CD3A4D">
        <w:rPr>
          <w:rFonts w:ascii="Times New Roman" w:eastAsia="Arial Unicode MS" w:hAnsi="Times New Roman"/>
          <w:color w:val="000000"/>
          <w:kern w:val="3"/>
          <w:sz w:val="24"/>
          <w:szCs w:val="24"/>
          <w:lang w:bidi="en-US"/>
        </w:rPr>
        <w:t>1.15 Тема:</w:t>
      </w:r>
      <w:r w:rsidRPr="00CD3A4D">
        <w:rPr>
          <w:rFonts w:ascii="Times New Roman" w:eastAsia="Arial Unicode MS" w:hAnsi="Times New Roman"/>
          <w:b/>
          <w:color w:val="000000"/>
          <w:kern w:val="3"/>
          <w:sz w:val="24"/>
          <w:szCs w:val="24"/>
          <w:lang w:bidi="en-US"/>
        </w:rPr>
        <w:t xml:space="preserve"> </w:t>
      </w:r>
      <w:r w:rsidR="00704A60" w:rsidRPr="00CD3A4D">
        <w:rPr>
          <w:rFonts w:ascii="Times New Roman" w:eastAsia="Arial Unicode MS" w:hAnsi="Times New Roman"/>
          <w:b/>
          <w:color w:val="000000"/>
          <w:kern w:val="3"/>
          <w:sz w:val="24"/>
          <w:szCs w:val="24"/>
          <w:lang w:bidi="en-US"/>
        </w:rPr>
        <w:t>Творческая композиция "Семейство пингвинов".</w:t>
      </w:r>
      <w:r w:rsidR="00BE62C8" w:rsidRPr="00CD3A4D">
        <w:rPr>
          <w:rFonts w:ascii="Times New Roman" w:eastAsia="Arial Unicode MS" w:hAnsi="Times New Roman"/>
          <w:b/>
          <w:color w:val="000000"/>
          <w:kern w:val="3"/>
          <w:sz w:val="24"/>
          <w:szCs w:val="24"/>
          <w:lang w:bidi="en-US"/>
        </w:rPr>
        <w:t xml:space="preserve"> </w:t>
      </w:r>
      <w:r w:rsidR="00BE62C8" w:rsidRPr="00CD3A4D">
        <w:rPr>
          <w:rFonts w:ascii="Times New Roman" w:eastAsia="Arial Unicode MS" w:hAnsi="Times New Roman"/>
          <w:color w:val="000000"/>
          <w:kern w:val="3"/>
          <w:sz w:val="24"/>
          <w:szCs w:val="24"/>
          <w:lang w:bidi="en-US"/>
        </w:rPr>
        <w:t xml:space="preserve">Выполнение работы в ахроматических цветах. </w:t>
      </w:r>
      <w:r w:rsidR="00CF7ED6" w:rsidRPr="00CD3A4D">
        <w:rPr>
          <w:rFonts w:ascii="Times New Roman" w:eastAsia="Arial Unicode MS" w:hAnsi="Times New Roman"/>
          <w:color w:val="000000"/>
          <w:kern w:val="3"/>
          <w:sz w:val="24"/>
          <w:szCs w:val="24"/>
          <w:lang w:bidi="en-US"/>
        </w:rPr>
        <w:t xml:space="preserve">Применение черного и белого </w:t>
      </w:r>
      <w:proofErr w:type="gramStart"/>
      <w:r w:rsidR="00CF7ED6" w:rsidRPr="00CD3A4D">
        <w:rPr>
          <w:rFonts w:ascii="Times New Roman" w:eastAsia="Arial Unicode MS" w:hAnsi="Times New Roman"/>
          <w:color w:val="000000"/>
          <w:kern w:val="3"/>
          <w:sz w:val="24"/>
          <w:szCs w:val="24"/>
          <w:lang w:bidi="en-US"/>
        </w:rPr>
        <w:t>при</w:t>
      </w:r>
      <w:proofErr w:type="gramEnd"/>
      <w:r w:rsidR="00CF7ED6" w:rsidRPr="00CD3A4D">
        <w:rPr>
          <w:rFonts w:ascii="Times New Roman" w:eastAsia="Arial Unicode MS" w:hAnsi="Times New Roman"/>
          <w:color w:val="000000"/>
          <w:kern w:val="3"/>
          <w:sz w:val="24"/>
          <w:szCs w:val="24"/>
          <w:lang w:bidi="en-US"/>
        </w:rPr>
        <w:t xml:space="preserve"> передачи художественного образа. Создание образа пингвина, развитие чувства форма, ритма, глазомера и мелкой </w:t>
      </w:r>
      <w:r w:rsidR="00324BCD" w:rsidRPr="00CD3A4D">
        <w:rPr>
          <w:rFonts w:ascii="Times New Roman" w:eastAsia="Arial Unicode MS" w:hAnsi="Times New Roman"/>
          <w:color w:val="000000"/>
          <w:kern w:val="3"/>
          <w:sz w:val="24"/>
          <w:szCs w:val="24"/>
          <w:lang w:bidi="en-US"/>
        </w:rPr>
        <w:t>моторики</w:t>
      </w:r>
      <w:r w:rsidR="00CF7ED6" w:rsidRPr="00CD3A4D">
        <w:rPr>
          <w:rFonts w:ascii="Times New Roman" w:eastAsia="Arial Unicode MS" w:hAnsi="Times New Roman"/>
          <w:color w:val="000000"/>
          <w:kern w:val="3"/>
          <w:sz w:val="24"/>
          <w:szCs w:val="24"/>
          <w:lang w:bidi="en-US"/>
        </w:rPr>
        <w:t>.</w:t>
      </w:r>
    </w:p>
    <w:p w:rsidR="00BB7200" w:rsidRPr="00CD3A4D" w:rsidRDefault="00BB7200" w:rsidP="00CD3A4D">
      <w:pPr>
        <w:pStyle w:val="a5"/>
        <w:jc w:val="both"/>
        <w:rPr>
          <w:rFonts w:ascii="Times New Roman" w:hAnsi="Times New Roman"/>
          <w:b/>
          <w:sz w:val="24"/>
          <w:szCs w:val="24"/>
        </w:rPr>
      </w:pPr>
      <w:r w:rsidRPr="00CD3A4D">
        <w:rPr>
          <w:rFonts w:ascii="Times New Roman" w:eastAsia="Arial Unicode MS" w:hAnsi="Times New Roman"/>
          <w:color w:val="000000"/>
          <w:kern w:val="3"/>
          <w:sz w:val="24"/>
          <w:szCs w:val="24"/>
          <w:lang w:bidi="en-US"/>
        </w:rPr>
        <w:t xml:space="preserve">1.16 Тема: </w:t>
      </w:r>
      <w:r w:rsidR="00704A60" w:rsidRPr="00CD3A4D">
        <w:rPr>
          <w:rFonts w:ascii="Times New Roman" w:eastAsia="Arial Unicode MS" w:hAnsi="Times New Roman"/>
          <w:b/>
          <w:color w:val="000000"/>
          <w:kern w:val="3"/>
          <w:sz w:val="24"/>
          <w:szCs w:val="24"/>
          <w:lang w:bidi="en-US"/>
        </w:rPr>
        <w:t>Итоговое занятие.</w:t>
      </w:r>
    </w:p>
    <w:p w:rsidR="00A70C70" w:rsidRPr="002F4294" w:rsidRDefault="00463483" w:rsidP="00A70C70">
      <w:pPr>
        <w:pStyle w:val="ad"/>
        <w:tabs>
          <w:tab w:val="left" w:pos="2422"/>
        </w:tabs>
        <w:kinsoku w:val="0"/>
        <w:overflowPunct w:val="0"/>
        <w:spacing w:before="65" w:line="360" w:lineRule="auto"/>
        <w:ind w:left="1440"/>
        <w:jc w:val="center"/>
        <w:rPr>
          <w:rFonts w:ascii="Times New Roman" w:hAnsi="Times New Roman" w:cs="Times New Roman"/>
          <w:b/>
        </w:rPr>
      </w:pPr>
      <w:r>
        <w:rPr>
          <w:rFonts w:ascii="Times New Roman" w:hAnsi="Times New Roman" w:cs="Times New Roman"/>
          <w:b/>
        </w:rPr>
        <w:t>2</w:t>
      </w:r>
      <w:r w:rsidR="00A70C70" w:rsidRPr="002F4294">
        <w:rPr>
          <w:rFonts w:ascii="Times New Roman" w:hAnsi="Times New Roman" w:cs="Times New Roman"/>
          <w:b/>
        </w:rPr>
        <w:t xml:space="preserve"> полугодие</w:t>
      </w:r>
    </w:p>
    <w:p w:rsidR="00CF7ED6" w:rsidRPr="00CD3A4D" w:rsidRDefault="00BB7200" w:rsidP="00CD3A4D">
      <w:pPr>
        <w:pStyle w:val="a5"/>
        <w:jc w:val="both"/>
        <w:rPr>
          <w:rFonts w:ascii="Times New Roman" w:hAnsi="Times New Roman"/>
          <w:b/>
          <w:sz w:val="24"/>
          <w:szCs w:val="24"/>
        </w:rPr>
      </w:pPr>
      <w:r w:rsidRPr="00CD3A4D">
        <w:rPr>
          <w:rFonts w:ascii="Times New Roman" w:hAnsi="Times New Roman"/>
          <w:spacing w:val="-3"/>
          <w:w w:val="95"/>
          <w:sz w:val="24"/>
          <w:szCs w:val="24"/>
        </w:rPr>
        <w:t>1.1 Т</w:t>
      </w:r>
      <w:r w:rsidRPr="00CD3A4D">
        <w:rPr>
          <w:rFonts w:ascii="Times New Roman" w:hAnsi="Times New Roman"/>
          <w:w w:val="95"/>
          <w:sz w:val="24"/>
          <w:szCs w:val="24"/>
        </w:rPr>
        <w:t>е</w:t>
      </w:r>
      <w:r w:rsidRPr="00CD3A4D">
        <w:rPr>
          <w:rFonts w:ascii="Times New Roman" w:hAnsi="Times New Roman"/>
          <w:spacing w:val="-2"/>
          <w:w w:val="95"/>
          <w:sz w:val="24"/>
          <w:szCs w:val="24"/>
        </w:rPr>
        <w:t>м</w:t>
      </w:r>
      <w:r w:rsidRPr="00CD3A4D">
        <w:rPr>
          <w:rFonts w:ascii="Times New Roman" w:hAnsi="Times New Roman"/>
          <w:spacing w:val="1"/>
          <w:w w:val="95"/>
          <w:sz w:val="24"/>
          <w:szCs w:val="24"/>
        </w:rPr>
        <w:t>а</w:t>
      </w:r>
      <w:r w:rsidRPr="00CD3A4D">
        <w:rPr>
          <w:rFonts w:ascii="Times New Roman" w:hAnsi="Times New Roman"/>
          <w:b/>
          <w:bCs/>
          <w:w w:val="95"/>
          <w:sz w:val="24"/>
          <w:szCs w:val="24"/>
        </w:rPr>
        <w:t>:</w:t>
      </w:r>
      <w:r w:rsidRPr="00CD3A4D">
        <w:rPr>
          <w:rFonts w:ascii="Times New Roman" w:hAnsi="Times New Roman"/>
          <w:b/>
          <w:bCs/>
          <w:spacing w:val="16"/>
          <w:w w:val="95"/>
          <w:sz w:val="24"/>
          <w:szCs w:val="24"/>
        </w:rPr>
        <w:t xml:space="preserve"> </w:t>
      </w:r>
      <w:r w:rsidRPr="00CD3A4D">
        <w:rPr>
          <w:rFonts w:ascii="Times New Roman" w:eastAsia="Arial Unicode MS" w:hAnsi="Times New Roman"/>
          <w:b/>
          <w:bCs/>
          <w:color w:val="000000"/>
          <w:kern w:val="3"/>
          <w:sz w:val="24"/>
          <w:szCs w:val="24"/>
          <w:lang w:bidi="en-US"/>
        </w:rPr>
        <w:t xml:space="preserve"> </w:t>
      </w:r>
      <w:r w:rsidR="00704A60" w:rsidRPr="00CD3A4D">
        <w:rPr>
          <w:rFonts w:ascii="Times New Roman" w:hAnsi="Times New Roman"/>
          <w:b/>
          <w:sz w:val="24"/>
          <w:szCs w:val="24"/>
        </w:rPr>
        <w:t>Тематическая композиция "Рождественская ночь".</w:t>
      </w:r>
      <w:r w:rsidR="00CF7ED6" w:rsidRPr="00CD3A4D">
        <w:rPr>
          <w:rFonts w:ascii="Times New Roman" w:hAnsi="Times New Roman"/>
          <w:b/>
          <w:sz w:val="24"/>
          <w:szCs w:val="24"/>
        </w:rPr>
        <w:t xml:space="preserve"> </w:t>
      </w:r>
      <w:r w:rsidR="00CF7ED6" w:rsidRPr="00CD3A4D">
        <w:rPr>
          <w:rFonts w:ascii="Times New Roman" w:hAnsi="Times New Roman"/>
          <w:sz w:val="24"/>
          <w:szCs w:val="24"/>
        </w:rPr>
        <w:t>Беседа о православном празднике "Рождество Христово", просмотр видеофильма, прослушивание стихов, создание эскизов к композиции</w:t>
      </w:r>
      <w:proofErr w:type="gramStart"/>
      <w:r w:rsidR="00CF7ED6" w:rsidRPr="00CD3A4D">
        <w:rPr>
          <w:rFonts w:ascii="Times New Roman" w:hAnsi="Times New Roman"/>
          <w:b/>
          <w:sz w:val="24"/>
          <w:szCs w:val="24"/>
        </w:rPr>
        <w:t>"Р</w:t>
      </w:r>
      <w:proofErr w:type="gramEnd"/>
      <w:r w:rsidR="00CF7ED6" w:rsidRPr="00CD3A4D">
        <w:rPr>
          <w:rFonts w:ascii="Times New Roman" w:hAnsi="Times New Roman"/>
          <w:b/>
          <w:sz w:val="24"/>
          <w:szCs w:val="24"/>
        </w:rPr>
        <w:t>ождественская ночь"</w:t>
      </w:r>
    </w:p>
    <w:p w:rsidR="00CF7ED6" w:rsidRPr="00CD3A4D" w:rsidRDefault="00BB7200" w:rsidP="00CD3A4D">
      <w:pPr>
        <w:pStyle w:val="a5"/>
        <w:jc w:val="both"/>
        <w:rPr>
          <w:rFonts w:ascii="Times New Roman" w:eastAsia="Arial Unicode MS" w:hAnsi="Times New Roman"/>
          <w:color w:val="000000"/>
          <w:kern w:val="3"/>
          <w:sz w:val="24"/>
          <w:szCs w:val="24"/>
          <w:lang w:bidi="en-US"/>
        </w:rPr>
      </w:pPr>
      <w:r w:rsidRPr="00CD3A4D">
        <w:rPr>
          <w:rFonts w:ascii="Times New Roman" w:hAnsi="Times New Roman"/>
          <w:w w:val="90"/>
          <w:sz w:val="24"/>
          <w:szCs w:val="24"/>
        </w:rPr>
        <w:t>1.2 Т</w:t>
      </w:r>
      <w:r w:rsidRPr="00CD3A4D">
        <w:rPr>
          <w:rFonts w:ascii="Times New Roman" w:hAnsi="Times New Roman"/>
          <w:spacing w:val="-4"/>
          <w:w w:val="90"/>
          <w:sz w:val="24"/>
          <w:szCs w:val="24"/>
        </w:rPr>
        <w:t>е</w:t>
      </w:r>
      <w:r w:rsidRPr="00CD3A4D">
        <w:rPr>
          <w:rFonts w:ascii="Times New Roman" w:hAnsi="Times New Roman"/>
          <w:spacing w:val="-2"/>
          <w:w w:val="90"/>
          <w:sz w:val="24"/>
          <w:szCs w:val="24"/>
        </w:rPr>
        <w:t>м</w:t>
      </w:r>
      <w:r w:rsidRPr="00CD3A4D">
        <w:rPr>
          <w:rFonts w:ascii="Times New Roman" w:hAnsi="Times New Roman"/>
          <w:spacing w:val="1"/>
          <w:w w:val="90"/>
          <w:sz w:val="24"/>
          <w:szCs w:val="24"/>
        </w:rPr>
        <w:t>а</w:t>
      </w:r>
      <w:r w:rsidRPr="00CD3A4D">
        <w:rPr>
          <w:rFonts w:ascii="Times New Roman" w:hAnsi="Times New Roman"/>
          <w:b/>
          <w:bCs/>
          <w:w w:val="90"/>
          <w:sz w:val="24"/>
          <w:szCs w:val="24"/>
        </w:rPr>
        <w:t xml:space="preserve">: </w:t>
      </w:r>
      <w:r w:rsidRPr="00CD3A4D">
        <w:rPr>
          <w:rFonts w:ascii="Times New Roman" w:hAnsi="Times New Roman"/>
          <w:b/>
          <w:bCs/>
          <w:spacing w:val="52"/>
          <w:w w:val="90"/>
          <w:sz w:val="24"/>
          <w:szCs w:val="24"/>
        </w:rPr>
        <w:t xml:space="preserve"> </w:t>
      </w:r>
      <w:r w:rsidR="00704A60" w:rsidRPr="00CD3A4D">
        <w:rPr>
          <w:rFonts w:ascii="Times New Roman" w:hAnsi="Times New Roman"/>
          <w:b/>
          <w:sz w:val="24"/>
          <w:szCs w:val="24"/>
        </w:rPr>
        <w:t>"Рождественская ночь" - работа в материале.</w:t>
      </w:r>
      <w:r w:rsidR="00CF7ED6" w:rsidRPr="00CD3A4D">
        <w:rPr>
          <w:rFonts w:ascii="Times New Roman" w:hAnsi="Times New Roman"/>
          <w:sz w:val="24"/>
          <w:szCs w:val="24"/>
        </w:rPr>
        <w:t xml:space="preserve"> Передать цветом, цветовой гаммой состояние таинственности и волшебности в работе. Освоение формы и цвета - как средств образной выразительности. Понимание взаимосвязи формы, величины и пропорций в композиции.</w:t>
      </w:r>
    </w:p>
    <w:p w:rsidR="00BB7200" w:rsidRPr="00CD3A4D" w:rsidRDefault="00BB7200" w:rsidP="00CD3A4D">
      <w:pPr>
        <w:pStyle w:val="a5"/>
        <w:jc w:val="both"/>
        <w:rPr>
          <w:rFonts w:ascii="Times New Roman" w:eastAsia="Arial Unicode MS" w:hAnsi="Times New Roman"/>
          <w:b/>
          <w:color w:val="000000"/>
          <w:kern w:val="3"/>
          <w:sz w:val="24"/>
          <w:szCs w:val="24"/>
          <w:lang w:bidi="en-US"/>
        </w:rPr>
      </w:pPr>
      <w:r w:rsidRPr="00CD3A4D">
        <w:rPr>
          <w:rFonts w:ascii="Times New Roman" w:eastAsia="Arial Unicode MS" w:hAnsi="Times New Roman"/>
          <w:color w:val="000000"/>
          <w:kern w:val="3"/>
          <w:sz w:val="24"/>
          <w:szCs w:val="24"/>
          <w:lang w:bidi="en-US"/>
        </w:rPr>
        <w:t>1.3</w:t>
      </w:r>
      <w:r w:rsidRPr="00CD3A4D">
        <w:rPr>
          <w:rFonts w:ascii="Times New Roman" w:eastAsia="Arial Unicode MS" w:hAnsi="Times New Roman"/>
          <w:b/>
          <w:color w:val="000000"/>
          <w:kern w:val="3"/>
          <w:sz w:val="24"/>
          <w:szCs w:val="24"/>
          <w:lang w:bidi="en-US"/>
        </w:rPr>
        <w:t xml:space="preserve"> </w:t>
      </w:r>
      <w:r w:rsidRPr="00CD3A4D">
        <w:rPr>
          <w:rFonts w:ascii="Times New Roman" w:hAnsi="Times New Roman"/>
          <w:sz w:val="24"/>
          <w:szCs w:val="24"/>
        </w:rPr>
        <w:t>Тема:</w:t>
      </w:r>
      <w:r w:rsidR="00704A60" w:rsidRPr="00CD3A4D">
        <w:rPr>
          <w:rFonts w:ascii="Times New Roman" w:hAnsi="Times New Roman"/>
          <w:sz w:val="24"/>
          <w:szCs w:val="24"/>
        </w:rPr>
        <w:t xml:space="preserve"> </w:t>
      </w:r>
      <w:r w:rsidR="00704A60" w:rsidRPr="00CD3A4D">
        <w:rPr>
          <w:rFonts w:ascii="Times New Roman" w:hAnsi="Times New Roman"/>
          <w:b/>
          <w:sz w:val="24"/>
          <w:szCs w:val="24"/>
        </w:rPr>
        <w:t>"Красота природы родного края" - творческая работа "Зимний пейзаж", смешанная техника.</w:t>
      </w:r>
      <w:r w:rsidR="00CF7ED6" w:rsidRPr="00CD3A4D">
        <w:rPr>
          <w:rFonts w:ascii="Times New Roman" w:hAnsi="Times New Roman"/>
          <w:b/>
          <w:sz w:val="24"/>
          <w:szCs w:val="24"/>
        </w:rPr>
        <w:t xml:space="preserve">  </w:t>
      </w:r>
      <w:proofErr w:type="gramStart"/>
      <w:r w:rsidR="00CF7ED6" w:rsidRPr="00CD3A4D">
        <w:rPr>
          <w:rFonts w:ascii="Times New Roman" w:hAnsi="Times New Roman"/>
          <w:sz w:val="24"/>
          <w:szCs w:val="24"/>
        </w:rPr>
        <w:t>Показ и обсуждение работ русских художников - пейзажистов (А.Саврасов, И. Шишкин, и т.д.) и художников - земляков (Д.Маяков, Н.Овечкин).</w:t>
      </w:r>
      <w:proofErr w:type="gramEnd"/>
      <w:r w:rsidR="00CF7ED6" w:rsidRPr="00CD3A4D">
        <w:rPr>
          <w:rFonts w:ascii="Times New Roman" w:hAnsi="Times New Roman"/>
          <w:sz w:val="24"/>
          <w:szCs w:val="24"/>
        </w:rPr>
        <w:t xml:space="preserve"> Выполнение этюда на заданную тему.</w:t>
      </w:r>
    </w:p>
    <w:p w:rsidR="000C30AA" w:rsidRPr="00CD3A4D" w:rsidRDefault="00BB7200" w:rsidP="00CD3A4D">
      <w:pPr>
        <w:pStyle w:val="a5"/>
        <w:jc w:val="both"/>
        <w:rPr>
          <w:rFonts w:ascii="Times New Roman" w:hAnsi="Times New Roman"/>
          <w:sz w:val="24"/>
          <w:szCs w:val="24"/>
        </w:rPr>
      </w:pPr>
      <w:r w:rsidRPr="00CD3A4D">
        <w:rPr>
          <w:rFonts w:ascii="Times New Roman" w:hAnsi="Times New Roman"/>
          <w:sz w:val="24"/>
          <w:szCs w:val="24"/>
        </w:rPr>
        <w:t xml:space="preserve">1.4 Тема: </w:t>
      </w:r>
      <w:r w:rsidR="00704A60" w:rsidRPr="00CD3A4D">
        <w:rPr>
          <w:rFonts w:ascii="Times New Roman" w:hAnsi="Times New Roman"/>
          <w:b/>
          <w:sz w:val="24"/>
          <w:szCs w:val="24"/>
        </w:rPr>
        <w:t>"Рисуем музыку" - контрастные гармонии.</w:t>
      </w:r>
      <w:r w:rsidR="000C30AA" w:rsidRPr="00CD3A4D">
        <w:rPr>
          <w:rFonts w:ascii="Times New Roman" w:hAnsi="Times New Roman"/>
          <w:b/>
          <w:sz w:val="24"/>
          <w:szCs w:val="24"/>
        </w:rPr>
        <w:t xml:space="preserve"> </w:t>
      </w:r>
      <w:r w:rsidR="000C30AA" w:rsidRPr="00CD3A4D">
        <w:rPr>
          <w:rFonts w:ascii="Times New Roman" w:hAnsi="Times New Roman"/>
          <w:spacing w:val="-2"/>
          <w:w w:val="90"/>
          <w:sz w:val="24"/>
          <w:szCs w:val="24"/>
        </w:rPr>
        <w:t>Р</w:t>
      </w:r>
      <w:r w:rsidR="000C30AA" w:rsidRPr="00CD3A4D">
        <w:rPr>
          <w:rFonts w:ascii="Times New Roman" w:hAnsi="Times New Roman"/>
          <w:w w:val="90"/>
          <w:sz w:val="24"/>
          <w:szCs w:val="24"/>
        </w:rPr>
        <w:t>а</w:t>
      </w:r>
      <w:r w:rsidR="000C30AA" w:rsidRPr="00CD3A4D">
        <w:rPr>
          <w:rFonts w:ascii="Times New Roman" w:hAnsi="Times New Roman"/>
          <w:spacing w:val="-2"/>
          <w:w w:val="90"/>
          <w:sz w:val="24"/>
          <w:szCs w:val="24"/>
        </w:rPr>
        <w:t>з</w:t>
      </w:r>
      <w:r w:rsidR="000C30AA" w:rsidRPr="00CD3A4D">
        <w:rPr>
          <w:rFonts w:ascii="Times New Roman" w:hAnsi="Times New Roman"/>
          <w:spacing w:val="-1"/>
          <w:w w:val="90"/>
          <w:sz w:val="24"/>
          <w:szCs w:val="24"/>
        </w:rPr>
        <w:t>в</w:t>
      </w:r>
      <w:r w:rsidR="000C30AA" w:rsidRPr="00CD3A4D">
        <w:rPr>
          <w:rFonts w:ascii="Times New Roman" w:hAnsi="Times New Roman"/>
          <w:w w:val="90"/>
          <w:sz w:val="24"/>
          <w:szCs w:val="24"/>
        </w:rPr>
        <w:t>и</w:t>
      </w:r>
      <w:r w:rsidR="000C30AA" w:rsidRPr="00CD3A4D">
        <w:rPr>
          <w:rFonts w:ascii="Times New Roman" w:hAnsi="Times New Roman"/>
          <w:spacing w:val="-1"/>
          <w:w w:val="90"/>
          <w:sz w:val="24"/>
          <w:szCs w:val="24"/>
        </w:rPr>
        <w:t>т</w:t>
      </w:r>
      <w:r w:rsidR="000C30AA" w:rsidRPr="00CD3A4D">
        <w:rPr>
          <w:rFonts w:ascii="Times New Roman" w:hAnsi="Times New Roman"/>
          <w:w w:val="90"/>
          <w:sz w:val="24"/>
          <w:szCs w:val="24"/>
        </w:rPr>
        <w:t>ие</w:t>
      </w:r>
      <w:r w:rsidR="000C30AA" w:rsidRPr="00CD3A4D">
        <w:rPr>
          <w:rFonts w:ascii="Times New Roman" w:hAnsi="Times New Roman"/>
          <w:spacing w:val="44"/>
          <w:w w:val="90"/>
          <w:sz w:val="24"/>
          <w:szCs w:val="24"/>
        </w:rPr>
        <w:t xml:space="preserve"> </w:t>
      </w:r>
      <w:r w:rsidR="000C30AA" w:rsidRPr="00CD3A4D">
        <w:rPr>
          <w:rFonts w:ascii="Times New Roman" w:hAnsi="Times New Roman"/>
          <w:spacing w:val="-4"/>
          <w:w w:val="90"/>
          <w:sz w:val="24"/>
          <w:szCs w:val="24"/>
        </w:rPr>
        <w:t>а</w:t>
      </w:r>
      <w:r w:rsidR="000C30AA" w:rsidRPr="00CD3A4D">
        <w:rPr>
          <w:rFonts w:ascii="Times New Roman" w:hAnsi="Times New Roman"/>
          <w:spacing w:val="1"/>
          <w:w w:val="90"/>
          <w:sz w:val="24"/>
          <w:szCs w:val="24"/>
        </w:rPr>
        <w:t>б</w:t>
      </w:r>
      <w:r w:rsidR="000C30AA" w:rsidRPr="00CD3A4D">
        <w:rPr>
          <w:rFonts w:ascii="Times New Roman" w:hAnsi="Times New Roman"/>
          <w:w w:val="90"/>
          <w:sz w:val="24"/>
          <w:szCs w:val="24"/>
        </w:rPr>
        <w:t>с</w:t>
      </w:r>
      <w:r w:rsidR="000C30AA" w:rsidRPr="00CD3A4D">
        <w:rPr>
          <w:rFonts w:ascii="Times New Roman" w:hAnsi="Times New Roman"/>
          <w:spacing w:val="-3"/>
          <w:w w:val="90"/>
          <w:sz w:val="24"/>
          <w:szCs w:val="24"/>
        </w:rPr>
        <w:t>т</w:t>
      </w:r>
      <w:r w:rsidR="000C30AA" w:rsidRPr="00CD3A4D">
        <w:rPr>
          <w:rFonts w:ascii="Times New Roman" w:hAnsi="Times New Roman"/>
          <w:spacing w:val="1"/>
          <w:w w:val="90"/>
          <w:sz w:val="24"/>
          <w:szCs w:val="24"/>
        </w:rPr>
        <w:t>р</w:t>
      </w:r>
      <w:r w:rsidR="000C30AA" w:rsidRPr="00CD3A4D">
        <w:rPr>
          <w:rFonts w:ascii="Times New Roman" w:hAnsi="Times New Roman"/>
          <w:w w:val="90"/>
          <w:sz w:val="24"/>
          <w:szCs w:val="24"/>
        </w:rPr>
        <w:t>ак</w:t>
      </w:r>
      <w:r w:rsidR="000C30AA" w:rsidRPr="00CD3A4D">
        <w:rPr>
          <w:rFonts w:ascii="Times New Roman" w:hAnsi="Times New Roman"/>
          <w:spacing w:val="-3"/>
          <w:w w:val="90"/>
          <w:sz w:val="24"/>
          <w:szCs w:val="24"/>
        </w:rPr>
        <w:t>т</w:t>
      </w:r>
      <w:r w:rsidR="000C30AA" w:rsidRPr="00CD3A4D">
        <w:rPr>
          <w:rFonts w:ascii="Times New Roman" w:hAnsi="Times New Roman"/>
          <w:spacing w:val="-2"/>
          <w:w w:val="90"/>
          <w:sz w:val="24"/>
          <w:szCs w:val="24"/>
        </w:rPr>
        <w:t>н</w:t>
      </w:r>
      <w:r w:rsidR="000C30AA" w:rsidRPr="00CD3A4D">
        <w:rPr>
          <w:rFonts w:ascii="Times New Roman" w:hAnsi="Times New Roman"/>
          <w:spacing w:val="1"/>
          <w:w w:val="90"/>
          <w:sz w:val="24"/>
          <w:szCs w:val="24"/>
        </w:rPr>
        <w:t>о</w:t>
      </w:r>
      <w:r w:rsidR="000C30AA" w:rsidRPr="00CD3A4D">
        <w:rPr>
          <w:rFonts w:ascii="Times New Roman" w:hAnsi="Times New Roman"/>
          <w:w w:val="90"/>
          <w:sz w:val="24"/>
          <w:szCs w:val="24"/>
        </w:rPr>
        <w:t>го</w:t>
      </w:r>
      <w:r w:rsidR="000C30AA" w:rsidRPr="00CD3A4D">
        <w:rPr>
          <w:rFonts w:ascii="Times New Roman" w:hAnsi="Times New Roman"/>
          <w:spacing w:val="44"/>
          <w:w w:val="90"/>
          <w:sz w:val="24"/>
          <w:szCs w:val="24"/>
        </w:rPr>
        <w:t xml:space="preserve"> </w:t>
      </w:r>
      <w:r w:rsidR="000C30AA" w:rsidRPr="00CD3A4D">
        <w:rPr>
          <w:rFonts w:ascii="Times New Roman" w:hAnsi="Times New Roman"/>
          <w:spacing w:val="-3"/>
          <w:w w:val="90"/>
          <w:sz w:val="24"/>
          <w:szCs w:val="24"/>
        </w:rPr>
        <w:t>м</w:t>
      </w:r>
      <w:r w:rsidR="000C30AA" w:rsidRPr="00CD3A4D">
        <w:rPr>
          <w:rFonts w:ascii="Times New Roman" w:hAnsi="Times New Roman"/>
          <w:w w:val="90"/>
          <w:sz w:val="24"/>
          <w:szCs w:val="24"/>
        </w:rPr>
        <w:t>ы</w:t>
      </w:r>
      <w:r w:rsidR="000C30AA" w:rsidRPr="00CD3A4D">
        <w:rPr>
          <w:rFonts w:ascii="Times New Roman" w:hAnsi="Times New Roman"/>
          <w:spacing w:val="-1"/>
          <w:w w:val="90"/>
          <w:sz w:val="24"/>
          <w:szCs w:val="24"/>
        </w:rPr>
        <w:t>ш</w:t>
      </w:r>
      <w:r w:rsidR="000C30AA" w:rsidRPr="00CD3A4D">
        <w:rPr>
          <w:rFonts w:ascii="Times New Roman" w:hAnsi="Times New Roman"/>
          <w:spacing w:val="-2"/>
          <w:w w:val="90"/>
          <w:sz w:val="24"/>
          <w:szCs w:val="24"/>
        </w:rPr>
        <w:t>л</w:t>
      </w:r>
      <w:r w:rsidR="000C30AA" w:rsidRPr="00CD3A4D">
        <w:rPr>
          <w:rFonts w:ascii="Times New Roman" w:hAnsi="Times New Roman"/>
          <w:w w:val="90"/>
          <w:sz w:val="24"/>
          <w:szCs w:val="24"/>
        </w:rPr>
        <w:t>е</w:t>
      </w:r>
      <w:r w:rsidR="000C30AA" w:rsidRPr="00CD3A4D">
        <w:rPr>
          <w:rFonts w:ascii="Times New Roman" w:hAnsi="Times New Roman"/>
          <w:spacing w:val="-2"/>
          <w:w w:val="90"/>
          <w:sz w:val="24"/>
          <w:szCs w:val="24"/>
        </w:rPr>
        <w:t>н</w:t>
      </w:r>
      <w:r w:rsidR="000C30AA" w:rsidRPr="00CD3A4D">
        <w:rPr>
          <w:rFonts w:ascii="Times New Roman" w:hAnsi="Times New Roman"/>
          <w:w w:val="90"/>
          <w:sz w:val="24"/>
          <w:szCs w:val="24"/>
        </w:rPr>
        <w:t>ия.</w:t>
      </w:r>
      <w:r w:rsidR="000C30AA" w:rsidRPr="00CD3A4D">
        <w:rPr>
          <w:rFonts w:ascii="Times New Roman" w:hAnsi="Times New Roman"/>
          <w:sz w:val="24"/>
          <w:szCs w:val="24"/>
        </w:rPr>
        <w:t xml:space="preserve"> </w:t>
      </w:r>
      <w:r w:rsidR="000C30AA" w:rsidRPr="00CD3A4D">
        <w:rPr>
          <w:rFonts w:ascii="Times New Roman" w:hAnsi="Times New Roman"/>
          <w:spacing w:val="-1"/>
          <w:w w:val="90"/>
          <w:sz w:val="24"/>
          <w:szCs w:val="24"/>
        </w:rPr>
        <w:t>П</w:t>
      </w:r>
      <w:r w:rsidR="000C30AA" w:rsidRPr="00CD3A4D">
        <w:rPr>
          <w:rFonts w:ascii="Times New Roman" w:hAnsi="Times New Roman"/>
          <w:spacing w:val="1"/>
          <w:w w:val="90"/>
          <w:sz w:val="24"/>
          <w:szCs w:val="24"/>
        </w:rPr>
        <w:t>ро</w:t>
      </w:r>
      <w:r w:rsidR="000C30AA" w:rsidRPr="00CD3A4D">
        <w:rPr>
          <w:rFonts w:ascii="Times New Roman" w:hAnsi="Times New Roman"/>
          <w:w w:val="90"/>
          <w:sz w:val="24"/>
          <w:szCs w:val="24"/>
        </w:rPr>
        <w:t>с</w:t>
      </w:r>
      <w:r w:rsidR="000C30AA" w:rsidRPr="00CD3A4D">
        <w:rPr>
          <w:rFonts w:ascii="Times New Roman" w:hAnsi="Times New Roman"/>
          <w:spacing w:val="-2"/>
          <w:w w:val="90"/>
          <w:sz w:val="24"/>
          <w:szCs w:val="24"/>
        </w:rPr>
        <w:t>л</w:t>
      </w:r>
      <w:r w:rsidR="000C30AA" w:rsidRPr="00CD3A4D">
        <w:rPr>
          <w:rFonts w:ascii="Times New Roman" w:hAnsi="Times New Roman"/>
          <w:spacing w:val="-4"/>
          <w:w w:val="90"/>
          <w:sz w:val="24"/>
          <w:szCs w:val="24"/>
        </w:rPr>
        <w:t>у</w:t>
      </w:r>
      <w:r w:rsidR="000C30AA" w:rsidRPr="00CD3A4D">
        <w:rPr>
          <w:rFonts w:ascii="Times New Roman" w:hAnsi="Times New Roman"/>
          <w:spacing w:val="-1"/>
          <w:w w:val="90"/>
          <w:sz w:val="24"/>
          <w:szCs w:val="24"/>
        </w:rPr>
        <w:t>ш</w:t>
      </w:r>
      <w:r w:rsidR="000C30AA" w:rsidRPr="00CD3A4D">
        <w:rPr>
          <w:rFonts w:ascii="Times New Roman" w:hAnsi="Times New Roman"/>
          <w:w w:val="90"/>
          <w:sz w:val="24"/>
          <w:szCs w:val="24"/>
        </w:rPr>
        <w:t>и</w:t>
      </w:r>
      <w:r w:rsidR="000C30AA" w:rsidRPr="00CD3A4D">
        <w:rPr>
          <w:rFonts w:ascii="Times New Roman" w:hAnsi="Times New Roman"/>
          <w:spacing w:val="-1"/>
          <w:w w:val="90"/>
          <w:sz w:val="24"/>
          <w:szCs w:val="24"/>
        </w:rPr>
        <w:t>в</w:t>
      </w:r>
      <w:r w:rsidR="000C30AA" w:rsidRPr="00CD3A4D">
        <w:rPr>
          <w:rFonts w:ascii="Times New Roman" w:hAnsi="Times New Roman"/>
          <w:w w:val="90"/>
          <w:sz w:val="24"/>
          <w:szCs w:val="24"/>
        </w:rPr>
        <w:t>а</w:t>
      </w:r>
      <w:r w:rsidR="000C30AA" w:rsidRPr="00CD3A4D">
        <w:rPr>
          <w:rFonts w:ascii="Times New Roman" w:hAnsi="Times New Roman"/>
          <w:spacing w:val="-2"/>
          <w:w w:val="90"/>
          <w:sz w:val="24"/>
          <w:szCs w:val="24"/>
        </w:rPr>
        <w:t>н</w:t>
      </w:r>
      <w:r w:rsidR="000C30AA" w:rsidRPr="00CD3A4D">
        <w:rPr>
          <w:rFonts w:ascii="Times New Roman" w:hAnsi="Times New Roman"/>
          <w:w w:val="90"/>
          <w:sz w:val="24"/>
          <w:szCs w:val="24"/>
        </w:rPr>
        <w:t xml:space="preserve">ие </w:t>
      </w:r>
      <w:r w:rsidR="000C30AA" w:rsidRPr="00CD3A4D">
        <w:rPr>
          <w:rFonts w:ascii="Times New Roman" w:hAnsi="Times New Roman"/>
          <w:spacing w:val="18"/>
          <w:w w:val="90"/>
          <w:sz w:val="24"/>
          <w:szCs w:val="24"/>
        </w:rPr>
        <w:t xml:space="preserve"> </w:t>
      </w:r>
      <w:r w:rsidR="000C30AA" w:rsidRPr="00CD3A4D">
        <w:rPr>
          <w:rFonts w:ascii="Times New Roman" w:hAnsi="Times New Roman"/>
          <w:spacing w:val="-3"/>
          <w:w w:val="90"/>
          <w:sz w:val="24"/>
          <w:szCs w:val="24"/>
        </w:rPr>
        <w:t>м</w:t>
      </w:r>
      <w:r w:rsidR="000C30AA" w:rsidRPr="00CD3A4D">
        <w:rPr>
          <w:rFonts w:ascii="Times New Roman" w:hAnsi="Times New Roman"/>
          <w:spacing w:val="-4"/>
          <w:w w:val="90"/>
          <w:sz w:val="24"/>
          <w:szCs w:val="24"/>
        </w:rPr>
        <w:t>у</w:t>
      </w:r>
      <w:r w:rsidR="000C30AA" w:rsidRPr="00CD3A4D">
        <w:rPr>
          <w:rFonts w:ascii="Times New Roman" w:hAnsi="Times New Roman"/>
          <w:spacing w:val="-2"/>
          <w:w w:val="90"/>
          <w:sz w:val="24"/>
          <w:szCs w:val="24"/>
        </w:rPr>
        <w:t>з</w:t>
      </w:r>
      <w:r w:rsidR="000C30AA" w:rsidRPr="00CD3A4D">
        <w:rPr>
          <w:rFonts w:ascii="Times New Roman" w:hAnsi="Times New Roman"/>
          <w:w w:val="90"/>
          <w:sz w:val="24"/>
          <w:szCs w:val="24"/>
        </w:rPr>
        <w:t>ыка</w:t>
      </w:r>
      <w:r w:rsidR="000C30AA" w:rsidRPr="00CD3A4D">
        <w:rPr>
          <w:rFonts w:ascii="Times New Roman" w:hAnsi="Times New Roman"/>
          <w:spacing w:val="-2"/>
          <w:w w:val="90"/>
          <w:sz w:val="24"/>
          <w:szCs w:val="24"/>
        </w:rPr>
        <w:t>ль</w:t>
      </w:r>
      <w:r w:rsidR="000C30AA" w:rsidRPr="00CD3A4D">
        <w:rPr>
          <w:rFonts w:ascii="Times New Roman" w:hAnsi="Times New Roman"/>
          <w:w w:val="90"/>
          <w:sz w:val="24"/>
          <w:szCs w:val="24"/>
        </w:rPr>
        <w:t xml:space="preserve">ных классических </w:t>
      </w:r>
      <w:r w:rsidR="000C30AA" w:rsidRPr="00CD3A4D">
        <w:rPr>
          <w:rFonts w:ascii="Times New Roman" w:hAnsi="Times New Roman"/>
          <w:spacing w:val="20"/>
          <w:w w:val="90"/>
          <w:sz w:val="24"/>
          <w:szCs w:val="24"/>
        </w:rPr>
        <w:t xml:space="preserve"> </w:t>
      </w:r>
      <w:r w:rsidR="000C30AA" w:rsidRPr="00CD3A4D">
        <w:rPr>
          <w:rFonts w:ascii="Times New Roman" w:hAnsi="Times New Roman"/>
          <w:spacing w:val="-2"/>
          <w:w w:val="90"/>
          <w:sz w:val="24"/>
          <w:szCs w:val="24"/>
        </w:rPr>
        <w:t>пр</w:t>
      </w:r>
      <w:r w:rsidR="000C30AA" w:rsidRPr="00CD3A4D">
        <w:rPr>
          <w:rFonts w:ascii="Times New Roman" w:hAnsi="Times New Roman"/>
          <w:spacing w:val="1"/>
          <w:w w:val="90"/>
          <w:sz w:val="24"/>
          <w:szCs w:val="24"/>
        </w:rPr>
        <w:t>о</w:t>
      </w:r>
      <w:r w:rsidR="000C30AA" w:rsidRPr="00CD3A4D">
        <w:rPr>
          <w:rFonts w:ascii="Times New Roman" w:hAnsi="Times New Roman"/>
          <w:w w:val="90"/>
          <w:sz w:val="24"/>
          <w:szCs w:val="24"/>
        </w:rPr>
        <w:t>и</w:t>
      </w:r>
      <w:r w:rsidR="000C30AA" w:rsidRPr="00CD3A4D">
        <w:rPr>
          <w:rFonts w:ascii="Times New Roman" w:hAnsi="Times New Roman"/>
          <w:spacing w:val="-4"/>
          <w:w w:val="90"/>
          <w:sz w:val="24"/>
          <w:szCs w:val="24"/>
        </w:rPr>
        <w:t>з</w:t>
      </w:r>
      <w:r w:rsidR="000C30AA" w:rsidRPr="00CD3A4D">
        <w:rPr>
          <w:rFonts w:ascii="Times New Roman" w:hAnsi="Times New Roman"/>
          <w:spacing w:val="-1"/>
          <w:w w:val="90"/>
          <w:sz w:val="24"/>
          <w:szCs w:val="24"/>
        </w:rPr>
        <w:t>в</w:t>
      </w:r>
      <w:r w:rsidR="000C30AA" w:rsidRPr="00CD3A4D">
        <w:rPr>
          <w:rFonts w:ascii="Times New Roman" w:hAnsi="Times New Roman"/>
          <w:w w:val="90"/>
          <w:sz w:val="24"/>
          <w:szCs w:val="24"/>
        </w:rPr>
        <w:t>е</w:t>
      </w:r>
      <w:r w:rsidR="000C30AA" w:rsidRPr="00CD3A4D">
        <w:rPr>
          <w:rFonts w:ascii="Times New Roman" w:hAnsi="Times New Roman"/>
          <w:spacing w:val="1"/>
          <w:w w:val="90"/>
          <w:sz w:val="24"/>
          <w:szCs w:val="24"/>
        </w:rPr>
        <w:t>д</w:t>
      </w:r>
      <w:r w:rsidR="000C30AA" w:rsidRPr="00CD3A4D">
        <w:rPr>
          <w:rFonts w:ascii="Times New Roman" w:hAnsi="Times New Roman"/>
          <w:spacing w:val="-4"/>
          <w:w w:val="90"/>
          <w:sz w:val="24"/>
          <w:szCs w:val="24"/>
        </w:rPr>
        <w:t>е</w:t>
      </w:r>
      <w:r w:rsidR="000C30AA" w:rsidRPr="00CD3A4D">
        <w:rPr>
          <w:rFonts w:ascii="Times New Roman" w:hAnsi="Times New Roman"/>
          <w:w w:val="90"/>
          <w:sz w:val="24"/>
          <w:szCs w:val="24"/>
        </w:rPr>
        <w:t>н</w:t>
      </w:r>
      <w:r w:rsidR="000C30AA" w:rsidRPr="00CD3A4D">
        <w:rPr>
          <w:rFonts w:ascii="Times New Roman" w:hAnsi="Times New Roman"/>
          <w:spacing w:val="-2"/>
          <w:w w:val="90"/>
          <w:sz w:val="24"/>
          <w:szCs w:val="24"/>
        </w:rPr>
        <w:t>и</w:t>
      </w:r>
      <w:r w:rsidR="000C30AA" w:rsidRPr="00CD3A4D">
        <w:rPr>
          <w:rFonts w:ascii="Times New Roman" w:hAnsi="Times New Roman"/>
          <w:w w:val="90"/>
          <w:sz w:val="24"/>
          <w:szCs w:val="24"/>
        </w:rPr>
        <w:t>й</w:t>
      </w:r>
      <w:proofErr w:type="gramStart"/>
      <w:r w:rsidR="000C30AA" w:rsidRPr="00CD3A4D">
        <w:rPr>
          <w:rFonts w:ascii="Times New Roman" w:hAnsi="Times New Roman"/>
          <w:w w:val="90"/>
          <w:sz w:val="24"/>
          <w:szCs w:val="24"/>
        </w:rPr>
        <w:t xml:space="preserve"> .</w:t>
      </w:r>
      <w:proofErr w:type="gramEnd"/>
      <w:r w:rsidR="000C30AA" w:rsidRPr="00CD3A4D">
        <w:rPr>
          <w:rFonts w:ascii="Times New Roman" w:hAnsi="Times New Roman"/>
          <w:w w:val="90"/>
          <w:sz w:val="24"/>
          <w:szCs w:val="24"/>
        </w:rPr>
        <w:t xml:space="preserve"> Учить ассоциировать музыку со своим </w:t>
      </w:r>
      <w:r w:rsidR="000C30AA" w:rsidRPr="00CD3A4D">
        <w:rPr>
          <w:rFonts w:ascii="Times New Roman" w:hAnsi="Times New Roman"/>
          <w:sz w:val="24"/>
          <w:szCs w:val="24"/>
        </w:rPr>
        <w:t>настроением, называть своё душевное состояние и выражать его на бумаге, при помощи цветовых пятен, линий, образов. Закреплять умения смешивать цвета.</w:t>
      </w:r>
      <w:r w:rsidR="00B16B21" w:rsidRPr="00CD3A4D">
        <w:rPr>
          <w:rFonts w:ascii="Times New Roman" w:hAnsi="Times New Roman"/>
          <w:sz w:val="24"/>
          <w:szCs w:val="24"/>
        </w:rPr>
        <w:t xml:space="preserve"> Бумага А-3,фломастеры, пастель.</w:t>
      </w:r>
      <w:r w:rsidR="000C30AA" w:rsidRPr="00CD3A4D">
        <w:rPr>
          <w:rFonts w:ascii="Times New Roman" w:hAnsi="Times New Roman"/>
          <w:sz w:val="24"/>
          <w:szCs w:val="24"/>
        </w:rPr>
        <w:t xml:space="preserve"> </w:t>
      </w:r>
    </w:p>
    <w:p w:rsidR="000C30AA" w:rsidRPr="00CD3A4D" w:rsidRDefault="00BB7200" w:rsidP="00CD3A4D">
      <w:pPr>
        <w:pStyle w:val="a5"/>
        <w:jc w:val="both"/>
        <w:rPr>
          <w:rFonts w:ascii="Times New Roman" w:hAnsi="Times New Roman"/>
          <w:sz w:val="24"/>
          <w:szCs w:val="24"/>
        </w:rPr>
      </w:pPr>
      <w:r w:rsidRPr="00CD3A4D">
        <w:rPr>
          <w:rFonts w:ascii="Times New Roman" w:hAnsi="Times New Roman"/>
          <w:sz w:val="24"/>
          <w:szCs w:val="24"/>
        </w:rPr>
        <w:lastRenderedPageBreak/>
        <w:t xml:space="preserve">1.5 Тема:  </w:t>
      </w:r>
      <w:r w:rsidR="00704A60" w:rsidRPr="00CD3A4D">
        <w:rPr>
          <w:rFonts w:ascii="Times New Roman" w:hAnsi="Times New Roman"/>
          <w:b/>
          <w:sz w:val="24"/>
          <w:szCs w:val="24"/>
        </w:rPr>
        <w:t>Черный и белый цвет - нейтральные цвета. Обзор</w:t>
      </w:r>
      <w:proofErr w:type="gramStart"/>
      <w:r w:rsidR="00704A60" w:rsidRPr="00CD3A4D">
        <w:rPr>
          <w:rFonts w:ascii="Times New Roman" w:hAnsi="Times New Roman"/>
          <w:b/>
          <w:sz w:val="24"/>
          <w:szCs w:val="24"/>
        </w:rPr>
        <w:t xml:space="preserve"> ,</w:t>
      </w:r>
      <w:proofErr w:type="gramEnd"/>
      <w:r w:rsidR="00704A60" w:rsidRPr="00CD3A4D">
        <w:rPr>
          <w:rFonts w:ascii="Times New Roman" w:hAnsi="Times New Roman"/>
          <w:b/>
          <w:sz w:val="24"/>
          <w:szCs w:val="24"/>
        </w:rPr>
        <w:t xml:space="preserve"> беседа.</w:t>
      </w:r>
      <w:r w:rsidR="000C30AA" w:rsidRPr="00CD3A4D">
        <w:rPr>
          <w:rFonts w:ascii="Times New Roman" w:hAnsi="Times New Roman"/>
          <w:b/>
          <w:sz w:val="24"/>
          <w:szCs w:val="24"/>
        </w:rPr>
        <w:t xml:space="preserve"> </w:t>
      </w:r>
      <w:r w:rsidR="000C30AA" w:rsidRPr="00CD3A4D">
        <w:rPr>
          <w:rFonts w:ascii="Times New Roman" w:hAnsi="Times New Roman"/>
          <w:spacing w:val="1"/>
          <w:w w:val="95"/>
          <w:sz w:val="24"/>
          <w:szCs w:val="24"/>
        </w:rPr>
        <w:t xml:space="preserve">Закрепление знаний о черном и белом цветах, </w:t>
      </w:r>
      <w:r w:rsidR="000C30AA" w:rsidRPr="00CD3A4D">
        <w:rPr>
          <w:rFonts w:ascii="Times New Roman" w:hAnsi="Times New Roman"/>
          <w:spacing w:val="-12"/>
          <w:w w:val="95"/>
          <w:sz w:val="24"/>
          <w:szCs w:val="24"/>
        </w:rPr>
        <w:t xml:space="preserve"> </w:t>
      </w:r>
      <w:r w:rsidR="000C30AA" w:rsidRPr="00CD3A4D">
        <w:rPr>
          <w:rFonts w:ascii="Times New Roman" w:hAnsi="Times New Roman"/>
          <w:w w:val="95"/>
          <w:sz w:val="24"/>
          <w:szCs w:val="24"/>
        </w:rPr>
        <w:t>с</w:t>
      </w:r>
      <w:r w:rsidR="000C30AA" w:rsidRPr="00CD3A4D">
        <w:rPr>
          <w:rFonts w:ascii="Times New Roman" w:hAnsi="Times New Roman"/>
          <w:spacing w:val="-13"/>
          <w:w w:val="95"/>
          <w:sz w:val="24"/>
          <w:szCs w:val="24"/>
        </w:rPr>
        <w:t xml:space="preserve"> </w:t>
      </w:r>
      <w:r w:rsidR="000C30AA" w:rsidRPr="00CD3A4D">
        <w:rPr>
          <w:rFonts w:ascii="Times New Roman" w:hAnsi="Times New Roman"/>
          <w:spacing w:val="-2"/>
          <w:w w:val="95"/>
          <w:sz w:val="24"/>
          <w:szCs w:val="24"/>
        </w:rPr>
        <w:t>п</w:t>
      </w:r>
      <w:r w:rsidR="000C30AA" w:rsidRPr="00CD3A4D">
        <w:rPr>
          <w:rFonts w:ascii="Times New Roman" w:hAnsi="Times New Roman"/>
          <w:spacing w:val="-3"/>
          <w:w w:val="95"/>
          <w:sz w:val="24"/>
          <w:szCs w:val="24"/>
        </w:rPr>
        <w:t>о</w:t>
      </w:r>
      <w:r w:rsidR="000C30AA" w:rsidRPr="00CD3A4D">
        <w:rPr>
          <w:rFonts w:ascii="Times New Roman" w:hAnsi="Times New Roman"/>
          <w:w w:val="95"/>
          <w:sz w:val="24"/>
          <w:szCs w:val="24"/>
        </w:rPr>
        <w:t>ня</w:t>
      </w:r>
      <w:r w:rsidR="000C30AA" w:rsidRPr="00CD3A4D">
        <w:rPr>
          <w:rFonts w:ascii="Times New Roman" w:hAnsi="Times New Roman"/>
          <w:spacing w:val="-1"/>
          <w:w w:val="95"/>
          <w:sz w:val="24"/>
          <w:szCs w:val="24"/>
        </w:rPr>
        <w:t>т</w:t>
      </w:r>
      <w:r w:rsidR="000C30AA" w:rsidRPr="00CD3A4D">
        <w:rPr>
          <w:rFonts w:ascii="Times New Roman" w:hAnsi="Times New Roman"/>
          <w:spacing w:val="-2"/>
          <w:w w:val="95"/>
          <w:sz w:val="24"/>
          <w:szCs w:val="24"/>
        </w:rPr>
        <w:t>и</w:t>
      </w:r>
      <w:r w:rsidR="000C30AA" w:rsidRPr="00CD3A4D">
        <w:rPr>
          <w:rFonts w:ascii="Times New Roman" w:hAnsi="Times New Roman"/>
          <w:w w:val="95"/>
          <w:sz w:val="24"/>
          <w:szCs w:val="24"/>
        </w:rPr>
        <w:t>ем</w:t>
      </w:r>
      <w:r w:rsidR="000C30AA" w:rsidRPr="00CD3A4D">
        <w:rPr>
          <w:rFonts w:ascii="Times New Roman" w:hAnsi="Times New Roman"/>
          <w:spacing w:val="-13"/>
          <w:w w:val="95"/>
          <w:sz w:val="24"/>
          <w:szCs w:val="24"/>
        </w:rPr>
        <w:t xml:space="preserve"> </w:t>
      </w:r>
      <w:r w:rsidR="000C30AA" w:rsidRPr="00CD3A4D">
        <w:rPr>
          <w:rFonts w:ascii="Times New Roman" w:hAnsi="Times New Roman"/>
          <w:spacing w:val="-2"/>
          <w:w w:val="95"/>
          <w:sz w:val="24"/>
          <w:szCs w:val="24"/>
        </w:rPr>
        <w:t>«</w:t>
      </w:r>
      <w:r w:rsidR="000C30AA" w:rsidRPr="00CD3A4D">
        <w:rPr>
          <w:rFonts w:ascii="Times New Roman" w:hAnsi="Times New Roman"/>
          <w:spacing w:val="-1"/>
          <w:w w:val="95"/>
          <w:sz w:val="24"/>
          <w:szCs w:val="24"/>
        </w:rPr>
        <w:t>т</w:t>
      </w:r>
      <w:r w:rsidR="000C30AA" w:rsidRPr="00CD3A4D">
        <w:rPr>
          <w:rFonts w:ascii="Times New Roman" w:hAnsi="Times New Roman"/>
          <w:spacing w:val="-3"/>
          <w:w w:val="95"/>
          <w:sz w:val="24"/>
          <w:szCs w:val="24"/>
        </w:rPr>
        <w:t>о</w:t>
      </w:r>
      <w:r w:rsidR="000C30AA" w:rsidRPr="00CD3A4D">
        <w:rPr>
          <w:rFonts w:ascii="Times New Roman" w:hAnsi="Times New Roman"/>
          <w:w w:val="95"/>
          <w:sz w:val="24"/>
          <w:szCs w:val="24"/>
        </w:rPr>
        <w:t>н</w:t>
      </w:r>
      <w:r w:rsidR="000C30AA" w:rsidRPr="00CD3A4D">
        <w:rPr>
          <w:rFonts w:ascii="Times New Roman" w:hAnsi="Times New Roman"/>
          <w:spacing w:val="-2"/>
          <w:w w:val="95"/>
          <w:sz w:val="24"/>
          <w:szCs w:val="24"/>
        </w:rPr>
        <w:t>»</w:t>
      </w:r>
      <w:r w:rsidR="000C30AA" w:rsidRPr="00CD3A4D">
        <w:rPr>
          <w:rFonts w:ascii="Times New Roman" w:hAnsi="Times New Roman"/>
          <w:w w:val="95"/>
          <w:sz w:val="24"/>
          <w:szCs w:val="24"/>
        </w:rPr>
        <w:t xml:space="preserve">. </w:t>
      </w:r>
      <w:proofErr w:type="gramStart"/>
      <w:r w:rsidR="000C30AA" w:rsidRPr="00CD3A4D">
        <w:rPr>
          <w:rFonts w:ascii="Times New Roman" w:hAnsi="Times New Roman"/>
          <w:w w:val="90"/>
          <w:sz w:val="24"/>
          <w:szCs w:val="24"/>
        </w:rPr>
        <w:t>Вы</w:t>
      </w:r>
      <w:r w:rsidR="000C30AA" w:rsidRPr="00CD3A4D">
        <w:rPr>
          <w:rFonts w:ascii="Times New Roman" w:hAnsi="Times New Roman"/>
          <w:spacing w:val="-2"/>
          <w:w w:val="90"/>
          <w:sz w:val="24"/>
          <w:szCs w:val="24"/>
        </w:rPr>
        <w:t>п</w:t>
      </w:r>
      <w:r w:rsidR="000C30AA" w:rsidRPr="00CD3A4D">
        <w:rPr>
          <w:rFonts w:ascii="Times New Roman" w:hAnsi="Times New Roman"/>
          <w:spacing w:val="1"/>
          <w:w w:val="90"/>
          <w:sz w:val="24"/>
          <w:szCs w:val="24"/>
        </w:rPr>
        <w:t>о</w:t>
      </w:r>
      <w:r w:rsidR="000C30AA" w:rsidRPr="00CD3A4D">
        <w:rPr>
          <w:rFonts w:ascii="Times New Roman" w:hAnsi="Times New Roman"/>
          <w:spacing w:val="-2"/>
          <w:w w:val="90"/>
          <w:sz w:val="24"/>
          <w:szCs w:val="24"/>
        </w:rPr>
        <w:t>лн</w:t>
      </w:r>
      <w:r w:rsidR="000C30AA" w:rsidRPr="00CD3A4D">
        <w:rPr>
          <w:rFonts w:ascii="Times New Roman" w:hAnsi="Times New Roman"/>
          <w:w w:val="90"/>
          <w:sz w:val="24"/>
          <w:szCs w:val="24"/>
        </w:rPr>
        <w:t>е</w:t>
      </w:r>
      <w:r w:rsidR="000C30AA" w:rsidRPr="00CD3A4D">
        <w:rPr>
          <w:rFonts w:ascii="Times New Roman" w:hAnsi="Times New Roman"/>
          <w:spacing w:val="-2"/>
          <w:w w:val="90"/>
          <w:sz w:val="24"/>
          <w:szCs w:val="24"/>
        </w:rPr>
        <w:t>н</w:t>
      </w:r>
      <w:r w:rsidR="000C30AA" w:rsidRPr="00CD3A4D">
        <w:rPr>
          <w:rFonts w:ascii="Times New Roman" w:hAnsi="Times New Roman"/>
          <w:w w:val="90"/>
          <w:sz w:val="24"/>
          <w:szCs w:val="24"/>
        </w:rPr>
        <w:t xml:space="preserve">ие </w:t>
      </w:r>
      <w:r w:rsidR="000C30AA" w:rsidRPr="00CD3A4D">
        <w:rPr>
          <w:rFonts w:ascii="Times New Roman" w:hAnsi="Times New Roman"/>
          <w:spacing w:val="19"/>
          <w:w w:val="90"/>
          <w:sz w:val="24"/>
          <w:szCs w:val="24"/>
        </w:rPr>
        <w:t xml:space="preserve"> </w:t>
      </w:r>
      <w:r w:rsidR="000C30AA" w:rsidRPr="00CD3A4D">
        <w:rPr>
          <w:rFonts w:ascii="Times New Roman" w:hAnsi="Times New Roman"/>
          <w:spacing w:val="-2"/>
          <w:w w:val="90"/>
          <w:sz w:val="24"/>
          <w:szCs w:val="24"/>
        </w:rPr>
        <w:t>э</w:t>
      </w:r>
      <w:r w:rsidR="000C30AA" w:rsidRPr="00CD3A4D">
        <w:rPr>
          <w:rFonts w:ascii="Times New Roman" w:hAnsi="Times New Roman"/>
          <w:spacing w:val="-4"/>
          <w:w w:val="90"/>
          <w:sz w:val="24"/>
          <w:szCs w:val="24"/>
        </w:rPr>
        <w:t>с</w:t>
      </w:r>
      <w:r w:rsidR="000C30AA" w:rsidRPr="00CD3A4D">
        <w:rPr>
          <w:rFonts w:ascii="Times New Roman" w:hAnsi="Times New Roman"/>
          <w:w w:val="90"/>
          <w:sz w:val="24"/>
          <w:szCs w:val="24"/>
        </w:rPr>
        <w:t>ки</w:t>
      </w:r>
      <w:r w:rsidR="000C30AA" w:rsidRPr="00CD3A4D">
        <w:rPr>
          <w:rFonts w:ascii="Times New Roman" w:hAnsi="Times New Roman"/>
          <w:spacing w:val="-2"/>
          <w:w w:val="90"/>
          <w:sz w:val="24"/>
          <w:szCs w:val="24"/>
        </w:rPr>
        <w:t>з</w:t>
      </w:r>
      <w:r w:rsidR="000C30AA" w:rsidRPr="00CD3A4D">
        <w:rPr>
          <w:rFonts w:ascii="Times New Roman" w:hAnsi="Times New Roman"/>
          <w:w w:val="90"/>
          <w:sz w:val="24"/>
          <w:szCs w:val="24"/>
        </w:rPr>
        <w:t xml:space="preserve">а </w:t>
      </w:r>
      <w:r w:rsidR="000C30AA" w:rsidRPr="00CD3A4D">
        <w:rPr>
          <w:rFonts w:ascii="Times New Roman" w:hAnsi="Times New Roman"/>
          <w:spacing w:val="16"/>
          <w:w w:val="90"/>
          <w:sz w:val="24"/>
          <w:szCs w:val="24"/>
        </w:rPr>
        <w:t xml:space="preserve"> </w:t>
      </w:r>
      <w:r w:rsidR="000C30AA" w:rsidRPr="00CD3A4D">
        <w:rPr>
          <w:rFonts w:ascii="Times New Roman" w:hAnsi="Times New Roman"/>
          <w:w w:val="90"/>
          <w:sz w:val="24"/>
          <w:szCs w:val="24"/>
        </w:rPr>
        <w:t>(н</w:t>
      </w:r>
      <w:r w:rsidR="000C30AA" w:rsidRPr="00CD3A4D">
        <w:rPr>
          <w:rFonts w:ascii="Times New Roman" w:hAnsi="Times New Roman"/>
          <w:spacing w:val="-4"/>
          <w:w w:val="90"/>
          <w:sz w:val="24"/>
          <w:szCs w:val="24"/>
        </w:rPr>
        <w:t>а</w:t>
      </w:r>
      <w:r w:rsidR="000C30AA" w:rsidRPr="00CD3A4D">
        <w:rPr>
          <w:rFonts w:ascii="Times New Roman" w:hAnsi="Times New Roman"/>
          <w:w w:val="90"/>
          <w:sz w:val="24"/>
          <w:szCs w:val="24"/>
        </w:rPr>
        <w:t>п</w:t>
      </w:r>
      <w:r w:rsidR="000C30AA" w:rsidRPr="00CD3A4D">
        <w:rPr>
          <w:rFonts w:ascii="Times New Roman" w:hAnsi="Times New Roman"/>
          <w:spacing w:val="-2"/>
          <w:w w:val="90"/>
          <w:sz w:val="24"/>
          <w:szCs w:val="24"/>
        </w:rPr>
        <w:t>р</w:t>
      </w:r>
      <w:r w:rsidR="000C30AA" w:rsidRPr="00CD3A4D">
        <w:rPr>
          <w:rFonts w:ascii="Times New Roman" w:hAnsi="Times New Roman"/>
          <w:w w:val="90"/>
          <w:sz w:val="24"/>
          <w:szCs w:val="24"/>
        </w:rPr>
        <w:t>им</w:t>
      </w:r>
      <w:r w:rsidR="000C30AA" w:rsidRPr="00CD3A4D">
        <w:rPr>
          <w:rFonts w:ascii="Times New Roman" w:hAnsi="Times New Roman"/>
          <w:spacing w:val="-3"/>
          <w:w w:val="90"/>
          <w:sz w:val="24"/>
          <w:szCs w:val="24"/>
        </w:rPr>
        <w:t>е</w:t>
      </w:r>
      <w:r w:rsidR="000C30AA" w:rsidRPr="00CD3A4D">
        <w:rPr>
          <w:rFonts w:ascii="Times New Roman" w:hAnsi="Times New Roman"/>
          <w:spacing w:val="1"/>
          <w:w w:val="90"/>
          <w:sz w:val="24"/>
          <w:szCs w:val="24"/>
        </w:rPr>
        <w:t>р</w:t>
      </w:r>
      <w:r w:rsidR="000C30AA" w:rsidRPr="00CD3A4D">
        <w:rPr>
          <w:rFonts w:ascii="Times New Roman" w:hAnsi="Times New Roman"/>
          <w:b/>
          <w:bCs/>
          <w:w w:val="90"/>
          <w:sz w:val="24"/>
          <w:szCs w:val="24"/>
        </w:rPr>
        <w:t>,</w:t>
      </w:r>
      <w:r w:rsidR="000C30AA" w:rsidRPr="00CD3A4D">
        <w:rPr>
          <w:rFonts w:ascii="Times New Roman" w:hAnsi="Times New Roman"/>
          <w:b/>
          <w:bCs/>
          <w:w w:val="90"/>
          <w:sz w:val="24"/>
          <w:szCs w:val="24"/>
        </w:rPr>
        <w:tab/>
      </w:r>
      <w:r w:rsidR="000C30AA" w:rsidRPr="00CD3A4D">
        <w:rPr>
          <w:rFonts w:ascii="Times New Roman" w:hAnsi="Times New Roman"/>
          <w:spacing w:val="-2"/>
          <w:w w:val="90"/>
          <w:sz w:val="24"/>
          <w:szCs w:val="24"/>
        </w:rPr>
        <w:t>«</w:t>
      </w:r>
      <w:r w:rsidR="000C30AA" w:rsidRPr="00CD3A4D">
        <w:rPr>
          <w:rFonts w:ascii="Times New Roman" w:hAnsi="Times New Roman"/>
          <w:spacing w:val="-3"/>
          <w:w w:val="90"/>
          <w:sz w:val="24"/>
          <w:szCs w:val="24"/>
        </w:rPr>
        <w:t>Морозные узоры</w:t>
      </w:r>
      <w:r w:rsidR="000C30AA" w:rsidRPr="00CD3A4D">
        <w:rPr>
          <w:rFonts w:ascii="Times New Roman" w:hAnsi="Times New Roman"/>
          <w:spacing w:val="-2"/>
          <w:w w:val="90"/>
          <w:sz w:val="24"/>
          <w:szCs w:val="24"/>
        </w:rPr>
        <w:t>») Выполнение и рисование морозных узоров в стилистике кружевоплетение (точка, круг, завиток, сетка, петля).</w:t>
      </w:r>
      <w:proofErr w:type="gramEnd"/>
      <w:r w:rsidR="000C30AA" w:rsidRPr="00CD3A4D">
        <w:rPr>
          <w:rFonts w:ascii="Times New Roman" w:hAnsi="Times New Roman"/>
          <w:spacing w:val="-2"/>
          <w:w w:val="90"/>
          <w:sz w:val="24"/>
          <w:szCs w:val="24"/>
        </w:rPr>
        <w:t xml:space="preserve"> </w:t>
      </w:r>
      <w:r w:rsidR="000C30AA" w:rsidRPr="00CD3A4D">
        <w:rPr>
          <w:rFonts w:ascii="Times New Roman" w:hAnsi="Times New Roman"/>
          <w:spacing w:val="12"/>
          <w:w w:val="90"/>
          <w:sz w:val="24"/>
          <w:szCs w:val="24"/>
        </w:rPr>
        <w:t xml:space="preserve"> </w:t>
      </w:r>
      <w:r w:rsidR="007B21CB" w:rsidRPr="00CD3A4D">
        <w:rPr>
          <w:rFonts w:ascii="Times New Roman" w:hAnsi="Times New Roman"/>
          <w:spacing w:val="-2"/>
          <w:w w:val="90"/>
          <w:sz w:val="24"/>
          <w:szCs w:val="24"/>
        </w:rPr>
        <w:t xml:space="preserve">Черный картон, белая пастель или гелиевая серебряная ручка. </w:t>
      </w:r>
    </w:p>
    <w:p w:rsidR="00BB7200" w:rsidRPr="00CD3A4D" w:rsidRDefault="00BB7200" w:rsidP="00CD3A4D">
      <w:pPr>
        <w:pStyle w:val="a5"/>
        <w:jc w:val="both"/>
        <w:rPr>
          <w:rFonts w:ascii="Times New Roman" w:hAnsi="Times New Roman"/>
          <w:sz w:val="24"/>
          <w:szCs w:val="24"/>
        </w:rPr>
      </w:pPr>
      <w:r w:rsidRPr="00CD3A4D">
        <w:rPr>
          <w:rFonts w:ascii="Times New Roman" w:hAnsi="Times New Roman"/>
          <w:sz w:val="24"/>
          <w:szCs w:val="24"/>
        </w:rPr>
        <w:t xml:space="preserve">1.6 Тема: </w:t>
      </w:r>
      <w:r w:rsidR="00704A60" w:rsidRPr="00CD3A4D">
        <w:rPr>
          <w:rFonts w:ascii="Times New Roman" w:hAnsi="Times New Roman"/>
          <w:b/>
          <w:sz w:val="24"/>
          <w:szCs w:val="24"/>
        </w:rPr>
        <w:t>Тематическая композиция "Вьюга в зимнем лесу".</w:t>
      </w:r>
      <w:r w:rsidR="007B21CB" w:rsidRPr="00CD3A4D">
        <w:rPr>
          <w:rFonts w:ascii="Times New Roman" w:hAnsi="Times New Roman"/>
          <w:b/>
          <w:sz w:val="24"/>
          <w:szCs w:val="24"/>
        </w:rPr>
        <w:t xml:space="preserve"> </w:t>
      </w:r>
      <w:r w:rsidR="007B21CB" w:rsidRPr="00CD3A4D">
        <w:rPr>
          <w:rFonts w:ascii="Times New Roman" w:hAnsi="Times New Roman"/>
          <w:sz w:val="24"/>
          <w:szCs w:val="24"/>
        </w:rPr>
        <w:t xml:space="preserve">Понятие "Темное на </w:t>
      </w:r>
      <w:proofErr w:type="gramStart"/>
      <w:r w:rsidR="007B21CB" w:rsidRPr="00CD3A4D">
        <w:rPr>
          <w:rFonts w:ascii="Times New Roman" w:hAnsi="Times New Roman"/>
          <w:sz w:val="24"/>
          <w:szCs w:val="24"/>
        </w:rPr>
        <w:t>светлом</w:t>
      </w:r>
      <w:proofErr w:type="gramEnd"/>
      <w:r w:rsidR="007B21CB" w:rsidRPr="00CD3A4D">
        <w:rPr>
          <w:rFonts w:ascii="Times New Roman" w:hAnsi="Times New Roman"/>
          <w:sz w:val="24"/>
          <w:szCs w:val="24"/>
        </w:rPr>
        <w:t xml:space="preserve">" или "Светлое на тёмном". </w:t>
      </w:r>
      <w:proofErr w:type="gramStart"/>
      <w:r w:rsidR="007B21CB" w:rsidRPr="00CD3A4D">
        <w:rPr>
          <w:rFonts w:ascii="Times New Roman" w:hAnsi="Times New Roman"/>
          <w:sz w:val="24"/>
          <w:szCs w:val="24"/>
        </w:rPr>
        <w:t xml:space="preserve">Выполнение графики, с применением элементов, изученных на предыдущем занятии </w:t>
      </w:r>
      <w:r w:rsidR="007B21CB" w:rsidRPr="00CD3A4D">
        <w:rPr>
          <w:rFonts w:ascii="Times New Roman" w:hAnsi="Times New Roman"/>
          <w:spacing w:val="-2"/>
          <w:w w:val="90"/>
          <w:sz w:val="24"/>
          <w:szCs w:val="24"/>
        </w:rPr>
        <w:t>(точка, круг, завиток, сетка, петля).</w:t>
      </w:r>
      <w:proofErr w:type="gramEnd"/>
    </w:p>
    <w:p w:rsidR="00BB7200" w:rsidRPr="00CD3A4D" w:rsidRDefault="00BB7200" w:rsidP="00CD3A4D">
      <w:pPr>
        <w:pStyle w:val="a5"/>
        <w:jc w:val="both"/>
        <w:rPr>
          <w:rFonts w:ascii="Times New Roman" w:eastAsia="Arial Unicode MS" w:hAnsi="Times New Roman"/>
          <w:color w:val="000000"/>
          <w:kern w:val="3"/>
          <w:sz w:val="24"/>
          <w:szCs w:val="24"/>
          <w:lang w:bidi="en-US"/>
        </w:rPr>
      </w:pPr>
      <w:r w:rsidRPr="00CD3A4D">
        <w:rPr>
          <w:rFonts w:ascii="Times New Roman" w:hAnsi="Times New Roman"/>
          <w:sz w:val="24"/>
          <w:szCs w:val="24"/>
        </w:rPr>
        <w:t xml:space="preserve">1.7 Тема: </w:t>
      </w:r>
      <w:r w:rsidR="00704A60" w:rsidRPr="00CD3A4D">
        <w:rPr>
          <w:rFonts w:ascii="Times New Roman" w:hAnsi="Times New Roman"/>
          <w:b/>
          <w:sz w:val="24"/>
          <w:szCs w:val="24"/>
        </w:rPr>
        <w:t>"Орнамент. Его разновидности" - декорирование праздничной тарелки.</w:t>
      </w:r>
      <w:r w:rsidR="007B21CB" w:rsidRPr="00CD3A4D">
        <w:rPr>
          <w:rFonts w:ascii="Times New Roman" w:hAnsi="Times New Roman"/>
          <w:b/>
          <w:sz w:val="24"/>
          <w:szCs w:val="24"/>
        </w:rPr>
        <w:t xml:space="preserve"> </w:t>
      </w:r>
      <w:proofErr w:type="gramStart"/>
      <w:r w:rsidR="007B21CB" w:rsidRPr="00CD3A4D">
        <w:rPr>
          <w:rFonts w:ascii="Times New Roman" w:hAnsi="Times New Roman"/>
          <w:sz w:val="24"/>
          <w:szCs w:val="24"/>
        </w:rPr>
        <w:t>Орнамент - узор, украшение, это повторение простого рисунка составленного из кружков, треугольников, квадратов и.т.д.</w:t>
      </w:r>
      <w:proofErr w:type="gramEnd"/>
      <w:r w:rsidR="007B21CB" w:rsidRPr="00CD3A4D">
        <w:rPr>
          <w:rFonts w:ascii="Times New Roman" w:hAnsi="Times New Roman"/>
          <w:sz w:val="24"/>
          <w:szCs w:val="24"/>
        </w:rPr>
        <w:t xml:space="preserve"> Придумать сложный узор и составить эскизы к декорированию праздничной тарелки, на</w:t>
      </w:r>
      <w:r w:rsidR="00B16B21" w:rsidRPr="00CD3A4D">
        <w:rPr>
          <w:rFonts w:ascii="Times New Roman" w:hAnsi="Times New Roman"/>
          <w:sz w:val="24"/>
          <w:szCs w:val="24"/>
        </w:rPr>
        <w:t xml:space="preserve"> основе полученных ранее знаний, для урока ДПИ</w:t>
      </w:r>
      <w:r w:rsidR="007B21CB" w:rsidRPr="00CD3A4D">
        <w:rPr>
          <w:rFonts w:ascii="Times New Roman" w:hAnsi="Times New Roman"/>
          <w:sz w:val="24"/>
          <w:szCs w:val="24"/>
        </w:rPr>
        <w:t xml:space="preserve"> </w:t>
      </w:r>
    </w:p>
    <w:p w:rsidR="00BB7200" w:rsidRPr="00CD3A4D" w:rsidRDefault="00BB7200" w:rsidP="00CD3A4D">
      <w:pPr>
        <w:pStyle w:val="a5"/>
        <w:jc w:val="both"/>
        <w:rPr>
          <w:rFonts w:ascii="Times New Roman" w:eastAsia="Arial Unicode MS" w:hAnsi="Times New Roman"/>
          <w:b/>
          <w:color w:val="000000"/>
          <w:kern w:val="3"/>
          <w:sz w:val="24"/>
          <w:szCs w:val="24"/>
          <w:lang w:bidi="en-US"/>
        </w:rPr>
      </w:pPr>
      <w:r w:rsidRPr="00CD3A4D">
        <w:rPr>
          <w:rFonts w:ascii="Times New Roman" w:hAnsi="Times New Roman"/>
          <w:sz w:val="24"/>
          <w:szCs w:val="24"/>
        </w:rPr>
        <w:t>1.8 Тема:</w:t>
      </w:r>
      <w:r w:rsidRPr="00CD3A4D">
        <w:rPr>
          <w:rFonts w:ascii="Times New Roman" w:eastAsia="Arial Unicode MS" w:hAnsi="Times New Roman"/>
          <w:b/>
          <w:color w:val="000000"/>
          <w:kern w:val="3"/>
          <w:sz w:val="24"/>
          <w:szCs w:val="24"/>
          <w:lang w:bidi="en-US"/>
        </w:rPr>
        <w:t xml:space="preserve"> </w:t>
      </w:r>
      <w:r w:rsidR="00704A60" w:rsidRPr="00CD3A4D">
        <w:rPr>
          <w:rFonts w:ascii="Times New Roman" w:hAnsi="Times New Roman"/>
          <w:b/>
          <w:sz w:val="24"/>
          <w:szCs w:val="24"/>
        </w:rPr>
        <w:t>"Подарок маме"- завершение работы - декорирование праздничной тарелки.</w:t>
      </w:r>
      <w:r w:rsidR="007B21CB" w:rsidRPr="00CD3A4D">
        <w:rPr>
          <w:rFonts w:ascii="Times New Roman" w:hAnsi="Times New Roman"/>
          <w:sz w:val="24"/>
          <w:szCs w:val="24"/>
        </w:rPr>
        <w:t xml:space="preserve"> Выбор эскиза, его повторение и дополнение.</w:t>
      </w:r>
      <w:r w:rsidR="009F40A7" w:rsidRPr="00CD3A4D">
        <w:rPr>
          <w:rFonts w:ascii="Times New Roman" w:hAnsi="Times New Roman"/>
          <w:sz w:val="24"/>
          <w:szCs w:val="24"/>
        </w:rPr>
        <w:t xml:space="preserve"> Подбор цветовой гаммы</w:t>
      </w:r>
      <w:r w:rsidR="007B21CB" w:rsidRPr="00CD3A4D">
        <w:rPr>
          <w:rFonts w:ascii="Times New Roman" w:hAnsi="Times New Roman"/>
          <w:sz w:val="24"/>
          <w:szCs w:val="24"/>
        </w:rPr>
        <w:t xml:space="preserve"> </w:t>
      </w:r>
      <w:r w:rsidR="009F40A7" w:rsidRPr="00CD3A4D">
        <w:rPr>
          <w:rFonts w:ascii="Times New Roman" w:hAnsi="Times New Roman"/>
          <w:sz w:val="24"/>
          <w:szCs w:val="24"/>
        </w:rPr>
        <w:t>для в</w:t>
      </w:r>
      <w:r w:rsidR="00B16B21" w:rsidRPr="00CD3A4D">
        <w:rPr>
          <w:rFonts w:ascii="Times New Roman" w:hAnsi="Times New Roman"/>
          <w:sz w:val="24"/>
          <w:szCs w:val="24"/>
        </w:rPr>
        <w:t>ыполнения</w:t>
      </w:r>
      <w:r w:rsidR="007B21CB" w:rsidRPr="00CD3A4D">
        <w:rPr>
          <w:rFonts w:ascii="Times New Roman" w:hAnsi="Times New Roman"/>
          <w:sz w:val="24"/>
          <w:szCs w:val="24"/>
        </w:rPr>
        <w:t xml:space="preserve"> эскиза в цвете.</w:t>
      </w:r>
      <w:r w:rsidR="00B16B21" w:rsidRPr="00CD3A4D">
        <w:rPr>
          <w:rFonts w:ascii="Times New Roman" w:hAnsi="Times New Roman"/>
          <w:sz w:val="24"/>
          <w:szCs w:val="24"/>
        </w:rPr>
        <w:t xml:space="preserve"> Материалы: самостоятельный выбор</w:t>
      </w:r>
    </w:p>
    <w:p w:rsidR="00BB7200" w:rsidRPr="00CD3A4D" w:rsidRDefault="00BB7200" w:rsidP="00CD3A4D">
      <w:pPr>
        <w:pStyle w:val="a5"/>
        <w:jc w:val="both"/>
        <w:rPr>
          <w:rFonts w:ascii="Times New Roman" w:eastAsia="Arial Unicode MS" w:hAnsi="Times New Roman"/>
          <w:bCs/>
          <w:color w:val="000000"/>
          <w:kern w:val="3"/>
          <w:sz w:val="24"/>
          <w:szCs w:val="24"/>
          <w:lang w:bidi="en-US"/>
        </w:rPr>
      </w:pPr>
      <w:r w:rsidRPr="00CD3A4D">
        <w:rPr>
          <w:rFonts w:ascii="Times New Roman" w:hAnsi="Times New Roman"/>
          <w:sz w:val="24"/>
          <w:szCs w:val="24"/>
        </w:rPr>
        <w:t xml:space="preserve">1.9 Тема: </w:t>
      </w:r>
      <w:r w:rsidR="00704A60" w:rsidRPr="00CD3A4D">
        <w:rPr>
          <w:rFonts w:ascii="Times New Roman" w:hAnsi="Times New Roman"/>
          <w:b/>
          <w:sz w:val="24"/>
          <w:szCs w:val="24"/>
        </w:rPr>
        <w:t>Стилизация геометрических форм. Графическая композиция "Птица Феникс".</w:t>
      </w:r>
      <w:r w:rsidR="009F40A7" w:rsidRPr="00CD3A4D">
        <w:rPr>
          <w:rFonts w:ascii="Times New Roman" w:hAnsi="Times New Roman"/>
          <w:b/>
          <w:sz w:val="24"/>
          <w:szCs w:val="24"/>
        </w:rPr>
        <w:t xml:space="preserve"> </w:t>
      </w:r>
      <w:r w:rsidR="009F40A7" w:rsidRPr="00CD3A4D">
        <w:rPr>
          <w:rFonts w:ascii="Times New Roman" w:hAnsi="Times New Roman"/>
          <w:sz w:val="24"/>
          <w:szCs w:val="24"/>
        </w:rPr>
        <w:t>Прослушивание сказки. Придумать по воображению "Птицу Феникс". Развивать воображение, творческие способности, приучать к фантазийному мышлению. Гармонично сочетать элементы декора по цвету и форме (точки, круги, пятна, линии)</w:t>
      </w:r>
      <w:proofErr w:type="gramStart"/>
      <w:r w:rsidR="009F40A7" w:rsidRPr="00CD3A4D">
        <w:rPr>
          <w:rFonts w:ascii="Times New Roman" w:hAnsi="Times New Roman"/>
          <w:sz w:val="24"/>
          <w:szCs w:val="24"/>
        </w:rPr>
        <w:t xml:space="preserve"> .</w:t>
      </w:r>
      <w:proofErr w:type="gramEnd"/>
      <w:r w:rsidR="009F40A7" w:rsidRPr="00CD3A4D">
        <w:rPr>
          <w:rFonts w:ascii="Times New Roman" w:hAnsi="Times New Roman"/>
          <w:sz w:val="24"/>
          <w:szCs w:val="24"/>
        </w:rPr>
        <w:t xml:space="preserve"> Закреплять умение использовать в процессе рисования разнообразные формообразующие геометрические образы.</w:t>
      </w:r>
      <w:r w:rsidR="00B16B21" w:rsidRPr="00CD3A4D">
        <w:rPr>
          <w:rFonts w:ascii="Times New Roman" w:hAnsi="Times New Roman"/>
          <w:sz w:val="24"/>
          <w:szCs w:val="24"/>
        </w:rPr>
        <w:t xml:space="preserve"> Материалы: черный фломастер, бумага А-3.</w:t>
      </w:r>
    </w:p>
    <w:p w:rsidR="00BB7200" w:rsidRPr="00CD3A4D" w:rsidRDefault="00BB7200" w:rsidP="00CD3A4D">
      <w:pPr>
        <w:pStyle w:val="a5"/>
        <w:jc w:val="both"/>
        <w:rPr>
          <w:rFonts w:ascii="Times New Roman" w:eastAsia="Arial Unicode MS" w:hAnsi="Times New Roman"/>
          <w:color w:val="000000"/>
          <w:kern w:val="3"/>
          <w:sz w:val="24"/>
          <w:szCs w:val="24"/>
          <w:lang w:bidi="en-US"/>
        </w:rPr>
      </w:pPr>
      <w:r w:rsidRPr="00CD3A4D">
        <w:rPr>
          <w:rFonts w:ascii="Times New Roman" w:hAnsi="Times New Roman"/>
          <w:sz w:val="24"/>
          <w:szCs w:val="24"/>
        </w:rPr>
        <w:t>1.10 Тема:</w:t>
      </w:r>
      <w:r w:rsidR="00704A60" w:rsidRPr="00CD3A4D">
        <w:rPr>
          <w:rFonts w:ascii="Times New Roman" w:hAnsi="Times New Roman"/>
          <w:sz w:val="24"/>
          <w:szCs w:val="24"/>
        </w:rPr>
        <w:t xml:space="preserve"> </w:t>
      </w:r>
      <w:r w:rsidR="00704A60" w:rsidRPr="00CD3A4D">
        <w:rPr>
          <w:rFonts w:ascii="Times New Roman" w:hAnsi="Times New Roman"/>
          <w:b/>
          <w:sz w:val="24"/>
          <w:szCs w:val="24"/>
        </w:rPr>
        <w:t>Декоративный натюрморт "Весенний букет цветов".</w:t>
      </w:r>
      <w:r w:rsidR="009F40A7" w:rsidRPr="00CD3A4D">
        <w:rPr>
          <w:rFonts w:ascii="Times New Roman" w:hAnsi="Times New Roman"/>
          <w:b/>
          <w:sz w:val="24"/>
          <w:szCs w:val="24"/>
        </w:rPr>
        <w:t xml:space="preserve"> </w:t>
      </w:r>
      <w:r w:rsidR="009F40A7" w:rsidRPr="00CD3A4D">
        <w:rPr>
          <w:rFonts w:ascii="Times New Roman" w:hAnsi="Times New Roman"/>
          <w:sz w:val="24"/>
          <w:szCs w:val="24"/>
        </w:rPr>
        <w:t>Составление композиции из цветов 3-мя цветами. Графитное решение работы. Учить детей передавать</w:t>
      </w:r>
      <w:r w:rsidR="004E412F" w:rsidRPr="00CD3A4D">
        <w:rPr>
          <w:rFonts w:ascii="Times New Roman" w:hAnsi="Times New Roman"/>
          <w:sz w:val="24"/>
          <w:szCs w:val="24"/>
        </w:rPr>
        <w:t xml:space="preserve"> характерные особенности натуры.</w:t>
      </w:r>
      <w:r w:rsidR="009F40A7" w:rsidRPr="00CD3A4D">
        <w:rPr>
          <w:rFonts w:ascii="Times New Roman" w:hAnsi="Times New Roman"/>
          <w:sz w:val="24"/>
          <w:szCs w:val="24"/>
        </w:rPr>
        <w:t xml:space="preserve"> </w:t>
      </w:r>
    </w:p>
    <w:p w:rsidR="00BB7200" w:rsidRPr="00CD3A4D" w:rsidRDefault="00BB7200" w:rsidP="00CD3A4D">
      <w:pPr>
        <w:pStyle w:val="a5"/>
        <w:jc w:val="both"/>
        <w:rPr>
          <w:rFonts w:ascii="Times New Roman" w:eastAsia="Arial Unicode MS" w:hAnsi="Times New Roman"/>
          <w:color w:val="000000"/>
          <w:kern w:val="3"/>
          <w:sz w:val="24"/>
          <w:szCs w:val="24"/>
          <w:lang w:bidi="en-US"/>
        </w:rPr>
      </w:pPr>
      <w:r w:rsidRPr="00CD3A4D">
        <w:rPr>
          <w:rFonts w:ascii="Times New Roman" w:hAnsi="Times New Roman"/>
          <w:sz w:val="24"/>
          <w:szCs w:val="24"/>
        </w:rPr>
        <w:t xml:space="preserve">1.11 Тема: </w:t>
      </w:r>
      <w:r w:rsidR="00704A60" w:rsidRPr="00CD3A4D">
        <w:rPr>
          <w:rFonts w:ascii="Times New Roman" w:hAnsi="Times New Roman"/>
          <w:b/>
          <w:sz w:val="24"/>
          <w:szCs w:val="24"/>
        </w:rPr>
        <w:t>"Весенний букет цветов"- работа в материале.</w:t>
      </w:r>
      <w:r w:rsidR="004E412F" w:rsidRPr="00CD3A4D">
        <w:rPr>
          <w:rFonts w:ascii="Times New Roman" w:hAnsi="Times New Roman"/>
          <w:sz w:val="24"/>
          <w:szCs w:val="24"/>
        </w:rPr>
        <w:t xml:space="preserve"> Научить изображать форму и строение веток и листьев, их цвет и оттенки, закреплять умение красиво располагать ветки на листе бумаги, учить сопоставлять декоративный рисунок с натурой.</w:t>
      </w:r>
      <w:r w:rsidR="00643FAC" w:rsidRPr="00CD3A4D">
        <w:rPr>
          <w:rFonts w:ascii="Times New Roman" w:hAnsi="Times New Roman"/>
          <w:sz w:val="24"/>
          <w:szCs w:val="24"/>
        </w:rPr>
        <w:t xml:space="preserve"> Бумага А-3,пастель</w:t>
      </w:r>
    </w:p>
    <w:p w:rsidR="00BB7200" w:rsidRPr="00CD3A4D" w:rsidRDefault="00BB7200" w:rsidP="00CD3A4D">
      <w:pPr>
        <w:pStyle w:val="a5"/>
        <w:jc w:val="both"/>
        <w:rPr>
          <w:rFonts w:ascii="Times New Roman" w:eastAsia="Arial Unicode MS" w:hAnsi="Times New Roman"/>
          <w:color w:val="000000"/>
          <w:kern w:val="3"/>
          <w:sz w:val="24"/>
          <w:szCs w:val="24"/>
          <w:lang w:bidi="en-US"/>
        </w:rPr>
      </w:pPr>
      <w:r w:rsidRPr="00CD3A4D">
        <w:rPr>
          <w:rFonts w:ascii="Times New Roman" w:hAnsi="Times New Roman"/>
          <w:sz w:val="24"/>
          <w:szCs w:val="24"/>
        </w:rPr>
        <w:t xml:space="preserve">1.12 Тема: </w:t>
      </w:r>
      <w:r w:rsidR="00704A60" w:rsidRPr="00CD3A4D">
        <w:rPr>
          <w:rFonts w:ascii="Times New Roman" w:hAnsi="Times New Roman"/>
          <w:b/>
          <w:sz w:val="24"/>
          <w:szCs w:val="24"/>
        </w:rPr>
        <w:t>Знакомство средствами графики с материальностью окружающего мира. "Комнатный цветок".</w:t>
      </w:r>
      <w:r w:rsidR="004E412F" w:rsidRPr="00CD3A4D">
        <w:rPr>
          <w:rFonts w:ascii="Times New Roman" w:hAnsi="Times New Roman"/>
          <w:b/>
          <w:sz w:val="24"/>
          <w:szCs w:val="24"/>
        </w:rPr>
        <w:t xml:space="preserve"> </w:t>
      </w:r>
      <w:r w:rsidR="004E412F" w:rsidRPr="00CD3A4D">
        <w:rPr>
          <w:rFonts w:ascii="Times New Roman" w:hAnsi="Times New Roman"/>
          <w:sz w:val="24"/>
          <w:szCs w:val="24"/>
        </w:rPr>
        <w:t>Закрепить знания о жанре "Натюрморт", учить рассматривать натуру, сравнивая длину, форму, цвет предметов. Научить выполнять подготовительный набросок в карандаше, а затем применять цвет.</w:t>
      </w:r>
    </w:p>
    <w:p w:rsidR="00704A60" w:rsidRPr="00CD3A4D" w:rsidRDefault="00BB7200" w:rsidP="00CD3A4D">
      <w:pPr>
        <w:pStyle w:val="a5"/>
        <w:jc w:val="both"/>
        <w:rPr>
          <w:rFonts w:ascii="Times New Roman" w:hAnsi="Times New Roman"/>
          <w:sz w:val="24"/>
          <w:szCs w:val="24"/>
        </w:rPr>
      </w:pPr>
      <w:r w:rsidRPr="00CD3A4D">
        <w:rPr>
          <w:rFonts w:ascii="Times New Roman" w:eastAsia="Arial Unicode MS" w:hAnsi="Times New Roman"/>
          <w:color w:val="000000"/>
          <w:kern w:val="3"/>
          <w:sz w:val="24"/>
          <w:szCs w:val="24"/>
          <w:lang w:bidi="en-US"/>
        </w:rPr>
        <w:t xml:space="preserve">1.13 Тема: </w:t>
      </w:r>
      <w:r w:rsidR="00704A60" w:rsidRPr="00CD3A4D">
        <w:rPr>
          <w:rFonts w:ascii="Times New Roman" w:hAnsi="Times New Roman"/>
          <w:b/>
          <w:sz w:val="24"/>
          <w:szCs w:val="24"/>
        </w:rPr>
        <w:t>"Комнатный цветок" - зарисовка с натуры.</w:t>
      </w:r>
      <w:r w:rsidR="004E412F" w:rsidRPr="00CD3A4D">
        <w:rPr>
          <w:rFonts w:ascii="Times New Roman" w:hAnsi="Times New Roman"/>
          <w:sz w:val="24"/>
          <w:szCs w:val="24"/>
        </w:rPr>
        <w:t xml:space="preserve"> Выполнение работы в цвете. Учить добиваться большой точности в изображении, в соответствии с натурой, передавать характерные особенности натуры (форму и строение веток листьев, их цвет и оттенки). </w:t>
      </w:r>
      <w:r w:rsidR="00643FAC" w:rsidRPr="00CD3A4D">
        <w:rPr>
          <w:rFonts w:ascii="Times New Roman" w:hAnsi="Times New Roman"/>
          <w:sz w:val="24"/>
          <w:szCs w:val="24"/>
        </w:rPr>
        <w:t>Бумага А-4, пастель.</w:t>
      </w:r>
    </w:p>
    <w:p w:rsidR="004E412F" w:rsidRPr="00CD3A4D" w:rsidRDefault="00BB7200" w:rsidP="00CD3A4D">
      <w:pPr>
        <w:pStyle w:val="a5"/>
        <w:jc w:val="both"/>
        <w:rPr>
          <w:rFonts w:ascii="Times New Roman" w:hAnsi="Times New Roman"/>
          <w:w w:val="90"/>
          <w:sz w:val="24"/>
          <w:szCs w:val="24"/>
        </w:rPr>
      </w:pPr>
      <w:r w:rsidRPr="00CD3A4D">
        <w:rPr>
          <w:rFonts w:ascii="Times New Roman" w:eastAsia="Arial Unicode MS" w:hAnsi="Times New Roman"/>
          <w:color w:val="000000"/>
          <w:kern w:val="3"/>
          <w:sz w:val="24"/>
          <w:szCs w:val="24"/>
          <w:lang w:bidi="en-US"/>
        </w:rPr>
        <w:t xml:space="preserve">1.14 Тема: </w:t>
      </w:r>
      <w:r w:rsidR="00704A60" w:rsidRPr="00CD3A4D">
        <w:rPr>
          <w:rFonts w:ascii="Times New Roman" w:hAnsi="Times New Roman"/>
          <w:b/>
          <w:sz w:val="24"/>
          <w:szCs w:val="24"/>
        </w:rPr>
        <w:t>Стилизация. Птицы, деревья, цветы.</w:t>
      </w:r>
      <w:r w:rsidR="004E412F" w:rsidRPr="00CD3A4D">
        <w:rPr>
          <w:rFonts w:ascii="Times New Roman" w:hAnsi="Times New Roman"/>
          <w:b/>
          <w:sz w:val="24"/>
          <w:szCs w:val="24"/>
        </w:rPr>
        <w:t xml:space="preserve"> </w:t>
      </w:r>
      <w:r w:rsidR="000D6D81" w:rsidRPr="00CD3A4D">
        <w:rPr>
          <w:rFonts w:ascii="Times New Roman" w:hAnsi="Times New Roman"/>
          <w:b/>
          <w:sz w:val="24"/>
          <w:szCs w:val="24"/>
        </w:rPr>
        <w:t xml:space="preserve"> </w:t>
      </w:r>
      <w:r w:rsidR="000D6D81" w:rsidRPr="00CD3A4D">
        <w:rPr>
          <w:rFonts w:ascii="Times New Roman" w:hAnsi="Times New Roman"/>
          <w:sz w:val="24"/>
          <w:szCs w:val="24"/>
        </w:rPr>
        <w:t>Учить детей рисовать птиц по представлению и воображению.</w:t>
      </w:r>
      <w:r w:rsidR="000D6D81" w:rsidRPr="00CD3A4D">
        <w:rPr>
          <w:rFonts w:ascii="Times New Roman" w:hAnsi="Times New Roman"/>
          <w:b/>
          <w:sz w:val="24"/>
          <w:szCs w:val="24"/>
        </w:rPr>
        <w:t xml:space="preserve"> </w:t>
      </w:r>
      <w:r w:rsidR="004E412F" w:rsidRPr="00CD3A4D">
        <w:rPr>
          <w:rFonts w:ascii="Times New Roman" w:hAnsi="Times New Roman"/>
          <w:spacing w:val="-1"/>
          <w:w w:val="90"/>
          <w:sz w:val="24"/>
          <w:szCs w:val="24"/>
        </w:rPr>
        <w:t>П</w:t>
      </w:r>
      <w:r w:rsidR="004E412F" w:rsidRPr="00CD3A4D">
        <w:rPr>
          <w:rFonts w:ascii="Times New Roman" w:hAnsi="Times New Roman"/>
          <w:spacing w:val="1"/>
          <w:w w:val="90"/>
          <w:sz w:val="24"/>
          <w:szCs w:val="24"/>
        </w:rPr>
        <w:t>р</w:t>
      </w:r>
      <w:r w:rsidR="004E412F" w:rsidRPr="00CD3A4D">
        <w:rPr>
          <w:rFonts w:ascii="Times New Roman" w:hAnsi="Times New Roman"/>
          <w:w w:val="90"/>
          <w:sz w:val="24"/>
          <w:szCs w:val="24"/>
        </w:rPr>
        <w:t>е</w:t>
      </w:r>
      <w:r w:rsidR="004E412F" w:rsidRPr="00CD3A4D">
        <w:rPr>
          <w:rFonts w:ascii="Times New Roman" w:hAnsi="Times New Roman"/>
          <w:spacing w:val="-2"/>
          <w:w w:val="90"/>
          <w:sz w:val="24"/>
          <w:szCs w:val="24"/>
        </w:rPr>
        <w:t>о</w:t>
      </w:r>
      <w:r w:rsidR="004E412F" w:rsidRPr="00CD3A4D">
        <w:rPr>
          <w:rFonts w:ascii="Times New Roman" w:hAnsi="Times New Roman"/>
          <w:spacing w:val="1"/>
          <w:w w:val="90"/>
          <w:sz w:val="24"/>
          <w:szCs w:val="24"/>
        </w:rPr>
        <w:t>бр</w:t>
      </w:r>
      <w:r w:rsidR="004E412F" w:rsidRPr="00CD3A4D">
        <w:rPr>
          <w:rFonts w:ascii="Times New Roman" w:hAnsi="Times New Roman"/>
          <w:w w:val="90"/>
          <w:sz w:val="24"/>
          <w:szCs w:val="24"/>
        </w:rPr>
        <w:t>а</w:t>
      </w:r>
      <w:r w:rsidR="004E412F" w:rsidRPr="00CD3A4D">
        <w:rPr>
          <w:rFonts w:ascii="Times New Roman" w:hAnsi="Times New Roman"/>
          <w:spacing w:val="-4"/>
          <w:w w:val="90"/>
          <w:sz w:val="24"/>
          <w:szCs w:val="24"/>
        </w:rPr>
        <w:t>з</w:t>
      </w:r>
      <w:r w:rsidR="004E412F" w:rsidRPr="00CD3A4D">
        <w:rPr>
          <w:rFonts w:ascii="Times New Roman" w:hAnsi="Times New Roman"/>
          <w:spacing w:val="1"/>
          <w:w w:val="90"/>
          <w:sz w:val="24"/>
          <w:szCs w:val="24"/>
        </w:rPr>
        <w:t>о</w:t>
      </w:r>
      <w:r w:rsidR="004E412F" w:rsidRPr="00CD3A4D">
        <w:rPr>
          <w:rFonts w:ascii="Times New Roman" w:hAnsi="Times New Roman"/>
          <w:spacing w:val="-1"/>
          <w:w w:val="90"/>
          <w:sz w:val="24"/>
          <w:szCs w:val="24"/>
        </w:rPr>
        <w:t>в</w:t>
      </w:r>
      <w:r w:rsidR="004E412F" w:rsidRPr="00CD3A4D">
        <w:rPr>
          <w:rFonts w:ascii="Times New Roman" w:hAnsi="Times New Roman"/>
          <w:spacing w:val="-4"/>
          <w:w w:val="90"/>
          <w:sz w:val="24"/>
          <w:szCs w:val="24"/>
        </w:rPr>
        <w:t>а</w:t>
      </w:r>
      <w:r w:rsidR="004E412F" w:rsidRPr="00CD3A4D">
        <w:rPr>
          <w:rFonts w:ascii="Times New Roman" w:hAnsi="Times New Roman"/>
          <w:w w:val="90"/>
          <w:sz w:val="24"/>
          <w:szCs w:val="24"/>
        </w:rPr>
        <w:t>ние</w:t>
      </w:r>
      <w:r w:rsidR="000D6D81" w:rsidRPr="00CD3A4D">
        <w:rPr>
          <w:rFonts w:ascii="Times New Roman" w:hAnsi="Times New Roman"/>
          <w:w w:val="90"/>
          <w:sz w:val="24"/>
          <w:szCs w:val="24"/>
        </w:rPr>
        <w:t xml:space="preserve"> и</w:t>
      </w:r>
      <w:r w:rsidR="004E412F" w:rsidRPr="00CD3A4D">
        <w:rPr>
          <w:rFonts w:ascii="Times New Roman" w:hAnsi="Times New Roman"/>
          <w:w w:val="90"/>
          <w:sz w:val="24"/>
          <w:szCs w:val="24"/>
        </w:rPr>
        <w:tab/>
        <w:t xml:space="preserve">изображение живой натуры в стилизованную </w:t>
      </w:r>
      <w:r w:rsidR="004E412F" w:rsidRPr="00CD3A4D">
        <w:rPr>
          <w:rFonts w:ascii="Times New Roman" w:hAnsi="Times New Roman"/>
          <w:w w:val="89"/>
          <w:sz w:val="24"/>
          <w:szCs w:val="24"/>
        </w:rPr>
        <w:t xml:space="preserve"> </w:t>
      </w:r>
      <w:r w:rsidR="004E412F" w:rsidRPr="00CD3A4D">
        <w:rPr>
          <w:rFonts w:ascii="Times New Roman" w:hAnsi="Times New Roman"/>
          <w:w w:val="90"/>
          <w:sz w:val="24"/>
          <w:szCs w:val="24"/>
        </w:rPr>
        <w:t>ф</w:t>
      </w:r>
      <w:r w:rsidR="004E412F" w:rsidRPr="00CD3A4D">
        <w:rPr>
          <w:rFonts w:ascii="Times New Roman" w:hAnsi="Times New Roman"/>
          <w:spacing w:val="-1"/>
          <w:w w:val="90"/>
          <w:sz w:val="24"/>
          <w:szCs w:val="24"/>
        </w:rPr>
        <w:t>о</w:t>
      </w:r>
      <w:r w:rsidR="004E412F" w:rsidRPr="00CD3A4D">
        <w:rPr>
          <w:rFonts w:ascii="Times New Roman" w:hAnsi="Times New Roman"/>
          <w:spacing w:val="1"/>
          <w:w w:val="90"/>
          <w:sz w:val="24"/>
          <w:szCs w:val="24"/>
        </w:rPr>
        <w:t>р</w:t>
      </w:r>
      <w:r w:rsidR="004E412F" w:rsidRPr="00CD3A4D">
        <w:rPr>
          <w:rFonts w:ascii="Times New Roman" w:hAnsi="Times New Roman"/>
          <w:spacing w:val="-3"/>
          <w:w w:val="90"/>
          <w:sz w:val="24"/>
          <w:szCs w:val="24"/>
        </w:rPr>
        <w:t>м</w:t>
      </w:r>
      <w:r w:rsidR="000D6D81" w:rsidRPr="00CD3A4D">
        <w:rPr>
          <w:rFonts w:ascii="Times New Roman" w:hAnsi="Times New Roman"/>
          <w:w w:val="90"/>
          <w:sz w:val="24"/>
          <w:szCs w:val="24"/>
        </w:rPr>
        <w:t xml:space="preserve">у </w:t>
      </w:r>
      <w:r w:rsidR="004E412F" w:rsidRPr="00CD3A4D">
        <w:rPr>
          <w:rFonts w:ascii="Times New Roman" w:hAnsi="Times New Roman"/>
          <w:w w:val="90"/>
          <w:sz w:val="24"/>
          <w:szCs w:val="24"/>
        </w:rPr>
        <w:t>- п</w:t>
      </w:r>
      <w:r w:rsidR="004E412F" w:rsidRPr="00CD3A4D">
        <w:rPr>
          <w:rFonts w:ascii="Times New Roman" w:hAnsi="Times New Roman"/>
          <w:spacing w:val="-2"/>
          <w:w w:val="90"/>
          <w:sz w:val="24"/>
          <w:szCs w:val="24"/>
        </w:rPr>
        <w:t>л</w:t>
      </w:r>
      <w:r w:rsidR="004E412F" w:rsidRPr="00CD3A4D">
        <w:rPr>
          <w:rFonts w:ascii="Times New Roman" w:hAnsi="Times New Roman"/>
          <w:w w:val="90"/>
          <w:sz w:val="24"/>
          <w:szCs w:val="24"/>
        </w:rPr>
        <w:t>ас</w:t>
      </w:r>
      <w:r w:rsidR="004E412F" w:rsidRPr="00CD3A4D">
        <w:rPr>
          <w:rFonts w:ascii="Times New Roman" w:hAnsi="Times New Roman"/>
          <w:spacing w:val="-1"/>
          <w:w w:val="90"/>
          <w:sz w:val="24"/>
          <w:szCs w:val="24"/>
        </w:rPr>
        <w:t>т</w:t>
      </w:r>
      <w:r w:rsidR="004E412F" w:rsidRPr="00CD3A4D">
        <w:rPr>
          <w:rFonts w:ascii="Times New Roman" w:hAnsi="Times New Roman"/>
          <w:spacing w:val="-2"/>
          <w:w w:val="90"/>
          <w:sz w:val="24"/>
          <w:szCs w:val="24"/>
        </w:rPr>
        <w:t>и</w:t>
      </w:r>
      <w:r w:rsidR="004E412F" w:rsidRPr="00CD3A4D">
        <w:rPr>
          <w:rFonts w:ascii="Times New Roman" w:hAnsi="Times New Roman"/>
          <w:w w:val="90"/>
          <w:sz w:val="24"/>
          <w:szCs w:val="24"/>
        </w:rPr>
        <w:t>чн</w:t>
      </w:r>
      <w:r w:rsidR="004E412F" w:rsidRPr="00CD3A4D">
        <w:rPr>
          <w:rFonts w:ascii="Times New Roman" w:hAnsi="Times New Roman"/>
          <w:spacing w:val="-4"/>
          <w:w w:val="90"/>
          <w:sz w:val="24"/>
          <w:szCs w:val="24"/>
        </w:rPr>
        <w:t>у</w:t>
      </w:r>
      <w:r w:rsidR="004E412F" w:rsidRPr="00CD3A4D">
        <w:rPr>
          <w:rFonts w:ascii="Times New Roman" w:hAnsi="Times New Roman"/>
          <w:spacing w:val="-1"/>
          <w:w w:val="90"/>
          <w:sz w:val="24"/>
          <w:szCs w:val="24"/>
        </w:rPr>
        <w:t>ю</w:t>
      </w:r>
      <w:r w:rsidR="004E412F" w:rsidRPr="00CD3A4D">
        <w:rPr>
          <w:rFonts w:ascii="Times New Roman" w:hAnsi="Times New Roman"/>
          <w:w w:val="90"/>
          <w:sz w:val="24"/>
          <w:szCs w:val="24"/>
        </w:rPr>
        <w:t>.</w:t>
      </w:r>
      <w:r w:rsidR="00643FAC" w:rsidRPr="00CD3A4D">
        <w:rPr>
          <w:rFonts w:ascii="Times New Roman" w:hAnsi="Times New Roman"/>
          <w:w w:val="90"/>
          <w:sz w:val="24"/>
          <w:szCs w:val="24"/>
        </w:rPr>
        <w:t xml:space="preserve">  </w:t>
      </w:r>
      <w:r w:rsidR="004E412F" w:rsidRPr="00CD3A4D">
        <w:rPr>
          <w:rFonts w:ascii="Times New Roman" w:hAnsi="Times New Roman"/>
          <w:spacing w:val="-1"/>
          <w:w w:val="90"/>
          <w:sz w:val="24"/>
          <w:szCs w:val="24"/>
        </w:rPr>
        <w:t>Ф</w:t>
      </w:r>
      <w:r w:rsidR="004E412F" w:rsidRPr="00CD3A4D">
        <w:rPr>
          <w:rFonts w:ascii="Times New Roman" w:hAnsi="Times New Roman"/>
          <w:spacing w:val="1"/>
          <w:w w:val="90"/>
          <w:sz w:val="24"/>
          <w:szCs w:val="24"/>
        </w:rPr>
        <w:t>о</w:t>
      </w:r>
      <w:r w:rsidR="004E412F" w:rsidRPr="00CD3A4D">
        <w:rPr>
          <w:rFonts w:ascii="Times New Roman" w:hAnsi="Times New Roman"/>
          <w:spacing w:val="-2"/>
          <w:w w:val="90"/>
          <w:sz w:val="24"/>
          <w:szCs w:val="24"/>
        </w:rPr>
        <w:t>р</w:t>
      </w:r>
      <w:r w:rsidR="004E412F" w:rsidRPr="00CD3A4D">
        <w:rPr>
          <w:rFonts w:ascii="Times New Roman" w:hAnsi="Times New Roman"/>
          <w:w w:val="90"/>
          <w:sz w:val="24"/>
          <w:szCs w:val="24"/>
        </w:rPr>
        <w:t>ми</w:t>
      </w:r>
      <w:r w:rsidR="004E412F" w:rsidRPr="00CD3A4D">
        <w:rPr>
          <w:rFonts w:ascii="Times New Roman" w:hAnsi="Times New Roman"/>
          <w:spacing w:val="-2"/>
          <w:w w:val="90"/>
          <w:sz w:val="24"/>
          <w:szCs w:val="24"/>
        </w:rPr>
        <w:t>р</w:t>
      </w:r>
      <w:r w:rsidR="004E412F" w:rsidRPr="00CD3A4D">
        <w:rPr>
          <w:rFonts w:ascii="Times New Roman" w:hAnsi="Times New Roman"/>
          <w:spacing w:val="1"/>
          <w:w w:val="90"/>
          <w:sz w:val="24"/>
          <w:szCs w:val="24"/>
        </w:rPr>
        <w:t>о</w:t>
      </w:r>
      <w:r w:rsidR="004E412F" w:rsidRPr="00CD3A4D">
        <w:rPr>
          <w:rFonts w:ascii="Times New Roman" w:hAnsi="Times New Roman"/>
          <w:spacing w:val="-1"/>
          <w:w w:val="90"/>
          <w:sz w:val="24"/>
          <w:szCs w:val="24"/>
        </w:rPr>
        <w:t>в</w:t>
      </w:r>
      <w:r w:rsidR="004E412F" w:rsidRPr="00CD3A4D">
        <w:rPr>
          <w:rFonts w:ascii="Times New Roman" w:hAnsi="Times New Roman"/>
          <w:spacing w:val="-4"/>
          <w:w w:val="90"/>
          <w:sz w:val="24"/>
          <w:szCs w:val="24"/>
        </w:rPr>
        <w:t>а</w:t>
      </w:r>
      <w:r w:rsidR="004E412F" w:rsidRPr="00CD3A4D">
        <w:rPr>
          <w:rFonts w:ascii="Times New Roman" w:hAnsi="Times New Roman"/>
          <w:w w:val="90"/>
          <w:sz w:val="24"/>
          <w:szCs w:val="24"/>
        </w:rPr>
        <w:t>н</w:t>
      </w:r>
      <w:r w:rsidR="004E412F" w:rsidRPr="00CD3A4D">
        <w:rPr>
          <w:rFonts w:ascii="Times New Roman" w:hAnsi="Times New Roman"/>
          <w:spacing w:val="-2"/>
          <w:w w:val="90"/>
          <w:sz w:val="24"/>
          <w:szCs w:val="24"/>
        </w:rPr>
        <w:t>и</w:t>
      </w:r>
      <w:r w:rsidR="004E412F" w:rsidRPr="00CD3A4D">
        <w:rPr>
          <w:rFonts w:ascii="Times New Roman" w:hAnsi="Times New Roman"/>
          <w:w w:val="90"/>
          <w:sz w:val="24"/>
          <w:szCs w:val="24"/>
        </w:rPr>
        <w:t>е</w:t>
      </w:r>
      <w:r w:rsidR="00643FAC" w:rsidRPr="00CD3A4D">
        <w:rPr>
          <w:rFonts w:ascii="Times New Roman" w:hAnsi="Times New Roman"/>
          <w:w w:val="90"/>
          <w:sz w:val="24"/>
          <w:szCs w:val="24"/>
        </w:rPr>
        <w:t xml:space="preserve"> </w:t>
      </w:r>
      <w:r w:rsidR="004E412F" w:rsidRPr="00CD3A4D">
        <w:rPr>
          <w:rFonts w:ascii="Times New Roman" w:hAnsi="Times New Roman"/>
          <w:spacing w:val="-4"/>
          <w:w w:val="90"/>
          <w:sz w:val="24"/>
          <w:szCs w:val="24"/>
        </w:rPr>
        <w:t>у</w:t>
      </w:r>
      <w:r w:rsidR="004E412F" w:rsidRPr="00CD3A4D">
        <w:rPr>
          <w:rFonts w:ascii="Times New Roman" w:hAnsi="Times New Roman"/>
          <w:w w:val="90"/>
          <w:sz w:val="24"/>
          <w:szCs w:val="24"/>
        </w:rPr>
        <w:t>мен</w:t>
      </w:r>
      <w:r w:rsidR="004E412F" w:rsidRPr="00CD3A4D">
        <w:rPr>
          <w:rFonts w:ascii="Times New Roman" w:hAnsi="Times New Roman"/>
          <w:spacing w:val="-2"/>
          <w:w w:val="90"/>
          <w:sz w:val="24"/>
          <w:szCs w:val="24"/>
        </w:rPr>
        <w:t>и</w:t>
      </w:r>
      <w:r w:rsidR="00643FAC" w:rsidRPr="00CD3A4D">
        <w:rPr>
          <w:rFonts w:ascii="Times New Roman" w:hAnsi="Times New Roman"/>
          <w:w w:val="90"/>
          <w:sz w:val="24"/>
          <w:szCs w:val="24"/>
        </w:rPr>
        <w:t xml:space="preserve">я  </w:t>
      </w:r>
      <w:r w:rsidR="004E412F" w:rsidRPr="00CD3A4D">
        <w:rPr>
          <w:rFonts w:ascii="Times New Roman" w:hAnsi="Times New Roman"/>
          <w:w w:val="90"/>
          <w:sz w:val="24"/>
          <w:szCs w:val="24"/>
        </w:rPr>
        <w:t>с</w:t>
      </w:r>
      <w:r w:rsidR="004E412F" w:rsidRPr="00CD3A4D">
        <w:rPr>
          <w:rFonts w:ascii="Times New Roman" w:hAnsi="Times New Roman"/>
          <w:spacing w:val="-2"/>
          <w:w w:val="90"/>
          <w:sz w:val="24"/>
          <w:szCs w:val="24"/>
        </w:rPr>
        <w:t>р</w:t>
      </w:r>
      <w:r w:rsidR="004E412F" w:rsidRPr="00CD3A4D">
        <w:rPr>
          <w:rFonts w:ascii="Times New Roman" w:hAnsi="Times New Roman"/>
          <w:w w:val="90"/>
          <w:sz w:val="24"/>
          <w:szCs w:val="24"/>
        </w:rPr>
        <w:t>а</w:t>
      </w:r>
      <w:r w:rsidR="004E412F" w:rsidRPr="00CD3A4D">
        <w:rPr>
          <w:rFonts w:ascii="Times New Roman" w:hAnsi="Times New Roman"/>
          <w:spacing w:val="-1"/>
          <w:w w:val="90"/>
          <w:sz w:val="24"/>
          <w:szCs w:val="24"/>
        </w:rPr>
        <w:t>в</w:t>
      </w:r>
      <w:r w:rsidR="004E412F" w:rsidRPr="00CD3A4D">
        <w:rPr>
          <w:rFonts w:ascii="Times New Roman" w:hAnsi="Times New Roman"/>
          <w:spacing w:val="-2"/>
          <w:w w:val="90"/>
          <w:sz w:val="24"/>
          <w:szCs w:val="24"/>
        </w:rPr>
        <w:t>н</w:t>
      </w:r>
      <w:r w:rsidR="004E412F" w:rsidRPr="00CD3A4D">
        <w:rPr>
          <w:rFonts w:ascii="Times New Roman" w:hAnsi="Times New Roman"/>
          <w:w w:val="90"/>
          <w:sz w:val="24"/>
          <w:szCs w:val="24"/>
        </w:rPr>
        <w:t>и</w:t>
      </w:r>
      <w:r w:rsidR="004E412F" w:rsidRPr="00CD3A4D">
        <w:rPr>
          <w:rFonts w:ascii="Times New Roman" w:hAnsi="Times New Roman"/>
          <w:spacing w:val="-1"/>
          <w:w w:val="90"/>
          <w:sz w:val="24"/>
          <w:szCs w:val="24"/>
        </w:rPr>
        <w:t>в</w:t>
      </w:r>
      <w:r w:rsidR="004E412F" w:rsidRPr="00CD3A4D">
        <w:rPr>
          <w:rFonts w:ascii="Times New Roman" w:hAnsi="Times New Roman"/>
          <w:w w:val="90"/>
          <w:sz w:val="24"/>
          <w:szCs w:val="24"/>
        </w:rPr>
        <w:t>а</w:t>
      </w:r>
      <w:r w:rsidR="004E412F" w:rsidRPr="00CD3A4D">
        <w:rPr>
          <w:rFonts w:ascii="Times New Roman" w:hAnsi="Times New Roman"/>
          <w:spacing w:val="-1"/>
          <w:w w:val="90"/>
          <w:sz w:val="24"/>
          <w:szCs w:val="24"/>
        </w:rPr>
        <w:t>т</w:t>
      </w:r>
      <w:r w:rsidR="004E412F" w:rsidRPr="00CD3A4D">
        <w:rPr>
          <w:rFonts w:ascii="Times New Roman" w:hAnsi="Times New Roman"/>
          <w:spacing w:val="-2"/>
          <w:w w:val="90"/>
          <w:sz w:val="24"/>
          <w:szCs w:val="24"/>
        </w:rPr>
        <w:t>ь</w:t>
      </w:r>
      <w:r w:rsidR="00643FAC" w:rsidRPr="00CD3A4D">
        <w:rPr>
          <w:rFonts w:ascii="Times New Roman" w:hAnsi="Times New Roman"/>
          <w:spacing w:val="-2"/>
          <w:w w:val="90"/>
          <w:sz w:val="24"/>
          <w:szCs w:val="24"/>
        </w:rPr>
        <w:t xml:space="preserve">  </w:t>
      </w:r>
      <w:r w:rsidR="004E412F" w:rsidRPr="00CD3A4D">
        <w:rPr>
          <w:rFonts w:ascii="Times New Roman" w:hAnsi="Times New Roman"/>
          <w:spacing w:val="-4"/>
          <w:w w:val="90"/>
          <w:sz w:val="24"/>
          <w:szCs w:val="24"/>
        </w:rPr>
        <w:t>а</w:t>
      </w:r>
      <w:r w:rsidR="004E412F" w:rsidRPr="00CD3A4D">
        <w:rPr>
          <w:rFonts w:ascii="Times New Roman" w:hAnsi="Times New Roman"/>
          <w:w w:val="90"/>
          <w:sz w:val="24"/>
          <w:szCs w:val="24"/>
        </w:rPr>
        <w:t>на</w:t>
      </w:r>
      <w:r w:rsidR="004E412F" w:rsidRPr="00CD3A4D">
        <w:rPr>
          <w:rFonts w:ascii="Times New Roman" w:hAnsi="Times New Roman"/>
          <w:spacing w:val="-2"/>
          <w:w w:val="90"/>
          <w:sz w:val="24"/>
          <w:szCs w:val="24"/>
        </w:rPr>
        <w:t>л</w:t>
      </w:r>
      <w:r w:rsidR="004E412F" w:rsidRPr="00CD3A4D">
        <w:rPr>
          <w:rFonts w:ascii="Times New Roman" w:hAnsi="Times New Roman"/>
          <w:w w:val="90"/>
          <w:sz w:val="24"/>
          <w:szCs w:val="24"/>
        </w:rPr>
        <w:t>и</w:t>
      </w:r>
      <w:r w:rsidR="004E412F" w:rsidRPr="00CD3A4D">
        <w:rPr>
          <w:rFonts w:ascii="Times New Roman" w:hAnsi="Times New Roman"/>
          <w:spacing w:val="-4"/>
          <w:w w:val="90"/>
          <w:sz w:val="24"/>
          <w:szCs w:val="24"/>
        </w:rPr>
        <w:t>з</w:t>
      </w:r>
      <w:r w:rsidR="004E412F" w:rsidRPr="00CD3A4D">
        <w:rPr>
          <w:rFonts w:ascii="Times New Roman" w:hAnsi="Times New Roman"/>
          <w:w w:val="90"/>
          <w:sz w:val="24"/>
          <w:szCs w:val="24"/>
        </w:rPr>
        <w:t>и</w:t>
      </w:r>
      <w:r w:rsidR="004E412F" w:rsidRPr="00CD3A4D">
        <w:rPr>
          <w:rFonts w:ascii="Times New Roman" w:hAnsi="Times New Roman"/>
          <w:spacing w:val="-2"/>
          <w:w w:val="90"/>
          <w:sz w:val="24"/>
          <w:szCs w:val="24"/>
        </w:rPr>
        <w:t>р</w:t>
      </w:r>
      <w:r w:rsidR="004E412F" w:rsidRPr="00CD3A4D">
        <w:rPr>
          <w:rFonts w:ascii="Times New Roman" w:hAnsi="Times New Roman"/>
          <w:spacing w:val="1"/>
          <w:w w:val="90"/>
          <w:sz w:val="24"/>
          <w:szCs w:val="24"/>
        </w:rPr>
        <w:t>о</w:t>
      </w:r>
      <w:r w:rsidR="004E412F" w:rsidRPr="00CD3A4D">
        <w:rPr>
          <w:rFonts w:ascii="Times New Roman" w:hAnsi="Times New Roman"/>
          <w:spacing w:val="-1"/>
          <w:w w:val="90"/>
          <w:sz w:val="24"/>
          <w:szCs w:val="24"/>
        </w:rPr>
        <w:t>в</w:t>
      </w:r>
      <w:r w:rsidR="004E412F" w:rsidRPr="00CD3A4D">
        <w:rPr>
          <w:rFonts w:ascii="Times New Roman" w:hAnsi="Times New Roman"/>
          <w:w w:val="90"/>
          <w:sz w:val="24"/>
          <w:szCs w:val="24"/>
        </w:rPr>
        <w:t>а</w:t>
      </w:r>
      <w:r w:rsidR="004E412F" w:rsidRPr="00CD3A4D">
        <w:rPr>
          <w:rFonts w:ascii="Times New Roman" w:hAnsi="Times New Roman"/>
          <w:spacing w:val="-1"/>
          <w:w w:val="90"/>
          <w:sz w:val="24"/>
          <w:szCs w:val="24"/>
        </w:rPr>
        <w:t>т</w:t>
      </w:r>
      <w:r w:rsidR="004E412F" w:rsidRPr="00CD3A4D">
        <w:rPr>
          <w:rFonts w:ascii="Times New Roman" w:hAnsi="Times New Roman"/>
          <w:w w:val="90"/>
          <w:sz w:val="24"/>
          <w:szCs w:val="24"/>
        </w:rPr>
        <w:t xml:space="preserve">ь </w:t>
      </w:r>
      <w:r w:rsidR="004E412F" w:rsidRPr="00CD3A4D">
        <w:rPr>
          <w:rFonts w:ascii="Times New Roman" w:hAnsi="Times New Roman"/>
          <w:w w:val="90"/>
          <w:sz w:val="24"/>
          <w:szCs w:val="24"/>
        </w:rPr>
        <w:tab/>
        <w:t>и</w:t>
      </w:r>
      <w:r w:rsidR="004E412F" w:rsidRPr="00CD3A4D">
        <w:rPr>
          <w:rFonts w:ascii="Times New Roman" w:hAnsi="Times New Roman"/>
          <w:w w:val="95"/>
          <w:sz w:val="24"/>
          <w:szCs w:val="24"/>
        </w:rPr>
        <w:t xml:space="preserve"> </w:t>
      </w:r>
      <w:r w:rsidR="004E412F" w:rsidRPr="00CD3A4D">
        <w:rPr>
          <w:rFonts w:ascii="Times New Roman" w:hAnsi="Times New Roman"/>
          <w:w w:val="90"/>
          <w:sz w:val="24"/>
          <w:szCs w:val="24"/>
        </w:rPr>
        <w:t>п</w:t>
      </w:r>
      <w:r w:rsidR="004E412F" w:rsidRPr="00CD3A4D">
        <w:rPr>
          <w:rFonts w:ascii="Times New Roman" w:hAnsi="Times New Roman"/>
          <w:spacing w:val="1"/>
          <w:w w:val="90"/>
          <w:sz w:val="24"/>
          <w:szCs w:val="24"/>
        </w:rPr>
        <w:t>р</w:t>
      </w:r>
      <w:r w:rsidR="004E412F" w:rsidRPr="00CD3A4D">
        <w:rPr>
          <w:rFonts w:ascii="Times New Roman" w:hAnsi="Times New Roman"/>
          <w:spacing w:val="-4"/>
          <w:w w:val="90"/>
          <w:sz w:val="24"/>
          <w:szCs w:val="24"/>
        </w:rPr>
        <w:t>е</w:t>
      </w:r>
      <w:r w:rsidR="004E412F" w:rsidRPr="00CD3A4D">
        <w:rPr>
          <w:rFonts w:ascii="Times New Roman" w:hAnsi="Times New Roman"/>
          <w:spacing w:val="-2"/>
          <w:w w:val="90"/>
          <w:sz w:val="24"/>
          <w:szCs w:val="24"/>
        </w:rPr>
        <w:t>о</w:t>
      </w:r>
      <w:r w:rsidR="004E412F" w:rsidRPr="00CD3A4D">
        <w:rPr>
          <w:rFonts w:ascii="Times New Roman" w:hAnsi="Times New Roman"/>
          <w:spacing w:val="1"/>
          <w:w w:val="90"/>
          <w:sz w:val="24"/>
          <w:szCs w:val="24"/>
        </w:rPr>
        <w:t>б</w:t>
      </w:r>
      <w:r w:rsidR="004E412F" w:rsidRPr="00CD3A4D">
        <w:rPr>
          <w:rFonts w:ascii="Times New Roman" w:hAnsi="Times New Roman"/>
          <w:spacing w:val="-2"/>
          <w:w w:val="90"/>
          <w:sz w:val="24"/>
          <w:szCs w:val="24"/>
        </w:rPr>
        <w:t>р</w:t>
      </w:r>
      <w:r w:rsidR="004E412F" w:rsidRPr="00CD3A4D">
        <w:rPr>
          <w:rFonts w:ascii="Times New Roman" w:hAnsi="Times New Roman"/>
          <w:w w:val="90"/>
          <w:sz w:val="24"/>
          <w:szCs w:val="24"/>
        </w:rPr>
        <w:t>а</w:t>
      </w:r>
      <w:r w:rsidR="004E412F" w:rsidRPr="00CD3A4D">
        <w:rPr>
          <w:rFonts w:ascii="Times New Roman" w:hAnsi="Times New Roman"/>
          <w:spacing w:val="-2"/>
          <w:w w:val="90"/>
          <w:sz w:val="24"/>
          <w:szCs w:val="24"/>
        </w:rPr>
        <w:t>з</w:t>
      </w:r>
      <w:r w:rsidR="004E412F" w:rsidRPr="00CD3A4D">
        <w:rPr>
          <w:rFonts w:ascii="Times New Roman" w:hAnsi="Times New Roman"/>
          <w:spacing w:val="1"/>
          <w:w w:val="90"/>
          <w:sz w:val="24"/>
          <w:szCs w:val="24"/>
        </w:rPr>
        <w:t>о</w:t>
      </w:r>
      <w:r w:rsidR="004E412F" w:rsidRPr="00CD3A4D">
        <w:rPr>
          <w:rFonts w:ascii="Times New Roman" w:hAnsi="Times New Roman"/>
          <w:spacing w:val="-4"/>
          <w:w w:val="90"/>
          <w:sz w:val="24"/>
          <w:szCs w:val="24"/>
        </w:rPr>
        <w:t>в</w:t>
      </w:r>
      <w:r w:rsidR="004E412F" w:rsidRPr="00CD3A4D">
        <w:rPr>
          <w:rFonts w:ascii="Times New Roman" w:hAnsi="Times New Roman"/>
          <w:w w:val="90"/>
          <w:sz w:val="24"/>
          <w:szCs w:val="24"/>
        </w:rPr>
        <w:t>ы</w:t>
      </w:r>
      <w:r w:rsidR="004E412F" w:rsidRPr="00CD3A4D">
        <w:rPr>
          <w:rFonts w:ascii="Times New Roman" w:hAnsi="Times New Roman"/>
          <w:spacing w:val="-1"/>
          <w:w w:val="90"/>
          <w:sz w:val="24"/>
          <w:szCs w:val="24"/>
        </w:rPr>
        <w:t>в</w:t>
      </w:r>
      <w:r w:rsidR="004E412F" w:rsidRPr="00CD3A4D">
        <w:rPr>
          <w:rFonts w:ascii="Times New Roman" w:hAnsi="Times New Roman"/>
          <w:w w:val="90"/>
          <w:sz w:val="24"/>
          <w:szCs w:val="24"/>
        </w:rPr>
        <w:t>а</w:t>
      </w:r>
      <w:r w:rsidR="004E412F" w:rsidRPr="00CD3A4D">
        <w:rPr>
          <w:rFonts w:ascii="Times New Roman" w:hAnsi="Times New Roman"/>
          <w:spacing w:val="-1"/>
          <w:w w:val="90"/>
          <w:sz w:val="24"/>
          <w:szCs w:val="24"/>
        </w:rPr>
        <w:t>т</w:t>
      </w:r>
      <w:r w:rsidR="004E412F" w:rsidRPr="00CD3A4D">
        <w:rPr>
          <w:rFonts w:ascii="Times New Roman" w:hAnsi="Times New Roman"/>
          <w:w w:val="90"/>
          <w:sz w:val="24"/>
          <w:szCs w:val="24"/>
        </w:rPr>
        <w:t>ь</w:t>
      </w:r>
      <w:r w:rsidR="004E412F" w:rsidRPr="00CD3A4D">
        <w:rPr>
          <w:rFonts w:ascii="Times New Roman" w:hAnsi="Times New Roman"/>
          <w:w w:val="90"/>
          <w:sz w:val="24"/>
          <w:szCs w:val="24"/>
        </w:rPr>
        <w:tab/>
      </w:r>
      <w:proofErr w:type="gramStart"/>
      <w:r w:rsidR="004E412F" w:rsidRPr="00CD3A4D">
        <w:rPr>
          <w:rFonts w:ascii="Times New Roman" w:hAnsi="Times New Roman"/>
          <w:w w:val="90"/>
          <w:sz w:val="24"/>
          <w:szCs w:val="24"/>
        </w:rPr>
        <w:t xml:space="preserve"> </w:t>
      </w:r>
      <w:r w:rsidR="000D6D81" w:rsidRPr="00CD3A4D">
        <w:rPr>
          <w:rFonts w:ascii="Times New Roman" w:hAnsi="Times New Roman"/>
          <w:spacing w:val="-3"/>
          <w:w w:val="90"/>
          <w:sz w:val="24"/>
          <w:szCs w:val="24"/>
        </w:rPr>
        <w:t>.</w:t>
      </w:r>
      <w:proofErr w:type="gramEnd"/>
      <w:r w:rsidR="004E412F" w:rsidRPr="00CD3A4D">
        <w:rPr>
          <w:rFonts w:ascii="Times New Roman" w:hAnsi="Times New Roman"/>
          <w:w w:val="90"/>
          <w:sz w:val="24"/>
          <w:szCs w:val="24"/>
        </w:rPr>
        <w:tab/>
        <w:t>Вып</w:t>
      </w:r>
      <w:r w:rsidR="004E412F" w:rsidRPr="00CD3A4D">
        <w:rPr>
          <w:rFonts w:ascii="Times New Roman" w:hAnsi="Times New Roman"/>
          <w:spacing w:val="1"/>
          <w:w w:val="90"/>
          <w:sz w:val="24"/>
          <w:szCs w:val="24"/>
        </w:rPr>
        <w:t>о</w:t>
      </w:r>
      <w:r w:rsidR="004E412F" w:rsidRPr="00CD3A4D">
        <w:rPr>
          <w:rFonts w:ascii="Times New Roman" w:hAnsi="Times New Roman"/>
          <w:spacing w:val="-5"/>
          <w:w w:val="90"/>
          <w:sz w:val="24"/>
          <w:szCs w:val="24"/>
        </w:rPr>
        <w:t>л</w:t>
      </w:r>
      <w:r w:rsidR="004E412F" w:rsidRPr="00CD3A4D">
        <w:rPr>
          <w:rFonts w:ascii="Times New Roman" w:hAnsi="Times New Roman"/>
          <w:w w:val="90"/>
          <w:sz w:val="24"/>
          <w:szCs w:val="24"/>
        </w:rPr>
        <w:t>не</w:t>
      </w:r>
      <w:r w:rsidR="004E412F" w:rsidRPr="00CD3A4D">
        <w:rPr>
          <w:rFonts w:ascii="Times New Roman" w:hAnsi="Times New Roman"/>
          <w:spacing w:val="-2"/>
          <w:w w:val="90"/>
          <w:sz w:val="24"/>
          <w:szCs w:val="24"/>
        </w:rPr>
        <w:t>ни</w:t>
      </w:r>
      <w:r w:rsidR="004E412F" w:rsidRPr="00CD3A4D">
        <w:rPr>
          <w:rFonts w:ascii="Times New Roman" w:hAnsi="Times New Roman"/>
          <w:w w:val="90"/>
          <w:sz w:val="24"/>
          <w:szCs w:val="24"/>
        </w:rPr>
        <w:t>е</w:t>
      </w:r>
      <w:r w:rsidR="004E412F" w:rsidRPr="00CD3A4D">
        <w:rPr>
          <w:rFonts w:ascii="Times New Roman" w:hAnsi="Times New Roman"/>
          <w:w w:val="80"/>
          <w:sz w:val="24"/>
          <w:szCs w:val="24"/>
        </w:rPr>
        <w:t xml:space="preserve"> </w:t>
      </w:r>
      <w:r w:rsidR="004E412F" w:rsidRPr="00CD3A4D">
        <w:rPr>
          <w:rFonts w:ascii="Times New Roman" w:hAnsi="Times New Roman"/>
          <w:spacing w:val="-4"/>
          <w:w w:val="90"/>
          <w:sz w:val="24"/>
          <w:szCs w:val="24"/>
        </w:rPr>
        <w:t>у</w:t>
      </w:r>
      <w:r w:rsidR="004E412F" w:rsidRPr="00CD3A4D">
        <w:rPr>
          <w:rFonts w:ascii="Times New Roman" w:hAnsi="Times New Roman"/>
          <w:w w:val="90"/>
          <w:sz w:val="24"/>
          <w:szCs w:val="24"/>
        </w:rPr>
        <w:t>п</w:t>
      </w:r>
      <w:r w:rsidR="004E412F" w:rsidRPr="00CD3A4D">
        <w:rPr>
          <w:rFonts w:ascii="Times New Roman" w:hAnsi="Times New Roman"/>
          <w:spacing w:val="1"/>
          <w:w w:val="90"/>
          <w:sz w:val="24"/>
          <w:szCs w:val="24"/>
        </w:rPr>
        <w:t>р</w:t>
      </w:r>
      <w:r w:rsidR="004E412F" w:rsidRPr="00CD3A4D">
        <w:rPr>
          <w:rFonts w:ascii="Times New Roman" w:hAnsi="Times New Roman"/>
          <w:w w:val="90"/>
          <w:sz w:val="24"/>
          <w:szCs w:val="24"/>
        </w:rPr>
        <w:t>ажн</w:t>
      </w:r>
      <w:r w:rsidR="004E412F" w:rsidRPr="00CD3A4D">
        <w:rPr>
          <w:rFonts w:ascii="Times New Roman" w:hAnsi="Times New Roman"/>
          <w:spacing w:val="-4"/>
          <w:w w:val="90"/>
          <w:sz w:val="24"/>
          <w:szCs w:val="24"/>
        </w:rPr>
        <w:t>е</w:t>
      </w:r>
      <w:r w:rsidR="004E412F" w:rsidRPr="00CD3A4D">
        <w:rPr>
          <w:rFonts w:ascii="Times New Roman" w:hAnsi="Times New Roman"/>
          <w:w w:val="90"/>
          <w:sz w:val="24"/>
          <w:szCs w:val="24"/>
        </w:rPr>
        <w:t>н</w:t>
      </w:r>
      <w:r w:rsidR="004E412F" w:rsidRPr="00CD3A4D">
        <w:rPr>
          <w:rFonts w:ascii="Times New Roman" w:hAnsi="Times New Roman"/>
          <w:spacing w:val="-2"/>
          <w:w w:val="90"/>
          <w:sz w:val="24"/>
          <w:szCs w:val="24"/>
        </w:rPr>
        <w:t>и</w:t>
      </w:r>
      <w:r w:rsidR="004E412F" w:rsidRPr="00CD3A4D">
        <w:rPr>
          <w:rFonts w:ascii="Times New Roman" w:hAnsi="Times New Roman"/>
          <w:w w:val="90"/>
          <w:sz w:val="24"/>
          <w:szCs w:val="24"/>
        </w:rPr>
        <w:t>я</w:t>
      </w:r>
      <w:r w:rsidR="004E412F" w:rsidRPr="00CD3A4D">
        <w:rPr>
          <w:rFonts w:ascii="Times New Roman" w:hAnsi="Times New Roman"/>
          <w:spacing w:val="60"/>
          <w:w w:val="90"/>
          <w:sz w:val="24"/>
          <w:szCs w:val="24"/>
        </w:rPr>
        <w:t xml:space="preserve"> </w:t>
      </w:r>
      <w:r w:rsidR="004E412F" w:rsidRPr="00CD3A4D">
        <w:rPr>
          <w:rFonts w:ascii="Times New Roman" w:hAnsi="Times New Roman"/>
          <w:w w:val="90"/>
          <w:sz w:val="24"/>
          <w:szCs w:val="24"/>
        </w:rPr>
        <w:t xml:space="preserve">- </w:t>
      </w:r>
      <w:r w:rsidR="004E412F" w:rsidRPr="00CD3A4D">
        <w:rPr>
          <w:rFonts w:ascii="Times New Roman" w:hAnsi="Times New Roman"/>
          <w:spacing w:val="3"/>
          <w:w w:val="90"/>
          <w:sz w:val="24"/>
          <w:szCs w:val="24"/>
        </w:rPr>
        <w:t xml:space="preserve"> </w:t>
      </w:r>
      <w:r w:rsidR="004E412F" w:rsidRPr="00CD3A4D">
        <w:rPr>
          <w:rFonts w:ascii="Times New Roman" w:hAnsi="Times New Roman"/>
          <w:w w:val="90"/>
          <w:sz w:val="24"/>
          <w:szCs w:val="24"/>
        </w:rPr>
        <w:t>н</w:t>
      </w:r>
      <w:r w:rsidR="004E412F" w:rsidRPr="00CD3A4D">
        <w:rPr>
          <w:rFonts w:ascii="Times New Roman" w:hAnsi="Times New Roman"/>
          <w:spacing w:val="-4"/>
          <w:w w:val="90"/>
          <w:sz w:val="24"/>
          <w:szCs w:val="24"/>
        </w:rPr>
        <w:t>а</w:t>
      </w:r>
      <w:r w:rsidR="004E412F" w:rsidRPr="00CD3A4D">
        <w:rPr>
          <w:rFonts w:ascii="Times New Roman" w:hAnsi="Times New Roman"/>
          <w:spacing w:val="-1"/>
          <w:w w:val="90"/>
          <w:sz w:val="24"/>
          <w:szCs w:val="24"/>
        </w:rPr>
        <w:t>б</w:t>
      </w:r>
      <w:r w:rsidR="004E412F" w:rsidRPr="00CD3A4D">
        <w:rPr>
          <w:rFonts w:ascii="Times New Roman" w:hAnsi="Times New Roman"/>
          <w:spacing w:val="-2"/>
          <w:w w:val="90"/>
          <w:sz w:val="24"/>
          <w:szCs w:val="24"/>
        </w:rPr>
        <w:t>р</w:t>
      </w:r>
      <w:r w:rsidR="004E412F" w:rsidRPr="00CD3A4D">
        <w:rPr>
          <w:rFonts w:ascii="Times New Roman" w:hAnsi="Times New Roman"/>
          <w:spacing w:val="1"/>
          <w:w w:val="90"/>
          <w:sz w:val="24"/>
          <w:szCs w:val="24"/>
        </w:rPr>
        <w:t>о</w:t>
      </w:r>
      <w:r w:rsidR="004E412F" w:rsidRPr="00CD3A4D">
        <w:rPr>
          <w:rFonts w:ascii="Times New Roman" w:hAnsi="Times New Roman"/>
          <w:w w:val="90"/>
          <w:sz w:val="24"/>
          <w:szCs w:val="24"/>
        </w:rPr>
        <w:t>ска</w:t>
      </w:r>
      <w:r w:rsidR="004E412F" w:rsidRPr="00CD3A4D">
        <w:rPr>
          <w:rFonts w:ascii="Times New Roman" w:hAnsi="Times New Roman"/>
          <w:spacing w:val="57"/>
          <w:w w:val="90"/>
          <w:sz w:val="24"/>
          <w:szCs w:val="24"/>
        </w:rPr>
        <w:t xml:space="preserve"> </w:t>
      </w:r>
      <w:r w:rsidR="004E412F" w:rsidRPr="00CD3A4D">
        <w:rPr>
          <w:rFonts w:ascii="Times New Roman" w:hAnsi="Times New Roman"/>
          <w:w w:val="90"/>
          <w:sz w:val="24"/>
          <w:szCs w:val="24"/>
        </w:rPr>
        <w:t>сх</w:t>
      </w:r>
      <w:r w:rsidR="004E412F" w:rsidRPr="00CD3A4D">
        <w:rPr>
          <w:rFonts w:ascii="Times New Roman" w:hAnsi="Times New Roman"/>
          <w:spacing w:val="-4"/>
          <w:w w:val="90"/>
          <w:sz w:val="24"/>
          <w:szCs w:val="24"/>
        </w:rPr>
        <w:t>е</w:t>
      </w:r>
      <w:r w:rsidR="004E412F" w:rsidRPr="00CD3A4D">
        <w:rPr>
          <w:rFonts w:ascii="Times New Roman" w:hAnsi="Times New Roman"/>
          <w:w w:val="90"/>
          <w:sz w:val="24"/>
          <w:szCs w:val="24"/>
        </w:rPr>
        <w:t>ма</w:t>
      </w:r>
      <w:r w:rsidR="004E412F" w:rsidRPr="00CD3A4D">
        <w:rPr>
          <w:rFonts w:ascii="Times New Roman" w:hAnsi="Times New Roman"/>
          <w:spacing w:val="-1"/>
          <w:w w:val="90"/>
          <w:sz w:val="24"/>
          <w:szCs w:val="24"/>
        </w:rPr>
        <w:t>т</w:t>
      </w:r>
      <w:r w:rsidR="004E412F" w:rsidRPr="00CD3A4D">
        <w:rPr>
          <w:rFonts w:ascii="Times New Roman" w:hAnsi="Times New Roman"/>
          <w:spacing w:val="-2"/>
          <w:w w:val="90"/>
          <w:sz w:val="24"/>
          <w:szCs w:val="24"/>
        </w:rPr>
        <w:t>и</w:t>
      </w:r>
      <w:r w:rsidR="004E412F" w:rsidRPr="00CD3A4D">
        <w:rPr>
          <w:rFonts w:ascii="Times New Roman" w:hAnsi="Times New Roman"/>
          <w:w w:val="90"/>
          <w:sz w:val="24"/>
          <w:szCs w:val="24"/>
        </w:rPr>
        <w:t>ч</w:t>
      </w:r>
      <w:r w:rsidR="004E412F" w:rsidRPr="00CD3A4D">
        <w:rPr>
          <w:rFonts w:ascii="Times New Roman" w:hAnsi="Times New Roman"/>
          <w:spacing w:val="-2"/>
          <w:w w:val="90"/>
          <w:sz w:val="24"/>
          <w:szCs w:val="24"/>
        </w:rPr>
        <w:t>н</w:t>
      </w:r>
      <w:r w:rsidR="004E412F" w:rsidRPr="00CD3A4D">
        <w:rPr>
          <w:rFonts w:ascii="Times New Roman" w:hAnsi="Times New Roman"/>
          <w:spacing w:val="1"/>
          <w:w w:val="90"/>
          <w:sz w:val="24"/>
          <w:szCs w:val="24"/>
        </w:rPr>
        <w:t>о</w:t>
      </w:r>
      <w:r w:rsidR="004E412F" w:rsidRPr="00CD3A4D">
        <w:rPr>
          <w:rFonts w:ascii="Times New Roman" w:hAnsi="Times New Roman"/>
          <w:spacing w:val="-3"/>
          <w:w w:val="90"/>
          <w:sz w:val="24"/>
          <w:szCs w:val="24"/>
        </w:rPr>
        <w:t>г</w:t>
      </w:r>
      <w:r w:rsidR="004E412F" w:rsidRPr="00CD3A4D">
        <w:rPr>
          <w:rFonts w:ascii="Times New Roman" w:hAnsi="Times New Roman"/>
          <w:w w:val="90"/>
          <w:sz w:val="24"/>
          <w:szCs w:val="24"/>
        </w:rPr>
        <w:t>о</w:t>
      </w:r>
      <w:r w:rsidR="004E412F" w:rsidRPr="00CD3A4D">
        <w:rPr>
          <w:rFonts w:ascii="Times New Roman" w:hAnsi="Times New Roman"/>
          <w:spacing w:val="57"/>
          <w:w w:val="90"/>
          <w:sz w:val="24"/>
          <w:szCs w:val="24"/>
        </w:rPr>
        <w:t xml:space="preserve"> </w:t>
      </w:r>
      <w:r w:rsidR="004E412F" w:rsidRPr="00CD3A4D">
        <w:rPr>
          <w:rFonts w:ascii="Times New Roman" w:hAnsi="Times New Roman"/>
          <w:w w:val="90"/>
          <w:sz w:val="24"/>
          <w:szCs w:val="24"/>
        </w:rPr>
        <w:t>и</w:t>
      </w:r>
      <w:r w:rsidR="004E412F" w:rsidRPr="00CD3A4D">
        <w:rPr>
          <w:rFonts w:ascii="Times New Roman" w:hAnsi="Times New Roman"/>
          <w:spacing w:val="-2"/>
          <w:w w:val="90"/>
          <w:sz w:val="24"/>
          <w:szCs w:val="24"/>
        </w:rPr>
        <w:t>зо</w:t>
      </w:r>
      <w:r w:rsidR="004E412F" w:rsidRPr="00CD3A4D">
        <w:rPr>
          <w:rFonts w:ascii="Times New Roman" w:hAnsi="Times New Roman"/>
          <w:spacing w:val="1"/>
          <w:w w:val="90"/>
          <w:sz w:val="24"/>
          <w:szCs w:val="24"/>
        </w:rPr>
        <w:t>б</w:t>
      </w:r>
      <w:r w:rsidR="004E412F" w:rsidRPr="00CD3A4D">
        <w:rPr>
          <w:rFonts w:ascii="Times New Roman" w:hAnsi="Times New Roman"/>
          <w:spacing w:val="-2"/>
          <w:w w:val="90"/>
          <w:sz w:val="24"/>
          <w:szCs w:val="24"/>
        </w:rPr>
        <w:t>р</w:t>
      </w:r>
      <w:r w:rsidR="004E412F" w:rsidRPr="00CD3A4D">
        <w:rPr>
          <w:rFonts w:ascii="Times New Roman" w:hAnsi="Times New Roman"/>
          <w:w w:val="90"/>
          <w:sz w:val="24"/>
          <w:szCs w:val="24"/>
        </w:rPr>
        <w:t>аж</w:t>
      </w:r>
      <w:r w:rsidR="004E412F" w:rsidRPr="00CD3A4D">
        <w:rPr>
          <w:rFonts w:ascii="Times New Roman" w:hAnsi="Times New Roman"/>
          <w:spacing w:val="-4"/>
          <w:w w:val="90"/>
          <w:sz w:val="24"/>
          <w:szCs w:val="24"/>
        </w:rPr>
        <w:t>е</w:t>
      </w:r>
      <w:r w:rsidR="004E412F" w:rsidRPr="00CD3A4D">
        <w:rPr>
          <w:rFonts w:ascii="Times New Roman" w:hAnsi="Times New Roman"/>
          <w:w w:val="90"/>
          <w:sz w:val="24"/>
          <w:szCs w:val="24"/>
        </w:rPr>
        <w:t>н</w:t>
      </w:r>
      <w:r w:rsidR="004E412F" w:rsidRPr="00CD3A4D">
        <w:rPr>
          <w:rFonts w:ascii="Times New Roman" w:hAnsi="Times New Roman"/>
          <w:spacing w:val="-2"/>
          <w:w w:val="90"/>
          <w:sz w:val="24"/>
          <w:szCs w:val="24"/>
        </w:rPr>
        <w:t>и</w:t>
      </w:r>
      <w:r w:rsidR="004E412F" w:rsidRPr="00CD3A4D">
        <w:rPr>
          <w:rFonts w:ascii="Times New Roman" w:hAnsi="Times New Roman"/>
          <w:w w:val="90"/>
          <w:sz w:val="24"/>
          <w:szCs w:val="24"/>
        </w:rPr>
        <w:t>я</w:t>
      </w:r>
      <w:r w:rsidR="004E412F" w:rsidRPr="00CD3A4D">
        <w:rPr>
          <w:rFonts w:ascii="Times New Roman" w:hAnsi="Times New Roman"/>
          <w:spacing w:val="59"/>
          <w:w w:val="90"/>
          <w:sz w:val="24"/>
          <w:szCs w:val="24"/>
        </w:rPr>
        <w:t xml:space="preserve"> </w:t>
      </w:r>
      <w:r w:rsidR="004E412F" w:rsidRPr="00CD3A4D">
        <w:rPr>
          <w:rFonts w:ascii="Times New Roman" w:hAnsi="Times New Roman"/>
          <w:w w:val="90"/>
          <w:sz w:val="24"/>
          <w:szCs w:val="24"/>
        </w:rPr>
        <w:t>(</w:t>
      </w:r>
      <w:r w:rsidR="000D6D81" w:rsidRPr="00CD3A4D">
        <w:rPr>
          <w:rFonts w:ascii="Times New Roman" w:hAnsi="Times New Roman"/>
          <w:spacing w:val="-2"/>
          <w:w w:val="90"/>
          <w:sz w:val="24"/>
          <w:szCs w:val="24"/>
        </w:rPr>
        <w:t>птицы, деревья, цветы</w:t>
      </w:r>
      <w:r w:rsidR="004E412F" w:rsidRPr="00CD3A4D">
        <w:rPr>
          <w:rFonts w:ascii="Times New Roman" w:hAnsi="Times New Roman"/>
          <w:w w:val="90"/>
          <w:sz w:val="24"/>
          <w:szCs w:val="24"/>
        </w:rPr>
        <w:t xml:space="preserve"> </w:t>
      </w:r>
      <w:r w:rsidR="004E412F" w:rsidRPr="00CD3A4D">
        <w:rPr>
          <w:rFonts w:ascii="Times New Roman" w:hAnsi="Times New Roman"/>
          <w:spacing w:val="2"/>
          <w:w w:val="90"/>
          <w:sz w:val="24"/>
          <w:szCs w:val="24"/>
        </w:rPr>
        <w:t xml:space="preserve"> </w:t>
      </w:r>
      <w:r w:rsidR="004E412F" w:rsidRPr="00CD3A4D">
        <w:rPr>
          <w:rFonts w:ascii="Times New Roman" w:hAnsi="Times New Roman"/>
          <w:w w:val="90"/>
          <w:sz w:val="24"/>
          <w:szCs w:val="24"/>
        </w:rPr>
        <w:t>и</w:t>
      </w:r>
      <w:r w:rsidR="004E412F" w:rsidRPr="00CD3A4D">
        <w:rPr>
          <w:rFonts w:ascii="Times New Roman" w:hAnsi="Times New Roman"/>
          <w:spacing w:val="61"/>
          <w:w w:val="90"/>
          <w:sz w:val="24"/>
          <w:szCs w:val="24"/>
        </w:rPr>
        <w:t xml:space="preserve"> </w:t>
      </w:r>
      <w:r w:rsidR="004E412F" w:rsidRPr="00CD3A4D">
        <w:rPr>
          <w:rFonts w:ascii="Times New Roman" w:hAnsi="Times New Roman"/>
          <w:spacing w:val="-1"/>
          <w:w w:val="90"/>
          <w:sz w:val="24"/>
          <w:szCs w:val="24"/>
        </w:rPr>
        <w:t>т.</w:t>
      </w:r>
      <w:r w:rsidR="004E412F" w:rsidRPr="00CD3A4D">
        <w:rPr>
          <w:rFonts w:ascii="Times New Roman" w:hAnsi="Times New Roman"/>
          <w:spacing w:val="1"/>
          <w:w w:val="90"/>
          <w:sz w:val="24"/>
          <w:szCs w:val="24"/>
        </w:rPr>
        <w:t>д</w:t>
      </w:r>
      <w:r w:rsidR="004E412F" w:rsidRPr="00CD3A4D">
        <w:rPr>
          <w:rFonts w:ascii="Times New Roman" w:hAnsi="Times New Roman"/>
          <w:spacing w:val="-1"/>
          <w:w w:val="90"/>
          <w:sz w:val="24"/>
          <w:szCs w:val="24"/>
        </w:rPr>
        <w:t>.</w:t>
      </w:r>
      <w:r w:rsidR="004E412F" w:rsidRPr="00CD3A4D">
        <w:rPr>
          <w:rFonts w:ascii="Times New Roman" w:hAnsi="Times New Roman"/>
          <w:w w:val="90"/>
          <w:sz w:val="24"/>
          <w:szCs w:val="24"/>
        </w:rPr>
        <w:t xml:space="preserve">) </w:t>
      </w:r>
      <w:r w:rsidR="004E412F" w:rsidRPr="00CD3A4D">
        <w:rPr>
          <w:rFonts w:ascii="Times New Roman" w:hAnsi="Times New Roman"/>
          <w:spacing w:val="3"/>
          <w:w w:val="90"/>
          <w:sz w:val="24"/>
          <w:szCs w:val="24"/>
        </w:rPr>
        <w:t xml:space="preserve"> </w:t>
      </w:r>
      <w:r w:rsidR="004E412F" w:rsidRPr="00CD3A4D">
        <w:rPr>
          <w:rFonts w:ascii="Times New Roman" w:hAnsi="Times New Roman"/>
          <w:w w:val="90"/>
          <w:sz w:val="24"/>
          <w:szCs w:val="24"/>
        </w:rPr>
        <w:t>и</w:t>
      </w:r>
      <w:r w:rsidR="004E412F" w:rsidRPr="00CD3A4D">
        <w:rPr>
          <w:rFonts w:ascii="Times New Roman" w:hAnsi="Times New Roman"/>
          <w:w w:val="95"/>
          <w:sz w:val="24"/>
          <w:szCs w:val="24"/>
        </w:rPr>
        <w:t xml:space="preserve"> </w:t>
      </w:r>
      <w:r w:rsidR="004E412F" w:rsidRPr="00CD3A4D">
        <w:rPr>
          <w:rFonts w:ascii="Times New Roman" w:hAnsi="Times New Roman"/>
          <w:spacing w:val="-1"/>
          <w:w w:val="90"/>
          <w:sz w:val="24"/>
          <w:szCs w:val="24"/>
        </w:rPr>
        <w:t>тв</w:t>
      </w:r>
      <w:r w:rsidR="004E412F" w:rsidRPr="00CD3A4D">
        <w:rPr>
          <w:rFonts w:ascii="Times New Roman" w:hAnsi="Times New Roman"/>
          <w:spacing w:val="1"/>
          <w:w w:val="90"/>
          <w:sz w:val="24"/>
          <w:szCs w:val="24"/>
        </w:rPr>
        <w:t>о</w:t>
      </w:r>
      <w:r w:rsidR="004E412F" w:rsidRPr="00CD3A4D">
        <w:rPr>
          <w:rFonts w:ascii="Times New Roman" w:hAnsi="Times New Roman"/>
          <w:spacing w:val="-2"/>
          <w:w w:val="90"/>
          <w:sz w:val="24"/>
          <w:szCs w:val="24"/>
        </w:rPr>
        <w:t>р</w:t>
      </w:r>
      <w:r w:rsidR="004E412F" w:rsidRPr="00CD3A4D">
        <w:rPr>
          <w:rFonts w:ascii="Times New Roman" w:hAnsi="Times New Roman"/>
          <w:w w:val="90"/>
          <w:sz w:val="24"/>
          <w:szCs w:val="24"/>
        </w:rPr>
        <w:t>чес</w:t>
      </w:r>
      <w:r w:rsidR="004E412F" w:rsidRPr="00CD3A4D">
        <w:rPr>
          <w:rFonts w:ascii="Times New Roman" w:hAnsi="Times New Roman"/>
          <w:spacing w:val="-2"/>
          <w:w w:val="90"/>
          <w:sz w:val="24"/>
          <w:szCs w:val="24"/>
        </w:rPr>
        <w:t>к</w:t>
      </w:r>
      <w:r w:rsidR="004E412F" w:rsidRPr="00CD3A4D">
        <w:rPr>
          <w:rFonts w:ascii="Times New Roman" w:hAnsi="Times New Roman"/>
          <w:spacing w:val="1"/>
          <w:w w:val="90"/>
          <w:sz w:val="24"/>
          <w:szCs w:val="24"/>
        </w:rPr>
        <w:t>о</w:t>
      </w:r>
      <w:r w:rsidR="004E412F" w:rsidRPr="00CD3A4D">
        <w:rPr>
          <w:rFonts w:ascii="Times New Roman" w:hAnsi="Times New Roman"/>
          <w:spacing w:val="-3"/>
          <w:w w:val="90"/>
          <w:sz w:val="24"/>
          <w:szCs w:val="24"/>
        </w:rPr>
        <w:t>г</w:t>
      </w:r>
      <w:r w:rsidR="004E412F" w:rsidRPr="00CD3A4D">
        <w:rPr>
          <w:rFonts w:ascii="Times New Roman" w:hAnsi="Times New Roman"/>
          <w:w w:val="90"/>
          <w:sz w:val="24"/>
          <w:szCs w:val="24"/>
        </w:rPr>
        <w:t>о</w:t>
      </w:r>
      <w:r w:rsidR="004E412F" w:rsidRPr="00CD3A4D">
        <w:rPr>
          <w:rFonts w:ascii="Times New Roman" w:hAnsi="Times New Roman"/>
          <w:spacing w:val="18"/>
          <w:w w:val="90"/>
          <w:sz w:val="24"/>
          <w:szCs w:val="24"/>
        </w:rPr>
        <w:t xml:space="preserve"> </w:t>
      </w:r>
      <w:r w:rsidR="004E412F" w:rsidRPr="00CD3A4D">
        <w:rPr>
          <w:rFonts w:ascii="Times New Roman" w:hAnsi="Times New Roman"/>
          <w:spacing w:val="-2"/>
          <w:w w:val="90"/>
          <w:sz w:val="24"/>
          <w:szCs w:val="24"/>
        </w:rPr>
        <w:t>з</w:t>
      </w:r>
      <w:r w:rsidR="004E412F" w:rsidRPr="00CD3A4D">
        <w:rPr>
          <w:rFonts w:ascii="Times New Roman" w:hAnsi="Times New Roman"/>
          <w:w w:val="90"/>
          <w:sz w:val="24"/>
          <w:szCs w:val="24"/>
        </w:rPr>
        <w:t>а</w:t>
      </w:r>
      <w:r w:rsidR="004E412F" w:rsidRPr="00CD3A4D">
        <w:rPr>
          <w:rFonts w:ascii="Times New Roman" w:hAnsi="Times New Roman"/>
          <w:spacing w:val="-3"/>
          <w:w w:val="90"/>
          <w:sz w:val="24"/>
          <w:szCs w:val="24"/>
        </w:rPr>
        <w:t>д</w:t>
      </w:r>
      <w:r w:rsidR="004E412F" w:rsidRPr="00CD3A4D">
        <w:rPr>
          <w:rFonts w:ascii="Times New Roman" w:hAnsi="Times New Roman"/>
          <w:w w:val="90"/>
          <w:sz w:val="24"/>
          <w:szCs w:val="24"/>
        </w:rPr>
        <w:t>а</w:t>
      </w:r>
      <w:r w:rsidR="004E412F" w:rsidRPr="00CD3A4D">
        <w:rPr>
          <w:rFonts w:ascii="Times New Roman" w:hAnsi="Times New Roman"/>
          <w:spacing w:val="-2"/>
          <w:w w:val="90"/>
          <w:sz w:val="24"/>
          <w:szCs w:val="24"/>
        </w:rPr>
        <w:t>н</w:t>
      </w:r>
      <w:r w:rsidR="004E412F" w:rsidRPr="00CD3A4D">
        <w:rPr>
          <w:rFonts w:ascii="Times New Roman" w:hAnsi="Times New Roman"/>
          <w:w w:val="90"/>
          <w:sz w:val="24"/>
          <w:szCs w:val="24"/>
        </w:rPr>
        <w:t>и</w:t>
      </w:r>
      <w:r w:rsidR="004E412F" w:rsidRPr="00CD3A4D">
        <w:rPr>
          <w:rFonts w:ascii="Times New Roman" w:hAnsi="Times New Roman"/>
          <w:spacing w:val="-4"/>
          <w:w w:val="90"/>
          <w:sz w:val="24"/>
          <w:szCs w:val="24"/>
        </w:rPr>
        <w:t>я</w:t>
      </w:r>
      <w:r w:rsidR="004E412F" w:rsidRPr="00CD3A4D">
        <w:rPr>
          <w:rFonts w:ascii="Times New Roman" w:hAnsi="Times New Roman"/>
          <w:w w:val="90"/>
          <w:sz w:val="24"/>
          <w:szCs w:val="24"/>
        </w:rPr>
        <w:t>.</w:t>
      </w:r>
      <w:r w:rsidR="004E412F" w:rsidRPr="00CD3A4D">
        <w:rPr>
          <w:rFonts w:ascii="Times New Roman" w:hAnsi="Times New Roman"/>
          <w:spacing w:val="23"/>
          <w:w w:val="90"/>
          <w:sz w:val="24"/>
          <w:szCs w:val="24"/>
        </w:rPr>
        <w:t xml:space="preserve"> </w:t>
      </w:r>
      <w:r w:rsidR="004E412F" w:rsidRPr="00CD3A4D">
        <w:rPr>
          <w:rFonts w:ascii="Times New Roman" w:hAnsi="Times New Roman"/>
          <w:spacing w:val="-2"/>
          <w:w w:val="90"/>
          <w:sz w:val="24"/>
          <w:szCs w:val="24"/>
        </w:rPr>
        <w:t>И</w:t>
      </w:r>
      <w:r w:rsidR="004E412F" w:rsidRPr="00CD3A4D">
        <w:rPr>
          <w:rFonts w:ascii="Times New Roman" w:hAnsi="Times New Roman"/>
          <w:w w:val="90"/>
          <w:sz w:val="24"/>
          <w:szCs w:val="24"/>
        </w:rPr>
        <w:t>сп</w:t>
      </w:r>
      <w:r w:rsidR="004E412F" w:rsidRPr="00CD3A4D">
        <w:rPr>
          <w:rFonts w:ascii="Times New Roman" w:hAnsi="Times New Roman"/>
          <w:spacing w:val="1"/>
          <w:w w:val="90"/>
          <w:sz w:val="24"/>
          <w:szCs w:val="24"/>
        </w:rPr>
        <w:t>о</w:t>
      </w:r>
      <w:r w:rsidR="004E412F" w:rsidRPr="00CD3A4D">
        <w:rPr>
          <w:rFonts w:ascii="Times New Roman" w:hAnsi="Times New Roman"/>
          <w:spacing w:val="-2"/>
          <w:w w:val="90"/>
          <w:sz w:val="24"/>
          <w:szCs w:val="24"/>
        </w:rPr>
        <w:t>льз</w:t>
      </w:r>
      <w:r w:rsidR="004E412F" w:rsidRPr="00CD3A4D">
        <w:rPr>
          <w:rFonts w:ascii="Times New Roman" w:hAnsi="Times New Roman"/>
          <w:spacing w:val="1"/>
          <w:w w:val="90"/>
          <w:sz w:val="24"/>
          <w:szCs w:val="24"/>
        </w:rPr>
        <w:t>о</w:t>
      </w:r>
      <w:r w:rsidR="004E412F" w:rsidRPr="00CD3A4D">
        <w:rPr>
          <w:rFonts w:ascii="Times New Roman" w:hAnsi="Times New Roman"/>
          <w:spacing w:val="-1"/>
          <w:w w:val="90"/>
          <w:sz w:val="24"/>
          <w:szCs w:val="24"/>
        </w:rPr>
        <w:t>в</w:t>
      </w:r>
      <w:r w:rsidR="004E412F" w:rsidRPr="00CD3A4D">
        <w:rPr>
          <w:rFonts w:ascii="Times New Roman" w:hAnsi="Times New Roman"/>
          <w:spacing w:val="-4"/>
          <w:w w:val="90"/>
          <w:sz w:val="24"/>
          <w:szCs w:val="24"/>
        </w:rPr>
        <w:t>а</w:t>
      </w:r>
      <w:r w:rsidR="004E412F" w:rsidRPr="00CD3A4D">
        <w:rPr>
          <w:rFonts w:ascii="Times New Roman" w:hAnsi="Times New Roman"/>
          <w:spacing w:val="-2"/>
          <w:w w:val="90"/>
          <w:sz w:val="24"/>
          <w:szCs w:val="24"/>
        </w:rPr>
        <w:t>н</w:t>
      </w:r>
      <w:r w:rsidR="004E412F" w:rsidRPr="00CD3A4D">
        <w:rPr>
          <w:rFonts w:ascii="Times New Roman" w:hAnsi="Times New Roman"/>
          <w:w w:val="90"/>
          <w:sz w:val="24"/>
          <w:szCs w:val="24"/>
        </w:rPr>
        <w:t>ие</w:t>
      </w:r>
      <w:r w:rsidR="004E412F" w:rsidRPr="00CD3A4D">
        <w:rPr>
          <w:rFonts w:ascii="Times New Roman" w:hAnsi="Times New Roman"/>
          <w:spacing w:val="1"/>
          <w:w w:val="90"/>
          <w:sz w:val="24"/>
          <w:szCs w:val="24"/>
        </w:rPr>
        <w:t xml:space="preserve"> </w:t>
      </w:r>
      <w:r w:rsidR="004E412F" w:rsidRPr="00CD3A4D">
        <w:rPr>
          <w:rFonts w:ascii="Times New Roman" w:hAnsi="Times New Roman"/>
          <w:spacing w:val="-3"/>
          <w:w w:val="90"/>
          <w:sz w:val="24"/>
          <w:szCs w:val="24"/>
        </w:rPr>
        <w:t>ф</w:t>
      </w:r>
      <w:r w:rsidR="004E412F" w:rsidRPr="00CD3A4D">
        <w:rPr>
          <w:rFonts w:ascii="Times New Roman" w:hAnsi="Times New Roman"/>
          <w:spacing w:val="1"/>
          <w:w w:val="90"/>
          <w:sz w:val="24"/>
          <w:szCs w:val="24"/>
        </w:rPr>
        <w:t>о</w:t>
      </w:r>
      <w:r w:rsidR="004E412F" w:rsidRPr="00CD3A4D">
        <w:rPr>
          <w:rFonts w:ascii="Times New Roman" w:hAnsi="Times New Roman"/>
          <w:spacing w:val="-2"/>
          <w:w w:val="90"/>
          <w:sz w:val="24"/>
          <w:szCs w:val="24"/>
        </w:rPr>
        <w:t>р</w:t>
      </w:r>
      <w:r w:rsidR="004E412F" w:rsidRPr="00CD3A4D">
        <w:rPr>
          <w:rFonts w:ascii="Times New Roman" w:hAnsi="Times New Roman"/>
          <w:w w:val="90"/>
          <w:sz w:val="24"/>
          <w:szCs w:val="24"/>
        </w:rPr>
        <w:t>ма</w:t>
      </w:r>
      <w:r w:rsidR="004E412F" w:rsidRPr="00CD3A4D">
        <w:rPr>
          <w:rFonts w:ascii="Times New Roman" w:hAnsi="Times New Roman"/>
          <w:spacing w:val="-1"/>
          <w:w w:val="90"/>
          <w:sz w:val="24"/>
          <w:szCs w:val="24"/>
        </w:rPr>
        <w:t>т</w:t>
      </w:r>
      <w:r w:rsidR="004E412F" w:rsidRPr="00CD3A4D">
        <w:rPr>
          <w:rFonts w:ascii="Times New Roman" w:hAnsi="Times New Roman"/>
          <w:w w:val="90"/>
          <w:sz w:val="24"/>
          <w:szCs w:val="24"/>
        </w:rPr>
        <w:t xml:space="preserve">а </w:t>
      </w:r>
      <w:r w:rsidR="004E412F" w:rsidRPr="00CD3A4D">
        <w:rPr>
          <w:rFonts w:ascii="Times New Roman" w:hAnsi="Times New Roman"/>
          <w:spacing w:val="-2"/>
          <w:w w:val="90"/>
          <w:sz w:val="24"/>
          <w:szCs w:val="24"/>
        </w:rPr>
        <w:t>А</w:t>
      </w:r>
      <w:proofErr w:type="gramStart"/>
      <w:r w:rsidR="004E412F" w:rsidRPr="00CD3A4D">
        <w:rPr>
          <w:rFonts w:ascii="Times New Roman" w:hAnsi="Times New Roman"/>
          <w:w w:val="90"/>
          <w:sz w:val="24"/>
          <w:szCs w:val="24"/>
        </w:rPr>
        <w:t>4</w:t>
      </w:r>
      <w:proofErr w:type="gramEnd"/>
      <w:r w:rsidR="004E412F" w:rsidRPr="00CD3A4D">
        <w:rPr>
          <w:rFonts w:ascii="Times New Roman" w:hAnsi="Times New Roman"/>
          <w:w w:val="90"/>
          <w:sz w:val="24"/>
          <w:szCs w:val="24"/>
        </w:rPr>
        <w:t>,</w:t>
      </w:r>
      <w:r w:rsidR="004E412F" w:rsidRPr="00CD3A4D">
        <w:rPr>
          <w:rFonts w:ascii="Times New Roman" w:hAnsi="Times New Roman"/>
          <w:spacing w:val="7"/>
          <w:w w:val="90"/>
          <w:sz w:val="24"/>
          <w:szCs w:val="24"/>
        </w:rPr>
        <w:t xml:space="preserve"> </w:t>
      </w:r>
      <w:r w:rsidR="004E412F" w:rsidRPr="00CD3A4D">
        <w:rPr>
          <w:rFonts w:ascii="Times New Roman" w:hAnsi="Times New Roman"/>
          <w:w w:val="90"/>
          <w:sz w:val="24"/>
          <w:szCs w:val="24"/>
        </w:rPr>
        <w:t>ф</w:t>
      </w:r>
      <w:r w:rsidR="004E412F" w:rsidRPr="00CD3A4D">
        <w:rPr>
          <w:rFonts w:ascii="Times New Roman" w:hAnsi="Times New Roman"/>
          <w:spacing w:val="-2"/>
          <w:w w:val="90"/>
          <w:sz w:val="24"/>
          <w:szCs w:val="24"/>
        </w:rPr>
        <w:t>ло</w:t>
      </w:r>
      <w:r w:rsidR="004E412F" w:rsidRPr="00CD3A4D">
        <w:rPr>
          <w:rFonts w:ascii="Times New Roman" w:hAnsi="Times New Roman"/>
          <w:w w:val="90"/>
          <w:sz w:val="24"/>
          <w:szCs w:val="24"/>
        </w:rPr>
        <w:t>мас</w:t>
      </w:r>
      <w:r w:rsidR="004E412F" w:rsidRPr="00CD3A4D">
        <w:rPr>
          <w:rFonts w:ascii="Times New Roman" w:hAnsi="Times New Roman"/>
          <w:spacing w:val="-1"/>
          <w:w w:val="90"/>
          <w:sz w:val="24"/>
          <w:szCs w:val="24"/>
        </w:rPr>
        <w:t>т</w:t>
      </w:r>
      <w:r w:rsidR="004E412F" w:rsidRPr="00CD3A4D">
        <w:rPr>
          <w:rFonts w:ascii="Times New Roman" w:hAnsi="Times New Roman"/>
          <w:spacing w:val="-3"/>
          <w:w w:val="90"/>
          <w:sz w:val="24"/>
          <w:szCs w:val="24"/>
        </w:rPr>
        <w:t>е</w:t>
      </w:r>
      <w:r w:rsidR="004E412F" w:rsidRPr="00CD3A4D">
        <w:rPr>
          <w:rFonts w:ascii="Times New Roman" w:hAnsi="Times New Roman"/>
          <w:spacing w:val="-2"/>
          <w:w w:val="90"/>
          <w:sz w:val="24"/>
          <w:szCs w:val="24"/>
        </w:rPr>
        <w:t>р</w:t>
      </w:r>
      <w:r w:rsidR="004E412F" w:rsidRPr="00CD3A4D">
        <w:rPr>
          <w:rFonts w:ascii="Times New Roman" w:hAnsi="Times New Roman"/>
          <w:spacing w:val="1"/>
          <w:w w:val="90"/>
          <w:sz w:val="24"/>
          <w:szCs w:val="24"/>
        </w:rPr>
        <w:t>о</w:t>
      </w:r>
      <w:r w:rsidR="004E412F" w:rsidRPr="00CD3A4D">
        <w:rPr>
          <w:rFonts w:ascii="Times New Roman" w:hAnsi="Times New Roman"/>
          <w:spacing w:val="-1"/>
          <w:w w:val="90"/>
          <w:sz w:val="24"/>
          <w:szCs w:val="24"/>
        </w:rPr>
        <w:t>в</w:t>
      </w:r>
      <w:r w:rsidR="004E412F" w:rsidRPr="00CD3A4D">
        <w:rPr>
          <w:rFonts w:ascii="Times New Roman" w:hAnsi="Times New Roman"/>
          <w:w w:val="90"/>
          <w:sz w:val="24"/>
          <w:szCs w:val="24"/>
        </w:rPr>
        <w:t>,</w:t>
      </w:r>
      <w:r w:rsidR="004E412F" w:rsidRPr="00CD3A4D">
        <w:rPr>
          <w:rFonts w:ascii="Times New Roman" w:hAnsi="Times New Roman"/>
          <w:spacing w:val="7"/>
          <w:w w:val="90"/>
          <w:sz w:val="24"/>
          <w:szCs w:val="24"/>
        </w:rPr>
        <w:t xml:space="preserve"> </w:t>
      </w:r>
      <w:r w:rsidR="004E412F" w:rsidRPr="00CD3A4D">
        <w:rPr>
          <w:rFonts w:ascii="Times New Roman" w:hAnsi="Times New Roman"/>
          <w:w w:val="90"/>
          <w:sz w:val="24"/>
          <w:szCs w:val="24"/>
        </w:rPr>
        <w:t>ге</w:t>
      </w:r>
      <w:r w:rsidR="004E412F" w:rsidRPr="00CD3A4D">
        <w:rPr>
          <w:rFonts w:ascii="Times New Roman" w:hAnsi="Times New Roman"/>
          <w:spacing w:val="-2"/>
          <w:w w:val="90"/>
          <w:sz w:val="24"/>
          <w:szCs w:val="24"/>
        </w:rPr>
        <w:t>л</w:t>
      </w:r>
      <w:r w:rsidR="004E412F" w:rsidRPr="00CD3A4D">
        <w:rPr>
          <w:rFonts w:ascii="Times New Roman" w:hAnsi="Times New Roman"/>
          <w:w w:val="90"/>
          <w:sz w:val="24"/>
          <w:szCs w:val="24"/>
        </w:rPr>
        <w:t>ие</w:t>
      </w:r>
      <w:r w:rsidR="004E412F" w:rsidRPr="00CD3A4D">
        <w:rPr>
          <w:rFonts w:ascii="Times New Roman" w:hAnsi="Times New Roman"/>
          <w:spacing w:val="-4"/>
          <w:w w:val="90"/>
          <w:sz w:val="24"/>
          <w:szCs w:val="24"/>
        </w:rPr>
        <w:t>в</w:t>
      </w:r>
      <w:r w:rsidR="004E412F" w:rsidRPr="00CD3A4D">
        <w:rPr>
          <w:rFonts w:ascii="Times New Roman" w:hAnsi="Times New Roman"/>
          <w:w w:val="90"/>
          <w:sz w:val="24"/>
          <w:szCs w:val="24"/>
        </w:rPr>
        <w:t>ых</w:t>
      </w:r>
      <w:r w:rsidR="004E412F" w:rsidRPr="00CD3A4D">
        <w:rPr>
          <w:rFonts w:ascii="Times New Roman" w:hAnsi="Times New Roman"/>
          <w:spacing w:val="-1"/>
          <w:w w:val="90"/>
          <w:sz w:val="24"/>
          <w:szCs w:val="24"/>
        </w:rPr>
        <w:t xml:space="preserve"> </w:t>
      </w:r>
      <w:r w:rsidR="004E412F" w:rsidRPr="00CD3A4D">
        <w:rPr>
          <w:rFonts w:ascii="Times New Roman" w:hAnsi="Times New Roman"/>
          <w:spacing w:val="1"/>
          <w:w w:val="90"/>
          <w:sz w:val="24"/>
          <w:szCs w:val="24"/>
        </w:rPr>
        <w:t>р</w:t>
      </w:r>
      <w:r w:rsidR="004E412F" w:rsidRPr="00CD3A4D">
        <w:rPr>
          <w:rFonts w:ascii="Times New Roman" w:hAnsi="Times New Roman"/>
          <w:spacing w:val="-4"/>
          <w:w w:val="90"/>
          <w:sz w:val="24"/>
          <w:szCs w:val="24"/>
        </w:rPr>
        <w:t>у</w:t>
      </w:r>
      <w:r w:rsidR="004E412F" w:rsidRPr="00CD3A4D">
        <w:rPr>
          <w:rFonts w:ascii="Times New Roman" w:hAnsi="Times New Roman"/>
          <w:w w:val="90"/>
          <w:sz w:val="24"/>
          <w:szCs w:val="24"/>
        </w:rPr>
        <w:t>чек.</w:t>
      </w:r>
      <w:r w:rsidR="00643FAC" w:rsidRPr="00CD3A4D">
        <w:rPr>
          <w:rFonts w:ascii="Times New Roman" w:hAnsi="Times New Roman"/>
          <w:w w:val="90"/>
          <w:sz w:val="24"/>
          <w:szCs w:val="24"/>
        </w:rPr>
        <w:t xml:space="preserve"> </w:t>
      </w:r>
      <w:r w:rsidR="004E412F" w:rsidRPr="00CD3A4D">
        <w:rPr>
          <w:rFonts w:ascii="Times New Roman" w:hAnsi="Times New Roman"/>
          <w:w w:val="90"/>
          <w:sz w:val="24"/>
          <w:szCs w:val="24"/>
        </w:rPr>
        <w:t>Сам</w:t>
      </w:r>
      <w:r w:rsidR="004E412F" w:rsidRPr="00CD3A4D">
        <w:rPr>
          <w:rFonts w:ascii="Times New Roman" w:hAnsi="Times New Roman"/>
          <w:spacing w:val="1"/>
          <w:w w:val="90"/>
          <w:sz w:val="24"/>
          <w:szCs w:val="24"/>
        </w:rPr>
        <w:t>о</w:t>
      </w:r>
      <w:r w:rsidR="004E412F" w:rsidRPr="00CD3A4D">
        <w:rPr>
          <w:rFonts w:ascii="Times New Roman" w:hAnsi="Times New Roman"/>
          <w:w w:val="90"/>
          <w:sz w:val="24"/>
          <w:szCs w:val="24"/>
        </w:rPr>
        <w:t>с</w:t>
      </w:r>
      <w:r w:rsidR="004E412F" w:rsidRPr="00CD3A4D">
        <w:rPr>
          <w:rFonts w:ascii="Times New Roman" w:hAnsi="Times New Roman"/>
          <w:spacing w:val="-3"/>
          <w:w w:val="90"/>
          <w:sz w:val="24"/>
          <w:szCs w:val="24"/>
        </w:rPr>
        <w:t>т</w:t>
      </w:r>
      <w:r w:rsidR="004E412F" w:rsidRPr="00CD3A4D">
        <w:rPr>
          <w:rFonts w:ascii="Times New Roman" w:hAnsi="Times New Roman"/>
          <w:spacing w:val="1"/>
          <w:w w:val="90"/>
          <w:sz w:val="24"/>
          <w:szCs w:val="24"/>
        </w:rPr>
        <w:t>о</w:t>
      </w:r>
      <w:r w:rsidR="004E412F" w:rsidRPr="00CD3A4D">
        <w:rPr>
          <w:rFonts w:ascii="Times New Roman" w:hAnsi="Times New Roman"/>
          <w:w w:val="90"/>
          <w:sz w:val="24"/>
          <w:szCs w:val="24"/>
        </w:rPr>
        <w:t>я</w:t>
      </w:r>
      <w:r w:rsidR="004E412F" w:rsidRPr="00CD3A4D">
        <w:rPr>
          <w:rFonts w:ascii="Times New Roman" w:hAnsi="Times New Roman"/>
          <w:spacing w:val="-3"/>
          <w:w w:val="90"/>
          <w:sz w:val="24"/>
          <w:szCs w:val="24"/>
        </w:rPr>
        <w:t>т</w:t>
      </w:r>
      <w:r w:rsidR="004E412F" w:rsidRPr="00CD3A4D">
        <w:rPr>
          <w:rFonts w:ascii="Times New Roman" w:hAnsi="Times New Roman"/>
          <w:w w:val="90"/>
          <w:sz w:val="24"/>
          <w:szCs w:val="24"/>
        </w:rPr>
        <w:t>е</w:t>
      </w:r>
      <w:r w:rsidR="004E412F" w:rsidRPr="00CD3A4D">
        <w:rPr>
          <w:rFonts w:ascii="Times New Roman" w:hAnsi="Times New Roman"/>
          <w:spacing w:val="-2"/>
          <w:w w:val="90"/>
          <w:sz w:val="24"/>
          <w:szCs w:val="24"/>
        </w:rPr>
        <w:t>ль</w:t>
      </w:r>
      <w:r w:rsidR="004E412F" w:rsidRPr="00CD3A4D">
        <w:rPr>
          <w:rFonts w:ascii="Times New Roman" w:hAnsi="Times New Roman"/>
          <w:w w:val="90"/>
          <w:sz w:val="24"/>
          <w:szCs w:val="24"/>
        </w:rPr>
        <w:t xml:space="preserve">ная </w:t>
      </w:r>
      <w:r w:rsidR="004E412F" w:rsidRPr="00CD3A4D">
        <w:rPr>
          <w:rFonts w:ascii="Times New Roman" w:hAnsi="Times New Roman"/>
          <w:spacing w:val="59"/>
          <w:w w:val="90"/>
          <w:sz w:val="24"/>
          <w:szCs w:val="24"/>
        </w:rPr>
        <w:t xml:space="preserve"> </w:t>
      </w:r>
      <w:r w:rsidR="004E412F" w:rsidRPr="00CD3A4D">
        <w:rPr>
          <w:rFonts w:ascii="Times New Roman" w:hAnsi="Times New Roman"/>
          <w:spacing w:val="-2"/>
          <w:w w:val="90"/>
          <w:sz w:val="24"/>
          <w:szCs w:val="24"/>
        </w:rPr>
        <w:t>р</w:t>
      </w:r>
      <w:r w:rsidR="004E412F" w:rsidRPr="00CD3A4D">
        <w:rPr>
          <w:rFonts w:ascii="Times New Roman" w:hAnsi="Times New Roman"/>
          <w:w w:val="90"/>
          <w:sz w:val="24"/>
          <w:szCs w:val="24"/>
        </w:rPr>
        <w:t>а</w:t>
      </w:r>
      <w:r w:rsidR="004E412F" w:rsidRPr="00CD3A4D">
        <w:rPr>
          <w:rFonts w:ascii="Times New Roman" w:hAnsi="Times New Roman"/>
          <w:spacing w:val="-3"/>
          <w:w w:val="90"/>
          <w:sz w:val="24"/>
          <w:szCs w:val="24"/>
        </w:rPr>
        <w:t>б</w:t>
      </w:r>
      <w:r w:rsidR="004E412F" w:rsidRPr="00CD3A4D">
        <w:rPr>
          <w:rFonts w:ascii="Times New Roman" w:hAnsi="Times New Roman"/>
          <w:spacing w:val="1"/>
          <w:w w:val="90"/>
          <w:sz w:val="24"/>
          <w:szCs w:val="24"/>
        </w:rPr>
        <w:t>о</w:t>
      </w:r>
      <w:r w:rsidR="004E412F" w:rsidRPr="00CD3A4D">
        <w:rPr>
          <w:rFonts w:ascii="Times New Roman" w:hAnsi="Times New Roman"/>
          <w:spacing w:val="-1"/>
          <w:w w:val="90"/>
          <w:sz w:val="24"/>
          <w:szCs w:val="24"/>
        </w:rPr>
        <w:t>т</w:t>
      </w:r>
      <w:r w:rsidR="004E412F" w:rsidRPr="00CD3A4D">
        <w:rPr>
          <w:rFonts w:ascii="Times New Roman" w:hAnsi="Times New Roman"/>
          <w:w w:val="90"/>
          <w:sz w:val="24"/>
          <w:szCs w:val="24"/>
        </w:rPr>
        <w:t xml:space="preserve">а:  </w:t>
      </w:r>
      <w:r w:rsidR="004E412F" w:rsidRPr="00CD3A4D">
        <w:rPr>
          <w:rFonts w:ascii="Times New Roman" w:hAnsi="Times New Roman"/>
          <w:spacing w:val="12"/>
          <w:w w:val="90"/>
          <w:sz w:val="24"/>
          <w:szCs w:val="24"/>
        </w:rPr>
        <w:t xml:space="preserve"> </w:t>
      </w:r>
      <w:r w:rsidR="004E412F" w:rsidRPr="00CD3A4D">
        <w:rPr>
          <w:rFonts w:ascii="Times New Roman" w:hAnsi="Times New Roman"/>
          <w:w w:val="90"/>
          <w:sz w:val="24"/>
          <w:szCs w:val="24"/>
        </w:rPr>
        <w:t>и</w:t>
      </w:r>
      <w:r w:rsidR="004E412F" w:rsidRPr="00CD3A4D">
        <w:rPr>
          <w:rFonts w:ascii="Times New Roman" w:hAnsi="Times New Roman"/>
          <w:spacing w:val="-4"/>
          <w:w w:val="90"/>
          <w:sz w:val="24"/>
          <w:szCs w:val="24"/>
        </w:rPr>
        <w:t>з</w:t>
      </w:r>
      <w:r w:rsidR="004E412F" w:rsidRPr="00CD3A4D">
        <w:rPr>
          <w:rFonts w:ascii="Times New Roman" w:hAnsi="Times New Roman"/>
          <w:spacing w:val="1"/>
          <w:w w:val="90"/>
          <w:sz w:val="24"/>
          <w:szCs w:val="24"/>
        </w:rPr>
        <w:t>о</w:t>
      </w:r>
      <w:r w:rsidR="004E412F" w:rsidRPr="00CD3A4D">
        <w:rPr>
          <w:rFonts w:ascii="Times New Roman" w:hAnsi="Times New Roman"/>
          <w:spacing w:val="-1"/>
          <w:w w:val="90"/>
          <w:sz w:val="24"/>
          <w:szCs w:val="24"/>
        </w:rPr>
        <w:t>б</w:t>
      </w:r>
      <w:r w:rsidR="004E412F" w:rsidRPr="00CD3A4D">
        <w:rPr>
          <w:rFonts w:ascii="Times New Roman" w:hAnsi="Times New Roman"/>
          <w:spacing w:val="1"/>
          <w:w w:val="90"/>
          <w:sz w:val="24"/>
          <w:szCs w:val="24"/>
        </w:rPr>
        <w:t>р</w:t>
      </w:r>
      <w:r w:rsidR="004E412F" w:rsidRPr="00CD3A4D">
        <w:rPr>
          <w:rFonts w:ascii="Times New Roman" w:hAnsi="Times New Roman"/>
          <w:spacing w:val="-4"/>
          <w:w w:val="90"/>
          <w:sz w:val="24"/>
          <w:szCs w:val="24"/>
        </w:rPr>
        <w:t>а</w:t>
      </w:r>
      <w:r w:rsidR="004E412F" w:rsidRPr="00CD3A4D">
        <w:rPr>
          <w:rFonts w:ascii="Times New Roman" w:hAnsi="Times New Roman"/>
          <w:w w:val="90"/>
          <w:sz w:val="24"/>
          <w:szCs w:val="24"/>
        </w:rPr>
        <w:t>же</w:t>
      </w:r>
      <w:r w:rsidR="004E412F" w:rsidRPr="00CD3A4D">
        <w:rPr>
          <w:rFonts w:ascii="Times New Roman" w:hAnsi="Times New Roman"/>
          <w:spacing w:val="-2"/>
          <w:w w:val="90"/>
          <w:sz w:val="24"/>
          <w:szCs w:val="24"/>
        </w:rPr>
        <w:t>ни</w:t>
      </w:r>
      <w:r w:rsidR="004E412F" w:rsidRPr="00CD3A4D">
        <w:rPr>
          <w:rFonts w:ascii="Times New Roman" w:hAnsi="Times New Roman"/>
          <w:w w:val="90"/>
          <w:sz w:val="24"/>
          <w:szCs w:val="24"/>
        </w:rPr>
        <w:t xml:space="preserve">е </w:t>
      </w:r>
      <w:r w:rsidR="004E412F" w:rsidRPr="00CD3A4D">
        <w:rPr>
          <w:rFonts w:ascii="Times New Roman" w:hAnsi="Times New Roman"/>
          <w:spacing w:val="62"/>
          <w:w w:val="90"/>
          <w:sz w:val="24"/>
          <w:szCs w:val="24"/>
        </w:rPr>
        <w:t xml:space="preserve"> </w:t>
      </w:r>
      <w:r w:rsidR="004E412F" w:rsidRPr="00CD3A4D">
        <w:rPr>
          <w:rFonts w:ascii="Times New Roman" w:hAnsi="Times New Roman"/>
          <w:w w:val="90"/>
          <w:sz w:val="24"/>
          <w:szCs w:val="24"/>
        </w:rPr>
        <w:t>п</w:t>
      </w:r>
      <w:r w:rsidR="004E412F" w:rsidRPr="00CD3A4D">
        <w:rPr>
          <w:rFonts w:ascii="Times New Roman" w:hAnsi="Times New Roman"/>
          <w:spacing w:val="-2"/>
          <w:w w:val="90"/>
          <w:sz w:val="24"/>
          <w:szCs w:val="24"/>
        </w:rPr>
        <w:t>л</w:t>
      </w:r>
      <w:r w:rsidR="004E412F" w:rsidRPr="00CD3A4D">
        <w:rPr>
          <w:rFonts w:ascii="Times New Roman" w:hAnsi="Times New Roman"/>
          <w:w w:val="90"/>
          <w:sz w:val="24"/>
          <w:szCs w:val="24"/>
        </w:rPr>
        <w:t>ас</w:t>
      </w:r>
      <w:r w:rsidR="004E412F" w:rsidRPr="00CD3A4D">
        <w:rPr>
          <w:rFonts w:ascii="Times New Roman" w:hAnsi="Times New Roman"/>
          <w:spacing w:val="-1"/>
          <w:w w:val="90"/>
          <w:sz w:val="24"/>
          <w:szCs w:val="24"/>
        </w:rPr>
        <w:t>т</w:t>
      </w:r>
      <w:r w:rsidR="004E412F" w:rsidRPr="00CD3A4D">
        <w:rPr>
          <w:rFonts w:ascii="Times New Roman" w:hAnsi="Times New Roman"/>
          <w:spacing w:val="-2"/>
          <w:w w:val="90"/>
          <w:sz w:val="24"/>
          <w:szCs w:val="24"/>
        </w:rPr>
        <w:t>и</w:t>
      </w:r>
      <w:r w:rsidR="004E412F" w:rsidRPr="00CD3A4D">
        <w:rPr>
          <w:rFonts w:ascii="Times New Roman" w:hAnsi="Times New Roman"/>
          <w:w w:val="90"/>
          <w:sz w:val="24"/>
          <w:szCs w:val="24"/>
        </w:rPr>
        <w:t>чес</w:t>
      </w:r>
      <w:r w:rsidR="004E412F" w:rsidRPr="00CD3A4D">
        <w:rPr>
          <w:rFonts w:ascii="Times New Roman" w:hAnsi="Times New Roman"/>
          <w:spacing w:val="-2"/>
          <w:w w:val="90"/>
          <w:sz w:val="24"/>
          <w:szCs w:val="24"/>
        </w:rPr>
        <w:t>к</w:t>
      </w:r>
      <w:r w:rsidR="004E412F" w:rsidRPr="00CD3A4D">
        <w:rPr>
          <w:rFonts w:ascii="Times New Roman" w:hAnsi="Times New Roman"/>
          <w:spacing w:val="1"/>
          <w:w w:val="90"/>
          <w:sz w:val="24"/>
          <w:szCs w:val="24"/>
        </w:rPr>
        <w:t>о</w:t>
      </w:r>
      <w:r w:rsidR="004E412F" w:rsidRPr="00CD3A4D">
        <w:rPr>
          <w:rFonts w:ascii="Times New Roman" w:hAnsi="Times New Roman"/>
          <w:spacing w:val="-3"/>
          <w:w w:val="90"/>
          <w:sz w:val="24"/>
          <w:szCs w:val="24"/>
        </w:rPr>
        <w:t>г</w:t>
      </w:r>
      <w:r w:rsidR="004E412F" w:rsidRPr="00CD3A4D">
        <w:rPr>
          <w:rFonts w:ascii="Times New Roman" w:hAnsi="Times New Roman"/>
          <w:w w:val="90"/>
          <w:sz w:val="24"/>
          <w:szCs w:val="24"/>
        </w:rPr>
        <w:t xml:space="preserve">о </w:t>
      </w:r>
      <w:r w:rsidR="004E412F" w:rsidRPr="00CD3A4D">
        <w:rPr>
          <w:rFonts w:ascii="Times New Roman" w:hAnsi="Times New Roman"/>
          <w:spacing w:val="1"/>
          <w:w w:val="90"/>
          <w:sz w:val="24"/>
          <w:szCs w:val="24"/>
        </w:rPr>
        <w:t>р</w:t>
      </w:r>
      <w:r w:rsidR="004E412F" w:rsidRPr="00CD3A4D">
        <w:rPr>
          <w:rFonts w:ascii="Times New Roman" w:hAnsi="Times New Roman"/>
          <w:w w:val="90"/>
          <w:sz w:val="24"/>
          <w:szCs w:val="24"/>
        </w:rPr>
        <w:t>ис</w:t>
      </w:r>
      <w:r w:rsidR="004E412F" w:rsidRPr="00CD3A4D">
        <w:rPr>
          <w:rFonts w:ascii="Times New Roman" w:hAnsi="Times New Roman"/>
          <w:spacing w:val="-4"/>
          <w:w w:val="90"/>
          <w:sz w:val="24"/>
          <w:szCs w:val="24"/>
        </w:rPr>
        <w:t>у</w:t>
      </w:r>
      <w:r w:rsidR="004E412F" w:rsidRPr="00CD3A4D">
        <w:rPr>
          <w:rFonts w:ascii="Times New Roman" w:hAnsi="Times New Roman"/>
          <w:w w:val="90"/>
          <w:sz w:val="24"/>
          <w:szCs w:val="24"/>
        </w:rPr>
        <w:t>нка</w:t>
      </w:r>
      <w:r w:rsidR="000D6D81" w:rsidRPr="00CD3A4D">
        <w:rPr>
          <w:rFonts w:ascii="Times New Roman" w:hAnsi="Times New Roman"/>
          <w:w w:val="90"/>
          <w:sz w:val="24"/>
          <w:szCs w:val="24"/>
        </w:rPr>
        <w:t xml:space="preserve"> - композиции, </w:t>
      </w:r>
      <w:r w:rsidR="004E412F" w:rsidRPr="00CD3A4D">
        <w:rPr>
          <w:rFonts w:ascii="Times New Roman" w:hAnsi="Times New Roman"/>
          <w:spacing w:val="11"/>
          <w:w w:val="90"/>
          <w:sz w:val="24"/>
          <w:szCs w:val="24"/>
        </w:rPr>
        <w:t xml:space="preserve"> </w:t>
      </w:r>
      <w:r w:rsidR="000D6D81" w:rsidRPr="00CD3A4D">
        <w:rPr>
          <w:rFonts w:ascii="Times New Roman" w:hAnsi="Times New Roman"/>
          <w:spacing w:val="1"/>
          <w:w w:val="90"/>
          <w:sz w:val="24"/>
          <w:szCs w:val="24"/>
        </w:rPr>
        <w:t>с содержанием стилизованных птиц, деревьев, цветов</w:t>
      </w:r>
      <w:r w:rsidR="004E412F" w:rsidRPr="00CD3A4D">
        <w:rPr>
          <w:rFonts w:ascii="Times New Roman" w:hAnsi="Times New Roman"/>
          <w:w w:val="90"/>
          <w:sz w:val="24"/>
          <w:szCs w:val="24"/>
        </w:rPr>
        <w:t>.</w:t>
      </w:r>
    </w:p>
    <w:p w:rsidR="00BB7200" w:rsidRPr="00CD3A4D" w:rsidRDefault="00BB7200" w:rsidP="00CD3A4D">
      <w:pPr>
        <w:pStyle w:val="a5"/>
        <w:jc w:val="both"/>
        <w:rPr>
          <w:rFonts w:ascii="Times New Roman" w:eastAsia="Arial Unicode MS" w:hAnsi="Times New Roman"/>
          <w:color w:val="000000"/>
          <w:kern w:val="3"/>
          <w:sz w:val="24"/>
          <w:szCs w:val="24"/>
          <w:lang w:bidi="en-US"/>
        </w:rPr>
      </w:pPr>
      <w:r w:rsidRPr="00CD3A4D">
        <w:rPr>
          <w:rFonts w:ascii="Times New Roman" w:eastAsia="Arial Unicode MS" w:hAnsi="Times New Roman"/>
          <w:color w:val="000000"/>
          <w:kern w:val="3"/>
          <w:sz w:val="24"/>
          <w:szCs w:val="24"/>
          <w:lang w:bidi="en-US"/>
        </w:rPr>
        <w:t>1.15 Тема:</w:t>
      </w:r>
      <w:r w:rsidRPr="00CD3A4D">
        <w:rPr>
          <w:rFonts w:ascii="Times New Roman" w:eastAsia="Arial Unicode MS" w:hAnsi="Times New Roman"/>
          <w:b/>
          <w:color w:val="000000"/>
          <w:kern w:val="3"/>
          <w:sz w:val="24"/>
          <w:szCs w:val="24"/>
          <w:lang w:bidi="en-US"/>
        </w:rPr>
        <w:t xml:space="preserve"> </w:t>
      </w:r>
      <w:r w:rsidR="002F4294" w:rsidRPr="00CD3A4D">
        <w:rPr>
          <w:rFonts w:ascii="Times New Roman" w:hAnsi="Times New Roman"/>
          <w:b/>
          <w:sz w:val="24"/>
          <w:szCs w:val="24"/>
        </w:rPr>
        <w:t>Птицы. Пластика и характер птиц.</w:t>
      </w:r>
      <w:r w:rsidR="000D6D81" w:rsidRPr="00CD3A4D">
        <w:rPr>
          <w:rFonts w:ascii="Times New Roman" w:hAnsi="Times New Roman"/>
          <w:b/>
          <w:sz w:val="24"/>
          <w:szCs w:val="24"/>
        </w:rPr>
        <w:t xml:space="preserve"> </w:t>
      </w:r>
      <w:r w:rsidR="000D6D81" w:rsidRPr="00CD3A4D">
        <w:rPr>
          <w:rFonts w:ascii="Times New Roman" w:hAnsi="Times New Roman"/>
          <w:sz w:val="24"/>
          <w:szCs w:val="24"/>
        </w:rPr>
        <w:t xml:space="preserve">Познакомить учащихся с творчеством художника - анималиста </w:t>
      </w:r>
      <w:proofErr w:type="spellStart"/>
      <w:r w:rsidR="000D6D81" w:rsidRPr="00CD3A4D">
        <w:rPr>
          <w:rFonts w:ascii="Times New Roman" w:hAnsi="Times New Roman"/>
          <w:sz w:val="24"/>
          <w:szCs w:val="24"/>
        </w:rPr>
        <w:t>Е.Чарушина</w:t>
      </w:r>
      <w:proofErr w:type="spellEnd"/>
      <w:r w:rsidR="000D6D81" w:rsidRPr="00CD3A4D">
        <w:rPr>
          <w:rFonts w:ascii="Times New Roman" w:hAnsi="Times New Roman"/>
          <w:sz w:val="24"/>
          <w:szCs w:val="24"/>
        </w:rPr>
        <w:t xml:space="preserve">. Показ наглядного пособия "В мире птиц и животных". Учить </w:t>
      </w:r>
      <w:proofErr w:type="gramStart"/>
      <w:r w:rsidR="000D6D81" w:rsidRPr="00CD3A4D">
        <w:rPr>
          <w:rFonts w:ascii="Times New Roman" w:hAnsi="Times New Roman"/>
          <w:sz w:val="24"/>
          <w:szCs w:val="24"/>
        </w:rPr>
        <w:t>рисовать птиц составляя</w:t>
      </w:r>
      <w:proofErr w:type="gramEnd"/>
      <w:r w:rsidR="000D6D81" w:rsidRPr="00CD3A4D">
        <w:rPr>
          <w:rFonts w:ascii="Times New Roman" w:hAnsi="Times New Roman"/>
          <w:sz w:val="24"/>
          <w:szCs w:val="24"/>
        </w:rPr>
        <w:t xml:space="preserve"> изображение из простых форм (овал, круг, линия и т.д.). Развивать наблюдательность, эстетическое восприятие флоры и фауны, желание его изображать.</w:t>
      </w:r>
    </w:p>
    <w:p w:rsidR="00BB7200" w:rsidRPr="00CD3A4D" w:rsidRDefault="00BB7200" w:rsidP="00CD3A4D">
      <w:pPr>
        <w:pStyle w:val="a5"/>
        <w:jc w:val="both"/>
        <w:rPr>
          <w:rFonts w:ascii="Times New Roman" w:eastAsia="Arial Unicode MS" w:hAnsi="Times New Roman"/>
          <w:color w:val="000000"/>
          <w:kern w:val="3"/>
          <w:sz w:val="24"/>
          <w:szCs w:val="24"/>
          <w:lang w:bidi="en-US"/>
        </w:rPr>
      </w:pPr>
      <w:r w:rsidRPr="00CD3A4D">
        <w:rPr>
          <w:rFonts w:ascii="Times New Roman" w:eastAsia="Arial Unicode MS" w:hAnsi="Times New Roman"/>
          <w:color w:val="000000"/>
          <w:kern w:val="3"/>
          <w:sz w:val="24"/>
          <w:szCs w:val="24"/>
          <w:lang w:bidi="en-US"/>
        </w:rPr>
        <w:t xml:space="preserve">1.16 Тема: </w:t>
      </w:r>
      <w:r w:rsidR="002F4294" w:rsidRPr="00CD3A4D">
        <w:rPr>
          <w:rFonts w:ascii="Times New Roman" w:hAnsi="Times New Roman"/>
          <w:b/>
          <w:sz w:val="24"/>
          <w:szCs w:val="24"/>
        </w:rPr>
        <w:t>"Птицы - вестники весны" - смешивание разных техник.</w:t>
      </w:r>
      <w:r w:rsidR="000D6D81" w:rsidRPr="00CD3A4D">
        <w:rPr>
          <w:rFonts w:ascii="Times New Roman" w:hAnsi="Times New Roman"/>
          <w:b/>
          <w:sz w:val="24"/>
          <w:szCs w:val="24"/>
        </w:rPr>
        <w:t xml:space="preserve"> </w:t>
      </w:r>
      <w:r w:rsidR="000D6D81" w:rsidRPr="00CD3A4D">
        <w:rPr>
          <w:rFonts w:ascii="Times New Roman" w:hAnsi="Times New Roman"/>
          <w:sz w:val="24"/>
          <w:szCs w:val="24"/>
        </w:rPr>
        <w:t>Выполнение работы в цвете. Суммирование полученных знаний. Выбор техники исполнения самостоятельный. Воспитание любви и бережного отношения к птицам. Рисование под звуки природы (пение птиц, горная река и т.д.)</w:t>
      </w:r>
    </w:p>
    <w:p w:rsidR="00BB7200" w:rsidRPr="00CD3A4D" w:rsidRDefault="00BB7200" w:rsidP="00CD3A4D">
      <w:pPr>
        <w:pStyle w:val="a5"/>
        <w:jc w:val="both"/>
        <w:rPr>
          <w:rFonts w:ascii="Times New Roman" w:eastAsia="Arial Unicode MS" w:hAnsi="Times New Roman"/>
          <w:b/>
          <w:color w:val="000000"/>
          <w:kern w:val="3"/>
          <w:sz w:val="24"/>
          <w:szCs w:val="24"/>
          <w:lang w:bidi="en-US"/>
        </w:rPr>
      </w:pPr>
      <w:r w:rsidRPr="00CD3A4D">
        <w:rPr>
          <w:rFonts w:ascii="Times New Roman" w:eastAsia="Arial Unicode MS" w:hAnsi="Times New Roman"/>
          <w:color w:val="000000"/>
          <w:kern w:val="3"/>
          <w:sz w:val="24"/>
          <w:szCs w:val="24"/>
          <w:lang w:bidi="en-US"/>
        </w:rPr>
        <w:t xml:space="preserve">1.17 Тема: </w:t>
      </w:r>
      <w:r w:rsidR="002F4294" w:rsidRPr="00CD3A4D">
        <w:rPr>
          <w:rFonts w:ascii="Times New Roman" w:hAnsi="Times New Roman"/>
          <w:b/>
          <w:sz w:val="24"/>
          <w:szCs w:val="24"/>
        </w:rPr>
        <w:t>Итоговое занятие. Контрольный урок.</w:t>
      </w:r>
    </w:p>
    <w:p w:rsidR="00BB7200" w:rsidRDefault="00BB7200" w:rsidP="001B5958">
      <w:pPr>
        <w:widowControl w:val="0"/>
        <w:suppressLineNumbers/>
        <w:suppressAutoHyphens/>
        <w:autoSpaceDN w:val="0"/>
        <w:spacing w:after="0" w:line="360" w:lineRule="auto"/>
        <w:textAlignment w:val="baseline"/>
        <w:rPr>
          <w:rFonts w:ascii="Times New Roman" w:eastAsia="Arial Unicode MS" w:hAnsi="Times New Roman" w:cs="Times New Roman"/>
          <w:color w:val="000000"/>
          <w:kern w:val="3"/>
          <w:sz w:val="24"/>
          <w:szCs w:val="24"/>
          <w:lang w:bidi="en-US"/>
        </w:rPr>
      </w:pPr>
    </w:p>
    <w:p w:rsidR="001634BC" w:rsidRDefault="001634BC" w:rsidP="001634BC">
      <w:pPr>
        <w:widowControl w:val="0"/>
        <w:tabs>
          <w:tab w:val="left" w:pos="720"/>
        </w:tabs>
        <w:suppressAutoHyphens/>
        <w:autoSpaceDE w:val="0"/>
        <w:autoSpaceDN w:val="0"/>
        <w:spacing w:after="120" w:line="240" w:lineRule="auto"/>
        <w:textAlignment w:val="baseline"/>
        <w:rPr>
          <w:rFonts w:ascii="Times New Roman" w:eastAsia="Arial Unicode MS" w:hAnsi="Times New Roman" w:cs="Times New Roman"/>
          <w:b/>
          <w:color w:val="000000"/>
          <w:kern w:val="3"/>
          <w:sz w:val="28"/>
          <w:szCs w:val="28"/>
          <w:lang w:bidi="en-US"/>
        </w:rPr>
      </w:pPr>
      <w:r>
        <w:rPr>
          <w:rFonts w:ascii="Times New Roman" w:eastAsia="Arial Unicode MS" w:hAnsi="Times New Roman" w:cs="Times New Roman"/>
          <w:b/>
          <w:color w:val="000000"/>
          <w:kern w:val="3"/>
          <w:sz w:val="28"/>
          <w:szCs w:val="28"/>
          <w:lang w:bidi="en-US"/>
        </w:rPr>
        <w:lastRenderedPageBreak/>
        <w:t xml:space="preserve">                               </w:t>
      </w:r>
      <w:r w:rsidR="00AC6B41" w:rsidRPr="00295B32">
        <w:rPr>
          <w:rFonts w:ascii="Times New Roman" w:eastAsia="Arial Unicode MS" w:hAnsi="Times New Roman" w:cs="Times New Roman"/>
          <w:b/>
          <w:color w:val="000000"/>
          <w:kern w:val="3"/>
          <w:sz w:val="28"/>
          <w:szCs w:val="28"/>
          <w:lang w:bidi="en-US"/>
        </w:rPr>
        <w:t>Учебно-тематический план по предмету</w:t>
      </w:r>
      <w:r w:rsidR="00B84FE1">
        <w:rPr>
          <w:rFonts w:ascii="Times New Roman" w:eastAsia="Arial Unicode MS" w:hAnsi="Times New Roman" w:cs="Times New Roman"/>
          <w:b/>
          <w:color w:val="000000"/>
          <w:kern w:val="3"/>
          <w:sz w:val="28"/>
          <w:szCs w:val="28"/>
          <w:lang w:bidi="en-US"/>
        </w:rPr>
        <w:t xml:space="preserve"> </w:t>
      </w:r>
    </w:p>
    <w:p w:rsidR="00AC6B41" w:rsidRPr="001634BC" w:rsidRDefault="00AC6B41" w:rsidP="00B84FE1">
      <w:pPr>
        <w:widowControl w:val="0"/>
        <w:tabs>
          <w:tab w:val="left" w:pos="720"/>
        </w:tabs>
        <w:suppressAutoHyphens/>
        <w:autoSpaceDE w:val="0"/>
        <w:autoSpaceDN w:val="0"/>
        <w:spacing w:after="120" w:line="240" w:lineRule="auto"/>
        <w:jc w:val="center"/>
        <w:textAlignment w:val="baseline"/>
        <w:rPr>
          <w:rFonts w:ascii="Times New Roman" w:eastAsia="Arial Unicode MS" w:hAnsi="Times New Roman" w:cs="Times New Roman"/>
          <w:b/>
          <w:color w:val="000000"/>
          <w:kern w:val="3"/>
          <w:sz w:val="24"/>
          <w:szCs w:val="24"/>
          <w:lang w:bidi="en-US"/>
        </w:rPr>
      </w:pPr>
      <w:r w:rsidRPr="001634BC">
        <w:rPr>
          <w:rFonts w:ascii="Times New Roman" w:eastAsia="Arial Unicode MS" w:hAnsi="Times New Roman" w:cs="Times New Roman"/>
          <w:b/>
          <w:bCs/>
          <w:color w:val="000000"/>
          <w:kern w:val="3"/>
          <w:sz w:val="24"/>
          <w:szCs w:val="24"/>
          <w:lang w:bidi="en-US"/>
        </w:rPr>
        <w:t>«</w:t>
      </w:r>
      <w:r w:rsidR="001976C9" w:rsidRPr="001634BC">
        <w:rPr>
          <w:rFonts w:ascii="Times New Roman" w:eastAsia="Arial Unicode MS" w:hAnsi="Times New Roman" w:cs="Times New Roman"/>
          <w:b/>
          <w:bCs/>
          <w:color w:val="000000"/>
          <w:kern w:val="3"/>
          <w:sz w:val="24"/>
          <w:szCs w:val="24"/>
          <w:lang w:bidi="en-US"/>
        </w:rPr>
        <w:t>ЭТИКЕТ – ИСКУССТВО КУЛЬТУРЫ ПОВЕДЕНИЯ</w:t>
      </w:r>
      <w:r w:rsidRPr="001634BC">
        <w:rPr>
          <w:rFonts w:ascii="Times New Roman" w:eastAsia="Arial Unicode MS" w:hAnsi="Times New Roman" w:cs="Times New Roman"/>
          <w:b/>
          <w:bCs/>
          <w:color w:val="000000"/>
          <w:kern w:val="3"/>
          <w:sz w:val="24"/>
          <w:szCs w:val="24"/>
          <w:lang w:bidi="en-US"/>
        </w:rPr>
        <w:t>»</w:t>
      </w:r>
    </w:p>
    <w:p w:rsidR="002008E3" w:rsidRDefault="00AC6B41" w:rsidP="00B84FE1">
      <w:pPr>
        <w:widowControl w:val="0"/>
        <w:tabs>
          <w:tab w:val="left" w:pos="720"/>
        </w:tabs>
        <w:suppressAutoHyphens/>
        <w:autoSpaceDE w:val="0"/>
        <w:autoSpaceDN w:val="0"/>
        <w:spacing w:after="120" w:line="240" w:lineRule="auto"/>
        <w:jc w:val="center"/>
        <w:textAlignment w:val="baseline"/>
        <w:rPr>
          <w:rFonts w:ascii="Times New Roman" w:eastAsia="Arial Unicode MS" w:hAnsi="Times New Roman" w:cs="Times New Roman"/>
          <w:b/>
          <w:bCs/>
          <w:color w:val="000000"/>
          <w:kern w:val="3"/>
          <w:sz w:val="28"/>
          <w:szCs w:val="28"/>
          <w:lang w:bidi="en-US"/>
        </w:rPr>
      </w:pPr>
      <w:r w:rsidRPr="00295B32">
        <w:rPr>
          <w:rFonts w:ascii="Times New Roman" w:eastAsia="Arial Unicode MS" w:hAnsi="Times New Roman" w:cs="Times New Roman"/>
          <w:b/>
          <w:bCs/>
          <w:color w:val="000000"/>
          <w:kern w:val="3"/>
          <w:sz w:val="28"/>
          <w:szCs w:val="28"/>
          <w:lang w:bidi="en-US"/>
        </w:rPr>
        <w:t>1-й год обучения</w:t>
      </w:r>
    </w:p>
    <w:tbl>
      <w:tblPr>
        <w:tblStyle w:val="a3"/>
        <w:tblW w:w="5089" w:type="pct"/>
        <w:tblInd w:w="-176" w:type="dxa"/>
        <w:tblLayout w:type="fixed"/>
        <w:tblLook w:val="04A0"/>
      </w:tblPr>
      <w:tblGrid>
        <w:gridCol w:w="992"/>
        <w:gridCol w:w="3827"/>
        <w:gridCol w:w="1418"/>
        <w:gridCol w:w="1278"/>
        <w:gridCol w:w="1280"/>
        <w:gridCol w:w="1233"/>
      </w:tblGrid>
      <w:tr w:rsidR="002008E3" w:rsidRPr="00C53755" w:rsidTr="002008E3">
        <w:tc>
          <w:tcPr>
            <w:tcW w:w="495" w:type="pct"/>
            <w:vMerge w:val="restart"/>
          </w:tcPr>
          <w:p w:rsidR="002008E3" w:rsidRPr="00C53755" w:rsidRDefault="002008E3" w:rsidP="002008E3">
            <w:pPr>
              <w:spacing w:line="360" w:lineRule="auto"/>
              <w:jc w:val="center"/>
              <w:rPr>
                <w:rFonts w:ascii="Times New Roman" w:hAnsi="Times New Roman" w:cs="Times New Roman"/>
                <w:sz w:val="24"/>
                <w:szCs w:val="24"/>
              </w:rPr>
            </w:pPr>
          </w:p>
        </w:tc>
        <w:tc>
          <w:tcPr>
            <w:tcW w:w="1908" w:type="pct"/>
            <w:vMerge w:val="restart"/>
          </w:tcPr>
          <w:p w:rsidR="002008E3" w:rsidRPr="00CD3A4D" w:rsidRDefault="002008E3" w:rsidP="00CD3A4D">
            <w:pPr>
              <w:pStyle w:val="a5"/>
              <w:jc w:val="center"/>
              <w:rPr>
                <w:rFonts w:ascii="Times New Roman" w:hAnsi="Times New Roman"/>
                <w:sz w:val="24"/>
                <w:szCs w:val="24"/>
              </w:rPr>
            </w:pPr>
            <w:r w:rsidRPr="00CD3A4D">
              <w:rPr>
                <w:rFonts w:ascii="Times New Roman" w:hAnsi="Times New Roman"/>
                <w:sz w:val="24"/>
                <w:szCs w:val="24"/>
              </w:rPr>
              <w:t>Наименование раздела, темы</w:t>
            </w:r>
          </w:p>
        </w:tc>
        <w:tc>
          <w:tcPr>
            <w:tcW w:w="707" w:type="pct"/>
            <w:vMerge w:val="restart"/>
          </w:tcPr>
          <w:p w:rsidR="002008E3" w:rsidRPr="00CD3A4D" w:rsidRDefault="002008E3" w:rsidP="00CD3A4D">
            <w:pPr>
              <w:pStyle w:val="a5"/>
              <w:jc w:val="center"/>
              <w:rPr>
                <w:rFonts w:ascii="Times New Roman" w:hAnsi="Times New Roman"/>
                <w:sz w:val="24"/>
                <w:szCs w:val="24"/>
              </w:rPr>
            </w:pPr>
            <w:r w:rsidRPr="00CD3A4D">
              <w:rPr>
                <w:rFonts w:ascii="Times New Roman" w:hAnsi="Times New Roman"/>
                <w:sz w:val="24"/>
                <w:szCs w:val="24"/>
              </w:rPr>
              <w:t>Вид учебного занятия</w:t>
            </w:r>
          </w:p>
        </w:tc>
        <w:tc>
          <w:tcPr>
            <w:tcW w:w="1890" w:type="pct"/>
            <w:gridSpan w:val="3"/>
          </w:tcPr>
          <w:p w:rsidR="002008E3" w:rsidRPr="00CD3A4D" w:rsidRDefault="002008E3" w:rsidP="00CD3A4D">
            <w:pPr>
              <w:pStyle w:val="a5"/>
              <w:jc w:val="center"/>
              <w:rPr>
                <w:rFonts w:ascii="Times New Roman" w:hAnsi="Times New Roman"/>
                <w:sz w:val="24"/>
                <w:szCs w:val="24"/>
              </w:rPr>
            </w:pPr>
            <w:r w:rsidRPr="00CD3A4D">
              <w:rPr>
                <w:rFonts w:ascii="Times New Roman" w:hAnsi="Times New Roman"/>
                <w:sz w:val="24"/>
                <w:szCs w:val="24"/>
              </w:rPr>
              <w:t>Общий объем времени в часах</w:t>
            </w:r>
          </w:p>
        </w:tc>
      </w:tr>
      <w:tr w:rsidR="002008E3" w:rsidRPr="00C53755" w:rsidTr="002008E3">
        <w:tc>
          <w:tcPr>
            <w:tcW w:w="495" w:type="pct"/>
            <w:vMerge/>
          </w:tcPr>
          <w:p w:rsidR="002008E3" w:rsidRPr="00C53755" w:rsidRDefault="002008E3" w:rsidP="002008E3">
            <w:pPr>
              <w:spacing w:after="0" w:line="360" w:lineRule="auto"/>
              <w:jc w:val="center"/>
              <w:rPr>
                <w:rFonts w:ascii="Times New Roman" w:hAnsi="Times New Roman" w:cs="Times New Roman"/>
                <w:sz w:val="24"/>
                <w:szCs w:val="24"/>
              </w:rPr>
            </w:pPr>
          </w:p>
        </w:tc>
        <w:tc>
          <w:tcPr>
            <w:tcW w:w="1908" w:type="pct"/>
            <w:vMerge/>
          </w:tcPr>
          <w:p w:rsidR="002008E3" w:rsidRPr="00CD3A4D" w:rsidRDefault="002008E3" w:rsidP="00CD3A4D">
            <w:pPr>
              <w:pStyle w:val="a5"/>
              <w:jc w:val="center"/>
              <w:rPr>
                <w:rFonts w:ascii="Times New Roman" w:hAnsi="Times New Roman"/>
                <w:sz w:val="24"/>
                <w:szCs w:val="24"/>
              </w:rPr>
            </w:pPr>
          </w:p>
        </w:tc>
        <w:tc>
          <w:tcPr>
            <w:tcW w:w="707" w:type="pct"/>
            <w:vMerge/>
          </w:tcPr>
          <w:p w:rsidR="002008E3" w:rsidRPr="00CD3A4D" w:rsidRDefault="002008E3" w:rsidP="00CD3A4D">
            <w:pPr>
              <w:pStyle w:val="a5"/>
              <w:jc w:val="center"/>
              <w:rPr>
                <w:rFonts w:ascii="Times New Roman" w:hAnsi="Times New Roman"/>
                <w:sz w:val="24"/>
                <w:szCs w:val="24"/>
              </w:rPr>
            </w:pPr>
          </w:p>
        </w:tc>
        <w:tc>
          <w:tcPr>
            <w:tcW w:w="637" w:type="pct"/>
          </w:tcPr>
          <w:p w:rsidR="002008E3" w:rsidRPr="00CD3A4D" w:rsidRDefault="002008E3" w:rsidP="00CD3A4D">
            <w:pPr>
              <w:pStyle w:val="a5"/>
              <w:jc w:val="center"/>
              <w:rPr>
                <w:rFonts w:ascii="Times New Roman" w:hAnsi="Times New Roman"/>
                <w:sz w:val="24"/>
                <w:szCs w:val="24"/>
              </w:rPr>
            </w:pPr>
            <w:r w:rsidRPr="00CD3A4D">
              <w:rPr>
                <w:rFonts w:ascii="Times New Roman" w:hAnsi="Times New Roman"/>
                <w:sz w:val="24"/>
                <w:szCs w:val="24"/>
              </w:rPr>
              <w:t>Максимальная  учебная нагрузка</w:t>
            </w:r>
          </w:p>
        </w:tc>
        <w:tc>
          <w:tcPr>
            <w:tcW w:w="638" w:type="pct"/>
          </w:tcPr>
          <w:p w:rsidR="002008E3" w:rsidRPr="00CD3A4D" w:rsidRDefault="002008E3" w:rsidP="00CD3A4D">
            <w:pPr>
              <w:pStyle w:val="a5"/>
              <w:jc w:val="center"/>
              <w:rPr>
                <w:rFonts w:ascii="Times New Roman" w:hAnsi="Times New Roman"/>
                <w:sz w:val="24"/>
                <w:szCs w:val="24"/>
              </w:rPr>
            </w:pPr>
            <w:r w:rsidRPr="00CD3A4D">
              <w:rPr>
                <w:rFonts w:ascii="Times New Roman" w:hAnsi="Times New Roman"/>
                <w:sz w:val="24"/>
                <w:szCs w:val="24"/>
              </w:rPr>
              <w:t>Самостоятельная работа</w:t>
            </w:r>
          </w:p>
        </w:tc>
        <w:tc>
          <w:tcPr>
            <w:tcW w:w="615" w:type="pct"/>
          </w:tcPr>
          <w:p w:rsidR="002008E3" w:rsidRPr="00CD3A4D" w:rsidRDefault="002008E3" w:rsidP="00CD3A4D">
            <w:pPr>
              <w:pStyle w:val="a5"/>
              <w:jc w:val="center"/>
              <w:rPr>
                <w:rFonts w:ascii="Times New Roman" w:hAnsi="Times New Roman"/>
                <w:sz w:val="24"/>
                <w:szCs w:val="24"/>
              </w:rPr>
            </w:pPr>
            <w:r w:rsidRPr="00CD3A4D">
              <w:rPr>
                <w:rFonts w:ascii="Times New Roman" w:hAnsi="Times New Roman"/>
                <w:sz w:val="24"/>
                <w:szCs w:val="24"/>
              </w:rPr>
              <w:t>Аудиторные занятия</w:t>
            </w:r>
          </w:p>
        </w:tc>
      </w:tr>
      <w:tr w:rsidR="002008E3" w:rsidRPr="00C53755" w:rsidTr="002008E3">
        <w:tc>
          <w:tcPr>
            <w:tcW w:w="495" w:type="pct"/>
          </w:tcPr>
          <w:p w:rsidR="002008E3" w:rsidRPr="00C53755" w:rsidRDefault="002008E3" w:rsidP="002008E3">
            <w:pPr>
              <w:spacing w:after="0" w:line="360" w:lineRule="auto"/>
              <w:jc w:val="center"/>
              <w:rPr>
                <w:rFonts w:ascii="Times New Roman" w:hAnsi="Times New Roman" w:cs="Times New Roman"/>
                <w:sz w:val="24"/>
                <w:szCs w:val="24"/>
              </w:rPr>
            </w:pPr>
          </w:p>
        </w:tc>
        <w:tc>
          <w:tcPr>
            <w:tcW w:w="1908" w:type="pct"/>
          </w:tcPr>
          <w:p w:rsidR="002008E3" w:rsidRPr="00C53755" w:rsidRDefault="002008E3" w:rsidP="002008E3">
            <w:pPr>
              <w:spacing w:line="360" w:lineRule="auto"/>
              <w:jc w:val="center"/>
              <w:rPr>
                <w:rFonts w:ascii="Times New Roman" w:hAnsi="Times New Roman" w:cs="Times New Roman"/>
                <w:sz w:val="24"/>
                <w:szCs w:val="24"/>
              </w:rPr>
            </w:pPr>
          </w:p>
        </w:tc>
        <w:tc>
          <w:tcPr>
            <w:tcW w:w="707" w:type="pct"/>
          </w:tcPr>
          <w:p w:rsidR="002008E3" w:rsidRPr="00C53755" w:rsidRDefault="002008E3" w:rsidP="002008E3">
            <w:pPr>
              <w:spacing w:line="360" w:lineRule="auto"/>
              <w:jc w:val="center"/>
              <w:rPr>
                <w:rFonts w:ascii="Times New Roman" w:hAnsi="Times New Roman" w:cs="Times New Roman"/>
                <w:sz w:val="24"/>
                <w:szCs w:val="24"/>
              </w:rPr>
            </w:pPr>
          </w:p>
        </w:tc>
        <w:tc>
          <w:tcPr>
            <w:tcW w:w="637" w:type="pct"/>
          </w:tcPr>
          <w:p w:rsidR="002008E3" w:rsidRPr="00C53755" w:rsidRDefault="002008E3" w:rsidP="002008E3">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638" w:type="pct"/>
          </w:tcPr>
          <w:p w:rsidR="002008E3" w:rsidRPr="00C53755" w:rsidRDefault="002008E3" w:rsidP="002008E3">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15" w:type="pct"/>
          </w:tcPr>
          <w:p w:rsidR="002008E3" w:rsidRPr="00C53755" w:rsidRDefault="002008E3" w:rsidP="002008E3">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2008E3" w:rsidRPr="00C53755" w:rsidTr="002008E3">
        <w:tc>
          <w:tcPr>
            <w:tcW w:w="5000" w:type="pct"/>
            <w:gridSpan w:val="6"/>
          </w:tcPr>
          <w:p w:rsidR="002008E3" w:rsidRPr="00C53755" w:rsidRDefault="002008E3" w:rsidP="002008E3">
            <w:pPr>
              <w:spacing w:line="360" w:lineRule="auto"/>
              <w:jc w:val="center"/>
              <w:rPr>
                <w:rFonts w:ascii="Times New Roman" w:hAnsi="Times New Roman" w:cs="Times New Roman"/>
                <w:b/>
                <w:sz w:val="24"/>
                <w:szCs w:val="24"/>
              </w:rPr>
            </w:pPr>
            <w:r w:rsidRPr="00C53755">
              <w:rPr>
                <w:rFonts w:ascii="Times New Roman" w:hAnsi="Times New Roman" w:cs="Times New Roman"/>
                <w:b/>
                <w:bCs/>
                <w:sz w:val="24"/>
                <w:szCs w:val="24"/>
              </w:rPr>
              <w:t>1 полугодие</w:t>
            </w:r>
            <w:r w:rsidRPr="00C53755">
              <w:rPr>
                <w:rFonts w:ascii="Times New Roman" w:hAnsi="Times New Roman" w:cs="Times New Roman"/>
                <w:b/>
                <w:spacing w:val="1"/>
                <w:sz w:val="24"/>
                <w:szCs w:val="24"/>
              </w:rPr>
              <w:t xml:space="preserve"> -16 час</w:t>
            </w:r>
          </w:p>
        </w:tc>
      </w:tr>
      <w:tr w:rsidR="002F0985" w:rsidRPr="00C53755" w:rsidTr="002008E3">
        <w:tc>
          <w:tcPr>
            <w:tcW w:w="495" w:type="pct"/>
          </w:tcPr>
          <w:p w:rsidR="002F0985" w:rsidRPr="00D55055" w:rsidRDefault="002F0985" w:rsidP="002008E3">
            <w:pPr>
              <w:pStyle w:val="TableParagraph"/>
              <w:kinsoku w:val="0"/>
              <w:overflowPunct w:val="0"/>
              <w:ind w:left="203"/>
              <w:jc w:val="both"/>
            </w:pPr>
            <w:r w:rsidRPr="00D55055">
              <w:t>1.1</w:t>
            </w:r>
          </w:p>
        </w:tc>
        <w:tc>
          <w:tcPr>
            <w:tcW w:w="1908" w:type="pct"/>
          </w:tcPr>
          <w:p w:rsidR="002F0985" w:rsidRPr="00C30D43" w:rsidRDefault="002F0985" w:rsidP="002008E3">
            <w:pPr>
              <w:pStyle w:val="TableParagraph"/>
              <w:kinsoku w:val="0"/>
              <w:overflowPunct w:val="0"/>
              <w:ind w:left="-6" w:right="84"/>
              <w:jc w:val="both"/>
            </w:pPr>
            <w:r w:rsidRPr="00C30D43">
              <w:t>Что такое этикет?</w:t>
            </w:r>
          </w:p>
        </w:tc>
        <w:tc>
          <w:tcPr>
            <w:tcW w:w="707" w:type="pct"/>
          </w:tcPr>
          <w:p w:rsidR="002F0985" w:rsidRPr="00B71779" w:rsidRDefault="002F0985" w:rsidP="002008E3">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008E3">
        <w:tc>
          <w:tcPr>
            <w:tcW w:w="495" w:type="pct"/>
          </w:tcPr>
          <w:p w:rsidR="002F0985" w:rsidRPr="00D55055" w:rsidRDefault="002F0985" w:rsidP="002008E3">
            <w:pPr>
              <w:pStyle w:val="TableParagraph"/>
              <w:kinsoku w:val="0"/>
              <w:overflowPunct w:val="0"/>
              <w:ind w:left="203"/>
              <w:jc w:val="both"/>
            </w:pPr>
            <w:r w:rsidRPr="00D55055">
              <w:t>1.2</w:t>
            </w:r>
          </w:p>
        </w:tc>
        <w:tc>
          <w:tcPr>
            <w:tcW w:w="1908" w:type="pct"/>
          </w:tcPr>
          <w:p w:rsidR="002F0985" w:rsidRPr="00C30D43" w:rsidRDefault="002F0985" w:rsidP="002008E3">
            <w:pPr>
              <w:pStyle w:val="TableParagraph"/>
              <w:kinsoku w:val="0"/>
              <w:overflowPunct w:val="0"/>
              <w:spacing w:before="4"/>
              <w:ind w:left="-6" w:right="308"/>
              <w:jc w:val="both"/>
            </w:pPr>
            <w:r w:rsidRPr="00C30D43">
              <w:t>Этикет для детей.</w:t>
            </w:r>
          </w:p>
        </w:tc>
        <w:tc>
          <w:tcPr>
            <w:tcW w:w="707" w:type="pct"/>
          </w:tcPr>
          <w:p w:rsidR="002F0985" w:rsidRPr="00B71779" w:rsidRDefault="002F0985" w:rsidP="002008E3">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008E3">
        <w:tc>
          <w:tcPr>
            <w:tcW w:w="495" w:type="pct"/>
          </w:tcPr>
          <w:p w:rsidR="002F0985" w:rsidRPr="00D55055" w:rsidRDefault="002F0985" w:rsidP="002008E3">
            <w:pPr>
              <w:pStyle w:val="TableParagraph"/>
              <w:kinsoku w:val="0"/>
              <w:overflowPunct w:val="0"/>
              <w:ind w:left="203"/>
              <w:jc w:val="both"/>
            </w:pPr>
            <w:r w:rsidRPr="00D55055">
              <w:t>1.3</w:t>
            </w:r>
          </w:p>
        </w:tc>
        <w:tc>
          <w:tcPr>
            <w:tcW w:w="1908" w:type="pct"/>
          </w:tcPr>
          <w:p w:rsidR="002F0985" w:rsidRPr="00C30D43" w:rsidRDefault="002F0985" w:rsidP="002008E3">
            <w:pPr>
              <w:pStyle w:val="TableParagraph"/>
              <w:kinsoku w:val="0"/>
              <w:overflowPunct w:val="0"/>
              <w:ind w:left="-6" w:right="184"/>
              <w:jc w:val="both"/>
            </w:pPr>
            <w:r w:rsidRPr="00C30D43">
              <w:t>Я -</w:t>
            </w:r>
            <w:r w:rsidR="00CD3A4D">
              <w:t xml:space="preserve"> </w:t>
            </w:r>
            <w:r w:rsidRPr="00C30D43">
              <w:t>вежливый.</w:t>
            </w:r>
          </w:p>
        </w:tc>
        <w:tc>
          <w:tcPr>
            <w:tcW w:w="707" w:type="pct"/>
          </w:tcPr>
          <w:p w:rsidR="002F0985" w:rsidRPr="00B71779" w:rsidRDefault="002F0985" w:rsidP="002008E3">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008E3">
        <w:tc>
          <w:tcPr>
            <w:tcW w:w="495" w:type="pct"/>
          </w:tcPr>
          <w:p w:rsidR="002F0985" w:rsidRPr="00D55055" w:rsidRDefault="002F0985" w:rsidP="002008E3">
            <w:pPr>
              <w:pStyle w:val="TableParagraph"/>
              <w:kinsoku w:val="0"/>
              <w:overflowPunct w:val="0"/>
              <w:ind w:left="203"/>
              <w:jc w:val="both"/>
            </w:pPr>
            <w:r w:rsidRPr="00D55055">
              <w:t>1.4</w:t>
            </w:r>
          </w:p>
        </w:tc>
        <w:tc>
          <w:tcPr>
            <w:tcW w:w="1908" w:type="pct"/>
          </w:tcPr>
          <w:p w:rsidR="002F0985" w:rsidRPr="00C30D43" w:rsidRDefault="002F0985" w:rsidP="002008E3">
            <w:pPr>
              <w:pStyle w:val="TableParagraph"/>
              <w:kinsoku w:val="0"/>
              <w:overflowPunct w:val="0"/>
              <w:ind w:left="-6" w:right="84"/>
              <w:jc w:val="both"/>
            </w:pPr>
            <w:r w:rsidRPr="00C30D43">
              <w:t>Что такое хорошо, и что такое плохо?</w:t>
            </w:r>
          </w:p>
        </w:tc>
        <w:tc>
          <w:tcPr>
            <w:tcW w:w="707" w:type="pct"/>
          </w:tcPr>
          <w:p w:rsidR="002F0985" w:rsidRPr="00B71779" w:rsidRDefault="002F0985" w:rsidP="002008E3">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008E3">
        <w:tc>
          <w:tcPr>
            <w:tcW w:w="495" w:type="pct"/>
          </w:tcPr>
          <w:p w:rsidR="002F0985" w:rsidRPr="00D55055" w:rsidRDefault="002F0985" w:rsidP="002008E3">
            <w:pPr>
              <w:pStyle w:val="TableParagraph"/>
              <w:kinsoku w:val="0"/>
              <w:overflowPunct w:val="0"/>
              <w:ind w:left="203"/>
              <w:jc w:val="both"/>
            </w:pPr>
            <w:r w:rsidRPr="00D55055">
              <w:t>1.5</w:t>
            </w:r>
          </w:p>
        </w:tc>
        <w:tc>
          <w:tcPr>
            <w:tcW w:w="1908" w:type="pct"/>
          </w:tcPr>
          <w:p w:rsidR="002F0985" w:rsidRPr="00C30D43" w:rsidRDefault="002F0985" w:rsidP="002008E3">
            <w:pPr>
              <w:pStyle w:val="TableParagraph"/>
              <w:kinsoku w:val="0"/>
              <w:overflowPunct w:val="0"/>
              <w:ind w:left="-6" w:right="84"/>
              <w:jc w:val="both"/>
            </w:pPr>
            <w:r w:rsidRPr="00C30D43">
              <w:t xml:space="preserve">В. Маяковский " Что такое хорошо, и что такое плохо?" </w:t>
            </w:r>
          </w:p>
        </w:tc>
        <w:tc>
          <w:tcPr>
            <w:tcW w:w="707" w:type="pct"/>
          </w:tcPr>
          <w:p w:rsidR="002F0985" w:rsidRPr="00B71779" w:rsidRDefault="002F0985" w:rsidP="002008E3">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008E3">
        <w:tc>
          <w:tcPr>
            <w:tcW w:w="495" w:type="pct"/>
          </w:tcPr>
          <w:p w:rsidR="002F0985" w:rsidRPr="00D55055" w:rsidRDefault="002F0985" w:rsidP="002008E3">
            <w:pPr>
              <w:pStyle w:val="TableParagraph"/>
              <w:kinsoku w:val="0"/>
              <w:overflowPunct w:val="0"/>
              <w:ind w:left="203"/>
              <w:jc w:val="both"/>
            </w:pPr>
            <w:r w:rsidRPr="00D55055">
              <w:t>1.6</w:t>
            </w:r>
          </w:p>
        </w:tc>
        <w:tc>
          <w:tcPr>
            <w:tcW w:w="1908" w:type="pct"/>
          </w:tcPr>
          <w:p w:rsidR="002F0985" w:rsidRPr="00C30D43" w:rsidRDefault="002F0985" w:rsidP="002008E3">
            <w:pPr>
              <w:pStyle w:val="TableParagraph"/>
              <w:kinsoku w:val="0"/>
              <w:overflowPunct w:val="0"/>
              <w:spacing w:before="3"/>
              <w:ind w:left="-6" w:right="84"/>
              <w:jc w:val="both"/>
            </w:pPr>
            <w:r w:rsidRPr="00C30D43">
              <w:t>Мой дом - наведу порядок в нем.</w:t>
            </w:r>
          </w:p>
        </w:tc>
        <w:tc>
          <w:tcPr>
            <w:tcW w:w="707" w:type="pct"/>
          </w:tcPr>
          <w:p w:rsidR="002F0985" w:rsidRPr="00B71779" w:rsidRDefault="002F0985" w:rsidP="002008E3">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008E3">
        <w:tc>
          <w:tcPr>
            <w:tcW w:w="495" w:type="pct"/>
          </w:tcPr>
          <w:p w:rsidR="002F0985" w:rsidRPr="00D55055" w:rsidRDefault="002F0985" w:rsidP="002008E3">
            <w:pPr>
              <w:pStyle w:val="TableParagraph"/>
              <w:kinsoku w:val="0"/>
              <w:overflowPunct w:val="0"/>
              <w:ind w:left="203"/>
              <w:jc w:val="both"/>
            </w:pPr>
            <w:r w:rsidRPr="00D55055">
              <w:t>1.7</w:t>
            </w:r>
          </w:p>
        </w:tc>
        <w:tc>
          <w:tcPr>
            <w:tcW w:w="1908" w:type="pct"/>
          </w:tcPr>
          <w:p w:rsidR="002F0985" w:rsidRPr="00C30D43" w:rsidRDefault="002F0985" w:rsidP="002008E3">
            <w:pPr>
              <w:pStyle w:val="TableParagraph"/>
              <w:kinsoku w:val="0"/>
              <w:overflowPunct w:val="0"/>
              <w:ind w:left="-6" w:right="84"/>
              <w:jc w:val="both"/>
            </w:pPr>
            <w:r w:rsidRPr="00C30D43">
              <w:t xml:space="preserve">Моя любимая игрушка. </w:t>
            </w:r>
          </w:p>
        </w:tc>
        <w:tc>
          <w:tcPr>
            <w:tcW w:w="707" w:type="pct"/>
          </w:tcPr>
          <w:p w:rsidR="002F0985" w:rsidRPr="00B71779" w:rsidRDefault="002F0985" w:rsidP="002008E3">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008E3">
        <w:tc>
          <w:tcPr>
            <w:tcW w:w="495" w:type="pct"/>
          </w:tcPr>
          <w:p w:rsidR="002F0985" w:rsidRPr="00D55055" w:rsidRDefault="002F0985" w:rsidP="002008E3">
            <w:pPr>
              <w:pStyle w:val="TableParagraph"/>
              <w:kinsoku w:val="0"/>
              <w:overflowPunct w:val="0"/>
              <w:ind w:left="203"/>
              <w:jc w:val="both"/>
            </w:pPr>
            <w:r w:rsidRPr="00D55055">
              <w:t>1.8</w:t>
            </w:r>
          </w:p>
        </w:tc>
        <w:tc>
          <w:tcPr>
            <w:tcW w:w="1908" w:type="pct"/>
          </w:tcPr>
          <w:p w:rsidR="002F0985" w:rsidRPr="00C30D43" w:rsidRDefault="002F0985" w:rsidP="002008E3">
            <w:pPr>
              <w:pStyle w:val="TableParagraph"/>
              <w:kinsoku w:val="0"/>
              <w:overflowPunct w:val="0"/>
              <w:ind w:left="-6" w:right="84"/>
              <w:jc w:val="both"/>
            </w:pPr>
            <w:r w:rsidRPr="00C30D43">
              <w:t>Моя любимая игрушка.</w:t>
            </w:r>
          </w:p>
        </w:tc>
        <w:tc>
          <w:tcPr>
            <w:tcW w:w="707" w:type="pct"/>
          </w:tcPr>
          <w:p w:rsidR="002F0985" w:rsidRPr="00B71779" w:rsidRDefault="002F0985" w:rsidP="002008E3">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008E3">
        <w:tc>
          <w:tcPr>
            <w:tcW w:w="495" w:type="pct"/>
          </w:tcPr>
          <w:p w:rsidR="002F0985" w:rsidRPr="00D55055" w:rsidRDefault="002F0985" w:rsidP="002008E3">
            <w:pPr>
              <w:pStyle w:val="TableParagraph"/>
              <w:kinsoku w:val="0"/>
              <w:overflowPunct w:val="0"/>
              <w:ind w:left="203"/>
              <w:jc w:val="both"/>
            </w:pPr>
            <w:r w:rsidRPr="00D55055">
              <w:t>1.9</w:t>
            </w:r>
          </w:p>
        </w:tc>
        <w:tc>
          <w:tcPr>
            <w:tcW w:w="1908" w:type="pct"/>
          </w:tcPr>
          <w:p w:rsidR="002F0985" w:rsidRPr="00C30D43" w:rsidRDefault="002F0985" w:rsidP="002008E3">
            <w:pPr>
              <w:pStyle w:val="TableParagraph"/>
              <w:kinsoku w:val="0"/>
              <w:overflowPunct w:val="0"/>
              <w:ind w:left="-6" w:right="84"/>
              <w:jc w:val="both"/>
            </w:pPr>
            <w:r w:rsidRPr="00C30D43">
              <w:t>Чистота - залог здоровья.</w:t>
            </w:r>
          </w:p>
        </w:tc>
        <w:tc>
          <w:tcPr>
            <w:tcW w:w="707" w:type="pct"/>
          </w:tcPr>
          <w:p w:rsidR="002F0985" w:rsidRPr="00B71779" w:rsidRDefault="002F0985" w:rsidP="002008E3">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008E3">
        <w:tc>
          <w:tcPr>
            <w:tcW w:w="495" w:type="pct"/>
          </w:tcPr>
          <w:p w:rsidR="002F0985" w:rsidRPr="00D55055" w:rsidRDefault="002F0985" w:rsidP="002008E3">
            <w:pPr>
              <w:pStyle w:val="TableParagraph"/>
              <w:kinsoku w:val="0"/>
              <w:overflowPunct w:val="0"/>
              <w:ind w:left="-108"/>
              <w:jc w:val="center"/>
            </w:pPr>
            <w:r w:rsidRPr="00D55055">
              <w:t>1.10</w:t>
            </w:r>
          </w:p>
        </w:tc>
        <w:tc>
          <w:tcPr>
            <w:tcW w:w="1908" w:type="pct"/>
          </w:tcPr>
          <w:p w:rsidR="002F0985" w:rsidRPr="00C30D43" w:rsidRDefault="002F0985" w:rsidP="002008E3">
            <w:pPr>
              <w:pStyle w:val="TableParagraph"/>
              <w:kinsoku w:val="0"/>
              <w:overflowPunct w:val="0"/>
              <w:ind w:left="-6" w:right="84"/>
              <w:jc w:val="both"/>
            </w:pPr>
            <w:proofErr w:type="spellStart"/>
            <w:r w:rsidRPr="00C30D43">
              <w:t>Мойдодыр</w:t>
            </w:r>
            <w:proofErr w:type="spellEnd"/>
            <w:r w:rsidRPr="00C30D43">
              <w:t>.</w:t>
            </w:r>
          </w:p>
        </w:tc>
        <w:tc>
          <w:tcPr>
            <w:tcW w:w="707" w:type="pct"/>
          </w:tcPr>
          <w:p w:rsidR="002F0985" w:rsidRPr="00B71779" w:rsidRDefault="002F0985" w:rsidP="002008E3">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008E3">
        <w:tc>
          <w:tcPr>
            <w:tcW w:w="495" w:type="pct"/>
          </w:tcPr>
          <w:p w:rsidR="002F0985" w:rsidRPr="00D55055" w:rsidRDefault="002F0985" w:rsidP="002008E3">
            <w:pPr>
              <w:pStyle w:val="TableParagraph"/>
              <w:kinsoku w:val="0"/>
              <w:overflowPunct w:val="0"/>
              <w:ind w:left="143"/>
              <w:jc w:val="both"/>
            </w:pPr>
            <w:r w:rsidRPr="00D55055">
              <w:t>1.11</w:t>
            </w:r>
          </w:p>
        </w:tc>
        <w:tc>
          <w:tcPr>
            <w:tcW w:w="1908" w:type="pct"/>
          </w:tcPr>
          <w:p w:rsidR="002F0985" w:rsidRPr="00C30D43" w:rsidRDefault="002F0985" w:rsidP="002008E3">
            <w:pPr>
              <w:pStyle w:val="TableParagraph"/>
              <w:kinsoku w:val="0"/>
              <w:overflowPunct w:val="0"/>
              <w:ind w:left="-6" w:right="84"/>
              <w:jc w:val="both"/>
            </w:pPr>
            <w:proofErr w:type="spellStart"/>
            <w:r w:rsidRPr="00C30D43">
              <w:t>Мойдодыр</w:t>
            </w:r>
            <w:proofErr w:type="spellEnd"/>
            <w:r w:rsidRPr="00C30D43">
              <w:t>.</w:t>
            </w:r>
          </w:p>
        </w:tc>
        <w:tc>
          <w:tcPr>
            <w:tcW w:w="707" w:type="pct"/>
          </w:tcPr>
          <w:p w:rsidR="002F0985" w:rsidRPr="00B71779" w:rsidRDefault="002F0985" w:rsidP="002008E3">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008E3">
        <w:tc>
          <w:tcPr>
            <w:tcW w:w="495" w:type="pct"/>
          </w:tcPr>
          <w:p w:rsidR="002F0985" w:rsidRPr="00D55055" w:rsidRDefault="002F0985" w:rsidP="002008E3">
            <w:pPr>
              <w:pStyle w:val="TableParagraph"/>
              <w:kinsoku w:val="0"/>
              <w:overflowPunct w:val="0"/>
              <w:ind w:left="143"/>
              <w:jc w:val="both"/>
            </w:pPr>
            <w:r w:rsidRPr="00D55055">
              <w:t>1.12</w:t>
            </w:r>
          </w:p>
        </w:tc>
        <w:tc>
          <w:tcPr>
            <w:tcW w:w="1908" w:type="pct"/>
          </w:tcPr>
          <w:p w:rsidR="002F0985" w:rsidRPr="00C30D43" w:rsidRDefault="002F0985" w:rsidP="002008E3">
            <w:pPr>
              <w:pStyle w:val="TableParagraph"/>
              <w:kinsoku w:val="0"/>
              <w:overflowPunct w:val="0"/>
              <w:ind w:left="-6" w:right="84"/>
              <w:jc w:val="both"/>
            </w:pPr>
            <w:r w:rsidRPr="00C30D43">
              <w:t>Правила поведения в православном храме.</w:t>
            </w:r>
          </w:p>
        </w:tc>
        <w:tc>
          <w:tcPr>
            <w:tcW w:w="707" w:type="pct"/>
          </w:tcPr>
          <w:p w:rsidR="002F0985" w:rsidRPr="00B71779" w:rsidRDefault="002F0985" w:rsidP="002008E3">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008E3">
        <w:tc>
          <w:tcPr>
            <w:tcW w:w="495" w:type="pct"/>
          </w:tcPr>
          <w:p w:rsidR="002F0985" w:rsidRPr="00D55055" w:rsidRDefault="002F0985" w:rsidP="002008E3">
            <w:pPr>
              <w:pStyle w:val="TableParagraph"/>
              <w:kinsoku w:val="0"/>
              <w:overflowPunct w:val="0"/>
              <w:ind w:left="143"/>
              <w:jc w:val="both"/>
            </w:pPr>
            <w:r w:rsidRPr="00D55055">
              <w:t>1.13</w:t>
            </w:r>
          </w:p>
        </w:tc>
        <w:tc>
          <w:tcPr>
            <w:tcW w:w="1908" w:type="pct"/>
          </w:tcPr>
          <w:p w:rsidR="002F0985" w:rsidRPr="00C30D43" w:rsidRDefault="002F0985" w:rsidP="002008E3">
            <w:pPr>
              <w:pStyle w:val="TableParagraph"/>
              <w:kinsoku w:val="0"/>
              <w:overflowPunct w:val="0"/>
              <w:ind w:left="-6" w:right="84"/>
              <w:jc w:val="both"/>
            </w:pPr>
            <w:r w:rsidRPr="00C30D43">
              <w:t>Молись, дитя.</w:t>
            </w:r>
          </w:p>
        </w:tc>
        <w:tc>
          <w:tcPr>
            <w:tcW w:w="707" w:type="pct"/>
          </w:tcPr>
          <w:p w:rsidR="002F0985" w:rsidRPr="00B71779" w:rsidRDefault="002F0985" w:rsidP="002008E3">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008E3">
        <w:tc>
          <w:tcPr>
            <w:tcW w:w="495" w:type="pct"/>
          </w:tcPr>
          <w:p w:rsidR="002F0985" w:rsidRPr="00D55055" w:rsidRDefault="002F0985" w:rsidP="002008E3">
            <w:pPr>
              <w:pStyle w:val="TableParagraph"/>
              <w:kinsoku w:val="0"/>
              <w:overflowPunct w:val="0"/>
              <w:ind w:left="143"/>
              <w:jc w:val="both"/>
            </w:pPr>
            <w:r w:rsidRPr="00D55055">
              <w:t>1.14</w:t>
            </w:r>
          </w:p>
        </w:tc>
        <w:tc>
          <w:tcPr>
            <w:tcW w:w="1908" w:type="pct"/>
          </w:tcPr>
          <w:p w:rsidR="002F0985" w:rsidRPr="00C30D43" w:rsidRDefault="002F0985" w:rsidP="002008E3">
            <w:pPr>
              <w:pStyle w:val="TableParagraph"/>
              <w:kinsoku w:val="0"/>
              <w:overflowPunct w:val="0"/>
              <w:ind w:left="-6" w:right="84"/>
              <w:jc w:val="both"/>
            </w:pPr>
            <w:r w:rsidRPr="00C30D43">
              <w:t>Нарисуй православный храм</w:t>
            </w:r>
          </w:p>
        </w:tc>
        <w:tc>
          <w:tcPr>
            <w:tcW w:w="707" w:type="pct"/>
          </w:tcPr>
          <w:p w:rsidR="002F0985" w:rsidRPr="00B71779" w:rsidRDefault="002F0985" w:rsidP="002008E3">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008E3">
        <w:tc>
          <w:tcPr>
            <w:tcW w:w="495" w:type="pct"/>
          </w:tcPr>
          <w:p w:rsidR="002F0985" w:rsidRPr="00D55055" w:rsidRDefault="002F0985" w:rsidP="002008E3">
            <w:pPr>
              <w:pStyle w:val="TableParagraph"/>
              <w:kinsoku w:val="0"/>
              <w:overflowPunct w:val="0"/>
              <w:ind w:left="143"/>
              <w:jc w:val="both"/>
            </w:pPr>
            <w:r w:rsidRPr="00D55055">
              <w:t>1.15</w:t>
            </w:r>
          </w:p>
        </w:tc>
        <w:tc>
          <w:tcPr>
            <w:tcW w:w="1908" w:type="pct"/>
          </w:tcPr>
          <w:p w:rsidR="002F0985" w:rsidRPr="00C30D43" w:rsidRDefault="002F0985" w:rsidP="002008E3">
            <w:pPr>
              <w:pStyle w:val="TableParagraph"/>
              <w:kinsoku w:val="0"/>
              <w:overflowPunct w:val="0"/>
              <w:ind w:left="-6" w:right="84"/>
              <w:jc w:val="both"/>
            </w:pPr>
            <w:r w:rsidRPr="00C30D43">
              <w:t>Нарисуй православный храм</w:t>
            </w:r>
          </w:p>
        </w:tc>
        <w:tc>
          <w:tcPr>
            <w:tcW w:w="707" w:type="pct"/>
          </w:tcPr>
          <w:p w:rsidR="002F0985" w:rsidRPr="00B71779" w:rsidRDefault="002F0985" w:rsidP="002008E3">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008E3">
        <w:tc>
          <w:tcPr>
            <w:tcW w:w="495" w:type="pct"/>
          </w:tcPr>
          <w:p w:rsidR="002F0985" w:rsidRPr="00D55055" w:rsidRDefault="002F0985" w:rsidP="002008E3">
            <w:pPr>
              <w:pStyle w:val="TableParagraph"/>
              <w:kinsoku w:val="0"/>
              <w:overflowPunct w:val="0"/>
              <w:ind w:left="143"/>
              <w:jc w:val="both"/>
            </w:pPr>
            <w:r w:rsidRPr="00D55055">
              <w:t>1.16</w:t>
            </w:r>
          </w:p>
        </w:tc>
        <w:tc>
          <w:tcPr>
            <w:tcW w:w="1908" w:type="pct"/>
          </w:tcPr>
          <w:p w:rsidR="002F0985" w:rsidRPr="00C30D43" w:rsidRDefault="002F0985" w:rsidP="002008E3">
            <w:pPr>
              <w:pStyle w:val="TableParagraph"/>
              <w:kinsoku w:val="0"/>
              <w:overflowPunct w:val="0"/>
              <w:ind w:left="-6" w:right="84"/>
              <w:jc w:val="both"/>
            </w:pPr>
            <w:r w:rsidRPr="00C30D43">
              <w:t>Итоговое занятие.</w:t>
            </w:r>
          </w:p>
        </w:tc>
        <w:tc>
          <w:tcPr>
            <w:tcW w:w="707" w:type="pct"/>
          </w:tcPr>
          <w:p w:rsidR="002F0985" w:rsidRPr="00B71779" w:rsidRDefault="002F0985" w:rsidP="002008E3">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bl>
    <w:p w:rsidR="002008E3" w:rsidRDefault="002008E3" w:rsidP="002008E3">
      <w:pPr>
        <w:spacing w:line="360" w:lineRule="auto"/>
        <w:jc w:val="center"/>
        <w:rPr>
          <w:rFonts w:ascii="Times New Roman" w:hAnsi="Times New Roman" w:cs="Times New Roman"/>
          <w:b/>
          <w:sz w:val="28"/>
          <w:szCs w:val="28"/>
        </w:rPr>
      </w:pPr>
    </w:p>
    <w:tbl>
      <w:tblPr>
        <w:tblStyle w:val="a3"/>
        <w:tblW w:w="5089" w:type="pct"/>
        <w:tblInd w:w="-176" w:type="dxa"/>
        <w:tblLayout w:type="fixed"/>
        <w:tblLook w:val="04A0"/>
      </w:tblPr>
      <w:tblGrid>
        <w:gridCol w:w="992"/>
        <w:gridCol w:w="3827"/>
        <w:gridCol w:w="1418"/>
        <w:gridCol w:w="1278"/>
        <w:gridCol w:w="1280"/>
        <w:gridCol w:w="1233"/>
      </w:tblGrid>
      <w:tr w:rsidR="002008E3" w:rsidRPr="00C53755" w:rsidTr="002008E3">
        <w:tc>
          <w:tcPr>
            <w:tcW w:w="495" w:type="pct"/>
            <w:vMerge w:val="restart"/>
          </w:tcPr>
          <w:p w:rsidR="002008E3" w:rsidRPr="00C53755" w:rsidRDefault="002008E3" w:rsidP="002008E3">
            <w:pPr>
              <w:spacing w:line="360" w:lineRule="auto"/>
              <w:jc w:val="center"/>
              <w:rPr>
                <w:rFonts w:ascii="Times New Roman" w:hAnsi="Times New Roman" w:cs="Times New Roman"/>
                <w:sz w:val="24"/>
                <w:szCs w:val="24"/>
              </w:rPr>
            </w:pPr>
          </w:p>
        </w:tc>
        <w:tc>
          <w:tcPr>
            <w:tcW w:w="1908" w:type="pct"/>
            <w:vMerge w:val="restart"/>
          </w:tcPr>
          <w:p w:rsidR="002008E3" w:rsidRPr="00CD3A4D" w:rsidRDefault="002008E3" w:rsidP="00CD3A4D">
            <w:pPr>
              <w:pStyle w:val="a5"/>
              <w:jc w:val="center"/>
              <w:rPr>
                <w:rFonts w:ascii="Times New Roman" w:hAnsi="Times New Roman"/>
                <w:sz w:val="24"/>
                <w:szCs w:val="24"/>
              </w:rPr>
            </w:pPr>
            <w:r w:rsidRPr="00CD3A4D">
              <w:rPr>
                <w:rFonts w:ascii="Times New Roman" w:hAnsi="Times New Roman"/>
                <w:sz w:val="24"/>
                <w:szCs w:val="24"/>
              </w:rPr>
              <w:t>Наименование раздела, темы</w:t>
            </w:r>
          </w:p>
        </w:tc>
        <w:tc>
          <w:tcPr>
            <w:tcW w:w="707" w:type="pct"/>
            <w:vMerge w:val="restart"/>
          </w:tcPr>
          <w:p w:rsidR="002008E3" w:rsidRPr="00CD3A4D" w:rsidRDefault="002008E3" w:rsidP="00CD3A4D">
            <w:pPr>
              <w:pStyle w:val="a5"/>
              <w:jc w:val="center"/>
              <w:rPr>
                <w:rFonts w:ascii="Times New Roman" w:hAnsi="Times New Roman"/>
                <w:sz w:val="24"/>
                <w:szCs w:val="24"/>
              </w:rPr>
            </w:pPr>
            <w:r w:rsidRPr="00CD3A4D">
              <w:rPr>
                <w:rFonts w:ascii="Times New Roman" w:hAnsi="Times New Roman"/>
                <w:sz w:val="24"/>
                <w:szCs w:val="24"/>
              </w:rPr>
              <w:t>Вид учебного занятия</w:t>
            </w:r>
          </w:p>
        </w:tc>
        <w:tc>
          <w:tcPr>
            <w:tcW w:w="1890" w:type="pct"/>
            <w:gridSpan w:val="3"/>
          </w:tcPr>
          <w:p w:rsidR="002008E3" w:rsidRPr="00CD3A4D" w:rsidRDefault="002008E3" w:rsidP="00CD3A4D">
            <w:pPr>
              <w:pStyle w:val="a5"/>
              <w:jc w:val="center"/>
              <w:rPr>
                <w:rFonts w:ascii="Times New Roman" w:hAnsi="Times New Roman"/>
                <w:sz w:val="24"/>
                <w:szCs w:val="24"/>
              </w:rPr>
            </w:pPr>
            <w:r w:rsidRPr="00CD3A4D">
              <w:rPr>
                <w:rFonts w:ascii="Times New Roman" w:hAnsi="Times New Roman"/>
                <w:sz w:val="24"/>
                <w:szCs w:val="24"/>
              </w:rPr>
              <w:t>Общий объем времени в часах</w:t>
            </w:r>
          </w:p>
        </w:tc>
      </w:tr>
      <w:tr w:rsidR="002008E3" w:rsidRPr="00C53755" w:rsidTr="002008E3">
        <w:tc>
          <w:tcPr>
            <w:tcW w:w="495" w:type="pct"/>
            <w:vMerge/>
          </w:tcPr>
          <w:p w:rsidR="002008E3" w:rsidRPr="00C53755" w:rsidRDefault="002008E3" w:rsidP="002008E3">
            <w:pPr>
              <w:spacing w:after="0" w:line="360" w:lineRule="auto"/>
              <w:jc w:val="center"/>
              <w:rPr>
                <w:rFonts w:ascii="Times New Roman" w:hAnsi="Times New Roman" w:cs="Times New Roman"/>
                <w:sz w:val="24"/>
                <w:szCs w:val="24"/>
              </w:rPr>
            </w:pPr>
          </w:p>
        </w:tc>
        <w:tc>
          <w:tcPr>
            <w:tcW w:w="1908" w:type="pct"/>
            <w:vMerge/>
          </w:tcPr>
          <w:p w:rsidR="002008E3" w:rsidRPr="00CD3A4D" w:rsidRDefault="002008E3" w:rsidP="00CD3A4D">
            <w:pPr>
              <w:pStyle w:val="a5"/>
              <w:jc w:val="center"/>
              <w:rPr>
                <w:rFonts w:ascii="Times New Roman" w:hAnsi="Times New Roman"/>
                <w:sz w:val="24"/>
                <w:szCs w:val="24"/>
              </w:rPr>
            </w:pPr>
          </w:p>
        </w:tc>
        <w:tc>
          <w:tcPr>
            <w:tcW w:w="707" w:type="pct"/>
            <w:vMerge/>
          </w:tcPr>
          <w:p w:rsidR="002008E3" w:rsidRPr="00CD3A4D" w:rsidRDefault="002008E3" w:rsidP="00CD3A4D">
            <w:pPr>
              <w:pStyle w:val="a5"/>
              <w:jc w:val="center"/>
              <w:rPr>
                <w:rFonts w:ascii="Times New Roman" w:hAnsi="Times New Roman"/>
                <w:sz w:val="24"/>
                <w:szCs w:val="24"/>
              </w:rPr>
            </w:pPr>
          </w:p>
        </w:tc>
        <w:tc>
          <w:tcPr>
            <w:tcW w:w="637" w:type="pct"/>
          </w:tcPr>
          <w:p w:rsidR="002008E3" w:rsidRPr="00CD3A4D" w:rsidRDefault="002008E3" w:rsidP="00CD3A4D">
            <w:pPr>
              <w:pStyle w:val="a5"/>
              <w:jc w:val="center"/>
              <w:rPr>
                <w:rFonts w:ascii="Times New Roman" w:hAnsi="Times New Roman"/>
                <w:sz w:val="24"/>
                <w:szCs w:val="24"/>
              </w:rPr>
            </w:pPr>
            <w:r w:rsidRPr="00CD3A4D">
              <w:rPr>
                <w:rFonts w:ascii="Times New Roman" w:hAnsi="Times New Roman"/>
                <w:sz w:val="24"/>
                <w:szCs w:val="24"/>
              </w:rPr>
              <w:t>Максимальная  учебная нагрузка</w:t>
            </w:r>
          </w:p>
        </w:tc>
        <w:tc>
          <w:tcPr>
            <w:tcW w:w="638" w:type="pct"/>
          </w:tcPr>
          <w:p w:rsidR="002008E3" w:rsidRPr="00CD3A4D" w:rsidRDefault="002008E3" w:rsidP="00CD3A4D">
            <w:pPr>
              <w:pStyle w:val="a5"/>
              <w:jc w:val="center"/>
              <w:rPr>
                <w:rFonts w:ascii="Times New Roman" w:hAnsi="Times New Roman"/>
                <w:sz w:val="24"/>
                <w:szCs w:val="24"/>
              </w:rPr>
            </w:pPr>
            <w:r w:rsidRPr="00CD3A4D">
              <w:rPr>
                <w:rFonts w:ascii="Times New Roman" w:hAnsi="Times New Roman"/>
                <w:sz w:val="24"/>
                <w:szCs w:val="24"/>
              </w:rPr>
              <w:t>Самостоятельная работа</w:t>
            </w:r>
          </w:p>
        </w:tc>
        <w:tc>
          <w:tcPr>
            <w:tcW w:w="615" w:type="pct"/>
          </w:tcPr>
          <w:p w:rsidR="002008E3" w:rsidRPr="00CD3A4D" w:rsidRDefault="002008E3" w:rsidP="00CD3A4D">
            <w:pPr>
              <w:pStyle w:val="a5"/>
              <w:jc w:val="center"/>
              <w:rPr>
                <w:rFonts w:ascii="Times New Roman" w:hAnsi="Times New Roman"/>
                <w:sz w:val="24"/>
                <w:szCs w:val="24"/>
              </w:rPr>
            </w:pPr>
            <w:r w:rsidRPr="00CD3A4D">
              <w:rPr>
                <w:rFonts w:ascii="Times New Roman" w:hAnsi="Times New Roman"/>
                <w:sz w:val="24"/>
                <w:szCs w:val="24"/>
              </w:rPr>
              <w:t>Аудиторные занятия</w:t>
            </w:r>
          </w:p>
        </w:tc>
      </w:tr>
      <w:tr w:rsidR="002008E3" w:rsidRPr="00C53755" w:rsidTr="002008E3">
        <w:tc>
          <w:tcPr>
            <w:tcW w:w="495" w:type="pct"/>
          </w:tcPr>
          <w:p w:rsidR="002008E3" w:rsidRPr="00C53755" w:rsidRDefault="002008E3" w:rsidP="002008E3">
            <w:pPr>
              <w:spacing w:after="0" w:line="360" w:lineRule="auto"/>
              <w:jc w:val="center"/>
              <w:rPr>
                <w:rFonts w:ascii="Times New Roman" w:hAnsi="Times New Roman" w:cs="Times New Roman"/>
                <w:sz w:val="24"/>
                <w:szCs w:val="24"/>
              </w:rPr>
            </w:pPr>
          </w:p>
        </w:tc>
        <w:tc>
          <w:tcPr>
            <w:tcW w:w="1908" w:type="pct"/>
          </w:tcPr>
          <w:p w:rsidR="002008E3" w:rsidRPr="00C53755" w:rsidRDefault="002008E3" w:rsidP="002008E3">
            <w:pPr>
              <w:spacing w:line="360" w:lineRule="auto"/>
              <w:jc w:val="center"/>
              <w:rPr>
                <w:rFonts w:ascii="Times New Roman" w:hAnsi="Times New Roman" w:cs="Times New Roman"/>
                <w:sz w:val="24"/>
                <w:szCs w:val="24"/>
              </w:rPr>
            </w:pPr>
          </w:p>
        </w:tc>
        <w:tc>
          <w:tcPr>
            <w:tcW w:w="707" w:type="pct"/>
          </w:tcPr>
          <w:p w:rsidR="002008E3" w:rsidRPr="00C53755" w:rsidRDefault="002008E3" w:rsidP="002008E3">
            <w:pPr>
              <w:spacing w:line="360" w:lineRule="auto"/>
              <w:jc w:val="center"/>
              <w:rPr>
                <w:rFonts w:ascii="Times New Roman" w:hAnsi="Times New Roman" w:cs="Times New Roman"/>
                <w:sz w:val="24"/>
                <w:szCs w:val="24"/>
              </w:rPr>
            </w:pPr>
          </w:p>
        </w:tc>
        <w:tc>
          <w:tcPr>
            <w:tcW w:w="637" w:type="pct"/>
          </w:tcPr>
          <w:p w:rsidR="002008E3" w:rsidRPr="00C53755" w:rsidRDefault="002008E3" w:rsidP="002008E3">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638" w:type="pct"/>
          </w:tcPr>
          <w:p w:rsidR="002008E3" w:rsidRPr="00C53755" w:rsidRDefault="002008E3" w:rsidP="002008E3">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15" w:type="pct"/>
          </w:tcPr>
          <w:p w:rsidR="002008E3" w:rsidRPr="00C53755" w:rsidRDefault="002008E3" w:rsidP="002008E3">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2008E3" w:rsidRPr="00C53755" w:rsidTr="002008E3">
        <w:tc>
          <w:tcPr>
            <w:tcW w:w="5000" w:type="pct"/>
            <w:gridSpan w:val="6"/>
          </w:tcPr>
          <w:p w:rsidR="002008E3" w:rsidRPr="00C53755" w:rsidRDefault="002008E3" w:rsidP="002008E3">
            <w:pPr>
              <w:spacing w:line="360" w:lineRule="auto"/>
              <w:jc w:val="center"/>
              <w:rPr>
                <w:rFonts w:ascii="Times New Roman" w:hAnsi="Times New Roman" w:cs="Times New Roman"/>
                <w:b/>
                <w:sz w:val="24"/>
                <w:szCs w:val="24"/>
              </w:rPr>
            </w:pPr>
            <w:r>
              <w:rPr>
                <w:rFonts w:ascii="Times New Roman" w:hAnsi="Times New Roman" w:cs="Times New Roman"/>
                <w:b/>
                <w:bCs/>
                <w:sz w:val="24"/>
                <w:szCs w:val="24"/>
              </w:rPr>
              <w:t>2</w:t>
            </w:r>
            <w:r w:rsidRPr="00C53755">
              <w:rPr>
                <w:rFonts w:ascii="Times New Roman" w:hAnsi="Times New Roman" w:cs="Times New Roman"/>
                <w:b/>
                <w:bCs/>
                <w:sz w:val="24"/>
                <w:szCs w:val="24"/>
              </w:rPr>
              <w:t xml:space="preserve"> полугодие</w:t>
            </w:r>
            <w:r>
              <w:rPr>
                <w:rFonts w:ascii="Times New Roman" w:hAnsi="Times New Roman" w:cs="Times New Roman"/>
                <w:b/>
                <w:spacing w:val="1"/>
                <w:sz w:val="24"/>
                <w:szCs w:val="24"/>
              </w:rPr>
              <w:t xml:space="preserve"> -</w:t>
            </w:r>
            <w:r w:rsidR="00CD3A4D">
              <w:rPr>
                <w:rFonts w:ascii="Times New Roman" w:hAnsi="Times New Roman" w:cs="Times New Roman"/>
                <w:b/>
                <w:spacing w:val="1"/>
                <w:sz w:val="24"/>
                <w:szCs w:val="24"/>
              </w:rPr>
              <w:t xml:space="preserve"> </w:t>
            </w:r>
            <w:r>
              <w:rPr>
                <w:rFonts w:ascii="Times New Roman" w:hAnsi="Times New Roman" w:cs="Times New Roman"/>
                <w:b/>
                <w:spacing w:val="1"/>
                <w:sz w:val="24"/>
                <w:szCs w:val="24"/>
              </w:rPr>
              <w:t>17</w:t>
            </w:r>
            <w:r w:rsidRPr="00C53755">
              <w:rPr>
                <w:rFonts w:ascii="Times New Roman" w:hAnsi="Times New Roman" w:cs="Times New Roman"/>
                <w:b/>
                <w:spacing w:val="1"/>
                <w:sz w:val="24"/>
                <w:szCs w:val="24"/>
              </w:rPr>
              <w:t xml:space="preserve"> час</w:t>
            </w:r>
          </w:p>
        </w:tc>
      </w:tr>
      <w:tr w:rsidR="002F0985" w:rsidRPr="00C53755" w:rsidTr="002008E3">
        <w:tc>
          <w:tcPr>
            <w:tcW w:w="495" w:type="pct"/>
          </w:tcPr>
          <w:p w:rsidR="002F0985" w:rsidRPr="00D55055" w:rsidRDefault="002F0985" w:rsidP="002008E3">
            <w:pPr>
              <w:pStyle w:val="TableParagraph"/>
              <w:kinsoku w:val="0"/>
              <w:overflowPunct w:val="0"/>
              <w:ind w:left="203"/>
              <w:jc w:val="both"/>
            </w:pPr>
            <w:r w:rsidRPr="00D55055">
              <w:t>1.1</w:t>
            </w:r>
          </w:p>
        </w:tc>
        <w:tc>
          <w:tcPr>
            <w:tcW w:w="1908" w:type="pct"/>
          </w:tcPr>
          <w:p w:rsidR="002F0985" w:rsidRPr="00C30D43" w:rsidRDefault="002F0985" w:rsidP="002008E3">
            <w:pPr>
              <w:pStyle w:val="TableParagraph"/>
              <w:kinsoku w:val="0"/>
              <w:overflowPunct w:val="0"/>
              <w:ind w:left="-6" w:right="84"/>
              <w:jc w:val="both"/>
            </w:pPr>
            <w:r w:rsidRPr="00C30D43">
              <w:t>Соблюдай ПДД и не попадешь в ДТП.</w:t>
            </w:r>
          </w:p>
        </w:tc>
        <w:tc>
          <w:tcPr>
            <w:tcW w:w="707" w:type="pct"/>
          </w:tcPr>
          <w:p w:rsidR="002F0985" w:rsidRPr="00B71779" w:rsidRDefault="002F0985" w:rsidP="002008E3">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008E3">
        <w:tc>
          <w:tcPr>
            <w:tcW w:w="495" w:type="pct"/>
          </w:tcPr>
          <w:p w:rsidR="002F0985" w:rsidRPr="00D55055" w:rsidRDefault="002F0985" w:rsidP="002008E3">
            <w:pPr>
              <w:pStyle w:val="TableParagraph"/>
              <w:kinsoku w:val="0"/>
              <w:overflowPunct w:val="0"/>
              <w:ind w:left="203"/>
              <w:jc w:val="both"/>
            </w:pPr>
            <w:r w:rsidRPr="00D55055">
              <w:t>1.2</w:t>
            </w:r>
          </w:p>
        </w:tc>
        <w:tc>
          <w:tcPr>
            <w:tcW w:w="1908" w:type="pct"/>
          </w:tcPr>
          <w:p w:rsidR="002F0985" w:rsidRPr="00C30D43" w:rsidRDefault="002F0985" w:rsidP="002008E3">
            <w:pPr>
              <w:pStyle w:val="TableParagraph"/>
              <w:kinsoku w:val="0"/>
              <w:overflowPunct w:val="0"/>
              <w:spacing w:before="4"/>
              <w:ind w:left="-6" w:right="308"/>
              <w:jc w:val="both"/>
            </w:pPr>
            <w:r w:rsidRPr="00C30D43">
              <w:t>Соблюдай ПДД и не попадешь в ДТП.</w:t>
            </w:r>
          </w:p>
        </w:tc>
        <w:tc>
          <w:tcPr>
            <w:tcW w:w="707" w:type="pct"/>
          </w:tcPr>
          <w:p w:rsidR="002F0985" w:rsidRPr="00B71779" w:rsidRDefault="002F0985" w:rsidP="002008E3">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008E3">
        <w:tc>
          <w:tcPr>
            <w:tcW w:w="495" w:type="pct"/>
          </w:tcPr>
          <w:p w:rsidR="002F0985" w:rsidRPr="00D55055" w:rsidRDefault="002F0985" w:rsidP="002008E3">
            <w:pPr>
              <w:pStyle w:val="TableParagraph"/>
              <w:kinsoku w:val="0"/>
              <w:overflowPunct w:val="0"/>
              <w:ind w:left="203"/>
              <w:jc w:val="both"/>
            </w:pPr>
            <w:r w:rsidRPr="00D55055">
              <w:t>1.3</w:t>
            </w:r>
          </w:p>
        </w:tc>
        <w:tc>
          <w:tcPr>
            <w:tcW w:w="1908" w:type="pct"/>
          </w:tcPr>
          <w:p w:rsidR="002F0985" w:rsidRPr="00C30D43" w:rsidRDefault="002F0985" w:rsidP="002008E3">
            <w:pPr>
              <w:pStyle w:val="TableParagraph"/>
              <w:kinsoku w:val="0"/>
              <w:overflowPunct w:val="0"/>
              <w:ind w:left="-6" w:right="184"/>
              <w:jc w:val="both"/>
            </w:pPr>
            <w:r w:rsidRPr="00C30D43">
              <w:t>Нарисуй светофор.</w:t>
            </w:r>
          </w:p>
        </w:tc>
        <w:tc>
          <w:tcPr>
            <w:tcW w:w="707" w:type="pct"/>
          </w:tcPr>
          <w:p w:rsidR="002F0985" w:rsidRPr="00B71779" w:rsidRDefault="002F0985" w:rsidP="002008E3">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008E3">
        <w:tc>
          <w:tcPr>
            <w:tcW w:w="495" w:type="pct"/>
          </w:tcPr>
          <w:p w:rsidR="002F0985" w:rsidRPr="00D55055" w:rsidRDefault="002F0985" w:rsidP="002008E3">
            <w:pPr>
              <w:pStyle w:val="TableParagraph"/>
              <w:kinsoku w:val="0"/>
              <w:overflowPunct w:val="0"/>
              <w:ind w:left="203"/>
              <w:jc w:val="both"/>
            </w:pPr>
            <w:r w:rsidRPr="00D55055">
              <w:t>1.4</w:t>
            </w:r>
          </w:p>
        </w:tc>
        <w:tc>
          <w:tcPr>
            <w:tcW w:w="1908" w:type="pct"/>
          </w:tcPr>
          <w:p w:rsidR="002F0985" w:rsidRPr="00C30D43" w:rsidRDefault="002F0985" w:rsidP="002008E3">
            <w:pPr>
              <w:pStyle w:val="TableParagraph"/>
              <w:kinsoku w:val="0"/>
              <w:overflowPunct w:val="0"/>
              <w:ind w:left="-6" w:right="84"/>
              <w:jc w:val="both"/>
            </w:pPr>
            <w:r w:rsidRPr="00C30D43">
              <w:t>Правила поведения в детском саду</w:t>
            </w:r>
          </w:p>
        </w:tc>
        <w:tc>
          <w:tcPr>
            <w:tcW w:w="707" w:type="pct"/>
          </w:tcPr>
          <w:p w:rsidR="002F0985" w:rsidRPr="00B71779" w:rsidRDefault="002F0985" w:rsidP="002008E3">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008E3">
        <w:tc>
          <w:tcPr>
            <w:tcW w:w="495" w:type="pct"/>
          </w:tcPr>
          <w:p w:rsidR="002F0985" w:rsidRPr="00D55055" w:rsidRDefault="002F0985" w:rsidP="002008E3">
            <w:pPr>
              <w:pStyle w:val="TableParagraph"/>
              <w:kinsoku w:val="0"/>
              <w:overflowPunct w:val="0"/>
              <w:ind w:left="203"/>
              <w:jc w:val="both"/>
            </w:pPr>
            <w:r w:rsidRPr="00D55055">
              <w:lastRenderedPageBreak/>
              <w:t>1.5</w:t>
            </w:r>
          </w:p>
        </w:tc>
        <w:tc>
          <w:tcPr>
            <w:tcW w:w="1908" w:type="pct"/>
          </w:tcPr>
          <w:p w:rsidR="002F0985" w:rsidRPr="00C30D43" w:rsidRDefault="002F0985" w:rsidP="002008E3">
            <w:pPr>
              <w:pStyle w:val="TableParagraph"/>
              <w:kinsoku w:val="0"/>
              <w:overflowPunct w:val="0"/>
              <w:ind w:left="-6" w:right="84"/>
              <w:jc w:val="both"/>
            </w:pPr>
            <w:r w:rsidRPr="00C30D43">
              <w:t>Правила поведения в общеобразовательной школе.</w:t>
            </w:r>
          </w:p>
        </w:tc>
        <w:tc>
          <w:tcPr>
            <w:tcW w:w="707" w:type="pct"/>
          </w:tcPr>
          <w:p w:rsidR="002F0985" w:rsidRPr="00B71779" w:rsidRDefault="002F0985" w:rsidP="002008E3">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008E3">
        <w:tc>
          <w:tcPr>
            <w:tcW w:w="495" w:type="pct"/>
          </w:tcPr>
          <w:p w:rsidR="002F0985" w:rsidRPr="00D55055" w:rsidRDefault="002F0985" w:rsidP="002008E3">
            <w:pPr>
              <w:pStyle w:val="TableParagraph"/>
              <w:kinsoku w:val="0"/>
              <w:overflowPunct w:val="0"/>
              <w:ind w:left="203"/>
              <w:jc w:val="both"/>
            </w:pPr>
            <w:r w:rsidRPr="00D55055">
              <w:t>1.6</w:t>
            </w:r>
          </w:p>
        </w:tc>
        <w:tc>
          <w:tcPr>
            <w:tcW w:w="1908" w:type="pct"/>
          </w:tcPr>
          <w:p w:rsidR="002F0985" w:rsidRPr="00C30D43" w:rsidRDefault="002F0985" w:rsidP="002008E3">
            <w:pPr>
              <w:pStyle w:val="TableParagraph"/>
              <w:kinsoku w:val="0"/>
              <w:overflowPunct w:val="0"/>
              <w:spacing w:before="3"/>
              <w:ind w:left="-6" w:right="84"/>
              <w:jc w:val="both"/>
            </w:pPr>
            <w:r w:rsidRPr="00C30D43">
              <w:t>Правила поведения в библиотеке.</w:t>
            </w:r>
          </w:p>
        </w:tc>
        <w:tc>
          <w:tcPr>
            <w:tcW w:w="707" w:type="pct"/>
          </w:tcPr>
          <w:p w:rsidR="002F0985" w:rsidRPr="00B71779" w:rsidRDefault="002F0985" w:rsidP="002008E3">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008E3">
        <w:tc>
          <w:tcPr>
            <w:tcW w:w="495" w:type="pct"/>
          </w:tcPr>
          <w:p w:rsidR="002F0985" w:rsidRPr="00D55055" w:rsidRDefault="002F0985" w:rsidP="002008E3">
            <w:pPr>
              <w:pStyle w:val="TableParagraph"/>
              <w:kinsoku w:val="0"/>
              <w:overflowPunct w:val="0"/>
              <w:ind w:left="203"/>
              <w:jc w:val="both"/>
            </w:pPr>
            <w:r w:rsidRPr="00D55055">
              <w:t>1.7</w:t>
            </w:r>
          </w:p>
        </w:tc>
        <w:tc>
          <w:tcPr>
            <w:tcW w:w="1908" w:type="pct"/>
          </w:tcPr>
          <w:p w:rsidR="002F0985" w:rsidRPr="00C30D43" w:rsidRDefault="002F0985" w:rsidP="002008E3">
            <w:pPr>
              <w:pStyle w:val="TableParagraph"/>
              <w:kinsoku w:val="0"/>
              <w:overflowPunct w:val="0"/>
              <w:ind w:left="-6" w:right="84"/>
              <w:jc w:val="both"/>
            </w:pPr>
            <w:r w:rsidRPr="00C30D43">
              <w:t>Поведение в общественном транспорте</w:t>
            </w:r>
          </w:p>
        </w:tc>
        <w:tc>
          <w:tcPr>
            <w:tcW w:w="707" w:type="pct"/>
          </w:tcPr>
          <w:p w:rsidR="002F0985" w:rsidRPr="00B71779" w:rsidRDefault="002F0985" w:rsidP="002008E3">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008E3">
        <w:tc>
          <w:tcPr>
            <w:tcW w:w="495" w:type="pct"/>
          </w:tcPr>
          <w:p w:rsidR="002F0985" w:rsidRPr="00D55055" w:rsidRDefault="002F0985" w:rsidP="002008E3">
            <w:pPr>
              <w:pStyle w:val="TableParagraph"/>
              <w:kinsoku w:val="0"/>
              <w:overflowPunct w:val="0"/>
              <w:ind w:left="203"/>
              <w:jc w:val="both"/>
            </w:pPr>
            <w:r w:rsidRPr="00D55055">
              <w:t>1.8</w:t>
            </w:r>
          </w:p>
        </w:tc>
        <w:tc>
          <w:tcPr>
            <w:tcW w:w="1908" w:type="pct"/>
          </w:tcPr>
          <w:p w:rsidR="002F0985" w:rsidRPr="00C30D43" w:rsidRDefault="002F0985" w:rsidP="002008E3">
            <w:pPr>
              <w:pStyle w:val="TableParagraph"/>
              <w:kinsoku w:val="0"/>
              <w:overflowPunct w:val="0"/>
              <w:ind w:left="-6" w:right="84"/>
              <w:jc w:val="both"/>
            </w:pPr>
            <w:r w:rsidRPr="00C30D43">
              <w:t>Виды общественного транспорта</w:t>
            </w:r>
          </w:p>
        </w:tc>
        <w:tc>
          <w:tcPr>
            <w:tcW w:w="707" w:type="pct"/>
          </w:tcPr>
          <w:p w:rsidR="002F0985" w:rsidRPr="00B71779" w:rsidRDefault="002F0985" w:rsidP="002008E3">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008E3">
        <w:tc>
          <w:tcPr>
            <w:tcW w:w="495" w:type="pct"/>
          </w:tcPr>
          <w:p w:rsidR="002F0985" w:rsidRPr="00D55055" w:rsidRDefault="002F0985" w:rsidP="002008E3">
            <w:pPr>
              <w:pStyle w:val="TableParagraph"/>
              <w:kinsoku w:val="0"/>
              <w:overflowPunct w:val="0"/>
              <w:ind w:left="203"/>
              <w:jc w:val="both"/>
            </w:pPr>
            <w:r w:rsidRPr="00D55055">
              <w:t>1.9</w:t>
            </w:r>
          </w:p>
        </w:tc>
        <w:tc>
          <w:tcPr>
            <w:tcW w:w="1908" w:type="pct"/>
          </w:tcPr>
          <w:p w:rsidR="002F0985" w:rsidRPr="00C30D43" w:rsidRDefault="002F0985" w:rsidP="002008E3">
            <w:pPr>
              <w:pStyle w:val="TableParagraph"/>
              <w:kinsoku w:val="0"/>
              <w:overflowPunct w:val="0"/>
              <w:ind w:left="-6" w:right="84"/>
              <w:jc w:val="both"/>
            </w:pPr>
            <w:r w:rsidRPr="00C30D43">
              <w:t>Нарисуй автобус</w:t>
            </w:r>
          </w:p>
        </w:tc>
        <w:tc>
          <w:tcPr>
            <w:tcW w:w="707" w:type="pct"/>
          </w:tcPr>
          <w:p w:rsidR="002F0985" w:rsidRPr="00B71779" w:rsidRDefault="002F0985" w:rsidP="002008E3">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008E3">
        <w:tc>
          <w:tcPr>
            <w:tcW w:w="495" w:type="pct"/>
          </w:tcPr>
          <w:p w:rsidR="002F0985" w:rsidRPr="00D55055" w:rsidRDefault="002F0985" w:rsidP="002008E3">
            <w:pPr>
              <w:pStyle w:val="TableParagraph"/>
              <w:kinsoku w:val="0"/>
              <w:overflowPunct w:val="0"/>
              <w:ind w:left="-108"/>
              <w:jc w:val="center"/>
            </w:pPr>
            <w:r w:rsidRPr="00D55055">
              <w:t>1.10</w:t>
            </w:r>
          </w:p>
        </w:tc>
        <w:tc>
          <w:tcPr>
            <w:tcW w:w="1908" w:type="pct"/>
          </w:tcPr>
          <w:p w:rsidR="002F0985" w:rsidRPr="00C30D43" w:rsidRDefault="002F0985" w:rsidP="002008E3">
            <w:pPr>
              <w:pStyle w:val="TableParagraph"/>
              <w:kinsoku w:val="0"/>
              <w:overflowPunct w:val="0"/>
              <w:ind w:left="-6" w:right="84"/>
              <w:jc w:val="both"/>
            </w:pPr>
            <w:r w:rsidRPr="00C30D43">
              <w:t>История происхождения вежливых слов - "Здравствуйте"</w:t>
            </w:r>
          </w:p>
        </w:tc>
        <w:tc>
          <w:tcPr>
            <w:tcW w:w="707" w:type="pct"/>
          </w:tcPr>
          <w:p w:rsidR="002F0985" w:rsidRPr="00B71779" w:rsidRDefault="002F0985" w:rsidP="002008E3">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008E3">
        <w:tc>
          <w:tcPr>
            <w:tcW w:w="495" w:type="pct"/>
          </w:tcPr>
          <w:p w:rsidR="002F0985" w:rsidRPr="00D55055" w:rsidRDefault="002F0985" w:rsidP="002008E3">
            <w:pPr>
              <w:pStyle w:val="TableParagraph"/>
              <w:kinsoku w:val="0"/>
              <w:overflowPunct w:val="0"/>
              <w:ind w:left="143"/>
              <w:jc w:val="both"/>
            </w:pPr>
            <w:r w:rsidRPr="00D55055">
              <w:t>1.11</w:t>
            </w:r>
          </w:p>
        </w:tc>
        <w:tc>
          <w:tcPr>
            <w:tcW w:w="1908" w:type="pct"/>
          </w:tcPr>
          <w:p w:rsidR="002F0985" w:rsidRPr="00C30D43" w:rsidRDefault="002F0985" w:rsidP="002008E3">
            <w:pPr>
              <w:pStyle w:val="TableParagraph"/>
              <w:kinsoku w:val="0"/>
              <w:overflowPunct w:val="0"/>
              <w:ind w:left="-6" w:right="84"/>
              <w:jc w:val="both"/>
            </w:pPr>
            <w:r w:rsidRPr="00C30D43">
              <w:t>"Десять добрых приветствий" - сказка.</w:t>
            </w:r>
          </w:p>
        </w:tc>
        <w:tc>
          <w:tcPr>
            <w:tcW w:w="707" w:type="pct"/>
          </w:tcPr>
          <w:p w:rsidR="002F0985" w:rsidRPr="00B71779" w:rsidRDefault="002F0985" w:rsidP="002008E3">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008E3">
        <w:tc>
          <w:tcPr>
            <w:tcW w:w="495" w:type="pct"/>
          </w:tcPr>
          <w:p w:rsidR="002F0985" w:rsidRPr="00D55055" w:rsidRDefault="002F0985" w:rsidP="002008E3">
            <w:pPr>
              <w:pStyle w:val="TableParagraph"/>
              <w:kinsoku w:val="0"/>
              <w:overflowPunct w:val="0"/>
              <w:ind w:left="143"/>
              <w:jc w:val="both"/>
            </w:pPr>
            <w:r w:rsidRPr="00D55055">
              <w:t>1.12</w:t>
            </w:r>
          </w:p>
        </w:tc>
        <w:tc>
          <w:tcPr>
            <w:tcW w:w="1908" w:type="pct"/>
          </w:tcPr>
          <w:p w:rsidR="002F0985" w:rsidRPr="00C30D43" w:rsidRDefault="002F0985" w:rsidP="002008E3">
            <w:pPr>
              <w:pStyle w:val="TableParagraph"/>
              <w:kinsoku w:val="0"/>
              <w:overflowPunct w:val="0"/>
              <w:ind w:left="-6" w:right="84"/>
              <w:jc w:val="both"/>
            </w:pPr>
            <w:r w:rsidRPr="00C30D43">
              <w:t>Как вести себя в театре.</w:t>
            </w:r>
          </w:p>
        </w:tc>
        <w:tc>
          <w:tcPr>
            <w:tcW w:w="707" w:type="pct"/>
          </w:tcPr>
          <w:p w:rsidR="002F0985" w:rsidRPr="00B71779" w:rsidRDefault="002F0985" w:rsidP="002008E3">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008E3">
        <w:tc>
          <w:tcPr>
            <w:tcW w:w="495" w:type="pct"/>
          </w:tcPr>
          <w:p w:rsidR="002F0985" w:rsidRPr="00D55055" w:rsidRDefault="002F0985" w:rsidP="002008E3">
            <w:pPr>
              <w:pStyle w:val="TableParagraph"/>
              <w:kinsoku w:val="0"/>
              <w:overflowPunct w:val="0"/>
              <w:ind w:left="143"/>
              <w:jc w:val="both"/>
            </w:pPr>
            <w:r w:rsidRPr="00D55055">
              <w:t>1.13</w:t>
            </w:r>
          </w:p>
        </w:tc>
        <w:tc>
          <w:tcPr>
            <w:tcW w:w="1908" w:type="pct"/>
          </w:tcPr>
          <w:p w:rsidR="002F0985" w:rsidRPr="00C30D43" w:rsidRDefault="002F0985" w:rsidP="002008E3">
            <w:pPr>
              <w:pStyle w:val="TableParagraph"/>
              <w:kinsoku w:val="0"/>
              <w:overflowPunct w:val="0"/>
              <w:ind w:left="-6" w:right="84"/>
              <w:jc w:val="both"/>
            </w:pPr>
            <w:r w:rsidRPr="00C30D43">
              <w:t>Театральная маска - "Кто я?"</w:t>
            </w:r>
          </w:p>
        </w:tc>
        <w:tc>
          <w:tcPr>
            <w:tcW w:w="707" w:type="pct"/>
          </w:tcPr>
          <w:p w:rsidR="002F0985" w:rsidRPr="00B71779" w:rsidRDefault="002F0985" w:rsidP="002008E3">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008E3">
        <w:tc>
          <w:tcPr>
            <w:tcW w:w="495" w:type="pct"/>
          </w:tcPr>
          <w:p w:rsidR="002F0985" w:rsidRPr="00D55055" w:rsidRDefault="002F0985" w:rsidP="002008E3">
            <w:pPr>
              <w:pStyle w:val="TableParagraph"/>
              <w:kinsoku w:val="0"/>
              <w:overflowPunct w:val="0"/>
              <w:ind w:left="143"/>
              <w:jc w:val="both"/>
            </w:pPr>
            <w:r w:rsidRPr="00D55055">
              <w:t>1.14</w:t>
            </w:r>
          </w:p>
        </w:tc>
        <w:tc>
          <w:tcPr>
            <w:tcW w:w="1908" w:type="pct"/>
          </w:tcPr>
          <w:p w:rsidR="002F0985" w:rsidRPr="00C30D43" w:rsidRDefault="002F0985" w:rsidP="002008E3">
            <w:pPr>
              <w:pStyle w:val="TableParagraph"/>
              <w:kinsoku w:val="0"/>
              <w:overflowPunct w:val="0"/>
              <w:ind w:left="-6" w:right="84"/>
              <w:jc w:val="both"/>
            </w:pPr>
            <w:r w:rsidRPr="00C30D43">
              <w:t>Правила поведения в цирке</w:t>
            </w:r>
          </w:p>
        </w:tc>
        <w:tc>
          <w:tcPr>
            <w:tcW w:w="707" w:type="pct"/>
          </w:tcPr>
          <w:p w:rsidR="002F0985" w:rsidRPr="00B71779" w:rsidRDefault="002F0985" w:rsidP="002008E3">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008E3">
        <w:tc>
          <w:tcPr>
            <w:tcW w:w="495" w:type="pct"/>
          </w:tcPr>
          <w:p w:rsidR="002F0985" w:rsidRPr="00D55055" w:rsidRDefault="002F0985" w:rsidP="002008E3">
            <w:pPr>
              <w:pStyle w:val="TableParagraph"/>
              <w:kinsoku w:val="0"/>
              <w:overflowPunct w:val="0"/>
              <w:ind w:left="143"/>
              <w:jc w:val="both"/>
            </w:pPr>
            <w:r w:rsidRPr="00D55055">
              <w:t>1.15</w:t>
            </w:r>
          </w:p>
        </w:tc>
        <w:tc>
          <w:tcPr>
            <w:tcW w:w="1908" w:type="pct"/>
          </w:tcPr>
          <w:p w:rsidR="002F0985" w:rsidRPr="00C30D43" w:rsidRDefault="002F0985" w:rsidP="002008E3">
            <w:pPr>
              <w:pStyle w:val="TableParagraph"/>
              <w:kinsoku w:val="0"/>
              <w:overflowPunct w:val="0"/>
              <w:ind w:left="-6" w:right="84"/>
              <w:jc w:val="both"/>
            </w:pPr>
            <w:r w:rsidRPr="00C30D43">
              <w:t>Как вести себя в кинотеатре</w:t>
            </w:r>
          </w:p>
        </w:tc>
        <w:tc>
          <w:tcPr>
            <w:tcW w:w="707" w:type="pct"/>
          </w:tcPr>
          <w:p w:rsidR="002F0985" w:rsidRPr="00B71779" w:rsidRDefault="002F0985" w:rsidP="002008E3">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008E3">
        <w:tc>
          <w:tcPr>
            <w:tcW w:w="495" w:type="pct"/>
          </w:tcPr>
          <w:p w:rsidR="002F0985" w:rsidRPr="00D55055" w:rsidRDefault="002F0985" w:rsidP="002008E3">
            <w:pPr>
              <w:pStyle w:val="TableParagraph"/>
              <w:kinsoku w:val="0"/>
              <w:overflowPunct w:val="0"/>
              <w:ind w:left="143"/>
              <w:jc w:val="both"/>
            </w:pPr>
            <w:r w:rsidRPr="00D55055">
              <w:t>1.16</w:t>
            </w:r>
          </w:p>
        </w:tc>
        <w:tc>
          <w:tcPr>
            <w:tcW w:w="1908" w:type="pct"/>
          </w:tcPr>
          <w:p w:rsidR="002F0985" w:rsidRPr="00C30D43" w:rsidRDefault="002F0985" w:rsidP="002008E3">
            <w:pPr>
              <w:pStyle w:val="TableParagraph"/>
              <w:kinsoku w:val="0"/>
              <w:overflowPunct w:val="0"/>
              <w:ind w:left="-6" w:right="84"/>
              <w:jc w:val="both"/>
            </w:pPr>
            <w:r w:rsidRPr="00C30D43">
              <w:t>Нарисуй клоуна</w:t>
            </w:r>
          </w:p>
        </w:tc>
        <w:tc>
          <w:tcPr>
            <w:tcW w:w="707" w:type="pct"/>
          </w:tcPr>
          <w:p w:rsidR="002F0985" w:rsidRPr="00B71779" w:rsidRDefault="002F0985" w:rsidP="002008E3">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008E3">
        <w:tc>
          <w:tcPr>
            <w:tcW w:w="495" w:type="pct"/>
          </w:tcPr>
          <w:p w:rsidR="002F0985" w:rsidRPr="00D55055" w:rsidRDefault="002F0985" w:rsidP="002008E3">
            <w:pPr>
              <w:pStyle w:val="TableParagraph"/>
              <w:kinsoku w:val="0"/>
              <w:overflowPunct w:val="0"/>
              <w:ind w:left="143"/>
              <w:jc w:val="both"/>
            </w:pPr>
            <w:r>
              <w:t>1.17</w:t>
            </w:r>
          </w:p>
        </w:tc>
        <w:tc>
          <w:tcPr>
            <w:tcW w:w="1908" w:type="pct"/>
          </w:tcPr>
          <w:p w:rsidR="002F0985" w:rsidRPr="00C30D43" w:rsidRDefault="002F0985" w:rsidP="002008E3">
            <w:pPr>
              <w:pStyle w:val="TableParagraph"/>
              <w:kinsoku w:val="0"/>
              <w:overflowPunct w:val="0"/>
              <w:ind w:left="-6" w:right="84"/>
              <w:jc w:val="both"/>
            </w:pPr>
            <w:r w:rsidRPr="00C30D43">
              <w:t>Итоговое занятие. Контрольный урок.</w:t>
            </w:r>
          </w:p>
        </w:tc>
        <w:tc>
          <w:tcPr>
            <w:tcW w:w="707" w:type="pct"/>
          </w:tcPr>
          <w:p w:rsidR="002F0985" w:rsidRPr="00B71779" w:rsidRDefault="002F0985" w:rsidP="002008E3">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bl>
    <w:p w:rsidR="002008E3" w:rsidRDefault="002008E3" w:rsidP="00B84FE1">
      <w:pPr>
        <w:widowControl w:val="0"/>
        <w:tabs>
          <w:tab w:val="left" w:pos="720"/>
        </w:tabs>
        <w:suppressAutoHyphens/>
        <w:autoSpaceDE w:val="0"/>
        <w:autoSpaceDN w:val="0"/>
        <w:spacing w:after="120" w:line="240" w:lineRule="auto"/>
        <w:jc w:val="center"/>
        <w:textAlignment w:val="baseline"/>
        <w:rPr>
          <w:rFonts w:ascii="Times New Roman" w:eastAsia="Arial Unicode MS" w:hAnsi="Times New Roman" w:cs="Times New Roman"/>
          <w:b/>
          <w:bCs/>
          <w:color w:val="000000"/>
          <w:kern w:val="3"/>
          <w:sz w:val="28"/>
          <w:szCs w:val="28"/>
          <w:lang w:bidi="en-US"/>
        </w:rPr>
      </w:pPr>
    </w:p>
    <w:p w:rsidR="006B07F2" w:rsidRPr="00463483" w:rsidRDefault="006B07F2" w:rsidP="00CD3A4D">
      <w:pPr>
        <w:pStyle w:val="a5"/>
        <w:jc w:val="center"/>
        <w:rPr>
          <w:rFonts w:ascii="Times New Roman" w:hAnsi="Times New Roman"/>
          <w:w w:val="105"/>
          <w:sz w:val="28"/>
          <w:szCs w:val="28"/>
        </w:rPr>
      </w:pPr>
      <w:r w:rsidRPr="00463483">
        <w:rPr>
          <w:rFonts w:ascii="Times New Roman" w:hAnsi="Times New Roman"/>
          <w:spacing w:val="-3"/>
          <w:w w:val="105"/>
          <w:sz w:val="28"/>
          <w:szCs w:val="28"/>
        </w:rPr>
        <w:t>С</w:t>
      </w:r>
      <w:r w:rsidRPr="00463483">
        <w:rPr>
          <w:rFonts w:ascii="Times New Roman" w:hAnsi="Times New Roman"/>
          <w:w w:val="105"/>
          <w:sz w:val="28"/>
          <w:szCs w:val="28"/>
        </w:rPr>
        <w:t>О</w:t>
      </w:r>
      <w:r w:rsidRPr="00463483">
        <w:rPr>
          <w:rFonts w:ascii="Times New Roman" w:hAnsi="Times New Roman"/>
          <w:spacing w:val="-3"/>
          <w:w w:val="105"/>
          <w:sz w:val="28"/>
          <w:szCs w:val="28"/>
        </w:rPr>
        <w:t>Д</w:t>
      </w:r>
      <w:r w:rsidRPr="00463483">
        <w:rPr>
          <w:rFonts w:ascii="Times New Roman" w:hAnsi="Times New Roman"/>
          <w:w w:val="105"/>
          <w:sz w:val="28"/>
          <w:szCs w:val="28"/>
        </w:rPr>
        <w:t>Е</w:t>
      </w:r>
      <w:r w:rsidRPr="00463483">
        <w:rPr>
          <w:rFonts w:ascii="Times New Roman" w:hAnsi="Times New Roman"/>
          <w:spacing w:val="-2"/>
          <w:w w:val="105"/>
          <w:sz w:val="28"/>
          <w:szCs w:val="28"/>
        </w:rPr>
        <w:t>Р</w:t>
      </w:r>
      <w:r w:rsidRPr="00463483">
        <w:rPr>
          <w:rFonts w:ascii="Times New Roman" w:hAnsi="Times New Roman"/>
          <w:w w:val="105"/>
          <w:sz w:val="28"/>
          <w:szCs w:val="28"/>
        </w:rPr>
        <w:t>Ж</w:t>
      </w:r>
      <w:r w:rsidRPr="00463483">
        <w:rPr>
          <w:rFonts w:ascii="Times New Roman" w:hAnsi="Times New Roman"/>
          <w:spacing w:val="-2"/>
          <w:w w:val="105"/>
          <w:sz w:val="28"/>
          <w:szCs w:val="28"/>
        </w:rPr>
        <w:t>А</w:t>
      </w:r>
      <w:r w:rsidRPr="00463483">
        <w:rPr>
          <w:rFonts w:ascii="Times New Roman" w:hAnsi="Times New Roman"/>
          <w:w w:val="105"/>
          <w:sz w:val="28"/>
          <w:szCs w:val="28"/>
        </w:rPr>
        <w:t>НИЕ</w:t>
      </w:r>
      <w:r w:rsidRPr="00463483">
        <w:rPr>
          <w:rFonts w:ascii="Times New Roman" w:hAnsi="Times New Roman"/>
          <w:spacing w:val="-39"/>
          <w:w w:val="105"/>
          <w:sz w:val="28"/>
          <w:szCs w:val="28"/>
        </w:rPr>
        <w:t xml:space="preserve"> </w:t>
      </w:r>
      <w:r w:rsidRPr="00463483">
        <w:rPr>
          <w:rFonts w:ascii="Times New Roman" w:hAnsi="Times New Roman"/>
          <w:spacing w:val="-2"/>
          <w:w w:val="105"/>
          <w:sz w:val="28"/>
          <w:szCs w:val="28"/>
        </w:rPr>
        <w:t>У</w:t>
      </w:r>
      <w:r w:rsidRPr="00463483">
        <w:rPr>
          <w:rFonts w:ascii="Times New Roman" w:hAnsi="Times New Roman"/>
          <w:w w:val="105"/>
          <w:sz w:val="28"/>
          <w:szCs w:val="28"/>
        </w:rPr>
        <w:t>ЧЕ</w:t>
      </w:r>
      <w:r w:rsidRPr="00463483">
        <w:rPr>
          <w:rFonts w:ascii="Times New Roman" w:hAnsi="Times New Roman"/>
          <w:spacing w:val="-2"/>
          <w:w w:val="105"/>
          <w:sz w:val="28"/>
          <w:szCs w:val="28"/>
        </w:rPr>
        <w:t>Б</w:t>
      </w:r>
      <w:r w:rsidRPr="00463483">
        <w:rPr>
          <w:rFonts w:ascii="Times New Roman" w:hAnsi="Times New Roman"/>
          <w:w w:val="105"/>
          <w:sz w:val="28"/>
          <w:szCs w:val="28"/>
        </w:rPr>
        <w:t>НО</w:t>
      </w:r>
      <w:r w:rsidRPr="00463483">
        <w:rPr>
          <w:rFonts w:ascii="Times New Roman" w:hAnsi="Times New Roman"/>
          <w:spacing w:val="-1"/>
          <w:w w:val="105"/>
          <w:sz w:val="28"/>
          <w:szCs w:val="28"/>
        </w:rPr>
        <w:t>Г</w:t>
      </w:r>
      <w:r w:rsidRPr="00463483">
        <w:rPr>
          <w:rFonts w:ascii="Times New Roman" w:hAnsi="Times New Roman"/>
          <w:w w:val="105"/>
          <w:sz w:val="28"/>
          <w:szCs w:val="28"/>
        </w:rPr>
        <w:t>О</w:t>
      </w:r>
      <w:r w:rsidRPr="00463483">
        <w:rPr>
          <w:rFonts w:ascii="Times New Roman" w:hAnsi="Times New Roman"/>
          <w:spacing w:val="-38"/>
          <w:w w:val="105"/>
          <w:sz w:val="28"/>
          <w:szCs w:val="28"/>
        </w:rPr>
        <w:t xml:space="preserve"> </w:t>
      </w:r>
      <w:r w:rsidRPr="00463483">
        <w:rPr>
          <w:rFonts w:ascii="Times New Roman" w:hAnsi="Times New Roman"/>
          <w:w w:val="105"/>
          <w:sz w:val="28"/>
          <w:szCs w:val="28"/>
        </w:rPr>
        <w:t>П</w:t>
      </w:r>
      <w:r w:rsidRPr="00463483">
        <w:rPr>
          <w:rFonts w:ascii="Times New Roman" w:hAnsi="Times New Roman"/>
          <w:spacing w:val="-2"/>
          <w:w w:val="105"/>
          <w:sz w:val="28"/>
          <w:szCs w:val="28"/>
        </w:rPr>
        <w:t>Р</w:t>
      </w:r>
      <w:r w:rsidRPr="00463483">
        <w:rPr>
          <w:rFonts w:ascii="Times New Roman" w:hAnsi="Times New Roman"/>
          <w:w w:val="105"/>
          <w:sz w:val="28"/>
          <w:szCs w:val="28"/>
        </w:rPr>
        <w:t>Е</w:t>
      </w:r>
      <w:r w:rsidRPr="00463483">
        <w:rPr>
          <w:rFonts w:ascii="Times New Roman" w:hAnsi="Times New Roman"/>
          <w:spacing w:val="-5"/>
          <w:w w:val="105"/>
          <w:sz w:val="28"/>
          <w:szCs w:val="28"/>
        </w:rPr>
        <w:t>Д</w:t>
      </w:r>
      <w:r w:rsidRPr="00463483">
        <w:rPr>
          <w:rFonts w:ascii="Times New Roman" w:hAnsi="Times New Roman"/>
          <w:spacing w:val="-1"/>
          <w:w w:val="105"/>
          <w:sz w:val="28"/>
          <w:szCs w:val="28"/>
        </w:rPr>
        <w:t>М</w:t>
      </w:r>
      <w:r w:rsidRPr="00463483">
        <w:rPr>
          <w:rFonts w:ascii="Times New Roman" w:hAnsi="Times New Roman"/>
          <w:w w:val="105"/>
          <w:sz w:val="28"/>
          <w:szCs w:val="28"/>
        </w:rPr>
        <w:t>ЕТА</w:t>
      </w:r>
    </w:p>
    <w:p w:rsidR="00564B0D" w:rsidRPr="00CD3A4D" w:rsidRDefault="00E425F3" w:rsidP="00CD3A4D">
      <w:pPr>
        <w:pStyle w:val="a5"/>
        <w:jc w:val="center"/>
        <w:rPr>
          <w:rFonts w:ascii="Times New Roman" w:hAnsi="Times New Roman"/>
          <w:b/>
          <w:sz w:val="24"/>
          <w:szCs w:val="24"/>
        </w:rPr>
      </w:pPr>
      <w:r w:rsidRPr="00CD3A4D">
        <w:rPr>
          <w:rFonts w:ascii="Times New Roman" w:hAnsi="Times New Roman"/>
          <w:b/>
          <w:sz w:val="24"/>
          <w:szCs w:val="24"/>
        </w:rPr>
        <w:t>1</w:t>
      </w:r>
      <w:r w:rsidR="00564B0D" w:rsidRPr="00CD3A4D">
        <w:rPr>
          <w:rFonts w:ascii="Times New Roman" w:hAnsi="Times New Roman"/>
          <w:b/>
          <w:sz w:val="24"/>
          <w:szCs w:val="24"/>
        </w:rPr>
        <w:t>-й год обучения</w:t>
      </w:r>
    </w:p>
    <w:p w:rsidR="006B2A1D" w:rsidRPr="00CD3A4D" w:rsidRDefault="00CD3A4D" w:rsidP="00CD3A4D">
      <w:pPr>
        <w:pStyle w:val="a5"/>
        <w:jc w:val="center"/>
        <w:rPr>
          <w:rFonts w:ascii="Times New Roman" w:hAnsi="Times New Roman"/>
          <w:b/>
          <w:sz w:val="24"/>
          <w:szCs w:val="24"/>
        </w:rPr>
      </w:pPr>
      <w:r w:rsidRPr="00CD3A4D">
        <w:rPr>
          <w:rFonts w:ascii="Times New Roman" w:hAnsi="Times New Roman"/>
          <w:b/>
          <w:sz w:val="24"/>
          <w:szCs w:val="24"/>
        </w:rPr>
        <w:t>1</w:t>
      </w:r>
      <w:r w:rsidR="006B2A1D" w:rsidRPr="00CD3A4D">
        <w:rPr>
          <w:rFonts w:ascii="Times New Roman" w:hAnsi="Times New Roman"/>
          <w:b/>
          <w:sz w:val="24"/>
          <w:szCs w:val="24"/>
        </w:rPr>
        <w:t xml:space="preserve"> полугодие</w:t>
      </w:r>
    </w:p>
    <w:p w:rsidR="00864CA6" w:rsidRPr="00CD3A4D" w:rsidRDefault="00864CA6" w:rsidP="00CD3A4D">
      <w:pPr>
        <w:pStyle w:val="a5"/>
        <w:jc w:val="both"/>
        <w:rPr>
          <w:rFonts w:ascii="Times New Roman" w:hAnsi="Times New Roman"/>
          <w:kern w:val="3"/>
          <w:sz w:val="24"/>
          <w:szCs w:val="24"/>
          <w:lang w:bidi="en-US"/>
        </w:rPr>
      </w:pPr>
      <w:r w:rsidRPr="00CD3A4D">
        <w:rPr>
          <w:rFonts w:ascii="Times New Roman" w:hAnsi="Times New Roman"/>
          <w:bCs/>
          <w:kern w:val="3"/>
          <w:sz w:val="24"/>
          <w:szCs w:val="24"/>
          <w:lang w:bidi="en-US"/>
        </w:rPr>
        <w:t>1.1</w:t>
      </w:r>
      <w:r w:rsidRPr="00CD3A4D">
        <w:rPr>
          <w:rFonts w:ascii="Times New Roman" w:hAnsi="Times New Roman"/>
          <w:b/>
          <w:bCs/>
          <w:kern w:val="3"/>
          <w:sz w:val="24"/>
          <w:szCs w:val="24"/>
          <w:lang w:bidi="en-US"/>
        </w:rPr>
        <w:t xml:space="preserve">  </w:t>
      </w:r>
      <w:r w:rsidRPr="00CD3A4D">
        <w:rPr>
          <w:rFonts w:ascii="Times New Roman" w:hAnsi="Times New Roman"/>
          <w:bCs/>
          <w:kern w:val="3"/>
          <w:sz w:val="24"/>
          <w:szCs w:val="24"/>
          <w:lang w:bidi="en-US"/>
        </w:rPr>
        <w:t>Тема:</w:t>
      </w:r>
      <w:r w:rsidRPr="00CD3A4D">
        <w:rPr>
          <w:rFonts w:ascii="Times New Roman" w:hAnsi="Times New Roman"/>
          <w:b/>
          <w:bCs/>
          <w:kern w:val="3"/>
          <w:sz w:val="24"/>
          <w:szCs w:val="24"/>
          <w:lang w:bidi="en-US"/>
        </w:rPr>
        <w:t xml:space="preserve"> Что такое -</w:t>
      </w:r>
      <w:r w:rsidR="00F75970">
        <w:rPr>
          <w:rFonts w:ascii="Times New Roman" w:hAnsi="Times New Roman"/>
          <w:b/>
          <w:bCs/>
          <w:kern w:val="3"/>
          <w:sz w:val="24"/>
          <w:szCs w:val="24"/>
          <w:lang w:bidi="en-US"/>
        </w:rPr>
        <w:t xml:space="preserve"> </w:t>
      </w:r>
      <w:r w:rsidRPr="00CD3A4D">
        <w:rPr>
          <w:rFonts w:ascii="Times New Roman" w:hAnsi="Times New Roman"/>
          <w:b/>
          <w:bCs/>
          <w:kern w:val="3"/>
          <w:sz w:val="24"/>
          <w:szCs w:val="24"/>
          <w:lang w:bidi="en-US"/>
        </w:rPr>
        <w:t xml:space="preserve">этикет? </w:t>
      </w:r>
      <w:r w:rsidRPr="00CD3A4D">
        <w:rPr>
          <w:rFonts w:ascii="Times New Roman" w:hAnsi="Times New Roman"/>
          <w:kern w:val="3"/>
          <w:sz w:val="24"/>
          <w:szCs w:val="24"/>
          <w:lang w:bidi="en-US"/>
        </w:rPr>
        <w:t>Беседа о правилах поведения. Этикет – это порядок поведения. Прочитать стих: «Что такое эти</w:t>
      </w:r>
      <w:r w:rsidR="002A0F3F" w:rsidRPr="00CD3A4D">
        <w:rPr>
          <w:rFonts w:ascii="Times New Roman" w:hAnsi="Times New Roman"/>
          <w:kern w:val="3"/>
          <w:sz w:val="24"/>
          <w:szCs w:val="24"/>
          <w:lang w:bidi="en-US"/>
        </w:rPr>
        <w:t>кет? как в гостях себя вести?</w:t>
      </w:r>
      <w:r w:rsidRPr="00CD3A4D">
        <w:rPr>
          <w:rFonts w:ascii="Times New Roman" w:hAnsi="Times New Roman"/>
          <w:kern w:val="3"/>
          <w:sz w:val="24"/>
          <w:szCs w:val="24"/>
          <w:lang w:bidi="en-US"/>
        </w:rPr>
        <w:t xml:space="preserve">, как цветы преподнести, </w:t>
      </w:r>
      <w:proofErr w:type="gramStart"/>
      <w:r w:rsidRPr="00CD3A4D">
        <w:rPr>
          <w:rFonts w:ascii="Times New Roman" w:hAnsi="Times New Roman"/>
          <w:kern w:val="3"/>
          <w:sz w:val="24"/>
          <w:szCs w:val="24"/>
          <w:lang w:bidi="en-US"/>
        </w:rPr>
        <w:t>другу</w:t>
      </w:r>
      <w:proofErr w:type="gramEnd"/>
      <w:r w:rsidRPr="00CD3A4D">
        <w:rPr>
          <w:rFonts w:ascii="Times New Roman" w:hAnsi="Times New Roman"/>
          <w:kern w:val="3"/>
          <w:sz w:val="24"/>
          <w:szCs w:val="24"/>
          <w:lang w:bidi="en-US"/>
        </w:rPr>
        <w:t xml:space="preserve">  что сказать в ответ? Знает это этикет» Стихи, рисунки</w:t>
      </w:r>
    </w:p>
    <w:p w:rsidR="006B07F2" w:rsidRPr="00CD3A4D" w:rsidRDefault="00864CA6" w:rsidP="00CD3A4D">
      <w:pPr>
        <w:pStyle w:val="a5"/>
        <w:jc w:val="both"/>
        <w:rPr>
          <w:rFonts w:ascii="Times New Roman" w:hAnsi="Times New Roman"/>
          <w:kern w:val="3"/>
          <w:sz w:val="24"/>
          <w:szCs w:val="24"/>
          <w:lang w:bidi="en-US"/>
        </w:rPr>
      </w:pPr>
      <w:r w:rsidRPr="00CD3A4D">
        <w:rPr>
          <w:rFonts w:ascii="Times New Roman" w:hAnsi="Times New Roman"/>
          <w:bCs/>
          <w:kern w:val="3"/>
          <w:sz w:val="24"/>
          <w:szCs w:val="24"/>
          <w:lang w:bidi="en-US"/>
        </w:rPr>
        <w:t>1.2.</w:t>
      </w:r>
      <w:r w:rsidRPr="00CD3A4D">
        <w:rPr>
          <w:rFonts w:ascii="Times New Roman" w:hAnsi="Times New Roman"/>
          <w:b/>
          <w:bCs/>
          <w:kern w:val="3"/>
          <w:sz w:val="24"/>
          <w:szCs w:val="24"/>
          <w:lang w:bidi="en-US"/>
        </w:rPr>
        <w:t xml:space="preserve"> </w:t>
      </w:r>
      <w:r w:rsidRPr="00CD3A4D">
        <w:rPr>
          <w:rFonts w:ascii="Times New Roman" w:hAnsi="Times New Roman"/>
          <w:bCs/>
          <w:kern w:val="3"/>
          <w:sz w:val="24"/>
          <w:szCs w:val="24"/>
          <w:lang w:bidi="en-US"/>
        </w:rPr>
        <w:t>Тема:</w:t>
      </w:r>
      <w:r w:rsidRPr="00CD3A4D">
        <w:rPr>
          <w:rFonts w:ascii="Times New Roman" w:hAnsi="Times New Roman"/>
          <w:b/>
          <w:bCs/>
          <w:kern w:val="3"/>
          <w:sz w:val="24"/>
          <w:szCs w:val="24"/>
          <w:lang w:bidi="en-US"/>
        </w:rPr>
        <w:t xml:space="preserve"> «</w:t>
      </w:r>
      <w:r w:rsidR="001958F4" w:rsidRPr="00CD3A4D">
        <w:rPr>
          <w:rFonts w:ascii="Times New Roman" w:hAnsi="Times New Roman"/>
          <w:b/>
          <w:sz w:val="24"/>
          <w:szCs w:val="24"/>
        </w:rPr>
        <w:t>Этикет для детей</w:t>
      </w:r>
      <w:r w:rsidRPr="00CD3A4D">
        <w:rPr>
          <w:rFonts w:ascii="Times New Roman" w:hAnsi="Times New Roman"/>
          <w:b/>
          <w:bCs/>
          <w:kern w:val="3"/>
          <w:sz w:val="24"/>
          <w:szCs w:val="24"/>
          <w:lang w:bidi="en-US"/>
        </w:rPr>
        <w:t>»</w:t>
      </w:r>
      <w:r w:rsidR="00F75970">
        <w:rPr>
          <w:rFonts w:ascii="Times New Roman" w:hAnsi="Times New Roman"/>
          <w:b/>
          <w:bCs/>
          <w:kern w:val="3"/>
          <w:sz w:val="24"/>
          <w:szCs w:val="24"/>
          <w:lang w:bidi="en-US"/>
        </w:rPr>
        <w:t>.</w:t>
      </w:r>
      <w:r w:rsidRPr="00CD3A4D">
        <w:rPr>
          <w:rFonts w:ascii="Times New Roman" w:hAnsi="Times New Roman"/>
          <w:b/>
          <w:bCs/>
          <w:kern w:val="3"/>
          <w:sz w:val="24"/>
          <w:szCs w:val="24"/>
          <w:lang w:bidi="en-US"/>
        </w:rPr>
        <w:t xml:space="preserve"> </w:t>
      </w:r>
      <w:r w:rsidRPr="00CD3A4D">
        <w:rPr>
          <w:rFonts w:ascii="Times New Roman" w:hAnsi="Times New Roman"/>
          <w:kern w:val="3"/>
          <w:sz w:val="24"/>
          <w:szCs w:val="24"/>
          <w:lang w:bidi="en-US"/>
        </w:rPr>
        <w:t xml:space="preserve">Рассказать </w:t>
      </w:r>
      <w:r w:rsidR="001958F4" w:rsidRPr="00CD3A4D">
        <w:rPr>
          <w:rFonts w:ascii="Times New Roman" w:hAnsi="Times New Roman"/>
          <w:kern w:val="3"/>
          <w:sz w:val="24"/>
          <w:szCs w:val="24"/>
          <w:lang w:bidi="en-US"/>
        </w:rPr>
        <w:t>ребятам о том, как вести себя дома, и в общественных местах; как дружить, как дружно жить.</w:t>
      </w:r>
    </w:p>
    <w:p w:rsidR="001958F4" w:rsidRPr="00CD3A4D" w:rsidRDefault="001958F4" w:rsidP="00CD3A4D">
      <w:pPr>
        <w:pStyle w:val="a5"/>
        <w:jc w:val="both"/>
        <w:rPr>
          <w:rFonts w:ascii="Times New Roman" w:hAnsi="Times New Roman"/>
          <w:sz w:val="24"/>
          <w:szCs w:val="24"/>
        </w:rPr>
      </w:pPr>
      <w:r w:rsidRPr="00CD3A4D">
        <w:rPr>
          <w:rFonts w:ascii="Times New Roman" w:hAnsi="Times New Roman"/>
          <w:kern w:val="3"/>
          <w:sz w:val="24"/>
          <w:szCs w:val="24"/>
          <w:lang w:bidi="en-US"/>
        </w:rPr>
        <w:t xml:space="preserve">1.3. Тема: </w:t>
      </w:r>
      <w:r w:rsidRPr="00CD3A4D">
        <w:rPr>
          <w:rFonts w:ascii="Times New Roman" w:hAnsi="Times New Roman"/>
          <w:b/>
          <w:sz w:val="24"/>
          <w:szCs w:val="24"/>
        </w:rPr>
        <w:t xml:space="preserve">Я </w:t>
      </w:r>
      <w:proofErr w:type="gramStart"/>
      <w:r w:rsidRPr="00CD3A4D">
        <w:rPr>
          <w:rFonts w:ascii="Times New Roman" w:hAnsi="Times New Roman"/>
          <w:b/>
          <w:sz w:val="24"/>
          <w:szCs w:val="24"/>
        </w:rPr>
        <w:t>-в</w:t>
      </w:r>
      <w:proofErr w:type="gramEnd"/>
      <w:r w:rsidRPr="00CD3A4D">
        <w:rPr>
          <w:rFonts w:ascii="Times New Roman" w:hAnsi="Times New Roman"/>
          <w:b/>
          <w:sz w:val="24"/>
          <w:szCs w:val="24"/>
        </w:rPr>
        <w:t xml:space="preserve">ежливый. </w:t>
      </w:r>
      <w:r w:rsidRPr="00CD3A4D">
        <w:rPr>
          <w:rFonts w:ascii="Times New Roman" w:hAnsi="Times New Roman"/>
          <w:sz w:val="24"/>
          <w:szCs w:val="24"/>
        </w:rPr>
        <w:t>Викторина о вежливых словах (загадки, пословицы и поговорки)</w:t>
      </w:r>
    </w:p>
    <w:p w:rsidR="001958F4" w:rsidRPr="00CD3A4D" w:rsidRDefault="001958F4" w:rsidP="00CD3A4D">
      <w:pPr>
        <w:pStyle w:val="a5"/>
        <w:jc w:val="both"/>
        <w:rPr>
          <w:rFonts w:ascii="Times New Roman" w:hAnsi="Times New Roman"/>
          <w:sz w:val="24"/>
          <w:szCs w:val="24"/>
        </w:rPr>
      </w:pPr>
      <w:r w:rsidRPr="00CD3A4D">
        <w:rPr>
          <w:rFonts w:ascii="Times New Roman" w:hAnsi="Times New Roman"/>
          <w:sz w:val="24"/>
          <w:szCs w:val="24"/>
        </w:rPr>
        <w:t xml:space="preserve">1.4 Тема: </w:t>
      </w:r>
      <w:r w:rsidRPr="00CD3A4D">
        <w:rPr>
          <w:rFonts w:ascii="Times New Roman" w:hAnsi="Times New Roman"/>
          <w:b/>
          <w:sz w:val="24"/>
          <w:szCs w:val="24"/>
        </w:rPr>
        <w:t xml:space="preserve">Что такое хорошо, и что такое плохо? </w:t>
      </w:r>
      <w:r w:rsidRPr="00CD3A4D">
        <w:rPr>
          <w:rFonts w:ascii="Times New Roman" w:hAnsi="Times New Roman"/>
          <w:sz w:val="24"/>
          <w:szCs w:val="24"/>
        </w:rPr>
        <w:t>Обучение детей хорошим поступкам (стихи, сказки и т.д.)</w:t>
      </w:r>
    </w:p>
    <w:p w:rsidR="001958F4" w:rsidRPr="00CD3A4D" w:rsidRDefault="001958F4" w:rsidP="00CD3A4D">
      <w:pPr>
        <w:pStyle w:val="a5"/>
        <w:jc w:val="both"/>
        <w:rPr>
          <w:rFonts w:ascii="Times New Roman" w:hAnsi="Times New Roman"/>
          <w:sz w:val="24"/>
          <w:szCs w:val="24"/>
        </w:rPr>
      </w:pPr>
      <w:r w:rsidRPr="00CD3A4D">
        <w:rPr>
          <w:rFonts w:ascii="Times New Roman" w:hAnsi="Times New Roman"/>
          <w:sz w:val="24"/>
          <w:szCs w:val="24"/>
        </w:rPr>
        <w:t>1.5</w:t>
      </w:r>
      <w:r w:rsidR="006B2A1D" w:rsidRPr="00CD3A4D">
        <w:rPr>
          <w:rFonts w:ascii="Times New Roman" w:hAnsi="Times New Roman"/>
          <w:sz w:val="24"/>
          <w:szCs w:val="24"/>
        </w:rPr>
        <w:t xml:space="preserve"> Тема:  </w:t>
      </w:r>
      <w:r w:rsidRPr="00CD3A4D">
        <w:rPr>
          <w:rFonts w:ascii="Times New Roman" w:hAnsi="Times New Roman"/>
          <w:sz w:val="24"/>
          <w:szCs w:val="24"/>
        </w:rPr>
        <w:t xml:space="preserve"> </w:t>
      </w:r>
      <w:r w:rsidRPr="00CD3A4D">
        <w:rPr>
          <w:rFonts w:ascii="Times New Roman" w:hAnsi="Times New Roman"/>
          <w:b/>
          <w:sz w:val="24"/>
          <w:szCs w:val="24"/>
        </w:rPr>
        <w:t xml:space="preserve">В. Маяковский " Что такое хорошо, и что такое плохо?" </w:t>
      </w:r>
      <w:r w:rsidRPr="00CD3A4D">
        <w:rPr>
          <w:rFonts w:ascii="Times New Roman" w:hAnsi="Times New Roman"/>
          <w:sz w:val="24"/>
          <w:szCs w:val="24"/>
        </w:rPr>
        <w:t>Просмотр и обсуждение книги со стихами, просмотр иллюстраций к ней и в беседе с детьми определить, как нужно правильно себя вести.</w:t>
      </w:r>
    </w:p>
    <w:p w:rsidR="001958F4" w:rsidRPr="00CD3A4D" w:rsidRDefault="001958F4" w:rsidP="00CD3A4D">
      <w:pPr>
        <w:pStyle w:val="a5"/>
        <w:jc w:val="both"/>
        <w:rPr>
          <w:rFonts w:ascii="Times New Roman" w:hAnsi="Times New Roman"/>
          <w:sz w:val="24"/>
          <w:szCs w:val="24"/>
        </w:rPr>
      </w:pPr>
      <w:r w:rsidRPr="00CD3A4D">
        <w:rPr>
          <w:rFonts w:ascii="Times New Roman" w:hAnsi="Times New Roman"/>
          <w:sz w:val="24"/>
          <w:szCs w:val="24"/>
        </w:rPr>
        <w:t xml:space="preserve">1.6 Тема: </w:t>
      </w:r>
      <w:r w:rsidRPr="00CD3A4D">
        <w:rPr>
          <w:rFonts w:ascii="Times New Roman" w:hAnsi="Times New Roman"/>
          <w:b/>
          <w:sz w:val="24"/>
          <w:szCs w:val="24"/>
        </w:rPr>
        <w:t xml:space="preserve">Мой дом - наведу порядок в нем. </w:t>
      </w:r>
      <w:r w:rsidRPr="00CD3A4D">
        <w:rPr>
          <w:rFonts w:ascii="Times New Roman" w:hAnsi="Times New Roman"/>
          <w:sz w:val="24"/>
          <w:szCs w:val="24"/>
        </w:rPr>
        <w:t>Рассказ о том, как должны дети помогать делать уборку дома: складывают книги, игрушки, посуду</w:t>
      </w:r>
    </w:p>
    <w:p w:rsidR="001958F4" w:rsidRPr="00CD3A4D" w:rsidRDefault="001958F4" w:rsidP="00CD3A4D">
      <w:pPr>
        <w:pStyle w:val="a5"/>
        <w:jc w:val="both"/>
        <w:rPr>
          <w:rFonts w:ascii="Times New Roman" w:hAnsi="Times New Roman"/>
          <w:sz w:val="24"/>
          <w:szCs w:val="24"/>
        </w:rPr>
      </w:pPr>
      <w:r w:rsidRPr="00CD3A4D">
        <w:rPr>
          <w:rFonts w:ascii="Times New Roman" w:hAnsi="Times New Roman"/>
          <w:sz w:val="24"/>
          <w:szCs w:val="24"/>
        </w:rPr>
        <w:t xml:space="preserve">1.7 </w:t>
      </w:r>
      <w:r w:rsidR="00555FA0" w:rsidRPr="00CD3A4D">
        <w:rPr>
          <w:rFonts w:ascii="Times New Roman" w:hAnsi="Times New Roman"/>
          <w:sz w:val="24"/>
          <w:szCs w:val="24"/>
        </w:rPr>
        <w:t xml:space="preserve">- 1.8 </w:t>
      </w:r>
      <w:r w:rsidRPr="00CD3A4D">
        <w:rPr>
          <w:rFonts w:ascii="Times New Roman" w:hAnsi="Times New Roman"/>
          <w:sz w:val="24"/>
          <w:szCs w:val="24"/>
        </w:rPr>
        <w:t xml:space="preserve">Тема: </w:t>
      </w:r>
      <w:r w:rsidRPr="00CD3A4D">
        <w:rPr>
          <w:rFonts w:ascii="Times New Roman" w:hAnsi="Times New Roman"/>
          <w:b/>
          <w:sz w:val="24"/>
          <w:szCs w:val="24"/>
        </w:rPr>
        <w:t xml:space="preserve">Моя любимая игрушка. </w:t>
      </w:r>
      <w:r w:rsidRPr="00CD3A4D">
        <w:rPr>
          <w:rFonts w:ascii="Times New Roman" w:hAnsi="Times New Roman"/>
          <w:sz w:val="24"/>
          <w:szCs w:val="24"/>
        </w:rPr>
        <w:t>Беседа о любимых игрушках детей.</w:t>
      </w:r>
    </w:p>
    <w:p w:rsidR="001958F4" w:rsidRPr="00CD3A4D" w:rsidRDefault="001958F4" w:rsidP="00CD3A4D">
      <w:pPr>
        <w:pStyle w:val="a5"/>
        <w:jc w:val="both"/>
        <w:rPr>
          <w:rFonts w:ascii="Times New Roman" w:hAnsi="Times New Roman"/>
          <w:sz w:val="24"/>
          <w:szCs w:val="24"/>
        </w:rPr>
      </w:pPr>
      <w:r w:rsidRPr="00CD3A4D">
        <w:rPr>
          <w:rFonts w:ascii="Times New Roman" w:hAnsi="Times New Roman"/>
          <w:sz w:val="24"/>
          <w:szCs w:val="24"/>
        </w:rPr>
        <w:t>Выполнение наброска в карандаше любимой игрушки</w:t>
      </w:r>
      <w:r w:rsidR="00555FA0" w:rsidRPr="00CD3A4D">
        <w:rPr>
          <w:rFonts w:ascii="Times New Roman" w:hAnsi="Times New Roman"/>
          <w:sz w:val="24"/>
          <w:szCs w:val="24"/>
        </w:rPr>
        <w:t xml:space="preserve"> (кукла, машина и т.д.)</w:t>
      </w:r>
    </w:p>
    <w:p w:rsidR="00555FA0" w:rsidRPr="00CD3A4D" w:rsidRDefault="00555FA0" w:rsidP="00CD3A4D">
      <w:pPr>
        <w:pStyle w:val="a5"/>
        <w:jc w:val="both"/>
        <w:rPr>
          <w:rFonts w:ascii="Times New Roman" w:hAnsi="Times New Roman"/>
          <w:bCs/>
          <w:kern w:val="3"/>
          <w:sz w:val="24"/>
          <w:szCs w:val="24"/>
          <w:lang w:bidi="en-US"/>
        </w:rPr>
      </w:pPr>
      <w:r w:rsidRPr="00CD3A4D">
        <w:rPr>
          <w:rFonts w:ascii="Times New Roman" w:hAnsi="Times New Roman"/>
          <w:sz w:val="24"/>
          <w:szCs w:val="24"/>
        </w:rPr>
        <w:t xml:space="preserve">1.9 Тема: </w:t>
      </w:r>
      <w:r w:rsidRPr="00CD3A4D">
        <w:rPr>
          <w:rFonts w:ascii="Times New Roman" w:hAnsi="Times New Roman"/>
          <w:b/>
          <w:sz w:val="24"/>
          <w:szCs w:val="24"/>
        </w:rPr>
        <w:t xml:space="preserve">Чистота - залог здоровья. </w:t>
      </w:r>
      <w:r w:rsidRPr="00CD3A4D">
        <w:rPr>
          <w:rFonts w:ascii="Times New Roman" w:hAnsi="Times New Roman"/>
          <w:sz w:val="24"/>
          <w:szCs w:val="24"/>
        </w:rPr>
        <w:t>Беседа о личной гигиене (чистка зубов, купание, чистота рук)</w:t>
      </w:r>
    </w:p>
    <w:p w:rsidR="00AF0157" w:rsidRPr="00CD3A4D" w:rsidRDefault="00555FA0" w:rsidP="00CD3A4D">
      <w:pPr>
        <w:pStyle w:val="a5"/>
        <w:jc w:val="both"/>
        <w:rPr>
          <w:rFonts w:ascii="Times New Roman" w:hAnsi="Times New Roman"/>
          <w:sz w:val="24"/>
          <w:szCs w:val="24"/>
        </w:rPr>
      </w:pPr>
      <w:r w:rsidRPr="00CD3A4D">
        <w:rPr>
          <w:rFonts w:ascii="Times New Roman" w:hAnsi="Times New Roman"/>
          <w:sz w:val="24"/>
          <w:szCs w:val="24"/>
        </w:rPr>
        <w:t xml:space="preserve">1.10-  1.11 Тема: </w:t>
      </w:r>
      <w:proofErr w:type="spellStart"/>
      <w:r w:rsidRPr="00CD3A4D">
        <w:rPr>
          <w:rFonts w:ascii="Times New Roman" w:hAnsi="Times New Roman"/>
          <w:b/>
          <w:sz w:val="24"/>
          <w:szCs w:val="24"/>
        </w:rPr>
        <w:t>Мойдодыр</w:t>
      </w:r>
      <w:proofErr w:type="spellEnd"/>
      <w:r w:rsidRPr="00CD3A4D">
        <w:rPr>
          <w:rFonts w:ascii="Times New Roman" w:hAnsi="Times New Roman"/>
          <w:b/>
          <w:sz w:val="24"/>
          <w:szCs w:val="24"/>
        </w:rPr>
        <w:t xml:space="preserve">.  </w:t>
      </w:r>
      <w:r w:rsidRPr="00CD3A4D">
        <w:rPr>
          <w:rFonts w:ascii="Times New Roman" w:hAnsi="Times New Roman"/>
          <w:sz w:val="24"/>
          <w:szCs w:val="24"/>
        </w:rPr>
        <w:t xml:space="preserve">Просмотр и </w:t>
      </w:r>
      <w:proofErr w:type="gramStart"/>
      <w:r w:rsidRPr="00CD3A4D">
        <w:rPr>
          <w:rFonts w:ascii="Times New Roman" w:hAnsi="Times New Roman"/>
          <w:sz w:val="24"/>
          <w:szCs w:val="24"/>
        </w:rPr>
        <w:t>обсуждение</w:t>
      </w:r>
      <w:proofErr w:type="gramEnd"/>
      <w:r w:rsidRPr="00CD3A4D">
        <w:rPr>
          <w:rFonts w:ascii="Times New Roman" w:hAnsi="Times New Roman"/>
          <w:sz w:val="24"/>
          <w:szCs w:val="24"/>
        </w:rPr>
        <w:t xml:space="preserve"> и анализ  мультфильма</w:t>
      </w:r>
    </w:p>
    <w:p w:rsidR="00555FA0" w:rsidRPr="00CD3A4D" w:rsidRDefault="00555FA0" w:rsidP="00CD3A4D">
      <w:pPr>
        <w:pStyle w:val="a5"/>
        <w:jc w:val="both"/>
        <w:rPr>
          <w:rFonts w:ascii="Times New Roman" w:hAnsi="Times New Roman"/>
          <w:sz w:val="24"/>
          <w:szCs w:val="24"/>
        </w:rPr>
      </w:pPr>
      <w:r w:rsidRPr="00CD3A4D">
        <w:rPr>
          <w:rFonts w:ascii="Times New Roman" w:hAnsi="Times New Roman"/>
          <w:sz w:val="24"/>
          <w:szCs w:val="24"/>
        </w:rPr>
        <w:t>Выполнение наброска  в карандаше героя мультфильма"</w:t>
      </w:r>
      <w:r w:rsidRPr="00CD3A4D">
        <w:rPr>
          <w:rFonts w:ascii="Times New Roman" w:hAnsi="Times New Roman"/>
          <w:b/>
          <w:sz w:val="24"/>
          <w:szCs w:val="24"/>
        </w:rPr>
        <w:t xml:space="preserve"> </w:t>
      </w:r>
      <w:proofErr w:type="spellStart"/>
      <w:r w:rsidRPr="00CD3A4D">
        <w:rPr>
          <w:rFonts w:ascii="Times New Roman" w:hAnsi="Times New Roman"/>
          <w:b/>
          <w:sz w:val="24"/>
          <w:szCs w:val="24"/>
        </w:rPr>
        <w:t>Мойдодыр</w:t>
      </w:r>
      <w:proofErr w:type="spellEnd"/>
      <w:r w:rsidRPr="00CD3A4D">
        <w:rPr>
          <w:rFonts w:ascii="Times New Roman" w:hAnsi="Times New Roman"/>
          <w:sz w:val="24"/>
          <w:szCs w:val="24"/>
        </w:rPr>
        <w:t xml:space="preserve"> "</w:t>
      </w:r>
    </w:p>
    <w:p w:rsidR="00643FAC" w:rsidRPr="00CD3A4D" w:rsidRDefault="00555FA0" w:rsidP="00CD3A4D">
      <w:pPr>
        <w:pStyle w:val="a5"/>
        <w:jc w:val="both"/>
        <w:rPr>
          <w:rFonts w:ascii="Times New Roman" w:hAnsi="Times New Roman"/>
          <w:kern w:val="3"/>
          <w:sz w:val="24"/>
          <w:szCs w:val="24"/>
          <w:lang w:bidi="en-US"/>
        </w:rPr>
      </w:pPr>
      <w:r w:rsidRPr="00CD3A4D">
        <w:rPr>
          <w:rFonts w:ascii="Times New Roman" w:hAnsi="Times New Roman"/>
          <w:sz w:val="24"/>
          <w:szCs w:val="24"/>
        </w:rPr>
        <w:t xml:space="preserve">1.12 Тема: </w:t>
      </w:r>
      <w:r w:rsidRPr="00CD3A4D">
        <w:rPr>
          <w:rFonts w:ascii="Times New Roman" w:hAnsi="Times New Roman"/>
          <w:b/>
          <w:sz w:val="24"/>
          <w:szCs w:val="24"/>
        </w:rPr>
        <w:t xml:space="preserve">Правила поведения в православном храме. </w:t>
      </w:r>
      <w:r w:rsidRPr="00CD3A4D">
        <w:rPr>
          <w:rFonts w:ascii="Times New Roman" w:hAnsi="Times New Roman"/>
          <w:sz w:val="24"/>
          <w:szCs w:val="24"/>
        </w:rPr>
        <w:t xml:space="preserve">Храм - это место, где происходит </w:t>
      </w:r>
      <w:r w:rsidRPr="00CD3A4D">
        <w:rPr>
          <w:rFonts w:ascii="Times New Roman" w:hAnsi="Times New Roman"/>
          <w:kern w:val="3"/>
          <w:sz w:val="24"/>
          <w:szCs w:val="24"/>
          <w:lang w:bidi="en-US"/>
        </w:rPr>
        <w:t>поклонение божественным силам, следует вести себя с уважением к  людям</w:t>
      </w:r>
      <w:proofErr w:type="gramStart"/>
      <w:r w:rsidRPr="00CD3A4D">
        <w:rPr>
          <w:rFonts w:ascii="Times New Roman" w:hAnsi="Times New Roman"/>
          <w:kern w:val="3"/>
          <w:sz w:val="24"/>
          <w:szCs w:val="24"/>
          <w:lang w:bidi="en-US"/>
        </w:rPr>
        <w:t xml:space="preserve"> ,</w:t>
      </w:r>
      <w:proofErr w:type="gramEnd"/>
      <w:r w:rsidRPr="00CD3A4D">
        <w:rPr>
          <w:rFonts w:ascii="Times New Roman" w:hAnsi="Times New Roman"/>
          <w:kern w:val="3"/>
          <w:sz w:val="24"/>
          <w:szCs w:val="24"/>
          <w:lang w:bidi="en-US"/>
        </w:rPr>
        <w:t xml:space="preserve"> для которых эти места - святыня. Вести необходимо тактично, спокойно рассматривать иконы - образы святых - это художественные экспонаты.</w:t>
      </w:r>
    </w:p>
    <w:p w:rsidR="00643FAC" w:rsidRPr="00CD3A4D" w:rsidRDefault="00555FA0" w:rsidP="00CD3A4D">
      <w:pPr>
        <w:pStyle w:val="a5"/>
        <w:jc w:val="both"/>
        <w:rPr>
          <w:rFonts w:ascii="Times New Roman" w:hAnsi="Times New Roman"/>
          <w:kern w:val="3"/>
          <w:sz w:val="24"/>
          <w:szCs w:val="24"/>
          <w:lang w:bidi="en-US"/>
        </w:rPr>
      </w:pPr>
      <w:r w:rsidRPr="00CD3A4D">
        <w:rPr>
          <w:rFonts w:ascii="Times New Roman" w:hAnsi="Times New Roman"/>
          <w:kern w:val="3"/>
          <w:sz w:val="24"/>
          <w:szCs w:val="24"/>
          <w:lang w:bidi="en-US"/>
        </w:rPr>
        <w:t xml:space="preserve">1.13 Тема: </w:t>
      </w:r>
      <w:r w:rsidRPr="00CD3A4D">
        <w:rPr>
          <w:rFonts w:ascii="Times New Roman" w:hAnsi="Times New Roman"/>
          <w:b/>
          <w:sz w:val="24"/>
          <w:szCs w:val="24"/>
        </w:rPr>
        <w:t xml:space="preserve">Молись, дитя. </w:t>
      </w:r>
      <w:r w:rsidRPr="00CD3A4D">
        <w:rPr>
          <w:rFonts w:ascii="Times New Roman" w:hAnsi="Times New Roman"/>
          <w:sz w:val="24"/>
          <w:szCs w:val="24"/>
        </w:rPr>
        <w:t>Просмотр видеофильма о Православии. Рассматривание иллюстраций на заданную тему</w:t>
      </w:r>
      <w:r w:rsidR="00F75970">
        <w:rPr>
          <w:rFonts w:ascii="Times New Roman" w:hAnsi="Times New Roman"/>
          <w:sz w:val="24"/>
          <w:szCs w:val="24"/>
        </w:rPr>
        <w:t>.</w:t>
      </w:r>
    </w:p>
    <w:p w:rsidR="00555FA0" w:rsidRPr="00CD3A4D" w:rsidRDefault="00555FA0" w:rsidP="00CD3A4D">
      <w:pPr>
        <w:pStyle w:val="a5"/>
        <w:jc w:val="both"/>
        <w:rPr>
          <w:rFonts w:ascii="Times New Roman" w:hAnsi="Times New Roman"/>
          <w:sz w:val="24"/>
          <w:szCs w:val="24"/>
        </w:rPr>
      </w:pPr>
      <w:r w:rsidRPr="00CD3A4D">
        <w:rPr>
          <w:rFonts w:ascii="Times New Roman" w:hAnsi="Times New Roman"/>
          <w:kern w:val="3"/>
          <w:sz w:val="24"/>
          <w:szCs w:val="24"/>
          <w:lang w:bidi="en-US"/>
        </w:rPr>
        <w:t xml:space="preserve">1.14 - 1.15 Тема: </w:t>
      </w:r>
      <w:r w:rsidRPr="00CD3A4D">
        <w:rPr>
          <w:rFonts w:ascii="Times New Roman" w:hAnsi="Times New Roman"/>
          <w:b/>
          <w:sz w:val="24"/>
          <w:szCs w:val="24"/>
        </w:rPr>
        <w:t xml:space="preserve">Нарисуй православный храм. </w:t>
      </w:r>
      <w:r w:rsidRPr="00CD3A4D">
        <w:rPr>
          <w:rFonts w:ascii="Times New Roman" w:hAnsi="Times New Roman"/>
          <w:sz w:val="24"/>
          <w:szCs w:val="24"/>
        </w:rPr>
        <w:t>Просмотр православных альбомов с изображением храмов Древней Руси. Выполнение наброска в карандаше понравившегося храма.</w:t>
      </w:r>
    </w:p>
    <w:p w:rsidR="00555FA0" w:rsidRPr="00CD3A4D" w:rsidRDefault="00555FA0" w:rsidP="00CD3A4D">
      <w:pPr>
        <w:pStyle w:val="a5"/>
        <w:jc w:val="both"/>
        <w:rPr>
          <w:rFonts w:ascii="Times New Roman" w:hAnsi="Times New Roman"/>
          <w:b/>
          <w:sz w:val="24"/>
          <w:szCs w:val="24"/>
        </w:rPr>
      </w:pPr>
      <w:r w:rsidRPr="00CD3A4D">
        <w:rPr>
          <w:rFonts w:ascii="Times New Roman" w:hAnsi="Times New Roman"/>
          <w:kern w:val="3"/>
          <w:sz w:val="24"/>
          <w:szCs w:val="24"/>
          <w:lang w:bidi="en-US"/>
        </w:rPr>
        <w:t xml:space="preserve">1.16 Тема: </w:t>
      </w:r>
      <w:r w:rsidRPr="00CD3A4D">
        <w:rPr>
          <w:rFonts w:ascii="Times New Roman" w:hAnsi="Times New Roman"/>
          <w:b/>
          <w:sz w:val="24"/>
          <w:szCs w:val="24"/>
        </w:rPr>
        <w:t>Итоговое занятие</w:t>
      </w:r>
    </w:p>
    <w:p w:rsidR="006B2A1D" w:rsidRPr="006B2A1D" w:rsidRDefault="006B2A1D" w:rsidP="006B2A1D">
      <w:pPr>
        <w:pStyle w:val="ad"/>
        <w:tabs>
          <w:tab w:val="left" w:pos="2422"/>
        </w:tabs>
        <w:kinsoku w:val="0"/>
        <w:overflowPunct w:val="0"/>
        <w:spacing w:before="65" w:line="360" w:lineRule="auto"/>
        <w:ind w:left="1440"/>
        <w:jc w:val="center"/>
        <w:rPr>
          <w:rFonts w:ascii="Times New Roman" w:hAnsi="Times New Roman" w:cs="Times New Roman"/>
          <w:b/>
        </w:rPr>
      </w:pPr>
      <w:r>
        <w:rPr>
          <w:rFonts w:ascii="Times New Roman" w:hAnsi="Times New Roman" w:cs="Times New Roman"/>
          <w:b/>
        </w:rPr>
        <w:lastRenderedPageBreak/>
        <w:t>2</w:t>
      </w:r>
      <w:r w:rsidRPr="006B2A1D">
        <w:rPr>
          <w:rFonts w:ascii="Times New Roman" w:hAnsi="Times New Roman" w:cs="Times New Roman"/>
          <w:b/>
        </w:rPr>
        <w:t xml:space="preserve"> полугодие</w:t>
      </w:r>
    </w:p>
    <w:p w:rsidR="00486C6D" w:rsidRPr="00F75970" w:rsidRDefault="006B2A1D" w:rsidP="00F75970">
      <w:pPr>
        <w:pStyle w:val="a5"/>
        <w:jc w:val="both"/>
        <w:rPr>
          <w:rFonts w:ascii="Times New Roman" w:hAnsi="Times New Roman"/>
          <w:sz w:val="24"/>
          <w:szCs w:val="24"/>
        </w:rPr>
      </w:pPr>
      <w:r w:rsidRPr="00F75970">
        <w:rPr>
          <w:rFonts w:ascii="Times New Roman" w:eastAsia="Arial Unicode MS" w:hAnsi="Times New Roman"/>
          <w:bCs/>
          <w:color w:val="000000"/>
          <w:kern w:val="3"/>
          <w:sz w:val="24"/>
          <w:szCs w:val="24"/>
          <w:lang w:bidi="en-US"/>
        </w:rPr>
        <w:t>1.1</w:t>
      </w:r>
      <w:r w:rsidR="0054291B" w:rsidRPr="00F75970">
        <w:rPr>
          <w:rFonts w:ascii="Times New Roman" w:eastAsia="Arial Unicode MS" w:hAnsi="Times New Roman"/>
          <w:bCs/>
          <w:color w:val="000000"/>
          <w:kern w:val="3"/>
          <w:sz w:val="24"/>
          <w:szCs w:val="24"/>
          <w:lang w:bidi="en-US"/>
        </w:rPr>
        <w:t xml:space="preserve"> - 1.2</w:t>
      </w:r>
      <w:r w:rsidRPr="00F75970">
        <w:rPr>
          <w:rFonts w:ascii="Times New Roman" w:eastAsia="Arial Unicode MS" w:hAnsi="Times New Roman"/>
          <w:bCs/>
          <w:color w:val="000000"/>
          <w:kern w:val="3"/>
          <w:sz w:val="24"/>
          <w:szCs w:val="24"/>
          <w:lang w:bidi="en-US"/>
        </w:rPr>
        <w:t xml:space="preserve">  Тема: </w:t>
      </w:r>
      <w:r w:rsidR="0054291B" w:rsidRPr="00F75970">
        <w:rPr>
          <w:rFonts w:ascii="Times New Roman" w:hAnsi="Times New Roman"/>
          <w:b/>
          <w:sz w:val="24"/>
          <w:szCs w:val="24"/>
        </w:rPr>
        <w:t>Соблюдай ПДД и не попадешь в ДТП.</w:t>
      </w:r>
      <w:r w:rsidR="0054291B" w:rsidRPr="00F75970">
        <w:rPr>
          <w:rFonts w:ascii="Times New Roman" w:hAnsi="Times New Roman"/>
          <w:sz w:val="24"/>
          <w:szCs w:val="24"/>
        </w:rPr>
        <w:t xml:space="preserve"> </w:t>
      </w:r>
      <w:r w:rsidR="00486C6D" w:rsidRPr="00F75970">
        <w:rPr>
          <w:rFonts w:ascii="Times New Roman" w:hAnsi="Times New Roman"/>
          <w:sz w:val="24"/>
          <w:szCs w:val="24"/>
        </w:rPr>
        <w:t xml:space="preserve"> </w:t>
      </w:r>
    </w:p>
    <w:p w:rsidR="00486C6D" w:rsidRPr="00F75970" w:rsidRDefault="00616956" w:rsidP="00F75970">
      <w:pPr>
        <w:pStyle w:val="a5"/>
        <w:jc w:val="center"/>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w:t>
      </w:r>
      <w:r w:rsidR="00486C6D" w:rsidRPr="00F75970">
        <w:rPr>
          <w:rFonts w:ascii="Times New Roman" w:eastAsia="Arial Unicode MS" w:hAnsi="Times New Roman"/>
          <w:color w:val="000000"/>
          <w:kern w:val="3"/>
          <w:sz w:val="24"/>
          <w:szCs w:val="24"/>
          <w:lang w:bidi="en-US"/>
        </w:rPr>
        <w:t>Правила дорожного движения:</w:t>
      </w:r>
    </w:p>
    <w:p w:rsidR="00486C6D" w:rsidRPr="00F75970" w:rsidRDefault="00486C6D" w:rsidP="00F75970">
      <w:pPr>
        <w:pStyle w:val="a5"/>
        <w:jc w:val="center"/>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 xml:space="preserve">Каждому </w:t>
      </w:r>
      <w:proofErr w:type="gramStart"/>
      <w:r w:rsidRPr="00F75970">
        <w:rPr>
          <w:rFonts w:ascii="Times New Roman" w:eastAsia="Arial Unicode MS" w:hAnsi="Times New Roman"/>
          <w:color w:val="000000"/>
          <w:kern w:val="3"/>
          <w:sz w:val="24"/>
          <w:szCs w:val="24"/>
          <w:lang w:bidi="en-US"/>
        </w:rPr>
        <w:t>зверёнку</w:t>
      </w:r>
      <w:proofErr w:type="gramEnd"/>
      <w:r w:rsidRPr="00F75970">
        <w:rPr>
          <w:rFonts w:ascii="Times New Roman" w:eastAsia="Arial Unicode MS" w:hAnsi="Times New Roman"/>
          <w:color w:val="000000"/>
          <w:kern w:val="3"/>
          <w:sz w:val="24"/>
          <w:szCs w:val="24"/>
          <w:lang w:bidi="en-US"/>
        </w:rPr>
        <w:t xml:space="preserve"> надо знать</w:t>
      </w:r>
    </w:p>
    <w:p w:rsidR="00486C6D" w:rsidRPr="00F75970" w:rsidRDefault="00486C6D" w:rsidP="00F75970">
      <w:pPr>
        <w:pStyle w:val="a5"/>
        <w:jc w:val="center"/>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Красный огонёк предупреждает-</w:t>
      </w:r>
    </w:p>
    <w:p w:rsidR="00486C6D" w:rsidRPr="00F75970" w:rsidRDefault="00486C6D" w:rsidP="00F75970">
      <w:pPr>
        <w:pStyle w:val="a5"/>
        <w:jc w:val="center"/>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Пешеход, машины пропусти!</w:t>
      </w:r>
    </w:p>
    <w:p w:rsidR="00E07F97" w:rsidRPr="00F75970" w:rsidRDefault="00486C6D" w:rsidP="00F75970">
      <w:pPr>
        <w:pStyle w:val="a5"/>
        <w:jc w:val="center"/>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 xml:space="preserve">А зелёный </w:t>
      </w:r>
      <w:r w:rsidR="00E07F97" w:rsidRPr="00F75970">
        <w:rPr>
          <w:rFonts w:ascii="Times New Roman" w:eastAsia="Arial Unicode MS" w:hAnsi="Times New Roman"/>
          <w:color w:val="000000"/>
          <w:kern w:val="3"/>
          <w:sz w:val="24"/>
          <w:szCs w:val="24"/>
          <w:lang w:bidi="en-US"/>
        </w:rPr>
        <w:t>–</w:t>
      </w:r>
      <w:r w:rsidR="00F75970">
        <w:rPr>
          <w:rFonts w:ascii="Times New Roman" w:eastAsia="Arial Unicode MS" w:hAnsi="Times New Roman"/>
          <w:color w:val="000000"/>
          <w:kern w:val="3"/>
          <w:sz w:val="24"/>
          <w:szCs w:val="24"/>
          <w:lang w:bidi="en-US"/>
        </w:rPr>
        <w:t xml:space="preserve"> </w:t>
      </w:r>
      <w:r w:rsidRPr="00F75970">
        <w:rPr>
          <w:rFonts w:ascii="Times New Roman" w:eastAsia="Arial Unicode MS" w:hAnsi="Times New Roman"/>
          <w:color w:val="000000"/>
          <w:kern w:val="3"/>
          <w:sz w:val="24"/>
          <w:szCs w:val="24"/>
          <w:lang w:bidi="en-US"/>
        </w:rPr>
        <w:t>светит</w:t>
      </w:r>
      <w:r w:rsidR="00E07F97" w:rsidRPr="00F75970">
        <w:rPr>
          <w:rFonts w:ascii="Times New Roman" w:eastAsia="Arial Unicode MS" w:hAnsi="Times New Roman"/>
          <w:color w:val="000000"/>
          <w:kern w:val="3"/>
          <w:sz w:val="24"/>
          <w:szCs w:val="24"/>
          <w:lang w:bidi="en-US"/>
        </w:rPr>
        <w:t>,</w:t>
      </w:r>
      <w:r w:rsidRPr="00F75970">
        <w:rPr>
          <w:rFonts w:ascii="Times New Roman" w:eastAsia="Arial Unicode MS" w:hAnsi="Times New Roman"/>
          <w:color w:val="000000"/>
          <w:kern w:val="3"/>
          <w:sz w:val="24"/>
          <w:szCs w:val="24"/>
          <w:lang w:bidi="en-US"/>
        </w:rPr>
        <w:t xml:space="preserve"> разрешает</w:t>
      </w:r>
    </w:p>
    <w:p w:rsidR="0054291B" w:rsidRPr="00F75970" w:rsidRDefault="00486C6D" w:rsidP="00F75970">
      <w:pPr>
        <w:pStyle w:val="a5"/>
        <w:jc w:val="center"/>
        <w:rPr>
          <w:rFonts w:ascii="Times New Roman" w:hAnsi="Times New Roman"/>
          <w:sz w:val="24"/>
          <w:szCs w:val="24"/>
        </w:rPr>
      </w:pPr>
      <w:r w:rsidRPr="00F75970">
        <w:rPr>
          <w:rFonts w:ascii="Times New Roman" w:eastAsia="Arial Unicode MS" w:hAnsi="Times New Roman"/>
          <w:color w:val="000000"/>
          <w:kern w:val="3"/>
          <w:sz w:val="24"/>
          <w:szCs w:val="24"/>
          <w:lang w:bidi="en-US"/>
        </w:rPr>
        <w:t>нам с тобой дорогу перейти!»</w:t>
      </w:r>
    </w:p>
    <w:p w:rsidR="00486C6D" w:rsidRPr="00F75970" w:rsidRDefault="006B2A1D" w:rsidP="00F75970">
      <w:pPr>
        <w:pStyle w:val="a5"/>
        <w:jc w:val="both"/>
        <w:rPr>
          <w:rFonts w:ascii="Times New Roman" w:hAnsi="Times New Roman"/>
          <w:b/>
          <w:kern w:val="3"/>
          <w:sz w:val="24"/>
          <w:szCs w:val="24"/>
          <w:lang w:bidi="en-US"/>
        </w:rPr>
      </w:pPr>
      <w:r w:rsidRPr="00F75970">
        <w:rPr>
          <w:rFonts w:ascii="Times New Roman" w:hAnsi="Times New Roman"/>
          <w:kern w:val="3"/>
          <w:sz w:val="24"/>
          <w:szCs w:val="24"/>
          <w:lang w:bidi="en-US"/>
        </w:rPr>
        <w:t xml:space="preserve">1.3. Тема: </w:t>
      </w:r>
      <w:r w:rsidR="00486C6D" w:rsidRPr="00F75970">
        <w:rPr>
          <w:rFonts w:ascii="Times New Roman" w:hAnsi="Times New Roman"/>
          <w:b/>
          <w:sz w:val="24"/>
          <w:szCs w:val="24"/>
        </w:rPr>
        <w:t xml:space="preserve">Нарисуй светофор. </w:t>
      </w:r>
      <w:r w:rsidR="00486C6D" w:rsidRPr="00F75970">
        <w:rPr>
          <w:rFonts w:ascii="Times New Roman" w:hAnsi="Times New Roman"/>
          <w:b/>
          <w:kern w:val="3"/>
          <w:sz w:val="24"/>
          <w:szCs w:val="24"/>
          <w:lang w:bidi="en-US"/>
        </w:rPr>
        <w:t>Тема: «Соблюдай ПДД и не попадёшь в ДТП»</w:t>
      </w:r>
    </w:p>
    <w:p w:rsidR="00486C6D" w:rsidRPr="00F75970" w:rsidRDefault="00486C6D" w:rsidP="00F75970">
      <w:pPr>
        <w:pStyle w:val="a5"/>
        <w:jc w:val="both"/>
        <w:rPr>
          <w:rFonts w:ascii="Times New Roman" w:hAnsi="Times New Roman"/>
          <w:sz w:val="24"/>
          <w:szCs w:val="24"/>
        </w:rPr>
      </w:pPr>
      <w:r w:rsidRPr="00F75970">
        <w:rPr>
          <w:rFonts w:ascii="Times New Roman" w:hAnsi="Times New Roman"/>
          <w:kern w:val="3"/>
          <w:sz w:val="24"/>
          <w:szCs w:val="24"/>
          <w:lang w:bidi="en-US"/>
        </w:rPr>
        <w:t>Что бы сохранить жизнь и здоровье нужно соблюдать правила дорожного движения. «Нарисуй светофор» - выполнение  наброска светофора  в карандаше.</w:t>
      </w:r>
    </w:p>
    <w:p w:rsidR="00486C6D" w:rsidRPr="00F75970" w:rsidRDefault="006B2A1D" w:rsidP="00F75970">
      <w:pPr>
        <w:pStyle w:val="a5"/>
        <w:jc w:val="both"/>
        <w:rPr>
          <w:rFonts w:ascii="Times New Roman" w:hAnsi="Times New Roman"/>
          <w:sz w:val="24"/>
          <w:szCs w:val="24"/>
        </w:rPr>
      </w:pPr>
      <w:r w:rsidRPr="00F75970">
        <w:rPr>
          <w:rFonts w:ascii="Times New Roman" w:hAnsi="Times New Roman"/>
          <w:sz w:val="24"/>
          <w:szCs w:val="24"/>
        </w:rPr>
        <w:t xml:space="preserve">1.4 Тема: </w:t>
      </w:r>
      <w:r w:rsidR="00486C6D" w:rsidRPr="00F75970">
        <w:rPr>
          <w:rFonts w:ascii="Times New Roman" w:hAnsi="Times New Roman"/>
          <w:b/>
          <w:sz w:val="24"/>
          <w:szCs w:val="24"/>
        </w:rPr>
        <w:t xml:space="preserve">Правила поведения в детском саду </w:t>
      </w:r>
      <w:r w:rsidR="00643FAC" w:rsidRPr="00F75970">
        <w:rPr>
          <w:rFonts w:ascii="Times New Roman" w:hAnsi="Times New Roman"/>
          <w:b/>
          <w:sz w:val="24"/>
          <w:szCs w:val="24"/>
        </w:rPr>
        <w:t>– прослушивание стихов и просмотр рисунков:</w:t>
      </w:r>
    </w:p>
    <w:p w:rsidR="00486C6D" w:rsidRPr="00F75970" w:rsidRDefault="00E07F97" w:rsidP="00F75970">
      <w:pPr>
        <w:pStyle w:val="a5"/>
        <w:jc w:val="center"/>
        <w:rPr>
          <w:rFonts w:ascii="Times New Roman" w:hAnsi="Times New Roman"/>
          <w:kern w:val="3"/>
          <w:sz w:val="24"/>
          <w:szCs w:val="24"/>
          <w:lang w:bidi="en-US"/>
        </w:rPr>
      </w:pPr>
      <w:r w:rsidRPr="00F75970">
        <w:rPr>
          <w:rFonts w:ascii="Times New Roman" w:hAnsi="Times New Roman"/>
          <w:kern w:val="3"/>
          <w:sz w:val="24"/>
          <w:szCs w:val="24"/>
          <w:lang w:bidi="en-US"/>
        </w:rPr>
        <w:t>«</w:t>
      </w:r>
      <w:r w:rsidR="00486C6D" w:rsidRPr="00F75970">
        <w:rPr>
          <w:rFonts w:ascii="Times New Roman" w:hAnsi="Times New Roman"/>
          <w:kern w:val="3"/>
          <w:sz w:val="24"/>
          <w:szCs w:val="24"/>
          <w:lang w:bidi="en-US"/>
        </w:rPr>
        <w:t>Не задерживай друзей,</w:t>
      </w:r>
    </w:p>
    <w:p w:rsidR="00486C6D" w:rsidRPr="00F75970" w:rsidRDefault="00486C6D" w:rsidP="00F75970">
      <w:pPr>
        <w:pStyle w:val="a5"/>
        <w:jc w:val="center"/>
        <w:rPr>
          <w:rFonts w:ascii="Times New Roman" w:hAnsi="Times New Roman"/>
          <w:kern w:val="3"/>
          <w:sz w:val="24"/>
          <w:szCs w:val="24"/>
          <w:lang w:bidi="en-US"/>
        </w:rPr>
      </w:pPr>
      <w:r w:rsidRPr="00F75970">
        <w:rPr>
          <w:rFonts w:ascii="Times New Roman" w:hAnsi="Times New Roman"/>
          <w:kern w:val="3"/>
          <w:sz w:val="24"/>
          <w:szCs w:val="24"/>
          <w:lang w:bidi="en-US"/>
        </w:rPr>
        <w:t>Одевайся поскорей,</w:t>
      </w:r>
    </w:p>
    <w:p w:rsidR="00486C6D" w:rsidRPr="00F75970" w:rsidRDefault="00486C6D" w:rsidP="00F75970">
      <w:pPr>
        <w:pStyle w:val="a5"/>
        <w:jc w:val="center"/>
        <w:rPr>
          <w:rFonts w:ascii="Times New Roman" w:hAnsi="Times New Roman"/>
          <w:kern w:val="3"/>
          <w:sz w:val="24"/>
          <w:szCs w:val="24"/>
          <w:lang w:bidi="en-US"/>
        </w:rPr>
      </w:pPr>
      <w:r w:rsidRPr="00F75970">
        <w:rPr>
          <w:rFonts w:ascii="Times New Roman" w:hAnsi="Times New Roman"/>
          <w:kern w:val="3"/>
          <w:sz w:val="24"/>
          <w:szCs w:val="24"/>
          <w:lang w:bidi="en-US"/>
        </w:rPr>
        <w:t>Воспитатель должен знать,</w:t>
      </w:r>
    </w:p>
    <w:p w:rsidR="0001391F" w:rsidRPr="00F75970" w:rsidRDefault="00E07F97" w:rsidP="00F75970">
      <w:pPr>
        <w:pStyle w:val="a5"/>
        <w:jc w:val="center"/>
        <w:rPr>
          <w:rFonts w:ascii="Times New Roman" w:hAnsi="Times New Roman"/>
          <w:kern w:val="3"/>
          <w:sz w:val="24"/>
          <w:szCs w:val="24"/>
          <w:lang w:bidi="en-US"/>
        </w:rPr>
      </w:pPr>
      <w:r w:rsidRPr="00F75970">
        <w:rPr>
          <w:rFonts w:ascii="Times New Roman" w:hAnsi="Times New Roman"/>
          <w:kern w:val="3"/>
          <w:sz w:val="24"/>
          <w:szCs w:val="24"/>
          <w:lang w:bidi="en-US"/>
        </w:rPr>
        <w:t>Кто вас будет забирать»</w:t>
      </w:r>
      <w:r w:rsidR="00616956" w:rsidRPr="00643FAC">
        <w:rPr>
          <w:rFonts w:ascii="Times New Roman" w:eastAsia="Arial Unicode MS" w:hAnsi="Times New Roman"/>
          <w:color w:val="000000"/>
          <w:kern w:val="3"/>
          <w:sz w:val="24"/>
          <w:szCs w:val="24"/>
          <w:lang w:bidi="en-US"/>
        </w:rPr>
        <w:t xml:space="preserve">    </w:t>
      </w:r>
    </w:p>
    <w:p w:rsidR="00486C6D" w:rsidRPr="00F75970" w:rsidRDefault="006B2A1D" w:rsidP="00F75970">
      <w:pPr>
        <w:pStyle w:val="a5"/>
        <w:jc w:val="both"/>
        <w:rPr>
          <w:rFonts w:ascii="Times New Roman" w:eastAsia="Arial Unicode MS" w:hAnsi="Times New Roman"/>
          <w:color w:val="000000"/>
          <w:kern w:val="3"/>
          <w:sz w:val="24"/>
          <w:szCs w:val="24"/>
          <w:lang w:bidi="en-US"/>
        </w:rPr>
      </w:pPr>
      <w:r w:rsidRPr="00F75970">
        <w:rPr>
          <w:rFonts w:ascii="Times New Roman" w:hAnsi="Times New Roman"/>
          <w:sz w:val="24"/>
          <w:szCs w:val="24"/>
        </w:rPr>
        <w:t xml:space="preserve">1.5 Тема:   </w:t>
      </w:r>
      <w:r w:rsidR="00486C6D" w:rsidRPr="00F75970">
        <w:rPr>
          <w:rFonts w:ascii="Times New Roman" w:hAnsi="Times New Roman"/>
          <w:b/>
          <w:sz w:val="24"/>
          <w:szCs w:val="24"/>
        </w:rPr>
        <w:t xml:space="preserve">Правила поведения в общеобразовательной школе. </w:t>
      </w:r>
      <w:r w:rsidR="00486C6D" w:rsidRPr="00F75970">
        <w:rPr>
          <w:rFonts w:ascii="Times New Roman" w:hAnsi="Times New Roman"/>
          <w:sz w:val="24"/>
          <w:szCs w:val="24"/>
        </w:rPr>
        <w:t>Ознакомление с правилами устава школы: не бегать, не кричать, не сорить и т.д.</w:t>
      </w:r>
    </w:p>
    <w:p w:rsidR="006B2A1D" w:rsidRPr="00F75970" w:rsidRDefault="006B2A1D" w:rsidP="00F75970">
      <w:pPr>
        <w:pStyle w:val="a5"/>
        <w:jc w:val="both"/>
        <w:rPr>
          <w:rFonts w:ascii="Times New Roman" w:hAnsi="Times New Roman"/>
          <w:sz w:val="24"/>
          <w:szCs w:val="24"/>
        </w:rPr>
      </w:pPr>
      <w:r w:rsidRPr="00F75970">
        <w:rPr>
          <w:rFonts w:ascii="Times New Roman" w:hAnsi="Times New Roman"/>
          <w:sz w:val="24"/>
          <w:szCs w:val="24"/>
        </w:rPr>
        <w:t xml:space="preserve">1.6 Тема: </w:t>
      </w:r>
      <w:r w:rsidR="00486C6D" w:rsidRPr="00F75970">
        <w:rPr>
          <w:rFonts w:ascii="Times New Roman" w:hAnsi="Times New Roman"/>
          <w:sz w:val="24"/>
          <w:szCs w:val="24"/>
        </w:rPr>
        <w:t xml:space="preserve"> </w:t>
      </w:r>
      <w:r w:rsidR="00486C6D" w:rsidRPr="00F75970">
        <w:rPr>
          <w:rFonts w:ascii="Times New Roman" w:hAnsi="Times New Roman"/>
          <w:b/>
          <w:sz w:val="24"/>
          <w:szCs w:val="24"/>
        </w:rPr>
        <w:t xml:space="preserve">Правила поведения в библиотеке. </w:t>
      </w:r>
      <w:r w:rsidR="00486C6D" w:rsidRPr="00F75970">
        <w:rPr>
          <w:rFonts w:ascii="Times New Roman" w:hAnsi="Times New Roman"/>
          <w:sz w:val="24"/>
          <w:szCs w:val="24"/>
        </w:rPr>
        <w:t>Ознакомление с правилами посещения библиотеки и правильного пользования информацией.</w:t>
      </w:r>
    </w:p>
    <w:p w:rsidR="00486C6D" w:rsidRPr="00F75970" w:rsidRDefault="006B2A1D" w:rsidP="00F75970">
      <w:pPr>
        <w:pStyle w:val="a5"/>
        <w:jc w:val="both"/>
        <w:rPr>
          <w:rFonts w:ascii="Times New Roman" w:hAnsi="Times New Roman"/>
          <w:b/>
          <w:sz w:val="24"/>
          <w:szCs w:val="24"/>
        </w:rPr>
      </w:pPr>
      <w:r w:rsidRPr="00F75970">
        <w:rPr>
          <w:rFonts w:ascii="Times New Roman" w:hAnsi="Times New Roman"/>
          <w:sz w:val="24"/>
          <w:szCs w:val="24"/>
        </w:rPr>
        <w:t>1.7</w:t>
      </w:r>
      <w:r w:rsidR="00486C6D" w:rsidRPr="00F75970">
        <w:rPr>
          <w:rFonts w:ascii="Times New Roman" w:hAnsi="Times New Roman"/>
          <w:sz w:val="24"/>
          <w:szCs w:val="24"/>
        </w:rPr>
        <w:t xml:space="preserve"> Тема: </w:t>
      </w:r>
      <w:r w:rsidR="00486C6D" w:rsidRPr="00F75970">
        <w:rPr>
          <w:rFonts w:ascii="Times New Roman" w:hAnsi="Times New Roman"/>
          <w:b/>
          <w:sz w:val="24"/>
          <w:szCs w:val="24"/>
        </w:rPr>
        <w:t>Поведение в общественном транспорте</w:t>
      </w:r>
    </w:p>
    <w:p w:rsidR="00486C6D" w:rsidRPr="00F75970" w:rsidRDefault="00486C6D" w:rsidP="00F75970">
      <w:pPr>
        <w:pStyle w:val="a5"/>
        <w:jc w:val="center"/>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«Если вы воспитаны,</w:t>
      </w:r>
    </w:p>
    <w:p w:rsidR="00486C6D" w:rsidRPr="00F75970" w:rsidRDefault="00486C6D" w:rsidP="00F75970">
      <w:pPr>
        <w:pStyle w:val="a5"/>
        <w:jc w:val="center"/>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 xml:space="preserve">К тому ж </w:t>
      </w:r>
      <w:proofErr w:type="gramStart"/>
      <w:r w:rsidRPr="00F75970">
        <w:rPr>
          <w:rFonts w:ascii="Times New Roman" w:eastAsia="Arial Unicode MS" w:hAnsi="Times New Roman"/>
          <w:color w:val="000000"/>
          <w:kern w:val="3"/>
          <w:sz w:val="24"/>
          <w:szCs w:val="24"/>
          <w:lang w:bidi="en-US"/>
        </w:rPr>
        <w:t>добры</w:t>
      </w:r>
      <w:proofErr w:type="gramEnd"/>
      <w:r w:rsidRPr="00F75970">
        <w:rPr>
          <w:rFonts w:ascii="Times New Roman" w:eastAsia="Arial Unicode MS" w:hAnsi="Times New Roman"/>
          <w:color w:val="000000"/>
          <w:kern w:val="3"/>
          <w:sz w:val="24"/>
          <w:szCs w:val="24"/>
          <w:lang w:bidi="en-US"/>
        </w:rPr>
        <w:t xml:space="preserve">  безмерно,</w:t>
      </w:r>
    </w:p>
    <w:p w:rsidR="00486C6D" w:rsidRPr="00F75970" w:rsidRDefault="00486C6D" w:rsidP="00F75970">
      <w:pPr>
        <w:pStyle w:val="a5"/>
        <w:jc w:val="center"/>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В автобусе вести себя</w:t>
      </w:r>
    </w:p>
    <w:p w:rsidR="00486C6D" w:rsidRPr="00F75970" w:rsidRDefault="00486C6D" w:rsidP="00F75970">
      <w:pPr>
        <w:pStyle w:val="a5"/>
        <w:jc w:val="center"/>
        <w:rPr>
          <w:rFonts w:ascii="Times New Roman" w:hAnsi="Times New Roman"/>
          <w:sz w:val="24"/>
          <w:szCs w:val="24"/>
        </w:rPr>
      </w:pPr>
      <w:r w:rsidRPr="00F75970">
        <w:rPr>
          <w:rFonts w:ascii="Times New Roman" w:eastAsia="Arial Unicode MS" w:hAnsi="Times New Roman"/>
          <w:color w:val="000000"/>
          <w:kern w:val="3"/>
          <w:sz w:val="24"/>
          <w:szCs w:val="24"/>
          <w:lang w:bidi="en-US"/>
        </w:rPr>
        <w:t>Вы будете примерно</w:t>
      </w:r>
      <w:proofErr w:type="gramStart"/>
      <w:r w:rsidRPr="00F75970">
        <w:rPr>
          <w:rFonts w:ascii="Times New Roman" w:eastAsia="Arial Unicode MS" w:hAnsi="Times New Roman"/>
          <w:color w:val="000000"/>
          <w:kern w:val="3"/>
          <w:sz w:val="24"/>
          <w:szCs w:val="24"/>
          <w:lang w:bidi="en-US"/>
        </w:rPr>
        <w:t>.»</w:t>
      </w:r>
      <w:proofErr w:type="gramEnd"/>
    </w:p>
    <w:p w:rsidR="006B2A1D" w:rsidRPr="00F75970" w:rsidRDefault="006B2A1D" w:rsidP="00F75970">
      <w:pPr>
        <w:pStyle w:val="a5"/>
        <w:jc w:val="both"/>
        <w:rPr>
          <w:rFonts w:ascii="Times New Roman" w:hAnsi="Times New Roman"/>
          <w:sz w:val="24"/>
          <w:szCs w:val="24"/>
        </w:rPr>
      </w:pPr>
      <w:r w:rsidRPr="00F75970">
        <w:rPr>
          <w:rFonts w:ascii="Times New Roman" w:hAnsi="Times New Roman"/>
          <w:sz w:val="24"/>
          <w:szCs w:val="24"/>
        </w:rPr>
        <w:t xml:space="preserve">1.8 Тема: </w:t>
      </w:r>
      <w:r w:rsidR="00655E32" w:rsidRPr="00F75970">
        <w:rPr>
          <w:rFonts w:ascii="Times New Roman" w:hAnsi="Times New Roman"/>
          <w:b/>
          <w:sz w:val="24"/>
          <w:szCs w:val="24"/>
        </w:rPr>
        <w:t xml:space="preserve">Виды общественного транспорта. </w:t>
      </w:r>
      <w:r w:rsidR="00655E32" w:rsidRPr="00F75970">
        <w:rPr>
          <w:rFonts w:ascii="Times New Roman" w:hAnsi="Times New Roman"/>
          <w:sz w:val="24"/>
          <w:szCs w:val="24"/>
        </w:rPr>
        <w:t xml:space="preserve">Викторина </w:t>
      </w:r>
      <w:proofErr w:type="gramStart"/>
      <w:r w:rsidR="00655E32" w:rsidRPr="00F75970">
        <w:rPr>
          <w:rFonts w:ascii="Times New Roman" w:hAnsi="Times New Roman"/>
          <w:sz w:val="24"/>
          <w:szCs w:val="24"/>
        </w:rPr>
        <w:t>-з</w:t>
      </w:r>
      <w:proofErr w:type="gramEnd"/>
      <w:r w:rsidR="00655E32" w:rsidRPr="00F75970">
        <w:rPr>
          <w:rFonts w:ascii="Times New Roman" w:hAnsi="Times New Roman"/>
          <w:sz w:val="24"/>
          <w:szCs w:val="24"/>
        </w:rPr>
        <w:t>агадки, пословицы о разнообразных видах автомобилей (автобус, троллейбус, трамвай, метро и т.д.)</w:t>
      </w:r>
    </w:p>
    <w:p w:rsidR="006B2A1D" w:rsidRPr="00F75970" w:rsidRDefault="006B2A1D" w:rsidP="00F75970">
      <w:pPr>
        <w:pStyle w:val="a5"/>
        <w:jc w:val="both"/>
        <w:rPr>
          <w:rFonts w:ascii="Times New Roman" w:eastAsia="Arial Unicode MS" w:hAnsi="Times New Roman"/>
          <w:bCs/>
          <w:color w:val="000000"/>
          <w:kern w:val="3"/>
          <w:sz w:val="24"/>
          <w:szCs w:val="24"/>
          <w:lang w:bidi="en-US"/>
        </w:rPr>
      </w:pPr>
      <w:r w:rsidRPr="00F75970">
        <w:rPr>
          <w:rFonts w:ascii="Times New Roman" w:hAnsi="Times New Roman"/>
          <w:sz w:val="24"/>
          <w:szCs w:val="24"/>
        </w:rPr>
        <w:t xml:space="preserve">1.9 Тема: </w:t>
      </w:r>
      <w:r w:rsidR="00655E32" w:rsidRPr="00F75970">
        <w:rPr>
          <w:rFonts w:ascii="Times New Roman" w:hAnsi="Times New Roman"/>
          <w:b/>
          <w:sz w:val="24"/>
          <w:szCs w:val="24"/>
        </w:rPr>
        <w:t xml:space="preserve">Нарисуй автобус. </w:t>
      </w:r>
      <w:r w:rsidR="00655E32" w:rsidRPr="00F75970">
        <w:rPr>
          <w:rFonts w:ascii="Times New Roman" w:eastAsia="Arial Unicode MS" w:hAnsi="Times New Roman"/>
          <w:color w:val="000000"/>
          <w:kern w:val="3"/>
          <w:sz w:val="24"/>
          <w:szCs w:val="24"/>
          <w:lang w:bidi="en-US"/>
        </w:rPr>
        <w:t>Бумага, карандаш. «Нарисуй автобус» - выполнение наброска в карандаше.</w:t>
      </w:r>
    </w:p>
    <w:p w:rsidR="00655E32" w:rsidRPr="00F75970" w:rsidRDefault="006B2A1D" w:rsidP="00F75970">
      <w:pPr>
        <w:pStyle w:val="a5"/>
        <w:jc w:val="both"/>
        <w:rPr>
          <w:rFonts w:ascii="Times New Roman" w:hAnsi="Times New Roman"/>
          <w:sz w:val="24"/>
          <w:szCs w:val="24"/>
        </w:rPr>
      </w:pPr>
      <w:r w:rsidRPr="00F75970">
        <w:rPr>
          <w:rFonts w:ascii="Times New Roman" w:hAnsi="Times New Roman"/>
          <w:sz w:val="24"/>
          <w:szCs w:val="24"/>
        </w:rPr>
        <w:t>1.10</w:t>
      </w:r>
      <w:r w:rsidR="00655E32" w:rsidRPr="00F75970">
        <w:rPr>
          <w:rFonts w:ascii="Times New Roman" w:hAnsi="Times New Roman"/>
          <w:sz w:val="24"/>
          <w:szCs w:val="24"/>
        </w:rPr>
        <w:t xml:space="preserve"> Тема: </w:t>
      </w:r>
      <w:r w:rsidR="00655E32" w:rsidRPr="00F75970">
        <w:rPr>
          <w:rFonts w:ascii="Times New Roman" w:hAnsi="Times New Roman"/>
          <w:b/>
          <w:sz w:val="24"/>
          <w:szCs w:val="24"/>
        </w:rPr>
        <w:t>История происхождения вежливых слов - "Здравствуйте"</w:t>
      </w:r>
      <w:proofErr w:type="gramStart"/>
      <w:r w:rsidR="00655E32" w:rsidRPr="00F75970">
        <w:rPr>
          <w:rFonts w:ascii="Times New Roman" w:hAnsi="Times New Roman"/>
          <w:b/>
          <w:sz w:val="24"/>
          <w:szCs w:val="24"/>
        </w:rPr>
        <w:t xml:space="preserve"> </w:t>
      </w:r>
      <w:r w:rsidR="00655E32" w:rsidRPr="00F75970">
        <w:rPr>
          <w:rFonts w:ascii="Times New Roman" w:hAnsi="Times New Roman"/>
          <w:sz w:val="24"/>
          <w:szCs w:val="24"/>
        </w:rPr>
        <w:t>.</w:t>
      </w:r>
      <w:proofErr w:type="gramEnd"/>
      <w:r w:rsidR="00655E32" w:rsidRPr="00F75970">
        <w:rPr>
          <w:rFonts w:ascii="Times New Roman" w:hAnsi="Times New Roman"/>
          <w:sz w:val="24"/>
          <w:szCs w:val="24"/>
        </w:rPr>
        <w:t xml:space="preserve"> Рассказ , как произошло слово "Здравствуйте" в первобытно- общинном строе и в наше время (Пожелание здоровья) </w:t>
      </w:r>
    </w:p>
    <w:p w:rsidR="00655E32" w:rsidRPr="00F75970" w:rsidRDefault="006B2A1D" w:rsidP="00F75970">
      <w:pPr>
        <w:pStyle w:val="a5"/>
        <w:jc w:val="both"/>
        <w:rPr>
          <w:rFonts w:ascii="Times New Roman" w:hAnsi="Times New Roman"/>
          <w:b/>
          <w:sz w:val="24"/>
          <w:szCs w:val="24"/>
        </w:rPr>
      </w:pPr>
      <w:r w:rsidRPr="00F75970">
        <w:rPr>
          <w:rFonts w:ascii="Times New Roman" w:hAnsi="Times New Roman"/>
          <w:sz w:val="24"/>
          <w:szCs w:val="24"/>
        </w:rPr>
        <w:t xml:space="preserve">1.11 Тема: </w:t>
      </w:r>
      <w:r w:rsidR="00655E32" w:rsidRPr="00F75970">
        <w:rPr>
          <w:rFonts w:ascii="Times New Roman" w:hAnsi="Times New Roman"/>
          <w:b/>
          <w:sz w:val="24"/>
          <w:szCs w:val="24"/>
        </w:rPr>
        <w:t xml:space="preserve">"Десять добрых приветствий" - сказка. </w:t>
      </w:r>
    </w:p>
    <w:p w:rsidR="00655E32" w:rsidRPr="00F75970" w:rsidRDefault="00655E32" w:rsidP="00F75970">
      <w:pPr>
        <w:pStyle w:val="a5"/>
        <w:jc w:val="center"/>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«А</w:t>
      </w:r>
      <w:proofErr w:type="gramStart"/>
      <w:r w:rsidRPr="00F75970">
        <w:rPr>
          <w:rFonts w:ascii="Times New Roman" w:eastAsia="Arial Unicode MS" w:hAnsi="Times New Roman"/>
          <w:color w:val="000000"/>
          <w:kern w:val="3"/>
          <w:sz w:val="24"/>
          <w:szCs w:val="24"/>
          <w:lang w:bidi="en-US"/>
        </w:rPr>
        <w:t>х-</w:t>
      </w:r>
      <w:proofErr w:type="gramEnd"/>
      <w:r w:rsidRPr="00F75970">
        <w:rPr>
          <w:rFonts w:ascii="Times New Roman" w:eastAsia="Arial Unicode MS" w:hAnsi="Times New Roman"/>
          <w:color w:val="000000"/>
          <w:kern w:val="3"/>
          <w:sz w:val="24"/>
          <w:szCs w:val="24"/>
          <w:lang w:bidi="en-US"/>
        </w:rPr>
        <w:t xml:space="preserve"> как нам добрые слова нужны</w:t>
      </w:r>
    </w:p>
    <w:p w:rsidR="00655E32" w:rsidRPr="00F75970" w:rsidRDefault="00655E32" w:rsidP="00F75970">
      <w:pPr>
        <w:pStyle w:val="a5"/>
        <w:jc w:val="center"/>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Они живут у каждого из нас</w:t>
      </w:r>
    </w:p>
    <w:p w:rsidR="00655E32" w:rsidRPr="00F75970" w:rsidRDefault="00655E32" w:rsidP="00F75970">
      <w:pPr>
        <w:pStyle w:val="a5"/>
        <w:jc w:val="center"/>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Чтоб их произнести в тот самый час,</w:t>
      </w:r>
    </w:p>
    <w:p w:rsidR="00655E32" w:rsidRPr="00F75970" w:rsidRDefault="00655E32" w:rsidP="00F75970">
      <w:pPr>
        <w:pStyle w:val="a5"/>
        <w:jc w:val="center"/>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Когда они другим необходимы</w:t>
      </w:r>
      <w:proofErr w:type="gramStart"/>
      <w:r w:rsidRPr="00F75970">
        <w:rPr>
          <w:rFonts w:ascii="Times New Roman" w:eastAsia="Arial Unicode MS" w:hAnsi="Times New Roman"/>
          <w:color w:val="000000"/>
          <w:kern w:val="3"/>
          <w:sz w:val="24"/>
          <w:szCs w:val="24"/>
          <w:lang w:bidi="en-US"/>
        </w:rPr>
        <w:t>.»</w:t>
      </w:r>
      <w:proofErr w:type="gramEnd"/>
    </w:p>
    <w:p w:rsidR="006B2A1D" w:rsidRPr="00F75970" w:rsidRDefault="00655E32" w:rsidP="00F75970">
      <w:pPr>
        <w:pStyle w:val="a5"/>
        <w:jc w:val="both"/>
        <w:rPr>
          <w:rFonts w:ascii="Times New Roman" w:hAnsi="Times New Roman"/>
          <w:sz w:val="24"/>
          <w:szCs w:val="24"/>
        </w:rPr>
      </w:pPr>
      <w:r w:rsidRPr="00F75970">
        <w:rPr>
          <w:rFonts w:ascii="Times New Roman" w:eastAsia="Arial Unicode MS" w:hAnsi="Times New Roman"/>
          <w:color w:val="000000"/>
          <w:kern w:val="3"/>
          <w:sz w:val="24"/>
          <w:szCs w:val="24"/>
          <w:lang w:bidi="en-US"/>
        </w:rPr>
        <w:t>Стихи и загадки. Назвать 10 вежливых слов.</w:t>
      </w:r>
    </w:p>
    <w:p w:rsidR="00486C6D" w:rsidRPr="00F75970" w:rsidRDefault="006B2A1D" w:rsidP="00F75970">
      <w:pPr>
        <w:pStyle w:val="a5"/>
        <w:jc w:val="both"/>
        <w:rPr>
          <w:rFonts w:ascii="Times New Roman" w:hAnsi="Times New Roman"/>
          <w:sz w:val="24"/>
          <w:szCs w:val="24"/>
        </w:rPr>
      </w:pPr>
      <w:r w:rsidRPr="00F75970">
        <w:rPr>
          <w:rFonts w:ascii="Times New Roman" w:hAnsi="Times New Roman"/>
          <w:sz w:val="24"/>
          <w:szCs w:val="24"/>
        </w:rPr>
        <w:t xml:space="preserve">1.12 Тема: </w:t>
      </w:r>
      <w:r w:rsidR="00655E32" w:rsidRPr="00F75970">
        <w:rPr>
          <w:rFonts w:ascii="Times New Roman" w:hAnsi="Times New Roman"/>
          <w:b/>
          <w:sz w:val="24"/>
          <w:szCs w:val="24"/>
        </w:rPr>
        <w:t xml:space="preserve">Как вести себя в театре. </w:t>
      </w:r>
      <w:r w:rsidR="00655E32" w:rsidRPr="00F75970">
        <w:rPr>
          <w:rFonts w:ascii="Times New Roman" w:hAnsi="Times New Roman"/>
          <w:sz w:val="24"/>
          <w:szCs w:val="24"/>
        </w:rPr>
        <w:t>Ознакомление с общепринятым поведением в театре</w:t>
      </w:r>
    </w:p>
    <w:p w:rsidR="00486C6D" w:rsidRPr="00F75970" w:rsidRDefault="006B2A1D" w:rsidP="00F75970">
      <w:pPr>
        <w:pStyle w:val="a5"/>
        <w:jc w:val="both"/>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 xml:space="preserve">1.13 Тема: </w:t>
      </w:r>
      <w:r w:rsidR="00655E32" w:rsidRPr="00F75970">
        <w:rPr>
          <w:rFonts w:ascii="Times New Roman" w:hAnsi="Times New Roman"/>
          <w:b/>
          <w:sz w:val="24"/>
          <w:szCs w:val="24"/>
        </w:rPr>
        <w:t xml:space="preserve">Театральная маска - "Кто я?". </w:t>
      </w:r>
      <w:r w:rsidR="00655E32" w:rsidRPr="00F75970">
        <w:rPr>
          <w:rFonts w:ascii="Times New Roman" w:hAnsi="Times New Roman"/>
          <w:sz w:val="24"/>
          <w:szCs w:val="24"/>
        </w:rPr>
        <w:t>Придумать и зарисовать набросок театральной маски.</w:t>
      </w:r>
    </w:p>
    <w:p w:rsidR="00655E32" w:rsidRPr="00F75970" w:rsidRDefault="006B2A1D" w:rsidP="00F75970">
      <w:pPr>
        <w:pStyle w:val="a5"/>
        <w:jc w:val="both"/>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 xml:space="preserve">1.14 Тема: </w:t>
      </w:r>
      <w:r w:rsidR="00655E32" w:rsidRPr="00F75970">
        <w:rPr>
          <w:rFonts w:ascii="Times New Roman" w:hAnsi="Times New Roman"/>
          <w:b/>
          <w:sz w:val="24"/>
          <w:szCs w:val="24"/>
        </w:rPr>
        <w:t>Правила поведения в цирке</w:t>
      </w:r>
      <w:r w:rsidR="00655E32" w:rsidRPr="00F75970">
        <w:rPr>
          <w:rFonts w:ascii="Times New Roman" w:eastAsia="Arial Unicode MS" w:hAnsi="Times New Roman"/>
          <w:color w:val="000000"/>
          <w:kern w:val="3"/>
          <w:sz w:val="24"/>
          <w:szCs w:val="24"/>
          <w:lang w:bidi="en-US"/>
        </w:rPr>
        <w:t xml:space="preserve">. </w:t>
      </w:r>
      <w:r w:rsidR="00655E32" w:rsidRPr="00F75970">
        <w:rPr>
          <w:rFonts w:ascii="Times New Roman" w:hAnsi="Times New Roman"/>
          <w:sz w:val="24"/>
          <w:szCs w:val="24"/>
        </w:rPr>
        <w:t>Ознакомление с общепринятым поведением в цирке</w:t>
      </w:r>
    </w:p>
    <w:p w:rsidR="00564B0D" w:rsidRPr="00F75970" w:rsidRDefault="00655E32" w:rsidP="00F75970">
      <w:pPr>
        <w:pStyle w:val="a5"/>
        <w:jc w:val="both"/>
        <w:rPr>
          <w:rFonts w:ascii="Times New Roman" w:hAnsi="Times New Roman"/>
          <w:b/>
          <w:sz w:val="24"/>
          <w:szCs w:val="24"/>
        </w:rPr>
      </w:pPr>
      <w:r w:rsidRPr="00F75970">
        <w:rPr>
          <w:rFonts w:ascii="Times New Roman" w:eastAsia="Arial Unicode MS" w:hAnsi="Times New Roman"/>
          <w:color w:val="000000"/>
          <w:kern w:val="3"/>
          <w:sz w:val="24"/>
          <w:szCs w:val="24"/>
          <w:lang w:bidi="en-US"/>
        </w:rPr>
        <w:t>1.15 Тема:</w:t>
      </w:r>
      <w:r w:rsidRPr="00F75970">
        <w:rPr>
          <w:rFonts w:ascii="Times New Roman" w:hAnsi="Times New Roman"/>
          <w:b/>
          <w:sz w:val="24"/>
          <w:szCs w:val="24"/>
        </w:rPr>
        <w:t xml:space="preserve"> Как вести себя в кинотеатре. </w:t>
      </w:r>
    </w:p>
    <w:p w:rsidR="00564B0D" w:rsidRPr="00F75970" w:rsidRDefault="00655E32" w:rsidP="00F75970">
      <w:pPr>
        <w:pStyle w:val="a5"/>
        <w:jc w:val="center"/>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«В кино я фильм пришел смотреть</w:t>
      </w:r>
    </w:p>
    <w:p w:rsidR="00564B0D" w:rsidRPr="00F75970" w:rsidRDefault="00655E32" w:rsidP="00F75970">
      <w:pPr>
        <w:pStyle w:val="a5"/>
        <w:jc w:val="center"/>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но рядом сел «ужасный зритель»-</w:t>
      </w:r>
    </w:p>
    <w:p w:rsidR="00564B0D" w:rsidRPr="00F75970" w:rsidRDefault="00655E32" w:rsidP="00F75970">
      <w:pPr>
        <w:pStyle w:val="a5"/>
        <w:jc w:val="center"/>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он ел печенье и сопел, молчать он просто не умел,</w:t>
      </w:r>
    </w:p>
    <w:p w:rsidR="00564B0D" w:rsidRPr="00F75970" w:rsidRDefault="00655E32" w:rsidP="00F75970">
      <w:pPr>
        <w:pStyle w:val="a5"/>
        <w:jc w:val="center"/>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как плохо если рядом кто-то не знает правил поведенья,</w:t>
      </w:r>
    </w:p>
    <w:p w:rsidR="00486C6D" w:rsidRPr="00F75970" w:rsidRDefault="00655E32" w:rsidP="00F75970">
      <w:pPr>
        <w:pStyle w:val="a5"/>
        <w:jc w:val="center"/>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то всем испортит настроенье</w:t>
      </w:r>
      <w:proofErr w:type="gramStart"/>
      <w:r w:rsidRPr="00F75970">
        <w:rPr>
          <w:rFonts w:ascii="Times New Roman" w:eastAsia="Arial Unicode MS" w:hAnsi="Times New Roman"/>
          <w:color w:val="000000"/>
          <w:kern w:val="3"/>
          <w:sz w:val="24"/>
          <w:szCs w:val="24"/>
          <w:lang w:bidi="en-US"/>
        </w:rPr>
        <w:t>.»</w:t>
      </w:r>
      <w:proofErr w:type="gramEnd"/>
    </w:p>
    <w:p w:rsidR="00655E32" w:rsidRPr="00F75970" w:rsidRDefault="006B2A1D" w:rsidP="00F75970">
      <w:pPr>
        <w:pStyle w:val="a5"/>
        <w:jc w:val="both"/>
        <w:rPr>
          <w:rFonts w:ascii="Times New Roman" w:hAnsi="Times New Roman"/>
          <w:b/>
          <w:sz w:val="24"/>
          <w:szCs w:val="24"/>
        </w:rPr>
      </w:pPr>
      <w:r w:rsidRPr="00F75970">
        <w:rPr>
          <w:rFonts w:ascii="Times New Roman" w:eastAsia="Arial Unicode MS" w:hAnsi="Times New Roman"/>
          <w:color w:val="000000"/>
          <w:kern w:val="3"/>
          <w:sz w:val="24"/>
          <w:szCs w:val="24"/>
          <w:lang w:bidi="en-US"/>
        </w:rPr>
        <w:t xml:space="preserve">1.16 Тема: </w:t>
      </w:r>
      <w:r w:rsidR="00F75970">
        <w:rPr>
          <w:rFonts w:ascii="Times New Roman" w:hAnsi="Times New Roman"/>
          <w:b/>
          <w:sz w:val="24"/>
          <w:szCs w:val="24"/>
        </w:rPr>
        <w:t>Нарисуй клоуна</w:t>
      </w:r>
      <w:r w:rsidR="00564B0D" w:rsidRPr="00F75970">
        <w:rPr>
          <w:rFonts w:ascii="Times New Roman" w:hAnsi="Times New Roman"/>
          <w:b/>
          <w:sz w:val="24"/>
          <w:szCs w:val="24"/>
        </w:rPr>
        <w:t xml:space="preserve">. </w:t>
      </w:r>
      <w:r w:rsidR="00564B0D" w:rsidRPr="00F75970">
        <w:rPr>
          <w:rFonts w:ascii="Times New Roman" w:eastAsia="Arial Unicode MS" w:hAnsi="Times New Roman"/>
          <w:color w:val="000000"/>
          <w:kern w:val="3"/>
          <w:sz w:val="24"/>
          <w:szCs w:val="24"/>
          <w:lang w:bidi="en-US"/>
        </w:rPr>
        <w:t xml:space="preserve">Стихи, рисунки. «Нарисуй клоуна» </w:t>
      </w:r>
      <w:proofErr w:type="gramStart"/>
      <w:r w:rsidR="00564B0D" w:rsidRPr="00F75970">
        <w:rPr>
          <w:rFonts w:ascii="Times New Roman" w:eastAsia="Arial Unicode MS" w:hAnsi="Times New Roman"/>
          <w:color w:val="000000"/>
          <w:kern w:val="3"/>
          <w:sz w:val="24"/>
          <w:szCs w:val="24"/>
          <w:lang w:bidi="en-US"/>
        </w:rPr>
        <w:t>-с</w:t>
      </w:r>
      <w:proofErr w:type="gramEnd"/>
      <w:r w:rsidR="00564B0D" w:rsidRPr="00F75970">
        <w:rPr>
          <w:rFonts w:ascii="Times New Roman" w:eastAsia="Arial Unicode MS" w:hAnsi="Times New Roman"/>
          <w:color w:val="000000"/>
          <w:kern w:val="3"/>
          <w:sz w:val="24"/>
          <w:szCs w:val="24"/>
          <w:lang w:bidi="en-US"/>
        </w:rPr>
        <w:t>делать набросок в карандаше.</w:t>
      </w:r>
    </w:p>
    <w:p w:rsidR="006B2A1D" w:rsidRDefault="00655E32" w:rsidP="00F75970">
      <w:pPr>
        <w:pStyle w:val="a5"/>
        <w:jc w:val="both"/>
        <w:rPr>
          <w:rFonts w:ascii="Times New Roman" w:hAnsi="Times New Roman"/>
          <w:sz w:val="24"/>
          <w:szCs w:val="24"/>
        </w:rPr>
      </w:pPr>
      <w:r w:rsidRPr="00F75970">
        <w:rPr>
          <w:rFonts w:ascii="Times New Roman" w:eastAsia="Arial Unicode MS" w:hAnsi="Times New Roman"/>
          <w:color w:val="000000"/>
          <w:kern w:val="3"/>
          <w:sz w:val="24"/>
          <w:szCs w:val="24"/>
          <w:lang w:bidi="en-US"/>
        </w:rPr>
        <w:lastRenderedPageBreak/>
        <w:t xml:space="preserve">1.17 Тема: </w:t>
      </w:r>
      <w:r w:rsidR="006B2A1D" w:rsidRPr="00F75970">
        <w:rPr>
          <w:rFonts w:ascii="Times New Roman" w:hAnsi="Times New Roman"/>
          <w:b/>
          <w:sz w:val="24"/>
          <w:szCs w:val="24"/>
        </w:rPr>
        <w:t>Итоговое занятие</w:t>
      </w:r>
      <w:r w:rsidR="00564B0D" w:rsidRPr="00F75970">
        <w:rPr>
          <w:rFonts w:ascii="Times New Roman" w:hAnsi="Times New Roman"/>
          <w:b/>
          <w:sz w:val="24"/>
          <w:szCs w:val="24"/>
        </w:rPr>
        <w:t xml:space="preserve">. </w:t>
      </w:r>
      <w:r w:rsidR="00564B0D" w:rsidRPr="00F75970">
        <w:rPr>
          <w:rFonts w:ascii="Times New Roman" w:hAnsi="Times New Roman"/>
          <w:sz w:val="24"/>
          <w:szCs w:val="24"/>
        </w:rPr>
        <w:t>Контрольный урок</w:t>
      </w:r>
    </w:p>
    <w:p w:rsidR="00AB6C60" w:rsidRPr="00F75970" w:rsidRDefault="00AB6C60" w:rsidP="00F75970">
      <w:pPr>
        <w:pStyle w:val="a5"/>
        <w:jc w:val="both"/>
        <w:rPr>
          <w:rFonts w:ascii="Times New Roman" w:eastAsia="Arial Unicode MS" w:hAnsi="Times New Roman"/>
          <w:bCs/>
          <w:color w:val="000000"/>
          <w:kern w:val="3"/>
          <w:sz w:val="24"/>
          <w:szCs w:val="24"/>
          <w:lang w:bidi="en-US"/>
        </w:rPr>
      </w:pPr>
    </w:p>
    <w:p w:rsidR="000039A5" w:rsidRDefault="0001391F" w:rsidP="0001391F">
      <w:pPr>
        <w:spacing w:line="360" w:lineRule="auto"/>
        <w:rPr>
          <w:rFonts w:ascii="Times New Roman" w:hAnsi="Times New Roman" w:cs="Times New Roman"/>
          <w:b/>
          <w:sz w:val="28"/>
          <w:szCs w:val="28"/>
        </w:rPr>
      </w:pPr>
      <w:r>
        <w:rPr>
          <w:rFonts w:ascii="Times New Roman" w:eastAsia="Arial Unicode MS" w:hAnsi="Times New Roman" w:cs="Times New Roman"/>
          <w:b/>
          <w:bCs/>
          <w:color w:val="000000"/>
          <w:kern w:val="3"/>
          <w:sz w:val="28"/>
          <w:szCs w:val="28"/>
          <w:lang w:bidi="en-US"/>
        </w:rPr>
        <w:t xml:space="preserve">                                                  </w:t>
      </w:r>
      <w:r w:rsidR="000039A5">
        <w:rPr>
          <w:rFonts w:ascii="Times New Roman" w:hAnsi="Times New Roman" w:cs="Times New Roman"/>
          <w:b/>
          <w:sz w:val="28"/>
          <w:szCs w:val="28"/>
        </w:rPr>
        <w:t>2</w:t>
      </w:r>
      <w:r w:rsidR="000039A5" w:rsidRPr="00295B32">
        <w:rPr>
          <w:rFonts w:ascii="Times New Roman" w:hAnsi="Times New Roman" w:cs="Times New Roman"/>
          <w:b/>
          <w:sz w:val="28"/>
          <w:szCs w:val="28"/>
        </w:rPr>
        <w:t>-й год обучения</w:t>
      </w:r>
    </w:p>
    <w:tbl>
      <w:tblPr>
        <w:tblStyle w:val="a3"/>
        <w:tblW w:w="5089" w:type="pct"/>
        <w:tblInd w:w="-176" w:type="dxa"/>
        <w:tblLayout w:type="fixed"/>
        <w:tblLook w:val="04A0"/>
      </w:tblPr>
      <w:tblGrid>
        <w:gridCol w:w="992"/>
        <w:gridCol w:w="3827"/>
        <w:gridCol w:w="1418"/>
        <w:gridCol w:w="1278"/>
        <w:gridCol w:w="1280"/>
        <w:gridCol w:w="1233"/>
      </w:tblGrid>
      <w:tr w:rsidR="000039A5" w:rsidRPr="00C53755" w:rsidTr="002F0985">
        <w:tc>
          <w:tcPr>
            <w:tcW w:w="495" w:type="pct"/>
            <w:vMerge w:val="restart"/>
          </w:tcPr>
          <w:p w:rsidR="000039A5" w:rsidRPr="00C53755" w:rsidRDefault="000039A5" w:rsidP="002F0985">
            <w:pPr>
              <w:spacing w:line="360" w:lineRule="auto"/>
              <w:jc w:val="center"/>
              <w:rPr>
                <w:rFonts w:ascii="Times New Roman" w:hAnsi="Times New Roman" w:cs="Times New Roman"/>
                <w:sz w:val="24"/>
                <w:szCs w:val="24"/>
              </w:rPr>
            </w:pPr>
          </w:p>
        </w:tc>
        <w:tc>
          <w:tcPr>
            <w:tcW w:w="1908" w:type="pct"/>
            <w:vMerge w:val="restart"/>
          </w:tcPr>
          <w:p w:rsidR="000039A5" w:rsidRPr="00F75970" w:rsidRDefault="000039A5" w:rsidP="00F75970">
            <w:pPr>
              <w:pStyle w:val="a5"/>
              <w:rPr>
                <w:rFonts w:ascii="Times New Roman" w:hAnsi="Times New Roman"/>
                <w:sz w:val="24"/>
                <w:szCs w:val="24"/>
              </w:rPr>
            </w:pPr>
            <w:r w:rsidRPr="00F75970">
              <w:rPr>
                <w:rFonts w:ascii="Times New Roman" w:hAnsi="Times New Roman"/>
                <w:sz w:val="24"/>
                <w:szCs w:val="24"/>
              </w:rPr>
              <w:t>Наименование раздела, темы</w:t>
            </w:r>
          </w:p>
        </w:tc>
        <w:tc>
          <w:tcPr>
            <w:tcW w:w="707" w:type="pct"/>
            <w:vMerge w:val="restart"/>
          </w:tcPr>
          <w:p w:rsidR="000039A5" w:rsidRPr="00F75970" w:rsidRDefault="000039A5" w:rsidP="00F75970">
            <w:pPr>
              <w:pStyle w:val="a5"/>
              <w:rPr>
                <w:rFonts w:ascii="Times New Roman" w:hAnsi="Times New Roman"/>
                <w:sz w:val="24"/>
                <w:szCs w:val="24"/>
              </w:rPr>
            </w:pPr>
            <w:r w:rsidRPr="00F75970">
              <w:rPr>
                <w:rFonts w:ascii="Times New Roman" w:hAnsi="Times New Roman"/>
                <w:sz w:val="24"/>
                <w:szCs w:val="24"/>
              </w:rPr>
              <w:t>Вид учебного занятия</w:t>
            </w:r>
          </w:p>
        </w:tc>
        <w:tc>
          <w:tcPr>
            <w:tcW w:w="1890" w:type="pct"/>
            <w:gridSpan w:val="3"/>
          </w:tcPr>
          <w:p w:rsidR="000039A5" w:rsidRPr="00F75970" w:rsidRDefault="000039A5" w:rsidP="00F75970">
            <w:pPr>
              <w:pStyle w:val="a5"/>
              <w:rPr>
                <w:rFonts w:ascii="Times New Roman" w:hAnsi="Times New Roman"/>
                <w:sz w:val="24"/>
                <w:szCs w:val="24"/>
              </w:rPr>
            </w:pPr>
            <w:r w:rsidRPr="00F75970">
              <w:rPr>
                <w:rFonts w:ascii="Times New Roman" w:hAnsi="Times New Roman"/>
                <w:sz w:val="24"/>
                <w:szCs w:val="24"/>
              </w:rPr>
              <w:t>Общий объем времени в часах</w:t>
            </w:r>
          </w:p>
        </w:tc>
      </w:tr>
      <w:tr w:rsidR="000039A5" w:rsidRPr="00C53755" w:rsidTr="002F0985">
        <w:tc>
          <w:tcPr>
            <w:tcW w:w="495" w:type="pct"/>
            <w:vMerge/>
          </w:tcPr>
          <w:p w:rsidR="000039A5" w:rsidRPr="00C53755" w:rsidRDefault="000039A5" w:rsidP="002F0985">
            <w:pPr>
              <w:spacing w:after="0" w:line="360" w:lineRule="auto"/>
              <w:jc w:val="center"/>
              <w:rPr>
                <w:rFonts w:ascii="Times New Roman" w:hAnsi="Times New Roman" w:cs="Times New Roman"/>
                <w:sz w:val="24"/>
                <w:szCs w:val="24"/>
              </w:rPr>
            </w:pPr>
          </w:p>
        </w:tc>
        <w:tc>
          <w:tcPr>
            <w:tcW w:w="1908" w:type="pct"/>
            <w:vMerge/>
          </w:tcPr>
          <w:p w:rsidR="000039A5" w:rsidRPr="00F75970" w:rsidRDefault="000039A5" w:rsidP="00F75970">
            <w:pPr>
              <w:pStyle w:val="a5"/>
              <w:rPr>
                <w:rFonts w:ascii="Times New Roman" w:hAnsi="Times New Roman"/>
                <w:sz w:val="24"/>
                <w:szCs w:val="24"/>
              </w:rPr>
            </w:pPr>
          </w:p>
        </w:tc>
        <w:tc>
          <w:tcPr>
            <w:tcW w:w="707" w:type="pct"/>
            <w:vMerge/>
          </w:tcPr>
          <w:p w:rsidR="000039A5" w:rsidRPr="00F75970" w:rsidRDefault="000039A5" w:rsidP="00F75970">
            <w:pPr>
              <w:pStyle w:val="a5"/>
              <w:rPr>
                <w:rFonts w:ascii="Times New Roman" w:hAnsi="Times New Roman"/>
                <w:sz w:val="24"/>
                <w:szCs w:val="24"/>
              </w:rPr>
            </w:pPr>
          </w:p>
        </w:tc>
        <w:tc>
          <w:tcPr>
            <w:tcW w:w="637" w:type="pct"/>
          </w:tcPr>
          <w:p w:rsidR="000039A5" w:rsidRPr="00F75970" w:rsidRDefault="000039A5" w:rsidP="00F75970">
            <w:pPr>
              <w:pStyle w:val="a5"/>
              <w:rPr>
                <w:rFonts w:ascii="Times New Roman" w:hAnsi="Times New Roman"/>
                <w:sz w:val="24"/>
                <w:szCs w:val="24"/>
              </w:rPr>
            </w:pPr>
            <w:r w:rsidRPr="00F75970">
              <w:rPr>
                <w:rFonts w:ascii="Times New Roman" w:hAnsi="Times New Roman"/>
                <w:sz w:val="24"/>
                <w:szCs w:val="24"/>
              </w:rPr>
              <w:t xml:space="preserve">Максимальная  учебная нагрузка </w:t>
            </w:r>
          </w:p>
        </w:tc>
        <w:tc>
          <w:tcPr>
            <w:tcW w:w="638" w:type="pct"/>
          </w:tcPr>
          <w:p w:rsidR="000039A5" w:rsidRPr="00F75970" w:rsidRDefault="000039A5" w:rsidP="00F75970">
            <w:pPr>
              <w:pStyle w:val="a5"/>
              <w:rPr>
                <w:rFonts w:ascii="Times New Roman" w:hAnsi="Times New Roman"/>
                <w:sz w:val="24"/>
                <w:szCs w:val="24"/>
              </w:rPr>
            </w:pPr>
            <w:r w:rsidRPr="00F75970">
              <w:rPr>
                <w:rFonts w:ascii="Times New Roman" w:hAnsi="Times New Roman"/>
                <w:sz w:val="24"/>
                <w:szCs w:val="24"/>
              </w:rPr>
              <w:t>Самостоятельная работа</w:t>
            </w:r>
          </w:p>
        </w:tc>
        <w:tc>
          <w:tcPr>
            <w:tcW w:w="615" w:type="pct"/>
          </w:tcPr>
          <w:p w:rsidR="000039A5" w:rsidRPr="00F75970" w:rsidRDefault="000039A5" w:rsidP="00F75970">
            <w:pPr>
              <w:pStyle w:val="a5"/>
              <w:rPr>
                <w:rFonts w:ascii="Times New Roman" w:hAnsi="Times New Roman"/>
                <w:sz w:val="24"/>
                <w:szCs w:val="24"/>
              </w:rPr>
            </w:pPr>
            <w:r w:rsidRPr="00F75970">
              <w:rPr>
                <w:rFonts w:ascii="Times New Roman" w:hAnsi="Times New Roman"/>
                <w:sz w:val="24"/>
                <w:szCs w:val="24"/>
              </w:rPr>
              <w:t>Аудиторные занятия</w:t>
            </w:r>
          </w:p>
        </w:tc>
      </w:tr>
      <w:tr w:rsidR="000039A5" w:rsidRPr="00C53755" w:rsidTr="002F0985">
        <w:tc>
          <w:tcPr>
            <w:tcW w:w="495" w:type="pct"/>
          </w:tcPr>
          <w:p w:rsidR="000039A5" w:rsidRPr="00C53755" w:rsidRDefault="000039A5" w:rsidP="002F0985">
            <w:pPr>
              <w:spacing w:after="0" w:line="360" w:lineRule="auto"/>
              <w:jc w:val="center"/>
              <w:rPr>
                <w:rFonts w:ascii="Times New Roman" w:hAnsi="Times New Roman" w:cs="Times New Roman"/>
                <w:sz w:val="24"/>
                <w:szCs w:val="24"/>
              </w:rPr>
            </w:pPr>
          </w:p>
        </w:tc>
        <w:tc>
          <w:tcPr>
            <w:tcW w:w="1908" w:type="pct"/>
          </w:tcPr>
          <w:p w:rsidR="000039A5" w:rsidRPr="00C53755" w:rsidRDefault="000039A5" w:rsidP="002F0985">
            <w:pPr>
              <w:spacing w:line="360" w:lineRule="auto"/>
              <w:jc w:val="center"/>
              <w:rPr>
                <w:rFonts w:ascii="Times New Roman" w:hAnsi="Times New Roman" w:cs="Times New Roman"/>
                <w:sz w:val="24"/>
                <w:szCs w:val="24"/>
              </w:rPr>
            </w:pPr>
          </w:p>
        </w:tc>
        <w:tc>
          <w:tcPr>
            <w:tcW w:w="707" w:type="pct"/>
          </w:tcPr>
          <w:p w:rsidR="000039A5" w:rsidRPr="00C53755" w:rsidRDefault="000039A5" w:rsidP="002F0985">
            <w:pPr>
              <w:spacing w:line="360" w:lineRule="auto"/>
              <w:jc w:val="center"/>
              <w:rPr>
                <w:rFonts w:ascii="Times New Roman" w:hAnsi="Times New Roman" w:cs="Times New Roman"/>
                <w:sz w:val="24"/>
                <w:szCs w:val="24"/>
              </w:rPr>
            </w:pPr>
          </w:p>
        </w:tc>
        <w:tc>
          <w:tcPr>
            <w:tcW w:w="637" w:type="pct"/>
          </w:tcPr>
          <w:p w:rsidR="000039A5" w:rsidRPr="00C53755" w:rsidRDefault="000039A5" w:rsidP="002F0985">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638" w:type="pct"/>
          </w:tcPr>
          <w:p w:rsidR="000039A5" w:rsidRPr="00C53755" w:rsidRDefault="000039A5" w:rsidP="002F0985">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15" w:type="pct"/>
          </w:tcPr>
          <w:p w:rsidR="000039A5" w:rsidRPr="00C53755" w:rsidRDefault="000039A5" w:rsidP="002F0985">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0039A5" w:rsidRPr="00C53755" w:rsidTr="002F0985">
        <w:tc>
          <w:tcPr>
            <w:tcW w:w="5000" w:type="pct"/>
            <w:gridSpan w:val="6"/>
          </w:tcPr>
          <w:p w:rsidR="000039A5" w:rsidRPr="00C53755" w:rsidRDefault="000039A5" w:rsidP="002F0985">
            <w:pPr>
              <w:spacing w:line="360" w:lineRule="auto"/>
              <w:jc w:val="center"/>
              <w:rPr>
                <w:rFonts w:ascii="Times New Roman" w:hAnsi="Times New Roman" w:cs="Times New Roman"/>
                <w:b/>
                <w:sz w:val="24"/>
                <w:szCs w:val="24"/>
              </w:rPr>
            </w:pPr>
            <w:r w:rsidRPr="00C53755">
              <w:rPr>
                <w:rFonts w:ascii="Times New Roman" w:hAnsi="Times New Roman" w:cs="Times New Roman"/>
                <w:b/>
                <w:bCs/>
                <w:sz w:val="24"/>
                <w:szCs w:val="24"/>
              </w:rPr>
              <w:t>1 полугодие</w:t>
            </w:r>
            <w:r w:rsidRPr="00C53755">
              <w:rPr>
                <w:rFonts w:ascii="Times New Roman" w:hAnsi="Times New Roman" w:cs="Times New Roman"/>
                <w:b/>
                <w:spacing w:val="1"/>
                <w:sz w:val="24"/>
                <w:szCs w:val="24"/>
              </w:rPr>
              <w:t xml:space="preserve"> -16 час</w:t>
            </w:r>
          </w:p>
        </w:tc>
      </w:tr>
      <w:tr w:rsidR="002F0985" w:rsidRPr="00C53755" w:rsidTr="002F0985">
        <w:tc>
          <w:tcPr>
            <w:tcW w:w="495" w:type="pct"/>
          </w:tcPr>
          <w:p w:rsidR="002F0985" w:rsidRPr="00D55055" w:rsidRDefault="002F0985" w:rsidP="002F0985">
            <w:pPr>
              <w:pStyle w:val="TableParagraph"/>
              <w:kinsoku w:val="0"/>
              <w:overflowPunct w:val="0"/>
              <w:ind w:left="203"/>
              <w:jc w:val="both"/>
            </w:pPr>
            <w:r w:rsidRPr="00D55055">
              <w:t>1.1</w:t>
            </w:r>
          </w:p>
        </w:tc>
        <w:tc>
          <w:tcPr>
            <w:tcW w:w="1908" w:type="pct"/>
          </w:tcPr>
          <w:p w:rsidR="002F0985" w:rsidRPr="00C30D43" w:rsidRDefault="002F0985" w:rsidP="002F0985">
            <w:pPr>
              <w:pStyle w:val="TableParagraph"/>
              <w:kinsoku w:val="0"/>
              <w:overflowPunct w:val="0"/>
              <w:ind w:left="-6" w:right="84"/>
              <w:jc w:val="both"/>
            </w:pPr>
            <w:r w:rsidRPr="00C30D43">
              <w:t>Поведение детей на праздничных мероприятиях</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203"/>
              <w:jc w:val="both"/>
            </w:pPr>
            <w:r w:rsidRPr="00D55055">
              <w:t>1.2</w:t>
            </w:r>
          </w:p>
        </w:tc>
        <w:tc>
          <w:tcPr>
            <w:tcW w:w="1908" w:type="pct"/>
          </w:tcPr>
          <w:p w:rsidR="002F0985" w:rsidRPr="00C30D43" w:rsidRDefault="002F0985" w:rsidP="002F0985">
            <w:pPr>
              <w:pStyle w:val="TableParagraph"/>
              <w:kinsoku w:val="0"/>
              <w:overflowPunct w:val="0"/>
              <w:spacing w:before="4"/>
              <w:ind w:left="-6" w:right="308"/>
              <w:jc w:val="both"/>
            </w:pPr>
            <w:r w:rsidRPr="00C30D43">
              <w:t>Мои хорошие поступки</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203"/>
              <w:jc w:val="both"/>
            </w:pPr>
            <w:r w:rsidRPr="00D55055">
              <w:t>1.3</w:t>
            </w:r>
          </w:p>
        </w:tc>
        <w:tc>
          <w:tcPr>
            <w:tcW w:w="1908" w:type="pct"/>
          </w:tcPr>
          <w:p w:rsidR="002F0985" w:rsidRPr="00C30D43" w:rsidRDefault="002F0985" w:rsidP="002F0985">
            <w:pPr>
              <w:pStyle w:val="TableParagraph"/>
              <w:kinsoku w:val="0"/>
              <w:overflowPunct w:val="0"/>
              <w:ind w:left="-6" w:right="184"/>
              <w:jc w:val="both"/>
            </w:pPr>
            <w:r w:rsidRPr="00C30D43">
              <w:t>Мои хорошие поступки</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203"/>
              <w:jc w:val="both"/>
            </w:pPr>
            <w:r w:rsidRPr="00D55055">
              <w:t>1.4</w:t>
            </w:r>
          </w:p>
        </w:tc>
        <w:tc>
          <w:tcPr>
            <w:tcW w:w="1908" w:type="pct"/>
          </w:tcPr>
          <w:p w:rsidR="002F0985" w:rsidRPr="00C30D43" w:rsidRDefault="002F0985" w:rsidP="002F0985">
            <w:pPr>
              <w:pStyle w:val="TableParagraph"/>
              <w:kinsoku w:val="0"/>
              <w:overflowPunct w:val="0"/>
              <w:ind w:left="-6" w:right="84"/>
              <w:jc w:val="both"/>
            </w:pPr>
            <w:r w:rsidRPr="00C30D43">
              <w:t>Уберём все сами, и поможем маме</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0039A5">
        <w:tc>
          <w:tcPr>
            <w:tcW w:w="495" w:type="pct"/>
          </w:tcPr>
          <w:p w:rsidR="002F0985" w:rsidRPr="00D55055" w:rsidRDefault="002F0985" w:rsidP="002F0985">
            <w:pPr>
              <w:pStyle w:val="TableParagraph"/>
              <w:kinsoku w:val="0"/>
              <w:overflowPunct w:val="0"/>
              <w:ind w:left="203"/>
              <w:jc w:val="both"/>
            </w:pPr>
            <w:r w:rsidRPr="00D55055">
              <w:t>1.5</w:t>
            </w:r>
          </w:p>
        </w:tc>
        <w:tc>
          <w:tcPr>
            <w:tcW w:w="1908" w:type="pct"/>
          </w:tcPr>
          <w:p w:rsidR="002F0985" w:rsidRPr="00C30D43" w:rsidRDefault="002F0985" w:rsidP="002F0985">
            <w:pPr>
              <w:pStyle w:val="TableParagraph"/>
              <w:kinsoku w:val="0"/>
              <w:overflowPunct w:val="0"/>
              <w:ind w:left="-6" w:right="84"/>
              <w:jc w:val="both"/>
            </w:pPr>
            <w:r w:rsidRPr="00C30D43">
              <w:t>Какие добрые дела вы делаете дома?</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203"/>
              <w:jc w:val="both"/>
            </w:pPr>
            <w:r w:rsidRPr="00D55055">
              <w:t>1.6</w:t>
            </w:r>
          </w:p>
        </w:tc>
        <w:tc>
          <w:tcPr>
            <w:tcW w:w="1908" w:type="pct"/>
          </w:tcPr>
          <w:p w:rsidR="002F0985" w:rsidRPr="00C30D43" w:rsidRDefault="002F0985" w:rsidP="002F0985">
            <w:pPr>
              <w:pStyle w:val="TableParagraph"/>
              <w:kinsoku w:val="0"/>
              <w:overflowPunct w:val="0"/>
              <w:spacing w:before="3"/>
              <w:ind w:left="-6" w:right="84"/>
              <w:jc w:val="both"/>
            </w:pPr>
            <w:r w:rsidRPr="00C30D43">
              <w:t>"Непослушный котёнок" - мультфильм</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203"/>
              <w:jc w:val="both"/>
            </w:pPr>
            <w:r w:rsidRPr="00D55055">
              <w:t>1.7</w:t>
            </w:r>
          </w:p>
        </w:tc>
        <w:tc>
          <w:tcPr>
            <w:tcW w:w="1908" w:type="pct"/>
          </w:tcPr>
          <w:p w:rsidR="002F0985" w:rsidRPr="00C30D43" w:rsidRDefault="002F0985" w:rsidP="002F0985">
            <w:pPr>
              <w:pStyle w:val="TableParagraph"/>
              <w:kinsoku w:val="0"/>
              <w:overflowPunct w:val="0"/>
              <w:ind w:left="-6" w:right="84"/>
              <w:jc w:val="both"/>
            </w:pPr>
            <w:r w:rsidRPr="00C30D43">
              <w:t xml:space="preserve">Мой котик </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203"/>
              <w:jc w:val="both"/>
            </w:pPr>
            <w:r w:rsidRPr="00D55055">
              <w:t>1.8</w:t>
            </w:r>
          </w:p>
        </w:tc>
        <w:tc>
          <w:tcPr>
            <w:tcW w:w="1908" w:type="pct"/>
          </w:tcPr>
          <w:p w:rsidR="002F0985" w:rsidRPr="00C30D43" w:rsidRDefault="002F0985" w:rsidP="002F0985">
            <w:pPr>
              <w:pStyle w:val="TableParagraph"/>
              <w:kinsoku w:val="0"/>
              <w:overflowPunct w:val="0"/>
              <w:ind w:left="-6" w:right="84"/>
              <w:jc w:val="both"/>
            </w:pPr>
            <w:r w:rsidRPr="00C30D43">
              <w:t>Мой котик</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203"/>
              <w:jc w:val="both"/>
            </w:pPr>
            <w:r w:rsidRPr="00D55055">
              <w:t>1.9</w:t>
            </w:r>
          </w:p>
        </w:tc>
        <w:tc>
          <w:tcPr>
            <w:tcW w:w="1908" w:type="pct"/>
          </w:tcPr>
          <w:p w:rsidR="002F0985" w:rsidRPr="00C30D43" w:rsidRDefault="002F0985" w:rsidP="002F0985">
            <w:pPr>
              <w:pStyle w:val="TableParagraph"/>
              <w:kinsoku w:val="0"/>
              <w:overflowPunct w:val="0"/>
              <w:ind w:left="-6" w:right="84"/>
              <w:jc w:val="both"/>
            </w:pPr>
            <w:r w:rsidRPr="00C30D43">
              <w:t>Расту культурным</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108"/>
              <w:jc w:val="center"/>
            </w:pPr>
            <w:r w:rsidRPr="00D55055">
              <w:t>1.10</w:t>
            </w:r>
          </w:p>
        </w:tc>
        <w:tc>
          <w:tcPr>
            <w:tcW w:w="1908" w:type="pct"/>
          </w:tcPr>
          <w:p w:rsidR="002F0985" w:rsidRPr="00C30D43" w:rsidRDefault="002F0985" w:rsidP="002F0985">
            <w:pPr>
              <w:pStyle w:val="TableParagraph"/>
              <w:kinsoku w:val="0"/>
              <w:overflowPunct w:val="0"/>
              <w:ind w:left="-6" w:right="84"/>
              <w:jc w:val="both"/>
            </w:pPr>
            <w:r w:rsidRPr="00C30D43">
              <w:t>Уроки хорошего поведения</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143"/>
              <w:jc w:val="both"/>
            </w:pPr>
            <w:r w:rsidRPr="00D55055">
              <w:t>1.11</w:t>
            </w:r>
          </w:p>
        </w:tc>
        <w:tc>
          <w:tcPr>
            <w:tcW w:w="1908" w:type="pct"/>
          </w:tcPr>
          <w:p w:rsidR="002F0985" w:rsidRPr="00C30D43" w:rsidRDefault="002F0985" w:rsidP="002F0985">
            <w:pPr>
              <w:pStyle w:val="TableParagraph"/>
              <w:kinsoku w:val="0"/>
              <w:overflowPunct w:val="0"/>
              <w:ind w:left="-6" w:right="84"/>
              <w:jc w:val="both"/>
            </w:pPr>
            <w:r w:rsidRPr="00C30D43">
              <w:t>Гостевой этикет</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143"/>
              <w:jc w:val="both"/>
            </w:pPr>
            <w:r w:rsidRPr="00D55055">
              <w:t>1.12</w:t>
            </w:r>
          </w:p>
        </w:tc>
        <w:tc>
          <w:tcPr>
            <w:tcW w:w="1908" w:type="pct"/>
          </w:tcPr>
          <w:p w:rsidR="002F0985" w:rsidRPr="00C30D43" w:rsidRDefault="002F0985" w:rsidP="002F0985">
            <w:pPr>
              <w:pStyle w:val="TableParagraph"/>
              <w:kinsoku w:val="0"/>
              <w:overflowPunct w:val="0"/>
              <w:ind w:left="-6" w:right="84"/>
              <w:jc w:val="both"/>
            </w:pPr>
            <w:r w:rsidRPr="00C30D43">
              <w:t>Как в гостях себя вести</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143"/>
              <w:jc w:val="both"/>
            </w:pPr>
            <w:r w:rsidRPr="00D55055">
              <w:t>1.13</w:t>
            </w:r>
          </w:p>
        </w:tc>
        <w:tc>
          <w:tcPr>
            <w:tcW w:w="1908" w:type="pct"/>
          </w:tcPr>
          <w:p w:rsidR="002F0985" w:rsidRPr="00C30D43" w:rsidRDefault="002F0985" w:rsidP="002F0985">
            <w:pPr>
              <w:pStyle w:val="TableParagraph"/>
              <w:kinsoku w:val="0"/>
              <w:overflowPunct w:val="0"/>
              <w:ind w:left="-6" w:right="84"/>
              <w:jc w:val="both"/>
            </w:pPr>
            <w:r w:rsidRPr="00C30D43">
              <w:t xml:space="preserve">"Вини - Пух в гостях у Кролика" - мультфильм.  </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143"/>
              <w:jc w:val="both"/>
            </w:pPr>
            <w:r w:rsidRPr="00D55055">
              <w:t>1.14</w:t>
            </w:r>
          </w:p>
        </w:tc>
        <w:tc>
          <w:tcPr>
            <w:tcW w:w="1908" w:type="pct"/>
          </w:tcPr>
          <w:p w:rsidR="002F0985" w:rsidRPr="00C30D43" w:rsidRDefault="002F0985" w:rsidP="002F0985">
            <w:pPr>
              <w:pStyle w:val="TableParagraph"/>
              <w:kinsoku w:val="0"/>
              <w:overflowPunct w:val="0"/>
              <w:ind w:left="-6" w:right="84"/>
              <w:jc w:val="both"/>
            </w:pPr>
            <w:r w:rsidRPr="00C30D43">
              <w:t xml:space="preserve">"Вини - Пух в гостях у Кролика" - мультфильм.  </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143"/>
              <w:jc w:val="both"/>
            </w:pPr>
            <w:r w:rsidRPr="00D55055">
              <w:t>1.15</w:t>
            </w:r>
          </w:p>
        </w:tc>
        <w:tc>
          <w:tcPr>
            <w:tcW w:w="1908" w:type="pct"/>
          </w:tcPr>
          <w:p w:rsidR="002F0985" w:rsidRPr="00C30D43" w:rsidRDefault="002F0985" w:rsidP="002F0985">
            <w:pPr>
              <w:pStyle w:val="TableParagraph"/>
              <w:kinsoku w:val="0"/>
              <w:overflowPunct w:val="0"/>
              <w:ind w:left="-6" w:right="84"/>
              <w:jc w:val="both"/>
            </w:pPr>
            <w:r w:rsidRPr="00C30D43">
              <w:t>Нарисуй сказочного гостя</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143"/>
              <w:jc w:val="both"/>
            </w:pPr>
            <w:r w:rsidRPr="00D55055">
              <w:t>1.16</w:t>
            </w:r>
          </w:p>
        </w:tc>
        <w:tc>
          <w:tcPr>
            <w:tcW w:w="1908" w:type="pct"/>
          </w:tcPr>
          <w:p w:rsidR="002F0985" w:rsidRPr="00C30D43" w:rsidRDefault="0001391F" w:rsidP="002F0985">
            <w:pPr>
              <w:pStyle w:val="TableParagraph"/>
              <w:kinsoku w:val="0"/>
              <w:overflowPunct w:val="0"/>
              <w:ind w:left="-6" w:right="84"/>
              <w:jc w:val="both"/>
            </w:pPr>
            <w:r>
              <w:t>Итоговое занятие.</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0039A5" w:rsidRPr="00C53755" w:rsidTr="002F0985">
        <w:tc>
          <w:tcPr>
            <w:tcW w:w="495" w:type="pct"/>
            <w:vMerge w:val="restart"/>
          </w:tcPr>
          <w:p w:rsidR="000039A5" w:rsidRPr="00C53755" w:rsidRDefault="000039A5" w:rsidP="002F0985">
            <w:pPr>
              <w:spacing w:line="360" w:lineRule="auto"/>
              <w:jc w:val="center"/>
              <w:rPr>
                <w:rFonts w:ascii="Times New Roman" w:hAnsi="Times New Roman" w:cs="Times New Roman"/>
                <w:sz w:val="24"/>
                <w:szCs w:val="24"/>
              </w:rPr>
            </w:pPr>
          </w:p>
        </w:tc>
        <w:tc>
          <w:tcPr>
            <w:tcW w:w="1908" w:type="pct"/>
            <w:vMerge w:val="restart"/>
          </w:tcPr>
          <w:p w:rsidR="000039A5" w:rsidRPr="00F75970" w:rsidRDefault="000039A5" w:rsidP="00F75970">
            <w:pPr>
              <w:pStyle w:val="a5"/>
              <w:jc w:val="center"/>
              <w:rPr>
                <w:rFonts w:ascii="Times New Roman" w:hAnsi="Times New Roman"/>
                <w:sz w:val="24"/>
                <w:szCs w:val="24"/>
              </w:rPr>
            </w:pPr>
            <w:r w:rsidRPr="00F75970">
              <w:rPr>
                <w:rFonts w:ascii="Times New Roman" w:hAnsi="Times New Roman"/>
                <w:sz w:val="24"/>
                <w:szCs w:val="24"/>
              </w:rPr>
              <w:t>Наименование раздела, темы</w:t>
            </w:r>
          </w:p>
        </w:tc>
        <w:tc>
          <w:tcPr>
            <w:tcW w:w="707" w:type="pct"/>
            <w:vMerge w:val="restart"/>
          </w:tcPr>
          <w:p w:rsidR="000039A5" w:rsidRPr="00F75970" w:rsidRDefault="000039A5" w:rsidP="00F75970">
            <w:pPr>
              <w:pStyle w:val="a5"/>
              <w:jc w:val="center"/>
              <w:rPr>
                <w:rFonts w:ascii="Times New Roman" w:hAnsi="Times New Roman"/>
                <w:sz w:val="24"/>
                <w:szCs w:val="24"/>
              </w:rPr>
            </w:pPr>
            <w:r w:rsidRPr="00F75970">
              <w:rPr>
                <w:rFonts w:ascii="Times New Roman" w:hAnsi="Times New Roman"/>
                <w:sz w:val="24"/>
                <w:szCs w:val="24"/>
              </w:rPr>
              <w:t>Вид учебного занятия</w:t>
            </w:r>
          </w:p>
        </w:tc>
        <w:tc>
          <w:tcPr>
            <w:tcW w:w="1890" w:type="pct"/>
            <w:gridSpan w:val="3"/>
          </w:tcPr>
          <w:p w:rsidR="000039A5" w:rsidRPr="00F75970" w:rsidRDefault="000039A5" w:rsidP="00F75970">
            <w:pPr>
              <w:pStyle w:val="a5"/>
              <w:jc w:val="center"/>
              <w:rPr>
                <w:rFonts w:ascii="Times New Roman" w:hAnsi="Times New Roman"/>
                <w:sz w:val="24"/>
                <w:szCs w:val="24"/>
              </w:rPr>
            </w:pPr>
            <w:r w:rsidRPr="00F75970">
              <w:rPr>
                <w:rFonts w:ascii="Times New Roman" w:hAnsi="Times New Roman"/>
                <w:sz w:val="24"/>
                <w:szCs w:val="24"/>
              </w:rPr>
              <w:t>Общий объем времени в часах</w:t>
            </w:r>
          </w:p>
        </w:tc>
      </w:tr>
      <w:tr w:rsidR="000039A5" w:rsidRPr="00C53755" w:rsidTr="002F0985">
        <w:tc>
          <w:tcPr>
            <w:tcW w:w="495" w:type="pct"/>
            <w:vMerge/>
          </w:tcPr>
          <w:p w:rsidR="000039A5" w:rsidRPr="00C53755" w:rsidRDefault="000039A5" w:rsidP="002F0985">
            <w:pPr>
              <w:spacing w:after="0" w:line="360" w:lineRule="auto"/>
              <w:jc w:val="center"/>
              <w:rPr>
                <w:rFonts w:ascii="Times New Roman" w:hAnsi="Times New Roman" w:cs="Times New Roman"/>
                <w:sz w:val="24"/>
                <w:szCs w:val="24"/>
              </w:rPr>
            </w:pPr>
          </w:p>
        </w:tc>
        <w:tc>
          <w:tcPr>
            <w:tcW w:w="1908" w:type="pct"/>
            <w:vMerge/>
          </w:tcPr>
          <w:p w:rsidR="000039A5" w:rsidRPr="00F75970" w:rsidRDefault="000039A5" w:rsidP="00F75970">
            <w:pPr>
              <w:pStyle w:val="a5"/>
              <w:jc w:val="center"/>
              <w:rPr>
                <w:rFonts w:ascii="Times New Roman" w:hAnsi="Times New Roman"/>
                <w:sz w:val="24"/>
                <w:szCs w:val="24"/>
              </w:rPr>
            </w:pPr>
          </w:p>
        </w:tc>
        <w:tc>
          <w:tcPr>
            <w:tcW w:w="707" w:type="pct"/>
            <w:vMerge/>
          </w:tcPr>
          <w:p w:rsidR="000039A5" w:rsidRPr="00F75970" w:rsidRDefault="000039A5" w:rsidP="00F75970">
            <w:pPr>
              <w:pStyle w:val="a5"/>
              <w:jc w:val="center"/>
              <w:rPr>
                <w:rFonts w:ascii="Times New Roman" w:hAnsi="Times New Roman"/>
                <w:sz w:val="24"/>
                <w:szCs w:val="24"/>
              </w:rPr>
            </w:pPr>
          </w:p>
        </w:tc>
        <w:tc>
          <w:tcPr>
            <w:tcW w:w="637" w:type="pct"/>
          </w:tcPr>
          <w:p w:rsidR="000039A5" w:rsidRPr="00F75970" w:rsidRDefault="000039A5" w:rsidP="00F75970">
            <w:pPr>
              <w:pStyle w:val="a5"/>
              <w:jc w:val="center"/>
              <w:rPr>
                <w:rFonts w:ascii="Times New Roman" w:hAnsi="Times New Roman"/>
                <w:sz w:val="24"/>
                <w:szCs w:val="24"/>
              </w:rPr>
            </w:pPr>
            <w:r w:rsidRPr="00F75970">
              <w:rPr>
                <w:rFonts w:ascii="Times New Roman" w:hAnsi="Times New Roman"/>
                <w:sz w:val="24"/>
                <w:szCs w:val="24"/>
              </w:rPr>
              <w:t>Максимальная  учебная нагрузка</w:t>
            </w:r>
          </w:p>
        </w:tc>
        <w:tc>
          <w:tcPr>
            <w:tcW w:w="638" w:type="pct"/>
          </w:tcPr>
          <w:p w:rsidR="000039A5" w:rsidRPr="00F75970" w:rsidRDefault="000039A5" w:rsidP="00F75970">
            <w:pPr>
              <w:pStyle w:val="a5"/>
              <w:jc w:val="center"/>
              <w:rPr>
                <w:rFonts w:ascii="Times New Roman" w:hAnsi="Times New Roman"/>
                <w:sz w:val="24"/>
                <w:szCs w:val="24"/>
              </w:rPr>
            </w:pPr>
            <w:r w:rsidRPr="00F75970">
              <w:rPr>
                <w:rFonts w:ascii="Times New Roman" w:hAnsi="Times New Roman"/>
                <w:sz w:val="24"/>
                <w:szCs w:val="24"/>
              </w:rPr>
              <w:t>Самостоятельная работа</w:t>
            </w:r>
          </w:p>
        </w:tc>
        <w:tc>
          <w:tcPr>
            <w:tcW w:w="615" w:type="pct"/>
          </w:tcPr>
          <w:p w:rsidR="000039A5" w:rsidRPr="00F75970" w:rsidRDefault="000039A5" w:rsidP="00F75970">
            <w:pPr>
              <w:pStyle w:val="a5"/>
              <w:jc w:val="center"/>
              <w:rPr>
                <w:rFonts w:ascii="Times New Roman" w:hAnsi="Times New Roman"/>
                <w:sz w:val="24"/>
                <w:szCs w:val="24"/>
              </w:rPr>
            </w:pPr>
            <w:r w:rsidRPr="00F75970">
              <w:rPr>
                <w:rFonts w:ascii="Times New Roman" w:hAnsi="Times New Roman"/>
                <w:sz w:val="24"/>
                <w:szCs w:val="24"/>
              </w:rPr>
              <w:t>Аудиторные занятия</w:t>
            </w:r>
          </w:p>
        </w:tc>
      </w:tr>
      <w:tr w:rsidR="000039A5" w:rsidRPr="00C53755" w:rsidTr="002F0985">
        <w:tc>
          <w:tcPr>
            <w:tcW w:w="495" w:type="pct"/>
          </w:tcPr>
          <w:p w:rsidR="000039A5" w:rsidRPr="00C53755" w:rsidRDefault="000039A5" w:rsidP="002F0985">
            <w:pPr>
              <w:spacing w:after="0" w:line="360" w:lineRule="auto"/>
              <w:jc w:val="center"/>
              <w:rPr>
                <w:rFonts w:ascii="Times New Roman" w:hAnsi="Times New Roman" w:cs="Times New Roman"/>
                <w:sz w:val="24"/>
                <w:szCs w:val="24"/>
              </w:rPr>
            </w:pPr>
          </w:p>
        </w:tc>
        <w:tc>
          <w:tcPr>
            <w:tcW w:w="1908" w:type="pct"/>
          </w:tcPr>
          <w:p w:rsidR="000039A5" w:rsidRPr="00C53755" w:rsidRDefault="000039A5" w:rsidP="002F0985">
            <w:pPr>
              <w:spacing w:line="360" w:lineRule="auto"/>
              <w:jc w:val="center"/>
              <w:rPr>
                <w:rFonts w:ascii="Times New Roman" w:hAnsi="Times New Roman" w:cs="Times New Roman"/>
                <w:sz w:val="24"/>
                <w:szCs w:val="24"/>
              </w:rPr>
            </w:pPr>
          </w:p>
        </w:tc>
        <w:tc>
          <w:tcPr>
            <w:tcW w:w="707" w:type="pct"/>
          </w:tcPr>
          <w:p w:rsidR="000039A5" w:rsidRPr="00C53755" w:rsidRDefault="000039A5" w:rsidP="002F0985">
            <w:pPr>
              <w:spacing w:line="360" w:lineRule="auto"/>
              <w:jc w:val="center"/>
              <w:rPr>
                <w:rFonts w:ascii="Times New Roman" w:hAnsi="Times New Roman" w:cs="Times New Roman"/>
                <w:sz w:val="24"/>
                <w:szCs w:val="24"/>
              </w:rPr>
            </w:pPr>
          </w:p>
        </w:tc>
        <w:tc>
          <w:tcPr>
            <w:tcW w:w="637" w:type="pct"/>
          </w:tcPr>
          <w:p w:rsidR="000039A5" w:rsidRPr="00C53755" w:rsidRDefault="000039A5" w:rsidP="002F0985">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638" w:type="pct"/>
          </w:tcPr>
          <w:p w:rsidR="000039A5" w:rsidRPr="00C53755" w:rsidRDefault="000039A5" w:rsidP="002F0985">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15" w:type="pct"/>
          </w:tcPr>
          <w:p w:rsidR="000039A5" w:rsidRPr="00C53755" w:rsidRDefault="000039A5" w:rsidP="002F0985">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0039A5" w:rsidRPr="00C53755" w:rsidTr="002F0985">
        <w:tc>
          <w:tcPr>
            <w:tcW w:w="5000" w:type="pct"/>
            <w:gridSpan w:val="6"/>
          </w:tcPr>
          <w:p w:rsidR="000039A5" w:rsidRPr="0001391F" w:rsidRDefault="000039A5" w:rsidP="002F0985">
            <w:pPr>
              <w:spacing w:line="360" w:lineRule="auto"/>
              <w:jc w:val="center"/>
              <w:rPr>
                <w:rFonts w:ascii="Times New Roman" w:hAnsi="Times New Roman" w:cs="Times New Roman"/>
                <w:b/>
                <w:sz w:val="24"/>
                <w:szCs w:val="24"/>
              </w:rPr>
            </w:pPr>
            <w:r w:rsidRPr="0001391F">
              <w:rPr>
                <w:rFonts w:ascii="Times New Roman" w:hAnsi="Times New Roman" w:cs="Times New Roman"/>
                <w:b/>
                <w:bCs/>
                <w:sz w:val="24"/>
                <w:szCs w:val="24"/>
              </w:rPr>
              <w:t>2 полугодие</w:t>
            </w:r>
            <w:r w:rsidRPr="0001391F">
              <w:rPr>
                <w:rFonts w:ascii="Times New Roman" w:hAnsi="Times New Roman" w:cs="Times New Roman"/>
                <w:b/>
                <w:spacing w:val="1"/>
                <w:sz w:val="24"/>
                <w:szCs w:val="24"/>
              </w:rPr>
              <w:t xml:space="preserve"> -17 час</w:t>
            </w:r>
          </w:p>
        </w:tc>
      </w:tr>
      <w:tr w:rsidR="002F0985" w:rsidRPr="00C53755" w:rsidTr="002F0985">
        <w:tc>
          <w:tcPr>
            <w:tcW w:w="495" w:type="pct"/>
          </w:tcPr>
          <w:p w:rsidR="002F0985" w:rsidRPr="00D55055" w:rsidRDefault="002F0985" w:rsidP="002F0985">
            <w:pPr>
              <w:pStyle w:val="TableParagraph"/>
              <w:kinsoku w:val="0"/>
              <w:overflowPunct w:val="0"/>
              <w:ind w:left="203"/>
              <w:jc w:val="both"/>
            </w:pPr>
            <w:r w:rsidRPr="00D55055">
              <w:t>1.1</w:t>
            </w:r>
          </w:p>
        </w:tc>
        <w:tc>
          <w:tcPr>
            <w:tcW w:w="1908" w:type="pct"/>
          </w:tcPr>
          <w:p w:rsidR="002F0985" w:rsidRPr="00C30D43" w:rsidRDefault="002F0985" w:rsidP="002F0985">
            <w:pPr>
              <w:pStyle w:val="TableParagraph"/>
              <w:kinsoku w:val="0"/>
              <w:overflowPunct w:val="0"/>
              <w:ind w:left="-6" w:right="84"/>
              <w:jc w:val="both"/>
            </w:pPr>
            <w:r w:rsidRPr="00C30D43">
              <w:t>Поведение детей на новогодних праздниках</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203"/>
              <w:jc w:val="both"/>
            </w:pPr>
            <w:r w:rsidRPr="00D55055">
              <w:t>1.2</w:t>
            </w:r>
          </w:p>
        </w:tc>
        <w:tc>
          <w:tcPr>
            <w:tcW w:w="1908" w:type="pct"/>
          </w:tcPr>
          <w:p w:rsidR="002F0985" w:rsidRPr="00C30D43" w:rsidRDefault="002F0985" w:rsidP="002F0985">
            <w:pPr>
              <w:pStyle w:val="TableParagraph"/>
              <w:kinsoku w:val="0"/>
              <w:overflowPunct w:val="0"/>
              <w:spacing w:before="4"/>
              <w:ind w:left="-6" w:right="308"/>
              <w:jc w:val="both"/>
            </w:pPr>
            <w:r w:rsidRPr="00C30D43">
              <w:t>Подарочный этикет</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203"/>
              <w:jc w:val="both"/>
            </w:pPr>
            <w:r w:rsidRPr="00D55055">
              <w:t>1.3</w:t>
            </w:r>
          </w:p>
        </w:tc>
        <w:tc>
          <w:tcPr>
            <w:tcW w:w="1908" w:type="pct"/>
          </w:tcPr>
          <w:p w:rsidR="002F0985" w:rsidRPr="00C30D43" w:rsidRDefault="002F0985" w:rsidP="002F0985">
            <w:pPr>
              <w:pStyle w:val="TableParagraph"/>
              <w:kinsoku w:val="0"/>
              <w:overflowPunct w:val="0"/>
              <w:ind w:left="-6" w:right="184"/>
              <w:jc w:val="both"/>
            </w:pPr>
            <w:r w:rsidRPr="00C30D43">
              <w:t>Мой день рождения</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203"/>
              <w:jc w:val="both"/>
            </w:pPr>
            <w:r w:rsidRPr="00D55055">
              <w:t>1.4</w:t>
            </w:r>
          </w:p>
        </w:tc>
        <w:tc>
          <w:tcPr>
            <w:tcW w:w="1908" w:type="pct"/>
          </w:tcPr>
          <w:p w:rsidR="002F0985" w:rsidRPr="00C30D43" w:rsidRDefault="002F0985" w:rsidP="002F0985">
            <w:pPr>
              <w:pStyle w:val="TableParagraph"/>
              <w:kinsoku w:val="0"/>
              <w:overflowPunct w:val="0"/>
              <w:ind w:left="-6" w:right="84"/>
              <w:jc w:val="both"/>
            </w:pPr>
            <w:r w:rsidRPr="00C30D43">
              <w:t>Праздники всей семьи</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203"/>
              <w:jc w:val="both"/>
            </w:pPr>
            <w:r w:rsidRPr="00D55055">
              <w:t>1.5</w:t>
            </w:r>
          </w:p>
        </w:tc>
        <w:tc>
          <w:tcPr>
            <w:tcW w:w="1908" w:type="pct"/>
          </w:tcPr>
          <w:p w:rsidR="002F0985" w:rsidRPr="00C30D43" w:rsidRDefault="002F0985" w:rsidP="002F0985">
            <w:pPr>
              <w:pStyle w:val="TableParagraph"/>
              <w:kinsoku w:val="0"/>
              <w:overflowPunct w:val="0"/>
              <w:ind w:left="-6" w:right="84"/>
              <w:jc w:val="both"/>
            </w:pPr>
            <w:r w:rsidRPr="00C30D43">
              <w:t>Мой подарок</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203"/>
              <w:jc w:val="both"/>
            </w:pPr>
            <w:r w:rsidRPr="00D55055">
              <w:lastRenderedPageBreak/>
              <w:t>1.6</w:t>
            </w:r>
          </w:p>
        </w:tc>
        <w:tc>
          <w:tcPr>
            <w:tcW w:w="1908" w:type="pct"/>
          </w:tcPr>
          <w:p w:rsidR="002F0985" w:rsidRPr="00C30D43" w:rsidRDefault="002F0985" w:rsidP="002F0985">
            <w:pPr>
              <w:pStyle w:val="TableParagraph"/>
              <w:kinsoku w:val="0"/>
              <w:overflowPunct w:val="0"/>
              <w:spacing w:before="3"/>
              <w:ind w:left="-6" w:right="84"/>
              <w:jc w:val="both"/>
            </w:pPr>
            <w:r w:rsidRPr="00C30D43">
              <w:t>Мой подарок</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203"/>
              <w:jc w:val="both"/>
            </w:pPr>
            <w:r w:rsidRPr="00D55055">
              <w:t>1.7</w:t>
            </w:r>
          </w:p>
        </w:tc>
        <w:tc>
          <w:tcPr>
            <w:tcW w:w="1908" w:type="pct"/>
          </w:tcPr>
          <w:p w:rsidR="002F0985" w:rsidRPr="00C30D43" w:rsidRDefault="002F0985" w:rsidP="002F0985">
            <w:pPr>
              <w:pStyle w:val="TableParagraph"/>
              <w:kinsoku w:val="0"/>
              <w:overflowPunct w:val="0"/>
              <w:ind w:left="-6" w:right="84"/>
              <w:jc w:val="both"/>
            </w:pPr>
            <w:r w:rsidRPr="00C30D43">
              <w:t>Праздник в кафе</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203"/>
              <w:jc w:val="both"/>
            </w:pPr>
            <w:r w:rsidRPr="00D55055">
              <w:t>1.8</w:t>
            </w:r>
          </w:p>
        </w:tc>
        <w:tc>
          <w:tcPr>
            <w:tcW w:w="1908" w:type="pct"/>
          </w:tcPr>
          <w:p w:rsidR="002F0985" w:rsidRPr="00C30D43" w:rsidRDefault="002F0985" w:rsidP="002F0985">
            <w:pPr>
              <w:pStyle w:val="TableParagraph"/>
              <w:kinsoku w:val="0"/>
              <w:overflowPunct w:val="0"/>
              <w:ind w:left="-6" w:right="84"/>
              <w:jc w:val="both"/>
            </w:pPr>
            <w:r w:rsidRPr="00C30D43">
              <w:t>Этикет телефонного разговора</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203"/>
              <w:jc w:val="both"/>
            </w:pPr>
            <w:r w:rsidRPr="00D55055">
              <w:t>1.9</w:t>
            </w:r>
          </w:p>
        </w:tc>
        <w:tc>
          <w:tcPr>
            <w:tcW w:w="1908" w:type="pct"/>
          </w:tcPr>
          <w:p w:rsidR="002F0985" w:rsidRPr="00C30D43" w:rsidRDefault="002F0985" w:rsidP="002F0985">
            <w:pPr>
              <w:pStyle w:val="TableParagraph"/>
              <w:kinsoku w:val="0"/>
              <w:overflowPunct w:val="0"/>
              <w:ind w:left="-6" w:right="84"/>
              <w:jc w:val="both"/>
            </w:pPr>
            <w:r w:rsidRPr="00C30D43">
              <w:t>К.Чуковский "Телефон"</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108"/>
              <w:jc w:val="center"/>
            </w:pPr>
            <w:r w:rsidRPr="00D55055">
              <w:t>1.10</w:t>
            </w:r>
          </w:p>
        </w:tc>
        <w:tc>
          <w:tcPr>
            <w:tcW w:w="1908" w:type="pct"/>
          </w:tcPr>
          <w:p w:rsidR="002F0985" w:rsidRPr="00C30D43" w:rsidRDefault="002F0985" w:rsidP="002F0985">
            <w:pPr>
              <w:pStyle w:val="TableParagraph"/>
              <w:kinsoku w:val="0"/>
              <w:overflowPunct w:val="0"/>
              <w:ind w:left="-6" w:right="84"/>
              <w:jc w:val="both"/>
            </w:pPr>
            <w:r w:rsidRPr="00C30D43">
              <w:t>Мой телефон</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143"/>
              <w:jc w:val="both"/>
            </w:pPr>
            <w:r w:rsidRPr="00D55055">
              <w:t>1.11</w:t>
            </w:r>
          </w:p>
        </w:tc>
        <w:tc>
          <w:tcPr>
            <w:tcW w:w="1908" w:type="pct"/>
          </w:tcPr>
          <w:p w:rsidR="002F0985" w:rsidRPr="00C30D43" w:rsidRDefault="002F0985" w:rsidP="002F0985">
            <w:pPr>
              <w:pStyle w:val="TableParagraph"/>
              <w:kinsoku w:val="0"/>
              <w:overflowPunct w:val="0"/>
              <w:ind w:left="-6" w:right="84"/>
              <w:jc w:val="both"/>
            </w:pPr>
            <w:r w:rsidRPr="00C30D43">
              <w:t>Мой телефон</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143"/>
              <w:jc w:val="both"/>
            </w:pPr>
            <w:r w:rsidRPr="00D55055">
              <w:t>1.12</w:t>
            </w:r>
          </w:p>
        </w:tc>
        <w:tc>
          <w:tcPr>
            <w:tcW w:w="1908" w:type="pct"/>
          </w:tcPr>
          <w:p w:rsidR="002F0985" w:rsidRPr="00C30D43" w:rsidRDefault="002F0985" w:rsidP="002F0985">
            <w:pPr>
              <w:pStyle w:val="TableParagraph"/>
              <w:kinsoku w:val="0"/>
              <w:overflowPunct w:val="0"/>
              <w:ind w:left="-6" w:right="84"/>
              <w:jc w:val="both"/>
            </w:pPr>
            <w:r w:rsidRPr="00C30D43">
              <w:t>Этикет и культура внешнего вида</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143"/>
              <w:jc w:val="both"/>
            </w:pPr>
            <w:r w:rsidRPr="00D55055">
              <w:t>1.13</w:t>
            </w:r>
          </w:p>
        </w:tc>
        <w:tc>
          <w:tcPr>
            <w:tcW w:w="1908" w:type="pct"/>
          </w:tcPr>
          <w:p w:rsidR="002F0985" w:rsidRPr="00C30D43" w:rsidRDefault="002F0985" w:rsidP="002F0985">
            <w:pPr>
              <w:pStyle w:val="TableParagraph"/>
              <w:kinsoku w:val="0"/>
              <w:overflowPunct w:val="0"/>
              <w:ind w:left="-6" w:right="84"/>
              <w:jc w:val="both"/>
            </w:pPr>
            <w:r w:rsidRPr="00C30D43">
              <w:t>Правило личной гигиены</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143"/>
              <w:jc w:val="both"/>
            </w:pPr>
            <w:r w:rsidRPr="00D55055">
              <w:t>1.14</w:t>
            </w:r>
          </w:p>
        </w:tc>
        <w:tc>
          <w:tcPr>
            <w:tcW w:w="1908" w:type="pct"/>
          </w:tcPr>
          <w:p w:rsidR="002F0985" w:rsidRPr="00C30D43" w:rsidRDefault="002F0985" w:rsidP="002F0985">
            <w:pPr>
              <w:pStyle w:val="TableParagraph"/>
              <w:kinsoku w:val="0"/>
              <w:overflowPunct w:val="0"/>
              <w:ind w:left="-6" w:right="84"/>
              <w:jc w:val="both"/>
            </w:pPr>
            <w:r w:rsidRPr="00C30D43">
              <w:t>Кто опрятен - тот приятен</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143"/>
              <w:jc w:val="both"/>
            </w:pPr>
            <w:r w:rsidRPr="00D55055">
              <w:t>1.15</w:t>
            </w:r>
          </w:p>
        </w:tc>
        <w:tc>
          <w:tcPr>
            <w:tcW w:w="1908" w:type="pct"/>
          </w:tcPr>
          <w:p w:rsidR="002F0985" w:rsidRPr="00C30D43" w:rsidRDefault="002F0985" w:rsidP="002F0985">
            <w:pPr>
              <w:pStyle w:val="TableParagraph"/>
              <w:kinsoku w:val="0"/>
              <w:overflowPunct w:val="0"/>
              <w:ind w:left="-6" w:right="84"/>
              <w:jc w:val="both"/>
            </w:pPr>
            <w:r w:rsidRPr="00C30D43">
              <w:t>Кто опрятен - тот приятен</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143"/>
              <w:jc w:val="both"/>
            </w:pPr>
            <w:r w:rsidRPr="00D55055">
              <w:t>1.16</w:t>
            </w:r>
          </w:p>
        </w:tc>
        <w:tc>
          <w:tcPr>
            <w:tcW w:w="1908" w:type="pct"/>
          </w:tcPr>
          <w:p w:rsidR="002F0985" w:rsidRPr="00C30D43" w:rsidRDefault="002F0985" w:rsidP="002F0985">
            <w:pPr>
              <w:pStyle w:val="TableParagraph"/>
              <w:kinsoku w:val="0"/>
              <w:overflowPunct w:val="0"/>
              <w:ind w:left="-6" w:right="84"/>
              <w:jc w:val="both"/>
            </w:pPr>
            <w:r w:rsidRPr="00C30D43">
              <w:t>Как оденусь, так и приглянусь</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143"/>
              <w:jc w:val="both"/>
            </w:pPr>
            <w:r>
              <w:t>1.17</w:t>
            </w:r>
          </w:p>
        </w:tc>
        <w:tc>
          <w:tcPr>
            <w:tcW w:w="1908" w:type="pct"/>
          </w:tcPr>
          <w:p w:rsidR="002F0985" w:rsidRPr="00C30D43" w:rsidRDefault="002F0985" w:rsidP="002F0985">
            <w:pPr>
              <w:pStyle w:val="TableParagraph"/>
              <w:kinsoku w:val="0"/>
              <w:overflowPunct w:val="0"/>
              <w:ind w:left="-6" w:right="84"/>
              <w:jc w:val="both"/>
            </w:pPr>
            <w:r w:rsidRPr="00C30D43">
              <w:t>Итоговое занятие. Контрольный урок</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bl>
    <w:p w:rsidR="00F75970" w:rsidRDefault="00F75970" w:rsidP="00F75970">
      <w:pPr>
        <w:pStyle w:val="a5"/>
        <w:jc w:val="center"/>
        <w:rPr>
          <w:rFonts w:ascii="Times New Roman" w:hAnsi="Times New Roman"/>
          <w:spacing w:val="-3"/>
          <w:w w:val="105"/>
          <w:sz w:val="24"/>
          <w:szCs w:val="24"/>
        </w:rPr>
      </w:pPr>
    </w:p>
    <w:p w:rsidR="00564B0D" w:rsidRPr="00F75970" w:rsidRDefault="00564B0D" w:rsidP="00F75970">
      <w:pPr>
        <w:pStyle w:val="a5"/>
        <w:jc w:val="center"/>
        <w:rPr>
          <w:rFonts w:ascii="Times New Roman" w:hAnsi="Times New Roman"/>
          <w:w w:val="105"/>
          <w:sz w:val="28"/>
          <w:szCs w:val="28"/>
        </w:rPr>
      </w:pPr>
      <w:r w:rsidRPr="00F75970">
        <w:rPr>
          <w:rFonts w:ascii="Times New Roman" w:hAnsi="Times New Roman"/>
          <w:spacing w:val="-3"/>
          <w:w w:val="105"/>
          <w:sz w:val="28"/>
          <w:szCs w:val="28"/>
        </w:rPr>
        <w:t>С</w:t>
      </w:r>
      <w:r w:rsidRPr="00F75970">
        <w:rPr>
          <w:rFonts w:ascii="Times New Roman" w:hAnsi="Times New Roman"/>
          <w:w w:val="105"/>
          <w:sz w:val="28"/>
          <w:szCs w:val="28"/>
        </w:rPr>
        <w:t>О</w:t>
      </w:r>
      <w:r w:rsidRPr="00F75970">
        <w:rPr>
          <w:rFonts w:ascii="Times New Roman" w:hAnsi="Times New Roman"/>
          <w:spacing w:val="-3"/>
          <w:w w:val="105"/>
          <w:sz w:val="28"/>
          <w:szCs w:val="28"/>
        </w:rPr>
        <w:t>Д</w:t>
      </w:r>
      <w:r w:rsidRPr="00F75970">
        <w:rPr>
          <w:rFonts w:ascii="Times New Roman" w:hAnsi="Times New Roman"/>
          <w:w w:val="105"/>
          <w:sz w:val="28"/>
          <w:szCs w:val="28"/>
        </w:rPr>
        <w:t>Е</w:t>
      </w:r>
      <w:r w:rsidRPr="00F75970">
        <w:rPr>
          <w:rFonts w:ascii="Times New Roman" w:hAnsi="Times New Roman"/>
          <w:spacing w:val="-2"/>
          <w:w w:val="105"/>
          <w:sz w:val="28"/>
          <w:szCs w:val="28"/>
        </w:rPr>
        <w:t>Р</w:t>
      </w:r>
      <w:r w:rsidRPr="00F75970">
        <w:rPr>
          <w:rFonts w:ascii="Times New Roman" w:hAnsi="Times New Roman"/>
          <w:w w:val="105"/>
          <w:sz w:val="28"/>
          <w:szCs w:val="28"/>
        </w:rPr>
        <w:t>Ж</w:t>
      </w:r>
      <w:r w:rsidRPr="00F75970">
        <w:rPr>
          <w:rFonts w:ascii="Times New Roman" w:hAnsi="Times New Roman"/>
          <w:spacing w:val="-2"/>
          <w:w w:val="105"/>
          <w:sz w:val="28"/>
          <w:szCs w:val="28"/>
        </w:rPr>
        <w:t>А</w:t>
      </w:r>
      <w:r w:rsidRPr="00F75970">
        <w:rPr>
          <w:rFonts w:ascii="Times New Roman" w:hAnsi="Times New Roman"/>
          <w:w w:val="105"/>
          <w:sz w:val="28"/>
          <w:szCs w:val="28"/>
        </w:rPr>
        <w:t>НИЕ</w:t>
      </w:r>
      <w:r w:rsidRPr="00F75970">
        <w:rPr>
          <w:rFonts w:ascii="Times New Roman" w:hAnsi="Times New Roman"/>
          <w:spacing w:val="-39"/>
          <w:w w:val="105"/>
          <w:sz w:val="28"/>
          <w:szCs w:val="28"/>
        </w:rPr>
        <w:t xml:space="preserve"> </w:t>
      </w:r>
      <w:r w:rsidRPr="00F75970">
        <w:rPr>
          <w:rFonts w:ascii="Times New Roman" w:hAnsi="Times New Roman"/>
          <w:spacing w:val="-2"/>
          <w:w w:val="105"/>
          <w:sz w:val="28"/>
          <w:szCs w:val="28"/>
        </w:rPr>
        <w:t>У</w:t>
      </w:r>
      <w:r w:rsidRPr="00F75970">
        <w:rPr>
          <w:rFonts w:ascii="Times New Roman" w:hAnsi="Times New Roman"/>
          <w:w w:val="105"/>
          <w:sz w:val="28"/>
          <w:szCs w:val="28"/>
        </w:rPr>
        <w:t>ЧЕ</w:t>
      </w:r>
      <w:r w:rsidRPr="00F75970">
        <w:rPr>
          <w:rFonts w:ascii="Times New Roman" w:hAnsi="Times New Roman"/>
          <w:spacing w:val="-2"/>
          <w:w w:val="105"/>
          <w:sz w:val="28"/>
          <w:szCs w:val="28"/>
        </w:rPr>
        <w:t>Б</w:t>
      </w:r>
      <w:r w:rsidRPr="00F75970">
        <w:rPr>
          <w:rFonts w:ascii="Times New Roman" w:hAnsi="Times New Roman"/>
          <w:w w:val="105"/>
          <w:sz w:val="28"/>
          <w:szCs w:val="28"/>
        </w:rPr>
        <w:t>НО</w:t>
      </w:r>
      <w:r w:rsidRPr="00F75970">
        <w:rPr>
          <w:rFonts w:ascii="Times New Roman" w:hAnsi="Times New Roman"/>
          <w:spacing w:val="-1"/>
          <w:w w:val="105"/>
          <w:sz w:val="28"/>
          <w:szCs w:val="28"/>
        </w:rPr>
        <w:t>Г</w:t>
      </w:r>
      <w:r w:rsidRPr="00F75970">
        <w:rPr>
          <w:rFonts w:ascii="Times New Roman" w:hAnsi="Times New Roman"/>
          <w:w w:val="105"/>
          <w:sz w:val="28"/>
          <w:szCs w:val="28"/>
        </w:rPr>
        <w:t>О</w:t>
      </w:r>
      <w:r w:rsidRPr="00F75970">
        <w:rPr>
          <w:rFonts w:ascii="Times New Roman" w:hAnsi="Times New Roman"/>
          <w:spacing w:val="-38"/>
          <w:w w:val="105"/>
          <w:sz w:val="28"/>
          <w:szCs w:val="28"/>
        </w:rPr>
        <w:t xml:space="preserve"> </w:t>
      </w:r>
      <w:r w:rsidRPr="00F75970">
        <w:rPr>
          <w:rFonts w:ascii="Times New Roman" w:hAnsi="Times New Roman"/>
          <w:w w:val="105"/>
          <w:sz w:val="28"/>
          <w:szCs w:val="28"/>
        </w:rPr>
        <w:t>П</w:t>
      </w:r>
      <w:r w:rsidRPr="00F75970">
        <w:rPr>
          <w:rFonts w:ascii="Times New Roman" w:hAnsi="Times New Roman"/>
          <w:spacing w:val="-2"/>
          <w:w w:val="105"/>
          <w:sz w:val="28"/>
          <w:szCs w:val="28"/>
        </w:rPr>
        <w:t>Р</w:t>
      </w:r>
      <w:r w:rsidRPr="00F75970">
        <w:rPr>
          <w:rFonts w:ascii="Times New Roman" w:hAnsi="Times New Roman"/>
          <w:w w:val="105"/>
          <w:sz w:val="28"/>
          <w:szCs w:val="28"/>
        </w:rPr>
        <w:t>Е</w:t>
      </w:r>
      <w:r w:rsidRPr="00F75970">
        <w:rPr>
          <w:rFonts w:ascii="Times New Roman" w:hAnsi="Times New Roman"/>
          <w:spacing w:val="-5"/>
          <w:w w:val="105"/>
          <w:sz w:val="28"/>
          <w:szCs w:val="28"/>
        </w:rPr>
        <w:t>Д</w:t>
      </w:r>
      <w:r w:rsidRPr="00F75970">
        <w:rPr>
          <w:rFonts w:ascii="Times New Roman" w:hAnsi="Times New Roman"/>
          <w:spacing w:val="-1"/>
          <w:w w:val="105"/>
          <w:sz w:val="28"/>
          <w:szCs w:val="28"/>
        </w:rPr>
        <w:t>М</w:t>
      </w:r>
      <w:r w:rsidRPr="00F75970">
        <w:rPr>
          <w:rFonts w:ascii="Times New Roman" w:hAnsi="Times New Roman"/>
          <w:w w:val="105"/>
          <w:sz w:val="28"/>
          <w:szCs w:val="28"/>
        </w:rPr>
        <w:t>ЕТА</w:t>
      </w:r>
    </w:p>
    <w:p w:rsidR="00564B0D" w:rsidRPr="00F75970" w:rsidRDefault="00564B0D" w:rsidP="00F75970">
      <w:pPr>
        <w:pStyle w:val="a5"/>
        <w:jc w:val="center"/>
        <w:rPr>
          <w:rFonts w:ascii="Times New Roman" w:hAnsi="Times New Roman"/>
          <w:b/>
          <w:sz w:val="24"/>
          <w:szCs w:val="24"/>
        </w:rPr>
      </w:pPr>
      <w:r w:rsidRPr="00F75970">
        <w:rPr>
          <w:rFonts w:ascii="Times New Roman" w:hAnsi="Times New Roman"/>
          <w:b/>
          <w:sz w:val="24"/>
          <w:szCs w:val="24"/>
        </w:rPr>
        <w:t>2-й год обучения</w:t>
      </w:r>
    </w:p>
    <w:p w:rsidR="00564B0D" w:rsidRDefault="00F75970" w:rsidP="00F75970">
      <w:pPr>
        <w:pStyle w:val="a5"/>
        <w:jc w:val="center"/>
        <w:rPr>
          <w:rFonts w:ascii="Times New Roman" w:hAnsi="Times New Roman"/>
          <w:b/>
          <w:sz w:val="24"/>
          <w:szCs w:val="24"/>
        </w:rPr>
      </w:pPr>
      <w:r>
        <w:rPr>
          <w:rFonts w:ascii="Times New Roman" w:hAnsi="Times New Roman"/>
          <w:b/>
          <w:sz w:val="24"/>
          <w:szCs w:val="24"/>
        </w:rPr>
        <w:t>1</w:t>
      </w:r>
      <w:r w:rsidR="00564B0D" w:rsidRPr="00F75970">
        <w:rPr>
          <w:rFonts w:ascii="Times New Roman" w:hAnsi="Times New Roman"/>
          <w:b/>
          <w:sz w:val="24"/>
          <w:szCs w:val="24"/>
        </w:rPr>
        <w:t xml:space="preserve"> полугодие</w:t>
      </w:r>
    </w:p>
    <w:p w:rsidR="00F75970" w:rsidRPr="00F75970" w:rsidRDefault="00F75970" w:rsidP="00F75970">
      <w:pPr>
        <w:pStyle w:val="a5"/>
        <w:jc w:val="center"/>
        <w:rPr>
          <w:rFonts w:ascii="Times New Roman" w:hAnsi="Times New Roman"/>
          <w:b/>
          <w:sz w:val="24"/>
          <w:szCs w:val="24"/>
        </w:rPr>
      </w:pPr>
    </w:p>
    <w:p w:rsidR="00564B0D" w:rsidRPr="00F75970" w:rsidRDefault="00564B0D" w:rsidP="00F75970">
      <w:pPr>
        <w:pStyle w:val="a5"/>
        <w:jc w:val="both"/>
        <w:rPr>
          <w:rFonts w:ascii="Times New Roman" w:eastAsia="Arial Unicode MS" w:hAnsi="Times New Roman"/>
          <w:bCs/>
          <w:color w:val="000000"/>
          <w:kern w:val="3"/>
          <w:sz w:val="24"/>
          <w:szCs w:val="24"/>
          <w:lang w:bidi="en-US"/>
        </w:rPr>
      </w:pPr>
      <w:r w:rsidRPr="00F75970">
        <w:rPr>
          <w:rFonts w:ascii="Times New Roman" w:eastAsia="Arial Unicode MS" w:hAnsi="Times New Roman"/>
          <w:bCs/>
          <w:color w:val="000000"/>
          <w:kern w:val="3"/>
          <w:sz w:val="24"/>
          <w:szCs w:val="24"/>
          <w:lang w:bidi="en-US"/>
        </w:rPr>
        <w:t>1.1</w:t>
      </w:r>
      <w:r w:rsidR="00324BCD" w:rsidRPr="00F75970">
        <w:rPr>
          <w:rFonts w:ascii="Times New Roman" w:eastAsia="Arial Unicode MS" w:hAnsi="Times New Roman"/>
          <w:b/>
          <w:bCs/>
          <w:color w:val="000000"/>
          <w:kern w:val="3"/>
          <w:sz w:val="24"/>
          <w:szCs w:val="24"/>
          <w:lang w:bidi="en-US"/>
        </w:rPr>
        <w:t xml:space="preserve"> </w:t>
      </w:r>
      <w:r w:rsidRPr="00F75970">
        <w:rPr>
          <w:rFonts w:ascii="Times New Roman" w:eastAsia="Arial Unicode MS" w:hAnsi="Times New Roman"/>
          <w:bCs/>
          <w:color w:val="000000"/>
          <w:kern w:val="3"/>
          <w:sz w:val="24"/>
          <w:szCs w:val="24"/>
          <w:lang w:bidi="en-US"/>
        </w:rPr>
        <w:t>Тема:</w:t>
      </w:r>
      <w:r w:rsidRPr="00F75970">
        <w:rPr>
          <w:rFonts w:ascii="Times New Roman" w:eastAsia="Arial Unicode MS" w:hAnsi="Times New Roman"/>
          <w:b/>
          <w:bCs/>
          <w:color w:val="000000"/>
          <w:kern w:val="3"/>
          <w:sz w:val="24"/>
          <w:szCs w:val="24"/>
          <w:lang w:bidi="en-US"/>
        </w:rPr>
        <w:t xml:space="preserve"> </w:t>
      </w:r>
      <w:r w:rsidRPr="00F75970">
        <w:rPr>
          <w:rFonts w:ascii="Times New Roman" w:hAnsi="Times New Roman"/>
          <w:b/>
          <w:sz w:val="24"/>
          <w:szCs w:val="24"/>
        </w:rPr>
        <w:t>Поведение детей на праздничных мероприятиях</w:t>
      </w:r>
      <w:r w:rsidR="004C0F5A" w:rsidRPr="00F75970">
        <w:rPr>
          <w:rFonts w:ascii="Times New Roman" w:hAnsi="Times New Roman"/>
          <w:b/>
          <w:sz w:val="24"/>
          <w:szCs w:val="24"/>
        </w:rPr>
        <w:t>.</w:t>
      </w:r>
      <w:r w:rsidRPr="00F75970">
        <w:rPr>
          <w:rFonts w:ascii="Times New Roman" w:eastAsia="Arial Unicode MS" w:hAnsi="Times New Roman"/>
          <w:bCs/>
          <w:color w:val="000000"/>
          <w:kern w:val="3"/>
          <w:sz w:val="24"/>
          <w:szCs w:val="24"/>
          <w:lang w:bidi="en-US"/>
        </w:rPr>
        <w:t xml:space="preserve"> </w:t>
      </w:r>
      <w:r w:rsidR="004C0F5A" w:rsidRPr="00F75970">
        <w:rPr>
          <w:rFonts w:ascii="Times New Roman" w:hAnsi="Times New Roman"/>
          <w:sz w:val="24"/>
          <w:szCs w:val="24"/>
        </w:rPr>
        <w:t>Ознакомление с общепринятым поведением и техникой безопасности  при посещении праздничных мероприятий.</w:t>
      </w:r>
    </w:p>
    <w:p w:rsidR="004C0F5A" w:rsidRPr="00F75970" w:rsidRDefault="00564B0D" w:rsidP="00F75970">
      <w:pPr>
        <w:pStyle w:val="a5"/>
        <w:jc w:val="both"/>
        <w:rPr>
          <w:rFonts w:ascii="Times New Roman" w:eastAsia="Arial Unicode MS" w:hAnsi="Times New Roman"/>
          <w:color w:val="000000"/>
          <w:kern w:val="3"/>
          <w:sz w:val="24"/>
          <w:szCs w:val="24"/>
          <w:lang w:bidi="en-US"/>
        </w:rPr>
      </w:pPr>
      <w:r w:rsidRPr="00F75970">
        <w:rPr>
          <w:rFonts w:ascii="Times New Roman" w:eastAsia="Arial Unicode MS" w:hAnsi="Times New Roman"/>
          <w:bCs/>
          <w:color w:val="000000"/>
          <w:kern w:val="3"/>
          <w:sz w:val="24"/>
          <w:szCs w:val="24"/>
          <w:lang w:bidi="en-US"/>
        </w:rPr>
        <w:t>1.2.</w:t>
      </w:r>
      <w:r w:rsidRPr="00F75970">
        <w:rPr>
          <w:rFonts w:ascii="Times New Roman" w:eastAsia="Arial Unicode MS" w:hAnsi="Times New Roman"/>
          <w:b/>
          <w:bCs/>
          <w:color w:val="000000"/>
          <w:kern w:val="3"/>
          <w:sz w:val="24"/>
          <w:szCs w:val="24"/>
          <w:lang w:bidi="en-US"/>
        </w:rPr>
        <w:t xml:space="preserve"> - </w:t>
      </w:r>
      <w:r w:rsidRPr="00F75970">
        <w:rPr>
          <w:rFonts w:ascii="Times New Roman" w:eastAsia="Arial Unicode MS" w:hAnsi="Times New Roman"/>
          <w:color w:val="000000"/>
          <w:kern w:val="3"/>
          <w:sz w:val="24"/>
          <w:szCs w:val="24"/>
          <w:lang w:bidi="en-US"/>
        </w:rPr>
        <w:t xml:space="preserve">1.3. </w:t>
      </w:r>
      <w:r w:rsidRPr="00F75970">
        <w:rPr>
          <w:rFonts w:ascii="Times New Roman" w:eastAsia="Arial Unicode MS" w:hAnsi="Times New Roman"/>
          <w:bCs/>
          <w:color w:val="000000"/>
          <w:kern w:val="3"/>
          <w:sz w:val="24"/>
          <w:szCs w:val="24"/>
          <w:lang w:bidi="en-US"/>
        </w:rPr>
        <w:t>Тема:</w:t>
      </w:r>
      <w:r w:rsidRPr="00F75970">
        <w:rPr>
          <w:rFonts w:ascii="Times New Roman" w:eastAsia="Arial Unicode MS" w:hAnsi="Times New Roman"/>
          <w:b/>
          <w:bCs/>
          <w:color w:val="000000"/>
          <w:kern w:val="3"/>
          <w:sz w:val="24"/>
          <w:szCs w:val="24"/>
          <w:lang w:bidi="en-US"/>
        </w:rPr>
        <w:t xml:space="preserve"> </w:t>
      </w:r>
      <w:r w:rsidRPr="00F75970">
        <w:rPr>
          <w:rFonts w:ascii="Times New Roman" w:hAnsi="Times New Roman"/>
          <w:b/>
          <w:sz w:val="24"/>
          <w:szCs w:val="24"/>
        </w:rPr>
        <w:t>Мои хорошие поступки</w:t>
      </w:r>
      <w:r w:rsidR="004C0F5A" w:rsidRPr="00F75970">
        <w:rPr>
          <w:rFonts w:ascii="Times New Roman" w:hAnsi="Times New Roman"/>
          <w:b/>
          <w:sz w:val="24"/>
          <w:szCs w:val="24"/>
        </w:rPr>
        <w:t xml:space="preserve">. </w:t>
      </w:r>
      <w:r w:rsidR="004C0F5A" w:rsidRPr="00F75970">
        <w:rPr>
          <w:rFonts w:ascii="Times New Roman" w:eastAsia="Arial Unicode MS" w:hAnsi="Times New Roman"/>
          <w:color w:val="000000"/>
          <w:kern w:val="3"/>
          <w:sz w:val="24"/>
          <w:szCs w:val="24"/>
          <w:lang w:bidi="en-US"/>
        </w:rPr>
        <w:t xml:space="preserve">Беседа с викториной. Поговорить с </w:t>
      </w:r>
      <w:proofErr w:type="gramStart"/>
      <w:r w:rsidR="004C0F5A" w:rsidRPr="00F75970">
        <w:rPr>
          <w:rFonts w:ascii="Times New Roman" w:eastAsia="Arial Unicode MS" w:hAnsi="Times New Roman"/>
          <w:color w:val="000000"/>
          <w:kern w:val="3"/>
          <w:sz w:val="24"/>
          <w:szCs w:val="24"/>
          <w:lang w:bidi="en-US"/>
        </w:rPr>
        <w:t>ребятами</w:t>
      </w:r>
      <w:proofErr w:type="gramEnd"/>
      <w:r w:rsidR="004C0F5A" w:rsidRPr="00F75970">
        <w:rPr>
          <w:rFonts w:ascii="Times New Roman" w:eastAsia="Arial Unicode MS" w:hAnsi="Times New Roman"/>
          <w:color w:val="000000"/>
          <w:kern w:val="3"/>
          <w:sz w:val="24"/>
          <w:szCs w:val="24"/>
          <w:lang w:bidi="en-US"/>
        </w:rPr>
        <w:t xml:space="preserve"> какие они делают хорошие поступки. </w:t>
      </w:r>
    </w:p>
    <w:p w:rsidR="004C0F5A" w:rsidRPr="00F75970" w:rsidRDefault="004C0F5A" w:rsidP="00F75970">
      <w:pPr>
        <w:pStyle w:val="a5"/>
        <w:jc w:val="center"/>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«Помогите бабушке дорогу перейти,</w:t>
      </w:r>
    </w:p>
    <w:p w:rsidR="00564B0D" w:rsidRPr="00F75970" w:rsidRDefault="004C0F5A" w:rsidP="00F75970">
      <w:pPr>
        <w:pStyle w:val="a5"/>
        <w:jc w:val="center"/>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маме помогите корзину донести</w:t>
      </w:r>
      <w:proofErr w:type="gramStart"/>
      <w:r w:rsidRPr="00F75970">
        <w:rPr>
          <w:rFonts w:ascii="Times New Roman" w:eastAsia="Arial Unicode MS" w:hAnsi="Times New Roman"/>
          <w:color w:val="000000"/>
          <w:kern w:val="3"/>
          <w:sz w:val="24"/>
          <w:szCs w:val="24"/>
          <w:lang w:bidi="en-US"/>
        </w:rPr>
        <w:t>.»</w:t>
      </w:r>
      <w:proofErr w:type="gramEnd"/>
    </w:p>
    <w:p w:rsidR="003B444B" w:rsidRPr="00F75970" w:rsidRDefault="00564B0D" w:rsidP="00F75970">
      <w:pPr>
        <w:pStyle w:val="a5"/>
        <w:jc w:val="both"/>
        <w:rPr>
          <w:rFonts w:ascii="Times New Roman" w:eastAsia="Arial Unicode MS" w:hAnsi="Times New Roman"/>
          <w:color w:val="000000"/>
          <w:kern w:val="3"/>
          <w:sz w:val="24"/>
          <w:szCs w:val="24"/>
          <w:lang w:bidi="en-US"/>
        </w:rPr>
      </w:pPr>
      <w:r w:rsidRPr="00F75970">
        <w:rPr>
          <w:rFonts w:ascii="Times New Roman" w:hAnsi="Times New Roman"/>
          <w:sz w:val="24"/>
          <w:szCs w:val="24"/>
        </w:rPr>
        <w:t xml:space="preserve">1.4 Тема: </w:t>
      </w:r>
      <w:r w:rsidRPr="00F75970">
        <w:rPr>
          <w:rFonts w:ascii="Times New Roman" w:hAnsi="Times New Roman"/>
          <w:b/>
          <w:sz w:val="24"/>
          <w:szCs w:val="24"/>
        </w:rPr>
        <w:t>Уберём все сами, и поможем маме</w:t>
      </w:r>
      <w:r w:rsidR="003B444B" w:rsidRPr="00F75970">
        <w:rPr>
          <w:rFonts w:ascii="Times New Roman" w:hAnsi="Times New Roman"/>
          <w:b/>
          <w:sz w:val="24"/>
          <w:szCs w:val="24"/>
        </w:rPr>
        <w:t xml:space="preserve">. </w:t>
      </w:r>
      <w:r w:rsidR="003B444B" w:rsidRPr="00F75970">
        <w:rPr>
          <w:rFonts w:ascii="Times New Roman" w:eastAsia="Arial Unicode MS" w:hAnsi="Times New Roman"/>
          <w:color w:val="000000"/>
          <w:kern w:val="3"/>
          <w:sz w:val="24"/>
          <w:szCs w:val="24"/>
          <w:lang w:bidi="en-US"/>
        </w:rPr>
        <w:t xml:space="preserve">Объяснение  ребёнку, что нужно убираться в комнате, поддерживать чистоту, воспитывать чувство ответственности за порядок. </w:t>
      </w:r>
    </w:p>
    <w:p w:rsidR="003B444B" w:rsidRPr="00F75970" w:rsidRDefault="003B444B" w:rsidP="00F75970">
      <w:pPr>
        <w:pStyle w:val="a5"/>
        <w:jc w:val="center"/>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«Любим дружно мы играть,</w:t>
      </w:r>
    </w:p>
    <w:p w:rsidR="003B444B" w:rsidRPr="00F75970" w:rsidRDefault="003B444B" w:rsidP="00F75970">
      <w:pPr>
        <w:pStyle w:val="a5"/>
        <w:jc w:val="center"/>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бегать, веселиться,</w:t>
      </w:r>
    </w:p>
    <w:p w:rsidR="003B444B" w:rsidRPr="00F75970" w:rsidRDefault="003B444B" w:rsidP="00F75970">
      <w:pPr>
        <w:pStyle w:val="a5"/>
        <w:jc w:val="center"/>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 xml:space="preserve">но порядок поддержать </w:t>
      </w:r>
      <w:proofErr w:type="gramStart"/>
      <w:r w:rsidRPr="00F75970">
        <w:rPr>
          <w:rFonts w:ascii="Times New Roman" w:eastAsia="Arial Unicode MS" w:hAnsi="Times New Roman"/>
          <w:color w:val="000000"/>
          <w:kern w:val="3"/>
          <w:sz w:val="24"/>
          <w:szCs w:val="24"/>
          <w:lang w:bidi="en-US"/>
        </w:rPr>
        <w:t>тоже</w:t>
      </w:r>
      <w:proofErr w:type="gramEnd"/>
      <w:r w:rsidRPr="00F75970">
        <w:rPr>
          <w:rFonts w:ascii="Times New Roman" w:eastAsia="Arial Unicode MS" w:hAnsi="Times New Roman"/>
          <w:color w:val="000000"/>
          <w:kern w:val="3"/>
          <w:sz w:val="24"/>
          <w:szCs w:val="24"/>
          <w:lang w:bidi="en-US"/>
        </w:rPr>
        <w:t xml:space="preserve"> пригодиться.</w:t>
      </w:r>
    </w:p>
    <w:p w:rsidR="00564B0D" w:rsidRPr="00F75970" w:rsidRDefault="003B444B" w:rsidP="00F75970">
      <w:pPr>
        <w:pStyle w:val="a5"/>
        <w:jc w:val="center"/>
        <w:rPr>
          <w:rFonts w:ascii="Times New Roman" w:hAnsi="Times New Roman"/>
          <w:sz w:val="24"/>
          <w:szCs w:val="24"/>
        </w:rPr>
      </w:pPr>
      <w:r w:rsidRPr="00F75970">
        <w:rPr>
          <w:rFonts w:ascii="Times New Roman" w:eastAsia="Arial Unicode MS" w:hAnsi="Times New Roman"/>
          <w:color w:val="000000"/>
          <w:kern w:val="3"/>
          <w:sz w:val="24"/>
          <w:szCs w:val="24"/>
          <w:lang w:bidi="en-US"/>
        </w:rPr>
        <w:t>Мы поможем ма</w:t>
      </w:r>
      <w:r w:rsidR="00616956" w:rsidRPr="00F75970">
        <w:rPr>
          <w:rFonts w:ascii="Times New Roman" w:eastAsia="Arial Unicode MS" w:hAnsi="Times New Roman"/>
          <w:color w:val="000000"/>
          <w:kern w:val="3"/>
          <w:sz w:val="24"/>
          <w:szCs w:val="24"/>
          <w:lang w:bidi="en-US"/>
        </w:rPr>
        <w:t>м</w:t>
      </w:r>
      <w:r w:rsidRPr="00F75970">
        <w:rPr>
          <w:rFonts w:ascii="Times New Roman" w:eastAsia="Arial Unicode MS" w:hAnsi="Times New Roman"/>
          <w:color w:val="000000"/>
          <w:kern w:val="3"/>
          <w:sz w:val="24"/>
          <w:szCs w:val="24"/>
          <w:lang w:bidi="en-US"/>
        </w:rPr>
        <w:t>е, уберём всё сами</w:t>
      </w:r>
      <w:proofErr w:type="gramStart"/>
      <w:r w:rsidRPr="00F75970">
        <w:rPr>
          <w:rFonts w:ascii="Times New Roman" w:eastAsia="Arial Unicode MS" w:hAnsi="Times New Roman"/>
          <w:color w:val="000000"/>
          <w:kern w:val="3"/>
          <w:sz w:val="24"/>
          <w:szCs w:val="24"/>
          <w:lang w:bidi="en-US"/>
        </w:rPr>
        <w:t>.»</w:t>
      </w:r>
      <w:proofErr w:type="gramEnd"/>
    </w:p>
    <w:p w:rsidR="00564B0D" w:rsidRPr="00F75970" w:rsidRDefault="00564B0D" w:rsidP="00F75970">
      <w:pPr>
        <w:pStyle w:val="a5"/>
        <w:jc w:val="both"/>
        <w:rPr>
          <w:rFonts w:ascii="Times New Roman" w:hAnsi="Times New Roman"/>
          <w:sz w:val="24"/>
          <w:szCs w:val="24"/>
        </w:rPr>
      </w:pPr>
      <w:r w:rsidRPr="00F75970">
        <w:rPr>
          <w:rFonts w:ascii="Times New Roman" w:hAnsi="Times New Roman"/>
          <w:sz w:val="24"/>
          <w:szCs w:val="24"/>
        </w:rPr>
        <w:t xml:space="preserve">1.5 Тема:   </w:t>
      </w:r>
      <w:r w:rsidRPr="00F75970">
        <w:rPr>
          <w:rFonts w:ascii="Times New Roman" w:hAnsi="Times New Roman"/>
          <w:b/>
          <w:sz w:val="24"/>
          <w:szCs w:val="24"/>
        </w:rPr>
        <w:t>Какие добрые дела вы делаете дома?</w:t>
      </w:r>
      <w:r w:rsidR="003B444B" w:rsidRPr="00F75970">
        <w:rPr>
          <w:rFonts w:ascii="Times New Roman" w:hAnsi="Times New Roman"/>
          <w:b/>
          <w:sz w:val="24"/>
          <w:szCs w:val="24"/>
        </w:rPr>
        <w:t xml:space="preserve"> </w:t>
      </w:r>
      <w:r w:rsidR="003B444B" w:rsidRPr="00F75970">
        <w:rPr>
          <w:rFonts w:ascii="Times New Roman" w:hAnsi="Times New Roman"/>
          <w:sz w:val="24"/>
          <w:szCs w:val="24"/>
        </w:rPr>
        <w:t>Проведение и анализ  беседы "Вопрос-ответ"</w:t>
      </w:r>
    </w:p>
    <w:p w:rsidR="00564B0D" w:rsidRPr="00F75970" w:rsidRDefault="00564B0D" w:rsidP="00F75970">
      <w:pPr>
        <w:pStyle w:val="a5"/>
        <w:jc w:val="both"/>
        <w:rPr>
          <w:rFonts w:ascii="Times New Roman" w:hAnsi="Times New Roman"/>
          <w:sz w:val="24"/>
          <w:szCs w:val="24"/>
        </w:rPr>
      </w:pPr>
      <w:r w:rsidRPr="00F75970">
        <w:rPr>
          <w:rFonts w:ascii="Times New Roman" w:hAnsi="Times New Roman"/>
          <w:sz w:val="24"/>
          <w:szCs w:val="24"/>
        </w:rPr>
        <w:t xml:space="preserve">1.6 Тема: </w:t>
      </w:r>
      <w:r w:rsidRPr="00F75970">
        <w:rPr>
          <w:rFonts w:ascii="Times New Roman" w:hAnsi="Times New Roman"/>
          <w:b/>
          <w:sz w:val="24"/>
          <w:szCs w:val="24"/>
        </w:rPr>
        <w:t>"Непослушный котёнок" - мультфильм</w:t>
      </w:r>
      <w:proofErr w:type="gramStart"/>
      <w:r w:rsidRPr="00F75970">
        <w:rPr>
          <w:rFonts w:ascii="Times New Roman" w:hAnsi="Times New Roman"/>
          <w:sz w:val="24"/>
          <w:szCs w:val="24"/>
        </w:rPr>
        <w:t xml:space="preserve"> </w:t>
      </w:r>
      <w:r w:rsidR="003B444B" w:rsidRPr="00F75970">
        <w:rPr>
          <w:rFonts w:ascii="Times New Roman" w:hAnsi="Times New Roman"/>
          <w:sz w:val="24"/>
          <w:szCs w:val="24"/>
        </w:rPr>
        <w:t>.</w:t>
      </w:r>
      <w:proofErr w:type="gramEnd"/>
      <w:r w:rsidR="003B444B" w:rsidRPr="00F75970">
        <w:rPr>
          <w:rFonts w:ascii="Times New Roman" w:hAnsi="Times New Roman"/>
          <w:sz w:val="24"/>
          <w:szCs w:val="24"/>
        </w:rPr>
        <w:t xml:space="preserve"> Просмотр и анализ мультфильма</w:t>
      </w:r>
    </w:p>
    <w:p w:rsidR="00564B0D" w:rsidRPr="00F75970" w:rsidRDefault="00564B0D" w:rsidP="00F75970">
      <w:pPr>
        <w:pStyle w:val="a5"/>
        <w:jc w:val="both"/>
        <w:rPr>
          <w:rFonts w:ascii="Times New Roman" w:hAnsi="Times New Roman"/>
          <w:b/>
          <w:sz w:val="24"/>
          <w:szCs w:val="24"/>
        </w:rPr>
      </w:pPr>
      <w:r w:rsidRPr="00F75970">
        <w:rPr>
          <w:rFonts w:ascii="Times New Roman" w:hAnsi="Times New Roman"/>
          <w:sz w:val="24"/>
          <w:szCs w:val="24"/>
        </w:rPr>
        <w:t xml:space="preserve">1.7 - 1.8 Тема: </w:t>
      </w:r>
      <w:r w:rsidRPr="00F75970">
        <w:rPr>
          <w:rFonts w:ascii="Times New Roman" w:hAnsi="Times New Roman"/>
          <w:b/>
          <w:sz w:val="24"/>
          <w:szCs w:val="24"/>
        </w:rPr>
        <w:t>Мой котик</w:t>
      </w:r>
      <w:proofErr w:type="gramStart"/>
      <w:r w:rsidRPr="00F75970">
        <w:rPr>
          <w:rFonts w:ascii="Times New Roman" w:hAnsi="Times New Roman"/>
          <w:b/>
          <w:sz w:val="24"/>
          <w:szCs w:val="24"/>
        </w:rPr>
        <w:t xml:space="preserve"> </w:t>
      </w:r>
      <w:r w:rsidR="003B444B" w:rsidRPr="00F75970">
        <w:rPr>
          <w:rFonts w:ascii="Times New Roman" w:hAnsi="Times New Roman"/>
          <w:b/>
          <w:sz w:val="24"/>
          <w:szCs w:val="24"/>
        </w:rPr>
        <w:t>.</w:t>
      </w:r>
      <w:proofErr w:type="gramEnd"/>
      <w:r w:rsidR="003B444B" w:rsidRPr="00F75970">
        <w:rPr>
          <w:rFonts w:ascii="Times New Roman" w:hAnsi="Times New Roman"/>
          <w:b/>
          <w:sz w:val="24"/>
          <w:szCs w:val="24"/>
        </w:rPr>
        <w:t xml:space="preserve"> </w:t>
      </w:r>
      <w:r w:rsidR="003B444B" w:rsidRPr="00F75970">
        <w:rPr>
          <w:rFonts w:ascii="Times New Roman" w:eastAsia="Arial Unicode MS" w:hAnsi="Times New Roman"/>
          <w:color w:val="000000"/>
          <w:kern w:val="3"/>
          <w:sz w:val="24"/>
          <w:szCs w:val="24"/>
          <w:lang w:bidi="en-US"/>
        </w:rPr>
        <w:t xml:space="preserve">«Непослушный котёнок». Иллюстрация образа кота. «Нарисуй кота» - сделать набросок в карандаше. Бумага, карандаш, масляная пастель. </w:t>
      </w:r>
    </w:p>
    <w:p w:rsidR="003B444B" w:rsidRPr="00F75970" w:rsidRDefault="00564B0D" w:rsidP="00F75970">
      <w:pPr>
        <w:pStyle w:val="a5"/>
        <w:jc w:val="both"/>
        <w:rPr>
          <w:rFonts w:ascii="Times New Roman" w:eastAsia="Arial Unicode MS" w:hAnsi="Times New Roman"/>
          <w:color w:val="000000"/>
          <w:kern w:val="3"/>
          <w:sz w:val="24"/>
          <w:szCs w:val="24"/>
          <w:lang w:bidi="en-US"/>
        </w:rPr>
      </w:pPr>
      <w:r w:rsidRPr="00F75970">
        <w:rPr>
          <w:rFonts w:ascii="Times New Roman" w:hAnsi="Times New Roman"/>
          <w:sz w:val="24"/>
          <w:szCs w:val="24"/>
        </w:rPr>
        <w:t xml:space="preserve">1.9 </w:t>
      </w:r>
      <w:r w:rsidR="003B444B" w:rsidRPr="00F75970">
        <w:rPr>
          <w:rFonts w:ascii="Times New Roman" w:hAnsi="Times New Roman"/>
          <w:sz w:val="24"/>
          <w:szCs w:val="24"/>
        </w:rPr>
        <w:t xml:space="preserve">- 1.10 </w:t>
      </w:r>
      <w:r w:rsidRPr="00F75970">
        <w:rPr>
          <w:rFonts w:ascii="Times New Roman" w:hAnsi="Times New Roman"/>
          <w:sz w:val="24"/>
          <w:szCs w:val="24"/>
        </w:rPr>
        <w:t xml:space="preserve">Тема: </w:t>
      </w:r>
      <w:r w:rsidRPr="00F75970">
        <w:rPr>
          <w:rFonts w:ascii="Times New Roman" w:hAnsi="Times New Roman"/>
          <w:b/>
          <w:sz w:val="24"/>
          <w:szCs w:val="24"/>
        </w:rPr>
        <w:t>Расту культурным</w:t>
      </w:r>
      <w:r w:rsidR="003B444B" w:rsidRPr="00F75970">
        <w:rPr>
          <w:rFonts w:ascii="Times New Roman" w:hAnsi="Times New Roman"/>
          <w:b/>
          <w:sz w:val="24"/>
          <w:szCs w:val="24"/>
        </w:rPr>
        <w:t>.</w:t>
      </w:r>
      <w:r w:rsidR="003B444B" w:rsidRPr="00F75970">
        <w:rPr>
          <w:rFonts w:ascii="Times New Roman" w:eastAsia="Arial Unicode MS" w:hAnsi="Times New Roman"/>
          <w:color w:val="000000"/>
          <w:kern w:val="3"/>
          <w:sz w:val="24"/>
          <w:szCs w:val="24"/>
          <w:lang w:bidi="en-US"/>
        </w:rPr>
        <w:t xml:space="preserve"> </w:t>
      </w:r>
      <w:r w:rsidR="003B444B" w:rsidRPr="00F75970">
        <w:rPr>
          <w:rFonts w:ascii="Times New Roman" w:hAnsi="Times New Roman"/>
          <w:b/>
          <w:sz w:val="24"/>
          <w:szCs w:val="24"/>
        </w:rPr>
        <w:t>Уроки хорошего поведения</w:t>
      </w:r>
      <w:r w:rsidR="003B444B" w:rsidRPr="00F75970">
        <w:rPr>
          <w:rFonts w:ascii="Times New Roman" w:eastAsia="Arial Unicode MS" w:hAnsi="Times New Roman"/>
          <w:color w:val="000000"/>
          <w:kern w:val="3"/>
          <w:sz w:val="24"/>
          <w:szCs w:val="24"/>
          <w:lang w:bidi="en-US"/>
        </w:rPr>
        <w:t xml:space="preserve"> Проведение викторины со стихами. Рассказ детям, что культурным быть, надо хорошо себя вести: </w:t>
      </w:r>
    </w:p>
    <w:p w:rsidR="003B444B" w:rsidRPr="00F75970" w:rsidRDefault="003B444B" w:rsidP="00F75970">
      <w:pPr>
        <w:pStyle w:val="a5"/>
        <w:jc w:val="center"/>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Надо быть культурным:</w:t>
      </w:r>
    </w:p>
    <w:p w:rsidR="003B444B" w:rsidRPr="00F75970" w:rsidRDefault="003B444B" w:rsidP="00F75970">
      <w:pPr>
        <w:pStyle w:val="a5"/>
        <w:jc w:val="center"/>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Не грубить, не злиться.</w:t>
      </w:r>
    </w:p>
    <w:p w:rsidR="003B444B" w:rsidRPr="00F75970" w:rsidRDefault="003B444B" w:rsidP="00F75970">
      <w:pPr>
        <w:pStyle w:val="a5"/>
        <w:jc w:val="center"/>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Чтобы все вокруг могли</w:t>
      </w:r>
    </w:p>
    <w:p w:rsidR="003B444B" w:rsidRPr="00F75970" w:rsidRDefault="003B444B" w:rsidP="00F75970">
      <w:pPr>
        <w:pStyle w:val="a5"/>
        <w:jc w:val="center"/>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К вам так же относиться.</w:t>
      </w:r>
    </w:p>
    <w:p w:rsidR="00AE36B1" w:rsidRPr="00F75970" w:rsidRDefault="00564B0D" w:rsidP="00F75970">
      <w:pPr>
        <w:pStyle w:val="a5"/>
        <w:jc w:val="both"/>
        <w:rPr>
          <w:rFonts w:ascii="Times New Roman" w:eastAsia="Arial Unicode MS" w:hAnsi="Times New Roman"/>
          <w:color w:val="000000"/>
          <w:kern w:val="3"/>
          <w:sz w:val="24"/>
          <w:szCs w:val="24"/>
          <w:lang w:bidi="en-US"/>
        </w:rPr>
      </w:pPr>
      <w:r w:rsidRPr="00F75970">
        <w:rPr>
          <w:rFonts w:ascii="Times New Roman" w:hAnsi="Times New Roman"/>
          <w:sz w:val="24"/>
          <w:szCs w:val="24"/>
        </w:rPr>
        <w:t>1.11</w:t>
      </w:r>
      <w:r w:rsidR="003B444B" w:rsidRPr="00F75970">
        <w:rPr>
          <w:rFonts w:ascii="Times New Roman" w:hAnsi="Times New Roman"/>
          <w:sz w:val="24"/>
          <w:szCs w:val="24"/>
        </w:rPr>
        <w:t>-</w:t>
      </w:r>
      <w:r w:rsidRPr="00F75970">
        <w:rPr>
          <w:rFonts w:ascii="Times New Roman" w:hAnsi="Times New Roman"/>
          <w:sz w:val="24"/>
          <w:szCs w:val="24"/>
        </w:rPr>
        <w:t xml:space="preserve"> </w:t>
      </w:r>
      <w:r w:rsidR="003B444B" w:rsidRPr="00F75970">
        <w:rPr>
          <w:rFonts w:ascii="Times New Roman" w:hAnsi="Times New Roman"/>
          <w:sz w:val="24"/>
          <w:szCs w:val="24"/>
        </w:rPr>
        <w:t xml:space="preserve">1.12 </w:t>
      </w:r>
      <w:r w:rsidRPr="00F75970">
        <w:rPr>
          <w:rFonts w:ascii="Times New Roman" w:hAnsi="Times New Roman"/>
          <w:sz w:val="24"/>
          <w:szCs w:val="24"/>
        </w:rPr>
        <w:t xml:space="preserve">Тема: </w:t>
      </w:r>
      <w:r w:rsidRPr="00F75970">
        <w:rPr>
          <w:rFonts w:ascii="Times New Roman" w:hAnsi="Times New Roman"/>
          <w:b/>
          <w:sz w:val="24"/>
          <w:szCs w:val="24"/>
        </w:rPr>
        <w:t>Гостевой этикет</w:t>
      </w:r>
      <w:r w:rsidR="003B444B" w:rsidRPr="00F75970">
        <w:rPr>
          <w:rFonts w:ascii="Times New Roman" w:hAnsi="Times New Roman"/>
          <w:b/>
          <w:sz w:val="24"/>
          <w:szCs w:val="24"/>
        </w:rPr>
        <w:t>.</w:t>
      </w:r>
      <w:r w:rsidRPr="00F75970">
        <w:rPr>
          <w:rFonts w:ascii="Times New Roman" w:hAnsi="Times New Roman"/>
          <w:sz w:val="24"/>
          <w:szCs w:val="24"/>
        </w:rPr>
        <w:t xml:space="preserve"> </w:t>
      </w:r>
      <w:r w:rsidR="003B444B" w:rsidRPr="00F75970">
        <w:rPr>
          <w:rFonts w:ascii="Times New Roman" w:hAnsi="Times New Roman"/>
          <w:b/>
          <w:sz w:val="24"/>
          <w:szCs w:val="24"/>
        </w:rPr>
        <w:t xml:space="preserve">Как в гостях себя вести. </w:t>
      </w:r>
      <w:r w:rsidR="003B444B" w:rsidRPr="00F75970">
        <w:rPr>
          <w:rFonts w:ascii="Times New Roman" w:hAnsi="Times New Roman"/>
          <w:sz w:val="24"/>
          <w:szCs w:val="24"/>
        </w:rPr>
        <w:t>Беседа</w:t>
      </w:r>
      <w:r w:rsidR="00AE36B1" w:rsidRPr="00F75970">
        <w:rPr>
          <w:rFonts w:ascii="Times New Roman" w:eastAsia="Arial Unicode MS" w:hAnsi="Times New Roman"/>
          <w:color w:val="000000"/>
          <w:kern w:val="3"/>
          <w:sz w:val="24"/>
          <w:szCs w:val="24"/>
          <w:lang w:bidi="en-US"/>
        </w:rPr>
        <w:t xml:space="preserve"> о том, как принимать и ходить в гости. Правила поведения. Стих.</w:t>
      </w:r>
    </w:p>
    <w:p w:rsidR="003B444B" w:rsidRPr="00F75970" w:rsidRDefault="007614D7" w:rsidP="00F75970">
      <w:pPr>
        <w:pStyle w:val="a5"/>
        <w:jc w:val="center"/>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w:t>
      </w:r>
      <w:r w:rsidR="003B444B" w:rsidRPr="00F75970">
        <w:rPr>
          <w:rFonts w:ascii="Times New Roman" w:eastAsia="Arial Unicode MS" w:hAnsi="Times New Roman"/>
          <w:color w:val="000000"/>
          <w:kern w:val="3"/>
          <w:sz w:val="24"/>
          <w:szCs w:val="24"/>
          <w:lang w:bidi="en-US"/>
        </w:rPr>
        <w:t>Встреча у порога» -</w:t>
      </w:r>
    </w:p>
    <w:p w:rsidR="00564B0D" w:rsidRPr="00F75970" w:rsidRDefault="003B444B" w:rsidP="00F75970">
      <w:pPr>
        <w:pStyle w:val="a5"/>
        <w:jc w:val="center"/>
        <w:rPr>
          <w:rFonts w:ascii="Times New Roman" w:hAnsi="Times New Roman"/>
          <w:sz w:val="24"/>
          <w:szCs w:val="24"/>
        </w:rPr>
      </w:pPr>
      <w:r w:rsidRPr="00F75970">
        <w:rPr>
          <w:rFonts w:ascii="Times New Roman" w:eastAsia="Arial Unicode MS" w:hAnsi="Times New Roman"/>
          <w:color w:val="000000"/>
          <w:kern w:val="3"/>
          <w:sz w:val="24"/>
          <w:szCs w:val="24"/>
          <w:lang w:bidi="en-US"/>
        </w:rPr>
        <w:t>скажи: «Добро пожаловать».</w:t>
      </w:r>
    </w:p>
    <w:p w:rsidR="00AE36B1" w:rsidRPr="00F75970" w:rsidRDefault="00564B0D" w:rsidP="00F75970">
      <w:pPr>
        <w:pStyle w:val="a5"/>
        <w:jc w:val="both"/>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 xml:space="preserve">1.13 - 1.14 Тема: </w:t>
      </w:r>
      <w:r w:rsidRPr="00F75970">
        <w:rPr>
          <w:rFonts w:ascii="Times New Roman" w:hAnsi="Times New Roman"/>
          <w:b/>
          <w:sz w:val="24"/>
          <w:szCs w:val="24"/>
        </w:rPr>
        <w:t xml:space="preserve">"Вини - Пух в гостях у Кролика" - мультфильм.  </w:t>
      </w:r>
      <w:r w:rsidR="00AE36B1" w:rsidRPr="00F75970">
        <w:rPr>
          <w:rFonts w:ascii="Times New Roman" w:eastAsia="Arial Unicode MS" w:hAnsi="Times New Roman"/>
          <w:color w:val="000000"/>
          <w:kern w:val="3"/>
          <w:sz w:val="24"/>
          <w:szCs w:val="24"/>
          <w:lang w:bidi="en-US"/>
        </w:rPr>
        <w:t xml:space="preserve">Просмотр и обсуждение  </w:t>
      </w:r>
    </w:p>
    <w:p w:rsidR="00AE36B1" w:rsidRPr="00F75970" w:rsidRDefault="00F75970" w:rsidP="00F75970">
      <w:pPr>
        <w:pStyle w:val="a5"/>
        <w:jc w:val="both"/>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М</w:t>
      </w:r>
      <w:r w:rsidR="00AE36B1" w:rsidRPr="00F75970">
        <w:rPr>
          <w:rFonts w:ascii="Times New Roman" w:eastAsia="Arial Unicode MS" w:hAnsi="Times New Roman"/>
          <w:color w:val="000000"/>
          <w:kern w:val="3"/>
          <w:sz w:val="24"/>
          <w:szCs w:val="24"/>
          <w:lang w:bidi="en-US"/>
        </w:rPr>
        <w:t>ультфильма</w:t>
      </w:r>
      <w:r>
        <w:rPr>
          <w:rFonts w:ascii="Times New Roman" w:eastAsia="Arial Unicode MS" w:hAnsi="Times New Roman"/>
          <w:color w:val="000000"/>
          <w:kern w:val="3"/>
          <w:sz w:val="24"/>
          <w:szCs w:val="24"/>
          <w:lang w:bidi="en-US"/>
        </w:rPr>
        <w:t>.</w:t>
      </w:r>
      <w:r w:rsidR="00AE36B1" w:rsidRPr="00F75970">
        <w:rPr>
          <w:rFonts w:ascii="Times New Roman" w:eastAsia="Arial Unicode MS" w:hAnsi="Times New Roman"/>
          <w:color w:val="000000"/>
          <w:kern w:val="3"/>
          <w:sz w:val="24"/>
          <w:szCs w:val="24"/>
          <w:lang w:bidi="en-US"/>
        </w:rPr>
        <w:t xml:space="preserve"> </w:t>
      </w:r>
    </w:p>
    <w:p w:rsidR="00AE36B1" w:rsidRPr="00F75970" w:rsidRDefault="00564B0D" w:rsidP="00F75970">
      <w:pPr>
        <w:pStyle w:val="a5"/>
        <w:jc w:val="both"/>
        <w:rPr>
          <w:rFonts w:eastAsia="Arial Unicode MS"/>
          <w:color w:val="000000"/>
          <w:kern w:val="3"/>
          <w:lang w:bidi="en-US"/>
        </w:rPr>
      </w:pPr>
      <w:r w:rsidRPr="00F75970">
        <w:rPr>
          <w:rFonts w:ascii="Times New Roman" w:eastAsia="Arial Unicode MS" w:hAnsi="Times New Roman"/>
          <w:color w:val="000000"/>
          <w:kern w:val="3"/>
          <w:sz w:val="24"/>
          <w:szCs w:val="24"/>
          <w:lang w:bidi="en-US"/>
        </w:rPr>
        <w:t>1.15 - 1.16 Тема</w:t>
      </w:r>
      <w:proofErr w:type="gramStart"/>
      <w:r w:rsidRPr="00F75970">
        <w:rPr>
          <w:rFonts w:ascii="Times New Roman" w:hAnsi="Times New Roman"/>
          <w:b/>
          <w:sz w:val="24"/>
          <w:szCs w:val="24"/>
        </w:rPr>
        <w:t xml:space="preserve"> Н</w:t>
      </w:r>
      <w:proofErr w:type="gramEnd"/>
      <w:r w:rsidRPr="00F75970">
        <w:rPr>
          <w:rFonts w:ascii="Times New Roman" w:hAnsi="Times New Roman"/>
          <w:b/>
          <w:sz w:val="24"/>
          <w:szCs w:val="24"/>
        </w:rPr>
        <w:t>арисуй сказочного гостя</w:t>
      </w:r>
      <w:r w:rsidR="00AE36B1" w:rsidRPr="00F75970">
        <w:rPr>
          <w:rFonts w:ascii="Times New Roman" w:eastAsia="Arial Unicode MS" w:hAnsi="Times New Roman"/>
          <w:color w:val="000000"/>
          <w:kern w:val="3"/>
          <w:sz w:val="24"/>
          <w:szCs w:val="24"/>
          <w:lang w:bidi="en-US"/>
        </w:rPr>
        <w:t>. Набросок в карандаше по представлению</w:t>
      </w:r>
      <w:r w:rsidR="00AE36B1" w:rsidRPr="00324BCD">
        <w:rPr>
          <w:rFonts w:eastAsia="Arial Unicode MS"/>
          <w:color w:val="000000"/>
          <w:kern w:val="3"/>
          <w:lang w:bidi="en-US"/>
        </w:rPr>
        <w:t>.</w:t>
      </w:r>
    </w:p>
    <w:p w:rsidR="00564B0D" w:rsidRPr="00C9503B" w:rsidRDefault="00F75970" w:rsidP="00564B0D">
      <w:pPr>
        <w:pStyle w:val="ad"/>
        <w:tabs>
          <w:tab w:val="left" w:pos="2422"/>
        </w:tabs>
        <w:kinsoku w:val="0"/>
        <w:overflowPunct w:val="0"/>
        <w:spacing w:before="65" w:line="360" w:lineRule="auto"/>
        <w:ind w:left="1440"/>
        <w:jc w:val="center"/>
        <w:rPr>
          <w:rFonts w:ascii="Times New Roman" w:hAnsi="Times New Roman" w:cs="Times New Roman"/>
          <w:b/>
        </w:rPr>
      </w:pPr>
      <w:r>
        <w:rPr>
          <w:rFonts w:ascii="Times New Roman" w:hAnsi="Times New Roman" w:cs="Times New Roman"/>
          <w:b/>
        </w:rPr>
        <w:t>2</w:t>
      </w:r>
      <w:r w:rsidR="00564B0D" w:rsidRPr="00C9503B">
        <w:rPr>
          <w:rFonts w:ascii="Times New Roman" w:hAnsi="Times New Roman" w:cs="Times New Roman"/>
          <w:b/>
        </w:rPr>
        <w:t xml:space="preserve"> полугодие</w:t>
      </w:r>
    </w:p>
    <w:p w:rsidR="00AE36B1" w:rsidRPr="00F75970" w:rsidRDefault="00564B0D" w:rsidP="00F75970">
      <w:pPr>
        <w:pStyle w:val="a5"/>
        <w:jc w:val="both"/>
        <w:rPr>
          <w:rFonts w:ascii="Times New Roman" w:eastAsia="Arial Unicode MS" w:hAnsi="Times New Roman"/>
          <w:color w:val="000000"/>
          <w:kern w:val="3"/>
          <w:sz w:val="24"/>
          <w:szCs w:val="24"/>
          <w:lang w:bidi="en-US"/>
        </w:rPr>
      </w:pPr>
      <w:r w:rsidRPr="00F75970">
        <w:rPr>
          <w:rFonts w:ascii="Times New Roman" w:eastAsia="Arial Unicode MS" w:hAnsi="Times New Roman"/>
          <w:bCs/>
          <w:color w:val="000000"/>
          <w:kern w:val="3"/>
          <w:sz w:val="24"/>
          <w:szCs w:val="24"/>
          <w:lang w:bidi="en-US"/>
        </w:rPr>
        <w:t xml:space="preserve">1.1 Тема: </w:t>
      </w:r>
      <w:r w:rsidRPr="00F75970">
        <w:rPr>
          <w:rFonts w:ascii="Times New Roman" w:hAnsi="Times New Roman"/>
          <w:b/>
          <w:sz w:val="24"/>
          <w:szCs w:val="24"/>
        </w:rPr>
        <w:t>Поведение детей на новогодних праздниках</w:t>
      </w:r>
      <w:r w:rsidR="00AE36B1" w:rsidRPr="00F75970">
        <w:rPr>
          <w:rFonts w:ascii="Times New Roman" w:eastAsia="Arial Unicode MS" w:hAnsi="Times New Roman"/>
          <w:b/>
          <w:color w:val="000000"/>
          <w:kern w:val="3"/>
          <w:sz w:val="24"/>
          <w:szCs w:val="24"/>
          <w:lang w:bidi="en-US"/>
        </w:rPr>
        <w:t>.</w:t>
      </w:r>
      <w:r w:rsidR="00AE36B1" w:rsidRPr="00F75970">
        <w:rPr>
          <w:rFonts w:ascii="Times New Roman" w:eastAsia="Arial Unicode MS" w:hAnsi="Times New Roman"/>
          <w:color w:val="000000"/>
          <w:kern w:val="3"/>
          <w:sz w:val="24"/>
          <w:szCs w:val="24"/>
          <w:lang w:bidi="en-US"/>
        </w:rPr>
        <w:t xml:space="preserve"> </w:t>
      </w:r>
    </w:p>
    <w:p w:rsidR="00AE36B1" w:rsidRPr="00F75970" w:rsidRDefault="00AE36B1" w:rsidP="00F75970">
      <w:pPr>
        <w:pStyle w:val="a5"/>
        <w:jc w:val="center"/>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lastRenderedPageBreak/>
        <w:t>Быть нарядным, не шуметь,</w:t>
      </w:r>
    </w:p>
    <w:p w:rsidR="00AE36B1" w:rsidRPr="00F75970" w:rsidRDefault="00AE36B1" w:rsidP="00F75970">
      <w:pPr>
        <w:pStyle w:val="a5"/>
        <w:jc w:val="center"/>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слушать и смотреть,</w:t>
      </w:r>
    </w:p>
    <w:p w:rsidR="00AE36B1" w:rsidRPr="00F75970" w:rsidRDefault="00AE36B1" w:rsidP="00F75970">
      <w:pPr>
        <w:pStyle w:val="a5"/>
        <w:jc w:val="center"/>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принимать участие в играх.</w:t>
      </w:r>
    </w:p>
    <w:p w:rsidR="00AE36B1" w:rsidRPr="00F75970" w:rsidRDefault="00AE36B1" w:rsidP="00F75970">
      <w:pPr>
        <w:pStyle w:val="a5"/>
        <w:jc w:val="center"/>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«Что бы вас любили, нужно быть хорошим.</w:t>
      </w:r>
    </w:p>
    <w:p w:rsidR="00564B0D" w:rsidRPr="00F75970" w:rsidRDefault="00AE36B1" w:rsidP="00F75970">
      <w:pPr>
        <w:pStyle w:val="a5"/>
        <w:jc w:val="center"/>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Правила простые, выучить не сложно».</w:t>
      </w:r>
    </w:p>
    <w:p w:rsidR="00AE36B1" w:rsidRPr="00F75970" w:rsidRDefault="00AE36B1" w:rsidP="00F75970">
      <w:pPr>
        <w:pStyle w:val="a5"/>
        <w:jc w:val="both"/>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Стихи, рисунки. Проведение викторины: «Новый год»</w:t>
      </w:r>
    </w:p>
    <w:p w:rsidR="00AE36B1" w:rsidRPr="00F75970" w:rsidRDefault="00564B0D" w:rsidP="00F75970">
      <w:pPr>
        <w:pStyle w:val="a5"/>
        <w:jc w:val="both"/>
        <w:rPr>
          <w:rFonts w:ascii="Times New Roman" w:hAnsi="Times New Roman"/>
          <w:sz w:val="24"/>
          <w:szCs w:val="24"/>
        </w:rPr>
      </w:pPr>
      <w:r w:rsidRPr="00F75970">
        <w:rPr>
          <w:rFonts w:ascii="Times New Roman" w:eastAsia="Arial Unicode MS" w:hAnsi="Times New Roman"/>
          <w:bCs/>
          <w:color w:val="000000"/>
          <w:kern w:val="3"/>
          <w:sz w:val="24"/>
          <w:szCs w:val="24"/>
          <w:lang w:bidi="en-US"/>
        </w:rPr>
        <w:t xml:space="preserve">1.2  Тема: </w:t>
      </w:r>
      <w:r w:rsidRPr="00F75970">
        <w:rPr>
          <w:rFonts w:ascii="Times New Roman" w:hAnsi="Times New Roman"/>
          <w:b/>
          <w:sz w:val="24"/>
          <w:szCs w:val="24"/>
        </w:rPr>
        <w:t>Подарочный этикет</w:t>
      </w:r>
      <w:r w:rsidR="00AE36B1" w:rsidRPr="00F75970">
        <w:rPr>
          <w:rFonts w:ascii="Times New Roman" w:hAnsi="Times New Roman"/>
          <w:b/>
          <w:sz w:val="24"/>
          <w:szCs w:val="24"/>
        </w:rPr>
        <w:t xml:space="preserve">. </w:t>
      </w:r>
      <w:r w:rsidR="00AE36B1" w:rsidRPr="00F75970">
        <w:rPr>
          <w:rFonts w:ascii="Times New Roman" w:hAnsi="Times New Roman"/>
          <w:sz w:val="24"/>
          <w:szCs w:val="24"/>
        </w:rPr>
        <w:t xml:space="preserve">Беседа о смысле выбора подарка, его предназначения и значимость </w:t>
      </w:r>
      <w:proofErr w:type="gramStart"/>
      <w:r w:rsidR="00AE36B1" w:rsidRPr="00F75970">
        <w:rPr>
          <w:rFonts w:ascii="Times New Roman" w:hAnsi="Times New Roman"/>
          <w:sz w:val="24"/>
          <w:szCs w:val="24"/>
        </w:rPr>
        <w:t>для</w:t>
      </w:r>
      <w:proofErr w:type="gramEnd"/>
      <w:r w:rsidR="00AE36B1" w:rsidRPr="00F75970">
        <w:rPr>
          <w:rFonts w:ascii="Times New Roman" w:hAnsi="Times New Roman"/>
          <w:sz w:val="24"/>
          <w:szCs w:val="24"/>
        </w:rPr>
        <w:t xml:space="preserve"> одаряемого. </w:t>
      </w:r>
    </w:p>
    <w:p w:rsidR="00AE36B1" w:rsidRPr="00F75970" w:rsidRDefault="007614D7" w:rsidP="00F75970">
      <w:pPr>
        <w:pStyle w:val="a5"/>
        <w:jc w:val="center"/>
        <w:rPr>
          <w:rFonts w:ascii="Times New Roman" w:hAnsi="Times New Roman"/>
          <w:sz w:val="24"/>
          <w:szCs w:val="24"/>
        </w:rPr>
      </w:pPr>
      <w:r w:rsidRPr="00F75970">
        <w:rPr>
          <w:rFonts w:ascii="Times New Roman" w:hAnsi="Times New Roman"/>
          <w:sz w:val="24"/>
          <w:szCs w:val="24"/>
        </w:rPr>
        <w:t>«</w:t>
      </w:r>
      <w:r w:rsidR="00AE36B1" w:rsidRPr="00F75970">
        <w:rPr>
          <w:rFonts w:ascii="Times New Roman" w:hAnsi="Times New Roman"/>
          <w:sz w:val="24"/>
          <w:szCs w:val="24"/>
        </w:rPr>
        <w:t>Как цветы преподнести другу,</w:t>
      </w:r>
    </w:p>
    <w:p w:rsidR="00AE36B1" w:rsidRPr="00F75970" w:rsidRDefault="00AE36B1" w:rsidP="00F75970">
      <w:pPr>
        <w:pStyle w:val="a5"/>
        <w:jc w:val="center"/>
        <w:rPr>
          <w:rFonts w:ascii="Times New Roman" w:hAnsi="Times New Roman"/>
          <w:sz w:val="24"/>
          <w:szCs w:val="24"/>
        </w:rPr>
      </w:pPr>
      <w:r w:rsidRPr="00F75970">
        <w:rPr>
          <w:rFonts w:ascii="Times New Roman" w:hAnsi="Times New Roman"/>
          <w:sz w:val="24"/>
          <w:szCs w:val="24"/>
        </w:rPr>
        <w:t>И что сказать в ответ?</w:t>
      </w:r>
    </w:p>
    <w:p w:rsidR="00564B0D" w:rsidRPr="00F75970" w:rsidRDefault="00AE36B1" w:rsidP="00F75970">
      <w:pPr>
        <w:pStyle w:val="a5"/>
        <w:jc w:val="center"/>
        <w:rPr>
          <w:rFonts w:ascii="Times New Roman" w:hAnsi="Times New Roman"/>
          <w:sz w:val="24"/>
          <w:szCs w:val="24"/>
        </w:rPr>
      </w:pPr>
      <w:r w:rsidRPr="00F75970">
        <w:rPr>
          <w:rFonts w:ascii="Times New Roman" w:hAnsi="Times New Roman"/>
          <w:sz w:val="24"/>
          <w:szCs w:val="24"/>
        </w:rPr>
        <w:t>Знает это этикет!"</w:t>
      </w:r>
    </w:p>
    <w:p w:rsidR="00564B0D" w:rsidRPr="00F75970" w:rsidRDefault="00564B0D" w:rsidP="00F75970">
      <w:pPr>
        <w:pStyle w:val="a5"/>
        <w:jc w:val="both"/>
        <w:rPr>
          <w:rFonts w:ascii="Times New Roman" w:hAnsi="Times New Roman"/>
          <w:sz w:val="24"/>
          <w:szCs w:val="24"/>
        </w:rPr>
      </w:pPr>
      <w:r w:rsidRPr="00F75970">
        <w:rPr>
          <w:rFonts w:ascii="Times New Roman" w:eastAsia="Arial Unicode MS" w:hAnsi="Times New Roman"/>
          <w:color w:val="000000"/>
          <w:kern w:val="3"/>
          <w:sz w:val="24"/>
          <w:szCs w:val="24"/>
          <w:lang w:bidi="en-US"/>
        </w:rPr>
        <w:t xml:space="preserve">1.3. Тема: </w:t>
      </w:r>
      <w:r w:rsidRPr="00F75970">
        <w:rPr>
          <w:rFonts w:ascii="Times New Roman" w:hAnsi="Times New Roman"/>
          <w:b/>
          <w:sz w:val="24"/>
          <w:szCs w:val="24"/>
        </w:rPr>
        <w:t>Мой день рождения</w:t>
      </w:r>
      <w:r w:rsidR="00AE36B1" w:rsidRPr="00F75970">
        <w:rPr>
          <w:rFonts w:ascii="Times New Roman" w:hAnsi="Times New Roman"/>
          <w:b/>
          <w:sz w:val="24"/>
          <w:szCs w:val="24"/>
        </w:rPr>
        <w:t>.</w:t>
      </w:r>
      <w:r w:rsidR="00AE36B1" w:rsidRPr="00F75970">
        <w:rPr>
          <w:rFonts w:ascii="Times New Roman" w:hAnsi="Times New Roman"/>
          <w:sz w:val="24"/>
          <w:szCs w:val="24"/>
        </w:rPr>
        <w:t xml:space="preserve"> Беседа о смысле этого праздника и отношения к нему внутри себя. Варианты проведения Дня рождения (кафе, дома, школе, детском саде и т.д.)</w:t>
      </w:r>
      <w:r w:rsidRPr="00F75970">
        <w:rPr>
          <w:rFonts w:ascii="Times New Roman" w:hAnsi="Times New Roman"/>
          <w:sz w:val="24"/>
          <w:szCs w:val="24"/>
        </w:rPr>
        <w:t xml:space="preserve"> </w:t>
      </w:r>
    </w:p>
    <w:p w:rsidR="00564B0D" w:rsidRPr="00F75970" w:rsidRDefault="00564B0D" w:rsidP="00F75970">
      <w:pPr>
        <w:pStyle w:val="a5"/>
        <w:jc w:val="both"/>
        <w:rPr>
          <w:rFonts w:ascii="Times New Roman" w:hAnsi="Times New Roman"/>
          <w:sz w:val="24"/>
          <w:szCs w:val="24"/>
        </w:rPr>
      </w:pPr>
      <w:r w:rsidRPr="00F75970">
        <w:rPr>
          <w:rFonts w:ascii="Times New Roman" w:hAnsi="Times New Roman"/>
          <w:sz w:val="24"/>
          <w:szCs w:val="24"/>
        </w:rPr>
        <w:t xml:space="preserve">1.4 Тема: </w:t>
      </w:r>
      <w:r w:rsidRPr="00F75970">
        <w:rPr>
          <w:rFonts w:ascii="Times New Roman" w:hAnsi="Times New Roman"/>
          <w:b/>
          <w:sz w:val="24"/>
          <w:szCs w:val="24"/>
        </w:rPr>
        <w:t>Праздники всей семьи</w:t>
      </w:r>
      <w:r w:rsidR="00AE36B1" w:rsidRPr="00F75970">
        <w:rPr>
          <w:rFonts w:ascii="Times New Roman" w:hAnsi="Times New Roman"/>
          <w:sz w:val="24"/>
          <w:szCs w:val="24"/>
        </w:rPr>
        <w:t xml:space="preserve">. Беседа о праздниках, проводимых в своей семье. </w:t>
      </w:r>
      <w:r w:rsidR="005637FD" w:rsidRPr="00F75970">
        <w:rPr>
          <w:rFonts w:ascii="Times New Roman" w:hAnsi="Times New Roman"/>
          <w:sz w:val="24"/>
          <w:szCs w:val="24"/>
        </w:rPr>
        <w:t>Разнообразные варианты их проведения. Обмен опытом.</w:t>
      </w:r>
      <w:r w:rsidR="00AE36B1" w:rsidRPr="00F75970">
        <w:rPr>
          <w:rFonts w:ascii="Times New Roman" w:hAnsi="Times New Roman"/>
          <w:sz w:val="24"/>
          <w:szCs w:val="24"/>
        </w:rPr>
        <w:t xml:space="preserve"> </w:t>
      </w:r>
      <w:r w:rsidRPr="00F75970">
        <w:rPr>
          <w:rFonts w:ascii="Times New Roman" w:hAnsi="Times New Roman"/>
          <w:sz w:val="24"/>
          <w:szCs w:val="24"/>
        </w:rPr>
        <w:t xml:space="preserve"> </w:t>
      </w:r>
    </w:p>
    <w:p w:rsidR="00564B0D" w:rsidRPr="00F75970" w:rsidRDefault="00564B0D" w:rsidP="00F75970">
      <w:pPr>
        <w:pStyle w:val="a5"/>
        <w:jc w:val="both"/>
        <w:rPr>
          <w:rFonts w:ascii="Times New Roman" w:hAnsi="Times New Roman"/>
          <w:sz w:val="24"/>
          <w:szCs w:val="24"/>
        </w:rPr>
      </w:pPr>
      <w:r w:rsidRPr="00F75970">
        <w:rPr>
          <w:rFonts w:ascii="Times New Roman" w:hAnsi="Times New Roman"/>
          <w:sz w:val="24"/>
          <w:szCs w:val="24"/>
        </w:rPr>
        <w:t xml:space="preserve">1.5- 1.6 Тема:   </w:t>
      </w:r>
      <w:r w:rsidRPr="00F75970">
        <w:rPr>
          <w:rFonts w:ascii="Times New Roman" w:hAnsi="Times New Roman"/>
          <w:b/>
          <w:sz w:val="24"/>
          <w:szCs w:val="24"/>
        </w:rPr>
        <w:t>Мой подарок</w:t>
      </w:r>
      <w:r w:rsidR="005637FD" w:rsidRPr="00F75970">
        <w:rPr>
          <w:rFonts w:ascii="Times New Roman" w:hAnsi="Times New Roman"/>
          <w:sz w:val="24"/>
          <w:szCs w:val="24"/>
        </w:rPr>
        <w:t>. Беседа о том, как нужно дарить и принимать подарки.</w:t>
      </w:r>
      <w:r w:rsidRPr="00F75970">
        <w:rPr>
          <w:rFonts w:ascii="Times New Roman" w:hAnsi="Times New Roman"/>
          <w:sz w:val="24"/>
          <w:szCs w:val="24"/>
        </w:rPr>
        <w:t xml:space="preserve"> </w:t>
      </w:r>
    </w:p>
    <w:p w:rsidR="007614D7" w:rsidRPr="00F75970" w:rsidRDefault="00564B0D" w:rsidP="00F75970">
      <w:pPr>
        <w:pStyle w:val="a5"/>
        <w:jc w:val="both"/>
        <w:rPr>
          <w:rFonts w:ascii="Times New Roman" w:eastAsia="Arial Unicode MS" w:hAnsi="Times New Roman"/>
          <w:color w:val="000000"/>
          <w:kern w:val="3"/>
          <w:sz w:val="24"/>
          <w:szCs w:val="24"/>
          <w:lang w:bidi="en-US"/>
        </w:rPr>
      </w:pPr>
      <w:r w:rsidRPr="00F75970">
        <w:rPr>
          <w:rFonts w:ascii="Times New Roman" w:hAnsi="Times New Roman"/>
          <w:sz w:val="24"/>
          <w:szCs w:val="24"/>
        </w:rPr>
        <w:t>1.7 Тема: Праздник в кафе</w:t>
      </w:r>
      <w:r w:rsidR="005637FD" w:rsidRPr="00F75970">
        <w:rPr>
          <w:rFonts w:ascii="Times New Roman" w:eastAsia="Arial Unicode MS" w:hAnsi="Times New Roman"/>
          <w:color w:val="000000"/>
          <w:kern w:val="3"/>
          <w:sz w:val="24"/>
          <w:szCs w:val="24"/>
          <w:lang w:bidi="en-US"/>
        </w:rPr>
        <w:t>.</w:t>
      </w:r>
      <w:r w:rsidR="007614D7" w:rsidRPr="00F75970">
        <w:rPr>
          <w:rFonts w:ascii="Times New Roman" w:eastAsia="Arial Unicode MS" w:hAnsi="Times New Roman"/>
          <w:color w:val="000000"/>
          <w:kern w:val="3"/>
          <w:sz w:val="24"/>
          <w:szCs w:val="24"/>
          <w:lang w:bidi="en-US"/>
        </w:rPr>
        <w:t xml:space="preserve">  Беседа о правилах поведения в кафе.         </w:t>
      </w:r>
    </w:p>
    <w:p w:rsidR="005637FD" w:rsidRPr="00F75970" w:rsidRDefault="007614D7" w:rsidP="00F75970">
      <w:pPr>
        <w:pStyle w:val="a5"/>
        <w:jc w:val="center"/>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w:t>
      </w:r>
      <w:r w:rsidR="005637FD" w:rsidRPr="00F75970">
        <w:rPr>
          <w:rFonts w:ascii="Times New Roman" w:eastAsia="Arial Unicode MS" w:hAnsi="Times New Roman"/>
          <w:color w:val="000000"/>
          <w:kern w:val="3"/>
          <w:sz w:val="24"/>
          <w:szCs w:val="24"/>
          <w:lang w:bidi="en-US"/>
        </w:rPr>
        <w:t xml:space="preserve"> Быть нарядным, не шуметь,</w:t>
      </w:r>
    </w:p>
    <w:p w:rsidR="005637FD" w:rsidRPr="00F75970" w:rsidRDefault="005637FD" w:rsidP="00F75970">
      <w:pPr>
        <w:pStyle w:val="a5"/>
        <w:jc w:val="center"/>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слушать и смотреть,</w:t>
      </w:r>
    </w:p>
    <w:p w:rsidR="005637FD" w:rsidRPr="00F75970" w:rsidRDefault="005637FD" w:rsidP="00F75970">
      <w:pPr>
        <w:pStyle w:val="a5"/>
        <w:jc w:val="center"/>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принимать участие в играх.</w:t>
      </w:r>
    </w:p>
    <w:p w:rsidR="005637FD" w:rsidRPr="00F75970" w:rsidRDefault="005637FD" w:rsidP="00F75970">
      <w:pPr>
        <w:pStyle w:val="a5"/>
        <w:jc w:val="center"/>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Что бы вас любили, нужно быть хорошим.</w:t>
      </w:r>
    </w:p>
    <w:p w:rsidR="005637FD" w:rsidRPr="00F75970" w:rsidRDefault="005637FD" w:rsidP="00F75970">
      <w:pPr>
        <w:pStyle w:val="a5"/>
        <w:jc w:val="center"/>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Правила простые, выучить не сложно».</w:t>
      </w:r>
    </w:p>
    <w:p w:rsidR="005637FD" w:rsidRPr="00F75970" w:rsidRDefault="005637FD" w:rsidP="00F75970">
      <w:pPr>
        <w:pStyle w:val="a5"/>
        <w:jc w:val="center"/>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Культурное (содержательное) проведение праздника в кафе.</w:t>
      </w:r>
    </w:p>
    <w:p w:rsidR="00564B0D" w:rsidRPr="00F75970" w:rsidRDefault="00564B0D" w:rsidP="00F75970">
      <w:pPr>
        <w:pStyle w:val="a5"/>
        <w:jc w:val="both"/>
        <w:rPr>
          <w:rFonts w:ascii="Times New Roman" w:hAnsi="Times New Roman"/>
          <w:sz w:val="24"/>
          <w:szCs w:val="24"/>
        </w:rPr>
      </w:pPr>
      <w:r w:rsidRPr="00F75970">
        <w:rPr>
          <w:rFonts w:ascii="Times New Roman" w:hAnsi="Times New Roman"/>
          <w:sz w:val="24"/>
          <w:szCs w:val="24"/>
        </w:rPr>
        <w:t xml:space="preserve">1.8 Тема: </w:t>
      </w:r>
      <w:r w:rsidRPr="00F75970">
        <w:rPr>
          <w:rFonts w:ascii="Times New Roman" w:hAnsi="Times New Roman"/>
          <w:b/>
          <w:sz w:val="24"/>
          <w:szCs w:val="24"/>
        </w:rPr>
        <w:t>Этикет телефонного разговора</w:t>
      </w:r>
      <w:r w:rsidR="005637FD" w:rsidRPr="00F75970">
        <w:rPr>
          <w:rFonts w:ascii="Times New Roman" w:hAnsi="Times New Roman"/>
          <w:sz w:val="24"/>
          <w:szCs w:val="24"/>
        </w:rPr>
        <w:t>. Ознакомление с правилами этикета разговора по телефону (точность, краткость, донесение четкой информации</w:t>
      </w:r>
      <w:proofErr w:type="gramStart"/>
      <w:r w:rsidR="005637FD" w:rsidRPr="00F75970">
        <w:rPr>
          <w:rFonts w:ascii="Times New Roman" w:hAnsi="Times New Roman"/>
          <w:sz w:val="24"/>
          <w:szCs w:val="24"/>
        </w:rPr>
        <w:t xml:space="preserve"> ,</w:t>
      </w:r>
      <w:proofErr w:type="gramEnd"/>
      <w:r w:rsidR="005637FD" w:rsidRPr="00F75970">
        <w:rPr>
          <w:rFonts w:ascii="Times New Roman" w:hAnsi="Times New Roman"/>
          <w:sz w:val="24"/>
          <w:szCs w:val="24"/>
        </w:rPr>
        <w:t xml:space="preserve"> не загруженность и т.д. )</w:t>
      </w:r>
      <w:r w:rsidRPr="00F75970">
        <w:rPr>
          <w:rFonts w:ascii="Times New Roman" w:hAnsi="Times New Roman"/>
          <w:sz w:val="24"/>
          <w:szCs w:val="24"/>
        </w:rPr>
        <w:t xml:space="preserve"> </w:t>
      </w:r>
    </w:p>
    <w:p w:rsidR="00564B0D" w:rsidRPr="00F75970" w:rsidRDefault="00564B0D" w:rsidP="00F75970">
      <w:pPr>
        <w:pStyle w:val="a5"/>
        <w:jc w:val="both"/>
        <w:rPr>
          <w:rFonts w:ascii="Times New Roman" w:hAnsi="Times New Roman"/>
          <w:sz w:val="24"/>
          <w:szCs w:val="24"/>
        </w:rPr>
      </w:pPr>
      <w:r w:rsidRPr="00F75970">
        <w:rPr>
          <w:rFonts w:ascii="Times New Roman" w:hAnsi="Times New Roman"/>
          <w:sz w:val="24"/>
          <w:szCs w:val="24"/>
        </w:rPr>
        <w:t xml:space="preserve">1.9 Тема: </w:t>
      </w:r>
      <w:r w:rsidRPr="00F75970">
        <w:rPr>
          <w:rFonts w:ascii="Times New Roman" w:hAnsi="Times New Roman"/>
          <w:b/>
          <w:sz w:val="24"/>
          <w:szCs w:val="24"/>
        </w:rPr>
        <w:t>К.Чуковский "Телефон"</w:t>
      </w:r>
      <w:r w:rsidR="005637FD" w:rsidRPr="00F75970">
        <w:rPr>
          <w:rFonts w:ascii="Times New Roman" w:hAnsi="Times New Roman"/>
          <w:sz w:val="24"/>
          <w:szCs w:val="24"/>
        </w:rPr>
        <w:t>. Чтение по ролям сказки "Телефон"</w:t>
      </w:r>
    </w:p>
    <w:p w:rsidR="00564B0D" w:rsidRPr="00F75970" w:rsidRDefault="00564B0D" w:rsidP="00F75970">
      <w:pPr>
        <w:pStyle w:val="a5"/>
        <w:jc w:val="both"/>
        <w:rPr>
          <w:rFonts w:ascii="Times New Roman" w:hAnsi="Times New Roman"/>
          <w:sz w:val="24"/>
          <w:szCs w:val="24"/>
        </w:rPr>
      </w:pPr>
      <w:r w:rsidRPr="00F75970">
        <w:rPr>
          <w:rFonts w:ascii="Times New Roman" w:hAnsi="Times New Roman"/>
          <w:sz w:val="24"/>
          <w:szCs w:val="24"/>
        </w:rPr>
        <w:t xml:space="preserve">1.10 - 1.11 Тема: </w:t>
      </w:r>
      <w:r w:rsidRPr="00F75970">
        <w:rPr>
          <w:rFonts w:ascii="Times New Roman" w:hAnsi="Times New Roman"/>
          <w:b/>
          <w:sz w:val="24"/>
          <w:szCs w:val="24"/>
        </w:rPr>
        <w:t>Мой телефон</w:t>
      </w:r>
      <w:r w:rsidR="005637FD" w:rsidRPr="00F75970">
        <w:rPr>
          <w:rFonts w:ascii="Times New Roman" w:hAnsi="Times New Roman"/>
          <w:b/>
          <w:sz w:val="24"/>
          <w:szCs w:val="24"/>
        </w:rPr>
        <w:t>.</w:t>
      </w:r>
      <w:r w:rsidR="005637FD" w:rsidRPr="00F75970">
        <w:rPr>
          <w:rFonts w:ascii="Times New Roman" w:hAnsi="Times New Roman"/>
          <w:sz w:val="24"/>
          <w:szCs w:val="24"/>
        </w:rPr>
        <w:t xml:space="preserve"> Знакомство с книжной графикой, на примере творчества известных мастеров детской книги. Зарисовка телефона по  иллюстрациям.</w:t>
      </w:r>
    </w:p>
    <w:p w:rsidR="00564B0D" w:rsidRPr="00F75970" w:rsidRDefault="00564B0D" w:rsidP="00F75970">
      <w:pPr>
        <w:pStyle w:val="a5"/>
        <w:jc w:val="both"/>
        <w:rPr>
          <w:rFonts w:ascii="Times New Roman" w:eastAsia="Arial Unicode MS" w:hAnsi="Times New Roman"/>
          <w:color w:val="000000"/>
          <w:kern w:val="3"/>
          <w:sz w:val="24"/>
          <w:szCs w:val="24"/>
          <w:lang w:bidi="en-US"/>
        </w:rPr>
      </w:pPr>
      <w:r w:rsidRPr="00F75970">
        <w:rPr>
          <w:rFonts w:ascii="Times New Roman" w:hAnsi="Times New Roman"/>
          <w:sz w:val="24"/>
          <w:szCs w:val="24"/>
        </w:rPr>
        <w:t xml:space="preserve">1.12 Тема: </w:t>
      </w:r>
      <w:r w:rsidRPr="00F75970">
        <w:rPr>
          <w:rFonts w:ascii="Times New Roman" w:hAnsi="Times New Roman"/>
          <w:b/>
          <w:sz w:val="24"/>
          <w:szCs w:val="24"/>
        </w:rPr>
        <w:t>Этикет и культура внешнего вида</w:t>
      </w:r>
      <w:r w:rsidR="005637FD" w:rsidRPr="00F75970">
        <w:rPr>
          <w:rFonts w:ascii="Times New Roman" w:hAnsi="Times New Roman"/>
          <w:b/>
          <w:sz w:val="24"/>
          <w:szCs w:val="24"/>
        </w:rPr>
        <w:t>.</w:t>
      </w:r>
      <w:r w:rsidRPr="00F75970">
        <w:rPr>
          <w:rFonts w:ascii="Times New Roman" w:eastAsia="Arial Unicode MS" w:hAnsi="Times New Roman"/>
          <w:color w:val="000000"/>
          <w:kern w:val="3"/>
          <w:sz w:val="24"/>
          <w:szCs w:val="24"/>
          <w:lang w:bidi="en-US"/>
        </w:rPr>
        <w:t xml:space="preserve"> </w:t>
      </w:r>
      <w:r w:rsidR="005637FD" w:rsidRPr="00F75970">
        <w:rPr>
          <w:rFonts w:ascii="Times New Roman" w:eastAsia="Arial Unicode MS" w:hAnsi="Times New Roman"/>
          <w:color w:val="000000"/>
          <w:kern w:val="3"/>
          <w:sz w:val="24"/>
          <w:szCs w:val="24"/>
          <w:lang w:bidi="en-US"/>
        </w:rPr>
        <w:t xml:space="preserve"> "Внешний вид - как уважение к окружающим людям и к себе". Беседа </w:t>
      </w:r>
      <w:r w:rsidR="00E3269C" w:rsidRPr="00F75970">
        <w:rPr>
          <w:rFonts w:ascii="Times New Roman" w:eastAsia="Arial Unicode MS" w:hAnsi="Times New Roman"/>
          <w:color w:val="000000"/>
          <w:kern w:val="3"/>
          <w:sz w:val="24"/>
          <w:szCs w:val="24"/>
          <w:lang w:bidi="en-US"/>
        </w:rPr>
        <w:t xml:space="preserve">о соответствии внешнего вида в разных местах нахождения (стадион, школа, театр, бассейн и т.д.)  </w:t>
      </w:r>
    </w:p>
    <w:p w:rsidR="00564B0D" w:rsidRPr="00F75970" w:rsidRDefault="00564B0D" w:rsidP="00F75970">
      <w:pPr>
        <w:pStyle w:val="a5"/>
        <w:jc w:val="both"/>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 xml:space="preserve">1.13 Тема: </w:t>
      </w:r>
      <w:r w:rsidRPr="00F75970">
        <w:rPr>
          <w:rFonts w:ascii="Times New Roman" w:hAnsi="Times New Roman"/>
          <w:b/>
          <w:sz w:val="24"/>
          <w:szCs w:val="24"/>
        </w:rPr>
        <w:t>Правило личной гигиены</w:t>
      </w:r>
      <w:r w:rsidR="00E3269C" w:rsidRPr="00F75970">
        <w:rPr>
          <w:rFonts w:ascii="Times New Roman" w:hAnsi="Times New Roman"/>
          <w:b/>
          <w:sz w:val="24"/>
          <w:szCs w:val="24"/>
        </w:rPr>
        <w:t>.</w:t>
      </w:r>
      <w:r w:rsidRPr="00F75970">
        <w:rPr>
          <w:rFonts w:ascii="Times New Roman" w:eastAsia="Arial Unicode MS" w:hAnsi="Times New Roman"/>
          <w:color w:val="000000"/>
          <w:kern w:val="3"/>
          <w:sz w:val="24"/>
          <w:szCs w:val="24"/>
          <w:lang w:bidi="en-US"/>
        </w:rPr>
        <w:t xml:space="preserve"> </w:t>
      </w:r>
      <w:r w:rsidR="00E3269C" w:rsidRPr="00F75970">
        <w:rPr>
          <w:rFonts w:ascii="Times New Roman" w:eastAsia="Arial Unicode MS" w:hAnsi="Times New Roman"/>
          <w:color w:val="000000"/>
          <w:kern w:val="3"/>
          <w:sz w:val="24"/>
          <w:szCs w:val="24"/>
          <w:lang w:bidi="en-US"/>
        </w:rPr>
        <w:t xml:space="preserve"> Беседа: "Личная гигиена, как залог здоровья"</w:t>
      </w:r>
    </w:p>
    <w:p w:rsidR="00564B0D" w:rsidRPr="00F75970" w:rsidRDefault="00564B0D" w:rsidP="00F75970">
      <w:pPr>
        <w:pStyle w:val="a5"/>
        <w:jc w:val="both"/>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 xml:space="preserve">1.14- 1.15 Тема: </w:t>
      </w:r>
      <w:r w:rsidRPr="00F75970">
        <w:rPr>
          <w:rFonts w:ascii="Times New Roman" w:hAnsi="Times New Roman"/>
          <w:b/>
          <w:sz w:val="24"/>
          <w:szCs w:val="24"/>
        </w:rPr>
        <w:t>Кто опрятен - тот приятен</w:t>
      </w:r>
      <w:r w:rsidR="00E3269C" w:rsidRPr="00F75970">
        <w:rPr>
          <w:rFonts w:ascii="Times New Roman" w:eastAsia="Arial Unicode MS" w:hAnsi="Times New Roman"/>
          <w:color w:val="000000"/>
          <w:kern w:val="3"/>
          <w:sz w:val="24"/>
          <w:szCs w:val="24"/>
          <w:lang w:bidi="en-US"/>
        </w:rPr>
        <w:t>. Беседа: "О первом и последующим впечатлении, производимым на окружающих нас людей "</w:t>
      </w:r>
      <w:proofErr w:type="gramStart"/>
      <w:r w:rsidR="00E3269C" w:rsidRPr="00F75970">
        <w:rPr>
          <w:rFonts w:ascii="Times New Roman" w:eastAsia="Arial Unicode MS" w:hAnsi="Times New Roman"/>
          <w:color w:val="000000"/>
          <w:kern w:val="3"/>
          <w:sz w:val="24"/>
          <w:szCs w:val="24"/>
          <w:lang w:bidi="en-US"/>
        </w:rPr>
        <w:t xml:space="preserve"> .</w:t>
      </w:r>
      <w:proofErr w:type="gramEnd"/>
      <w:r w:rsidR="00E3269C" w:rsidRPr="00F75970">
        <w:rPr>
          <w:rFonts w:ascii="Times New Roman" w:eastAsia="Arial Unicode MS" w:hAnsi="Times New Roman"/>
          <w:color w:val="000000"/>
          <w:kern w:val="3"/>
          <w:sz w:val="24"/>
          <w:szCs w:val="24"/>
          <w:lang w:bidi="en-US"/>
        </w:rPr>
        <w:t xml:space="preserve"> "Опрятность - залог успеха."</w:t>
      </w:r>
    </w:p>
    <w:p w:rsidR="00E425F3" w:rsidRPr="00F75970" w:rsidRDefault="00E425F3" w:rsidP="00F75970">
      <w:pPr>
        <w:pStyle w:val="a5"/>
        <w:jc w:val="both"/>
        <w:rPr>
          <w:rFonts w:ascii="Times New Roman" w:eastAsia="Arial Unicode MS" w:hAnsi="Times New Roman"/>
          <w:color w:val="000000"/>
          <w:kern w:val="3"/>
          <w:sz w:val="24"/>
          <w:szCs w:val="24"/>
          <w:lang w:bidi="en-US"/>
        </w:rPr>
      </w:pPr>
      <w:r w:rsidRPr="00F75970">
        <w:rPr>
          <w:rFonts w:ascii="Times New Roman" w:eastAsia="Arial Unicode MS" w:hAnsi="Times New Roman"/>
          <w:color w:val="000000"/>
          <w:kern w:val="3"/>
          <w:sz w:val="24"/>
          <w:szCs w:val="24"/>
          <w:lang w:bidi="en-US"/>
        </w:rPr>
        <w:t xml:space="preserve">1.16 </w:t>
      </w:r>
      <w:r w:rsidR="00564B0D" w:rsidRPr="00F75970">
        <w:rPr>
          <w:rFonts w:ascii="Times New Roman" w:eastAsia="Arial Unicode MS" w:hAnsi="Times New Roman"/>
          <w:color w:val="000000"/>
          <w:kern w:val="3"/>
          <w:sz w:val="24"/>
          <w:szCs w:val="24"/>
          <w:lang w:bidi="en-US"/>
        </w:rPr>
        <w:t>Тема:</w:t>
      </w:r>
      <w:r w:rsidR="00564B0D" w:rsidRPr="00F75970">
        <w:rPr>
          <w:rFonts w:ascii="Times New Roman" w:hAnsi="Times New Roman"/>
          <w:sz w:val="24"/>
          <w:szCs w:val="24"/>
        </w:rPr>
        <w:t xml:space="preserve"> </w:t>
      </w:r>
      <w:r w:rsidRPr="00F75970">
        <w:rPr>
          <w:rFonts w:ascii="Times New Roman" w:hAnsi="Times New Roman"/>
          <w:sz w:val="24"/>
          <w:szCs w:val="24"/>
        </w:rPr>
        <w:t>Как оденусь, так и приглянусь</w:t>
      </w:r>
      <w:r w:rsidR="00E3269C" w:rsidRPr="00F75970">
        <w:rPr>
          <w:rFonts w:ascii="Times New Roman" w:hAnsi="Times New Roman"/>
          <w:sz w:val="24"/>
          <w:szCs w:val="24"/>
        </w:rPr>
        <w:t>. Проведение беседы о художественном вкусе в одежде</w:t>
      </w:r>
      <w:r w:rsidR="00E3269C" w:rsidRPr="00F75970">
        <w:rPr>
          <w:rFonts w:ascii="Times New Roman" w:eastAsia="Arial Unicode MS" w:hAnsi="Times New Roman"/>
          <w:color w:val="000000"/>
          <w:kern w:val="3"/>
          <w:sz w:val="24"/>
          <w:szCs w:val="24"/>
          <w:lang w:bidi="en-US"/>
        </w:rPr>
        <w:t xml:space="preserve">. Просмотр иллюстраций разнообразной одежды </w:t>
      </w:r>
      <w:r w:rsidRPr="00F75970">
        <w:rPr>
          <w:rFonts w:ascii="Times New Roman" w:eastAsia="Arial Unicode MS" w:hAnsi="Times New Roman"/>
          <w:color w:val="000000"/>
          <w:kern w:val="3"/>
          <w:sz w:val="24"/>
          <w:szCs w:val="24"/>
          <w:lang w:bidi="en-US"/>
        </w:rPr>
        <w:t xml:space="preserve"> </w:t>
      </w:r>
      <w:r w:rsidR="00E3269C" w:rsidRPr="00F75970">
        <w:rPr>
          <w:rFonts w:ascii="Times New Roman" w:eastAsia="Arial Unicode MS" w:hAnsi="Times New Roman"/>
          <w:color w:val="000000"/>
          <w:kern w:val="3"/>
          <w:sz w:val="24"/>
          <w:szCs w:val="24"/>
          <w:lang w:bidi="en-US"/>
        </w:rPr>
        <w:t>в альбомах "Мода"</w:t>
      </w:r>
    </w:p>
    <w:p w:rsidR="00564B0D" w:rsidRPr="00F75970" w:rsidRDefault="00564B0D" w:rsidP="00F75970">
      <w:pPr>
        <w:pStyle w:val="a5"/>
        <w:jc w:val="both"/>
        <w:rPr>
          <w:rFonts w:ascii="Times New Roman" w:eastAsia="Arial Unicode MS" w:hAnsi="Times New Roman"/>
          <w:bCs/>
          <w:color w:val="000000"/>
          <w:kern w:val="3"/>
          <w:sz w:val="24"/>
          <w:szCs w:val="24"/>
          <w:lang w:bidi="en-US"/>
        </w:rPr>
      </w:pPr>
      <w:r w:rsidRPr="00F75970">
        <w:rPr>
          <w:rFonts w:ascii="Times New Roman" w:eastAsia="Arial Unicode MS" w:hAnsi="Times New Roman"/>
          <w:color w:val="000000"/>
          <w:kern w:val="3"/>
          <w:sz w:val="24"/>
          <w:szCs w:val="24"/>
          <w:lang w:bidi="en-US"/>
        </w:rPr>
        <w:t xml:space="preserve">1.17 Тема: </w:t>
      </w:r>
      <w:r w:rsidRPr="00F75970">
        <w:rPr>
          <w:rFonts w:ascii="Times New Roman" w:hAnsi="Times New Roman"/>
          <w:sz w:val="24"/>
          <w:szCs w:val="24"/>
        </w:rPr>
        <w:t>Итоговое занятие. Контрольный урок</w:t>
      </w:r>
    </w:p>
    <w:p w:rsidR="00564B0D" w:rsidRPr="00324BCD" w:rsidRDefault="00564B0D" w:rsidP="00F72DEA">
      <w:pPr>
        <w:widowControl w:val="0"/>
        <w:tabs>
          <w:tab w:val="left" w:pos="720"/>
        </w:tabs>
        <w:suppressAutoHyphens/>
        <w:autoSpaceDE w:val="0"/>
        <w:autoSpaceDN w:val="0"/>
        <w:spacing w:after="120" w:line="240" w:lineRule="auto"/>
        <w:jc w:val="center"/>
        <w:textAlignment w:val="baseline"/>
        <w:rPr>
          <w:rFonts w:ascii="Times New Roman" w:eastAsia="Arial Unicode MS" w:hAnsi="Times New Roman" w:cs="Times New Roman"/>
          <w:b/>
          <w:bCs/>
          <w:color w:val="000000"/>
          <w:kern w:val="3"/>
          <w:sz w:val="24"/>
          <w:szCs w:val="24"/>
          <w:lang w:bidi="en-US"/>
        </w:rPr>
      </w:pPr>
    </w:p>
    <w:p w:rsidR="00624812" w:rsidRDefault="00624812" w:rsidP="00624812">
      <w:pPr>
        <w:widowControl w:val="0"/>
        <w:tabs>
          <w:tab w:val="left" w:pos="720"/>
        </w:tabs>
        <w:suppressAutoHyphens/>
        <w:autoSpaceDE w:val="0"/>
        <w:autoSpaceDN w:val="0"/>
        <w:spacing w:after="120" w:line="240" w:lineRule="auto"/>
        <w:jc w:val="center"/>
        <w:textAlignment w:val="baseline"/>
        <w:rPr>
          <w:rFonts w:ascii="Times New Roman" w:eastAsia="Arial Unicode MS" w:hAnsi="Times New Roman" w:cs="Times New Roman"/>
          <w:b/>
          <w:bCs/>
          <w:color w:val="000000"/>
          <w:kern w:val="3"/>
          <w:sz w:val="28"/>
          <w:szCs w:val="28"/>
          <w:lang w:bidi="en-US"/>
        </w:rPr>
      </w:pPr>
      <w:r>
        <w:rPr>
          <w:rFonts w:ascii="Times New Roman" w:eastAsia="Arial Unicode MS" w:hAnsi="Times New Roman" w:cs="Times New Roman"/>
          <w:b/>
          <w:bCs/>
          <w:color w:val="000000"/>
          <w:kern w:val="3"/>
          <w:sz w:val="28"/>
          <w:szCs w:val="28"/>
          <w:lang w:bidi="en-US"/>
        </w:rPr>
        <w:t>3</w:t>
      </w:r>
      <w:r w:rsidRPr="00295B32">
        <w:rPr>
          <w:rFonts w:ascii="Times New Roman" w:eastAsia="Arial Unicode MS" w:hAnsi="Times New Roman" w:cs="Times New Roman"/>
          <w:b/>
          <w:bCs/>
          <w:color w:val="000000"/>
          <w:kern w:val="3"/>
          <w:sz w:val="28"/>
          <w:szCs w:val="28"/>
          <w:lang w:bidi="en-US"/>
        </w:rPr>
        <w:t>-й год обучения</w:t>
      </w:r>
    </w:p>
    <w:tbl>
      <w:tblPr>
        <w:tblStyle w:val="a3"/>
        <w:tblW w:w="5089" w:type="pct"/>
        <w:tblInd w:w="-176" w:type="dxa"/>
        <w:tblLayout w:type="fixed"/>
        <w:tblLook w:val="04A0"/>
      </w:tblPr>
      <w:tblGrid>
        <w:gridCol w:w="992"/>
        <w:gridCol w:w="3827"/>
        <w:gridCol w:w="1418"/>
        <w:gridCol w:w="1278"/>
        <w:gridCol w:w="1280"/>
        <w:gridCol w:w="1233"/>
      </w:tblGrid>
      <w:tr w:rsidR="00B537F9" w:rsidRPr="00C53755" w:rsidTr="002F0985">
        <w:tc>
          <w:tcPr>
            <w:tcW w:w="495" w:type="pct"/>
            <w:vMerge w:val="restart"/>
          </w:tcPr>
          <w:p w:rsidR="00B537F9" w:rsidRPr="00C53755" w:rsidRDefault="00B537F9" w:rsidP="002F0985">
            <w:pPr>
              <w:spacing w:line="360" w:lineRule="auto"/>
              <w:jc w:val="center"/>
              <w:rPr>
                <w:rFonts w:ascii="Times New Roman" w:hAnsi="Times New Roman" w:cs="Times New Roman"/>
                <w:sz w:val="24"/>
                <w:szCs w:val="24"/>
              </w:rPr>
            </w:pPr>
          </w:p>
        </w:tc>
        <w:tc>
          <w:tcPr>
            <w:tcW w:w="1908" w:type="pct"/>
            <w:vMerge w:val="restart"/>
          </w:tcPr>
          <w:p w:rsidR="00B537F9" w:rsidRPr="00F75970" w:rsidRDefault="00B537F9" w:rsidP="00F75970">
            <w:pPr>
              <w:pStyle w:val="a5"/>
              <w:rPr>
                <w:rFonts w:ascii="Times New Roman" w:hAnsi="Times New Roman"/>
                <w:sz w:val="24"/>
                <w:szCs w:val="24"/>
              </w:rPr>
            </w:pPr>
            <w:r w:rsidRPr="00F75970">
              <w:rPr>
                <w:rFonts w:ascii="Times New Roman" w:hAnsi="Times New Roman"/>
                <w:sz w:val="24"/>
                <w:szCs w:val="24"/>
              </w:rPr>
              <w:t>Наименование раздела, темы</w:t>
            </w:r>
          </w:p>
        </w:tc>
        <w:tc>
          <w:tcPr>
            <w:tcW w:w="707" w:type="pct"/>
            <w:vMerge w:val="restart"/>
          </w:tcPr>
          <w:p w:rsidR="00B537F9" w:rsidRPr="00F75970" w:rsidRDefault="00B537F9" w:rsidP="00F75970">
            <w:pPr>
              <w:pStyle w:val="a5"/>
              <w:rPr>
                <w:rFonts w:ascii="Times New Roman" w:hAnsi="Times New Roman"/>
                <w:sz w:val="24"/>
                <w:szCs w:val="24"/>
              </w:rPr>
            </w:pPr>
            <w:r w:rsidRPr="00F75970">
              <w:rPr>
                <w:rFonts w:ascii="Times New Roman" w:hAnsi="Times New Roman"/>
                <w:sz w:val="24"/>
                <w:szCs w:val="24"/>
              </w:rPr>
              <w:t>Вид учебного занятия</w:t>
            </w:r>
          </w:p>
        </w:tc>
        <w:tc>
          <w:tcPr>
            <w:tcW w:w="1890" w:type="pct"/>
            <w:gridSpan w:val="3"/>
          </w:tcPr>
          <w:p w:rsidR="00B537F9" w:rsidRPr="00F75970" w:rsidRDefault="00B537F9" w:rsidP="00F75970">
            <w:pPr>
              <w:pStyle w:val="a5"/>
              <w:rPr>
                <w:rFonts w:ascii="Times New Roman" w:hAnsi="Times New Roman"/>
                <w:sz w:val="24"/>
                <w:szCs w:val="24"/>
              </w:rPr>
            </w:pPr>
            <w:r w:rsidRPr="00F75970">
              <w:rPr>
                <w:rFonts w:ascii="Times New Roman" w:hAnsi="Times New Roman"/>
                <w:sz w:val="24"/>
                <w:szCs w:val="24"/>
              </w:rPr>
              <w:t>Общий объем времени в часах</w:t>
            </w:r>
          </w:p>
        </w:tc>
      </w:tr>
      <w:tr w:rsidR="00B537F9" w:rsidRPr="00C53755" w:rsidTr="002F0985">
        <w:tc>
          <w:tcPr>
            <w:tcW w:w="495" w:type="pct"/>
            <w:vMerge/>
          </w:tcPr>
          <w:p w:rsidR="00B537F9" w:rsidRPr="00C53755" w:rsidRDefault="00B537F9" w:rsidP="002F0985">
            <w:pPr>
              <w:spacing w:after="0" w:line="360" w:lineRule="auto"/>
              <w:jc w:val="center"/>
              <w:rPr>
                <w:rFonts w:ascii="Times New Roman" w:hAnsi="Times New Roman" w:cs="Times New Roman"/>
                <w:sz w:val="24"/>
                <w:szCs w:val="24"/>
              </w:rPr>
            </w:pPr>
          </w:p>
        </w:tc>
        <w:tc>
          <w:tcPr>
            <w:tcW w:w="1908" w:type="pct"/>
            <w:vMerge/>
          </w:tcPr>
          <w:p w:rsidR="00B537F9" w:rsidRPr="00F75970" w:rsidRDefault="00B537F9" w:rsidP="00F75970">
            <w:pPr>
              <w:pStyle w:val="a5"/>
              <w:rPr>
                <w:rFonts w:ascii="Times New Roman" w:hAnsi="Times New Roman"/>
                <w:sz w:val="24"/>
                <w:szCs w:val="24"/>
              </w:rPr>
            </w:pPr>
          </w:p>
        </w:tc>
        <w:tc>
          <w:tcPr>
            <w:tcW w:w="707" w:type="pct"/>
            <w:vMerge/>
          </w:tcPr>
          <w:p w:rsidR="00B537F9" w:rsidRPr="00F75970" w:rsidRDefault="00B537F9" w:rsidP="00F75970">
            <w:pPr>
              <w:pStyle w:val="a5"/>
              <w:rPr>
                <w:rFonts w:ascii="Times New Roman" w:hAnsi="Times New Roman"/>
                <w:sz w:val="24"/>
                <w:szCs w:val="24"/>
              </w:rPr>
            </w:pPr>
          </w:p>
        </w:tc>
        <w:tc>
          <w:tcPr>
            <w:tcW w:w="637" w:type="pct"/>
          </w:tcPr>
          <w:p w:rsidR="00B537F9" w:rsidRPr="00F75970" w:rsidRDefault="00B537F9" w:rsidP="00F75970">
            <w:pPr>
              <w:pStyle w:val="a5"/>
              <w:rPr>
                <w:rFonts w:ascii="Times New Roman" w:hAnsi="Times New Roman"/>
                <w:sz w:val="24"/>
                <w:szCs w:val="24"/>
              </w:rPr>
            </w:pPr>
            <w:r w:rsidRPr="00F75970">
              <w:rPr>
                <w:rFonts w:ascii="Times New Roman" w:hAnsi="Times New Roman"/>
                <w:sz w:val="24"/>
                <w:szCs w:val="24"/>
              </w:rPr>
              <w:t xml:space="preserve">Максимальная  учебная нагрузка </w:t>
            </w:r>
          </w:p>
        </w:tc>
        <w:tc>
          <w:tcPr>
            <w:tcW w:w="638" w:type="pct"/>
          </w:tcPr>
          <w:p w:rsidR="00B537F9" w:rsidRPr="00F75970" w:rsidRDefault="00B537F9" w:rsidP="00F75970">
            <w:pPr>
              <w:pStyle w:val="a5"/>
              <w:rPr>
                <w:rFonts w:ascii="Times New Roman" w:hAnsi="Times New Roman"/>
                <w:sz w:val="24"/>
                <w:szCs w:val="24"/>
              </w:rPr>
            </w:pPr>
            <w:r w:rsidRPr="00F75970">
              <w:rPr>
                <w:rFonts w:ascii="Times New Roman" w:hAnsi="Times New Roman"/>
                <w:sz w:val="24"/>
                <w:szCs w:val="24"/>
              </w:rPr>
              <w:t>Самостоятельная работа</w:t>
            </w:r>
          </w:p>
        </w:tc>
        <w:tc>
          <w:tcPr>
            <w:tcW w:w="615" w:type="pct"/>
          </w:tcPr>
          <w:p w:rsidR="00B537F9" w:rsidRPr="00F75970" w:rsidRDefault="00B537F9" w:rsidP="00F75970">
            <w:pPr>
              <w:pStyle w:val="a5"/>
              <w:rPr>
                <w:rFonts w:ascii="Times New Roman" w:hAnsi="Times New Roman"/>
                <w:sz w:val="24"/>
                <w:szCs w:val="24"/>
              </w:rPr>
            </w:pPr>
            <w:r w:rsidRPr="00F75970">
              <w:rPr>
                <w:rFonts w:ascii="Times New Roman" w:hAnsi="Times New Roman"/>
                <w:sz w:val="24"/>
                <w:szCs w:val="24"/>
              </w:rPr>
              <w:t>Аудиторные занятия</w:t>
            </w:r>
          </w:p>
        </w:tc>
      </w:tr>
      <w:tr w:rsidR="002F0985" w:rsidRPr="00C53755" w:rsidTr="002F0985">
        <w:trPr>
          <w:trHeight w:val="270"/>
        </w:trPr>
        <w:tc>
          <w:tcPr>
            <w:tcW w:w="495" w:type="pct"/>
          </w:tcPr>
          <w:p w:rsidR="002F0985" w:rsidRPr="00C53755" w:rsidRDefault="002F0985" w:rsidP="002F0985">
            <w:pPr>
              <w:spacing w:after="0" w:line="360" w:lineRule="auto"/>
              <w:jc w:val="center"/>
              <w:rPr>
                <w:rFonts w:ascii="Times New Roman" w:hAnsi="Times New Roman" w:cs="Times New Roman"/>
                <w:sz w:val="24"/>
                <w:szCs w:val="24"/>
              </w:rPr>
            </w:pPr>
          </w:p>
        </w:tc>
        <w:tc>
          <w:tcPr>
            <w:tcW w:w="1908" w:type="pct"/>
          </w:tcPr>
          <w:p w:rsidR="002F0985" w:rsidRPr="00C53755" w:rsidRDefault="002F0985" w:rsidP="002F0985">
            <w:pPr>
              <w:spacing w:line="360" w:lineRule="auto"/>
              <w:jc w:val="center"/>
              <w:rPr>
                <w:rFonts w:ascii="Times New Roman" w:hAnsi="Times New Roman" w:cs="Times New Roman"/>
                <w:sz w:val="24"/>
                <w:szCs w:val="24"/>
              </w:rPr>
            </w:pPr>
          </w:p>
        </w:tc>
        <w:tc>
          <w:tcPr>
            <w:tcW w:w="707" w:type="pct"/>
          </w:tcPr>
          <w:p w:rsidR="002F0985" w:rsidRPr="00C53755" w:rsidRDefault="002F0985" w:rsidP="002F0985">
            <w:pPr>
              <w:spacing w:line="360" w:lineRule="auto"/>
              <w:jc w:val="center"/>
              <w:rPr>
                <w:rFonts w:ascii="Times New Roman" w:hAnsi="Times New Roman" w:cs="Times New Roman"/>
                <w:sz w:val="24"/>
                <w:szCs w:val="24"/>
              </w:rPr>
            </w:pPr>
          </w:p>
        </w:tc>
        <w:tc>
          <w:tcPr>
            <w:tcW w:w="637" w:type="pct"/>
          </w:tcPr>
          <w:p w:rsidR="002F0985" w:rsidRPr="00B71779" w:rsidRDefault="002F0985" w:rsidP="002F0985">
            <w:pPr>
              <w:pStyle w:val="TableParagraph"/>
              <w:kinsoku w:val="0"/>
              <w:overflowPunct w:val="0"/>
              <w:ind w:left="179"/>
              <w:jc w:val="center"/>
            </w:pPr>
            <w:r>
              <w:t>32</w:t>
            </w:r>
          </w:p>
        </w:tc>
        <w:tc>
          <w:tcPr>
            <w:tcW w:w="638" w:type="pct"/>
          </w:tcPr>
          <w:p w:rsidR="002F0985" w:rsidRPr="00B71779" w:rsidRDefault="002F0985" w:rsidP="002F0985">
            <w:pPr>
              <w:pStyle w:val="TableParagraph"/>
              <w:kinsoku w:val="0"/>
              <w:overflowPunct w:val="0"/>
              <w:ind w:left="179"/>
              <w:jc w:val="center"/>
            </w:pPr>
            <w:r>
              <w:t>16</w:t>
            </w:r>
          </w:p>
        </w:tc>
        <w:tc>
          <w:tcPr>
            <w:tcW w:w="615" w:type="pct"/>
          </w:tcPr>
          <w:p w:rsidR="002F0985" w:rsidRPr="00B71779" w:rsidRDefault="002F0985" w:rsidP="002F0985">
            <w:pPr>
              <w:pStyle w:val="TableParagraph"/>
              <w:kinsoku w:val="0"/>
              <w:overflowPunct w:val="0"/>
              <w:ind w:left="179"/>
              <w:jc w:val="center"/>
            </w:pPr>
            <w:r>
              <w:t>16</w:t>
            </w:r>
          </w:p>
        </w:tc>
      </w:tr>
      <w:tr w:rsidR="00B537F9" w:rsidRPr="00C53755" w:rsidTr="002F0985">
        <w:tc>
          <w:tcPr>
            <w:tcW w:w="5000" w:type="pct"/>
            <w:gridSpan w:val="6"/>
          </w:tcPr>
          <w:p w:rsidR="00B537F9" w:rsidRPr="00C53755" w:rsidRDefault="00B537F9" w:rsidP="002F0985">
            <w:pPr>
              <w:spacing w:line="360" w:lineRule="auto"/>
              <w:jc w:val="center"/>
              <w:rPr>
                <w:rFonts w:ascii="Times New Roman" w:hAnsi="Times New Roman" w:cs="Times New Roman"/>
                <w:b/>
                <w:sz w:val="24"/>
                <w:szCs w:val="24"/>
              </w:rPr>
            </w:pPr>
            <w:r w:rsidRPr="00C53755">
              <w:rPr>
                <w:rFonts w:ascii="Times New Roman" w:hAnsi="Times New Roman" w:cs="Times New Roman"/>
                <w:b/>
                <w:bCs/>
                <w:sz w:val="24"/>
                <w:szCs w:val="24"/>
              </w:rPr>
              <w:t>1 полугодие</w:t>
            </w:r>
            <w:r w:rsidRPr="00C53755">
              <w:rPr>
                <w:rFonts w:ascii="Times New Roman" w:hAnsi="Times New Roman" w:cs="Times New Roman"/>
                <w:b/>
                <w:spacing w:val="1"/>
                <w:sz w:val="24"/>
                <w:szCs w:val="24"/>
              </w:rPr>
              <w:t xml:space="preserve"> -16 час</w:t>
            </w:r>
          </w:p>
        </w:tc>
      </w:tr>
      <w:tr w:rsidR="002F0985" w:rsidRPr="00C53755" w:rsidTr="002F0985">
        <w:tc>
          <w:tcPr>
            <w:tcW w:w="495" w:type="pct"/>
          </w:tcPr>
          <w:p w:rsidR="002F0985" w:rsidRPr="00D55055" w:rsidRDefault="002F0985" w:rsidP="002F0985">
            <w:pPr>
              <w:pStyle w:val="TableParagraph"/>
              <w:kinsoku w:val="0"/>
              <w:overflowPunct w:val="0"/>
              <w:ind w:left="203"/>
              <w:jc w:val="both"/>
            </w:pPr>
            <w:r w:rsidRPr="00D55055">
              <w:t>1.1</w:t>
            </w:r>
          </w:p>
        </w:tc>
        <w:tc>
          <w:tcPr>
            <w:tcW w:w="1908" w:type="pct"/>
          </w:tcPr>
          <w:p w:rsidR="002F0985" w:rsidRPr="00C30D43" w:rsidRDefault="002F0985" w:rsidP="002F0985">
            <w:pPr>
              <w:pStyle w:val="TableParagraph"/>
              <w:kinsoku w:val="0"/>
              <w:overflowPunct w:val="0"/>
              <w:ind w:left="-6" w:right="84"/>
              <w:jc w:val="both"/>
            </w:pPr>
            <w:r w:rsidRPr="00C30D43">
              <w:t>Правила поведения в магазине</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203"/>
              <w:jc w:val="both"/>
            </w:pPr>
            <w:r w:rsidRPr="00D55055">
              <w:t>1.2</w:t>
            </w:r>
          </w:p>
        </w:tc>
        <w:tc>
          <w:tcPr>
            <w:tcW w:w="1908" w:type="pct"/>
          </w:tcPr>
          <w:p w:rsidR="002F0985" w:rsidRPr="00C30D43" w:rsidRDefault="002F0985" w:rsidP="002F0985">
            <w:pPr>
              <w:pStyle w:val="TableParagraph"/>
              <w:kinsoku w:val="0"/>
              <w:overflowPunct w:val="0"/>
              <w:spacing w:before="4"/>
              <w:ind w:left="-6" w:right="308"/>
              <w:jc w:val="both"/>
            </w:pPr>
            <w:r w:rsidRPr="00C30D43">
              <w:t>Правила поведения в поликлинике</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203"/>
              <w:jc w:val="both"/>
            </w:pPr>
            <w:r w:rsidRPr="00D55055">
              <w:lastRenderedPageBreak/>
              <w:t>1.3</w:t>
            </w:r>
          </w:p>
        </w:tc>
        <w:tc>
          <w:tcPr>
            <w:tcW w:w="1908" w:type="pct"/>
          </w:tcPr>
          <w:p w:rsidR="002F0985" w:rsidRPr="00C30D43" w:rsidRDefault="002F0985" w:rsidP="002F0985">
            <w:pPr>
              <w:pStyle w:val="TableParagraph"/>
              <w:kinsoku w:val="0"/>
              <w:overflowPunct w:val="0"/>
              <w:ind w:left="-6" w:right="184"/>
              <w:jc w:val="both"/>
            </w:pPr>
            <w:r w:rsidRPr="00C30D43">
              <w:t>Соблюдение этикета на улице и в транспорте</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203"/>
              <w:jc w:val="both"/>
            </w:pPr>
            <w:r w:rsidRPr="00D55055">
              <w:t>1.4</w:t>
            </w:r>
          </w:p>
        </w:tc>
        <w:tc>
          <w:tcPr>
            <w:tcW w:w="1908" w:type="pct"/>
          </w:tcPr>
          <w:p w:rsidR="002F0985" w:rsidRPr="00C30D43" w:rsidRDefault="002F0985" w:rsidP="002F0985">
            <w:pPr>
              <w:pStyle w:val="TableParagraph"/>
              <w:kinsoku w:val="0"/>
              <w:overflowPunct w:val="0"/>
              <w:ind w:left="-6" w:right="84"/>
              <w:jc w:val="both"/>
            </w:pPr>
            <w:r w:rsidRPr="00C30D43">
              <w:t>Вежливый пассажир поезда, теплохода и самолета</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203"/>
              <w:jc w:val="both"/>
            </w:pPr>
            <w:r w:rsidRPr="00D55055">
              <w:t>1.5</w:t>
            </w:r>
          </w:p>
        </w:tc>
        <w:tc>
          <w:tcPr>
            <w:tcW w:w="1908" w:type="pct"/>
          </w:tcPr>
          <w:p w:rsidR="002F0985" w:rsidRPr="00C30D43" w:rsidRDefault="002F0985" w:rsidP="002F0985">
            <w:pPr>
              <w:pStyle w:val="TableParagraph"/>
              <w:kinsoku w:val="0"/>
              <w:overflowPunct w:val="0"/>
              <w:ind w:left="-6" w:right="84"/>
              <w:jc w:val="both"/>
            </w:pPr>
            <w:r w:rsidRPr="00C30D43">
              <w:t>Как правильно вести себя в экстремальных ситуациях</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203"/>
              <w:jc w:val="both"/>
            </w:pPr>
            <w:r w:rsidRPr="00D55055">
              <w:t>1.6</w:t>
            </w:r>
          </w:p>
        </w:tc>
        <w:tc>
          <w:tcPr>
            <w:tcW w:w="1908" w:type="pct"/>
          </w:tcPr>
          <w:p w:rsidR="002F0985" w:rsidRPr="00C30D43" w:rsidRDefault="002F0985" w:rsidP="002F0985">
            <w:pPr>
              <w:pStyle w:val="TableParagraph"/>
              <w:kinsoku w:val="0"/>
              <w:overflowPunct w:val="0"/>
              <w:spacing w:before="3"/>
              <w:ind w:left="-6" w:right="84"/>
              <w:jc w:val="both"/>
            </w:pPr>
            <w:r w:rsidRPr="00C30D43">
              <w:t>Моя мечта о добром поступке</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203"/>
              <w:jc w:val="both"/>
            </w:pPr>
            <w:r w:rsidRPr="00D55055">
              <w:t>1.7</w:t>
            </w:r>
          </w:p>
        </w:tc>
        <w:tc>
          <w:tcPr>
            <w:tcW w:w="1908" w:type="pct"/>
          </w:tcPr>
          <w:p w:rsidR="002F0985" w:rsidRPr="00C30D43" w:rsidRDefault="002F0985" w:rsidP="002F0985">
            <w:pPr>
              <w:pStyle w:val="TableParagraph"/>
              <w:kinsoku w:val="0"/>
              <w:overflowPunct w:val="0"/>
              <w:ind w:left="-6" w:right="84"/>
              <w:jc w:val="both"/>
            </w:pPr>
            <w:r w:rsidRPr="00C30D43">
              <w:t>Правила пожарной безопасности</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203"/>
              <w:jc w:val="both"/>
            </w:pPr>
            <w:r w:rsidRPr="00D55055">
              <w:t>1.8</w:t>
            </w:r>
          </w:p>
        </w:tc>
        <w:tc>
          <w:tcPr>
            <w:tcW w:w="1908" w:type="pct"/>
          </w:tcPr>
          <w:p w:rsidR="002F0985" w:rsidRPr="00C30D43" w:rsidRDefault="002F0985" w:rsidP="002F0985">
            <w:pPr>
              <w:pStyle w:val="TableParagraph"/>
              <w:kinsoku w:val="0"/>
              <w:overflowPunct w:val="0"/>
              <w:ind w:left="-6" w:right="84"/>
              <w:jc w:val="both"/>
            </w:pPr>
            <w:r w:rsidRPr="00C30D43">
              <w:t xml:space="preserve">Столовый этикет </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203"/>
              <w:jc w:val="both"/>
            </w:pPr>
            <w:r w:rsidRPr="00D55055">
              <w:t>1.9</w:t>
            </w:r>
          </w:p>
        </w:tc>
        <w:tc>
          <w:tcPr>
            <w:tcW w:w="1908" w:type="pct"/>
          </w:tcPr>
          <w:p w:rsidR="002F0985" w:rsidRPr="00C30D43" w:rsidRDefault="002F0985" w:rsidP="002F0985">
            <w:pPr>
              <w:pStyle w:val="TableParagraph"/>
              <w:kinsoku w:val="0"/>
              <w:overflowPunct w:val="0"/>
              <w:ind w:left="-6" w:right="84"/>
              <w:jc w:val="both"/>
            </w:pPr>
            <w:r w:rsidRPr="00C30D43">
              <w:t xml:space="preserve">"Как </w:t>
            </w:r>
            <w:proofErr w:type="spellStart"/>
            <w:r w:rsidRPr="00C30D43">
              <w:t>Мальвина</w:t>
            </w:r>
            <w:proofErr w:type="spellEnd"/>
            <w:r w:rsidRPr="00C30D43">
              <w:t xml:space="preserve"> воспитывает Буратино" - сказка.</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108"/>
              <w:jc w:val="center"/>
            </w:pPr>
            <w:r w:rsidRPr="00D55055">
              <w:t>1.10</w:t>
            </w:r>
          </w:p>
        </w:tc>
        <w:tc>
          <w:tcPr>
            <w:tcW w:w="1908" w:type="pct"/>
          </w:tcPr>
          <w:p w:rsidR="002F0985" w:rsidRPr="00C30D43" w:rsidRDefault="002F0985" w:rsidP="002F0985">
            <w:pPr>
              <w:pStyle w:val="TableParagraph"/>
              <w:kinsoku w:val="0"/>
              <w:overflowPunct w:val="0"/>
              <w:ind w:left="-6" w:right="84"/>
              <w:jc w:val="both"/>
            </w:pPr>
            <w:r w:rsidRPr="00C30D43">
              <w:t xml:space="preserve">Нарисуй героев сказки. </w:t>
            </w:r>
            <w:proofErr w:type="spellStart"/>
            <w:r w:rsidRPr="00C30D43">
              <w:t>Мальвина</w:t>
            </w:r>
            <w:proofErr w:type="spellEnd"/>
            <w:r w:rsidRPr="00C30D43">
              <w:t xml:space="preserve"> и Буратино</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143"/>
              <w:jc w:val="both"/>
            </w:pPr>
            <w:r w:rsidRPr="00D55055">
              <w:t>1.11</w:t>
            </w:r>
          </w:p>
        </w:tc>
        <w:tc>
          <w:tcPr>
            <w:tcW w:w="1908" w:type="pct"/>
          </w:tcPr>
          <w:p w:rsidR="002F0985" w:rsidRPr="00C30D43" w:rsidRDefault="002F0985" w:rsidP="002F0985">
            <w:pPr>
              <w:pStyle w:val="TableParagraph"/>
              <w:kinsoku w:val="0"/>
              <w:overflowPunct w:val="0"/>
              <w:ind w:left="-6" w:right="84"/>
              <w:jc w:val="both"/>
            </w:pPr>
            <w:r w:rsidRPr="00C30D43">
              <w:t xml:space="preserve">Нарисуй героев сказки. </w:t>
            </w:r>
            <w:proofErr w:type="spellStart"/>
            <w:r w:rsidRPr="00C30D43">
              <w:t>Мальвина</w:t>
            </w:r>
            <w:proofErr w:type="spellEnd"/>
            <w:r w:rsidRPr="00C30D43">
              <w:t xml:space="preserve"> и Буратино</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143"/>
              <w:jc w:val="both"/>
            </w:pPr>
            <w:r w:rsidRPr="00D55055">
              <w:t>1.12</w:t>
            </w:r>
          </w:p>
        </w:tc>
        <w:tc>
          <w:tcPr>
            <w:tcW w:w="1908" w:type="pct"/>
          </w:tcPr>
          <w:p w:rsidR="002F0985" w:rsidRPr="00C30D43" w:rsidRDefault="002F0985" w:rsidP="002F0985">
            <w:pPr>
              <w:pStyle w:val="TableParagraph"/>
              <w:kinsoku w:val="0"/>
              <w:overflowPunct w:val="0"/>
              <w:ind w:left="-6" w:right="84"/>
              <w:jc w:val="both"/>
            </w:pPr>
            <w:r w:rsidRPr="00C30D43">
              <w:t>Друзья у меня в гостях</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143"/>
              <w:jc w:val="both"/>
            </w:pPr>
            <w:r w:rsidRPr="00D55055">
              <w:t>1.13</w:t>
            </w:r>
          </w:p>
        </w:tc>
        <w:tc>
          <w:tcPr>
            <w:tcW w:w="1908" w:type="pct"/>
          </w:tcPr>
          <w:p w:rsidR="002F0985" w:rsidRPr="00C30D43" w:rsidRDefault="002F0985" w:rsidP="002F0985">
            <w:pPr>
              <w:pStyle w:val="TableParagraph"/>
              <w:kinsoku w:val="0"/>
              <w:overflowPunct w:val="0"/>
              <w:ind w:left="-6" w:right="84"/>
              <w:jc w:val="both"/>
            </w:pPr>
            <w:r w:rsidRPr="00C30D43">
              <w:t>Учись дружить</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143"/>
              <w:jc w:val="both"/>
            </w:pPr>
            <w:r w:rsidRPr="00D55055">
              <w:t>1.14</w:t>
            </w:r>
          </w:p>
        </w:tc>
        <w:tc>
          <w:tcPr>
            <w:tcW w:w="1908" w:type="pct"/>
          </w:tcPr>
          <w:p w:rsidR="002F0985" w:rsidRPr="00C30D43" w:rsidRDefault="002F0985" w:rsidP="002F0985">
            <w:pPr>
              <w:pStyle w:val="TableParagraph"/>
              <w:kinsoku w:val="0"/>
              <w:overflowPunct w:val="0"/>
              <w:ind w:left="-6" w:right="84"/>
              <w:jc w:val="both"/>
            </w:pPr>
            <w:r w:rsidRPr="00C30D43">
              <w:t>Портрет друга</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143"/>
              <w:jc w:val="both"/>
            </w:pPr>
            <w:r w:rsidRPr="00D55055">
              <w:t>1.15</w:t>
            </w:r>
          </w:p>
        </w:tc>
        <w:tc>
          <w:tcPr>
            <w:tcW w:w="1908" w:type="pct"/>
          </w:tcPr>
          <w:p w:rsidR="002F0985" w:rsidRPr="00C30D43" w:rsidRDefault="002F0985" w:rsidP="002F0985">
            <w:pPr>
              <w:pStyle w:val="TableParagraph"/>
              <w:kinsoku w:val="0"/>
              <w:overflowPunct w:val="0"/>
              <w:ind w:left="-6" w:right="84"/>
              <w:jc w:val="both"/>
            </w:pPr>
            <w:r w:rsidRPr="00C30D43">
              <w:t>Портрет друга</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2F0985">
        <w:tc>
          <w:tcPr>
            <w:tcW w:w="495" w:type="pct"/>
          </w:tcPr>
          <w:p w:rsidR="002F0985" w:rsidRPr="00D55055" w:rsidRDefault="002F0985" w:rsidP="002F0985">
            <w:pPr>
              <w:pStyle w:val="TableParagraph"/>
              <w:kinsoku w:val="0"/>
              <w:overflowPunct w:val="0"/>
              <w:ind w:left="143"/>
              <w:jc w:val="both"/>
            </w:pPr>
            <w:r w:rsidRPr="00D55055">
              <w:t>1.16</w:t>
            </w:r>
          </w:p>
        </w:tc>
        <w:tc>
          <w:tcPr>
            <w:tcW w:w="1908" w:type="pct"/>
          </w:tcPr>
          <w:p w:rsidR="002F0985" w:rsidRPr="00C30D43" w:rsidRDefault="002F0985" w:rsidP="002F0985">
            <w:pPr>
              <w:pStyle w:val="TableParagraph"/>
              <w:kinsoku w:val="0"/>
              <w:overflowPunct w:val="0"/>
              <w:ind w:left="-6" w:right="84"/>
              <w:jc w:val="both"/>
            </w:pPr>
            <w:r w:rsidRPr="00C30D43">
              <w:t>Итоговое занятие.</w:t>
            </w:r>
          </w:p>
        </w:tc>
        <w:tc>
          <w:tcPr>
            <w:tcW w:w="707" w:type="pct"/>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bl>
    <w:p w:rsidR="00B537F9" w:rsidRDefault="00B537F9" w:rsidP="00B537F9">
      <w:pPr>
        <w:spacing w:line="360" w:lineRule="auto"/>
        <w:jc w:val="center"/>
        <w:rPr>
          <w:rFonts w:ascii="Times New Roman" w:hAnsi="Times New Roman" w:cs="Times New Roman"/>
          <w:b/>
          <w:sz w:val="28"/>
          <w:szCs w:val="28"/>
        </w:rPr>
      </w:pPr>
    </w:p>
    <w:tbl>
      <w:tblPr>
        <w:tblStyle w:val="a3"/>
        <w:tblW w:w="5089" w:type="pct"/>
        <w:tblInd w:w="-176" w:type="dxa"/>
        <w:tblLayout w:type="fixed"/>
        <w:tblLook w:val="04A0"/>
      </w:tblPr>
      <w:tblGrid>
        <w:gridCol w:w="992"/>
        <w:gridCol w:w="3827"/>
        <w:gridCol w:w="1418"/>
        <w:gridCol w:w="1278"/>
        <w:gridCol w:w="1280"/>
        <w:gridCol w:w="1233"/>
      </w:tblGrid>
      <w:tr w:rsidR="00B537F9" w:rsidRPr="00C53755" w:rsidTr="002F0985">
        <w:tc>
          <w:tcPr>
            <w:tcW w:w="495" w:type="pct"/>
            <w:vMerge w:val="restart"/>
          </w:tcPr>
          <w:p w:rsidR="00B537F9" w:rsidRPr="00C53755" w:rsidRDefault="00B537F9" w:rsidP="002F0985">
            <w:pPr>
              <w:spacing w:line="360" w:lineRule="auto"/>
              <w:jc w:val="center"/>
              <w:rPr>
                <w:rFonts w:ascii="Times New Roman" w:hAnsi="Times New Roman" w:cs="Times New Roman"/>
                <w:sz w:val="24"/>
                <w:szCs w:val="24"/>
              </w:rPr>
            </w:pPr>
          </w:p>
        </w:tc>
        <w:tc>
          <w:tcPr>
            <w:tcW w:w="1908" w:type="pct"/>
            <w:vMerge w:val="restart"/>
          </w:tcPr>
          <w:p w:rsidR="00B537F9" w:rsidRPr="00C53755" w:rsidRDefault="00B537F9" w:rsidP="002F0985">
            <w:pPr>
              <w:spacing w:line="360" w:lineRule="auto"/>
              <w:jc w:val="center"/>
              <w:rPr>
                <w:rFonts w:ascii="Times New Roman" w:hAnsi="Times New Roman" w:cs="Times New Roman"/>
                <w:sz w:val="24"/>
                <w:szCs w:val="24"/>
              </w:rPr>
            </w:pPr>
            <w:r w:rsidRPr="00C53755">
              <w:rPr>
                <w:rFonts w:ascii="Times New Roman" w:hAnsi="Times New Roman" w:cs="Times New Roman"/>
                <w:sz w:val="24"/>
                <w:szCs w:val="24"/>
              </w:rPr>
              <w:t>Наименование раздела, темы</w:t>
            </w:r>
          </w:p>
        </w:tc>
        <w:tc>
          <w:tcPr>
            <w:tcW w:w="707" w:type="pct"/>
            <w:vMerge w:val="restart"/>
          </w:tcPr>
          <w:p w:rsidR="00B537F9" w:rsidRPr="00C53755" w:rsidRDefault="00B537F9" w:rsidP="002F0985">
            <w:pPr>
              <w:spacing w:line="360" w:lineRule="auto"/>
              <w:jc w:val="center"/>
              <w:rPr>
                <w:rFonts w:ascii="Times New Roman" w:hAnsi="Times New Roman" w:cs="Times New Roman"/>
                <w:sz w:val="24"/>
                <w:szCs w:val="24"/>
              </w:rPr>
            </w:pPr>
            <w:r>
              <w:rPr>
                <w:rFonts w:ascii="Times New Roman" w:hAnsi="Times New Roman" w:cs="Times New Roman"/>
                <w:sz w:val="24"/>
                <w:szCs w:val="24"/>
              </w:rPr>
              <w:t>Вид учебного занятия</w:t>
            </w:r>
          </w:p>
        </w:tc>
        <w:tc>
          <w:tcPr>
            <w:tcW w:w="1890" w:type="pct"/>
            <w:gridSpan w:val="3"/>
          </w:tcPr>
          <w:p w:rsidR="00B537F9" w:rsidRPr="00C53755" w:rsidRDefault="00B537F9" w:rsidP="002F0985">
            <w:pPr>
              <w:spacing w:line="360" w:lineRule="auto"/>
              <w:jc w:val="center"/>
              <w:rPr>
                <w:rFonts w:ascii="Times New Roman" w:hAnsi="Times New Roman" w:cs="Times New Roman"/>
                <w:sz w:val="24"/>
                <w:szCs w:val="24"/>
              </w:rPr>
            </w:pPr>
            <w:r>
              <w:rPr>
                <w:rFonts w:ascii="Times New Roman" w:hAnsi="Times New Roman" w:cs="Times New Roman"/>
                <w:sz w:val="24"/>
                <w:szCs w:val="24"/>
              </w:rPr>
              <w:t>Общий объем времени в часах</w:t>
            </w:r>
          </w:p>
        </w:tc>
      </w:tr>
      <w:tr w:rsidR="00B537F9" w:rsidRPr="00C53755" w:rsidTr="002F0985">
        <w:tc>
          <w:tcPr>
            <w:tcW w:w="495" w:type="pct"/>
            <w:vMerge/>
          </w:tcPr>
          <w:p w:rsidR="00B537F9" w:rsidRPr="00C53755" w:rsidRDefault="00B537F9" w:rsidP="002F0985">
            <w:pPr>
              <w:spacing w:after="0" w:line="360" w:lineRule="auto"/>
              <w:jc w:val="center"/>
              <w:rPr>
                <w:rFonts w:ascii="Times New Roman" w:hAnsi="Times New Roman" w:cs="Times New Roman"/>
                <w:sz w:val="24"/>
                <w:szCs w:val="24"/>
              </w:rPr>
            </w:pPr>
          </w:p>
        </w:tc>
        <w:tc>
          <w:tcPr>
            <w:tcW w:w="1908" w:type="pct"/>
            <w:vMerge/>
          </w:tcPr>
          <w:p w:rsidR="00B537F9" w:rsidRPr="00C53755" w:rsidRDefault="00B537F9" w:rsidP="002F0985">
            <w:pPr>
              <w:spacing w:after="0" w:line="360" w:lineRule="auto"/>
              <w:jc w:val="center"/>
              <w:rPr>
                <w:rFonts w:ascii="Times New Roman" w:hAnsi="Times New Roman" w:cs="Times New Roman"/>
                <w:sz w:val="24"/>
                <w:szCs w:val="24"/>
              </w:rPr>
            </w:pPr>
          </w:p>
        </w:tc>
        <w:tc>
          <w:tcPr>
            <w:tcW w:w="707" w:type="pct"/>
            <w:vMerge/>
          </w:tcPr>
          <w:p w:rsidR="00B537F9" w:rsidRPr="00C53755" w:rsidRDefault="00B537F9" w:rsidP="002F0985">
            <w:pPr>
              <w:spacing w:after="0" w:line="360" w:lineRule="auto"/>
              <w:jc w:val="center"/>
              <w:rPr>
                <w:rFonts w:ascii="Times New Roman" w:hAnsi="Times New Roman" w:cs="Times New Roman"/>
                <w:sz w:val="24"/>
                <w:szCs w:val="24"/>
              </w:rPr>
            </w:pPr>
          </w:p>
        </w:tc>
        <w:tc>
          <w:tcPr>
            <w:tcW w:w="637" w:type="pct"/>
          </w:tcPr>
          <w:p w:rsidR="00B537F9" w:rsidRPr="00C53755" w:rsidRDefault="00B537F9" w:rsidP="002F09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Максимальная  учебная нагрузка </w:t>
            </w:r>
          </w:p>
        </w:tc>
        <w:tc>
          <w:tcPr>
            <w:tcW w:w="638" w:type="pct"/>
          </w:tcPr>
          <w:p w:rsidR="00B537F9" w:rsidRPr="00C53755" w:rsidRDefault="00B537F9" w:rsidP="002F09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Самостоятельная работа</w:t>
            </w:r>
          </w:p>
        </w:tc>
        <w:tc>
          <w:tcPr>
            <w:tcW w:w="615" w:type="pct"/>
          </w:tcPr>
          <w:p w:rsidR="00B537F9" w:rsidRPr="00C53755" w:rsidRDefault="00B537F9" w:rsidP="002F09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Аудиторные занятия</w:t>
            </w:r>
          </w:p>
        </w:tc>
      </w:tr>
      <w:tr w:rsidR="00B537F9" w:rsidRPr="00C53755" w:rsidTr="002F0985">
        <w:tc>
          <w:tcPr>
            <w:tcW w:w="495" w:type="pct"/>
          </w:tcPr>
          <w:p w:rsidR="00B537F9" w:rsidRPr="00C53755" w:rsidRDefault="00B537F9" w:rsidP="002F0985">
            <w:pPr>
              <w:spacing w:after="0" w:line="360" w:lineRule="auto"/>
              <w:jc w:val="center"/>
              <w:rPr>
                <w:rFonts w:ascii="Times New Roman" w:hAnsi="Times New Roman" w:cs="Times New Roman"/>
                <w:sz w:val="24"/>
                <w:szCs w:val="24"/>
              </w:rPr>
            </w:pPr>
          </w:p>
        </w:tc>
        <w:tc>
          <w:tcPr>
            <w:tcW w:w="1908" w:type="pct"/>
          </w:tcPr>
          <w:p w:rsidR="00B537F9" w:rsidRPr="00C53755" w:rsidRDefault="00B537F9" w:rsidP="002F0985">
            <w:pPr>
              <w:spacing w:line="360" w:lineRule="auto"/>
              <w:jc w:val="center"/>
              <w:rPr>
                <w:rFonts w:ascii="Times New Roman" w:hAnsi="Times New Roman" w:cs="Times New Roman"/>
                <w:sz w:val="24"/>
                <w:szCs w:val="24"/>
              </w:rPr>
            </w:pPr>
          </w:p>
        </w:tc>
        <w:tc>
          <w:tcPr>
            <w:tcW w:w="707" w:type="pct"/>
          </w:tcPr>
          <w:p w:rsidR="00B537F9" w:rsidRPr="00C53755" w:rsidRDefault="00B537F9" w:rsidP="002F0985">
            <w:pPr>
              <w:spacing w:line="360" w:lineRule="auto"/>
              <w:jc w:val="center"/>
              <w:rPr>
                <w:rFonts w:ascii="Times New Roman" w:hAnsi="Times New Roman" w:cs="Times New Roman"/>
                <w:sz w:val="24"/>
                <w:szCs w:val="24"/>
              </w:rPr>
            </w:pPr>
          </w:p>
        </w:tc>
        <w:tc>
          <w:tcPr>
            <w:tcW w:w="637" w:type="pct"/>
          </w:tcPr>
          <w:p w:rsidR="00B537F9" w:rsidRPr="00C53755" w:rsidRDefault="00B537F9" w:rsidP="002F0985">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638" w:type="pct"/>
          </w:tcPr>
          <w:p w:rsidR="00B537F9" w:rsidRPr="00C53755" w:rsidRDefault="00B537F9" w:rsidP="002F0985">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15" w:type="pct"/>
          </w:tcPr>
          <w:p w:rsidR="00B537F9" w:rsidRPr="00C53755" w:rsidRDefault="00B537F9" w:rsidP="002F0985">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B537F9" w:rsidRPr="00C53755" w:rsidTr="002F0985">
        <w:tc>
          <w:tcPr>
            <w:tcW w:w="5000" w:type="pct"/>
            <w:gridSpan w:val="6"/>
          </w:tcPr>
          <w:p w:rsidR="00B537F9" w:rsidRPr="00C53755" w:rsidRDefault="00B537F9" w:rsidP="002F0985">
            <w:pPr>
              <w:spacing w:line="360" w:lineRule="auto"/>
              <w:jc w:val="center"/>
              <w:rPr>
                <w:rFonts w:ascii="Times New Roman" w:hAnsi="Times New Roman" w:cs="Times New Roman"/>
                <w:b/>
                <w:sz w:val="24"/>
                <w:szCs w:val="24"/>
              </w:rPr>
            </w:pPr>
            <w:r>
              <w:rPr>
                <w:rFonts w:ascii="Times New Roman" w:hAnsi="Times New Roman" w:cs="Times New Roman"/>
                <w:b/>
                <w:bCs/>
                <w:sz w:val="24"/>
                <w:szCs w:val="24"/>
              </w:rPr>
              <w:t>2</w:t>
            </w:r>
            <w:r w:rsidRPr="00C53755">
              <w:rPr>
                <w:rFonts w:ascii="Times New Roman" w:hAnsi="Times New Roman" w:cs="Times New Roman"/>
                <w:b/>
                <w:bCs/>
                <w:sz w:val="24"/>
                <w:szCs w:val="24"/>
              </w:rPr>
              <w:t xml:space="preserve"> полугодие</w:t>
            </w:r>
            <w:r>
              <w:rPr>
                <w:rFonts w:ascii="Times New Roman" w:hAnsi="Times New Roman" w:cs="Times New Roman"/>
                <w:b/>
                <w:spacing w:val="1"/>
                <w:sz w:val="24"/>
                <w:szCs w:val="24"/>
              </w:rPr>
              <w:t xml:space="preserve"> -</w:t>
            </w:r>
            <w:r w:rsidR="00CF0B75">
              <w:rPr>
                <w:rFonts w:ascii="Times New Roman" w:hAnsi="Times New Roman" w:cs="Times New Roman"/>
                <w:b/>
                <w:spacing w:val="1"/>
                <w:sz w:val="24"/>
                <w:szCs w:val="24"/>
              </w:rPr>
              <w:t xml:space="preserve"> </w:t>
            </w:r>
            <w:r>
              <w:rPr>
                <w:rFonts w:ascii="Times New Roman" w:hAnsi="Times New Roman" w:cs="Times New Roman"/>
                <w:b/>
                <w:spacing w:val="1"/>
                <w:sz w:val="24"/>
                <w:szCs w:val="24"/>
              </w:rPr>
              <w:t>17</w:t>
            </w:r>
            <w:r w:rsidRPr="00C53755">
              <w:rPr>
                <w:rFonts w:ascii="Times New Roman" w:hAnsi="Times New Roman" w:cs="Times New Roman"/>
                <w:b/>
                <w:spacing w:val="1"/>
                <w:sz w:val="24"/>
                <w:szCs w:val="24"/>
              </w:rPr>
              <w:t xml:space="preserve"> час</w:t>
            </w:r>
          </w:p>
        </w:tc>
      </w:tr>
      <w:tr w:rsidR="002F0985" w:rsidRPr="00C53755" w:rsidTr="00B537F9">
        <w:tc>
          <w:tcPr>
            <w:tcW w:w="495" w:type="pct"/>
          </w:tcPr>
          <w:p w:rsidR="002F0985" w:rsidRPr="00D55055" w:rsidRDefault="002F0985" w:rsidP="002F0985">
            <w:pPr>
              <w:pStyle w:val="TableParagraph"/>
              <w:kinsoku w:val="0"/>
              <w:overflowPunct w:val="0"/>
              <w:ind w:left="203"/>
              <w:jc w:val="both"/>
            </w:pPr>
            <w:r w:rsidRPr="00D55055">
              <w:t>1.1</w:t>
            </w:r>
          </w:p>
        </w:tc>
        <w:tc>
          <w:tcPr>
            <w:tcW w:w="1908" w:type="pct"/>
          </w:tcPr>
          <w:p w:rsidR="002F0985" w:rsidRPr="00C30D43" w:rsidRDefault="002F0985" w:rsidP="002F0985">
            <w:pPr>
              <w:pStyle w:val="TableParagraph"/>
              <w:kinsoku w:val="0"/>
              <w:overflowPunct w:val="0"/>
              <w:ind w:left="-6" w:right="84"/>
              <w:jc w:val="both"/>
            </w:pPr>
            <w:r w:rsidRPr="00C30D43">
              <w:t>Сервировка новогоднего стола</w:t>
            </w:r>
          </w:p>
        </w:tc>
        <w:tc>
          <w:tcPr>
            <w:tcW w:w="707" w:type="pct"/>
            <w:tcBorders>
              <w:right w:val="single" w:sz="4" w:space="0" w:color="auto"/>
            </w:tcBorders>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2</w:t>
            </w:r>
          </w:p>
        </w:tc>
        <w:tc>
          <w:tcPr>
            <w:tcW w:w="638"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1</w:t>
            </w:r>
          </w:p>
        </w:tc>
        <w:tc>
          <w:tcPr>
            <w:tcW w:w="615"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1</w:t>
            </w:r>
          </w:p>
        </w:tc>
      </w:tr>
      <w:tr w:rsidR="002F0985" w:rsidRPr="00C53755" w:rsidTr="00B537F9">
        <w:tc>
          <w:tcPr>
            <w:tcW w:w="495" w:type="pct"/>
          </w:tcPr>
          <w:p w:rsidR="002F0985" w:rsidRPr="00D55055" w:rsidRDefault="002F0985" w:rsidP="002F0985">
            <w:pPr>
              <w:pStyle w:val="TableParagraph"/>
              <w:kinsoku w:val="0"/>
              <w:overflowPunct w:val="0"/>
              <w:ind w:left="203"/>
              <w:jc w:val="both"/>
            </w:pPr>
            <w:r w:rsidRPr="00D55055">
              <w:t>1.2</w:t>
            </w:r>
          </w:p>
        </w:tc>
        <w:tc>
          <w:tcPr>
            <w:tcW w:w="1908" w:type="pct"/>
          </w:tcPr>
          <w:p w:rsidR="002F0985" w:rsidRPr="00C30D43" w:rsidRDefault="002F0985" w:rsidP="002F0985">
            <w:pPr>
              <w:pStyle w:val="TableParagraph"/>
              <w:kinsoku w:val="0"/>
              <w:overflowPunct w:val="0"/>
              <w:spacing w:before="4"/>
              <w:ind w:left="-6" w:right="308"/>
              <w:jc w:val="both"/>
            </w:pPr>
            <w:r w:rsidRPr="00C30D43">
              <w:t>Как правильно и красиво накрыть стол</w:t>
            </w:r>
          </w:p>
        </w:tc>
        <w:tc>
          <w:tcPr>
            <w:tcW w:w="707" w:type="pct"/>
            <w:tcBorders>
              <w:right w:val="single" w:sz="4" w:space="0" w:color="auto"/>
            </w:tcBorders>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2</w:t>
            </w:r>
          </w:p>
        </w:tc>
        <w:tc>
          <w:tcPr>
            <w:tcW w:w="638"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1</w:t>
            </w:r>
          </w:p>
        </w:tc>
        <w:tc>
          <w:tcPr>
            <w:tcW w:w="615"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1</w:t>
            </w:r>
          </w:p>
        </w:tc>
      </w:tr>
      <w:tr w:rsidR="002F0985" w:rsidRPr="00C53755" w:rsidTr="00B537F9">
        <w:tc>
          <w:tcPr>
            <w:tcW w:w="495" w:type="pct"/>
          </w:tcPr>
          <w:p w:rsidR="002F0985" w:rsidRPr="00D55055" w:rsidRDefault="002F0985" w:rsidP="002F0985">
            <w:pPr>
              <w:pStyle w:val="TableParagraph"/>
              <w:kinsoku w:val="0"/>
              <w:overflowPunct w:val="0"/>
              <w:ind w:left="203"/>
              <w:jc w:val="both"/>
            </w:pPr>
            <w:r w:rsidRPr="00D55055">
              <w:t>1.3</w:t>
            </w:r>
          </w:p>
        </w:tc>
        <w:tc>
          <w:tcPr>
            <w:tcW w:w="1908" w:type="pct"/>
          </w:tcPr>
          <w:p w:rsidR="002F0985" w:rsidRPr="00C30D43" w:rsidRDefault="002F0985" w:rsidP="002F0985">
            <w:pPr>
              <w:pStyle w:val="TableParagraph"/>
              <w:kinsoku w:val="0"/>
              <w:overflowPunct w:val="0"/>
              <w:ind w:left="-6" w:right="184"/>
              <w:jc w:val="both"/>
            </w:pPr>
            <w:r w:rsidRPr="00C30D43">
              <w:t>Как правильно и красиво накрыть стол</w:t>
            </w:r>
          </w:p>
        </w:tc>
        <w:tc>
          <w:tcPr>
            <w:tcW w:w="707" w:type="pct"/>
            <w:tcBorders>
              <w:right w:val="single" w:sz="4" w:space="0" w:color="auto"/>
            </w:tcBorders>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2</w:t>
            </w:r>
          </w:p>
        </w:tc>
        <w:tc>
          <w:tcPr>
            <w:tcW w:w="638"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1</w:t>
            </w:r>
          </w:p>
        </w:tc>
        <w:tc>
          <w:tcPr>
            <w:tcW w:w="615"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1</w:t>
            </w:r>
          </w:p>
        </w:tc>
      </w:tr>
      <w:tr w:rsidR="002F0985" w:rsidRPr="00C53755" w:rsidTr="00B537F9">
        <w:tc>
          <w:tcPr>
            <w:tcW w:w="495" w:type="pct"/>
          </w:tcPr>
          <w:p w:rsidR="002F0985" w:rsidRPr="00D55055" w:rsidRDefault="002F0985" w:rsidP="002F0985">
            <w:pPr>
              <w:pStyle w:val="TableParagraph"/>
              <w:kinsoku w:val="0"/>
              <w:overflowPunct w:val="0"/>
              <w:ind w:left="203"/>
              <w:jc w:val="both"/>
            </w:pPr>
            <w:r w:rsidRPr="00D55055">
              <w:t>1.4</w:t>
            </w:r>
          </w:p>
        </w:tc>
        <w:tc>
          <w:tcPr>
            <w:tcW w:w="1908" w:type="pct"/>
          </w:tcPr>
          <w:p w:rsidR="002F0985" w:rsidRPr="00C30D43" w:rsidRDefault="002F0985" w:rsidP="002F0985">
            <w:pPr>
              <w:pStyle w:val="TableParagraph"/>
              <w:kinsoku w:val="0"/>
              <w:overflowPunct w:val="0"/>
              <w:ind w:left="-6" w:right="84"/>
              <w:jc w:val="both"/>
            </w:pPr>
            <w:r w:rsidRPr="00C30D43">
              <w:t>Застольное поведение</w:t>
            </w:r>
          </w:p>
        </w:tc>
        <w:tc>
          <w:tcPr>
            <w:tcW w:w="707" w:type="pct"/>
            <w:tcBorders>
              <w:right w:val="single" w:sz="4" w:space="0" w:color="auto"/>
            </w:tcBorders>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2</w:t>
            </w:r>
          </w:p>
        </w:tc>
        <w:tc>
          <w:tcPr>
            <w:tcW w:w="638"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1</w:t>
            </w:r>
          </w:p>
        </w:tc>
        <w:tc>
          <w:tcPr>
            <w:tcW w:w="615"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1</w:t>
            </w:r>
          </w:p>
        </w:tc>
      </w:tr>
      <w:tr w:rsidR="002F0985" w:rsidRPr="00C53755" w:rsidTr="00B537F9">
        <w:tc>
          <w:tcPr>
            <w:tcW w:w="495" w:type="pct"/>
          </w:tcPr>
          <w:p w:rsidR="002F0985" w:rsidRPr="00D55055" w:rsidRDefault="002F0985" w:rsidP="002F0985">
            <w:pPr>
              <w:pStyle w:val="TableParagraph"/>
              <w:kinsoku w:val="0"/>
              <w:overflowPunct w:val="0"/>
              <w:ind w:left="203"/>
              <w:jc w:val="both"/>
            </w:pPr>
            <w:r w:rsidRPr="00D55055">
              <w:t>1.5</w:t>
            </w:r>
          </w:p>
        </w:tc>
        <w:tc>
          <w:tcPr>
            <w:tcW w:w="1908" w:type="pct"/>
          </w:tcPr>
          <w:p w:rsidR="002F0985" w:rsidRPr="00C30D43" w:rsidRDefault="002F0985" w:rsidP="002F0985">
            <w:pPr>
              <w:pStyle w:val="TableParagraph"/>
              <w:kinsoku w:val="0"/>
              <w:overflowPunct w:val="0"/>
              <w:ind w:left="-6" w:right="84"/>
              <w:jc w:val="both"/>
            </w:pPr>
            <w:r w:rsidRPr="00C30D43">
              <w:t>К.Чуковский "</w:t>
            </w:r>
            <w:proofErr w:type="spellStart"/>
            <w:r w:rsidRPr="00C30D43">
              <w:t>Федорино</w:t>
            </w:r>
            <w:proofErr w:type="spellEnd"/>
            <w:r w:rsidRPr="00C30D43">
              <w:t xml:space="preserve"> горе" - мультфильм</w:t>
            </w:r>
          </w:p>
        </w:tc>
        <w:tc>
          <w:tcPr>
            <w:tcW w:w="707" w:type="pct"/>
            <w:tcBorders>
              <w:right w:val="single" w:sz="4" w:space="0" w:color="auto"/>
            </w:tcBorders>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2</w:t>
            </w:r>
          </w:p>
        </w:tc>
        <w:tc>
          <w:tcPr>
            <w:tcW w:w="638"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1</w:t>
            </w:r>
          </w:p>
        </w:tc>
        <w:tc>
          <w:tcPr>
            <w:tcW w:w="615"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1</w:t>
            </w:r>
          </w:p>
        </w:tc>
      </w:tr>
      <w:tr w:rsidR="002F0985" w:rsidRPr="00C53755" w:rsidTr="00B537F9">
        <w:tc>
          <w:tcPr>
            <w:tcW w:w="495" w:type="pct"/>
          </w:tcPr>
          <w:p w:rsidR="002F0985" w:rsidRPr="00D55055" w:rsidRDefault="002F0985" w:rsidP="002F0985">
            <w:pPr>
              <w:pStyle w:val="TableParagraph"/>
              <w:kinsoku w:val="0"/>
              <w:overflowPunct w:val="0"/>
              <w:ind w:left="203"/>
              <w:jc w:val="both"/>
            </w:pPr>
            <w:r w:rsidRPr="00D55055">
              <w:t>1.6</w:t>
            </w:r>
          </w:p>
        </w:tc>
        <w:tc>
          <w:tcPr>
            <w:tcW w:w="1908" w:type="pct"/>
          </w:tcPr>
          <w:p w:rsidR="002F0985" w:rsidRPr="00C30D43" w:rsidRDefault="002F0985" w:rsidP="002F0985">
            <w:pPr>
              <w:pStyle w:val="TableParagraph"/>
              <w:kinsoku w:val="0"/>
              <w:overflowPunct w:val="0"/>
              <w:spacing w:before="3"/>
              <w:ind w:left="-6" w:right="84"/>
              <w:jc w:val="both"/>
            </w:pPr>
            <w:r w:rsidRPr="00C30D43">
              <w:t>Правила безопасного поведения детей на улице и детских площадках</w:t>
            </w:r>
          </w:p>
        </w:tc>
        <w:tc>
          <w:tcPr>
            <w:tcW w:w="707" w:type="pct"/>
            <w:tcBorders>
              <w:right w:val="single" w:sz="4" w:space="0" w:color="auto"/>
            </w:tcBorders>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2</w:t>
            </w:r>
          </w:p>
        </w:tc>
        <w:tc>
          <w:tcPr>
            <w:tcW w:w="638"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1</w:t>
            </w:r>
          </w:p>
        </w:tc>
        <w:tc>
          <w:tcPr>
            <w:tcW w:w="615"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1</w:t>
            </w:r>
          </w:p>
        </w:tc>
      </w:tr>
      <w:tr w:rsidR="002F0985" w:rsidRPr="00C53755" w:rsidTr="00B537F9">
        <w:tc>
          <w:tcPr>
            <w:tcW w:w="495" w:type="pct"/>
          </w:tcPr>
          <w:p w:rsidR="002F0985" w:rsidRPr="00D55055" w:rsidRDefault="002F0985" w:rsidP="002F0985">
            <w:pPr>
              <w:pStyle w:val="TableParagraph"/>
              <w:kinsoku w:val="0"/>
              <w:overflowPunct w:val="0"/>
              <w:ind w:left="203"/>
              <w:jc w:val="both"/>
            </w:pPr>
            <w:r w:rsidRPr="00D55055">
              <w:t>1.7</w:t>
            </w:r>
          </w:p>
        </w:tc>
        <w:tc>
          <w:tcPr>
            <w:tcW w:w="1908" w:type="pct"/>
          </w:tcPr>
          <w:p w:rsidR="002F0985" w:rsidRPr="00C30D43" w:rsidRDefault="002F0985" w:rsidP="002F0985">
            <w:pPr>
              <w:pStyle w:val="TableParagraph"/>
              <w:kinsoku w:val="0"/>
              <w:overflowPunct w:val="0"/>
              <w:ind w:left="-6" w:right="84"/>
              <w:jc w:val="both"/>
            </w:pPr>
            <w:r w:rsidRPr="00C30D43">
              <w:t>Какие домашние обязанности есть у ребят</w:t>
            </w:r>
          </w:p>
        </w:tc>
        <w:tc>
          <w:tcPr>
            <w:tcW w:w="707" w:type="pct"/>
            <w:tcBorders>
              <w:right w:val="single" w:sz="4" w:space="0" w:color="auto"/>
            </w:tcBorders>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2</w:t>
            </w:r>
          </w:p>
        </w:tc>
        <w:tc>
          <w:tcPr>
            <w:tcW w:w="638"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1</w:t>
            </w:r>
          </w:p>
        </w:tc>
        <w:tc>
          <w:tcPr>
            <w:tcW w:w="615"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1</w:t>
            </w:r>
          </w:p>
        </w:tc>
      </w:tr>
      <w:tr w:rsidR="002F0985" w:rsidRPr="00C53755" w:rsidTr="00B537F9">
        <w:tc>
          <w:tcPr>
            <w:tcW w:w="495" w:type="pct"/>
          </w:tcPr>
          <w:p w:rsidR="002F0985" w:rsidRPr="00D55055" w:rsidRDefault="002F0985" w:rsidP="002F0985">
            <w:pPr>
              <w:pStyle w:val="TableParagraph"/>
              <w:kinsoku w:val="0"/>
              <w:overflowPunct w:val="0"/>
              <w:ind w:left="203"/>
              <w:jc w:val="both"/>
            </w:pPr>
            <w:r w:rsidRPr="00D55055">
              <w:t>1.8</w:t>
            </w:r>
          </w:p>
        </w:tc>
        <w:tc>
          <w:tcPr>
            <w:tcW w:w="1908" w:type="pct"/>
          </w:tcPr>
          <w:p w:rsidR="002F0985" w:rsidRPr="00864CA6" w:rsidRDefault="002F0985" w:rsidP="002F0985">
            <w:pPr>
              <w:pStyle w:val="TableParagraph"/>
              <w:kinsoku w:val="0"/>
              <w:overflowPunct w:val="0"/>
              <w:ind w:left="-6" w:right="84"/>
              <w:jc w:val="both"/>
              <w:rPr>
                <w:b/>
              </w:rPr>
            </w:pPr>
            <w:r w:rsidRPr="00C30D43">
              <w:t>Этикет поведения на выставках и в</w:t>
            </w:r>
            <w:r w:rsidRPr="00864CA6">
              <w:rPr>
                <w:b/>
              </w:rPr>
              <w:t xml:space="preserve"> </w:t>
            </w:r>
            <w:r w:rsidRPr="00C30D43">
              <w:t>музеях</w:t>
            </w:r>
          </w:p>
        </w:tc>
        <w:tc>
          <w:tcPr>
            <w:tcW w:w="707" w:type="pct"/>
            <w:tcBorders>
              <w:right w:val="single" w:sz="4" w:space="0" w:color="auto"/>
            </w:tcBorders>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2</w:t>
            </w:r>
          </w:p>
        </w:tc>
        <w:tc>
          <w:tcPr>
            <w:tcW w:w="638"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1</w:t>
            </w:r>
          </w:p>
        </w:tc>
        <w:tc>
          <w:tcPr>
            <w:tcW w:w="615"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1</w:t>
            </w:r>
          </w:p>
        </w:tc>
      </w:tr>
      <w:tr w:rsidR="002F0985" w:rsidRPr="00C53755" w:rsidTr="00B537F9">
        <w:tc>
          <w:tcPr>
            <w:tcW w:w="495" w:type="pct"/>
          </w:tcPr>
          <w:p w:rsidR="002F0985" w:rsidRPr="00D55055" w:rsidRDefault="002F0985" w:rsidP="002F0985">
            <w:pPr>
              <w:pStyle w:val="TableParagraph"/>
              <w:kinsoku w:val="0"/>
              <w:overflowPunct w:val="0"/>
              <w:ind w:left="203"/>
              <w:jc w:val="both"/>
            </w:pPr>
            <w:r w:rsidRPr="00D55055">
              <w:t>1.9</w:t>
            </w:r>
          </w:p>
        </w:tc>
        <w:tc>
          <w:tcPr>
            <w:tcW w:w="1908" w:type="pct"/>
          </w:tcPr>
          <w:p w:rsidR="002F0985" w:rsidRPr="00C30D43" w:rsidRDefault="002F0985" w:rsidP="002F0985">
            <w:pPr>
              <w:pStyle w:val="TableParagraph"/>
              <w:kinsoku w:val="0"/>
              <w:overflowPunct w:val="0"/>
              <w:ind w:left="-6" w:right="84"/>
              <w:jc w:val="both"/>
            </w:pPr>
            <w:r w:rsidRPr="00C30D43">
              <w:t>Речевой этикет - это зеркало духовной культуры</w:t>
            </w:r>
          </w:p>
        </w:tc>
        <w:tc>
          <w:tcPr>
            <w:tcW w:w="707" w:type="pct"/>
            <w:tcBorders>
              <w:right w:val="single" w:sz="4" w:space="0" w:color="auto"/>
            </w:tcBorders>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2</w:t>
            </w:r>
          </w:p>
        </w:tc>
        <w:tc>
          <w:tcPr>
            <w:tcW w:w="638"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1</w:t>
            </w:r>
          </w:p>
        </w:tc>
        <w:tc>
          <w:tcPr>
            <w:tcW w:w="615"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1</w:t>
            </w:r>
          </w:p>
        </w:tc>
      </w:tr>
      <w:tr w:rsidR="002F0985" w:rsidRPr="00C53755" w:rsidTr="00B537F9">
        <w:tc>
          <w:tcPr>
            <w:tcW w:w="495" w:type="pct"/>
          </w:tcPr>
          <w:p w:rsidR="002F0985" w:rsidRPr="00D55055" w:rsidRDefault="002F0985" w:rsidP="002F0985">
            <w:pPr>
              <w:pStyle w:val="TableParagraph"/>
              <w:kinsoku w:val="0"/>
              <w:overflowPunct w:val="0"/>
              <w:ind w:left="-108"/>
              <w:jc w:val="center"/>
            </w:pPr>
            <w:r w:rsidRPr="00D55055">
              <w:t>1.10</w:t>
            </w:r>
          </w:p>
        </w:tc>
        <w:tc>
          <w:tcPr>
            <w:tcW w:w="1908" w:type="pct"/>
          </w:tcPr>
          <w:p w:rsidR="002F0985" w:rsidRPr="00C30D43" w:rsidRDefault="002F0985" w:rsidP="002F0985">
            <w:pPr>
              <w:pStyle w:val="TableParagraph"/>
              <w:kinsoku w:val="0"/>
              <w:overflowPunct w:val="0"/>
              <w:ind w:left="-6" w:right="84"/>
              <w:jc w:val="both"/>
            </w:pPr>
            <w:r w:rsidRPr="00C30D43">
              <w:t>Как правильно говорить тосты (Праздник мам)</w:t>
            </w:r>
          </w:p>
        </w:tc>
        <w:tc>
          <w:tcPr>
            <w:tcW w:w="707" w:type="pct"/>
            <w:tcBorders>
              <w:right w:val="single" w:sz="4" w:space="0" w:color="auto"/>
            </w:tcBorders>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2</w:t>
            </w:r>
          </w:p>
        </w:tc>
        <w:tc>
          <w:tcPr>
            <w:tcW w:w="638"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1</w:t>
            </w:r>
          </w:p>
        </w:tc>
        <w:tc>
          <w:tcPr>
            <w:tcW w:w="615"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1</w:t>
            </w:r>
          </w:p>
        </w:tc>
      </w:tr>
      <w:tr w:rsidR="002F0985" w:rsidRPr="00C53755" w:rsidTr="00B537F9">
        <w:tc>
          <w:tcPr>
            <w:tcW w:w="495" w:type="pct"/>
          </w:tcPr>
          <w:p w:rsidR="002F0985" w:rsidRPr="00D55055" w:rsidRDefault="002F0985" w:rsidP="002F0985">
            <w:pPr>
              <w:pStyle w:val="TableParagraph"/>
              <w:kinsoku w:val="0"/>
              <w:overflowPunct w:val="0"/>
              <w:ind w:left="143"/>
              <w:jc w:val="both"/>
            </w:pPr>
            <w:r w:rsidRPr="00D55055">
              <w:lastRenderedPageBreak/>
              <w:t>1.11</w:t>
            </w:r>
          </w:p>
        </w:tc>
        <w:tc>
          <w:tcPr>
            <w:tcW w:w="1908" w:type="pct"/>
          </w:tcPr>
          <w:p w:rsidR="002F0985" w:rsidRPr="00C30D43" w:rsidRDefault="002F0985" w:rsidP="002F0985">
            <w:pPr>
              <w:pStyle w:val="TableParagraph"/>
              <w:kinsoku w:val="0"/>
              <w:overflowPunct w:val="0"/>
              <w:ind w:left="-6" w:right="84"/>
              <w:jc w:val="both"/>
            </w:pPr>
            <w:r w:rsidRPr="00C30D43">
              <w:t>Семейный этикет</w:t>
            </w:r>
          </w:p>
        </w:tc>
        <w:tc>
          <w:tcPr>
            <w:tcW w:w="707" w:type="pct"/>
            <w:tcBorders>
              <w:right w:val="single" w:sz="4" w:space="0" w:color="auto"/>
            </w:tcBorders>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2</w:t>
            </w:r>
          </w:p>
        </w:tc>
        <w:tc>
          <w:tcPr>
            <w:tcW w:w="638"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1</w:t>
            </w:r>
          </w:p>
        </w:tc>
        <w:tc>
          <w:tcPr>
            <w:tcW w:w="615"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1</w:t>
            </w:r>
          </w:p>
        </w:tc>
      </w:tr>
      <w:tr w:rsidR="002F0985" w:rsidRPr="00C53755" w:rsidTr="00B537F9">
        <w:tc>
          <w:tcPr>
            <w:tcW w:w="495" w:type="pct"/>
          </w:tcPr>
          <w:p w:rsidR="002F0985" w:rsidRPr="00D55055" w:rsidRDefault="002F0985" w:rsidP="002F0985">
            <w:pPr>
              <w:pStyle w:val="TableParagraph"/>
              <w:kinsoku w:val="0"/>
              <w:overflowPunct w:val="0"/>
              <w:ind w:left="143"/>
              <w:jc w:val="both"/>
            </w:pPr>
            <w:r w:rsidRPr="00D55055">
              <w:t>1.12</w:t>
            </w:r>
          </w:p>
        </w:tc>
        <w:tc>
          <w:tcPr>
            <w:tcW w:w="1908" w:type="pct"/>
          </w:tcPr>
          <w:p w:rsidR="002F0985" w:rsidRPr="00C30D43" w:rsidRDefault="002F0985" w:rsidP="002F0985">
            <w:pPr>
              <w:pStyle w:val="TableParagraph"/>
              <w:kinsoku w:val="0"/>
              <w:overflowPunct w:val="0"/>
              <w:ind w:left="-6" w:right="84"/>
              <w:jc w:val="both"/>
            </w:pPr>
            <w:r w:rsidRPr="00C30D43">
              <w:t xml:space="preserve">Наша дружная семья: мама, папа и я </w:t>
            </w:r>
          </w:p>
        </w:tc>
        <w:tc>
          <w:tcPr>
            <w:tcW w:w="707" w:type="pct"/>
            <w:tcBorders>
              <w:right w:val="single" w:sz="4" w:space="0" w:color="auto"/>
            </w:tcBorders>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2</w:t>
            </w:r>
          </w:p>
        </w:tc>
        <w:tc>
          <w:tcPr>
            <w:tcW w:w="638"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1</w:t>
            </w:r>
          </w:p>
        </w:tc>
        <w:tc>
          <w:tcPr>
            <w:tcW w:w="615"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1</w:t>
            </w:r>
          </w:p>
        </w:tc>
      </w:tr>
      <w:tr w:rsidR="002F0985" w:rsidRPr="00C53755" w:rsidTr="00B537F9">
        <w:tc>
          <w:tcPr>
            <w:tcW w:w="495" w:type="pct"/>
          </w:tcPr>
          <w:p w:rsidR="002F0985" w:rsidRPr="00D55055" w:rsidRDefault="002F0985" w:rsidP="002F0985">
            <w:pPr>
              <w:pStyle w:val="TableParagraph"/>
              <w:kinsoku w:val="0"/>
              <w:overflowPunct w:val="0"/>
              <w:ind w:left="143"/>
              <w:jc w:val="both"/>
            </w:pPr>
            <w:r w:rsidRPr="00D55055">
              <w:t>1.13</w:t>
            </w:r>
          </w:p>
        </w:tc>
        <w:tc>
          <w:tcPr>
            <w:tcW w:w="1908" w:type="pct"/>
          </w:tcPr>
          <w:p w:rsidR="002F0985" w:rsidRPr="00C30D43" w:rsidRDefault="002F0985" w:rsidP="002F0985">
            <w:pPr>
              <w:pStyle w:val="TableParagraph"/>
              <w:kinsoku w:val="0"/>
              <w:overflowPunct w:val="0"/>
              <w:ind w:left="-6" w:right="84"/>
              <w:jc w:val="both"/>
            </w:pPr>
            <w:r w:rsidRPr="00C30D43">
              <w:t>Нарисуй портрет папы и мамы.</w:t>
            </w:r>
          </w:p>
        </w:tc>
        <w:tc>
          <w:tcPr>
            <w:tcW w:w="707" w:type="pct"/>
            <w:tcBorders>
              <w:right w:val="single" w:sz="4" w:space="0" w:color="auto"/>
            </w:tcBorders>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2</w:t>
            </w:r>
          </w:p>
        </w:tc>
        <w:tc>
          <w:tcPr>
            <w:tcW w:w="638"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1</w:t>
            </w:r>
          </w:p>
        </w:tc>
        <w:tc>
          <w:tcPr>
            <w:tcW w:w="615"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1</w:t>
            </w:r>
          </w:p>
        </w:tc>
      </w:tr>
      <w:tr w:rsidR="002F0985" w:rsidRPr="00C53755" w:rsidTr="00B537F9">
        <w:tc>
          <w:tcPr>
            <w:tcW w:w="495" w:type="pct"/>
          </w:tcPr>
          <w:p w:rsidR="002F0985" w:rsidRPr="00D55055" w:rsidRDefault="002F0985" w:rsidP="002F0985">
            <w:pPr>
              <w:pStyle w:val="TableParagraph"/>
              <w:kinsoku w:val="0"/>
              <w:overflowPunct w:val="0"/>
              <w:ind w:left="143"/>
              <w:jc w:val="both"/>
            </w:pPr>
            <w:r w:rsidRPr="00D55055">
              <w:t>1.14</w:t>
            </w:r>
          </w:p>
        </w:tc>
        <w:tc>
          <w:tcPr>
            <w:tcW w:w="1908" w:type="pct"/>
          </w:tcPr>
          <w:p w:rsidR="002F0985" w:rsidRPr="00C30D43" w:rsidRDefault="002F0985" w:rsidP="002F0985">
            <w:pPr>
              <w:pStyle w:val="TableParagraph"/>
              <w:kinsoku w:val="0"/>
              <w:overflowPunct w:val="0"/>
              <w:ind w:left="-6" w:right="84"/>
              <w:jc w:val="both"/>
            </w:pPr>
            <w:r w:rsidRPr="00C30D43">
              <w:t>Нарисуй портрет папы и мамы.</w:t>
            </w:r>
          </w:p>
        </w:tc>
        <w:tc>
          <w:tcPr>
            <w:tcW w:w="707" w:type="pct"/>
            <w:tcBorders>
              <w:right w:val="single" w:sz="4" w:space="0" w:color="auto"/>
            </w:tcBorders>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2</w:t>
            </w:r>
          </w:p>
        </w:tc>
        <w:tc>
          <w:tcPr>
            <w:tcW w:w="638"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1</w:t>
            </w:r>
          </w:p>
        </w:tc>
        <w:tc>
          <w:tcPr>
            <w:tcW w:w="615"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1</w:t>
            </w:r>
          </w:p>
        </w:tc>
      </w:tr>
      <w:tr w:rsidR="002F0985" w:rsidRPr="00C53755" w:rsidTr="00B537F9">
        <w:tc>
          <w:tcPr>
            <w:tcW w:w="495" w:type="pct"/>
          </w:tcPr>
          <w:p w:rsidR="002F0985" w:rsidRPr="00D55055" w:rsidRDefault="002F0985" w:rsidP="002F0985">
            <w:pPr>
              <w:pStyle w:val="TableParagraph"/>
              <w:kinsoku w:val="0"/>
              <w:overflowPunct w:val="0"/>
              <w:ind w:left="143"/>
              <w:jc w:val="both"/>
            </w:pPr>
            <w:r w:rsidRPr="00D55055">
              <w:t>1.15</w:t>
            </w:r>
          </w:p>
        </w:tc>
        <w:tc>
          <w:tcPr>
            <w:tcW w:w="1908" w:type="pct"/>
          </w:tcPr>
          <w:p w:rsidR="002F0985" w:rsidRPr="00C30D43" w:rsidRDefault="002F0985" w:rsidP="002F0985">
            <w:pPr>
              <w:pStyle w:val="TableParagraph"/>
              <w:kinsoku w:val="0"/>
              <w:overflowPunct w:val="0"/>
              <w:ind w:left="-6" w:right="84"/>
              <w:jc w:val="both"/>
            </w:pPr>
            <w:r w:rsidRPr="00C30D43">
              <w:t>Тайна имени</w:t>
            </w:r>
          </w:p>
        </w:tc>
        <w:tc>
          <w:tcPr>
            <w:tcW w:w="707" w:type="pct"/>
            <w:tcBorders>
              <w:right w:val="single" w:sz="4" w:space="0" w:color="auto"/>
            </w:tcBorders>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2</w:t>
            </w:r>
          </w:p>
        </w:tc>
        <w:tc>
          <w:tcPr>
            <w:tcW w:w="638"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1</w:t>
            </w:r>
          </w:p>
        </w:tc>
        <w:tc>
          <w:tcPr>
            <w:tcW w:w="615"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1</w:t>
            </w:r>
          </w:p>
        </w:tc>
      </w:tr>
      <w:tr w:rsidR="002F0985" w:rsidRPr="00C53755" w:rsidTr="00B537F9">
        <w:tc>
          <w:tcPr>
            <w:tcW w:w="495" w:type="pct"/>
          </w:tcPr>
          <w:p w:rsidR="002F0985" w:rsidRPr="00D55055" w:rsidRDefault="002F0985" w:rsidP="002F0985">
            <w:pPr>
              <w:pStyle w:val="TableParagraph"/>
              <w:kinsoku w:val="0"/>
              <w:overflowPunct w:val="0"/>
              <w:ind w:left="143"/>
              <w:jc w:val="both"/>
            </w:pPr>
            <w:r w:rsidRPr="00D55055">
              <w:t>1.16</w:t>
            </w:r>
          </w:p>
        </w:tc>
        <w:tc>
          <w:tcPr>
            <w:tcW w:w="1908" w:type="pct"/>
          </w:tcPr>
          <w:p w:rsidR="002F0985" w:rsidRPr="00C30D43" w:rsidRDefault="002F0985" w:rsidP="002F0985">
            <w:pPr>
              <w:pStyle w:val="TableParagraph"/>
              <w:kinsoku w:val="0"/>
              <w:overflowPunct w:val="0"/>
              <w:ind w:left="-6" w:right="84"/>
              <w:jc w:val="both"/>
            </w:pPr>
            <w:r w:rsidRPr="00C30D43">
              <w:t>Семейные праздники - викторина</w:t>
            </w:r>
          </w:p>
        </w:tc>
        <w:tc>
          <w:tcPr>
            <w:tcW w:w="707" w:type="pct"/>
            <w:tcBorders>
              <w:right w:val="single" w:sz="4" w:space="0" w:color="auto"/>
            </w:tcBorders>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2</w:t>
            </w:r>
          </w:p>
        </w:tc>
        <w:tc>
          <w:tcPr>
            <w:tcW w:w="638"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1</w:t>
            </w:r>
          </w:p>
        </w:tc>
        <w:tc>
          <w:tcPr>
            <w:tcW w:w="615"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1</w:t>
            </w:r>
          </w:p>
        </w:tc>
      </w:tr>
      <w:tr w:rsidR="002F0985" w:rsidRPr="00C53755" w:rsidTr="00B537F9">
        <w:tc>
          <w:tcPr>
            <w:tcW w:w="495" w:type="pct"/>
          </w:tcPr>
          <w:p w:rsidR="002F0985" w:rsidRPr="00D55055" w:rsidRDefault="002F0985" w:rsidP="002F0985">
            <w:pPr>
              <w:pStyle w:val="TableParagraph"/>
              <w:kinsoku w:val="0"/>
              <w:overflowPunct w:val="0"/>
              <w:ind w:left="143"/>
              <w:jc w:val="both"/>
            </w:pPr>
            <w:r>
              <w:t>1.17</w:t>
            </w:r>
          </w:p>
        </w:tc>
        <w:tc>
          <w:tcPr>
            <w:tcW w:w="1908" w:type="pct"/>
          </w:tcPr>
          <w:p w:rsidR="002F0985" w:rsidRPr="00C30D43" w:rsidRDefault="002F0985" w:rsidP="002F0985">
            <w:pPr>
              <w:pStyle w:val="TableParagraph"/>
              <w:kinsoku w:val="0"/>
              <w:overflowPunct w:val="0"/>
              <w:ind w:left="-6" w:right="84"/>
              <w:jc w:val="both"/>
            </w:pPr>
            <w:r w:rsidRPr="00C30D43">
              <w:t>Итоговое занятие. Контрольный урок</w:t>
            </w:r>
          </w:p>
        </w:tc>
        <w:tc>
          <w:tcPr>
            <w:tcW w:w="707" w:type="pct"/>
            <w:tcBorders>
              <w:right w:val="single" w:sz="4" w:space="0" w:color="auto"/>
            </w:tcBorders>
          </w:tcPr>
          <w:p w:rsidR="002F0985" w:rsidRPr="00B71779" w:rsidRDefault="002F0985" w:rsidP="002F0985">
            <w:pPr>
              <w:pStyle w:val="TableParagraph"/>
              <w:kinsoku w:val="0"/>
              <w:overflowPunct w:val="0"/>
              <w:ind w:left="179"/>
              <w:jc w:val="both"/>
            </w:pPr>
            <w:r w:rsidRPr="00B71779">
              <w:t>У</w:t>
            </w:r>
            <w:r w:rsidRPr="00B71779">
              <w:rPr>
                <w:spacing w:val="-2"/>
              </w:rPr>
              <w:t>р</w:t>
            </w:r>
            <w:r w:rsidRPr="00B71779">
              <w:t>ок</w:t>
            </w:r>
          </w:p>
        </w:tc>
        <w:tc>
          <w:tcPr>
            <w:tcW w:w="637"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2</w:t>
            </w:r>
          </w:p>
        </w:tc>
        <w:tc>
          <w:tcPr>
            <w:tcW w:w="638"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1</w:t>
            </w:r>
          </w:p>
        </w:tc>
        <w:tc>
          <w:tcPr>
            <w:tcW w:w="615" w:type="pct"/>
            <w:tcBorders>
              <w:top w:val="single" w:sz="4" w:space="0" w:color="auto"/>
              <w:left w:val="single" w:sz="4" w:space="0" w:color="auto"/>
              <w:bottom w:val="single" w:sz="4" w:space="0" w:color="auto"/>
              <w:right w:val="single" w:sz="4" w:space="0" w:color="auto"/>
            </w:tcBorders>
          </w:tcPr>
          <w:p w:rsidR="002F0985" w:rsidRPr="00B71779" w:rsidRDefault="002F0985" w:rsidP="002F0985">
            <w:pPr>
              <w:pStyle w:val="TableParagraph"/>
              <w:kinsoku w:val="0"/>
              <w:overflowPunct w:val="0"/>
              <w:ind w:left="179"/>
              <w:jc w:val="center"/>
            </w:pPr>
            <w:r>
              <w:t>1</w:t>
            </w:r>
          </w:p>
        </w:tc>
      </w:tr>
    </w:tbl>
    <w:p w:rsidR="00624812" w:rsidRDefault="00624812" w:rsidP="00624812">
      <w:pPr>
        <w:widowControl w:val="0"/>
        <w:tabs>
          <w:tab w:val="left" w:pos="720"/>
        </w:tabs>
        <w:suppressAutoHyphens/>
        <w:autoSpaceDE w:val="0"/>
        <w:autoSpaceDN w:val="0"/>
        <w:spacing w:after="120" w:line="240" w:lineRule="auto"/>
        <w:jc w:val="center"/>
        <w:textAlignment w:val="baseline"/>
        <w:rPr>
          <w:rFonts w:ascii="Times New Roman" w:eastAsia="Arial Unicode MS" w:hAnsi="Times New Roman" w:cs="Times New Roman"/>
          <w:b/>
          <w:bCs/>
          <w:color w:val="000000"/>
          <w:kern w:val="3"/>
          <w:sz w:val="28"/>
          <w:szCs w:val="28"/>
          <w:lang w:bidi="en-US"/>
        </w:rPr>
      </w:pPr>
    </w:p>
    <w:p w:rsidR="00E425F3" w:rsidRPr="00CF0B75" w:rsidRDefault="00E425F3" w:rsidP="00CF0B75">
      <w:pPr>
        <w:pStyle w:val="a5"/>
        <w:jc w:val="center"/>
        <w:rPr>
          <w:rFonts w:ascii="Times New Roman" w:hAnsi="Times New Roman"/>
          <w:w w:val="105"/>
          <w:sz w:val="28"/>
          <w:szCs w:val="28"/>
        </w:rPr>
      </w:pPr>
      <w:r w:rsidRPr="00CF0B75">
        <w:rPr>
          <w:rFonts w:ascii="Times New Roman" w:hAnsi="Times New Roman"/>
          <w:spacing w:val="-3"/>
          <w:w w:val="105"/>
          <w:sz w:val="28"/>
          <w:szCs w:val="28"/>
        </w:rPr>
        <w:t>С</w:t>
      </w:r>
      <w:r w:rsidRPr="00CF0B75">
        <w:rPr>
          <w:rFonts w:ascii="Times New Roman" w:hAnsi="Times New Roman"/>
          <w:w w:val="105"/>
          <w:sz w:val="28"/>
          <w:szCs w:val="28"/>
        </w:rPr>
        <w:t>О</w:t>
      </w:r>
      <w:r w:rsidRPr="00CF0B75">
        <w:rPr>
          <w:rFonts w:ascii="Times New Roman" w:hAnsi="Times New Roman"/>
          <w:spacing w:val="-3"/>
          <w:w w:val="105"/>
          <w:sz w:val="28"/>
          <w:szCs w:val="28"/>
        </w:rPr>
        <w:t>Д</w:t>
      </w:r>
      <w:r w:rsidRPr="00CF0B75">
        <w:rPr>
          <w:rFonts w:ascii="Times New Roman" w:hAnsi="Times New Roman"/>
          <w:w w:val="105"/>
          <w:sz w:val="28"/>
          <w:szCs w:val="28"/>
        </w:rPr>
        <w:t>Е</w:t>
      </w:r>
      <w:r w:rsidRPr="00CF0B75">
        <w:rPr>
          <w:rFonts w:ascii="Times New Roman" w:hAnsi="Times New Roman"/>
          <w:spacing w:val="-2"/>
          <w:w w:val="105"/>
          <w:sz w:val="28"/>
          <w:szCs w:val="28"/>
        </w:rPr>
        <w:t>Р</w:t>
      </w:r>
      <w:r w:rsidRPr="00CF0B75">
        <w:rPr>
          <w:rFonts w:ascii="Times New Roman" w:hAnsi="Times New Roman"/>
          <w:w w:val="105"/>
          <w:sz w:val="28"/>
          <w:szCs w:val="28"/>
        </w:rPr>
        <w:t>Ж</w:t>
      </w:r>
      <w:r w:rsidRPr="00CF0B75">
        <w:rPr>
          <w:rFonts w:ascii="Times New Roman" w:hAnsi="Times New Roman"/>
          <w:spacing w:val="-2"/>
          <w:w w:val="105"/>
          <w:sz w:val="28"/>
          <w:szCs w:val="28"/>
        </w:rPr>
        <w:t>А</w:t>
      </w:r>
      <w:r w:rsidRPr="00CF0B75">
        <w:rPr>
          <w:rFonts w:ascii="Times New Roman" w:hAnsi="Times New Roman"/>
          <w:w w:val="105"/>
          <w:sz w:val="28"/>
          <w:szCs w:val="28"/>
        </w:rPr>
        <w:t>НИЕ</w:t>
      </w:r>
      <w:r w:rsidRPr="00CF0B75">
        <w:rPr>
          <w:rFonts w:ascii="Times New Roman" w:hAnsi="Times New Roman"/>
          <w:spacing w:val="-39"/>
          <w:w w:val="105"/>
          <w:sz w:val="28"/>
          <w:szCs w:val="28"/>
        </w:rPr>
        <w:t xml:space="preserve"> </w:t>
      </w:r>
      <w:r w:rsidRPr="00CF0B75">
        <w:rPr>
          <w:rFonts w:ascii="Times New Roman" w:hAnsi="Times New Roman"/>
          <w:spacing w:val="-2"/>
          <w:w w:val="105"/>
          <w:sz w:val="28"/>
          <w:szCs w:val="28"/>
        </w:rPr>
        <w:t>У</w:t>
      </w:r>
      <w:r w:rsidRPr="00CF0B75">
        <w:rPr>
          <w:rFonts w:ascii="Times New Roman" w:hAnsi="Times New Roman"/>
          <w:w w:val="105"/>
          <w:sz w:val="28"/>
          <w:szCs w:val="28"/>
        </w:rPr>
        <w:t>ЧЕ</w:t>
      </w:r>
      <w:r w:rsidRPr="00CF0B75">
        <w:rPr>
          <w:rFonts w:ascii="Times New Roman" w:hAnsi="Times New Roman"/>
          <w:spacing w:val="-2"/>
          <w:w w:val="105"/>
          <w:sz w:val="28"/>
          <w:szCs w:val="28"/>
        </w:rPr>
        <w:t>Б</w:t>
      </w:r>
      <w:r w:rsidRPr="00CF0B75">
        <w:rPr>
          <w:rFonts w:ascii="Times New Roman" w:hAnsi="Times New Roman"/>
          <w:w w:val="105"/>
          <w:sz w:val="28"/>
          <w:szCs w:val="28"/>
        </w:rPr>
        <w:t>НО</w:t>
      </w:r>
      <w:r w:rsidRPr="00CF0B75">
        <w:rPr>
          <w:rFonts w:ascii="Times New Roman" w:hAnsi="Times New Roman"/>
          <w:spacing w:val="-1"/>
          <w:w w:val="105"/>
          <w:sz w:val="28"/>
          <w:szCs w:val="28"/>
        </w:rPr>
        <w:t>Г</w:t>
      </w:r>
      <w:r w:rsidRPr="00CF0B75">
        <w:rPr>
          <w:rFonts w:ascii="Times New Roman" w:hAnsi="Times New Roman"/>
          <w:w w:val="105"/>
          <w:sz w:val="28"/>
          <w:szCs w:val="28"/>
        </w:rPr>
        <w:t>О</w:t>
      </w:r>
      <w:r w:rsidRPr="00CF0B75">
        <w:rPr>
          <w:rFonts w:ascii="Times New Roman" w:hAnsi="Times New Roman"/>
          <w:spacing w:val="-38"/>
          <w:w w:val="105"/>
          <w:sz w:val="28"/>
          <w:szCs w:val="28"/>
        </w:rPr>
        <w:t xml:space="preserve"> </w:t>
      </w:r>
      <w:r w:rsidRPr="00CF0B75">
        <w:rPr>
          <w:rFonts w:ascii="Times New Roman" w:hAnsi="Times New Roman"/>
          <w:w w:val="105"/>
          <w:sz w:val="28"/>
          <w:szCs w:val="28"/>
        </w:rPr>
        <w:t>П</w:t>
      </w:r>
      <w:r w:rsidRPr="00CF0B75">
        <w:rPr>
          <w:rFonts w:ascii="Times New Roman" w:hAnsi="Times New Roman"/>
          <w:spacing w:val="-2"/>
          <w:w w:val="105"/>
          <w:sz w:val="28"/>
          <w:szCs w:val="28"/>
        </w:rPr>
        <w:t>Р</w:t>
      </w:r>
      <w:r w:rsidRPr="00CF0B75">
        <w:rPr>
          <w:rFonts w:ascii="Times New Roman" w:hAnsi="Times New Roman"/>
          <w:w w:val="105"/>
          <w:sz w:val="28"/>
          <w:szCs w:val="28"/>
        </w:rPr>
        <w:t>Е</w:t>
      </w:r>
      <w:r w:rsidRPr="00CF0B75">
        <w:rPr>
          <w:rFonts w:ascii="Times New Roman" w:hAnsi="Times New Roman"/>
          <w:spacing w:val="-5"/>
          <w:w w:val="105"/>
          <w:sz w:val="28"/>
          <w:szCs w:val="28"/>
        </w:rPr>
        <w:t>Д</w:t>
      </w:r>
      <w:r w:rsidRPr="00CF0B75">
        <w:rPr>
          <w:rFonts w:ascii="Times New Roman" w:hAnsi="Times New Roman"/>
          <w:spacing w:val="-1"/>
          <w:w w:val="105"/>
          <w:sz w:val="28"/>
          <w:szCs w:val="28"/>
        </w:rPr>
        <w:t>М</w:t>
      </w:r>
      <w:r w:rsidRPr="00CF0B75">
        <w:rPr>
          <w:rFonts w:ascii="Times New Roman" w:hAnsi="Times New Roman"/>
          <w:w w:val="105"/>
          <w:sz w:val="28"/>
          <w:szCs w:val="28"/>
        </w:rPr>
        <w:t>ЕТА</w:t>
      </w:r>
    </w:p>
    <w:p w:rsidR="00E425F3" w:rsidRPr="00CF0B75" w:rsidRDefault="00E425F3" w:rsidP="00CF0B75">
      <w:pPr>
        <w:pStyle w:val="a5"/>
        <w:jc w:val="center"/>
        <w:rPr>
          <w:rFonts w:ascii="Times New Roman" w:hAnsi="Times New Roman"/>
          <w:b/>
          <w:sz w:val="24"/>
          <w:szCs w:val="24"/>
        </w:rPr>
      </w:pPr>
      <w:r w:rsidRPr="00CF0B75">
        <w:rPr>
          <w:rFonts w:ascii="Times New Roman" w:hAnsi="Times New Roman"/>
          <w:b/>
          <w:sz w:val="24"/>
          <w:szCs w:val="24"/>
        </w:rPr>
        <w:t>3-й год обучения</w:t>
      </w:r>
    </w:p>
    <w:p w:rsidR="00E425F3" w:rsidRPr="00CF0B75" w:rsidRDefault="00E425F3" w:rsidP="00CF0B75">
      <w:pPr>
        <w:pStyle w:val="a5"/>
        <w:jc w:val="center"/>
        <w:rPr>
          <w:rFonts w:ascii="Times New Roman" w:hAnsi="Times New Roman"/>
          <w:b/>
          <w:sz w:val="24"/>
          <w:szCs w:val="24"/>
        </w:rPr>
      </w:pPr>
      <w:r w:rsidRPr="00CF0B75">
        <w:rPr>
          <w:rFonts w:ascii="Times New Roman" w:hAnsi="Times New Roman"/>
          <w:b/>
          <w:sz w:val="24"/>
          <w:szCs w:val="24"/>
        </w:rPr>
        <w:t>1</w:t>
      </w:r>
      <w:r w:rsidR="00CF0B75">
        <w:rPr>
          <w:rFonts w:ascii="Times New Roman" w:hAnsi="Times New Roman"/>
          <w:b/>
          <w:sz w:val="24"/>
          <w:szCs w:val="24"/>
        </w:rPr>
        <w:t xml:space="preserve"> </w:t>
      </w:r>
      <w:r w:rsidRPr="00CF0B75">
        <w:rPr>
          <w:rFonts w:ascii="Times New Roman" w:hAnsi="Times New Roman"/>
          <w:b/>
          <w:sz w:val="24"/>
          <w:szCs w:val="24"/>
        </w:rPr>
        <w:t>полугодие</w:t>
      </w:r>
    </w:p>
    <w:p w:rsidR="00A272F9" w:rsidRPr="00CF0B75" w:rsidRDefault="00E425F3" w:rsidP="00CF0B75">
      <w:pPr>
        <w:pStyle w:val="a5"/>
        <w:jc w:val="both"/>
        <w:rPr>
          <w:rFonts w:ascii="Times New Roman" w:hAnsi="Times New Roman"/>
          <w:kern w:val="3"/>
          <w:sz w:val="24"/>
          <w:szCs w:val="24"/>
          <w:lang w:bidi="en-US"/>
        </w:rPr>
      </w:pPr>
      <w:r w:rsidRPr="00CF0B75">
        <w:rPr>
          <w:rFonts w:ascii="Times New Roman" w:hAnsi="Times New Roman"/>
          <w:bCs/>
          <w:kern w:val="3"/>
          <w:sz w:val="24"/>
          <w:szCs w:val="24"/>
          <w:lang w:bidi="en-US"/>
        </w:rPr>
        <w:t>1.1</w:t>
      </w:r>
      <w:r w:rsidRPr="00CF0B75">
        <w:rPr>
          <w:rFonts w:ascii="Times New Roman" w:hAnsi="Times New Roman"/>
          <w:b/>
          <w:bCs/>
          <w:kern w:val="3"/>
          <w:sz w:val="24"/>
          <w:szCs w:val="24"/>
          <w:lang w:bidi="en-US"/>
        </w:rPr>
        <w:t xml:space="preserve">  </w:t>
      </w:r>
      <w:r w:rsidRPr="00CF0B75">
        <w:rPr>
          <w:rFonts w:ascii="Times New Roman" w:hAnsi="Times New Roman"/>
          <w:bCs/>
          <w:kern w:val="3"/>
          <w:sz w:val="24"/>
          <w:szCs w:val="24"/>
          <w:lang w:bidi="en-US"/>
        </w:rPr>
        <w:t>Тема:</w:t>
      </w:r>
      <w:r w:rsidRPr="00CF0B75">
        <w:rPr>
          <w:rFonts w:ascii="Times New Roman" w:hAnsi="Times New Roman"/>
          <w:b/>
          <w:bCs/>
          <w:kern w:val="3"/>
          <w:sz w:val="24"/>
          <w:szCs w:val="24"/>
          <w:lang w:bidi="en-US"/>
        </w:rPr>
        <w:t xml:space="preserve"> </w:t>
      </w:r>
      <w:r w:rsidR="00B467A9" w:rsidRPr="00CF0B75">
        <w:rPr>
          <w:rFonts w:ascii="Times New Roman" w:hAnsi="Times New Roman"/>
          <w:b/>
          <w:sz w:val="24"/>
          <w:szCs w:val="24"/>
        </w:rPr>
        <w:t>Правила поведения в магазине</w:t>
      </w:r>
      <w:r w:rsidR="00E3269C" w:rsidRPr="00CF0B75">
        <w:rPr>
          <w:rFonts w:ascii="Times New Roman" w:hAnsi="Times New Roman"/>
          <w:b/>
          <w:sz w:val="24"/>
          <w:szCs w:val="24"/>
        </w:rPr>
        <w:t xml:space="preserve">. </w:t>
      </w:r>
      <w:r w:rsidR="00E3269C" w:rsidRPr="00CF0B75">
        <w:rPr>
          <w:rFonts w:ascii="Times New Roman" w:hAnsi="Times New Roman"/>
          <w:kern w:val="3"/>
          <w:sz w:val="24"/>
          <w:szCs w:val="24"/>
          <w:lang w:bidi="en-US"/>
        </w:rPr>
        <w:t xml:space="preserve">Загадать загадки о </w:t>
      </w:r>
      <w:proofErr w:type="gramStart"/>
      <w:r w:rsidR="00E3269C" w:rsidRPr="00CF0B75">
        <w:rPr>
          <w:rFonts w:ascii="Times New Roman" w:hAnsi="Times New Roman"/>
          <w:kern w:val="3"/>
          <w:sz w:val="24"/>
          <w:szCs w:val="24"/>
          <w:lang w:bidi="en-US"/>
        </w:rPr>
        <w:t>том</w:t>
      </w:r>
      <w:proofErr w:type="gramEnd"/>
      <w:r w:rsidR="00E3269C" w:rsidRPr="00CF0B75">
        <w:rPr>
          <w:rFonts w:ascii="Times New Roman" w:hAnsi="Times New Roman"/>
          <w:kern w:val="3"/>
          <w:sz w:val="24"/>
          <w:szCs w:val="24"/>
          <w:lang w:bidi="en-US"/>
        </w:rPr>
        <w:t xml:space="preserve"> как себя вести</w:t>
      </w:r>
      <w:r w:rsidR="0001391F" w:rsidRPr="00CF0B75">
        <w:rPr>
          <w:rFonts w:ascii="Times New Roman" w:hAnsi="Times New Roman"/>
          <w:kern w:val="3"/>
          <w:sz w:val="24"/>
          <w:szCs w:val="24"/>
          <w:lang w:bidi="en-US"/>
        </w:rPr>
        <w:t>, прослушивание стихов.</w:t>
      </w:r>
    </w:p>
    <w:p w:rsidR="00A272F9" w:rsidRPr="00CF0B75" w:rsidRDefault="00E3269C" w:rsidP="00CF0B75">
      <w:pPr>
        <w:pStyle w:val="a5"/>
        <w:jc w:val="center"/>
        <w:rPr>
          <w:rFonts w:ascii="Times New Roman" w:hAnsi="Times New Roman"/>
          <w:kern w:val="3"/>
          <w:sz w:val="24"/>
          <w:szCs w:val="24"/>
          <w:lang w:bidi="en-US"/>
        </w:rPr>
      </w:pPr>
      <w:r w:rsidRPr="00CF0B75">
        <w:rPr>
          <w:rFonts w:ascii="Times New Roman" w:hAnsi="Times New Roman"/>
          <w:kern w:val="3"/>
          <w:sz w:val="24"/>
          <w:szCs w:val="24"/>
          <w:lang w:bidi="en-US"/>
        </w:rPr>
        <w:t>«Если вы воспитаны,</w:t>
      </w:r>
    </w:p>
    <w:p w:rsidR="00A272F9" w:rsidRPr="00CF0B75" w:rsidRDefault="00E3269C" w:rsidP="00CF0B75">
      <w:pPr>
        <w:pStyle w:val="a5"/>
        <w:jc w:val="center"/>
        <w:rPr>
          <w:rFonts w:ascii="Times New Roman" w:hAnsi="Times New Roman"/>
          <w:kern w:val="3"/>
          <w:sz w:val="24"/>
          <w:szCs w:val="24"/>
          <w:lang w:bidi="en-US"/>
        </w:rPr>
      </w:pPr>
      <w:r w:rsidRPr="00CF0B75">
        <w:rPr>
          <w:rFonts w:ascii="Times New Roman" w:hAnsi="Times New Roman"/>
          <w:kern w:val="3"/>
          <w:sz w:val="24"/>
          <w:szCs w:val="24"/>
          <w:lang w:bidi="en-US"/>
        </w:rPr>
        <w:t>то вы в универсаме</w:t>
      </w:r>
    </w:p>
    <w:p w:rsidR="00A272F9" w:rsidRPr="00CF0B75" w:rsidRDefault="00E3269C" w:rsidP="00CF0B75">
      <w:pPr>
        <w:pStyle w:val="a5"/>
        <w:jc w:val="center"/>
        <w:rPr>
          <w:rFonts w:ascii="Times New Roman" w:hAnsi="Times New Roman"/>
          <w:kern w:val="3"/>
          <w:sz w:val="24"/>
          <w:szCs w:val="24"/>
          <w:lang w:bidi="en-US"/>
        </w:rPr>
      </w:pPr>
      <w:r w:rsidRPr="00CF0B75">
        <w:rPr>
          <w:rFonts w:ascii="Times New Roman" w:hAnsi="Times New Roman"/>
          <w:kern w:val="3"/>
          <w:sz w:val="24"/>
          <w:szCs w:val="24"/>
          <w:lang w:bidi="en-US"/>
        </w:rPr>
        <w:t>надоедать не будете</w:t>
      </w:r>
    </w:p>
    <w:p w:rsidR="00A272F9" w:rsidRPr="00CF0B75" w:rsidRDefault="00E3269C" w:rsidP="00CF0B75">
      <w:pPr>
        <w:pStyle w:val="a5"/>
        <w:jc w:val="center"/>
        <w:rPr>
          <w:rFonts w:ascii="Times New Roman" w:hAnsi="Times New Roman"/>
          <w:kern w:val="3"/>
          <w:sz w:val="24"/>
          <w:szCs w:val="24"/>
          <w:lang w:bidi="en-US"/>
        </w:rPr>
      </w:pPr>
      <w:r w:rsidRPr="00CF0B75">
        <w:rPr>
          <w:rFonts w:ascii="Times New Roman" w:hAnsi="Times New Roman"/>
          <w:kern w:val="3"/>
          <w:sz w:val="24"/>
          <w:szCs w:val="24"/>
          <w:lang w:bidi="en-US"/>
        </w:rPr>
        <w:t>любимой доброй маме»</w:t>
      </w:r>
    </w:p>
    <w:p w:rsidR="00B467A9" w:rsidRPr="00CF0B75" w:rsidRDefault="00E425F3" w:rsidP="00CF0B75">
      <w:pPr>
        <w:pStyle w:val="a5"/>
        <w:jc w:val="both"/>
        <w:rPr>
          <w:rFonts w:ascii="Times New Roman" w:hAnsi="Times New Roman"/>
          <w:sz w:val="24"/>
          <w:szCs w:val="24"/>
        </w:rPr>
      </w:pPr>
      <w:r w:rsidRPr="00CF0B75">
        <w:rPr>
          <w:rFonts w:ascii="Times New Roman" w:hAnsi="Times New Roman"/>
          <w:bCs/>
          <w:kern w:val="3"/>
          <w:sz w:val="24"/>
          <w:szCs w:val="24"/>
          <w:lang w:bidi="en-US"/>
        </w:rPr>
        <w:t>1.2.</w:t>
      </w:r>
      <w:r w:rsidRPr="00CF0B75">
        <w:rPr>
          <w:rFonts w:ascii="Times New Roman" w:hAnsi="Times New Roman"/>
          <w:b/>
          <w:bCs/>
          <w:kern w:val="3"/>
          <w:sz w:val="24"/>
          <w:szCs w:val="24"/>
          <w:lang w:bidi="en-US"/>
        </w:rPr>
        <w:t xml:space="preserve"> </w:t>
      </w:r>
      <w:r w:rsidR="00B467A9" w:rsidRPr="00CF0B75">
        <w:rPr>
          <w:rFonts w:ascii="Times New Roman" w:hAnsi="Times New Roman"/>
          <w:bCs/>
          <w:kern w:val="3"/>
          <w:sz w:val="24"/>
          <w:szCs w:val="24"/>
          <w:lang w:bidi="en-US"/>
        </w:rPr>
        <w:t>Тема:</w:t>
      </w:r>
      <w:r w:rsidRPr="00CF0B75">
        <w:rPr>
          <w:rFonts w:ascii="Times New Roman" w:hAnsi="Times New Roman"/>
          <w:b/>
          <w:bCs/>
          <w:kern w:val="3"/>
          <w:sz w:val="24"/>
          <w:szCs w:val="24"/>
          <w:lang w:bidi="en-US"/>
        </w:rPr>
        <w:t xml:space="preserve"> </w:t>
      </w:r>
      <w:r w:rsidR="00B467A9" w:rsidRPr="00CF0B75">
        <w:rPr>
          <w:rFonts w:ascii="Times New Roman" w:hAnsi="Times New Roman"/>
          <w:b/>
          <w:sz w:val="24"/>
          <w:szCs w:val="24"/>
        </w:rPr>
        <w:t>Правила поведения в поликлинике</w:t>
      </w:r>
      <w:proofErr w:type="gramStart"/>
      <w:r w:rsidR="00B467A9" w:rsidRPr="00CF0B75">
        <w:rPr>
          <w:rFonts w:ascii="Times New Roman" w:hAnsi="Times New Roman"/>
          <w:sz w:val="24"/>
          <w:szCs w:val="24"/>
        </w:rPr>
        <w:t xml:space="preserve"> </w:t>
      </w:r>
      <w:r w:rsidR="00A272F9" w:rsidRPr="00CF0B75">
        <w:rPr>
          <w:rFonts w:ascii="Times New Roman" w:hAnsi="Times New Roman"/>
          <w:sz w:val="24"/>
          <w:szCs w:val="24"/>
        </w:rPr>
        <w:t>.</w:t>
      </w:r>
      <w:proofErr w:type="gramEnd"/>
      <w:r w:rsidR="00A272F9" w:rsidRPr="00CF0B75">
        <w:rPr>
          <w:rFonts w:ascii="Times New Roman" w:hAnsi="Times New Roman"/>
          <w:sz w:val="24"/>
          <w:szCs w:val="24"/>
        </w:rPr>
        <w:t xml:space="preserve"> Ознакомление с правилами поведения в поликлинике.</w:t>
      </w:r>
    </w:p>
    <w:p w:rsidR="00B467A9" w:rsidRPr="00CF0B75" w:rsidRDefault="00B467A9" w:rsidP="00CF0B75">
      <w:pPr>
        <w:pStyle w:val="a5"/>
        <w:jc w:val="both"/>
        <w:rPr>
          <w:rFonts w:ascii="Times New Roman" w:hAnsi="Times New Roman"/>
          <w:sz w:val="24"/>
          <w:szCs w:val="24"/>
        </w:rPr>
      </w:pPr>
      <w:r w:rsidRPr="00CF0B75">
        <w:rPr>
          <w:rFonts w:ascii="Times New Roman" w:hAnsi="Times New Roman"/>
          <w:kern w:val="3"/>
          <w:sz w:val="24"/>
          <w:szCs w:val="24"/>
          <w:lang w:bidi="en-US"/>
        </w:rPr>
        <w:t xml:space="preserve">1.3. </w:t>
      </w:r>
      <w:r w:rsidRPr="00CF0B75">
        <w:rPr>
          <w:rFonts w:ascii="Times New Roman" w:hAnsi="Times New Roman"/>
          <w:bCs/>
          <w:kern w:val="3"/>
          <w:sz w:val="24"/>
          <w:szCs w:val="24"/>
          <w:lang w:bidi="en-US"/>
        </w:rPr>
        <w:t xml:space="preserve">Тема: </w:t>
      </w:r>
      <w:r w:rsidRPr="00CF0B75">
        <w:rPr>
          <w:rFonts w:ascii="Times New Roman" w:hAnsi="Times New Roman"/>
          <w:b/>
          <w:sz w:val="24"/>
          <w:szCs w:val="24"/>
        </w:rPr>
        <w:t>Соблюдение этикета на улице и в транспорте</w:t>
      </w:r>
      <w:r w:rsidR="00A272F9" w:rsidRPr="00CF0B75">
        <w:rPr>
          <w:rFonts w:ascii="Times New Roman" w:hAnsi="Times New Roman"/>
          <w:b/>
          <w:sz w:val="24"/>
          <w:szCs w:val="24"/>
        </w:rPr>
        <w:t xml:space="preserve">. </w:t>
      </w:r>
      <w:r w:rsidR="00A272F9" w:rsidRPr="00CF0B75">
        <w:rPr>
          <w:rFonts w:ascii="Times New Roman" w:hAnsi="Times New Roman"/>
          <w:sz w:val="24"/>
          <w:szCs w:val="24"/>
        </w:rPr>
        <w:t>Ознакомление с правилами поведения на улице и в транспорте.</w:t>
      </w:r>
    </w:p>
    <w:p w:rsidR="00A272F9" w:rsidRPr="00CF0B75" w:rsidRDefault="00A272F9" w:rsidP="00CF0B75">
      <w:pPr>
        <w:pStyle w:val="a5"/>
        <w:jc w:val="center"/>
        <w:rPr>
          <w:rFonts w:ascii="Times New Roman" w:hAnsi="Times New Roman"/>
          <w:kern w:val="3"/>
          <w:sz w:val="24"/>
          <w:szCs w:val="24"/>
          <w:lang w:bidi="en-US"/>
        </w:rPr>
      </w:pPr>
      <w:r w:rsidRPr="00CF0B75">
        <w:rPr>
          <w:rFonts w:ascii="Times New Roman" w:hAnsi="Times New Roman"/>
          <w:kern w:val="3"/>
          <w:sz w:val="24"/>
          <w:szCs w:val="24"/>
          <w:lang w:bidi="en-US"/>
        </w:rPr>
        <w:t>«Если вы воспитаны,</w:t>
      </w:r>
    </w:p>
    <w:p w:rsidR="00A272F9" w:rsidRPr="00CF0B75" w:rsidRDefault="00A272F9" w:rsidP="00CF0B75">
      <w:pPr>
        <w:pStyle w:val="a5"/>
        <w:jc w:val="center"/>
        <w:rPr>
          <w:rFonts w:ascii="Times New Roman" w:hAnsi="Times New Roman"/>
          <w:kern w:val="3"/>
          <w:sz w:val="24"/>
          <w:szCs w:val="24"/>
          <w:lang w:bidi="en-US"/>
        </w:rPr>
      </w:pPr>
      <w:r w:rsidRPr="00CF0B75">
        <w:rPr>
          <w:rFonts w:ascii="Times New Roman" w:hAnsi="Times New Roman"/>
          <w:kern w:val="3"/>
          <w:sz w:val="24"/>
          <w:szCs w:val="24"/>
          <w:lang w:bidi="en-US"/>
        </w:rPr>
        <w:t xml:space="preserve">К тому ж </w:t>
      </w:r>
      <w:proofErr w:type="gramStart"/>
      <w:r w:rsidRPr="00CF0B75">
        <w:rPr>
          <w:rFonts w:ascii="Times New Roman" w:hAnsi="Times New Roman"/>
          <w:kern w:val="3"/>
          <w:sz w:val="24"/>
          <w:szCs w:val="24"/>
          <w:lang w:bidi="en-US"/>
        </w:rPr>
        <w:t>добры</w:t>
      </w:r>
      <w:proofErr w:type="gramEnd"/>
      <w:r w:rsidRPr="00CF0B75">
        <w:rPr>
          <w:rFonts w:ascii="Times New Roman" w:hAnsi="Times New Roman"/>
          <w:kern w:val="3"/>
          <w:sz w:val="24"/>
          <w:szCs w:val="24"/>
          <w:lang w:bidi="en-US"/>
        </w:rPr>
        <w:t xml:space="preserve">  безмерно,</w:t>
      </w:r>
    </w:p>
    <w:p w:rsidR="00A272F9" w:rsidRPr="00CF0B75" w:rsidRDefault="00A272F9" w:rsidP="00CF0B75">
      <w:pPr>
        <w:pStyle w:val="a5"/>
        <w:jc w:val="center"/>
        <w:rPr>
          <w:rFonts w:ascii="Times New Roman" w:hAnsi="Times New Roman"/>
          <w:kern w:val="3"/>
          <w:sz w:val="24"/>
          <w:szCs w:val="24"/>
          <w:lang w:bidi="en-US"/>
        </w:rPr>
      </w:pPr>
      <w:r w:rsidRPr="00CF0B75">
        <w:rPr>
          <w:rFonts w:ascii="Times New Roman" w:hAnsi="Times New Roman"/>
          <w:kern w:val="3"/>
          <w:sz w:val="24"/>
          <w:szCs w:val="24"/>
          <w:lang w:bidi="en-US"/>
        </w:rPr>
        <w:t>В автобусе вести себя</w:t>
      </w:r>
    </w:p>
    <w:p w:rsidR="00A272F9" w:rsidRPr="00CF0B75" w:rsidRDefault="00A272F9" w:rsidP="00CF0B75">
      <w:pPr>
        <w:pStyle w:val="a5"/>
        <w:jc w:val="center"/>
        <w:rPr>
          <w:rFonts w:ascii="Times New Roman" w:hAnsi="Times New Roman"/>
          <w:sz w:val="24"/>
          <w:szCs w:val="24"/>
        </w:rPr>
      </w:pPr>
      <w:r w:rsidRPr="00CF0B75">
        <w:rPr>
          <w:rFonts w:ascii="Times New Roman" w:hAnsi="Times New Roman"/>
          <w:kern w:val="3"/>
          <w:sz w:val="24"/>
          <w:szCs w:val="24"/>
          <w:lang w:bidi="en-US"/>
        </w:rPr>
        <w:t>Вы будете примерно</w:t>
      </w:r>
      <w:proofErr w:type="gramStart"/>
      <w:r w:rsidRPr="00CF0B75">
        <w:rPr>
          <w:rFonts w:ascii="Times New Roman" w:hAnsi="Times New Roman"/>
          <w:kern w:val="3"/>
          <w:sz w:val="24"/>
          <w:szCs w:val="24"/>
          <w:lang w:bidi="en-US"/>
        </w:rPr>
        <w:t>.»</w:t>
      </w:r>
      <w:proofErr w:type="gramEnd"/>
    </w:p>
    <w:p w:rsidR="00B467A9" w:rsidRPr="00CF0B75" w:rsidRDefault="00E425F3" w:rsidP="00CF0B75">
      <w:pPr>
        <w:pStyle w:val="a5"/>
        <w:jc w:val="both"/>
        <w:rPr>
          <w:rFonts w:ascii="Times New Roman" w:hAnsi="Times New Roman"/>
          <w:sz w:val="24"/>
          <w:szCs w:val="24"/>
        </w:rPr>
      </w:pPr>
      <w:r w:rsidRPr="00CF0B75">
        <w:rPr>
          <w:rFonts w:ascii="Times New Roman" w:hAnsi="Times New Roman"/>
          <w:sz w:val="24"/>
          <w:szCs w:val="24"/>
        </w:rPr>
        <w:t xml:space="preserve">1.4 Тема: </w:t>
      </w:r>
      <w:r w:rsidR="00B467A9" w:rsidRPr="00CF0B75">
        <w:rPr>
          <w:rFonts w:ascii="Times New Roman" w:hAnsi="Times New Roman"/>
          <w:b/>
          <w:sz w:val="24"/>
          <w:szCs w:val="24"/>
        </w:rPr>
        <w:t>Вежливый пассажир поезда, теплохода и самолета</w:t>
      </w:r>
      <w:r w:rsidR="00A272F9" w:rsidRPr="00CF0B75">
        <w:rPr>
          <w:rFonts w:ascii="Times New Roman" w:hAnsi="Times New Roman"/>
          <w:b/>
          <w:sz w:val="24"/>
          <w:szCs w:val="24"/>
        </w:rPr>
        <w:t xml:space="preserve">. </w:t>
      </w:r>
      <w:r w:rsidR="00A272F9" w:rsidRPr="00CF0B75">
        <w:rPr>
          <w:rFonts w:ascii="Times New Roman" w:hAnsi="Times New Roman"/>
          <w:sz w:val="24"/>
          <w:szCs w:val="24"/>
        </w:rPr>
        <w:t>Ознакомление с правилами поведения в путешествиях на общественном транспорте.</w:t>
      </w:r>
      <w:r w:rsidR="00B467A9" w:rsidRPr="00CF0B75">
        <w:rPr>
          <w:rFonts w:ascii="Times New Roman" w:hAnsi="Times New Roman"/>
          <w:sz w:val="24"/>
          <w:szCs w:val="24"/>
        </w:rPr>
        <w:t xml:space="preserve"> </w:t>
      </w:r>
    </w:p>
    <w:p w:rsidR="00E425F3" w:rsidRPr="00CF0B75" w:rsidRDefault="00E425F3" w:rsidP="00CF0B75">
      <w:pPr>
        <w:pStyle w:val="a5"/>
        <w:jc w:val="both"/>
        <w:rPr>
          <w:rFonts w:ascii="Times New Roman" w:hAnsi="Times New Roman"/>
          <w:sz w:val="24"/>
          <w:szCs w:val="24"/>
        </w:rPr>
      </w:pPr>
      <w:r w:rsidRPr="00CF0B75">
        <w:rPr>
          <w:rFonts w:ascii="Times New Roman" w:hAnsi="Times New Roman"/>
          <w:sz w:val="24"/>
          <w:szCs w:val="24"/>
        </w:rPr>
        <w:t xml:space="preserve">1.5 Тема:   </w:t>
      </w:r>
      <w:r w:rsidR="00B467A9" w:rsidRPr="00CF0B75">
        <w:rPr>
          <w:rFonts w:ascii="Times New Roman" w:hAnsi="Times New Roman"/>
          <w:b/>
          <w:sz w:val="24"/>
          <w:szCs w:val="24"/>
        </w:rPr>
        <w:t>Как правильно вести себя в экстремальных ситуациях</w:t>
      </w:r>
      <w:r w:rsidR="00A272F9" w:rsidRPr="00CF0B75">
        <w:rPr>
          <w:rFonts w:ascii="Times New Roman" w:hAnsi="Times New Roman"/>
          <w:b/>
          <w:sz w:val="24"/>
          <w:szCs w:val="24"/>
        </w:rPr>
        <w:t xml:space="preserve">. </w:t>
      </w:r>
      <w:r w:rsidR="00A272F9" w:rsidRPr="00CF0B75">
        <w:rPr>
          <w:rFonts w:ascii="Times New Roman" w:hAnsi="Times New Roman"/>
          <w:sz w:val="24"/>
          <w:szCs w:val="24"/>
        </w:rPr>
        <w:t>Ознакомление с правилами поведения и техникой безопасности</w:t>
      </w:r>
      <w:proofErr w:type="gramStart"/>
      <w:r w:rsidR="00A272F9" w:rsidRPr="00CF0B75">
        <w:rPr>
          <w:rFonts w:ascii="Times New Roman" w:hAnsi="Times New Roman"/>
          <w:sz w:val="24"/>
          <w:szCs w:val="24"/>
        </w:rPr>
        <w:t xml:space="preserve"> ,</w:t>
      </w:r>
      <w:proofErr w:type="gramEnd"/>
      <w:r w:rsidR="00A272F9" w:rsidRPr="00CF0B75">
        <w:rPr>
          <w:rFonts w:ascii="Times New Roman" w:hAnsi="Times New Roman"/>
          <w:sz w:val="24"/>
          <w:szCs w:val="24"/>
        </w:rPr>
        <w:t xml:space="preserve"> как правильно вести себя в экстремальных ситуациях. (Угроза террористических актов и их предотвращение</w:t>
      </w:r>
      <w:proofErr w:type="gramStart"/>
      <w:r w:rsidR="00A272F9" w:rsidRPr="00CF0B75">
        <w:rPr>
          <w:rFonts w:ascii="Times New Roman" w:hAnsi="Times New Roman"/>
          <w:sz w:val="24"/>
          <w:szCs w:val="24"/>
        </w:rPr>
        <w:t xml:space="preserve"> )</w:t>
      </w:r>
      <w:proofErr w:type="gramEnd"/>
    </w:p>
    <w:p w:rsidR="00E425F3" w:rsidRPr="00CF0B75" w:rsidRDefault="00E425F3" w:rsidP="00CF0B75">
      <w:pPr>
        <w:pStyle w:val="a5"/>
        <w:jc w:val="both"/>
        <w:rPr>
          <w:rFonts w:ascii="Times New Roman" w:hAnsi="Times New Roman"/>
          <w:sz w:val="24"/>
          <w:szCs w:val="24"/>
        </w:rPr>
      </w:pPr>
      <w:r w:rsidRPr="00CF0B75">
        <w:rPr>
          <w:rFonts w:ascii="Times New Roman" w:hAnsi="Times New Roman"/>
          <w:sz w:val="24"/>
          <w:szCs w:val="24"/>
        </w:rPr>
        <w:t xml:space="preserve">1.6 Тема: </w:t>
      </w:r>
      <w:r w:rsidR="00B467A9" w:rsidRPr="00CF0B75">
        <w:rPr>
          <w:rFonts w:ascii="Times New Roman" w:hAnsi="Times New Roman"/>
          <w:b/>
          <w:sz w:val="24"/>
          <w:szCs w:val="24"/>
        </w:rPr>
        <w:t>Моя мечта о добром поступке</w:t>
      </w:r>
      <w:r w:rsidR="00A272F9" w:rsidRPr="00CF0B75">
        <w:rPr>
          <w:rFonts w:ascii="Times New Roman" w:hAnsi="Times New Roman"/>
          <w:b/>
          <w:sz w:val="24"/>
          <w:szCs w:val="24"/>
        </w:rPr>
        <w:t xml:space="preserve">. </w:t>
      </w:r>
      <w:r w:rsidR="00A272F9" w:rsidRPr="00CF0B75">
        <w:rPr>
          <w:rFonts w:ascii="Times New Roman" w:hAnsi="Times New Roman"/>
          <w:sz w:val="24"/>
          <w:szCs w:val="24"/>
        </w:rPr>
        <w:t xml:space="preserve">Беседа: "Вопрос-ответ" </w:t>
      </w:r>
    </w:p>
    <w:p w:rsidR="00A272F9" w:rsidRPr="00CF0B75" w:rsidRDefault="00E425F3" w:rsidP="00CF0B75">
      <w:pPr>
        <w:pStyle w:val="a5"/>
        <w:jc w:val="both"/>
        <w:rPr>
          <w:rFonts w:ascii="Times New Roman" w:hAnsi="Times New Roman"/>
          <w:sz w:val="24"/>
          <w:szCs w:val="24"/>
        </w:rPr>
      </w:pPr>
      <w:r w:rsidRPr="00CF0B75">
        <w:rPr>
          <w:rFonts w:ascii="Times New Roman" w:hAnsi="Times New Roman"/>
          <w:sz w:val="24"/>
          <w:szCs w:val="24"/>
        </w:rPr>
        <w:t xml:space="preserve">1.7 </w:t>
      </w:r>
      <w:r w:rsidR="00B467A9" w:rsidRPr="00CF0B75">
        <w:rPr>
          <w:rFonts w:ascii="Times New Roman" w:hAnsi="Times New Roman"/>
          <w:sz w:val="24"/>
          <w:szCs w:val="24"/>
        </w:rPr>
        <w:t xml:space="preserve">Тема: </w:t>
      </w:r>
      <w:r w:rsidR="00B467A9" w:rsidRPr="00CF0B75">
        <w:rPr>
          <w:rFonts w:ascii="Times New Roman" w:hAnsi="Times New Roman"/>
          <w:b/>
          <w:sz w:val="24"/>
          <w:szCs w:val="24"/>
        </w:rPr>
        <w:t>Правила пожарной безопасности</w:t>
      </w:r>
      <w:r w:rsidR="00A272F9" w:rsidRPr="00CF0B75">
        <w:rPr>
          <w:rFonts w:ascii="Times New Roman" w:hAnsi="Times New Roman"/>
          <w:b/>
          <w:sz w:val="24"/>
          <w:szCs w:val="24"/>
        </w:rPr>
        <w:t xml:space="preserve">. </w:t>
      </w:r>
      <w:r w:rsidR="00A272F9" w:rsidRPr="00CF0B75">
        <w:rPr>
          <w:rFonts w:ascii="Times New Roman" w:hAnsi="Times New Roman"/>
          <w:sz w:val="24"/>
          <w:szCs w:val="24"/>
        </w:rPr>
        <w:t>Ознакомление с правилами поведения и техникой безопасности и их предотвращение .</w:t>
      </w:r>
    </w:p>
    <w:p w:rsidR="0001391F" w:rsidRPr="00CF0B75" w:rsidRDefault="00E425F3" w:rsidP="00CF0B75">
      <w:pPr>
        <w:pStyle w:val="a5"/>
        <w:jc w:val="both"/>
        <w:rPr>
          <w:rFonts w:ascii="Times New Roman" w:hAnsi="Times New Roman"/>
          <w:kern w:val="3"/>
          <w:sz w:val="24"/>
          <w:szCs w:val="24"/>
          <w:lang w:bidi="en-US"/>
        </w:rPr>
      </w:pPr>
      <w:r w:rsidRPr="00CF0B75">
        <w:rPr>
          <w:rFonts w:ascii="Times New Roman" w:hAnsi="Times New Roman"/>
          <w:sz w:val="24"/>
          <w:szCs w:val="24"/>
        </w:rPr>
        <w:t xml:space="preserve">1.8 </w:t>
      </w:r>
      <w:r w:rsidR="00B467A9" w:rsidRPr="00CF0B75">
        <w:rPr>
          <w:rFonts w:ascii="Times New Roman" w:hAnsi="Times New Roman"/>
          <w:sz w:val="24"/>
          <w:szCs w:val="24"/>
        </w:rPr>
        <w:t>Тема:</w:t>
      </w:r>
      <w:r w:rsidR="00B467A9" w:rsidRPr="00CF0B75">
        <w:rPr>
          <w:rFonts w:ascii="Times New Roman" w:hAnsi="Times New Roman"/>
          <w:b/>
          <w:sz w:val="24"/>
          <w:szCs w:val="24"/>
        </w:rPr>
        <w:t xml:space="preserve"> Столовый этикет</w:t>
      </w:r>
      <w:r w:rsidR="00A272F9" w:rsidRPr="00CF0B75">
        <w:rPr>
          <w:rFonts w:ascii="Times New Roman" w:hAnsi="Times New Roman"/>
          <w:b/>
          <w:sz w:val="24"/>
          <w:szCs w:val="24"/>
        </w:rPr>
        <w:t xml:space="preserve">. </w:t>
      </w:r>
      <w:r w:rsidR="0019690E" w:rsidRPr="00CF0B75">
        <w:rPr>
          <w:rFonts w:ascii="Times New Roman" w:hAnsi="Times New Roman"/>
          <w:kern w:val="3"/>
          <w:sz w:val="24"/>
          <w:szCs w:val="24"/>
          <w:lang w:bidi="en-US"/>
        </w:rPr>
        <w:t xml:space="preserve">Просмотр и обсуждение о правильном оформлении стола для праздничных мероприятий. </w:t>
      </w:r>
      <w:proofErr w:type="gramStart"/>
      <w:r w:rsidR="0019690E" w:rsidRPr="00CF0B75">
        <w:rPr>
          <w:rFonts w:ascii="Times New Roman" w:hAnsi="Times New Roman"/>
          <w:kern w:val="3"/>
          <w:sz w:val="24"/>
          <w:szCs w:val="24"/>
          <w:lang w:bidi="en-US"/>
        </w:rPr>
        <w:t>Виды мероприятий и соответствие оформления стола  (посуда,</w:t>
      </w:r>
      <w:proofErr w:type="gramEnd"/>
    </w:p>
    <w:p w:rsidR="0019690E" w:rsidRPr="00CF0B75" w:rsidRDefault="0019690E" w:rsidP="00CF0B75">
      <w:pPr>
        <w:pStyle w:val="a5"/>
        <w:jc w:val="both"/>
        <w:rPr>
          <w:rFonts w:ascii="Times New Roman" w:hAnsi="Times New Roman"/>
          <w:kern w:val="3"/>
          <w:sz w:val="24"/>
          <w:szCs w:val="24"/>
          <w:lang w:bidi="en-US"/>
        </w:rPr>
      </w:pPr>
      <w:r w:rsidRPr="00CF0B75">
        <w:rPr>
          <w:rFonts w:ascii="Times New Roman" w:hAnsi="Times New Roman"/>
          <w:kern w:val="3"/>
          <w:sz w:val="24"/>
          <w:szCs w:val="24"/>
          <w:lang w:bidi="en-US"/>
        </w:rPr>
        <w:t>вазы, салфетки, скатерть и т.д.)</w:t>
      </w:r>
    </w:p>
    <w:p w:rsidR="00E425F3" w:rsidRPr="00CF0B75" w:rsidRDefault="00E425F3" w:rsidP="00CF0B75">
      <w:pPr>
        <w:pStyle w:val="a5"/>
        <w:jc w:val="both"/>
        <w:rPr>
          <w:rFonts w:ascii="Times New Roman" w:hAnsi="Times New Roman"/>
          <w:sz w:val="24"/>
          <w:szCs w:val="24"/>
        </w:rPr>
      </w:pPr>
      <w:r w:rsidRPr="00CF0B75">
        <w:rPr>
          <w:rFonts w:ascii="Times New Roman" w:hAnsi="Times New Roman"/>
          <w:sz w:val="24"/>
          <w:szCs w:val="24"/>
        </w:rPr>
        <w:t xml:space="preserve">1.9 Тема: </w:t>
      </w:r>
      <w:r w:rsidR="00357CC0" w:rsidRPr="00CF0B75">
        <w:rPr>
          <w:rFonts w:ascii="Times New Roman" w:hAnsi="Times New Roman"/>
          <w:b/>
          <w:sz w:val="24"/>
          <w:szCs w:val="24"/>
        </w:rPr>
        <w:t xml:space="preserve">"Как </w:t>
      </w:r>
      <w:proofErr w:type="spellStart"/>
      <w:r w:rsidR="00357CC0" w:rsidRPr="00CF0B75">
        <w:rPr>
          <w:rFonts w:ascii="Times New Roman" w:hAnsi="Times New Roman"/>
          <w:b/>
          <w:sz w:val="24"/>
          <w:szCs w:val="24"/>
        </w:rPr>
        <w:t>Мальвина</w:t>
      </w:r>
      <w:proofErr w:type="spellEnd"/>
      <w:r w:rsidR="00357CC0" w:rsidRPr="00CF0B75">
        <w:rPr>
          <w:rFonts w:ascii="Times New Roman" w:hAnsi="Times New Roman"/>
          <w:b/>
          <w:sz w:val="24"/>
          <w:szCs w:val="24"/>
        </w:rPr>
        <w:t xml:space="preserve"> воспитывает Буратино" - сказка.</w:t>
      </w:r>
      <w:r w:rsidR="0019690E" w:rsidRPr="00CF0B75">
        <w:rPr>
          <w:rFonts w:ascii="Times New Roman" w:hAnsi="Times New Roman"/>
          <w:b/>
          <w:sz w:val="24"/>
          <w:szCs w:val="24"/>
        </w:rPr>
        <w:t xml:space="preserve"> </w:t>
      </w:r>
      <w:r w:rsidR="0019690E" w:rsidRPr="00CF0B75">
        <w:rPr>
          <w:rFonts w:ascii="Times New Roman" w:hAnsi="Times New Roman"/>
          <w:kern w:val="3"/>
          <w:sz w:val="24"/>
          <w:szCs w:val="24"/>
          <w:lang w:bidi="en-US"/>
        </w:rPr>
        <w:t xml:space="preserve">Объяснить детям как вести себя за столом; прочитать сказку «Как </w:t>
      </w:r>
      <w:proofErr w:type="spellStart"/>
      <w:r w:rsidR="0019690E" w:rsidRPr="00CF0B75">
        <w:rPr>
          <w:rFonts w:ascii="Times New Roman" w:hAnsi="Times New Roman"/>
          <w:kern w:val="3"/>
          <w:sz w:val="24"/>
          <w:szCs w:val="24"/>
          <w:lang w:bidi="en-US"/>
        </w:rPr>
        <w:t>Мальвина</w:t>
      </w:r>
      <w:proofErr w:type="spellEnd"/>
      <w:r w:rsidR="0019690E" w:rsidRPr="00CF0B75">
        <w:rPr>
          <w:rFonts w:ascii="Times New Roman" w:hAnsi="Times New Roman"/>
          <w:kern w:val="3"/>
          <w:sz w:val="24"/>
          <w:szCs w:val="24"/>
          <w:lang w:bidi="en-US"/>
        </w:rPr>
        <w:t xml:space="preserve"> воспитывала Буратино».</w:t>
      </w:r>
    </w:p>
    <w:p w:rsidR="00E425F3" w:rsidRPr="00CF0B75" w:rsidRDefault="00E425F3" w:rsidP="00CF0B75">
      <w:pPr>
        <w:pStyle w:val="a5"/>
        <w:jc w:val="both"/>
        <w:rPr>
          <w:rFonts w:ascii="Times New Roman" w:hAnsi="Times New Roman"/>
          <w:sz w:val="24"/>
          <w:szCs w:val="24"/>
        </w:rPr>
      </w:pPr>
      <w:r w:rsidRPr="00CF0B75">
        <w:rPr>
          <w:rFonts w:ascii="Times New Roman" w:hAnsi="Times New Roman"/>
          <w:sz w:val="24"/>
          <w:szCs w:val="24"/>
        </w:rPr>
        <w:t xml:space="preserve">1.10 </w:t>
      </w:r>
      <w:r w:rsidR="00357CC0" w:rsidRPr="00CF0B75">
        <w:rPr>
          <w:rFonts w:ascii="Times New Roman" w:hAnsi="Times New Roman"/>
          <w:sz w:val="24"/>
          <w:szCs w:val="24"/>
        </w:rPr>
        <w:t xml:space="preserve">- 1.11 </w:t>
      </w:r>
      <w:r w:rsidRPr="00CF0B75">
        <w:rPr>
          <w:rFonts w:ascii="Times New Roman" w:hAnsi="Times New Roman"/>
          <w:sz w:val="24"/>
          <w:szCs w:val="24"/>
        </w:rPr>
        <w:t>Тема:</w:t>
      </w:r>
      <w:r w:rsidRPr="00CF0B75">
        <w:rPr>
          <w:rFonts w:ascii="Times New Roman" w:hAnsi="Times New Roman"/>
          <w:b/>
          <w:sz w:val="24"/>
          <w:szCs w:val="24"/>
        </w:rPr>
        <w:t xml:space="preserve"> </w:t>
      </w:r>
      <w:r w:rsidR="00357CC0" w:rsidRPr="00CF0B75">
        <w:rPr>
          <w:rFonts w:ascii="Times New Roman" w:hAnsi="Times New Roman"/>
          <w:b/>
          <w:sz w:val="24"/>
          <w:szCs w:val="24"/>
        </w:rPr>
        <w:t xml:space="preserve">Нарисуй героев сказки. </w:t>
      </w:r>
      <w:proofErr w:type="spellStart"/>
      <w:r w:rsidR="00357CC0" w:rsidRPr="00CF0B75">
        <w:rPr>
          <w:rFonts w:ascii="Times New Roman" w:hAnsi="Times New Roman"/>
          <w:b/>
          <w:sz w:val="24"/>
          <w:szCs w:val="24"/>
        </w:rPr>
        <w:t>Мальвина</w:t>
      </w:r>
      <w:proofErr w:type="spellEnd"/>
      <w:r w:rsidR="00357CC0" w:rsidRPr="00CF0B75">
        <w:rPr>
          <w:rFonts w:ascii="Times New Roman" w:hAnsi="Times New Roman"/>
          <w:b/>
          <w:sz w:val="24"/>
          <w:szCs w:val="24"/>
        </w:rPr>
        <w:t xml:space="preserve"> и Буратино</w:t>
      </w:r>
      <w:r w:rsidR="0019690E" w:rsidRPr="00CF0B75">
        <w:rPr>
          <w:rFonts w:ascii="Times New Roman" w:hAnsi="Times New Roman"/>
          <w:b/>
          <w:sz w:val="24"/>
          <w:szCs w:val="24"/>
        </w:rPr>
        <w:t xml:space="preserve">. </w:t>
      </w:r>
      <w:r w:rsidR="0019690E" w:rsidRPr="00CF0B75">
        <w:rPr>
          <w:rFonts w:ascii="Times New Roman" w:hAnsi="Times New Roman"/>
          <w:sz w:val="24"/>
          <w:szCs w:val="24"/>
        </w:rPr>
        <w:t xml:space="preserve">Набросок героев сказки. </w:t>
      </w:r>
      <w:proofErr w:type="spellStart"/>
      <w:r w:rsidR="0019690E" w:rsidRPr="00CF0B75">
        <w:rPr>
          <w:rFonts w:ascii="Times New Roman" w:hAnsi="Times New Roman"/>
          <w:sz w:val="24"/>
          <w:szCs w:val="24"/>
        </w:rPr>
        <w:t>Мальвина-рисуют</w:t>
      </w:r>
      <w:proofErr w:type="spellEnd"/>
      <w:r w:rsidR="0019690E" w:rsidRPr="00CF0B75">
        <w:rPr>
          <w:rFonts w:ascii="Times New Roman" w:hAnsi="Times New Roman"/>
          <w:sz w:val="24"/>
          <w:szCs w:val="24"/>
        </w:rPr>
        <w:t xml:space="preserve"> девочки, Буратино - мальчики </w:t>
      </w:r>
    </w:p>
    <w:p w:rsidR="00E425F3" w:rsidRPr="00CF0B75" w:rsidRDefault="00E425F3" w:rsidP="00CF0B75">
      <w:pPr>
        <w:pStyle w:val="a5"/>
        <w:jc w:val="both"/>
        <w:rPr>
          <w:rFonts w:ascii="Times New Roman" w:hAnsi="Times New Roman"/>
          <w:kern w:val="3"/>
          <w:sz w:val="24"/>
          <w:szCs w:val="24"/>
          <w:lang w:bidi="en-US"/>
        </w:rPr>
      </w:pPr>
      <w:r w:rsidRPr="00CF0B75">
        <w:rPr>
          <w:rFonts w:ascii="Times New Roman" w:hAnsi="Times New Roman"/>
          <w:sz w:val="24"/>
          <w:szCs w:val="24"/>
        </w:rPr>
        <w:t xml:space="preserve">1.12 Тема: </w:t>
      </w:r>
      <w:r w:rsidR="00357CC0" w:rsidRPr="00CF0B75">
        <w:rPr>
          <w:rFonts w:ascii="Times New Roman" w:hAnsi="Times New Roman"/>
          <w:b/>
          <w:sz w:val="24"/>
          <w:szCs w:val="24"/>
        </w:rPr>
        <w:t>Друзья у меня в гостях</w:t>
      </w:r>
      <w:r w:rsidR="0019690E" w:rsidRPr="00CF0B75">
        <w:rPr>
          <w:rFonts w:ascii="Times New Roman" w:hAnsi="Times New Roman"/>
          <w:b/>
          <w:sz w:val="24"/>
          <w:szCs w:val="24"/>
        </w:rPr>
        <w:t xml:space="preserve">. </w:t>
      </w:r>
      <w:r w:rsidR="0019690E" w:rsidRPr="00CF0B75">
        <w:rPr>
          <w:rFonts w:ascii="Times New Roman" w:hAnsi="Times New Roman"/>
          <w:sz w:val="24"/>
          <w:szCs w:val="24"/>
        </w:rPr>
        <w:t>Беседа - предложение вариантов темы полезного и интересного проведения досуга. Опрос, обмен опытом.</w:t>
      </w:r>
    </w:p>
    <w:p w:rsidR="0019690E" w:rsidRPr="00CF0B75" w:rsidRDefault="00E425F3" w:rsidP="00CF0B75">
      <w:pPr>
        <w:pStyle w:val="a5"/>
        <w:jc w:val="both"/>
        <w:rPr>
          <w:rFonts w:ascii="Times New Roman" w:hAnsi="Times New Roman"/>
          <w:kern w:val="3"/>
          <w:sz w:val="24"/>
          <w:szCs w:val="24"/>
          <w:lang w:bidi="en-US"/>
        </w:rPr>
      </w:pPr>
      <w:r w:rsidRPr="00CF0B75">
        <w:rPr>
          <w:rFonts w:ascii="Times New Roman" w:hAnsi="Times New Roman"/>
          <w:kern w:val="3"/>
          <w:sz w:val="24"/>
          <w:szCs w:val="24"/>
          <w:lang w:bidi="en-US"/>
        </w:rPr>
        <w:t xml:space="preserve">1.13 Тема: </w:t>
      </w:r>
      <w:r w:rsidR="00357CC0" w:rsidRPr="00CF0B75">
        <w:rPr>
          <w:rFonts w:ascii="Times New Roman" w:hAnsi="Times New Roman"/>
          <w:b/>
          <w:sz w:val="24"/>
          <w:szCs w:val="24"/>
        </w:rPr>
        <w:t>Учись дружить</w:t>
      </w:r>
      <w:r w:rsidR="0019690E" w:rsidRPr="00CF0B75">
        <w:rPr>
          <w:rFonts w:ascii="Times New Roman" w:hAnsi="Times New Roman"/>
          <w:b/>
          <w:sz w:val="24"/>
          <w:szCs w:val="24"/>
        </w:rPr>
        <w:t xml:space="preserve">. </w:t>
      </w:r>
      <w:r w:rsidR="0019690E" w:rsidRPr="00CF0B75">
        <w:rPr>
          <w:rFonts w:ascii="Times New Roman" w:hAnsi="Times New Roman"/>
          <w:kern w:val="3"/>
          <w:sz w:val="24"/>
          <w:szCs w:val="24"/>
          <w:lang w:bidi="en-US"/>
        </w:rPr>
        <w:t xml:space="preserve">Беседа о дружбе, вопросы и ответы. </w:t>
      </w:r>
    </w:p>
    <w:p w:rsidR="0019690E" w:rsidRPr="00CF0B75" w:rsidRDefault="0019690E" w:rsidP="00CF0B75">
      <w:pPr>
        <w:pStyle w:val="a5"/>
        <w:jc w:val="center"/>
        <w:rPr>
          <w:rFonts w:ascii="Times New Roman" w:hAnsi="Times New Roman"/>
          <w:kern w:val="3"/>
          <w:sz w:val="24"/>
          <w:szCs w:val="24"/>
          <w:lang w:bidi="en-US"/>
        </w:rPr>
      </w:pPr>
      <w:r w:rsidRPr="00CF0B75">
        <w:rPr>
          <w:rFonts w:ascii="Times New Roman" w:hAnsi="Times New Roman"/>
          <w:kern w:val="3"/>
          <w:sz w:val="24"/>
          <w:szCs w:val="24"/>
          <w:lang w:bidi="en-US"/>
        </w:rPr>
        <w:t>«Плохо без друга,</w:t>
      </w:r>
    </w:p>
    <w:p w:rsidR="0019690E" w:rsidRPr="00CF0B75" w:rsidRDefault="0019690E" w:rsidP="00CF0B75">
      <w:pPr>
        <w:pStyle w:val="a5"/>
        <w:jc w:val="center"/>
        <w:rPr>
          <w:rFonts w:ascii="Times New Roman" w:hAnsi="Times New Roman"/>
          <w:kern w:val="3"/>
          <w:sz w:val="24"/>
          <w:szCs w:val="24"/>
          <w:lang w:bidi="en-US"/>
        </w:rPr>
      </w:pPr>
      <w:r w:rsidRPr="00CF0B75">
        <w:rPr>
          <w:rFonts w:ascii="Times New Roman" w:hAnsi="Times New Roman"/>
          <w:kern w:val="3"/>
          <w:sz w:val="24"/>
          <w:szCs w:val="24"/>
          <w:lang w:bidi="en-US"/>
        </w:rPr>
        <w:t>который потерян,</w:t>
      </w:r>
    </w:p>
    <w:p w:rsidR="0019690E" w:rsidRPr="00CF0B75" w:rsidRDefault="0019690E" w:rsidP="00CF0B75">
      <w:pPr>
        <w:pStyle w:val="a5"/>
        <w:jc w:val="center"/>
        <w:rPr>
          <w:rFonts w:ascii="Times New Roman" w:hAnsi="Times New Roman"/>
          <w:kern w:val="3"/>
          <w:sz w:val="24"/>
          <w:szCs w:val="24"/>
          <w:lang w:bidi="en-US"/>
        </w:rPr>
      </w:pPr>
      <w:r w:rsidRPr="00CF0B75">
        <w:rPr>
          <w:rFonts w:ascii="Times New Roman" w:hAnsi="Times New Roman"/>
          <w:kern w:val="3"/>
          <w:sz w:val="24"/>
          <w:szCs w:val="24"/>
          <w:lang w:bidi="en-US"/>
        </w:rPr>
        <w:t>но плохо и с другом,</w:t>
      </w:r>
    </w:p>
    <w:p w:rsidR="00E425F3" w:rsidRPr="00CF0B75" w:rsidRDefault="0019690E" w:rsidP="00CF0B75">
      <w:pPr>
        <w:pStyle w:val="a5"/>
        <w:jc w:val="center"/>
        <w:rPr>
          <w:rFonts w:ascii="Times New Roman" w:hAnsi="Times New Roman"/>
          <w:b/>
          <w:sz w:val="24"/>
          <w:szCs w:val="24"/>
        </w:rPr>
      </w:pPr>
      <w:r w:rsidRPr="00CF0B75">
        <w:rPr>
          <w:rFonts w:ascii="Times New Roman" w:hAnsi="Times New Roman"/>
          <w:kern w:val="3"/>
          <w:sz w:val="24"/>
          <w:szCs w:val="24"/>
          <w:lang w:bidi="en-US"/>
        </w:rPr>
        <w:t>который не верен</w:t>
      </w:r>
      <w:proofErr w:type="gramStart"/>
      <w:r w:rsidRPr="00CF0B75">
        <w:rPr>
          <w:rFonts w:ascii="Times New Roman" w:hAnsi="Times New Roman"/>
          <w:kern w:val="3"/>
          <w:sz w:val="24"/>
          <w:szCs w:val="24"/>
          <w:lang w:bidi="en-US"/>
        </w:rPr>
        <w:t>.»</w:t>
      </w:r>
      <w:proofErr w:type="gramEnd"/>
    </w:p>
    <w:p w:rsidR="00357CC0" w:rsidRPr="00CF0B75" w:rsidRDefault="00357CC0" w:rsidP="00CF0B75">
      <w:pPr>
        <w:pStyle w:val="a5"/>
        <w:jc w:val="both"/>
        <w:rPr>
          <w:rFonts w:ascii="Times New Roman" w:hAnsi="Times New Roman"/>
          <w:b/>
          <w:sz w:val="24"/>
          <w:szCs w:val="24"/>
        </w:rPr>
      </w:pPr>
      <w:r w:rsidRPr="00CF0B75">
        <w:rPr>
          <w:rFonts w:ascii="Times New Roman" w:hAnsi="Times New Roman"/>
          <w:kern w:val="3"/>
          <w:sz w:val="24"/>
          <w:szCs w:val="24"/>
          <w:lang w:bidi="en-US"/>
        </w:rPr>
        <w:lastRenderedPageBreak/>
        <w:t xml:space="preserve">1.14- 1.15  Тема: </w:t>
      </w:r>
      <w:r w:rsidRPr="00CF0B75">
        <w:rPr>
          <w:rFonts w:ascii="Times New Roman" w:hAnsi="Times New Roman"/>
          <w:b/>
          <w:sz w:val="24"/>
          <w:szCs w:val="24"/>
        </w:rPr>
        <w:t>Портрет друга</w:t>
      </w:r>
      <w:r w:rsidR="0019690E" w:rsidRPr="00CF0B75">
        <w:rPr>
          <w:rFonts w:ascii="Times New Roman" w:hAnsi="Times New Roman"/>
          <w:b/>
          <w:sz w:val="24"/>
          <w:szCs w:val="24"/>
        </w:rPr>
        <w:t xml:space="preserve">. </w:t>
      </w:r>
      <w:r w:rsidR="00E07F97" w:rsidRPr="00CF0B75">
        <w:rPr>
          <w:rFonts w:ascii="Times New Roman" w:hAnsi="Times New Roman"/>
          <w:b/>
          <w:sz w:val="24"/>
          <w:szCs w:val="24"/>
        </w:rPr>
        <w:t>Э. Успенский   «</w:t>
      </w:r>
      <w:proofErr w:type="spellStart"/>
      <w:r w:rsidR="00E07F97" w:rsidRPr="00CF0B75">
        <w:rPr>
          <w:rFonts w:ascii="Times New Roman" w:hAnsi="Times New Roman"/>
          <w:b/>
          <w:sz w:val="24"/>
          <w:szCs w:val="24"/>
        </w:rPr>
        <w:t>Чебурашка</w:t>
      </w:r>
      <w:proofErr w:type="spellEnd"/>
      <w:r w:rsidR="00C30D43" w:rsidRPr="00CF0B75">
        <w:rPr>
          <w:rFonts w:ascii="Times New Roman" w:hAnsi="Times New Roman"/>
          <w:b/>
          <w:sz w:val="24"/>
          <w:szCs w:val="24"/>
        </w:rPr>
        <w:t xml:space="preserve"> </w:t>
      </w:r>
      <w:r w:rsidR="0001391F" w:rsidRPr="00CF0B75">
        <w:rPr>
          <w:rFonts w:ascii="Times New Roman" w:hAnsi="Times New Roman"/>
          <w:b/>
          <w:sz w:val="24"/>
          <w:szCs w:val="24"/>
        </w:rPr>
        <w:t xml:space="preserve"> и К</w:t>
      </w:r>
      <w:r w:rsidR="00E07F97" w:rsidRPr="00CF0B75">
        <w:rPr>
          <w:rFonts w:ascii="Times New Roman" w:hAnsi="Times New Roman"/>
          <w:b/>
          <w:sz w:val="24"/>
          <w:szCs w:val="24"/>
        </w:rPr>
        <w:t>рокодил Гена»</w:t>
      </w:r>
      <w:r w:rsidR="00C30D43" w:rsidRPr="00CF0B75">
        <w:rPr>
          <w:rFonts w:ascii="Times New Roman" w:hAnsi="Times New Roman"/>
          <w:b/>
          <w:sz w:val="24"/>
          <w:szCs w:val="24"/>
        </w:rPr>
        <w:t xml:space="preserve"> </w:t>
      </w:r>
      <w:proofErr w:type="gramStart"/>
      <w:r w:rsidR="00C46F51" w:rsidRPr="00CF0B75">
        <w:rPr>
          <w:rFonts w:ascii="Times New Roman" w:hAnsi="Times New Roman"/>
          <w:b/>
          <w:sz w:val="24"/>
          <w:szCs w:val="24"/>
        </w:rPr>
        <w:t>-</w:t>
      </w:r>
      <w:r w:rsidR="00C46F51" w:rsidRPr="00CF0B75">
        <w:rPr>
          <w:rFonts w:ascii="Times New Roman" w:hAnsi="Times New Roman"/>
          <w:sz w:val="24"/>
          <w:szCs w:val="24"/>
        </w:rPr>
        <w:t>п</w:t>
      </w:r>
      <w:proofErr w:type="gramEnd"/>
      <w:r w:rsidR="00C46F51" w:rsidRPr="00CF0B75">
        <w:rPr>
          <w:rFonts w:ascii="Times New Roman" w:hAnsi="Times New Roman"/>
          <w:sz w:val="24"/>
          <w:szCs w:val="24"/>
        </w:rPr>
        <w:t>росмотр</w:t>
      </w:r>
      <w:r w:rsidR="00C46F51" w:rsidRPr="00CF0B75">
        <w:rPr>
          <w:rFonts w:ascii="Times New Roman" w:hAnsi="Times New Roman"/>
          <w:b/>
          <w:sz w:val="24"/>
          <w:szCs w:val="24"/>
        </w:rPr>
        <w:t xml:space="preserve"> </w:t>
      </w:r>
      <w:r w:rsidR="00C46F51" w:rsidRPr="00CF0B75">
        <w:rPr>
          <w:rFonts w:ascii="Times New Roman" w:hAnsi="Times New Roman"/>
          <w:sz w:val="24"/>
          <w:szCs w:val="24"/>
        </w:rPr>
        <w:t>иллюстраций и обсуждение книги о друзьях</w:t>
      </w:r>
      <w:r w:rsidR="00C46F51" w:rsidRPr="00CF0B75">
        <w:rPr>
          <w:rFonts w:ascii="Times New Roman" w:hAnsi="Times New Roman"/>
          <w:b/>
          <w:sz w:val="24"/>
          <w:szCs w:val="24"/>
        </w:rPr>
        <w:t xml:space="preserve">. </w:t>
      </w:r>
      <w:r w:rsidR="00C46F51" w:rsidRPr="00CF0B75">
        <w:rPr>
          <w:rFonts w:ascii="Times New Roman" w:hAnsi="Times New Roman"/>
          <w:sz w:val="24"/>
          <w:szCs w:val="24"/>
        </w:rPr>
        <w:t>Придумать и нарисовать</w:t>
      </w:r>
      <w:r w:rsidR="00C46F51" w:rsidRPr="00CF0B75">
        <w:rPr>
          <w:rFonts w:ascii="Times New Roman" w:hAnsi="Times New Roman"/>
          <w:b/>
          <w:sz w:val="24"/>
          <w:szCs w:val="24"/>
        </w:rPr>
        <w:t xml:space="preserve"> «Домик друзей» </w:t>
      </w:r>
      <w:r w:rsidR="0019690E" w:rsidRPr="00CF0B75">
        <w:rPr>
          <w:rFonts w:ascii="Times New Roman" w:hAnsi="Times New Roman"/>
          <w:kern w:val="3"/>
          <w:sz w:val="24"/>
          <w:szCs w:val="24"/>
          <w:lang w:bidi="en-US"/>
        </w:rPr>
        <w:t>Пословицы и поговорки о дружбе. Бумага, карандаш. Нарисуй дружеский шарж</w:t>
      </w:r>
    </w:p>
    <w:p w:rsidR="00E425F3" w:rsidRPr="00CF0B75" w:rsidRDefault="00E425F3" w:rsidP="00CF0B75">
      <w:pPr>
        <w:pStyle w:val="a5"/>
        <w:jc w:val="both"/>
        <w:rPr>
          <w:rFonts w:ascii="Times New Roman" w:hAnsi="Times New Roman"/>
          <w:b/>
          <w:sz w:val="24"/>
          <w:szCs w:val="24"/>
        </w:rPr>
      </w:pPr>
      <w:r w:rsidRPr="00CF0B75">
        <w:rPr>
          <w:rFonts w:ascii="Times New Roman" w:hAnsi="Times New Roman"/>
          <w:kern w:val="3"/>
          <w:sz w:val="24"/>
          <w:szCs w:val="24"/>
          <w:lang w:bidi="en-US"/>
        </w:rPr>
        <w:t>1.16 Тема</w:t>
      </w:r>
      <w:r w:rsidRPr="00CF0B75">
        <w:rPr>
          <w:rFonts w:ascii="Times New Roman" w:hAnsi="Times New Roman"/>
          <w:b/>
          <w:sz w:val="24"/>
          <w:szCs w:val="24"/>
        </w:rPr>
        <w:t xml:space="preserve"> </w:t>
      </w:r>
      <w:r w:rsidR="00357CC0" w:rsidRPr="00CF0B75">
        <w:rPr>
          <w:rFonts w:ascii="Times New Roman" w:hAnsi="Times New Roman"/>
          <w:b/>
          <w:sz w:val="24"/>
          <w:szCs w:val="24"/>
        </w:rPr>
        <w:t>Итоговое занятие.</w:t>
      </w:r>
    </w:p>
    <w:p w:rsidR="00E425F3" w:rsidRPr="00324BCD" w:rsidRDefault="0001391F" w:rsidP="0001391F">
      <w:pPr>
        <w:pStyle w:val="ad"/>
        <w:tabs>
          <w:tab w:val="left" w:pos="2422"/>
        </w:tabs>
        <w:kinsoku w:val="0"/>
        <w:overflowPunct w:val="0"/>
        <w:spacing w:before="65" w:line="360" w:lineRule="auto"/>
        <w:ind w:left="0"/>
        <w:rPr>
          <w:rFonts w:ascii="Times New Roman" w:hAnsi="Times New Roman" w:cs="Times New Roman"/>
          <w:b/>
          <w:sz w:val="24"/>
          <w:szCs w:val="24"/>
        </w:rPr>
      </w:pPr>
      <w:r>
        <w:rPr>
          <w:rFonts w:ascii="Times New Roman" w:eastAsia="Arial Unicode MS" w:hAnsi="Times New Roman" w:cs="Times New Roman"/>
          <w:color w:val="000000"/>
          <w:kern w:val="3"/>
          <w:sz w:val="24"/>
          <w:szCs w:val="24"/>
          <w:lang w:eastAsia="en-US" w:bidi="en-US"/>
        </w:rPr>
        <w:t xml:space="preserve">                                                                   </w:t>
      </w:r>
      <w:r w:rsidR="00CF0B75">
        <w:rPr>
          <w:rFonts w:ascii="Times New Roman" w:hAnsi="Times New Roman" w:cs="Times New Roman"/>
          <w:b/>
          <w:sz w:val="24"/>
          <w:szCs w:val="24"/>
        </w:rPr>
        <w:t>2</w:t>
      </w:r>
      <w:r w:rsidR="00E425F3" w:rsidRPr="00324BCD">
        <w:rPr>
          <w:rFonts w:ascii="Times New Roman" w:hAnsi="Times New Roman" w:cs="Times New Roman"/>
          <w:b/>
          <w:sz w:val="24"/>
          <w:szCs w:val="24"/>
        </w:rPr>
        <w:t xml:space="preserve"> полугодие</w:t>
      </w:r>
    </w:p>
    <w:p w:rsidR="0019690E" w:rsidRPr="00CF0B75" w:rsidRDefault="00E425F3" w:rsidP="00CF0B75">
      <w:pPr>
        <w:pStyle w:val="a5"/>
        <w:jc w:val="both"/>
        <w:rPr>
          <w:rFonts w:ascii="Times New Roman" w:hAnsi="Times New Roman"/>
          <w:kern w:val="3"/>
          <w:sz w:val="24"/>
          <w:szCs w:val="24"/>
          <w:lang w:bidi="en-US"/>
        </w:rPr>
      </w:pPr>
      <w:r w:rsidRPr="00CF0B75">
        <w:rPr>
          <w:rFonts w:ascii="Times New Roman" w:hAnsi="Times New Roman"/>
          <w:bCs/>
          <w:kern w:val="3"/>
          <w:sz w:val="24"/>
          <w:szCs w:val="24"/>
          <w:lang w:bidi="en-US"/>
        </w:rPr>
        <w:t>1.1</w:t>
      </w:r>
      <w:r w:rsidR="00053E5F" w:rsidRPr="00CF0B75">
        <w:rPr>
          <w:rFonts w:ascii="Times New Roman" w:hAnsi="Times New Roman"/>
          <w:bCs/>
          <w:kern w:val="3"/>
          <w:sz w:val="24"/>
          <w:szCs w:val="24"/>
          <w:lang w:bidi="en-US"/>
        </w:rPr>
        <w:t>;</w:t>
      </w:r>
      <w:r w:rsidRPr="00CF0B75">
        <w:rPr>
          <w:rFonts w:ascii="Times New Roman" w:hAnsi="Times New Roman"/>
          <w:bCs/>
          <w:kern w:val="3"/>
          <w:sz w:val="24"/>
          <w:szCs w:val="24"/>
          <w:lang w:bidi="en-US"/>
        </w:rPr>
        <w:t xml:space="preserve"> </w:t>
      </w:r>
      <w:r w:rsidR="00053E5F" w:rsidRPr="00CF0B75">
        <w:rPr>
          <w:rFonts w:ascii="Times New Roman" w:hAnsi="Times New Roman"/>
          <w:bCs/>
          <w:kern w:val="3"/>
          <w:sz w:val="24"/>
          <w:szCs w:val="24"/>
          <w:lang w:bidi="en-US"/>
        </w:rPr>
        <w:t>1.2</w:t>
      </w:r>
      <w:r w:rsidR="00053E5F" w:rsidRPr="00CF0B75">
        <w:rPr>
          <w:rFonts w:ascii="Times New Roman" w:hAnsi="Times New Roman"/>
          <w:b/>
          <w:bCs/>
          <w:kern w:val="3"/>
          <w:sz w:val="24"/>
          <w:szCs w:val="24"/>
          <w:lang w:bidi="en-US"/>
        </w:rPr>
        <w:t xml:space="preserve"> - </w:t>
      </w:r>
      <w:r w:rsidR="00053E5F" w:rsidRPr="00CF0B75">
        <w:rPr>
          <w:rFonts w:ascii="Times New Roman" w:hAnsi="Times New Roman"/>
          <w:kern w:val="3"/>
          <w:sz w:val="24"/>
          <w:szCs w:val="24"/>
          <w:lang w:bidi="en-US"/>
        </w:rPr>
        <w:t xml:space="preserve">1.3 </w:t>
      </w:r>
      <w:r w:rsidRPr="00CF0B75">
        <w:rPr>
          <w:rFonts w:ascii="Times New Roman" w:hAnsi="Times New Roman"/>
          <w:bCs/>
          <w:kern w:val="3"/>
          <w:sz w:val="24"/>
          <w:szCs w:val="24"/>
          <w:lang w:bidi="en-US"/>
        </w:rPr>
        <w:t>Тема:</w:t>
      </w:r>
      <w:r w:rsidRPr="00CF0B75">
        <w:rPr>
          <w:rFonts w:ascii="Times New Roman" w:hAnsi="Times New Roman"/>
          <w:b/>
          <w:bCs/>
          <w:kern w:val="3"/>
          <w:sz w:val="24"/>
          <w:szCs w:val="24"/>
          <w:lang w:bidi="en-US"/>
        </w:rPr>
        <w:t xml:space="preserve"> </w:t>
      </w:r>
      <w:r w:rsidR="00357CC0" w:rsidRPr="00CF0B75">
        <w:rPr>
          <w:rFonts w:ascii="Times New Roman" w:hAnsi="Times New Roman"/>
          <w:b/>
          <w:sz w:val="24"/>
          <w:szCs w:val="24"/>
        </w:rPr>
        <w:t>Сервировка новогоднего стола</w:t>
      </w:r>
      <w:r w:rsidR="0019690E" w:rsidRPr="00CF0B75">
        <w:rPr>
          <w:rFonts w:ascii="Times New Roman" w:hAnsi="Times New Roman"/>
          <w:b/>
          <w:sz w:val="24"/>
          <w:szCs w:val="24"/>
        </w:rPr>
        <w:t xml:space="preserve">. </w:t>
      </w:r>
      <w:r w:rsidR="00053E5F" w:rsidRPr="00CF0B75">
        <w:rPr>
          <w:rFonts w:ascii="Times New Roman" w:hAnsi="Times New Roman"/>
          <w:b/>
          <w:sz w:val="24"/>
          <w:szCs w:val="24"/>
        </w:rPr>
        <w:t>Как правильно и красиво накрыть стол</w:t>
      </w:r>
      <w:r w:rsidR="00053E5F" w:rsidRPr="00CF0B75">
        <w:rPr>
          <w:rFonts w:ascii="Times New Roman" w:hAnsi="Times New Roman"/>
          <w:kern w:val="3"/>
          <w:sz w:val="24"/>
          <w:szCs w:val="24"/>
          <w:lang w:bidi="en-US"/>
        </w:rPr>
        <w:t xml:space="preserve"> Беседа об эстетике и уместном ярком,  праздничном</w:t>
      </w:r>
      <w:r w:rsidR="0019690E" w:rsidRPr="00CF0B75">
        <w:rPr>
          <w:rFonts w:ascii="Times New Roman" w:hAnsi="Times New Roman"/>
          <w:kern w:val="3"/>
          <w:sz w:val="24"/>
          <w:szCs w:val="24"/>
          <w:lang w:bidi="en-US"/>
        </w:rPr>
        <w:t xml:space="preserve"> оформлении </w:t>
      </w:r>
      <w:r w:rsidR="00053E5F" w:rsidRPr="00CF0B75">
        <w:rPr>
          <w:rFonts w:ascii="Times New Roman" w:hAnsi="Times New Roman"/>
          <w:kern w:val="3"/>
          <w:sz w:val="24"/>
          <w:szCs w:val="24"/>
          <w:lang w:bidi="en-US"/>
        </w:rPr>
        <w:t xml:space="preserve">новогоднего </w:t>
      </w:r>
      <w:r w:rsidR="0019690E" w:rsidRPr="00CF0B75">
        <w:rPr>
          <w:rFonts w:ascii="Times New Roman" w:hAnsi="Times New Roman"/>
          <w:kern w:val="3"/>
          <w:sz w:val="24"/>
          <w:szCs w:val="24"/>
          <w:lang w:bidi="en-US"/>
        </w:rPr>
        <w:t xml:space="preserve">стола для праздничных мероприятий. </w:t>
      </w:r>
      <w:r w:rsidR="00053E5F" w:rsidRPr="00CF0B75">
        <w:rPr>
          <w:rFonts w:ascii="Times New Roman" w:hAnsi="Times New Roman"/>
          <w:kern w:val="3"/>
          <w:sz w:val="24"/>
          <w:szCs w:val="24"/>
          <w:lang w:bidi="en-US"/>
        </w:rPr>
        <w:t xml:space="preserve"> Виды мероприятий и </w:t>
      </w:r>
      <w:proofErr w:type="gramStart"/>
      <w:r w:rsidR="00053E5F" w:rsidRPr="00CF0B75">
        <w:rPr>
          <w:rFonts w:ascii="Times New Roman" w:hAnsi="Times New Roman"/>
          <w:kern w:val="3"/>
          <w:sz w:val="24"/>
          <w:szCs w:val="24"/>
          <w:lang w:bidi="en-US"/>
        </w:rPr>
        <w:t>соответствии</w:t>
      </w:r>
      <w:proofErr w:type="gramEnd"/>
      <w:r w:rsidR="0019690E" w:rsidRPr="00CF0B75">
        <w:rPr>
          <w:rFonts w:ascii="Times New Roman" w:hAnsi="Times New Roman"/>
          <w:kern w:val="3"/>
          <w:sz w:val="24"/>
          <w:szCs w:val="24"/>
          <w:lang w:bidi="en-US"/>
        </w:rPr>
        <w:t xml:space="preserve"> оформления стола  (посуда, вазы, салфетки, скатерть и т.д.)</w:t>
      </w:r>
      <w:r w:rsidR="00053E5F" w:rsidRPr="00CF0B75">
        <w:rPr>
          <w:rFonts w:ascii="Times New Roman" w:hAnsi="Times New Roman"/>
          <w:kern w:val="3"/>
          <w:sz w:val="24"/>
          <w:szCs w:val="24"/>
          <w:lang w:bidi="en-US"/>
        </w:rPr>
        <w:t xml:space="preserve"> Элементы, символы года и т.д.</w:t>
      </w:r>
    </w:p>
    <w:p w:rsidR="00E425F3" w:rsidRPr="00CF0B75" w:rsidRDefault="00E425F3" w:rsidP="00CF0B75">
      <w:pPr>
        <w:pStyle w:val="a5"/>
        <w:jc w:val="both"/>
        <w:rPr>
          <w:rFonts w:ascii="Times New Roman" w:hAnsi="Times New Roman"/>
          <w:sz w:val="24"/>
          <w:szCs w:val="24"/>
        </w:rPr>
      </w:pPr>
      <w:r w:rsidRPr="00CF0B75">
        <w:rPr>
          <w:rFonts w:ascii="Times New Roman" w:hAnsi="Times New Roman"/>
          <w:sz w:val="24"/>
          <w:szCs w:val="24"/>
        </w:rPr>
        <w:t xml:space="preserve">1.4 Тема: </w:t>
      </w:r>
      <w:r w:rsidR="00357CC0" w:rsidRPr="00CF0B75">
        <w:rPr>
          <w:rFonts w:ascii="Times New Roman" w:hAnsi="Times New Roman"/>
          <w:b/>
          <w:sz w:val="24"/>
          <w:szCs w:val="24"/>
        </w:rPr>
        <w:t>Застольное поведение</w:t>
      </w:r>
      <w:r w:rsidR="00053E5F" w:rsidRPr="00CF0B75">
        <w:rPr>
          <w:rFonts w:ascii="Times New Roman" w:hAnsi="Times New Roman"/>
          <w:b/>
          <w:sz w:val="24"/>
          <w:szCs w:val="24"/>
        </w:rPr>
        <w:t xml:space="preserve">. </w:t>
      </w:r>
      <w:r w:rsidR="00053E5F" w:rsidRPr="00CF0B75">
        <w:rPr>
          <w:rFonts w:ascii="Times New Roman" w:hAnsi="Times New Roman"/>
          <w:sz w:val="24"/>
          <w:szCs w:val="24"/>
        </w:rPr>
        <w:t>Ознакомление с этикетом поведения за столом. Знакомство с разнообразием и темой тостов.</w:t>
      </w:r>
    </w:p>
    <w:p w:rsidR="00E425F3" w:rsidRPr="00CF0B75" w:rsidRDefault="00E425F3" w:rsidP="00CF0B75">
      <w:pPr>
        <w:pStyle w:val="a5"/>
        <w:jc w:val="both"/>
        <w:rPr>
          <w:rFonts w:ascii="Times New Roman" w:hAnsi="Times New Roman"/>
          <w:sz w:val="24"/>
          <w:szCs w:val="24"/>
        </w:rPr>
      </w:pPr>
      <w:r w:rsidRPr="00CF0B75">
        <w:rPr>
          <w:rFonts w:ascii="Times New Roman" w:hAnsi="Times New Roman"/>
          <w:sz w:val="24"/>
          <w:szCs w:val="24"/>
        </w:rPr>
        <w:t xml:space="preserve">1.5Тема:   </w:t>
      </w:r>
      <w:r w:rsidR="00357CC0" w:rsidRPr="00CF0B75">
        <w:rPr>
          <w:rFonts w:ascii="Times New Roman" w:hAnsi="Times New Roman"/>
          <w:b/>
          <w:sz w:val="24"/>
          <w:szCs w:val="24"/>
        </w:rPr>
        <w:t>К.Чуковский "</w:t>
      </w:r>
      <w:proofErr w:type="spellStart"/>
      <w:r w:rsidR="00357CC0" w:rsidRPr="00CF0B75">
        <w:rPr>
          <w:rFonts w:ascii="Times New Roman" w:hAnsi="Times New Roman"/>
          <w:b/>
          <w:sz w:val="24"/>
          <w:szCs w:val="24"/>
        </w:rPr>
        <w:t>Федорино</w:t>
      </w:r>
      <w:proofErr w:type="spellEnd"/>
      <w:r w:rsidR="00357CC0" w:rsidRPr="00CF0B75">
        <w:rPr>
          <w:rFonts w:ascii="Times New Roman" w:hAnsi="Times New Roman"/>
          <w:b/>
          <w:sz w:val="24"/>
          <w:szCs w:val="24"/>
        </w:rPr>
        <w:t xml:space="preserve"> горе" - мультфильм</w:t>
      </w:r>
      <w:r w:rsidR="00053E5F" w:rsidRPr="00CF0B75">
        <w:rPr>
          <w:rFonts w:ascii="Times New Roman" w:hAnsi="Times New Roman"/>
          <w:b/>
          <w:sz w:val="24"/>
          <w:szCs w:val="24"/>
        </w:rPr>
        <w:t xml:space="preserve">. </w:t>
      </w:r>
      <w:r w:rsidR="00053E5F" w:rsidRPr="00CF0B75">
        <w:rPr>
          <w:rFonts w:ascii="Times New Roman" w:hAnsi="Times New Roman"/>
          <w:sz w:val="24"/>
          <w:szCs w:val="24"/>
        </w:rPr>
        <w:t>Просмотр и обсуждение мультфильма "</w:t>
      </w:r>
      <w:proofErr w:type="spellStart"/>
      <w:r w:rsidR="00053E5F" w:rsidRPr="00CF0B75">
        <w:rPr>
          <w:rFonts w:ascii="Times New Roman" w:hAnsi="Times New Roman"/>
          <w:sz w:val="24"/>
          <w:szCs w:val="24"/>
        </w:rPr>
        <w:t>Федорино</w:t>
      </w:r>
      <w:proofErr w:type="spellEnd"/>
      <w:r w:rsidR="00053E5F" w:rsidRPr="00CF0B75">
        <w:rPr>
          <w:rFonts w:ascii="Times New Roman" w:hAnsi="Times New Roman"/>
          <w:sz w:val="24"/>
          <w:szCs w:val="24"/>
        </w:rPr>
        <w:t xml:space="preserve"> горе"</w:t>
      </w:r>
    </w:p>
    <w:p w:rsidR="00053E5F" w:rsidRPr="00CF0B75" w:rsidRDefault="00357CC0" w:rsidP="00CF0B75">
      <w:pPr>
        <w:pStyle w:val="a5"/>
        <w:jc w:val="both"/>
        <w:rPr>
          <w:rFonts w:ascii="Times New Roman" w:hAnsi="Times New Roman"/>
          <w:kern w:val="3"/>
          <w:sz w:val="24"/>
          <w:szCs w:val="24"/>
          <w:lang w:bidi="en-US"/>
        </w:rPr>
      </w:pPr>
      <w:r w:rsidRPr="00CF0B75">
        <w:rPr>
          <w:rFonts w:ascii="Times New Roman" w:hAnsi="Times New Roman"/>
          <w:sz w:val="24"/>
          <w:szCs w:val="24"/>
        </w:rPr>
        <w:t xml:space="preserve">1.6 Тема:   </w:t>
      </w:r>
      <w:r w:rsidRPr="00CF0B75">
        <w:rPr>
          <w:rFonts w:ascii="Times New Roman" w:hAnsi="Times New Roman"/>
          <w:b/>
          <w:sz w:val="24"/>
          <w:szCs w:val="24"/>
        </w:rPr>
        <w:t>Правила безопасного поведения детей на улице и детских площадках</w:t>
      </w:r>
      <w:r w:rsidR="00053E5F" w:rsidRPr="00CF0B75">
        <w:rPr>
          <w:rFonts w:ascii="Times New Roman" w:hAnsi="Times New Roman"/>
          <w:b/>
          <w:sz w:val="24"/>
          <w:szCs w:val="24"/>
        </w:rPr>
        <w:t xml:space="preserve">. </w:t>
      </w:r>
      <w:r w:rsidR="00053E5F" w:rsidRPr="00CF0B75">
        <w:rPr>
          <w:rFonts w:ascii="Times New Roman" w:hAnsi="Times New Roman"/>
          <w:kern w:val="3"/>
          <w:sz w:val="24"/>
          <w:szCs w:val="24"/>
          <w:lang w:bidi="en-US"/>
        </w:rPr>
        <w:t>Беседа о своей безопасности: Вопросы, - ответы.</w:t>
      </w:r>
    </w:p>
    <w:p w:rsidR="00053E5F" w:rsidRPr="00CF0B75" w:rsidRDefault="00053E5F" w:rsidP="00CF0B75">
      <w:pPr>
        <w:pStyle w:val="a5"/>
        <w:jc w:val="both"/>
        <w:rPr>
          <w:rFonts w:ascii="Times New Roman" w:hAnsi="Times New Roman"/>
          <w:kern w:val="3"/>
          <w:sz w:val="24"/>
          <w:szCs w:val="24"/>
          <w:lang w:bidi="en-US"/>
        </w:rPr>
      </w:pPr>
      <w:r w:rsidRPr="00CF0B75">
        <w:rPr>
          <w:rFonts w:ascii="Times New Roman" w:hAnsi="Times New Roman"/>
          <w:kern w:val="3"/>
          <w:sz w:val="24"/>
          <w:szCs w:val="24"/>
          <w:lang w:bidi="en-US"/>
        </w:rPr>
        <w:t xml:space="preserve">«Вы не слушайте </w:t>
      </w:r>
      <w:proofErr w:type="gramStart"/>
      <w:r w:rsidRPr="00CF0B75">
        <w:rPr>
          <w:rFonts w:ascii="Times New Roman" w:hAnsi="Times New Roman"/>
          <w:kern w:val="3"/>
          <w:sz w:val="24"/>
          <w:szCs w:val="24"/>
          <w:lang w:bidi="en-US"/>
        </w:rPr>
        <w:t>чужих</w:t>
      </w:r>
      <w:proofErr w:type="gramEnd"/>
      <w:r w:rsidRPr="00CF0B75">
        <w:rPr>
          <w:rFonts w:ascii="Times New Roman" w:hAnsi="Times New Roman"/>
          <w:kern w:val="3"/>
          <w:sz w:val="24"/>
          <w:szCs w:val="24"/>
          <w:lang w:bidi="en-US"/>
        </w:rPr>
        <w:t>,</w:t>
      </w:r>
    </w:p>
    <w:p w:rsidR="00357CC0" w:rsidRPr="00CF0B75" w:rsidRDefault="00053E5F" w:rsidP="00CF0B75">
      <w:pPr>
        <w:pStyle w:val="a5"/>
        <w:jc w:val="both"/>
        <w:rPr>
          <w:rFonts w:ascii="Times New Roman" w:hAnsi="Times New Roman"/>
          <w:kern w:val="3"/>
          <w:sz w:val="24"/>
          <w:szCs w:val="24"/>
          <w:lang w:bidi="en-US"/>
        </w:rPr>
      </w:pPr>
      <w:r w:rsidRPr="00CF0B75">
        <w:rPr>
          <w:rFonts w:ascii="Times New Roman" w:hAnsi="Times New Roman"/>
          <w:kern w:val="3"/>
          <w:sz w:val="24"/>
          <w:szCs w:val="24"/>
          <w:lang w:bidi="en-US"/>
        </w:rPr>
        <w:t>Незнакомых никаких!»</w:t>
      </w:r>
    </w:p>
    <w:p w:rsidR="00053E5F" w:rsidRPr="00CF0B75" w:rsidRDefault="00C46F51" w:rsidP="00CF0B75">
      <w:pPr>
        <w:pStyle w:val="a5"/>
        <w:jc w:val="both"/>
        <w:rPr>
          <w:rFonts w:ascii="Times New Roman" w:hAnsi="Times New Roman"/>
          <w:kern w:val="3"/>
          <w:sz w:val="24"/>
          <w:szCs w:val="24"/>
          <w:lang w:bidi="en-US"/>
        </w:rPr>
      </w:pPr>
      <w:r w:rsidRPr="00CF0B75">
        <w:rPr>
          <w:rFonts w:ascii="Times New Roman" w:hAnsi="Times New Roman"/>
          <w:kern w:val="3"/>
          <w:sz w:val="24"/>
          <w:szCs w:val="24"/>
          <w:lang w:bidi="en-US"/>
        </w:rPr>
        <w:t xml:space="preserve">                                                          </w:t>
      </w:r>
      <w:r w:rsidR="00053E5F" w:rsidRPr="00CF0B75">
        <w:rPr>
          <w:rFonts w:ascii="Times New Roman" w:hAnsi="Times New Roman"/>
          <w:kern w:val="3"/>
          <w:sz w:val="24"/>
          <w:szCs w:val="24"/>
          <w:lang w:bidi="en-US"/>
        </w:rPr>
        <w:t>- Не общайся с чужими</w:t>
      </w:r>
    </w:p>
    <w:p w:rsidR="00053E5F" w:rsidRPr="00CF0B75" w:rsidRDefault="00C46F51" w:rsidP="00CF0B75">
      <w:pPr>
        <w:pStyle w:val="a5"/>
        <w:jc w:val="both"/>
        <w:rPr>
          <w:rFonts w:ascii="Times New Roman" w:hAnsi="Times New Roman"/>
          <w:kern w:val="3"/>
          <w:sz w:val="24"/>
          <w:szCs w:val="24"/>
          <w:lang w:bidi="en-US"/>
        </w:rPr>
      </w:pPr>
      <w:r w:rsidRPr="00CF0B75">
        <w:rPr>
          <w:rFonts w:ascii="Times New Roman" w:hAnsi="Times New Roman"/>
          <w:kern w:val="3"/>
          <w:sz w:val="24"/>
          <w:szCs w:val="24"/>
          <w:lang w:bidi="en-US"/>
        </w:rPr>
        <w:t xml:space="preserve">                                                          </w:t>
      </w:r>
      <w:r w:rsidR="00053E5F" w:rsidRPr="00CF0B75">
        <w:rPr>
          <w:rFonts w:ascii="Times New Roman" w:hAnsi="Times New Roman"/>
          <w:kern w:val="3"/>
          <w:sz w:val="24"/>
          <w:szCs w:val="24"/>
          <w:lang w:bidi="en-US"/>
        </w:rPr>
        <w:t>- Не трогай бродячих собак</w:t>
      </w:r>
    </w:p>
    <w:p w:rsidR="00053E5F" w:rsidRPr="00CF0B75" w:rsidRDefault="00C46F51" w:rsidP="00CF0B75">
      <w:pPr>
        <w:pStyle w:val="a5"/>
        <w:jc w:val="both"/>
        <w:rPr>
          <w:rFonts w:ascii="Times New Roman" w:hAnsi="Times New Roman"/>
          <w:kern w:val="3"/>
          <w:sz w:val="24"/>
          <w:szCs w:val="24"/>
          <w:lang w:bidi="en-US"/>
        </w:rPr>
      </w:pPr>
      <w:r w:rsidRPr="00CF0B75">
        <w:rPr>
          <w:rFonts w:ascii="Times New Roman" w:hAnsi="Times New Roman"/>
          <w:kern w:val="3"/>
          <w:sz w:val="24"/>
          <w:szCs w:val="24"/>
          <w:lang w:bidi="en-US"/>
        </w:rPr>
        <w:t xml:space="preserve">                                                          </w:t>
      </w:r>
      <w:r w:rsidR="00053E5F" w:rsidRPr="00CF0B75">
        <w:rPr>
          <w:rFonts w:ascii="Times New Roman" w:hAnsi="Times New Roman"/>
          <w:kern w:val="3"/>
          <w:sz w:val="24"/>
          <w:szCs w:val="24"/>
          <w:lang w:bidi="en-US"/>
        </w:rPr>
        <w:t>- Не играйте со спичками</w:t>
      </w:r>
    </w:p>
    <w:p w:rsidR="00053E5F" w:rsidRPr="00CF0B75" w:rsidRDefault="00C46F51" w:rsidP="00CF0B75">
      <w:pPr>
        <w:pStyle w:val="a5"/>
        <w:jc w:val="both"/>
        <w:rPr>
          <w:rFonts w:ascii="Times New Roman" w:hAnsi="Times New Roman"/>
          <w:sz w:val="24"/>
          <w:szCs w:val="24"/>
        </w:rPr>
      </w:pPr>
      <w:r w:rsidRPr="00CF0B75">
        <w:rPr>
          <w:rFonts w:ascii="Times New Roman" w:hAnsi="Times New Roman"/>
          <w:kern w:val="3"/>
          <w:sz w:val="24"/>
          <w:szCs w:val="24"/>
          <w:lang w:bidi="en-US"/>
        </w:rPr>
        <w:t xml:space="preserve">                                                          </w:t>
      </w:r>
      <w:r w:rsidR="00053E5F" w:rsidRPr="00CF0B75">
        <w:rPr>
          <w:rFonts w:ascii="Times New Roman" w:hAnsi="Times New Roman"/>
          <w:kern w:val="3"/>
          <w:sz w:val="24"/>
          <w:szCs w:val="24"/>
          <w:lang w:bidi="en-US"/>
        </w:rPr>
        <w:t>- Не играйте в лифтах и на проезжей части дороги</w:t>
      </w:r>
    </w:p>
    <w:p w:rsidR="00E425F3" w:rsidRPr="00CF0B75" w:rsidRDefault="00E425F3" w:rsidP="00CF0B75">
      <w:pPr>
        <w:pStyle w:val="a5"/>
        <w:jc w:val="both"/>
        <w:rPr>
          <w:rFonts w:ascii="Times New Roman" w:hAnsi="Times New Roman"/>
          <w:kern w:val="3"/>
          <w:sz w:val="24"/>
          <w:szCs w:val="24"/>
          <w:lang w:bidi="en-US"/>
        </w:rPr>
      </w:pPr>
      <w:r w:rsidRPr="00CF0B75">
        <w:rPr>
          <w:rFonts w:ascii="Times New Roman" w:hAnsi="Times New Roman"/>
          <w:sz w:val="24"/>
          <w:szCs w:val="24"/>
        </w:rPr>
        <w:t xml:space="preserve">1.7 Тема: </w:t>
      </w:r>
      <w:r w:rsidR="00357CC0" w:rsidRPr="00CF0B75">
        <w:rPr>
          <w:rFonts w:ascii="Times New Roman" w:hAnsi="Times New Roman"/>
          <w:b/>
          <w:sz w:val="24"/>
          <w:szCs w:val="24"/>
        </w:rPr>
        <w:t>Какие домашние обязанности есть у ребят</w:t>
      </w:r>
      <w:r w:rsidR="00053E5F" w:rsidRPr="00CF0B75">
        <w:rPr>
          <w:rFonts w:ascii="Times New Roman" w:hAnsi="Times New Roman"/>
          <w:b/>
          <w:sz w:val="24"/>
          <w:szCs w:val="24"/>
        </w:rPr>
        <w:t xml:space="preserve">. </w:t>
      </w:r>
      <w:r w:rsidR="00053E5F" w:rsidRPr="00CF0B75">
        <w:rPr>
          <w:rFonts w:ascii="Times New Roman" w:hAnsi="Times New Roman"/>
          <w:sz w:val="24"/>
          <w:szCs w:val="24"/>
        </w:rPr>
        <w:t xml:space="preserve">Беседа о взаимном сосуществовании, основанном на </w:t>
      </w:r>
      <w:r w:rsidR="001D1E28" w:rsidRPr="00CF0B75">
        <w:rPr>
          <w:rFonts w:ascii="Times New Roman" w:hAnsi="Times New Roman"/>
          <w:sz w:val="24"/>
          <w:szCs w:val="24"/>
        </w:rPr>
        <w:t xml:space="preserve">взаимопонимании и помощи в семье старшим (мама, папа, бабушка, дедушка); выполнение своих обязанностей (уборка комнаты, мытье посуды, уход за домашними животными </w:t>
      </w:r>
      <w:proofErr w:type="gramStart"/>
      <w:r w:rsidR="001D1E28" w:rsidRPr="00CF0B75">
        <w:rPr>
          <w:rFonts w:ascii="Times New Roman" w:hAnsi="Times New Roman"/>
          <w:sz w:val="24"/>
          <w:szCs w:val="24"/>
        </w:rPr>
        <w:t>-к</w:t>
      </w:r>
      <w:proofErr w:type="gramEnd"/>
      <w:r w:rsidR="001D1E28" w:rsidRPr="00CF0B75">
        <w:rPr>
          <w:rFonts w:ascii="Times New Roman" w:hAnsi="Times New Roman"/>
          <w:sz w:val="24"/>
          <w:szCs w:val="24"/>
        </w:rPr>
        <w:t xml:space="preserve">ошка, собака, птицы, рыбки) </w:t>
      </w:r>
    </w:p>
    <w:p w:rsidR="00E425F3" w:rsidRPr="00CF0B75" w:rsidRDefault="00E425F3" w:rsidP="00CF0B75">
      <w:pPr>
        <w:pStyle w:val="a5"/>
        <w:jc w:val="both"/>
        <w:rPr>
          <w:rFonts w:ascii="Times New Roman" w:hAnsi="Times New Roman"/>
          <w:sz w:val="24"/>
          <w:szCs w:val="24"/>
        </w:rPr>
      </w:pPr>
      <w:r w:rsidRPr="00CF0B75">
        <w:rPr>
          <w:rFonts w:ascii="Times New Roman" w:hAnsi="Times New Roman"/>
          <w:sz w:val="24"/>
          <w:szCs w:val="24"/>
        </w:rPr>
        <w:t xml:space="preserve">1.8 Тема: </w:t>
      </w:r>
      <w:r w:rsidR="00357CC0" w:rsidRPr="00CF0B75">
        <w:rPr>
          <w:rFonts w:ascii="Times New Roman" w:hAnsi="Times New Roman"/>
          <w:b/>
          <w:sz w:val="24"/>
          <w:szCs w:val="24"/>
        </w:rPr>
        <w:t>Этикет поведения на выставках и в музеях</w:t>
      </w:r>
      <w:r w:rsidR="001D1E28" w:rsidRPr="00CF0B75">
        <w:rPr>
          <w:rFonts w:ascii="Times New Roman" w:hAnsi="Times New Roman"/>
          <w:b/>
          <w:sz w:val="24"/>
          <w:szCs w:val="24"/>
        </w:rPr>
        <w:t xml:space="preserve">. </w:t>
      </w:r>
      <w:r w:rsidR="001D1E28" w:rsidRPr="00CF0B75">
        <w:rPr>
          <w:rFonts w:ascii="Times New Roman" w:hAnsi="Times New Roman"/>
          <w:kern w:val="3"/>
          <w:sz w:val="24"/>
          <w:szCs w:val="24"/>
          <w:lang w:bidi="en-US"/>
        </w:rPr>
        <w:t>Провести беседу о том, как вести себя: не трогать руками картины, экспонаты и т.д. Провести экскурсию в выставочный зал ДХШ.</w:t>
      </w:r>
    </w:p>
    <w:p w:rsidR="00E425F3" w:rsidRPr="00CF0B75" w:rsidRDefault="00E425F3" w:rsidP="00CF0B75">
      <w:pPr>
        <w:pStyle w:val="a5"/>
        <w:jc w:val="both"/>
        <w:rPr>
          <w:rFonts w:ascii="Times New Roman" w:hAnsi="Times New Roman"/>
          <w:sz w:val="24"/>
          <w:szCs w:val="24"/>
        </w:rPr>
      </w:pPr>
      <w:r w:rsidRPr="00CF0B75">
        <w:rPr>
          <w:rFonts w:ascii="Times New Roman" w:hAnsi="Times New Roman"/>
          <w:sz w:val="24"/>
          <w:szCs w:val="24"/>
        </w:rPr>
        <w:t xml:space="preserve">1.9 Тема: </w:t>
      </w:r>
      <w:r w:rsidR="00357CC0" w:rsidRPr="00CF0B75">
        <w:rPr>
          <w:rFonts w:ascii="Times New Roman" w:hAnsi="Times New Roman"/>
          <w:b/>
          <w:sz w:val="24"/>
          <w:szCs w:val="24"/>
        </w:rPr>
        <w:t>Речевой этикет - это зеркало духовной культуры</w:t>
      </w:r>
      <w:r w:rsidR="001D1E28" w:rsidRPr="00CF0B75">
        <w:rPr>
          <w:rFonts w:ascii="Times New Roman" w:hAnsi="Times New Roman"/>
          <w:b/>
          <w:sz w:val="24"/>
          <w:szCs w:val="24"/>
        </w:rPr>
        <w:t xml:space="preserve">. </w:t>
      </w:r>
      <w:r w:rsidR="001D1E28" w:rsidRPr="00CF0B75">
        <w:rPr>
          <w:rFonts w:ascii="Times New Roman" w:hAnsi="Times New Roman"/>
          <w:sz w:val="24"/>
          <w:szCs w:val="24"/>
        </w:rPr>
        <w:t>Беседа о большой роли в обучении детей правилам этикета играет речевая культура.</w:t>
      </w:r>
    </w:p>
    <w:p w:rsidR="001D1E28" w:rsidRPr="00CF0B75" w:rsidRDefault="00E425F3" w:rsidP="00CF0B75">
      <w:pPr>
        <w:pStyle w:val="a5"/>
        <w:jc w:val="both"/>
        <w:rPr>
          <w:rFonts w:ascii="Times New Roman" w:hAnsi="Times New Roman"/>
          <w:kern w:val="3"/>
          <w:sz w:val="24"/>
          <w:szCs w:val="24"/>
          <w:lang w:bidi="en-US"/>
        </w:rPr>
      </w:pPr>
      <w:r w:rsidRPr="00CF0B75">
        <w:rPr>
          <w:rFonts w:ascii="Times New Roman" w:hAnsi="Times New Roman"/>
          <w:sz w:val="24"/>
          <w:szCs w:val="24"/>
        </w:rPr>
        <w:t xml:space="preserve">1.10 </w:t>
      </w:r>
      <w:r w:rsidR="00357CC0" w:rsidRPr="00CF0B75">
        <w:rPr>
          <w:rFonts w:ascii="Times New Roman" w:hAnsi="Times New Roman"/>
          <w:sz w:val="24"/>
          <w:szCs w:val="24"/>
        </w:rPr>
        <w:t>Тема:</w:t>
      </w:r>
      <w:r w:rsidR="004C0F5A" w:rsidRPr="00CF0B75">
        <w:rPr>
          <w:rFonts w:ascii="Times New Roman" w:hAnsi="Times New Roman"/>
          <w:sz w:val="24"/>
          <w:szCs w:val="24"/>
        </w:rPr>
        <w:t xml:space="preserve"> </w:t>
      </w:r>
      <w:r w:rsidR="004C0F5A" w:rsidRPr="00CF0B75">
        <w:rPr>
          <w:rFonts w:ascii="Times New Roman" w:hAnsi="Times New Roman"/>
          <w:b/>
          <w:sz w:val="24"/>
          <w:szCs w:val="24"/>
        </w:rPr>
        <w:t>Как правильно говорить тосты (Праздник мам)</w:t>
      </w:r>
      <w:r w:rsidR="001D1E28" w:rsidRPr="00CF0B75">
        <w:rPr>
          <w:rFonts w:ascii="Times New Roman" w:hAnsi="Times New Roman"/>
          <w:b/>
          <w:sz w:val="24"/>
          <w:szCs w:val="24"/>
        </w:rPr>
        <w:t xml:space="preserve"> </w:t>
      </w:r>
      <w:r w:rsidR="001D1E28" w:rsidRPr="00CF0B75">
        <w:rPr>
          <w:rFonts w:ascii="Times New Roman" w:hAnsi="Times New Roman"/>
          <w:kern w:val="3"/>
          <w:sz w:val="24"/>
          <w:szCs w:val="24"/>
          <w:lang w:bidi="en-US"/>
        </w:rPr>
        <w:t>Объяснить, что мама самый лучший друг и советчик и говорите ей, особенно на праздник самые красивые слова - пожелания:</w:t>
      </w:r>
    </w:p>
    <w:p w:rsidR="001D1E28" w:rsidRPr="00CF0B75" w:rsidRDefault="00C46F51" w:rsidP="00CF0B75">
      <w:pPr>
        <w:pStyle w:val="a5"/>
        <w:jc w:val="both"/>
        <w:rPr>
          <w:rFonts w:ascii="Times New Roman" w:hAnsi="Times New Roman"/>
          <w:kern w:val="3"/>
          <w:sz w:val="24"/>
          <w:szCs w:val="24"/>
          <w:lang w:bidi="en-US"/>
        </w:rPr>
      </w:pPr>
      <w:r w:rsidRPr="00CF0B75">
        <w:rPr>
          <w:rFonts w:ascii="Times New Roman" w:hAnsi="Times New Roman"/>
          <w:kern w:val="3"/>
          <w:sz w:val="24"/>
          <w:szCs w:val="24"/>
          <w:lang w:bidi="en-US"/>
        </w:rPr>
        <w:t xml:space="preserve">                                                          </w:t>
      </w:r>
      <w:r w:rsidR="001D1E28" w:rsidRPr="00CF0B75">
        <w:rPr>
          <w:rFonts w:ascii="Times New Roman" w:hAnsi="Times New Roman"/>
          <w:kern w:val="3"/>
          <w:sz w:val="24"/>
          <w:szCs w:val="24"/>
          <w:lang w:bidi="en-US"/>
        </w:rPr>
        <w:t xml:space="preserve"> «Будьте добродушными, </w:t>
      </w:r>
    </w:p>
    <w:p w:rsidR="001D1E28" w:rsidRPr="00CF0B75" w:rsidRDefault="00C46F51" w:rsidP="00CF0B75">
      <w:pPr>
        <w:pStyle w:val="a5"/>
        <w:jc w:val="both"/>
        <w:rPr>
          <w:rFonts w:ascii="Times New Roman" w:hAnsi="Times New Roman"/>
          <w:kern w:val="3"/>
          <w:sz w:val="24"/>
          <w:szCs w:val="24"/>
          <w:lang w:bidi="en-US"/>
        </w:rPr>
      </w:pPr>
      <w:r w:rsidRPr="00CF0B75">
        <w:rPr>
          <w:rFonts w:ascii="Times New Roman" w:hAnsi="Times New Roman"/>
          <w:kern w:val="3"/>
          <w:sz w:val="24"/>
          <w:szCs w:val="24"/>
          <w:lang w:bidi="en-US"/>
        </w:rPr>
        <w:t xml:space="preserve">                                                             </w:t>
      </w:r>
      <w:r w:rsidR="001D1E28" w:rsidRPr="00CF0B75">
        <w:rPr>
          <w:rFonts w:ascii="Times New Roman" w:hAnsi="Times New Roman"/>
          <w:kern w:val="3"/>
          <w:sz w:val="24"/>
          <w:szCs w:val="24"/>
          <w:lang w:bidi="en-US"/>
        </w:rPr>
        <w:t>чаще улыбайтесь,</w:t>
      </w:r>
    </w:p>
    <w:p w:rsidR="001D1E28" w:rsidRPr="00CF0B75" w:rsidRDefault="001D1E28" w:rsidP="00CF0B75">
      <w:pPr>
        <w:pStyle w:val="a5"/>
        <w:jc w:val="both"/>
        <w:rPr>
          <w:rFonts w:ascii="Times New Roman" w:hAnsi="Times New Roman"/>
          <w:kern w:val="3"/>
          <w:sz w:val="24"/>
          <w:szCs w:val="24"/>
          <w:lang w:bidi="en-US"/>
        </w:rPr>
      </w:pPr>
      <w:r w:rsidRPr="00CF0B75">
        <w:rPr>
          <w:rFonts w:ascii="Times New Roman" w:hAnsi="Times New Roman"/>
          <w:kern w:val="3"/>
          <w:sz w:val="24"/>
          <w:szCs w:val="24"/>
          <w:lang w:bidi="en-US"/>
        </w:rPr>
        <w:t xml:space="preserve"> </w:t>
      </w:r>
      <w:r w:rsidR="00A40957" w:rsidRPr="00CF0B75">
        <w:rPr>
          <w:rFonts w:ascii="Times New Roman" w:hAnsi="Times New Roman"/>
          <w:kern w:val="3"/>
          <w:sz w:val="24"/>
          <w:szCs w:val="24"/>
          <w:lang w:bidi="en-US"/>
        </w:rPr>
        <w:t xml:space="preserve">                                                            </w:t>
      </w:r>
      <w:r w:rsidRPr="00CF0B75">
        <w:rPr>
          <w:rFonts w:ascii="Times New Roman" w:hAnsi="Times New Roman"/>
          <w:kern w:val="3"/>
          <w:sz w:val="24"/>
          <w:szCs w:val="24"/>
          <w:lang w:bidi="en-US"/>
        </w:rPr>
        <w:t>с мамой лучше не ругайтесь</w:t>
      </w:r>
      <w:proofErr w:type="gramStart"/>
      <w:r w:rsidRPr="00CF0B75">
        <w:rPr>
          <w:rFonts w:ascii="Times New Roman" w:hAnsi="Times New Roman"/>
          <w:kern w:val="3"/>
          <w:sz w:val="24"/>
          <w:szCs w:val="24"/>
          <w:lang w:bidi="en-US"/>
        </w:rPr>
        <w:t>.».</w:t>
      </w:r>
      <w:proofErr w:type="gramEnd"/>
    </w:p>
    <w:p w:rsidR="00357CC0" w:rsidRPr="00CF0B75" w:rsidRDefault="001D1E28" w:rsidP="00CF0B75">
      <w:pPr>
        <w:pStyle w:val="a5"/>
        <w:jc w:val="both"/>
        <w:rPr>
          <w:rFonts w:ascii="Times New Roman" w:hAnsi="Times New Roman"/>
          <w:sz w:val="24"/>
          <w:szCs w:val="24"/>
        </w:rPr>
      </w:pPr>
      <w:r w:rsidRPr="00CF0B75">
        <w:rPr>
          <w:rFonts w:ascii="Times New Roman" w:hAnsi="Times New Roman"/>
          <w:kern w:val="3"/>
          <w:sz w:val="24"/>
          <w:szCs w:val="24"/>
          <w:lang w:bidi="en-US"/>
        </w:rPr>
        <w:t xml:space="preserve"> Лист бумаги - написать поздравление своей маме. Сделать эскиз - поздравление карандашом.</w:t>
      </w:r>
    </w:p>
    <w:p w:rsidR="00E425F3" w:rsidRPr="00CF0B75" w:rsidRDefault="00E425F3" w:rsidP="00CF0B75">
      <w:pPr>
        <w:pStyle w:val="a5"/>
        <w:jc w:val="both"/>
        <w:rPr>
          <w:rFonts w:ascii="Times New Roman" w:hAnsi="Times New Roman"/>
          <w:sz w:val="24"/>
          <w:szCs w:val="24"/>
        </w:rPr>
      </w:pPr>
      <w:r w:rsidRPr="00CF0B75">
        <w:rPr>
          <w:rFonts w:ascii="Times New Roman" w:hAnsi="Times New Roman"/>
          <w:sz w:val="24"/>
          <w:szCs w:val="24"/>
        </w:rPr>
        <w:t xml:space="preserve">1.11 Тема: </w:t>
      </w:r>
      <w:r w:rsidR="004C0F5A" w:rsidRPr="00CF0B75">
        <w:rPr>
          <w:rFonts w:ascii="Times New Roman" w:hAnsi="Times New Roman"/>
          <w:b/>
          <w:sz w:val="24"/>
          <w:szCs w:val="24"/>
        </w:rPr>
        <w:t>Семейный этикет</w:t>
      </w:r>
      <w:r w:rsidR="001D1E28" w:rsidRPr="00CF0B75">
        <w:rPr>
          <w:rFonts w:ascii="Times New Roman" w:hAnsi="Times New Roman"/>
          <w:b/>
          <w:sz w:val="24"/>
          <w:szCs w:val="24"/>
        </w:rPr>
        <w:t xml:space="preserve">. </w:t>
      </w:r>
      <w:r w:rsidR="001D1E28" w:rsidRPr="00CF0B75">
        <w:rPr>
          <w:rFonts w:ascii="Times New Roman" w:hAnsi="Times New Roman"/>
          <w:kern w:val="3"/>
          <w:sz w:val="24"/>
          <w:szCs w:val="24"/>
          <w:lang w:bidi="en-US"/>
        </w:rPr>
        <w:t xml:space="preserve">Беседа о том, что дома надо тоже веси себя прилично: не грубить, а больше говорить добрых слов. Добрые слова для </w:t>
      </w:r>
      <w:proofErr w:type="gramStart"/>
      <w:r w:rsidR="001D1E28" w:rsidRPr="00CF0B75">
        <w:rPr>
          <w:rFonts w:ascii="Times New Roman" w:hAnsi="Times New Roman"/>
          <w:kern w:val="3"/>
          <w:sz w:val="24"/>
          <w:szCs w:val="24"/>
          <w:lang w:bidi="en-US"/>
        </w:rPr>
        <w:t>самых</w:t>
      </w:r>
      <w:proofErr w:type="gramEnd"/>
      <w:r w:rsidR="001D1E28" w:rsidRPr="00CF0B75">
        <w:rPr>
          <w:rFonts w:ascii="Times New Roman" w:hAnsi="Times New Roman"/>
          <w:kern w:val="3"/>
          <w:sz w:val="24"/>
          <w:szCs w:val="24"/>
          <w:lang w:bidi="en-US"/>
        </w:rPr>
        <w:t xml:space="preserve"> близких.</w:t>
      </w:r>
    </w:p>
    <w:p w:rsidR="00E425F3" w:rsidRPr="00CF0B75" w:rsidRDefault="00E425F3" w:rsidP="00CF0B75">
      <w:pPr>
        <w:pStyle w:val="a5"/>
        <w:jc w:val="both"/>
        <w:rPr>
          <w:rFonts w:ascii="Times New Roman" w:hAnsi="Times New Roman"/>
          <w:kern w:val="3"/>
          <w:sz w:val="24"/>
          <w:szCs w:val="24"/>
          <w:lang w:bidi="en-US"/>
        </w:rPr>
      </w:pPr>
      <w:r w:rsidRPr="00CF0B75">
        <w:rPr>
          <w:rFonts w:ascii="Times New Roman" w:hAnsi="Times New Roman"/>
          <w:sz w:val="24"/>
          <w:szCs w:val="24"/>
        </w:rPr>
        <w:t xml:space="preserve">1.12 Тема: </w:t>
      </w:r>
      <w:r w:rsidR="004C0F5A" w:rsidRPr="00CF0B75">
        <w:rPr>
          <w:rFonts w:ascii="Times New Roman" w:hAnsi="Times New Roman"/>
          <w:b/>
          <w:sz w:val="24"/>
          <w:szCs w:val="24"/>
        </w:rPr>
        <w:t>Наша дружная семья: мама, папа и я</w:t>
      </w:r>
      <w:r w:rsidR="001D1E28" w:rsidRPr="00CF0B75">
        <w:rPr>
          <w:rFonts w:ascii="Times New Roman" w:hAnsi="Times New Roman"/>
          <w:b/>
          <w:sz w:val="24"/>
          <w:szCs w:val="24"/>
        </w:rPr>
        <w:t xml:space="preserve">. </w:t>
      </w:r>
      <w:r w:rsidR="001D1E28" w:rsidRPr="00CF0B75">
        <w:rPr>
          <w:rFonts w:ascii="Times New Roman" w:hAnsi="Times New Roman"/>
          <w:sz w:val="24"/>
          <w:szCs w:val="24"/>
        </w:rPr>
        <w:t>Беседа о совместном проведении досуга с семьёй. Проведение мероприятия "Мама, папа, я - моя семья". Выставка работ.</w:t>
      </w:r>
    </w:p>
    <w:p w:rsidR="00E425F3" w:rsidRPr="00CF0B75" w:rsidRDefault="00E425F3" w:rsidP="00CF0B75">
      <w:pPr>
        <w:pStyle w:val="a5"/>
        <w:jc w:val="both"/>
        <w:rPr>
          <w:rFonts w:ascii="Times New Roman" w:hAnsi="Times New Roman"/>
          <w:kern w:val="3"/>
          <w:sz w:val="24"/>
          <w:szCs w:val="24"/>
          <w:lang w:bidi="en-US"/>
        </w:rPr>
      </w:pPr>
      <w:r w:rsidRPr="00CF0B75">
        <w:rPr>
          <w:rFonts w:ascii="Times New Roman" w:hAnsi="Times New Roman"/>
          <w:kern w:val="3"/>
          <w:sz w:val="24"/>
          <w:szCs w:val="24"/>
          <w:lang w:bidi="en-US"/>
        </w:rPr>
        <w:t xml:space="preserve">1.13 </w:t>
      </w:r>
      <w:r w:rsidR="004C0F5A" w:rsidRPr="00CF0B75">
        <w:rPr>
          <w:rFonts w:ascii="Times New Roman" w:hAnsi="Times New Roman"/>
          <w:kern w:val="3"/>
          <w:sz w:val="24"/>
          <w:szCs w:val="24"/>
          <w:lang w:bidi="en-US"/>
        </w:rPr>
        <w:t xml:space="preserve">- 1.14 </w:t>
      </w:r>
      <w:r w:rsidRPr="00CF0B75">
        <w:rPr>
          <w:rFonts w:ascii="Times New Roman" w:hAnsi="Times New Roman"/>
          <w:kern w:val="3"/>
          <w:sz w:val="24"/>
          <w:szCs w:val="24"/>
          <w:lang w:bidi="en-US"/>
        </w:rPr>
        <w:t xml:space="preserve">Тема: </w:t>
      </w:r>
      <w:r w:rsidR="004C0F5A" w:rsidRPr="00CF0B75">
        <w:rPr>
          <w:rFonts w:ascii="Times New Roman" w:hAnsi="Times New Roman"/>
          <w:b/>
          <w:sz w:val="24"/>
          <w:szCs w:val="24"/>
        </w:rPr>
        <w:t>Нарисуй портрет папы и мамы.</w:t>
      </w:r>
      <w:r w:rsidR="00C9503B" w:rsidRPr="00CF0B75">
        <w:rPr>
          <w:rFonts w:ascii="Times New Roman" w:hAnsi="Times New Roman"/>
          <w:b/>
          <w:sz w:val="24"/>
          <w:szCs w:val="24"/>
        </w:rPr>
        <w:t xml:space="preserve"> </w:t>
      </w:r>
      <w:r w:rsidR="00C9503B" w:rsidRPr="00CF0B75">
        <w:rPr>
          <w:rFonts w:ascii="Times New Roman" w:hAnsi="Times New Roman"/>
          <w:sz w:val="24"/>
          <w:szCs w:val="24"/>
        </w:rPr>
        <w:t>Выполнение наброска, с передачей характера мамы и папы. Выставка работ</w:t>
      </w:r>
    </w:p>
    <w:p w:rsidR="00E425F3" w:rsidRPr="00CF0B75" w:rsidRDefault="00E425F3" w:rsidP="00CF0B75">
      <w:pPr>
        <w:pStyle w:val="a5"/>
        <w:jc w:val="both"/>
        <w:rPr>
          <w:rFonts w:ascii="Times New Roman" w:hAnsi="Times New Roman"/>
          <w:kern w:val="3"/>
          <w:sz w:val="24"/>
          <w:szCs w:val="24"/>
          <w:lang w:bidi="en-US"/>
        </w:rPr>
      </w:pPr>
      <w:r w:rsidRPr="00CF0B75">
        <w:rPr>
          <w:rFonts w:ascii="Times New Roman" w:hAnsi="Times New Roman"/>
          <w:kern w:val="3"/>
          <w:sz w:val="24"/>
          <w:szCs w:val="24"/>
          <w:lang w:bidi="en-US"/>
        </w:rPr>
        <w:t xml:space="preserve">1.15 Тема: </w:t>
      </w:r>
      <w:r w:rsidR="004C0F5A" w:rsidRPr="00CF0B75">
        <w:rPr>
          <w:rFonts w:ascii="Times New Roman" w:hAnsi="Times New Roman"/>
          <w:b/>
          <w:sz w:val="24"/>
          <w:szCs w:val="24"/>
        </w:rPr>
        <w:t>Тайна имени</w:t>
      </w:r>
      <w:r w:rsidR="00C9503B" w:rsidRPr="00CF0B75">
        <w:rPr>
          <w:rFonts w:ascii="Times New Roman" w:hAnsi="Times New Roman"/>
          <w:b/>
          <w:sz w:val="24"/>
          <w:szCs w:val="24"/>
        </w:rPr>
        <w:t>.</w:t>
      </w:r>
      <w:r w:rsidR="00C9503B" w:rsidRPr="00CF0B75">
        <w:rPr>
          <w:rFonts w:ascii="Times New Roman" w:hAnsi="Times New Roman"/>
          <w:sz w:val="24"/>
          <w:szCs w:val="24"/>
        </w:rPr>
        <w:t xml:space="preserve"> Беседа об именах - женских и мужских, их значение и характерные особенности. Влияние имени на характер и жизнь людей. Психология цвета имени.</w:t>
      </w:r>
    </w:p>
    <w:p w:rsidR="00E425F3" w:rsidRPr="00CF0B75" w:rsidRDefault="00E425F3" w:rsidP="00CF0B75">
      <w:pPr>
        <w:pStyle w:val="a5"/>
        <w:jc w:val="both"/>
        <w:rPr>
          <w:rFonts w:ascii="Times New Roman" w:hAnsi="Times New Roman"/>
          <w:kern w:val="3"/>
          <w:sz w:val="24"/>
          <w:szCs w:val="24"/>
          <w:lang w:bidi="en-US"/>
        </w:rPr>
      </w:pPr>
      <w:r w:rsidRPr="00CF0B75">
        <w:rPr>
          <w:rFonts w:ascii="Times New Roman" w:hAnsi="Times New Roman"/>
          <w:kern w:val="3"/>
          <w:sz w:val="24"/>
          <w:szCs w:val="24"/>
          <w:lang w:bidi="en-US"/>
        </w:rPr>
        <w:t>1.16 Тема:</w:t>
      </w:r>
      <w:r w:rsidRPr="00CF0B75">
        <w:rPr>
          <w:rFonts w:ascii="Times New Roman" w:hAnsi="Times New Roman"/>
          <w:b/>
          <w:sz w:val="24"/>
          <w:szCs w:val="24"/>
        </w:rPr>
        <w:t xml:space="preserve"> </w:t>
      </w:r>
      <w:r w:rsidR="004C0F5A" w:rsidRPr="00CF0B75">
        <w:rPr>
          <w:rFonts w:ascii="Times New Roman" w:hAnsi="Times New Roman"/>
          <w:b/>
          <w:sz w:val="24"/>
          <w:szCs w:val="24"/>
        </w:rPr>
        <w:t>Семейные праздники</w:t>
      </w:r>
      <w:r w:rsidR="00C9503B" w:rsidRPr="00CF0B75">
        <w:rPr>
          <w:rFonts w:ascii="Times New Roman" w:hAnsi="Times New Roman"/>
          <w:b/>
          <w:sz w:val="24"/>
          <w:szCs w:val="24"/>
        </w:rPr>
        <w:t xml:space="preserve">.  </w:t>
      </w:r>
      <w:r w:rsidR="00C9503B" w:rsidRPr="00CF0B75">
        <w:rPr>
          <w:rFonts w:ascii="Times New Roman" w:hAnsi="Times New Roman"/>
          <w:sz w:val="24"/>
          <w:szCs w:val="24"/>
        </w:rPr>
        <w:t>Беседа о проведении и значимости семейных праздников, и их влияние на доброжелательность между членами семьи.</w:t>
      </w:r>
    </w:p>
    <w:p w:rsidR="00E425F3" w:rsidRPr="00CF0B75" w:rsidRDefault="00E425F3" w:rsidP="00CF0B75">
      <w:pPr>
        <w:pStyle w:val="a5"/>
        <w:jc w:val="both"/>
        <w:rPr>
          <w:rFonts w:ascii="Times New Roman" w:hAnsi="Times New Roman"/>
          <w:bCs/>
          <w:kern w:val="3"/>
          <w:sz w:val="24"/>
          <w:szCs w:val="24"/>
          <w:lang w:bidi="en-US"/>
        </w:rPr>
      </w:pPr>
      <w:r w:rsidRPr="00CF0B75">
        <w:rPr>
          <w:rFonts w:ascii="Times New Roman" w:hAnsi="Times New Roman"/>
          <w:kern w:val="3"/>
          <w:sz w:val="24"/>
          <w:szCs w:val="24"/>
          <w:lang w:bidi="en-US"/>
        </w:rPr>
        <w:t xml:space="preserve">1.17 Тема: </w:t>
      </w:r>
      <w:r w:rsidRPr="00CF0B75">
        <w:rPr>
          <w:rFonts w:ascii="Times New Roman" w:hAnsi="Times New Roman"/>
          <w:b/>
          <w:sz w:val="24"/>
          <w:szCs w:val="24"/>
        </w:rPr>
        <w:t xml:space="preserve">Итоговое занятие. </w:t>
      </w:r>
      <w:r w:rsidRPr="00CF0B75">
        <w:rPr>
          <w:rFonts w:ascii="Times New Roman" w:hAnsi="Times New Roman"/>
          <w:sz w:val="24"/>
          <w:szCs w:val="24"/>
        </w:rPr>
        <w:t>Контрольный урок</w:t>
      </w:r>
    </w:p>
    <w:p w:rsidR="0001391F" w:rsidRPr="00CF0B75" w:rsidRDefault="0001391F" w:rsidP="00CF0B75">
      <w:pPr>
        <w:pStyle w:val="a5"/>
        <w:jc w:val="center"/>
        <w:rPr>
          <w:rFonts w:ascii="Times New Roman" w:hAnsi="Times New Roman"/>
          <w:b/>
          <w:kern w:val="3"/>
          <w:sz w:val="24"/>
          <w:szCs w:val="24"/>
          <w:lang w:bidi="en-US"/>
        </w:rPr>
      </w:pPr>
    </w:p>
    <w:p w:rsidR="003D3721" w:rsidRPr="00CF0B75" w:rsidRDefault="00AC6B41" w:rsidP="00CF0B75">
      <w:pPr>
        <w:pStyle w:val="a5"/>
        <w:jc w:val="center"/>
        <w:rPr>
          <w:rFonts w:ascii="Times New Roman" w:eastAsia="Arial Unicode MS" w:hAnsi="Times New Roman"/>
          <w:b/>
          <w:color w:val="000000"/>
          <w:kern w:val="3"/>
          <w:sz w:val="24"/>
          <w:szCs w:val="24"/>
          <w:lang w:bidi="en-US"/>
        </w:rPr>
      </w:pPr>
      <w:r w:rsidRPr="00CF0B75">
        <w:rPr>
          <w:rFonts w:ascii="Times New Roman" w:eastAsia="Arial Unicode MS" w:hAnsi="Times New Roman"/>
          <w:b/>
          <w:color w:val="000000"/>
          <w:kern w:val="3"/>
          <w:sz w:val="24"/>
          <w:szCs w:val="24"/>
          <w:lang w:bidi="en-US"/>
        </w:rPr>
        <w:t>Учебно-тематический план по предмету</w:t>
      </w:r>
    </w:p>
    <w:p w:rsidR="00AC6B41" w:rsidRDefault="00AC6B41" w:rsidP="00CF0B75">
      <w:pPr>
        <w:pStyle w:val="a5"/>
        <w:jc w:val="center"/>
        <w:rPr>
          <w:rFonts w:ascii="Times New Roman" w:eastAsia="Arial Unicode MS" w:hAnsi="Times New Roman"/>
          <w:b/>
          <w:color w:val="000000"/>
          <w:kern w:val="3"/>
          <w:sz w:val="24"/>
          <w:szCs w:val="24"/>
          <w:lang w:bidi="en-US"/>
        </w:rPr>
      </w:pPr>
      <w:r w:rsidRPr="00CF0B75">
        <w:rPr>
          <w:rFonts w:ascii="Times New Roman" w:eastAsia="Arial Unicode MS" w:hAnsi="Times New Roman"/>
          <w:b/>
          <w:color w:val="000000"/>
          <w:kern w:val="3"/>
          <w:sz w:val="24"/>
          <w:szCs w:val="24"/>
          <w:lang w:bidi="en-US"/>
        </w:rPr>
        <w:t xml:space="preserve">«Д Е К О </w:t>
      </w:r>
      <w:proofErr w:type="gramStart"/>
      <w:r w:rsidRPr="00CF0B75">
        <w:rPr>
          <w:rFonts w:ascii="Times New Roman" w:eastAsia="Arial Unicode MS" w:hAnsi="Times New Roman"/>
          <w:b/>
          <w:color w:val="000000"/>
          <w:kern w:val="3"/>
          <w:sz w:val="24"/>
          <w:szCs w:val="24"/>
          <w:lang w:bidi="en-US"/>
        </w:rPr>
        <w:t>Р</w:t>
      </w:r>
      <w:proofErr w:type="gramEnd"/>
      <w:r w:rsidRPr="00CF0B75">
        <w:rPr>
          <w:rFonts w:ascii="Times New Roman" w:eastAsia="Arial Unicode MS" w:hAnsi="Times New Roman"/>
          <w:b/>
          <w:color w:val="000000"/>
          <w:kern w:val="3"/>
          <w:sz w:val="24"/>
          <w:szCs w:val="24"/>
          <w:lang w:bidi="en-US"/>
        </w:rPr>
        <w:t xml:space="preserve"> А Т И В Н О -  П Р И К Л А Д Н О Е     Т В О Р Ч Е С Т В О»</w:t>
      </w:r>
      <w:bookmarkStart w:id="0" w:name="_GoBack"/>
      <w:bookmarkEnd w:id="0"/>
    </w:p>
    <w:p w:rsidR="00CF0B75" w:rsidRPr="00CF0B75" w:rsidRDefault="00CF0B75" w:rsidP="00CF0B75">
      <w:pPr>
        <w:pStyle w:val="a5"/>
        <w:jc w:val="center"/>
        <w:rPr>
          <w:rFonts w:ascii="Times New Roman" w:eastAsia="Arial Unicode MS" w:hAnsi="Times New Roman"/>
          <w:b/>
          <w:color w:val="000000"/>
          <w:kern w:val="3"/>
          <w:sz w:val="24"/>
          <w:szCs w:val="24"/>
          <w:lang w:bidi="en-US"/>
        </w:rPr>
      </w:pPr>
    </w:p>
    <w:p w:rsidR="00562364" w:rsidRDefault="00562364" w:rsidP="00CF0B75">
      <w:pPr>
        <w:pStyle w:val="a5"/>
        <w:jc w:val="center"/>
        <w:rPr>
          <w:rFonts w:ascii="Times New Roman" w:hAnsi="Times New Roman"/>
          <w:b/>
          <w:sz w:val="24"/>
          <w:szCs w:val="24"/>
        </w:rPr>
      </w:pPr>
      <w:r w:rsidRPr="00CF0B75">
        <w:rPr>
          <w:rFonts w:ascii="Times New Roman" w:hAnsi="Times New Roman"/>
          <w:b/>
          <w:sz w:val="24"/>
          <w:szCs w:val="24"/>
        </w:rPr>
        <w:lastRenderedPageBreak/>
        <w:t>1-й год обучения</w:t>
      </w:r>
    </w:p>
    <w:p w:rsidR="00CF0B75" w:rsidRPr="00CF0B75" w:rsidRDefault="00CF0B75" w:rsidP="00CF0B75">
      <w:pPr>
        <w:pStyle w:val="a5"/>
        <w:jc w:val="center"/>
        <w:rPr>
          <w:rFonts w:ascii="Times New Roman" w:hAnsi="Times New Roman"/>
          <w:b/>
          <w:sz w:val="24"/>
          <w:szCs w:val="24"/>
        </w:rPr>
      </w:pPr>
    </w:p>
    <w:tbl>
      <w:tblPr>
        <w:tblStyle w:val="a3"/>
        <w:tblW w:w="5089" w:type="pct"/>
        <w:tblInd w:w="-176" w:type="dxa"/>
        <w:tblLayout w:type="fixed"/>
        <w:tblLook w:val="04A0"/>
      </w:tblPr>
      <w:tblGrid>
        <w:gridCol w:w="992"/>
        <w:gridCol w:w="3827"/>
        <w:gridCol w:w="1418"/>
        <w:gridCol w:w="1278"/>
        <w:gridCol w:w="1280"/>
        <w:gridCol w:w="1233"/>
      </w:tblGrid>
      <w:tr w:rsidR="000877FD" w:rsidRPr="00676482" w:rsidTr="00B87AB4">
        <w:tc>
          <w:tcPr>
            <w:tcW w:w="495" w:type="pct"/>
            <w:vMerge w:val="restart"/>
          </w:tcPr>
          <w:p w:rsidR="000877FD" w:rsidRPr="00676482" w:rsidRDefault="000877FD" w:rsidP="00B87AB4">
            <w:pPr>
              <w:spacing w:line="360" w:lineRule="auto"/>
              <w:jc w:val="center"/>
              <w:rPr>
                <w:rFonts w:ascii="Times New Roman" w:hAnsi="Times New Roman" w:cs="Times New Roman"/>
                <w:sz w:val="24"/>
                <w:szCs w:val="24"/>
              </w:rPr>
            </w:pPr>
          </w:p>
        </w:tc>
        <w:tc>
          <w:tcPr>
            <w:tcW w:w="1908" w:type="pct"/>
            <w:vMerge w:val="restart"/>
          </w:tcPr>
          <w:p w:rsidR="000877FD" w:rsidRPr="00CF0B75" w:rsidRDefault="000877FD" w:rsidP="00CF0B75">
            <w:pPr>
              <w:pStyle w:val="a5"/>
              <w:rPr>
                <w:rFonts w:ascii="Times New Roman" w:hAnsi="Times New Roman"/>
                <w:sz w:val="24"/>
                <w:szCs w:val="24"/>
              </w:rPr>
            </w:pPr>
            <w:r w:rsidRPr="00CF0B75">
              <w:rPr>
                <w:rFonts w:ascii="Times New Roman" w:hAnsi="Times New Roman"/>
                <w:sz w:val="24"/>
                <w:szCs w:val="24"/>
              </w:rPr>
              <w:t>Наименование раздела, темы</w:t>
            </w:r>
          </w:p>
        </w:tc>
        <w:tc>
          <w:tcPr>
            <w:tcW w:w="707" w:type="pct"/>
            <w:vMerge w:val="restart"/>
          </w:tcPr>
          <w:p w:rsidR="000877FD" w:rsidRPr="00CF0B75" w:rsidRDefault="000877FD" w:rsidP="00CF0B75">
            <w:pPr>
              <w:pStyle w:val="a5"/>
              <w:rPr>
                <w:rFonts w:ascii="Times New Roman" w:hAnsi="Times New Roman"/>
                <w:sz w:val="24"/>
                <w:szCs w:val="24"/>
              </w:rPr>
            </w:pPr>
            <w:r w:rsidRPr="00CF0B75">
              <w:rPr>
                <w:rFonts w:ascii="Times New Roman" w:hAnsi="Times New Roman"/>
                <w:sz w:val="24"/>
                <w:szCs w:val="24"/>
              </w:rPr>
              <w:t>Вид учебного занятия</w:t>
            </w:r>
          </w:p>
        </w:tc>
        <w:tc>
          <w:tcPr>
            <w:tcW w:w="1890" w:type="pct"/>
            <w:gridSpan w:val="3"/>
          </w:tcPr>
          <w:p w:rsidR="000877FD" w:rsidRPr="00CF0B75" w:rsidRDefault="000877FD" w:rsidP="00CF0B75">
            <w:pPr>
              <w:pStyle w:val="a5"/>
              <w:rPr>
                <w:rFonts w:ascii="Times New Roman" w:hAnsi="Times New Roman"/>
                <w:sz w:val="24"/>
                <w:szCs w:val="24"/>
              </w:rPr>
            </w:pPr>
            <w:r w:rsidRPr="00CF0B75">
              <w:rPr>
                <w:rFonts w:ascii="Times New Roman" w:hAnsi="Times New Roman"/>
                <w:sz w:val="24"/>
                <w:szCs w:val="24"/>
              </w:rPr>
              <w:t>Общий объем времени в часах</w:t>
            </w:r>
          </w:p>
        </w:tc>
      </w:tr>
      <w:tr w:rsidR="000877FD" w:rsidRPr="00676482" w:rsidTr="00B87AB4">
        <w:tc>
          <w:tcPr>
            <w:tcW w:w="495" w:type="pct"/>
            <w:vMerge/>
          </w:tcPr>
          <w:p w:rsidR="000877FD" w:rsidRPr="00676482" w:rsidRDefault="000877FD" w:rsidP="00B87AB4">
            <w:pPr>
              <w:spacing w:after="0" w:line="360" w:lineRule="auto"/>
              <w:jc w:val="center"/>
              <w:rPr>
                <w:rFonts w:ascii="Times New Roman" w:hAnsi="Times New Roman" w:cs="Times New Roman"/>
                <w:sz w:val="24"/>
                <w:szCs w:val="24"/>
              </w:rPr>
            </w:pPr>
          </w:p>
        </w:tc>
        <w:tc>
          <w:tcPr>
            <w:tcW w:w="1908" w:type="pct"/>
            <w:vMerge/>
          </w:tcPr>
          <w:p w:rsidR="000877FD" w:rsidRPr="00CF0B75" w:rsidRDefault="000877FD" w:rsidP="00CF0B75">
            <w:pPr>
              <w:pStyle w:val="a5"/>
              <w:rPr>
                <w:rFonts w:ascii="Times New Roman" w:hAnsi="Times New Roman"/>
                <w:sz w:val="24"/>
                <w:szCs w:val="24"/>
              </w:rPr>
            </w:pPr>
          </w:p>
        </w:tc>
        <w:tc>
          <w:tcPr>
            <w:tcW w:w="707" w:type="pct"/>
            <w:vMerge/>
          </w:tcPr>
          <w:p w:rsidR="000877FD" w:rsidRPr="00CF0B75" w:rsidRDefault="000877FD" w:rsidP="00CF0B75">
            <w:pPr>
              <w:pStyle w:val="a5"/>
              <w:rPr>
                <w:rFonts w:ascii="Times New Roman" w:hAnsi="Times New Roman"/>
                <w:sz w:val="24"/>
                <w:szCs w:val="24"/>
              </w:rPr>
            </w:pPr>
          </w:p>
        </w:tc>
        <w:tc>
          <w:tcPr>
            <w:tcW w:w="637" w:type="pct"/>
          </w:tcPr>
          <w:p w:rsidR="000877FD" w:rsidRPr="00CF0B75" w:rsidRDefault="000877FD" w:rsidP="00CF0B75">
            <w:pPr>
              <w:pStyle w:val="a5"/>
              <w:rPr>
                <w:rFonts w:ascii="Times New Roman" w:hAnsi="Times New Roman"/>
                <w:sz w:val="24"/>
                <w:szCs w:val="24"/>
              </w:rPr>
            </w:pPr>
            <w:r w:rsidRPr="00CF0B75">
              <w:rPr>
                <w:rFonts w:ascii="Times New Roman" w:hAnsi="Times New Roman"/>
                <w:sz w:val="24"/>
                <w:szCs w:val="24"/>
              </w:rPr>
              <w:t xml:space="preserve">Максимальная  учебная нагрузка </w:t>
            </w:r>
          </w:p>
        </w:tc>
        <w:tc>
          <w:tcPr>
            <w:tcW w:w="638" w:type="pct"/>
          </w:tcPr>
          <w:p w:rsidR="000877FD" w:rsidRPr="00CF0B75" w:rsidRDefault="000877FD" w:rsidP="00CF0B75">
            <w:pPr>
              <w:pStyle w:val="a5"/>
              <w:rPr>
                <w:rFonts w:ascii="Times New Roman" w:hAnsi="Times New Roman"/>
                <w:sz w:val="24"/>
                <w:szCs w:val="24"/>
              </w:rPr>
            </w:pPr>
            <w:r w:rsidRPr="00CF0B75">
              <w:rPr>
                <w:rFonts w:ascii="Times New Roman" w:hAnsi="Times New Roman"/>
                <w:sz w:val="24"/>
                <w:szCs w:val="24"/>
              </w:rPr>
              <w:t>Самостоятельная работа</w:t>
            </w:r>
          </w:p>
        </w:tc>
        <w:tc>
          <w:tcPr>
            <w:tcW w:w="615" w:type="pct"/>
          </w:tcPr>
          <w:p w:rsidR="000877FD" w:rsidRPr="00CF0B75" w:rsidRDefault="000877FD" w:rsidP="00CF0B75">
            <w:pPr>
              <w:pStyle w:val="a5"/>
              <w:rPr>
                <w:rFonts w:ascii="Times New Roman" w:hAnsi="Times New Roman"/>
                <w:sz w:val="24"/>
                <w:szCs w:val="24"/>
              </w:rPr>
            </w:pPr>
            <w:r w:rsidRPr="00CF0B75">
              <w:rPr>
                <w:rFonts w:ascii="Times New Roman" w:hAnsi="Times New Roman"/>
                <w:sz w:val="24"/>
                <w:szCs w:val="24"/>
              </w:rPr>
              <w:t>Аудиторные занятия</w:t>
            </w:r>
          </w:p>
        </w:tc>
      </w:tr>
      <w:tr w:rsidR="000877FD" w:rsidRPr="00676482" w:rsidTr="00B87AB4">
        <w:trPr>
          <w:trHeight w:val="270"/>
        </w:trPr>
        <w:tc>
          <w:tcPr>
            <w:tcW w:w="495" w:type="pct"/>
          </w:tcPr>
          <w:p w:rsidR="000877FD" w:rsidRPr="00676482" w:rsidRDefault="000877FD" w:rsidP="00B87AB4">
            <w:pPr>
              <w:spacing w:after="0" w:line="360" w:lineRule="auto"/>
              <w:jc w:val="center"/>
              <w:rPr>
                <w:rFonts w:ascii="Times New Roman" w:hAnsi="Times New Roman" w:cs="Times New Roman"/>
                <w:sz w:val="24"/>
                <w:szCs w:val="24"/>
              </w:rPr>
            </w:pPr>
          </w:p>
        </w:tc>
        <w:tc>
          <w:tcPr>
            <w:tcW w:w="1908" w:type="pct"/>
          </w:tcPr>
          <w:p w:rsidR="000877FD" w:rsidRPr="00676482" w:rsidRDefault="000877FD" w:rsidP="00B87AB4">
            <w:pPr>
              <w:spacing w:line="360" w:lineRule="auto"/>
              <w:jc w:val="center"/>
              <w:rPr>
                <w:rFonts w:ascii="Times New Roman" w:hAnsi="Times New Roman" w:cs="Times New Roman"/>
                <w:sz w:val="24"/>
                <w:szCs w:val="24"/>
              </w:rPr>
            </w:pPr>
          </w:p>
        </w:tc>
        <w:tc>
          <w:tcPr>
            <w:tcW w:w="707" w:type="pct"/>
          </w:tcPr>
          <w:p w:rsidR="000877FD" w:rsidRPr="00676482" w:rsidRDefault="000877FD" w:rsidP="00B87AB4">
            <w:pPr>
              <w:spacing w:line="360" w:lineRule="auto"/>
              <w:jc w:val="center"/>
              <w:rPr>
                <w:rFonts w:ascii="Times New Roman" w:hAnsi="Times New Roman" w:cs="Times New Roman"/>
                <w:sz w:val="24"/>
                <w:szCs w:val="24"/>
              </w:rPr>
            </w:pPr>
          </w:p>
        </w:tc>
        <w:tc>
          <w:tcPr>
            <w:tcW w:w="637" w:type="pct"/>
          </w:tcPr>
          <w:p w:rsidR="000877FD" w:rsidRPr="00676482" w:rsidRDefault="00652077" w:rsidP="00B87AB4">
            <w:pPr>
              <w:pStyle w:val="TableParagraph"/>
              <w:kinsoku w:val="0"/>
              <w:overflowPunct w:val="0"/>
              <w:ind w:left="179"/>
              <w:jc w:val="center"/>
            </w:pPr>
            <w:r>
              <w:t>48</w:t>
            </w:r>
          </w:p>
        </w:tc>
        <w:tc>
          <w:tcPr>
            <w:tcW w:w="638" w:type="pct"/>
          </w:tcPr>
          <w:p w:rsidR="000877FD" w:rsidRPr="00676482" w:rsidRDefault="000877FD" w:rsidP="00B87AB4">
            <w:pPr>
              <w:pStyle w:val="TableParagraph"/>
              <w:kinsoku w:val="0"/>
              <w:overflowPunct w:val="0"/>
              <w:ind w:left="179"/>
              <w:jc w:val="center"/>
            </w:pPr>
            <w:r w:rsidRPr="00676482">
              <w:t>16</w:t>
            </w:r>
          </w:p>
        </w:tc>
        <w:tc>
          <w:tcPr>
            <w:tcW w:w="615" w:type="pct"/>
          </w:tcPr>
          <w:p w:rsidR="000877FD" w:rsidRPr="00676482" w:rsidRDefault="00652077" w:rsidP="00B87AB4">
            <w:pPr>
              <w:pStyle w:val="TableParagraph"/>
              <w:kinsoku w:val="0"/>
              <w:overflowPunct w:val="0"/>
              <w:ind w:left="179"/>
              <w:jc w:val="center"/>
            </w:pPr>
            <w:r>
              <w:t>32</w:t>
            </w:r>
          </w:p>
        </w:tc>
      </w:tr>
      <w:tr w:rsidR="000877FD" w:rsidRPr="00676482" w:rsidTr="00B87AB4">
        <w:tc>
          <w:tcPr>
            <w:tcW w:w="5000" w:type="pct"/>
            <w:gridSpan w:val="6"/>
          </w:tcPr>
          <w:p w:rsidR="000877FD" w:rsidRPr="00676482" w:rsidRDefault="000877FD" w:rsidP="00B87AB4">
            <w:pPr>
              <w:spacing w:line="360" w:lineRule="auto"/>
              <w:jc w:val="center"/>
              <w:rPr>
                <w:rFonts w:ascii="Times New Roman" w:hAnsi="Times New Roman" w:cs="Times New Roman"/>
                <w:b/>
                <w:sz w:val="24"/>
                <w:szCs w:val="24"/>
              </w:rPr>
            </w:pPr>
            <w:r w:rsidRPr="00676482">
              <w:rPr>
                <w:rFonts w:ascii="Times New Roman" w:hAnsi="Times New Roman" w:cs="Times New Roman"/>
                <w:b/>
                <w:bCs/>
                <w:sz w:val="24"/>
                <w:szCs w:val="24"/>
              </w:rPr>
              <w:t>1 полугодие</w:t>
            </w:r>
            <w:r w:rsidRPr="00676482">
              <w:rPr>
                <w:rFonts w:ascii="Times New Roman" w:hAnsi="Times New Roman" w:cs="Times New Roman"/>
                <w:b/>
                <w:spacing w:val="1"/>
                <w:sz w:val="24"/>
                <w:szCs w:val="24"/>
              </w:rPr>
              <w:t xml:space="preserve"> -16 час</w:t>
            </w:r>
          </w:p>
        </w:tc>
      </w:tr>
      <w:tr w:rsidR="00676482" w:rsidRPr="00676482" w:rsidTr="00B87AB4">
        <w:tc>
          <w:tcPr>
            <w:tcW w:w="495" w:type="pct"/>
          </w:tcPr>
          <w:p w:rsidR="00676482" w:rsidRPr="00676482" w:rsidRDefault="00676482" w:rsidP="00B87AB4">
            <w:pPr>
              <w:pStyle w:val="TableParagraph"/>
              <w:kinsoku w:val="0"/>
              <w:overflowPunct w:val="0"/>
              <w:ind w:left="203"/>
              <w:jc w:val="both"/>
            </w:pPr>
            <w:r w:rsidRPr="00676482">
              <w:t>1.1</w:t>
            </w:r>
          </w:p>
        </w:tc>
        <w:tc>
          <w:tcPr>
            <w:tcW w:w="1908" w:type="pct"/>
          </w:tcPr>
          <w:p w:rsidR="00676482" w:rsidRPr="00CF0B75" w:rsidRDefault="00676482" w:rsidP="00CF0B75">
            <w:pPr>
              <w:pStyle w:val="a5"/>
              <w:rPr>
                <w:rFonts w:ascii="Times New Roman" w:hAnsi="Times New Roman"/>
                <w:sz w:val="24"/>
                <w:szCs w:val="24"/>
              </w:rPr>
            </w:pPr>
            <w:r w:rsidRPr="00CF0B75">
              <w:rPr>
                <w:rFonts w:ascii="Times New Roman" w:hAnsi="Times New Roman"/>
                <w:sz w:val="24"/>
                <w:szCs w:val="24"/>
              </w:rPr>
              <w:t>Вводная беседа. "ДПИ - вид изо</w:t>
            </w:r>
            <w:proofErr w:type="gramStart"/>
            <w:r w:rsidRPr="00CF0B75">
              <w:rPr>
                <w:rFonts w:ascii="Times New Roman" w:hAnsi="Times New Roman"/>
                <w:sz w:val="24"/>
                <w:szCs w:val="24"/>
              </w:rPr>
              <w:t>.</w:t>
            </w:r>
            <w:proofErr w:type="gramEnd"/>
            <w:r w:rsidRPr="00CF0B75">
              <w:rPr>
                <w:rFonts w:ascii="Times New Roman" w:hAnsi="Times New Roman"/>
                <w:sz w:val="24"/>
                <w:szCs w:val="24"/>
              </w:rPr>
              <w:t xml:space="preserve"> </w:t>
            </w:r>
            <w:proofErr w:type="gramStart"/>
            <w:r w:rsidRPr="00CF0B75">
              <w:rPr>
                <w:rFonts w:ascii="Times New Roman" w:hAnsi="Times New Roman"/>
                <w:sz w:val="24"/>
                <w:szCs w:val="24"/>
              </w:rPr>
              <w:t>и</w:t>
            </w:r>
            <w:proofErr w:type="gramEnd"/>
            <w:r w:rsidRPr="00CF0B75">
              <w:rPr>
                <w:rFonts w:ascii="Times New Roman" w:hAnsi="Times New Roman"/>
                <w:sz w:val="24"/>
                <w:szCs w:val="24"/>
              </w:rPr>
              <w:t>скусства" - знакомство с худ. материалами и техниками.</w:t>
            </w:r>
          </w:p>
        </w:tc>
        <w:tc>
          <w:tcPr>
            <w:tcW w:w="707" w:type="pct"/>
          </w:tcPr>
          <w:p w:rsidR="00676482" w:rsidRPr="00676482" w:rsidRDefault="00676482" w:rsidP="00B87AB4">
            <w:pPr>
              <w:pStyle w:val="TableParagraph"/>
              <w:kinsoku w:val="0"/>
              <w:overflowPunct w:val="0"/>
              <w:ind w:left="179"/>
              <w:jc w:val="both"/>
            </w:pPr>
            <w:r w:rsidRPr="00676482">
              <w:t>У</w:t>
            </w:r>
            <w:r w:rsidRPr="00676482">
              <w:rPr>
                <w:spacing w:val="-2"/>
              </w:rPr>
              <w:t>р</w:t>
            </w:r>
            <w:r w:rsidRPr="00676482">
              <w:t>ок</w:t>
            </w:r>
          </w:p>
        </w:tc>
        <w:tc>
          <w:tcPr>
            <w:tcW w:w="637" w:type="pct"/>
          </w:tcPr>
          <w:p w:rsidR="00676482" w:rsidRPr="00676482" w:rsidRDefault="00676482" w:rsidP="00B87AB4">
            <w:pPr>
              <w:pStyle w:val="TableParagraph"/>
              <w:kinsoku w:val="0"/>
              <w:overflowPunct w:val="0"/>
              <w:ind w:left="179"/>
              <w:jc w:val="center"/>
            </w:pPr>
            <w:r w:rsidRPr="00676482">
              <w:t>3</w:t>
            </w:r>
          </w:p>
        </w:tc>
        <w:tc>
          <w:tcPr>
            <w:tcW w:w="638" w:type="pct"/>
          </w:tcPr>
          <w:p w:rsidR="00676482" w:rsidRPr="00676482" w:rsidRDefault="00676482" w:rsidP="00B87AB4">
            <w:pPr>
              <w:pStyle w:val="TableParagraph"/>
              <w:kinsoku w:val="0"/>
              <w:overflowPunct w:val="0"/>
              <w:ind w:left="179"/>
              <w:jc w:val="center"/>
            </w:pPr>
            <w:r w:rsidRPr="00676482">
              <w:t>1</w:t>
            </w:r>
          </w:p>
        </w:tc>
        <w:tc>
          <w:tcPr>
            <w:tcW w:w="615" w:type="pct"/>
          </w:tcPr>
          <w:p w:rsidR="00676482" w:rsidRPr="00676482" w:rsidRDefault="00676482" w:rsidP="00B87AB4">
            <w:pPr>
              <w:pStyle w:val="TableParagraph"/>
              <w:kinsoku w:val="0"/>
              <w:overflowPunct w:val="0"/>
              <w:ind w:left="179"/>
              <w:jc w:val="center"/>
            </w:pPr>
            <w:r w:rsidRPr="00676482">
              <w:t>2</w:t>
            </w:r>
          </w:p>
        </w:tc>
      </w:tr>
      <w:tr w:rsidR="00676482" w:rsidRPr="00676482" w:rsidTr="00B87AB4">
        <w:tc>
          <w:tcPr>
            <w:tcW w:w="495" w:type="pct"/>
          </w:tcPr>
          <w:p w:rsidR="00676482" w:rsidRPr="00676482" w:rsidRDefault="00676482" w:rsidP="00B87AB4">
            <w:pPr>
              <w:pStyle w:val="TableParagraph"/>
              <w:kinsoku w:val="0"/>
              <w:overflowPunct w:val="0"/>
              <w:ind w:left="203"/>
              <w:jc w:val="both"/>
            </w:pPr>
            <w:r w:rsidRPr="00676482">
              <w:t>1.2</w:t>
            </w:r>
          </w:p>
        </w:tc>
        <w:tc>
          <w:tcPr>
            <w:tcW w:w="1908" w:type="pct"/>
          </w:tcPr>
          <w:p w:rsidR="00676482" w:rsidRPr="00CF0B75" w:rsidRDefault="00676482" w:rsidP="00CF0B75">
            <w:pPr>
              <w:pStyle w:val="a5"/>
              <w:rPr>
                <w:rFonts w:ascii="Times New Roman" w:hAnsi="Times New Roman"/>
                <w:sz w:val="24"/>
                <w:szCs w:val="24"/>
              </w:rPr>
            </w:pPr>
            <w:r w:rsidRPr="00CF0B75">
              <w:rPr>
                <w:rFonts w:ascii="Times New Roman" w:hAnsi="Times New Roman"/>
                <w:sz w:val="24"/>
                <w:szCs w:val="24"/>
              </w:rPr>
              <w:t xml:space="preserve">"Осень к нам пришла". "Осеннее дерево" - знакомство с техникой </w:t>
            </w:r>
            <w:proofErr w:type="spellStart"/>
            <w:r w:rsidRPr="00CF0B75">
              <w:rPr>
                <w:rFonts w:ascii="Times New Roman" w:hAnsi="Times New Roman"/>
                <w:sz w:val="24"/>
                <w:szCs w:val="24"/>
              </w:rPr>
              <w:t>пластилинография</w:t>
            </w:r>
            <w:proofErr w:type="spellEnd"/>
            <w:r w:rsidRPr="00CF0B75">
              <w:rPr>
                <w:rFonts w:ascii="Times New Roman" w:hAnsi="Times New Roman"/>
                <w:sz w:val="24"/>
                <w:szCs w:val="24"/>
              </w:rPr>
              <w:t xml:space="preserve"> (восковой пластилин).</w:t>
            </w:r>
          </w:p>
        </w:tc>
        <w:tc>
          <w:tcPr>
            <w:tcW w:w="707" w:type="pct"/>
          </w:tcPr>
          <w:p w:rsidR="00676482" w:rsidRPr="00676482" w:rsidRDefault="00676482" w:rsidP="00B87AB4">
            <w:pPr>
              <w:pStyle w:val="TableParagraph"/>
              <w:kinsoku w:val="0"/>
              <w:overflowPunct w:val="0"/>
              <w:ind w:left="179"/>
              <w:jc w:val="both"/>
            </w:pPr>
            <w:r w:rsidRPr="00676482">
              <w:t>У</w:t>
            </w:r>
            <w:r w:rsidRPr="00676482">
              <w:rPr>
                <w:spacing w:val="-2"/>
              </w:rPr>
              <w:t>р</w:t>
            </w:r>
            <w:r w:rsidRPr="00676482">
              <w:t>ок</w:t>
            </w:r>
          </w:p>
        </w:tc>
        <w:tc>
          <w:tcPr>
            <w:tcW w:w="637" w:type="pct"/>
          </w:tcPr>
          <w:p w:rsidR="00676482" w:rsidRPr="00676482" w:rsidRDefault="00676482" w:rsidP="00B87AB4">
            <w:pPr>
              <w:pStyle w:val="TableParagraph"/>
              <w:kinsoku w:val="0"/>
              <w:overflowPunct w:val="0"/>
              <w:ind w:left="179"/>
              <w:jc w:val="center"/>
            </w:pPr>
            <w:r w:rsidRPr="00676482">
              <w:t>3</w:t>
            </w:r>
          </w:p>
        </w:tc>
        <w:tc>
          <w:tcPr>
            <w:tcW w:w="638" w:type="pct"/>
          </w:tcPr>
          <w:p w:rsidR="00676482" w:rsidRPr="00676482" w:rsidRDefault="00676482" w:rsidP="00B87AB4">
            <w:pPr>
              <w:pStyle w:val="TableParagraph"/>
              <w:kinsoku w:val="0"/>
              <w:overflowPunct w:val="0"/>
              <w:ind w:left="179"/>
              <w:jc w:val="center"/>
            </w:pPr>
            <w:r w:rsidRPr="00676482">
              <w:t>1</w:t>
            </w:r>
          </w:p>
        </w:tc>
        <w:tc>
          <w:tcPr>
            <w:tcW w:w="615" w:type="pct"/>
          </w:tcPr>
          <w:p w:rsidR="00676482" w:rsidRPr="00676482" w:rsidRDefault="00676482" w:rsidP="00B87AB4">
            <w:pPr>
              <w:pStyle w:val="TableParagraph"/>
              <w:kinsoku w:val="0"/>
              <w:overflowPunct w:val="0"/>
              <w:ind w:left="179"/>
              <w:jc w:val="center"/>
            </w:pPr>
            <w:r w:rsidRPr="00676482">
              <w:t>2</w:t>
            </w:r>
          </w:p>
        </w:tc>
      </w:tr>
      <w:tr w:rsidR="00676482" w:rsidRPr="00676482" w:rsidTr="00B87AB4">
        <w:tc>
          <w:tcPr>
            <w:tcW w:w="495" w:type="pct"/>
          </w:tcPr>
          <w:p w:rsidR="00676482" w:rsidRPr="00676482" w:rsidRDefault="00676482" w:rsidP="00B87AB4">
            <w:pPr>
              <w:pStyle w:val="TableParagraph"/>
              <w:kinsoku w:val="0"/>
              <w:overflowPunct w:val="0"/>
              <w:ind w:left="203"/>
              <w:jc w:val="both"/>
            </w:pPr>
            <w:r w:rsidRPr="00676482">
              <w:t>1.3</w:t>
            </w:r>
          </w:p>
        </w:tc>
        <w:tc>
          <w:tcPr>
            <w:tcW w:w="1908" w:type="pct"/>
          </w:tcPr>
          <w:p w:rsidR="00676482" w:rsidRPr="00CF0B75" w:rsidRDefault="00676482" w:rsidP="00CF0B75">
            <w:pPr>
              <w:pStyle w:val="a5"/>
              <w:rPr>
                <w:rFonts w:ascii="Times New Roman" w:eastAsia="Arial Unicode MS" w:hAnsi="Times New Roman"/>
                <w:bCs/>
                <w:color w:val="000000"/>
                <w:kern w:val="3"/>
                <w:sz w:val="24"/>
                <w:szCs w:val="24"/>
                <w:lang w:bidi="en-US"/>
              </w:rPr>
            </w:pPr>
            <w:r w:rsidRPr="00CF0B75">
              <w:rPr>
                <w:rFonts w:ascii="Times New Roman" w:hAnsi="Times New Roman"/>
                <w:sz w:val="24"/>
                <w:szCs w:val="24"/>
              </w:rPr>
              <w:t>"Осень к нам пришла". "Осеннее дерево" - коллективная работа, завершение и обобщение ЗУН.</w:t>
            </w:r>
          </w:p>
        </w:tc>
        <w:tc>
          <w:tcPr>
            <w:tcW w:w="707" w:type="pct"/>
          </w:tcPr>
          <w:p w:rsidR="00676482" w:rsidRPr="00676482" w:rsidRDefault="00676482" w:rsidP="00B87AB4">
            <w:pPr>
              <w:pStyle w:val="TableParagraph"/>
              <w:kinsoku w:val="0"/>
              <w:overflowPunct w:val="0"/>
              <w:ind w:left="179"/>
              <w:jc w:val="both"/>
            </w:pPr>
            <w:r w:rsidRPr="00676482">
              <w:t>У</w:t>
            </w:r>
            <w:r w:rsidRPr="00676482">
              <w:rPr>
                <w:spacing w:val="-2"/>
              </w:rPr>
              <w:t>р</w:t>
            </w:r>
            <w:r w:rsidRPr="00676482">
              <w:t>ок</w:t>
            </w:r>
          </w:p>
        </w:tc>
        <w:tc>
          <w:tcPr>
            <w:tcW w:w="637" w:type="pct"/>
          </w:tcPr>
          <w:p w:rsidR="00676482" w:rsidRPr="00676482" w:rsidRDefault="00676482" w:rsidP="00B87AB4">
            <w:pPr>
              <w:pStyle w:val="TableParagraph"/>
              <w:kinsoku w:val="0"/>
              <w:overflowPunct w:val="0"/>
              <w:ind w:left="179"/>
              <w:jc w:val="center"/>
            </w:pPr>
            <w:r w:rsidRPr="00676482">
              <w:t>3</w:t>
            </w:r>
          </w:p>
        </w:tc>
        <w:tc>
          <w:tcPr>
            <w:tcW w:w="638" w:type="pct"/>
          </w:tcPr>
          <w:p w:rsidR="00676482" w:rsidRPr="00676482" w:rsidRDefault="00676482" w:rsidP="00B87AB4">
            <w:pPr>
              <w:pStyle w:val="TableParagraph"/>
              <w:kinsoku w:val="0"/>
              <w:overflowPunct w:val="0"/>
              <w:ind w:left="179"/>
              <w:jc w:val="center"/>
            </w:pPr>
            <w:r w:rsidRPr="00676482">
              <w:t>1</w:t>
            </w:r>
          </w:p>
        </w:tc>
        <w:tc>
          <w:tcPr>
            <w:tcW w:w="615" w:type="pct"/>
          </w:tcPr>
          <w:p w:rsidR="00676482" w:rsidRPr="00676482" w:rsidRDefault="00676482" w:rsidP="00B87AB4">
            <w:pPr>
              <w:pStyle w:val="TableParagraph"/>
              <w:kinsoku w:val="0"/>
              <w:overflowPunct w:val="0"/>
              <w:ind w:left="179"/>
              <w:jc w:val="center"/>
            </w:pPr>
            <w:r w:rsidRPr="00676482">
              <w:t>2</w:t>
            </w:r>
          </w:p>
        </w:tc>
      </w:tr>
      <w:tr w:rsidR="00676482" w:rsidRPr="00676482" w:rsidTr="00B87AB4">
        <w:tc>
          <w:tcPr>
            <w:tcW w:w="495" w:type="pct"/>
          </w:tcPr>
          <w:p w:rsidR="00676482" w:rsidRPr="00676482" w:rsidRDefault="00676482" w:rsidP="00B87AB4">
            <w:pPr>
              <w:pStyle w:val="TableParagraph"/>
              <w:kinsoku w:val="0"/>
              <w:overflowPunct w:val="0"/>
              <w:ind w:left="203"/>
              <w:jc w:val="both"/>
            </w:pPr>
            <w:r w:rsidRPr="00676482">
              <w:t>1.4</w:t>
            </w:r>
          </w:p>
        </w:tc>
        <w:tc>
          <w:tcPr>
            <w:tcW w:w="1908" w:type="pct"/>
          </w:tcPr>
          <w:p w:rsidR="00676482" w:rsidRPr="00CF0B75" w:rsidRDefault="00676482" w:rsidP="00CF0B75">
            <w:pPr>
              <w:pStyle w:val="a5"/>
              <w:rPr>
                <w:rFonts w:ascii="Times New Roman" w:hAnsi="Times New Roman"/>
                <w:sz w:val="24"/>
                <w:szCs w:val="24"/>
              </w:rPr>
            </w:pPr>
            <w:r w:rsidRPr="00CF0B75">
              <w:rPr>
                <w:rFonts w:ascii="Times New Roman" w:hAnsi="Times New Roman"/>
                <w:sz w:val="24"/>
                <w:szCs w:val="24"/>
              </w:rPr>
              <w:t>"Радужный кот" - просмотр видеофильма "Я рисую кота в цветах радуги".</w:t>
            </w:r>
          </w:p>
        </w:tc>
        <w:tc>
          <w:tcPr>
            <w:tcW w:w="707" w:type="pct"/>
          </w:tcPr>
          <w:p w:rsidR="00676482" w:rsidRPr="00676482" w:rsidRDefault="00676482" w:rsidP="00B87AB4">
            <w:pPr>
              <w:pStyle w:val="TableParagraph"/>
              <w:kinsoku w:val="0"/>
              <w:overflowPunct w:val="0"/>
              <w:ind w:left="179"/>
              <w:jc w:val="both"/>
            </w:pPr>
            <w:r w:rsidRPr="00676482">
              <w:t>У</w:t>
            </w:r>
            <w:r w:rsidRPr="00676482">
              <w:rPr>
                <w:spacing w:val="-2"/>
              </w:rPr>
              <w:t>р</w:t>
            </w:r>
            <w:r w:rsidRPr="00676482">
              <w:t>ок</w:t>
            </w:r>
          </w:p>
        </w:tc>
        <w:tc>
          <w:tcPr>
            <w:tcW w:w="637" w:type="pct"/>
          </w:tcPr>
          <w:p w:rsidR="00676482" w:rsidRPr="00676482" w:rsidRDefault="00676482" w:rsidP="00B87AB4">
            <w:pPr>
              <w:pStyle w:val="TableParagraph"/>
              <w:kinsoku w:val="0"/>
              <w:overflowPunct w:val="0"/>
              <w:ind w:left="179"/>
              <w:jc w:val="center"/>
            </w:pPr>
            <w:r w:rsidRPr="00676482">
              <w:t>3</w:t>
            </w:r>
          </w:p>
        </w:tc>
        <w:tc>
          <w:tcPr>
            <w:tcW w:w="638" w:type="pct"/>
          </w:tcPr>
          <w:p w:rsidR="00676482" w:rsidRPr="00676482" w:rsidRDefault="00676482" w:rsidP="00B87AB4">
            <w:pPr>
              <w:pStyle w:val="TableParagraph"/>
              <w:kinsoku w:val="0"/>
              <w:overflowPunct w:val="0"/>
              <w:ind w:left="179"/>
              <w:jc w:val="center"/>
            </w:pPr>
            <w:r w:rsidRPr="00676482">
              <w:t>1</w:t>
            </w:r>
          </w:p>
        </w:tc>
        <w:tc>
          <w:tcPr>
            <w:tcW w:w="615" w:type="pct"/>
          </w:tcPr>
          <w:p w:rsidR="00676482" w:rsidRPr="00676482" w:rsidRDefault="00676482" w:rsidP="00B87AB4">
            <w:pPr>
              <w:pStyle w:val="TableParagraph"/>
              <w:kinsoku w:val="0"/>
              <w:overflowPunct w:val="0"/>
              <w:ind w:left="179"/>
              <w:jc w:val="center"/>
            </w:pPr>
            <w:r w:rsidRPr="00676482">
              <w:t>2</w:t>
            </w:r>
          </w:p>
        </w:tc>
      </w:tr>
      <w:tr w:rsidR="00676482" w:rsidRPr="00676482" w:rsidTr="00B87AB4">
        <w:tc>
          <w:tcPr>
            <w:tcW w:w="495" w:type="pct"/>
          </w:tcPr>
          <w:p w:rsidR="00676482" w:rsidRPr="00676482" w:rsidRDefault="00676482" w:rsidP="00B87AB4">
            <w:pPr>
              <w:pStyle w:val="TableParagraph"/>
              <w:kinsoku w:val="0"/>
              <w:overflowPunct w:val="0"/>
              <w:ind w:left="203"/>
              <w:jc w:val="both"/>
            </w:pPr>
            <w:r w:rsidRPr="00676482">
              <w:t>1.5</w:t>
            </w:r>
          </w:p>
        </w:tc>
        <w:tc>
          <w:tcPr>
            <w:tcW w:w="1908" w:type="pct"/>
          </w:tcPr>
          <w:p w:rsidR="00676482" w:rsidRPr="00CF0B75" w:rsidRDefault="00676482" w:rsidP="00CF0B75">
            <w:pPr>
              <w:pStyle w:val="a5"/>
              <w:rPr>
                <w:rFonts w:ascii="Times New Roman" w:hAnsi="Times New Roman"/>
                <w:sz w:val="24"/>
                <w:szCs w:val="24"/>
              </w:rPr>
            </w:pPr>
            <w:r w:rsidRPr="00CF0B75">
              <w:rPr>
                <w:rFonts w:ascii="Times New Roman" w:hAnsi="Times New Roman"/>
                <w:sz w:val="24"/>
                <w:szCs w:val="24"/>
              </w:rPr>
              <w:t>"Радужный кот" - работа в материале (пластилин).</w:t>
            </w:r>
          </w:p>
        </w:tc>
        <w:tc>
          <w:tcPr>
            <w:tcW w:w="707" w:type="pct"/>
          </w:tcPr>
          <w:p w:rsidR="00676482" w:rsidRPr="00676482" w:rsidRDefault="00676482" w:rsidP="00B87AB4">
            <w:pPr>
              <w:pStyle w:val="TableParagraph"/>
              <w:kinsoku w:val="0"/>
              <w:overflowPunct w:val="0"/>
              <w:ind w:left="179"/>
              <w:jc w:val="both"/>
            </w:pPr>
            <w:r w:rsidRPr="00676482">
              <w:t>У</w:t>
            </w:r>
            <w:r w:rsidRPr="00676482">
              <w:rPr>
                <w:spacing w:val="-2"/>
              </w:rPr>
              <w:t>р</w:t>
            </w:r>
            <w:r w:rsidRPr="00676482">
              <w:t>ок</w:t>
            </w:r>
          </w:p>
        </w:tc>
        <w:tc>
          <w:tcPr>
            <w:tcW w:w="637" w:type="pct"/>
          </w:tcPr>
          <w:p w:rsidR="00676482" w:rsidRPr="00676482" w:rsidRDefault="00676482" w:rsidP="00B87AB4">
            <w:pPr>
              <w:pStyle w:val="TableParagraph"/>
              <w:kinsoku w:val="0"/>
              <w:overflowPunct w:val="0"/>
              <w:ind w:left="179"/>
              <w:jc w:val="center"/>
            </w:pPr>
            <w:r w:rsidRPr="00676482">
              <w:t>3</w:t>
            </w:r>
          </w:p>
        </w:tc>
        <w:tc>
          <w:tcPr>
            <w:tcW w:w="638" w:type="pct"/>
          </w:tcPr>
          <w:p w:rsidR="00676482" w:rsidRPr="00676482" w:rsidRDefault="00676482" w:rsidP="00B87AB4">
            <w:pPr>
              <w:pStyle w:val="TableParagraph"/>
              <w:kinsoku w:val="0"/>
              <w:overflowPunct w:val="0"/>
              <w:ind w:left="179"/>
              <w:jc w:val="center"/>
            </w:pPr>
            <w:r w:rsidRPr="00676482">
              <w:t>1</w:t>
            </w:r>
          </w:p>
        </w:tc>
        <w:tc>
          <w:tcPr>
            <w:tcW w:w="615" w:type="pct"/>
          </w:tcPr>
          <w:p w:rsidR="00676482" w:rsidRPr="00676482" w:rsidRDefault="00676482" w:rsidP="00B87AB4">
            <w:pPr>
              <w:pStyle w:val="TableParagraph"/>
              <w:kinsoku w:val="0"/>
              <w:overflowPunct w:val="0"/>
              <w:ind w:left="179"/>
              <w:jc w:val="center"/>
            </w:pPr>
            <w:r w:rsidRPr="00676482">
              <w:t>2</w:t>
            </w:r>
          </w:p>
        </w:tc>
      </w:tr>
      <w:tr w:rsidR="00676482" w:rsidRPr="00676482" w:rsidTr="00B87AB4">
        <w:tc>
          <w:tcPr>
            <w:tcW w:w="495" w:type="pct"/>
          </w:tcPr>
          <w:p w:rsidR="00676482" w:rsidRPr="00676482" w:rsidRDefault="00676482" w:rsidP="00B87AB4">
            <w:pPr>
              <w:pStyle w:val="TableParagraph"/>
              <w:kinsoku w:val="0"/>
              <w:overflowPunct w:val="0"/>
              <w:ind w:left="203"/>
              <w:jc w:val="both"/>
            </w:pPr>
            <w:r w:rsidRPr="00676482">
              <w:t>1.6</w:t>
            </w:r>
          </w:p>
        </w:tc>
        <w:tc>
          <w:tcPr>
            <w:tcW w:w="1908" w:type="pct"/>
          </w:tcPr>
          <w:p w:rsidR="00676482" w:rsidRPr="00CF0B75" w:rsidRDefault="00676482" w:rsidP="00CF0B75">
            <w:pPr>
              <w:pStyle w:val="a5"/>
              <w:rPr>
                <w:rFonts w:ascii="Times New Roman" w:hAnsi="Times New Roman"/>
                <w:sz w:val="24"/>
                <w:szCs w:val="24"/>
              </w:rPr>
            </w:pPr>
            <w:r w:rsidRPr="00CF0B75">
              <w:rPr>
                <w:rFonts w:ascii="Times New Roman" w:hAnsi="Times New Roman"/>
                <w:sz w:val="24"/>
                <w:szCs w:val="24"/>
              </w:rPr>
              <w:t>"Ёжик из листьев" - силуэтная аппликация.</w:t>
            </w:r>
          </w:p>
        </w:tc>
        <w:tc>
          <w:tcPr>
            <w:tcW w:w="707" w:type="pct"/>
          </w:tcPr>
          <w:p w:rsidR="00676482" w:rsidRPr="00676482" w:rsidRDefault="00676482" w:rsidP="00B87AB4">
            <w:pPr>
              <w:pStyle w:val="TableParagraph"/>
              <w:kinsoku w:val="0"/>
              <w:overflowPunct w:val="0"/>
              <w:ind w:left="179"/>
              <w:jc w:val="both"/>
            </w:pPr>
            <w:r w:rsidRPr="00676482">
              <w:t>У</w:t>
            </w:r>
            <w:r w:rsidRPr="00676482">
              <w:rPr>
                <w:spacing w:val="-2"/>
              </w:rPr>
              <w:t>р</w:t>
            </w:r>
            <w:r w:rsidRPr="00676482">
              <w:t>ок</w:t>
            </w:r>
          </w:p>
        </w:tc>
        <w:tc>
          <w:tcPr>
            <w:tcW w:w="637" w:type="pct"/>
          </w:tcPr>
          <w:p w:rsidR="00676482" w:rsidRPr="00676482" w:rsidRDefault="00676482" w:rsidP="00B87AB4">
            <w:pPr>
              <w:pStyle w:val="TableParagraph"/>
              <w:kinsoku w:val="0"/>
              <w:overflowPunct w:val="0"/>
              <w:ind w:left="179"/>
              <w:jc w:val="center"/>
            </w:pPr>
            <w:r w:rsidRPr="00676482">
              <w:t>3</w:t>
            </w:r>
          </w:p>
        </w:tc>
        <w:tc>
          <w:tcPr>
            <w:tcW w:w="638" w:type="pct"/>
          </w:tcPr>
          <w:p w:rsidR="00676482" w:rsidRPr="00676482" w:rsidRDefault="00676482" w:rsidP="00B87AB4">
            <w:pPr>
              <w:pStyle w:val="TableParagraph"/>
              <w:kinsoku w:val="0"/>
              <w:overflowPunct w:val="0"/>
              <w:ind w:left="179"/>
              <w:jc w:val="center"/>
            </w:pPr>
            <w:r w:rsidRPr="00676482">
              <w:t>1</w:t>
            </w:r>
          </w:p>
        </w:tc>
        <w:tc>
          <w:tcPr>
            <w:tcW w:w="615" w:type="pct"/>
          </w:tcPr>
          <w:p w:rsidR="00676482" w:rsidRPr="00676482" w:rsidRDefault="00676482" w:rsidP="00B87AB4">
            <w:pPr>
              <w:pStyle w:val="TableParagraph"/>
              <w:kinsoku w:val="0"/>
              <w:overflowPunct w:val="0"/>
              <w:ind w:left="179"/>
              <w:jc w:val="center"/>
            </w:pPr>
            <w:r w:rsidRPr="00676482">
              <w:t>2</w:t>
            </w:r>
          </w:p>
        </w:tc>
      </w:tr>
      <w:tr w:rsidR="00676482" w:rsidRPr="00676482" w:rsidTr="00B87AB4">
        <w:tc>
          <w:tcPr>
            <w:tcW w:w="495" w:type="pct"/>
          </w:tcPr>
          <w:p w:rsidR="00676482" w:rsidRPr="00676482" w:rsidRDefault="00676482" w:rsidP="00B87AB4">
            <w:pPr>
              <w:pStyle w:val="TableParagraph"/>
              <w:kinsoku w:val="0"/>
              <w:overflowPunct w:val="0"/>
              <w:ind w:left="203"/>
              <w:jc w:val="both"/>
            </w:pPr>
            <w:r w:rsidRPr="00676482">
              <w:t>1.7</w:t>
            </w:r>
          </w:p>
        </w:tc>
        <w:tc>
          <w:tcPr>
            <w:tcW w:w="1908" w:type="pct"/>
          </w:tcPr>
          <w:p w:rsidR="00676482" w:rsidRPr="00CF0B75" w:rsidRDefault="00676482" w:rsidP="00CF0B75">
            <w:pPr>
              <w:pStyle w:val="a5"/>
              <w:rPr>
                <w:rFonts w:ascii="Times New Roman" w:hAnsi="Times New Roman"/>
                <w:sz w:val="24"/>
                <w:szCs w:val="24"/>
              </w:rPr>
            </w:pPr>
            <w:r w:rsidRPr="00CF0B75">
              <w:rPr>
                <w:rFonts w:ascii="Times New Roman" w:hAnsi="Times New Roman"/>
                <w:sz w:val="24"/>
                <w:szCs w:val="24"/>
              </w:rPr>
              <w:t>"Ёжик из листьев" - закрепление ЗУН и завершение работы.</w:t>
            </w:r>
          </w:p>
        </w:tc>
        <w:tc>
          <w:tcPr>
            <w:tcW w:w="707" w:type="pct"/>
          </w:tcPr>
          <w:p w:rsidR="00676482" w:rsidRPr="00676482" w:rsidRDefault="00676482" w:rsidP="00B87AB4">
            <w:pPr>
              <w:pStyle w:val="TableParagraph"/>
              <w:kinsoku w:val="0"/>
              <w:overflowPunct w:val="0"/>
              <w:ind w:left="179"/>
              <w:jc w:val="both"/>
            </w:pPr>
            <w:r w:rsidRPr="00676482">
              <w:t>У</w:t>
            </w:r>
            <w:r w:rsidRPr="00676482">
              <w:rPr>
                <w:spacing w:val="-2"/>
              </w:rPr>
              <w:t>р</w:t>
            </w:r>
            <w:r w:rsidRPr="00676482">
              <w:t>ок</w:t>
            </w:r>
          </w:p>
        </w:tc>
        <w:tc>
          <w:tcPr>
            <w:tcW w:w="637" w:type="pct"/>
          </w:tcPr>
          <w:p w:rsidR="00676482" w:rsidRPr="00676482" w:rsidRDefault="00676482" w:rsidP="00B87AB4">
            <w:pPr>
              <w:pStyle w:val="TableParagraph"/>
              <w:kinsoku w:val="0"/>
              <w:overflowPunct w:val="0"/>
              <w:ind w:left="179"/>
              <w:jc w:val="center"/>
            </w:pPr>
            <w:r w:rsidRPr="00676482">
              <w:t>3</w:t>
            </w:r>
          </w:p>
        </w:tc>
        <w:tc>
          <w:tcPr>
            <w:tcW w:w="638" w:type="pct"/>
          </w:tcPr>
          <w:p w:rsidR="00676482" w:rsidRPr="00676482" w:rsidRDefault="00676482" w:rsidP="00B87AB4">
            <w:pPr>
              <w:pStyle w:val="TableParagraph"/>
              <w:kinsoku w:val="0"/>
              <w:overflowPunct w:val="0"/>
              <w:ind w:left="179"/>
              <w:jc w:val="center"/>
            </w:pPr>
            <w:r w:rsidRPr="00676482">
              <w:t>1</w:t>
            </w:r>
          </w:p>
        </w:tc>
        <w:tc>
          <w:tcPr>
            <w:tcW w:w="615" w:type="pct"/>
          </w:tcPr>
          <w:p w:rsidR="00676482" w:rsidRPr="00676482" w:rsidRDefault="00676482" w:rsidP="00B87AB4">
            <w:pPr>
              <w:pStyle w:val="TableParagraph"/>
              <w:kinsoku w:val="0"/>
              <w:overflowPunct w:val="0"/>
              <w:ind w:left="179"/>
              <w:jc w:val="center"/>
            </w:pPr>
            <w:r w:rsidRPr="00676482">
              <w:t>2</w:t>
            </w:r>
          </w:p>
        </w:tc>
      </w:tr>
      <w:tr w:rsidR="00676482" w:rsidRPr="00676482" w:rsidTr="00B87AB4">
        <w:tc>
          <w:tcPr>
            <w:tcW w:w="495" w:type="pct"/>
          </w:tcPr>
          <w:p w:rsidR="00676482" w:rsidRPr="00676482" w:rsidRDefault="00676482" w:rsidP="00B87AB4">
            <w:pPr>
              <w:pStyle w:val="TableParagraph"/>
              <w:kinsoku w:val="0"/>
              <w:overflowPunct w:val="0"/>
              <w:ind w:left="203"/>
              <w:jc w:val="both"/>
            </w:pPr>
            <w:r w:rsidRPr="00676482">
              <w:t>1.8</w:t>
            </w:r>
          </w:p>
        </w:tc>
        <w:tc>
          <w:tcPr>
            <w:tcW w:w="1908" w:type="pct"/>
          </w:tcPr>
          <w:p w:rsidR="00676482" w:rsidRPr="00CF0B75" w:rsidRDefault="00676482" w:rsidP="00CF0B75">
            <w:pPr>
              <w:pStyle w:val="a5"/>
              <w:rPr>
                <w:rFonts w:ascii="Times New Roman" w:hAnsi="Times New Roman"/>
                <w:sz w:val="24"/>
                <w:szCs w:val="24"/>
              </w:rPr>
            </w:pPr>
            <w:r w:rsidRPr="00CF0B75">
              <w:rPr>
                <w:rFonts w:ascii="Times New Roman" w:hAnsi="Times New Roman"/>
                <w:sz w:val="24"/>
                <w:szCs w:val="24"/>
              </w:rPr>
              <w:t xml:space="preserve">"Ангел - хранитель моего имени" - мозаика из </w:t>
            </w:r>
            <w:proofErr w:type="spellStart"/>
            <w:r w:rsidRPr="00CF0B75">
              <w:rPr>
                <w:rFonts w:ascii="Times New Roman" w:hAnsi="Times New Roman"/>
                <w:sz w:val="24"/>
                <w:szCs w:val="24"/>
              </w:rPr>
              <w:t>цв</w:t>
            </w:r>
            <w:proofErr w:type="spellEnd"/>
            <w:r w:rsidRPr="00CF0B75">
              <w:rPr>
                <w:rFonts w:ascii="Times New Roman" w:hAnsi="Times New Roman"/>
                <w:sz w:val="24"/>
                <w:szCs w:val="24"/>
              </w:rPr>
              <w:t>. бумаги, смешанная техника.</w:t>
            </w:r>
          </w:p>
        </w:tc>
        <w:tc>
          <w:tcPr>
            <w:tcW w:w="707" w:type="pct"/>
          </w:tcPr>
          <w:p w:rsidR="00676482" w:rsidRPr="00676482" w:rsidRDefault="00676482" w:rsidP="00B87AB4">
            <w:pPr>
              <w:pStyle w:val="TableParagraph"/>
              <w:kinsoku w:val="0"/>
              <w:overflowPunct w:val="0"/>
              <w:ind w:left="179"/>
              <w:jc w:val="both"/>
            </w:pPr>
            <w:r w:rsidRPr="00676482">
              <w:t>У</w:t>
            </w:r>
            <w:r w:rsidRPr="00676482">
              <w:rPr>
                <w:spacing w:val="-2"/>
              </w:rPr>
              <w:t>р</w:t>
            </w:r>
            <w:r w:rsidRPr="00676482">
              <w:t>ок</w:t>
            </w:r>
          </w:p>
        </w:tc>
        <w:tc>
          <w:tcPr>
            <w:tcW w:w="637" w:type="pct"/>
          </w:tcPr>
          <w:p w:rsidR="00676482" w:rsidRPr="00676482" w:rsidRDefault="00676482" w:rsidP="00B87AB4">
            <w:pPr>
              <w:pStyle w:val="TableParagraph"/>
              <w:kinsoku w:val="0"/>
              <w:overflowPunct w:val="0"/>
              <w:ind w:left="179"/>
              <w:jc w:val="center"/>
            </w:pPr>
            <w:r w:rsidRPr="00676482">
              <w:t>3</w:t>
            </w:r>
          </w:p>
        </w:tc>
        <w:tc>
          <w:tcPr>
            <w:tcW w:w="638" w:type="pct"/>
          </w:tcPr>
          <w:p w:rsidR="00676482" w:rsidRPr="00676482" w:rsidRDefault="00676482" w:rsidP="00B87AB4">
            <w:pPr>
              <w:pStyle w:val="TableParagraph"/>
              <w:kinsoku w:val="0"/>
              <w:overflowPunct w:val="0"/>
              <w:ind w:left="179"/>
              <w:jc w:val="center"/>
            </w:pPr>
            <w:r w:rsidRPr="00676482">
              <w:t>1</w:t>
            </w:r>
          </w:p>
        </w:tc>
        <w:tc>
          <w:tcPr>
            <w:tcW w:w="615" w:type="pct"/>
          </w:tcPr>
          <w:p w:rsidR="00676482" w:rsidRPr="00676482" w:rsidRDefault="00676482" w:rsidP="00B87AB4">
            <w:pPr>
              <w:pStyle w:val="TableParagraph"/>
              <w:kinsoku w:val="0"/>
              <w:overflowPunct w:val="0"/>
              <w:ind w:left="179"/>
              <w:jc w:val="center"/>
            </w:pPr>
            <w:r w:rsidRPr="00676482">
              <w:t>2</w:t>
            </w:r>
          </w:p>
        </w:tc>
      </w:tr>
      <w:tr w:rsidR="00676482" w:rsidRPr="00676482" w:rsidTr="00B87AB4">
        <w:tc>
          <w:tcPr>
            <w:tcW w:w="495" w:type="pct"/>
          </w:tcPr>
          <w:p w:rsidR="00676482" w:rsidRPr="00676482" w:rsidRDefault="00676482" w:rsidP="00B87AB4">
            <w:pPr>
              <w:pStyle w:val="TableParagraph"/>
              <w:kinsoku w:val="0"/>
              <w:overflowPunct w:val="0"/>
              <w:ind w:left="203"/>
              <w:jc w:val="both"/>
            </w:pPr>
            <w:r w:rsidRPr="00676482">
              <w:t>1.9</w:t>
            </w:r>
          </w:p>
        </w:tc>
        <w:tc>
          <w:tcPr>
            <w:tcW w:w="1908" w:type="pct"/>
          </w:tcPr>
          <w:p w:rsidR="00676482" w:rsidRPr="00CF0B75" w:rsidRDefault="00676482" w:rsidP="00CF0B75">
            <w:pPr>
              <w:pStyle w:val="a5"/>
              <w:rPr>
                <w:rFonts w:ascii="Times New Roman" w:eastAsia="Arial Unicode MS" w:hAnsi="Times New Roman"/>
                <w:bCs/>
                <w:color w:val="000000"/>
                <w:kern w:val="3"/>
                <w:sz w:val="24"/>
                <w:szCs w:val="24"/>
                <w:lang w:bidi="en-US"/>
              </w:rPr>
            </w:pPr>
            <w:r w:rsidRPr="00CF0B75">
              <w:rPr>
                <w:rFonts w:ascii="Times New Roman" w:eastAsia="Arial Unicode MS" w:hAnsi="Times New Roman"/>
                <w:bCs/>
                <w:color w:val="000000"/>
                <w:kern w:val="3"/>
                <w:sz w:val="24"/>
                <w:szCs w:val="24"/>
                <w:lang w:bidi="en-US"/>
              </w:rPr>
              <w:t xml:space="preserve">"Покров Пресвятой Богородицы" - </w:t>
            </w:r>
            <w:proofErr w:type="spellStart"/>
            <w:r w:rsidRPr="00CF0B75">
              <w:rPr>
                <w:rFonts w:ascii="Times New Roman" w:eastAsia="Arial Unicode MS" w:hAnsi="Times New Roman"/>
                <w:bCs/>
                <w:color w:val="000000"/>
                <w:kern w:val="3"/>
                <w:sz w:val="24"/>
                <w:szCs w:val="24"/>
                <w:lang w:bidi="en-US"/>
              </w:rPr>
              <w:t>бумагопластика</w:t>
            </w:r>
            <w:proofErr w:type="spellEnd"/>
            <w:r w:rsidRPr="00CF0B75">
              <w:rPr>
                <w:rFonts w:ascii="Times New Roman" w:eastAsia="Arial Unicode MS" w:hAnsi="Times New Roman"/>
                <w:bCs/>
                <w:color w:val="000000"/>
                <w:kern w:val="3"/>
                <w:sz w:val="24"/>
                <w:szCs w:val="24"/>
                <w:lang w:bidi="en-US"/>
              </w:rPr>
              <w:t xml:space="preserve"> - коллективная работа.</w:t>
            </w:r>
          </w:p>
        </w:tc>
        <w:tc>
          <w:tcPr>
            <w:tcW w:w="707" w:type="pct"/>
          </w:tcPr>
          <w:p w:rsidR="00676482" w:rsidRPr="00676482" w:rsidRDefault="00676482" w:rsidP="00B87AB4">
            <w:pPr>
              <w:pStyle w:val="TableParagraph"/>
              <w:kinsoku w:val="0"/>
              <w:overflowPunct w:val="0"/>
              <w:ind w:left="179"/>
              <w:jc w:val="both"/>
            </w:pPr>
            <w:r w:rsidRPr="00676482">
              <w:t>У</w:t>
            </w:r>
            <w:r w:rsidRPr="00676482">
              <w:rPr>
                <w:spacing w:val="-2"/>
              </w:rPr>
              <w:t>р</w:t>
            </w:r>
            <w:r w:rsidRPr="00676482">
              <w:t>ок</w:t>
            </w:r>
          </w:p>
        </w:tc>
        <w:tc>
          <w:tcPr>
            <w:tcW w:w="637" w:type="pct"/>
          </w:tcPr>
          <w:p w:rsidR="00676482" w:rsidRPr="00676482" w:rsidRDefault="00676482" w:rsidP="00B87AB4">
            <w:pPr>
              <w:pStyle w:val="TableParagraph"/>
              <w:kinsoku w:val="0"/>
              <w:overflowPunct w:val="0"/>
              <w:ind w:left="179"/>
              <w:jc w:val="center"/>
            </w:pPr>
            <w:r w:rsidRPr="00676482">
              <w:t>3</w:t>
            </w:r>
          </w:p>
        </w:tc>
        <w:tc>
          <w:tcPr>
            <w:tcW w:w="638" w:type="pct"/>
          </w:tcPr>
          <w:p w:rsidR="00676482" w:rsidRPr="00676482" w:rsidRDefault="00676482" w:rsidP="00B87AB4">
            <w:pPr>
              <w:pStyle w:val="TableParagraph"/>
              <w:kinsoku w:val="0"/>
              <w:overflowPunct w:val="0"/>
              <w:ind w:left="179"/>
              <w:jc w:val="center"/>
            </w:pPr>
            <w:r w:rsidRPr="00676482">
              <w:t>1</w:t>
            </w:r>
          </w:p>
        </w:tc>
        <w:tc>
          <w:tcPr>
            <w:tcW w:w="615" w:type="pct"/>
          </w:tcPr>
          <w:p w:rsidR="00676482" w:rsidRPr="00676482" w:rsidRDefault="00676482" w:rsidP="00B87AB4">
            <w:pPr>
              <w:pStyle w:val="TableParagraph"/>
              <w:kinsoku w:val="0"/>
              <w:overflowPunct w:val="0"/>
              <w:ind w:left="179"/>
              <w:jc w:val="center"/>
            </w:pPr>
            <w:r w:rsidRPr="00676482">
              <w:t>2</w:t>
            </w:r>
          </w:p>
        </w:tc>
      </w:tr>
      <w:tr w:rsidR="00676482" w:rsidRPr="00676482" w:rsidTr="00B87AB4">
        <w:tc>
          <w:tcPr>
            <w:tcW w:w="495" w:type="pct"/>
          </w:tcPr>
          <w:p w:rsidR="00676482" w:rsidRPr="00676482" w:rsidRDefault="00676482" w:rsidP="00B87AB4">
            <w:pPr>
              <w:pStyle w:val="TableParagraph"/>
              <w:kinsoku w:val="0"/>
              <w:overflowPunct w:val="0"/>
              <w:ind w:left="-108"/>
              <w:jc w:val="center"/>
            </w:pPr>
            <w:r w:rsidRPr="00676482">
              <w:t>1.10</w:t>
            </w:r>
          </w:p>
        </w:tc>
        <w:tc>
          <w:tcPr>
            <w:tcW w:w="1908" w:type="pct"/>
          </w:tcPr>
          <w:p w:rsidR="00676482" w:rsidRPr="00CF0B75" w:rsidRDefault="00676482" w:rsidP="00CF0B75">
            <w:pPr>
              <w:pStyle w:val="a5"/>
              <w:rPr>
                <w:rFonts w:ascii="Times New Roman" w:hAnsi="Times New Roman"/>
                <w:sz w:val="24"/>
                <w:szCs w:val="24"/>
              </w:rPr>
            </w:pPr>
            <w:r w:rsidRPr="00CF0B75">
              <w:rPr>
                <w:rFonts w:ascii="Times New Roman" w:hAnsi="Times New Roman"/>
                <w:sz w:val="24"/>
                <w:szCs w:val="24"/>
              </w:rPr>
              <w:t>"</w:t>
            </w:r>
            <w:proofErr w:type="gramStart"/>
            <w:r w:rsidRPr="00CF0B75">
              <w:rPr>
                <w:rFonts w:ascii="Times New Roman" w:hAnsi="Times New Roman"/>
                <w:sz w:val="24"/>
                <w:szCs w:val="24"/>
              </w:rPr>
              <w:t>Весёлый</w:t>
            </w:r>
            <w:proofErr w:type="gramEnd"/>
            <w:r w:rsidRPr="00CF0B75">
              <w:rPr>
                <w:rFonts w:ascii="Times New Roman" w:hAnsi="Times New Roman"/>
                <w:sz w:val="24"/>
                <w:szCs w:val="24"/>
              </w:rPr>
              <w:t xml:space="preserve"> </w:t>
            </w:r>
            <w:proofErr w:type="spellStart"/>
            <w:r w:rsidRPr="00CF0B75">
              <w:rPr>
                <w:rFonts w:ascii="Times New Roman" w:hAnsi="Times New Roman"/>
                <w:sz w:val="24"/>
                <w:szCs w:val="24"/>
              </w:rPr>
              <w:t>жирафчик</w:t>
            </w:r>
            <w:proofErr w:type="spellEnd"/>
            <w:r w:rsidRPr="00CF0B75">
              <w:rPr>
                <w:rFonts w:ascii="Times New Roman" w:hAnsi="Times New Roman"/>
                <w:sz w:val="24"/>
                <w:szCs w:val="24"/>
              </w:rPr>
              <w:t xml:space="preserve">" - конструирование из </w:t>
            </w:r>
            <w:proofErr w:type="spellStart"/>
            <w:r w:rsidRPr="00CF0B75">
              <w:rPr>
                <w:rFonts w:ascii="Times New Roman" w:hAnsi="Times New Roman"/>
                <w:sz w:val="24"/>
                <w:szCs w:val="24"/>
              </w:rPr>
              <w:t>цв</w:t>
            </w:r>
            <w:proofErr w:type="spellEnd"/>
            <w:r w:rsidRPr="00CF0B75">
              <w:rPr>
                <w:rFonts w:ascii="Times New Roman" w:hAnsi="Times New Roman"/>
                <w:sz w:val="24"/>
                <w:szCs w:val="24"/>
              </w:rPr>
              <w:t>. бумаги, ленточек, пластилина.</w:t>
            </w:r>
          </w:p>
        </w:tc>
        <w:tc>
          <w:tcPr>
            <w:tcW w:w="707" w:type="pct"/>
          </w:tcPr>
          <w:p w:rsidR="00676482" w:rsidRPr="00676482" w:rsidRDefault="00676482" w:rsidP="00B87AB4">
            <w:pPr>
              <w:pStyle w:val="TableParagraph"/>
              <w:kinsoku w:val="0"/>
              <w:overflowPunct w:val="0"/>
              <w:ind w:left="179"/>
              <w:jc w:val="both"/>
            </w:pPr>
            <w:r w:rsidRPr="00676482">
              <w:t>У</w:t>
            </w:r>
            <w:r w:rsidRPr="00676482">
              <w:rPr>
                <w:spacing w:val="-2"/>
              </w:rPr>
              <w:t>р</w:t>
            </w:r>
            <w:r w:rsidRPr="00676482">
              <w:t>ок</w:t>
            </w:r>
          </w:p>
        </w:tc>
        <w:tc>
          <w:tcPr>
            <w:tcW w:w="637" w:type="pct"/>
          </w:tcPr>
          <w:p w:rsidR="00676482" w:rsidRPr="00676482" w:rsidRDefault="00676482" w:rsidP="00B87AB4">
            <w:pPr>
              <w:pStyle w:val="TableParagraph"/>
              <w:kinsoku w:val="0"/>
              <w:overflowPunct w:val="0"/>
              <w:ind w:left="179"/>
              <w:jc w:val="center"/>
            </w:pPr>
            <w:r w:rsidRPr="00676482">
              <w:t>3</w:t>
            </w:r>
          </w:p>
        </w:tc>
        <w:tc>
          <w:tcPr>
            <w:tcW w:w="638" w:type="pct"/>
          </w:tcPr>
          <w:p w:rsidR="00676482" w:rsidRPr="00676482" w:rsidRDefault="00676482" w:rsidP="00B87AB4">
            <w:pPr>
              <w:pStyle w:val="TableParagraph"/>
              <w:kinsoku w:val="0"/>
              <w:overflowPunct w:val="0"/>
              <w:ind w:left="179"/>
              <w:jc w:val="center"/>
            </w:pPr>
            <w:r w:rsidRPr="00676482">
              <w:t>1</w:t>
            </w:r>
          </w:p>
        </w:tc>
        <w:tc>
          <w:tcPr>
            <w:tcW w:w="615" w:type="pct"/>
          </w:tcPr>
          <w:p w:rsidR="00676482" w:rsidRPr="00676482" w:rsidRDefault="00676482" w:rsidP="00B87AB4">
            <w:pPr>
              <w:pStyle w:val="TableParagraph"/>
              <w:kinsoku w:val="0"/>
              <w:overflowPunct w:val="0"/>
              <w:ind w:left="179"/>
              <w:jc w:val="center"/>
            </w:pPr>
            <w:r w:rsidRPr="00676482">
              <w:t>2</w:t>
            </w:r>
          </w:p>
        </w:tc>
      </w:tr>
      <w:tr w:rsidR="00676482" w:rsidRPr="00676482" w:rsidTr="00B87AB4">
        <w:tc>
          <w:tcPr>
            <w:tcW w:w="495" w:type="pct"/>
          </w:tcPr>
          <w:p w:rsidR="00676482" w:rsidRPr="00676482" w:rsidRDefault="00676482" w:rsidP="00B87AB4">
            <w:pPr>
              <w:pStyle w:val="TableParagraph"/>
              <w:kinsoku w:val="0"/>
              <w:overflowPunct w:val="0"/>
              <w:ind w:left="143"/>
              <w:jc w:val="both"/>
            </w:pPr>
            <w:r w:rsidRPr="00676482">
              <w:t>1.11</w:t>
            </w:r>
          </w:p>
        </w:tc>
        <w:tc>
          <w:tcPr>
            <w:tcW w:w="1908" w:type="pct"/>
          </w:tcPr>
          <w:p w:rsidR="00676482" w:rsidRPr="00CF0B75" w:rsidRDefault="00676482" w:rsidP="00CF0B75">
            <w:pPr>
              <w:pStyle w:val="a5"/>
              <w:rPr>
                <w:rFonts w:ascii="Times New Roman" w:hAnsi="Times New Roman"/>
                <w:sz w:val="24"/>
                <w:szCs w:val="24"/>
              </w:rPr>
            </w:pPr>
            <w:r w:rsidRPr="00CF0B75">
              <w:rPr>
                <w:rFonts w:ascii="Times New Roman" w:hAnsi="Times New Roman"/>
                <w:sz w:val="24"/>
                <w:szCs w:val="24"/>
              </w:rPr>
              <w:t>"</w:t>
            </w:r>
            <w:proofErr w:type="gramStart"/>
            <w:r w:rsidRPr="00CF0B75">
              <w:rPr>
                <w:rFonts w:ascii="Times New Roman" w:hAnsi="Times New Roman"/>
                <w:sz w:val="24"/>
                <w:szCs w:val="24"/>
              </w:rPr>
              <w:t>Весёлый</w:t>
            </w:r>
            <w:proofErr w:type="gramEnd"/>
            <w:r w:rsidRPr="00CF0B75">
              <w:rPr>
                <w:rFonts w:ascii="Times New Roman" w:hAnsi="Times New Roman"/>
                <w:sz w:val="24"/>
                <w:szCs w:val="24"/>
              </w:rPr>
              <w:t xml:space="preserve"> </w:t>
            </w:r>
            <w:proofErr w:type="spellStart"/>
            <w:r w:rsidRPr="00CF0B75">
              <w:rPr>
                <w:rFonts w:ascii="Times New Roman" w:hAnsi="Times New Roman"/>
                <w:sz w:val="24"/>
                <w:szCs w:val="24"/>
              </w:rPr>
              <w:t>жирафчик</w:t>
            </w:r>
            <w:proofErr w:type="spellEnd"/>
            <w:r w:rsidRPr="00CF0B75">
              <w:rPr>
                <w:rFonts w:ascii="Times New Roman" w:hAnsi="Times New Roman"/>
                <w:sz w:val="24"/>
                <w:szCs w:val="24"/>
              </w:rPr>
              <w:t>"- закрепление ЗУН и завершение работы.</w:t>
            </w:r>
          </w:p>
        </w:tc>
        <w:tc>
          <w:tcPr>
            <w:tcW w:w="707" w:type="pct"/>
          </w:tcPr>
          <w:p w:rsidR="00676482" w:rsidRPr="00676482" w:rsidRDefault="00676482" w:rsidP="00B87AB4">
            <w:pPr>
              <w:pStyle w:val="TableParagraph"/>
              <w:kinsoku w:val="0"/>
              <w:overflowPunct w:val="0"/>
              <w:ind w:left="179"/>
              <w:jc w:val="both"/>
            </w:pPr>
            <w:r w:rsidRPr="00676482">
              <w:t>У</w:t>
            </w:r>
            <w:r w:rsidRPr="00676482">
              <w:rPr>
                <w:spacing w:val="-2"/>
              </w:rPr>
              <w:t>р</w:t>
            </w:r>
            <w:r w:rsidRPr="00676482">
              <w:t>ок</w:t>
            </w:r>
          </w:p>
        </w:tc>
        <w:tc>
          <w:tcPr>
            <w:tcW w:w="637" w:type="pct"/>
          </w:tcPr>
          <w:p w:rsidR="00676482" w:rsidRPr="00676482" w:rsidRDefault="00676482" w:rsidP="00B87AB4">
            <w:pPr>
              <w:pStyle w:val="TableParagraph"/>
              <w:kinsoku w:val="0"/>
              <w:overflowPunct w:val="0"/>
              <w:ind w:left="179"/>
              <w:jc w:val="center"/>
            </w:pPr>
            <w:r w:rsidRPr="00676482">
              <w:t>3</w:t>
            </w:r>
          </w:p>
        </w:tc>
        <w:tc>
          <w:tcPr>
            <w:tcW w:w="638" w:type="pct"/>
          </w:tcPr>
          <w:p w:rsidR="00676482" w:rsidRPr="00676482" w:rsidRDefault="00676482" w:rsidP="00B87AB4">
            <w:pPr>
              <w:pStyle w:val="TableParagraph"/>
              <w:kinsoku w:val="0"/>
              <w:overflowPunct w:val="0"/>
              <w:ind w:left="179"/>
              <w:jc w:val="center"/>
            </w:pPr>
            <w:r w:rsidRPr="00676482">
              <w:t>1</w:t>
            </w:r>
          </w:p>
        </w:tc>
        <w:tc>
          <w:tcPr>
            <w:tcW w:w="615" w:type="pct"/>
          </w:tcPr>
          <w:p w:rsidR="00676482" w:rsidRPr="00676482" w:rsidRDefault="00676482" w:rsidP="00B87AB4">
            <w:pPr>
              <w:pStyle w:val="TableParagraph"/>
              <w:kinsoku w:val="0"/>
              <w:overflowPunct w:val="0"/>
              <w:ind w:left="179"/>
              <w:jc w:val="center"/>
            </w:pPr>
            <w:r w:rsidRPr="00676482">
              <w:t>2</w:t>
            </w:r>
          </w:p>
        </w:tc>
      </w:tr>
      <w:tr w:rsidR="00676482" w:rsidRPr="00676482" w:rsidTr="00B87AB4">
        <w:tc>
          <w:tcPr>
            <w:tcW w:w="495" w:type="pct"/>
          </w:tcPr>
          <w:p w:rsidR="00676482" w:rsidRPr="00676482" w:rsidRDefault="00676482" w:rsidP="00B87AB4">
            <w:pPr>
              <w:pStyle w:val="TableParagraph"/>
              <w:kinsoku w:val="0"/>
              <w:overflowPunct w:val="0"/>
              <w:ind w:left="143"/>
              <w:jc w:val="both"/>
            </w:pPr>
            <w:r w:rsidRPr="00676482">
              <w:t>1.12</w:t>
            </w:r>
          </w:p>
        </w:tc>
        <w:tc>
          <w:tcPr>
            <w:tcW w:w="1908" w:type="pct"/>
          </w:tcPr>
          <w:p w:rsidR="00676482" w:rsidRPr="00CF0B75" w:rsidRDefault="00676482" w:rsidP="00CF0B75">
            <w:pPr>
              <w:pStyle w:val="a5"/>
              <w:rPr>
                <w:rFonts w:ascii="Times New Roman" w:hAnsi="Times New Roman"/>
                <w:sz w:val="24"/>
                <w:szCs w:val="24"/>
              </w:rPr>
            </w:pPr>
            <w:r w:rsidRPr="00CF0B75">
              <w:rPr>
                <w:rFonts w:ascii="Times New Roman" w:hAnsi="Times New Roman"/>
                <w:sz w:val="24"/>
                <w:szCs w:val="24"/>
              </w:rPr>
              <w:t>"Дед Мороз из ваты" - нетрадиционная техника.</w:t>
            </w:r>
          </w:p>
        </w:tc>
        <w:tc>
          <w:tcPr>
            <w:tcW w:w="707" w:type="pct"/>
          </w:tcPr>
          <w:p w:rsidR="00676482" w:rsidRPr="00676482" w:rsidRDefault="00676482" w:rsidP="00B87AB4">
            <w:pPr>
              <w:pStyle w:val="TableParagraph"/>
              <w:kinsoku w:val="0"/>
              <w:overflowPunct w:val="0"/>
              <w:ind w:left="179"/>
              <w:jc w:val="both"/>
            </w:pPr>
            <w:r w:rsidRPr="00676482">
              <w:t>У</w:t>
            </w:r>
            <w:r w:rsidRPr="00676482">
              <w:rPr>
                <w:spacing w:val="-2"/>
              </w:rPr>
              <w:t>р</w:t>
            </w:r>
            <w:r w:rsidRPr="00676482">
              <w:t>ок</w:t>
            </w:r>
          </w:p>
        </w:tc>
        <w:tc>
          <w:tcPr>
            <w:tcW w:w="637" w:type="pct"/>
          </w:tcPr>
          <w:p w:rsidR="00676482" w:rsidRPr="00676482" w:rsidRDefault="00676482" w:rsidP="00B87AB4">
            <w:pPr>
              <w:pStyle w:val="TableParagraph"/>
              <w:kinsoku w:val="0"/>
              <w:overflowPunct w:val="0"/>
              <w:ind w:left="179"/>
              <w:jc w:val="center"/>
            </w:pPr>
            <w:r w:rsidRPr="00676482">
              <w:t>3</w:t>
            </w:r>
          </w:p>
        </w:tc>
        <w:tc>
          <w:tcPr>
            <w:tcW w:w="638" w:type="pct"/>
          </w:tcPr>
          <w:p w:rsidR="00676482" w:rsidRPr="00676482" w:rsidRDefault="00676482" w:rsidP="00B87AB4">
            <w:pPr>
              <w:pStyle w:val="TableParagraph"/>
              <w:kinsoku w:val="0"/>
              <w:overflowPunct w:val="0"/>
              <w:ind w:left="179"/>
              <w:jc w:val="center"/>
            </w:pPr>
            <w:r w:rsidRPr="00676482">
              <w:t>1</w:t>
            </w:r>
          </w:p>
        </w:tc>
        <w:tc>
          <w:tcPr>
            <w:tcW w:w="615" w:type="pct"/>
          </w:tcPr>
          <w:p w:rsidR="00676482" w:rsidRPr="00676482" w:rsidRDefault="00676482" w:rsidP="00B87AB4">
            <w:pPr>
              <w:pStyle w:val="TableParagraph"/>
              <w:kinsoku w:val="0"/>
              <w:overflowPunct w:val="0"/>
              <w:ind w:left="179"/>
              <w:jc w:val="center"/>
            </w:pPr>
            <w:r w:rsidRPr="00676482">
              <w:t>2</w:t>
            </w:r>
          </w:p>
        </w:tc>
      </w:tr>
      <w:tr w:rsidR="00676482" w:rsidRPr="00676482" w:rsidTr="00B87AB4">
        <w:tc>
          <w:tcPr>
            <w:tcW w:w="495" w:type="pct"/>
          </w:tcPr>
          <w:p w:rsidR="00676482" w:rsidRPr="00676482" w:rsidRDefault="00676482" w:rsidP="00B87AB4">
            <w:pPr>
              <w:pStyle w:val="TableParagraph"/>
              <w:kinsoku w:val="0"/>
              <w:overflowPunct w:val="0"/>
              <w:ind w:left="143"/>
              <w:jc w:val="both"/>
            </w:pPr>
            <w:r w:rsidRPr="00676482">
              <w:t>1.13</w:t>
            </w:r>
          </w:p>
        </w:tc>
        <w:tc>
          <w:tcPr>
            <w:tcW w:w="1908" w:type="pct"/>
          </w:tcPr>
          <w:p w:rsidR="00676482" w:rsidRPr="00CF0B75" w:rsidRDefault="00676482" w:rsidP="00CF0B75">
            <w:pPr>
              <w:pStyle w:val="a5"/>
              <w:rPr>
                <w:rFonts w:ascii="Times New Roman" w:hAnsi="Times New Roman"/>
                <w:sz w:val="24"/>
                <w:szCs w:val="24"/>
              </w:rPr>
            </w:pPr>
            <w:r w:rsidRPr="00CF0B75">
              <w:rPr>
                <w:rFonts w:ascii="Times New Roman" w:hAnsi="Times New Roman"/>
                <w:sz w:val="24"/>
                <w:szCs w:val="24"/>
              </w:rPr>
              <w:t>"Дед Мороз из ваты"- закрепление ЗУН и завершение работы.</w:t>
            </w:r>
          </w:p>
        </w:tc>
        <w:tc>
          <w:tcPr>
            <w:tcW w:w="707" w:type="pct"/>
          </w:tcPr>
          <w:p w:rsidR="00676482" w:rsidRPr="00676482" w:rsidRDefault="00676482" w:rsidP="00B87AB4">
            <w:pPr>
              <w:pStyle w:val="TableParagraph"/>
              <w:kinsoku w:val="0"/>
              <w:overflowPunct w:val="0"/>
              <w:ind w:left="179"/>
              <w:jc w:val="both"/>
            </w:pPr>
            <w:r w:rsidRPr="00676482">
              <w:t>У</w:t>
            </w:r>
            <w:r w:rsidRPr="00676482">
              <w:rPr>
                <w:spacing w:val="-2"/>
              </w:rPr>
              <w:t>р</w:t>
            </w:r>
            <w:r w:rsidRPr="00676482">
              <w:t>ок</w:t>
            </w:r>
          </w:p>
        </w:tc>
        <w:tc>
          <w:tcPr>
            <w:tcW w:w="637" w:type="pct"/>
          </w:tcPr>
          <w:p w:rsidR="00676482" w:rsidRPr="00676482" w:rsidRDefault="00676482" w:rsidP="00B87AB4">
            <w:pPr>
              <w:pStyle w:val="TableParagraph"/>
              <w:kinsoku w:val="0"/>
              <w:overflowPunct w:val="0"/>
              <w:ind w:left="179"/>
              <w:jc w:val="center"/>
            </w:pPr>
            <w:r w:rsidRPr="00676482">
              <w:t>3</w:t>
            </w:r>
          </w:p>
        </w:tc>
        <w:tc>
          <w:tcPr>
            <w:tcW w:w="638" w:type="pct"/>
          </w:tcPr>
          <w:p w:rsidR="00676482" w:rsidRPr="00676482" w:rsidRDefault="00676482" w:rsidP="00B87AB4">
            <w:pPr>
              <w:pStyle w:val="TableParagraph"/>
              <w:kinsoku w:val="0"/>
              <w:overflowPunct w:val="0"/>
              <w:ind w:left="179"/>
              <w:jc w:val="center"/>
            </w:pPr>
            <w:r w:rsidRPr="00676482">
              <w:t>1</w:t>
            </w:r>
          </w:p>
        </w:tc>
        <w:tc>
          <w:tcPr>
            <w:tcW w:w="615" w:type="pct"/>
          </w:tcPr>
          <w:p w:rsidR="00676482" w:rsidRPr="00676482" w:rsidRDefault="00676482" w:rsidP="00B87AB4">
            <w:pPr>
              <w:pStyle w:val="TableParagraph"/>
              <w:kinsoku w:val="0"/>
              <w:overflowPunct w:val="0"/>
              <w:ind w:left="179"/>
              <w:jc w:val="center"/>
            </w:pPr>
            <w:r w:rsidRPr="00676482">
              <w:t>2</w:t>
            </w:r>
          </w:p>
        </w:tc>
      </w:tr>
      <w:tr w:rsidR="00676482" w:rsidRPr="00676482" w:rsidTr="00B87AB4">
        <w:tc>
          <w:tcPr>
            <w:tcW w:w="495" w:type="pct"/>
          </w:tcPr>
          <w:p w:rsidR="00676482" w:rsidRPr="00676482" w:rsidRDefault="00676482" w:rsidP="00B87AB4">
            <w:pPr>
              <w:pStyle w:val="TableParagraph"/>
              <w:kinsoku w:val="0"/>
              <w:overflowPunct w:val="0"/>
              <w:ind w:left="143"/>
              <w:jc w:val="both"/>
            </w:pPr>
            <w:r w:rsidRPr="00676482">
              <w:t>1.14</w:t>
            </w:r>
          </w:p>
        </w:tc>
        <w:tc>
          <w:tcPr>
            <w:tcW w:w="1908" w:type="pct"/>
          </w:tcPr>
          <w:p w:rsidR="00676482" w:rsidRPr="00CF0B75" w:rsidRDefault="00676482" w:rsidP="00CF0B75">
            <w:pPr>
              <w:pStyle w:val="a5"/>
              <w:rPr>
                <w:rFonts w:ascii="Times New Roman" w:hAnsi="Times New Roman"/>
                <w:sz w:val="24"/>
                <w:szCs w:val="24"/>
              </w:rPr>
            </w:pPr>
            <w:r w:rsidRPr="00CF0B75">
              <w:rPr>
                <w:rFonts w:ascii="Times New Roman" w:hAnsi="Times New Roman"/>
                <w:sz w:val="24"/>
                <w:szCs w:val="24"/>
              </w:rPr>
              <w:t xml:space="preserve">"Новогодняя варежка"- орнаментальная аппликация из </w:t>
            </w:r>
            <w:proofErr w:type="spellStart"/>
            <w:r w:rsidRPr="00CF0B75">
              <w:rPr>
                <w:rFonts w:ascii="Times New Roman" w:hAnsi="Times New Roman"/>
                <w:sz w:val="24"/>
                <w:szCs w:val="24"/>
              </w:rPr>
              <w:t>цв</w:t>
            </w:r>
            <w:proofErr w:type="spellEnd"/>
            <w:r w:rsidRPr="00CF0B75">
              <w:rPr>
                <w:rFonts w:ascii="Times New Roman" w:hAnsi="Times New Roman"/>
                <w:sz w:val="24"/>
                <w:szCs w:val="24"/>
              </w:rPr>
              <w:t>. бумаги.</w:t>
            </w:r>
          </w:p>
        </w:tc>
        <w:tc>
          <w:tcPr>
            <w:tcW w:w="707" w:type="pct"/>
          </w:tcPr>
          <w:p w:rsidR="00676482" w:rsidRPr="00676482" w:rsidRDefault="00676482" w:rsidP="00B87AB4">
            <w:pPr>
              <w:pStyle w:val="TableParagraph"/>
              <w:kinsoku w:val="0"/>
              <w:overflowPunct w:val="0"/>
              <w:ind w:left="179"/>
              <w:jc w:val="both"/>
            </w:pPr>
            <w:r w:rsidRPr="00676482">
              <w:t>У</w:t>
            </w:r>
            <w:r w:rsidRPr="00676482">
              <w:rPr>
                <w:spacing w:val="-2"/>
              </w:rPr>
              <w:t>р</w:t>
            </w:r>
            <w:r w:rsidRPr="00676482">
              <w:t>ок</w:t>
            </w:r>
          </w:p>
        </w:tc>
        <w:tc>
          <w:tcPr>
            <w:tcW w:w="637" w:type="pct"/>
          </w:tcPr>
          <w:p w:rsidR="00676482" w:rsidRPr="00676482" w:rsidRDefault="00676482" w:rsidP="00B87AB4">
            <w:pPr>
              <w:pStyle w:val="TableParagraph"/>
              <w:kinsoku w:val="0"/>
              <w:overflowPunct w:val="0"/>
              <w:ind w:left="179"/>
              <w:jc w:val="center"/>
            </w:pPr>
            <w:r w:rsidRPr="00676482">
              <w:t>3</w:t>
            </w:r>
          </w:p>
        </w:tc>
        <w:tc>
          <w:tcPr>
            <w:tcW w:w="638" w:type="pct"/>
          </w:tcPr>
          <w:p w:rsidR="00676482" w:rsidRPr="00676482" w:rsidRDefault="00676482" w:rsidP="00B87AB4">
            <w:pPr>
              <w:pStyle w:val="TableParagraph"/>
              <w:kinsoku w:val="0"/>
              <w:overflowPunct w:val="0"/>
              <w:ind w:left="179"/>
              <w:jc w:val="center"/>
            </w:pPr>
            <w:r w:rsidRPr="00676482">
              <w:t>1</w:t>
            </w:r>
          </w:p>
        </w:tc>
        <w:tc>
          <w:tcPr>
            <w:tcW w:w="615" w:type="pct"/>
          </w:tcPr>
          <w:p w:rsidR="00676482" w:rsidRPr="00676482" w:rsidRDefault="00676482" w:rsidP="00B87AB4">
            <w:pPr>
              <w:pStyle w:val="TableParagraph"/>
              <w:kinsoku w:val="0"/>
              <w:overflowPunct w:val="0"/>
              <w:ind w:left="179"/>
              <w:jc w:val="center"/>
            </w:pPr>
            <w:r w:rsidRPr="00676482">
              <w:t>2</w:t>
            </w:r>
          </w:p>
        </w:tc>
      </w:tr>
      <w:tr w:rsidR="00676482" w:rsidRPr="00676482" w:rsidTr="00B87AB4">
        <w:tc>
          <w:tcPr>
            <w:tcW w:w="495" w:type="pct"/>
          </w:tcPr>
          <w:p w:rsidR="00676482" w:rsidRPr="00676482" w:rsidRDefault="00676482" w:rsidP="00B87AB4">
            <w:pPr>
              <w:pStyle w:val="TableParagraph"/>
              <w:kinsoku w:val="0"/>
              <w:overflowPunct w:val="0"/>
              <w:ind w:left="143"/>
              <w:jc w:val="both"/>
            </w:pPr>
            <w:r w:rsidRPr="00676482">
              <w:t>1.15</w:t>
            </w:r>
          </w:p>
        </w:tc>
        <w:tc>
          <w:tcPr>
            <w:tcW w:w="1908" w:type="pct"/>
          </w:tcPr>
          <w:p w:rsidR="00676482" w:rsidRPr="00CF0B75" w:rsidRDefault="00676482" w:rsidP="00CF0B75">
            <w:pPr>
              <w:pStyle w:val="a5"/>
              <w:rPr>
                <w:rFonts w:ascii="Times New Roman" w:hAnsi="Times New Roman"/>
                <w:sz w:val="24"/>
                <w:szCs w:val="24"/>
              </w:rPr>
            </w:pPr>
            <w:r w:rsidRPr="00CF0B75">
              <w:rPr>
                <w:rFonts w:ascii="Times New Roman" w:hAnsi="Times New Roman"/>
                <w:sz w:val="24"/>
                <w:szCs w:val="24"/>
              </w:rPr>
              <w:t>"Новогодняя варежка"- закрепление ЗУН и завершение работы.</w:t>
            </w:r>
          </w:p>
        </w:tc>
        <w:tc>
          <w:tcPr>
            <w:tcW w:w="707" w:type="pct"/>
          </w:tcPr>
          <w:p w:rsidR="00676482" w:rsidRPr="00676482" w:rsidRDefault="00676482" w:rsidP="00B87AB4">
            <w:pPr>
              <w:pStyle w:val="TableParagraph"/>
              <w:kinsoku w:val="0"/>
              <w:overflowPunct w:val="0"/>
              <w:ind w:left="179"/>
              <w:jc w:val="both"/>
            </w:pPr>
            <w:r w:rsidRPr="00676482">
              <w:t>У</w:t>
            </w:r>
            <w:r w:rsidRPr="00676482">
              <w:rPr>
                <w:spacing w:val="-2"/>
              </w:rPr>
              <w:t>р</w:t>
            </w:r>
            <w:r w:rsidRPr="00676482">
              <w:t>ок</w:t>
            </w:r>
          </w:p>
        </w:tc>
        <w:tc>
          <w:tcPr>
            <w:tcW w:w="637" w:type="pct"/>
          </w:tcPr>
          <w:p w:rsidR="00676482" w:rsidRPr="00676482" w:rsidRDefault="00676482" w:rsidP="00B87AB4">
            <w:pPr>
              <w:pStyle w:val="TableParagraph"/>
              <w:kinsoku w:val="0"/>
              <w:overflowPunct w:val="0"/>
              <w:ind w:left="179"/>
              <w:jc w:val="center"/>
            </w:pPr>
            <w:r w:rsidRPr="00676482">
              <w:t>3</w:t>
            </w:r>
          </w:p>
        </w:tc>
        <w:tc>
          <w:tcPr>
            <w:tcW w:w="638" w:type="pct"/>
          </w:tcPr>
          <w:p w:rsidR="00676482" w:rsidRPr="00676482" w:rsidRDefault="00676482" w:rsidP="00B87AB4">
            <w:pPr>
              <w:pStyle w:val="TableParagraph"/>
              <w:kinsoku w:val="0"/>
              <w:overflowPunct w:val="0"/>
              <w:ind w:left="179"/>
              <w:jc w:val="center"/>
            </w:pPr>
            <w:r w:rsidRPr="00676482">
              <w:t>1</w:t>
            </w:r>
          </w:p>
        </w:tc>
        <w:tc>
          <w:tcPr>
            <w:tcW w:w="615" w:type="pct"/>
          </w:tcPr>
          <w:p w:rsidR="00676482" w:rsidRPr="00676482" w:rsidRDefault="00676482" w:rsidP="00B87AB4">
            <w:pPr>
              <w:pStyle w:val="TableParagraph"/>
              <w:kinsoku w:val="0"/>
              <w:overflowPunct w:val="0"/>
              <w:ind w:left="179"/>
              <w:jc w:val="center"/>
            </w:pPr>
            <w:r w:rsidRPr="00676482">
              <w:t>2</w:t>
            </w:r>
          </w:p>
        </w:tc>
      </w:tr>
      <w:tr w:rsidR="00676482" w:rsidRPr="00676482" w:rsidTr="00B87AB4">
        <w:tc>
          <w:tcPr>
            <w:tcW w:w="495" w:type="pct"/>
          </w:tcPr>
          <w:p w:rsidR="00676482" w:rsidRPr="00676482" w:rsidRDefault="00676482" w:rsidP="00B87AB4">
            <w:pPr>
              <w:pStyle w:val="TableParagraph"/>
              <w:kinsoku w:val="0"/>
              <w:overflowPunct w:val="0"/>
              <w:ind w:left="143"/>
              <w:jc w:val="both"/>
            </w:pPr>
            <w:r w:rsidRPr="00676482">
              <w:lastRenderedPageBreak/>
              <w:t>1.16</w:t>
            </w:r>
          </w:p>
        </w:tc>
        <w:tc>
          <w:tcPr>
            <w:tcW w:w="1908" w:type="pct"/>
          </w:tcPr>
          <w:p w:rsidR="00676482" w:rsidRPr="00CF0B75" w:rsidRDefault="00676482" w:rsidP="00CF0B75">
            <w:pPr>
              <w:pStyle w:val="a5"/>
              <w:rPr>
                <w:rFonts w:ascii="Times New Roman" w:hAnsi="Times New Roman"/>
                <w:sz w:val="24"/>
                <w:szCs w:val="24"/>
              </w:rPr>
            </w:pPr>
            <w:r w:rsidRPr="00CF0B75">
              <w:rPr>
                <w:rFonts w:ascii="Times New Roman" w:hAnsi="Times New Roman"/>
                <w:sz w:val="24"/>
                <w:szCs w:val="24"/>
              </w:rPr>
              <w:t>Итоговое занятие</w:t>
            </w:r>
          </w:p>
        </w:tc>
        <w:tc>
          <w:tcPr>
            <w:tcW w:w="707" w:type="pct"/>
          </w:tcPr>
          <w:p w:rsidR="00676482" w:rsidRPr="00676482" w:rsidRDefault="00676482" w:rsidP="00B87AB4">
            <w:pPr>
              <w:pStyle w:val="TableParagraph"/>
              <w:kinsoku w:val="0"/>
              <w:overflowPunct w:val="0"/>
              <w:ind w:left="179"/>
              <w:jc w:val="both"/>
            </w:pPr>
            <w:r w:rsidRPr="00676482">
              <w:t>У</w:t>
            </w:r>
            <w:r w:rsidRPr="00676482">
              <w:rPr>
                <w:spacing w:val="-2"/>
              </w:rPr>
              <w:t>р</w:t>
            </w:r>
            <w:r w:rsidRPr="00676482">
              <w:t>ок</w:t>
            </w:r>
          </w:p>
        </w:tc>
        <w:tc>
          <w:tcPr>
            <w:tcW w:w="637" w:type="pct"/>
          </w:tcPr>
          <w:p w:rsidR="00676482" w:rsidRPr="00676482" w:rsidRDefault="00676482" w:rsidP="00B87AB4">
            <w:pPr>
              <w:pStyle w:val="TableParagraph"/>
              <w:kinsoku w:val="0"/>
              <w:overflowPunct w:val="0"/>
              <w:ind w:left="179"/>
              <w:jc w:val="center"/>
            </w:pPr>
            <w:r w:rsidRPr="00676482">
              <w:t>3</w:t>
            </w:r>
          </w:p>
        </w:tc>
        <w:tc>
          <w:tcPr>
            <w:tcW w:w="638" w:type="pct"/>
          </w:tcPr>
          <w:p w:rsidR="00676482" w:rsidRPr="00676482" w:rsidRDefault="00676482" w:rsidP="00B87AB4">
            <w:pPr>
              <w:pStyle w:val="TableParagraph"/>
              <w:kinsoku w:val="0"/>
              <w:overflowPunct w:val="0"/>
              <w:ind w:left="179"/>
              <w:jc w:val="center"/>
            </w:pPr>
            <w:r w:rsidRPr="00676482">
              <w:t>1</w:t>
            </w:r>
          </w:p>
        </w:tc>
        <w:tc>
          <w:tcPr>
            <w:tcW w:w="615" w:type="pct"/>
          </w:tcPr>
          <w:p w:rsidR="00676482" w:rsidRPr="00676482" w:rsidRDefault="00676482" w:rsidP="00B87AB4">
            <w:pPr>
              <w:pStyle w:val="TableParagraph"/>
              <w:kinsoku w:val="0"/>
              <w:overflowPunct w:val="0"/>
              <w:ind w:left="179"/>
              <w:jc w:val="center"/>
            </w:pPr>
            <w:r w:rsidRPr="00676482">
              <w:t>2</w:t>
            </w:r>
          </w:p>
        </w:tc>
      </w:tr>
    </w:tbl>
    <w:p w:rsidR="000877FD" w:rsidRDefault="000877FD" w:rsidP="00562364">
      <w:pPr>
        <w:spacing w:line="360" w:lineRule="auto"/>
        <w:jc w:val="center"/>
        <w:rPr>
          <w:rFonts w:ascii="Times New Roman" w:hAnsi="Times New Roman" w:cs="Times New Roman"/>
          <w:b/>
          <w:sz w:val="28"/>
          <w:szCs w:val="28"/>
        </w:rPr>
      </w:pPr>
    </w:p>
    <w:tbl>
      <w:tblPr>
        <w:tblStyle w:val="a3"/>
        <w:tblW w:w="5089" w:type="pct"/>
        <w:tblInd w:w="-176" w:type="dxa"/>
        <w:tblLayout w:type="fixed"/>
        <w:tblLook w:val="04A0"/>
      </w:tblPr>
      <w:tblGrid>
        <w:gridCol w:w="992"/>
        <w:gridCol w:w="3827"/>
        <w:gridCol w:w="1418"/>
        <w:gridCol w:w="1278"/>
        <w:gridCol w:w="1280"/>
        <w:gridCol w:w="1233"/>
      </w:tblGrid>
      <w:tr w:rsidR="002F0985" w:rsidRPr="00CB519F" w:rsidTr="002F0985">
        <w:tc>
          <w:tcPr>
            <w:tcW w:w="495" w:type="pct"/>
            <w:vMerge w:val="restart"/>
          </w:tcPr>
          <w:p w:rsidR="002F0985" w:rsidRPr="00CB519F" w:rsidRDefault="002F0985" w:rsidP="002F0985">
            <w:pPr>
              <w:spacing w:line="360" w:lineRule="auto"/>
              <w:jc w:val="center"/>
              <w:rPr>
                <w:rFonts w:ascii="Times New Roman" w:hAnsi="Times New Roman" w:cs="Times New Roman"/>
                <w:sz w:val="24"/>
                <w:szCs w:val="24"/>
              </w:rPr>
            </w:pPr>
          </w:p>
        </w:tc>
        <w:tc>
          <w:tcPr>
            <w:tcW w:w="1908" w:type="pct"/>
            <w:vMerge w:val="restart"/>
          </w:tcPr>
          <w:p w:rsidR="002F0985" w:rsidRPr="00CF0B75" w:rsidRDefault="002F0985" w:rsidP="00CF0B75">
            <w:pPr>
              <w:pStyle w:val="a5"/>
              <w:jc w:val="center"/>
              <w:rPr>
                <w:rFonts w:ascii="Times New Roman" w:hAnsi="Times New Roman"/>
                <w:sz w:val="24"/>
                <w:szCs w:val="24"/>
              </w:rPr>
            </w:pPr>
            <w:r w:rsidRPr="00CF0B75">
              <w:rPr>
                <w:rFonts w:ascii="Times New Roman" w:hAnsi="Times New Roman"/>
                <w:sz w:val="24"/>
                <w:szCs w:val="24"/>
              </w:rPr>
              <w:t>Наименование раздела, темы</w:t>
            </w:r>
          </w:p>
        </w:tc>
        <w:tc>
          <w:tcPr>
            <w:tcW w:w="707" w:type="pct"/>
            <w:vMerge w:val="restart"/>
          </w:tcPr>
          <w:p w:rsidR="002F0985" w:rsidRPr="00CF0B75" w:rsidRDefault="002F0985" w:rsidP="00CF0B75">
            <w:pPr>
              <w:pStyle w:val="a5"/>
              <w:jc w:val="center"/>
              <w:rPr>
                <w:rFonts w:ascii="Times New Roman" w:hAnsi="Times New Roman"/>
                <w:sz w:val="24"/>
                <w:szCs w:val="24"/>
              </w:rPr>
            </w:pPr>
            <w:r w:rsidRPr="00CF0B75">
              <w:rPr>
                <w:rFonts w:ascii="Times New Roman" w:hAnsi="Times New Roman"/>
                <w:sz w:val="24"/>
                <w:szCs w:val="24"/>
              </w:rPr>
              <w:t>Вид учебного занятия</w:t>
            </w:r>
          </w:p>
        </w:tc>
        <w:tc>
          <w:tcPr>
            <w:tcW w:w="1890" w:type="pct"/>
            <w:gridSpan w:val="3"/>
          </w:tcPr>
          <w:p w:rsidR="002F0985" w:rsidRPr="00CF0B75" w:rsidRDefault="002F0985" w:rsidP="00CF0B75">
            <w:pPr>
              <w:pStyle w:val="a5"/>
              <w:jc w:val="center"/>
              <w:rPr>
                <w:rFonts w:ascii="Times New Roman" w:hAnsi="Times New Roman"/>
                <w:sz w:val="24"/>
                <w:szCs w:val="24"/>
              </w:rPr>
            </w:pPr>
            <w:r w:rsidRPr="00CF0B75">
              <w:rPr>
                <w:rFonts w:ascii="Times New Roman" w:hAnsi="Times New Roman"/>
                <w:sz w:val="24"/>
                <w:szCs w:val="24"/>
              </w:rPr>
              <w:t>Общий объем времени в часах</w:t>
            </w:r>
          </w:p>
        </w:tc>
      </w:tr>
      <w:tr w:rsidR="002F0985" w:rsidRPr="00CB519F" w:rsidTr="002F0985">
        <w:tc>
          <w:tcPr>
            <w:tcW w:w="495" w:type="pct"/>
            <w:vMerge/>
          </w:tcPr>
          <w:p w:rsidR="002F0985" w:rsidRPr="00CB519F" w:rsidRDefault="002F0985" w:rsidP="002F0985">
            <w:pPr>
              <w:spacing w:after="0" w:line="360" w:lineRule="auto"/>
              <w:jc w:val="center"/>
              <w:rPr>
                <w:rFonts w:ascii="Times New Roman" w:hAnsi="Times New Roman" w:cs="Times New Roman"/>
                <w:sz w:val="24"/>
                <w:szCs w:val="24"/>
              </w:rPr>
            </w:pPr>
          </w:p>
        </w:tc>
        <w:tc>
          <w:tcPr>
            <w:tcW w:w="1908" w:type="pct"/>
            <w:vMerge/>
          </w:tcPr>
          <w:p w:rsidR="002F0985" w:rsidRPr="00CF0B75" w:rsidRDefault="002F0985" w:rsidP="00CF0B75">
            <w:pPr>
              <w:pStyle w:val="a5"/>
              <w:jc w:val="center"/>
              <w:rPr>
                <w:rFonts w:ascii="Times New Roman" w:hAnsi="Times New Roman"/>
                <w:sz w:val="24"/>
                <w:szCs w:val="24"/>
              </w:rPr>
            </w:pPr>
          </w:p>
        </w:tc>
        <w:tc>
          <w:tcPr>
            <w:tcW w:w="707" w:type="pct"/>
            <w:vMerge/>
          </w:tcPr>
          <w:p w:rsidR="002F0985" w:rsidRPr="00CF0B75" w:rsidRDefault="002F0985" w:rsidP="00CF0B75">
            <w:pPr>
              <w:pStyle w:val="a5"/>
              <w:jc w:val="center"/>
              <w:rPr>
                <w:rFonts w:ascii="Times New Roman" w:hAnsi="Times New Roman"/>
                <w:sz w:val="24"/>
                <w:szCs w:val="24"/>
              </w:rPr>
            </w:pPr>
          </w:p>
        </w:tc>
        <w:tc>
          <w:tcPr>
            <w:tcW w:w="637" w:type="pct"/>
          </w:tcPr>
          <w:p w:rsidR="002F0985" w:rsidRPr="00CF0B75" w:rsidRDefault="002F0985" w:rsidP="00CF0B75">
            <w:pPr>
              <w:pStyle w:val="a5"/>
              <w:jc w:val="center"/>
              <w:rPr>
                <w:rFonts w:ascii="Times New Roman" w:hAnsi="Times New Roman"/>
                <w:sz w:val="24"/>
                <w:szCs w:val="24"/>
              </w:rPr>
            </w:pPr>
            <w:r w:rsidRPr="00CF0B75">
              <w:rPr>
                <w:rFonts w:ascii="Times New Roman" w:hAnsi="Times New Roman"/>
                <w:sz w:val="24"/>
                <w:szCs w:val="24"/>
              </w:rPr>
              <w:t>Максимальная  учебная нагрузка</w:t>
            </w:r>
          </w:p>
        </w:tc>
        <w:tc>
          <w:tcPr>
            <w:tcW w:w="638" w:type="pct"/>
          </w:tcPr>
          <w:p w:rsidR="002F0985" w:rsidRPr="00CF0B75" w:rsidRDefault="002F0985" w:rsidP="00CF0B75">
            <w:pPr>
              <w:pStyle w:val="a5"/>
              <w:jc w:val="center"/>
              <w:rPr>
                <w:rFonts w:ascii="Times New Roman" w:hAnsi="Times New Roman"/>
                <w:sz w:val="24"/>
                <w:szCs w:val="24"/>
              </w:rPr>
            </w:pPr>
            <w:r w:rsidRPr="00CF0B75">
              <w:rPr>
                <w:rFonts w:ascii="Times New Roman" w:hAnsi="Times New Roman"/>
                <w:sz w:val="24"/>
                <w:szCs w:val="24"/>
              </w:rPr>
              <w:t>Самостоятельная работа</w:t>
            </w:r>
          </w:p>
        </w:tc>
        <w:tc>
          <w:tcPr>
            <w:tcW w:w="615" w:type="pct"/>
          </w:tcPr>
          <w:p w:rsidR="002F0985" w:rsidRPr="00CF0B75" w:rsidRDefault="002F0985" w:rsidP="00CF0B75">
            <w:pPr>
              <w:pStyle w:val="a5"/>
              <w:jc w:val="center"/>
              <w:rPr>
                <w:rFonts w:ascii="Times New Roman" w:hAnsi="Times New Roman"/>
                <w:sz w:val="24"/>
                <w:szCs w:val="24"/>
              </w:rPr>
            </w:pPr>
            <w:r w:rsidRPr="00CF0B75">
              <w:rPr>
                <w:rFonts w:ascii="Times New Roman" w:hAnsi="Times New Roman"/>
                <w:sz w:val="24"/>
                <w:szCs w:val="24"/>
              </w:rPr>
              <w:t>Аудиторные занятия</w:t>
            </w:r>
          </w:p>
        </w:tc>
      </w:tr>
      <w:tr w:rsidR="002F0985" w:rsidRPr="00CB519F" w:rsidTr="002F0985">
        <w:tc>
          <w:tcPr>
            <w:tcW w:w="495" w:type="pct"/>
          </w:tcPr>
          <w:p w:rsidR="002F0985" w:rsidRPr="00CB519F" w:rsidRDefault="002F0985" w:rsidP="002F0985">
            <w:pPr>
              <w:spacing w:after="0" w:line="360" w:lineRule="auto"/>
              <w:jc w:val="center"/>
              <w:rPr>
                <w:rFonts w:ascii="Times New Roman" w:hAnsi="Times New Roman" w:cs="Times New Roman"/>
                <w:sz w:val="24"/>
                <w:szCs w:val="24"/>
              </w:rPr>
            </w:pPr>
          </w:p>
        </w:tc>
        <w:tc>
          <w:tcPr>
            <w:tcW w:w="1908" w:type="pct"/>
          </w:tcPr>
          <w:p w:rsidR="002F0985" w:rsidRPr="00CB519F" w:rsidRDefault="002F0985" w:rsidP="002F0985">
            <w:pPr>
              <w:spacing w:line="360" w:lineRule="auto"/>
              <w:jc w:val="center"/>
              <w:rPr>
                <w:rFonts w:ascii="Times New Roman" w:hAnsi="Times New Roman" w:cs="Times New Roman"/>
                <w:sz w:val="24"/>
                <w:szCs w:val="24"/>
              </w:rPr>
            </w:pPr>
          </w:p>
        </w:tc>
        <w:tc>
          <w:tcPr>
            <w:tcW w:w="707" w:type="pct"/>
          </w:tcPr>
          <w:p w:rsidR="002F0985" w:rsidRPr="00CB519F" w:rsidRDefault="002F0985" w:rsidP="002F0985">
            <w:pPr>
              <w:spacing w:line="360" w:lineRule="auto"/>
              <w:jc w:val="center"/>
              <w:rPr>
                <w:rFonts w:ascii="Times New Roman" w:hAnsi="Times New Roman" w:cs="Times New Roman"/>
                <w:sz w:val="24"/>
                <w:szCs w:val="24"/>
              </w:rPr>
            </w:pPr>
          </w:p>
        </w:tc>
        <w:tc>
          <w:tcPr>
            <w:tcW w:w="637" w:type="pct"/>
          </w:tcPr>
          <w:p w:rsidR="002F0985" w:rsidRPr="00CB519F" w:rsidRDefault="00652077" w:rsidP="002F0985">
            <w:pPr>
              <w:spacing w:line="36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638" w:type="pct"/>
          </w:tcPr>
          <w:p w:rsidR="002F0985" w:rsidRPr="00CB519F" w:rsidRDefault="002F0985" w:rsidP="002F0985">
            <w:pPr>
              <w:spacing w:line="360" w:lineRule="auto"/>
              <w:jc w:val="center"/>
              <w:rPr>
                <w:rFonts w:ascii="Times New Roman" w:hAnsi="Times New Roman" w:cs="Times New Roman"/>
                <w:sz w:val="24"/>
                <w:szCs w:val="24"/>
              </w:rPr>
            </w:pPr>
            <w:r w:rsidRPr="00CB519F">
              <w:rPr>
                <w:rFonts w:ascii="Times New Roman" w:hAnsi="Times New Roman" w:cs="Times New Roman"/>
                <w:sz w:val="24"/>
                <w:szCs w:val="24"/>
              </w:rPr>
              <w:t>17</w:t>
            </w:r>
          </w:p>
        </w:tc>
        <w:tc>
          <w:tcPr>
            <w:tcW w:w="615" w:type="pct"/>
          </w:tcPr>
          <w:p w:rsidR="002F0985" w:rsidRPr="00CB519F" w:rsidRDefault="00652077" w:rsidP="002F0985">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2F0985" w:rsidRPr="00CB519F" w:rsidTr="002F0985">
        <w:tc>
          <w:tcPr>
            <w:tcW w:w="5000" w:type="pct"/>
            <w:gridSpan w:val="6"/>
          </w:tcPr>
          <w:p w:rsidR="002F0985" w:rsidRPr="00CB519F" w:rsidRDefault="002F0985" w:rsidP="002F0985">
            <w:pPr>
              <w:spacing w:line="360" w:lineRule="auto"/>
              <w:jc w:val="center"/>
              <w:rPr>
                <w:rFonts w:ascii="Times New Roman" w:hAnsi="Times New Roman" w:cs="Times New Roman"/>
                <w:b/>
                <w:sz w:val="24"/>
                <w:szCs w:val="24"/>
              </w:rPr>
            </w:pPr>
            <w:r w:rsidRPr="00CB519F">
              <w:rPr>
                <w:rFonts w:ascii="Times New Roman" w:hAnsi="Times New Roman" w:cs="Times New Roman"/>
                <w:b/>
                <w:bCs/>
                <w:sz w:val="24"/>
                <w:szCs w:val="24"/>
              </w:rPr>
              <w:t>2 полугодие</w:t>
            </w:r>
            <w:r w:rsidRPr="00CB519F">
              <w:rPr>
                <w:rFonts w:ascii="Times New Roman" w:hAnsi="Times New Roman" w:cs="Times New Roman"/>
                <w:b/>
                <w:spacing w:val="1"/>
                <w:sz w:val="24"/>
                <w:szCs w:val="24"/>
              </w:rPr>
              <w:t xml:space="preserve"> -17 час</w:t>
            </w:r>
          </w:p>
        </w:tc>
      </w:tr>
      <w:tr w:rsidR="008A2249" w:rsidRPr="00CB519F" w:rsidTr="002F0985">
        <w:tc>
          <w:tcPr>
            <w:tcW w:w="495" w:type="pct"/>
          </w:tcPr>
          <w:p w:rsidR="008A2249" w:rsidRPr="00CB519F" w:rsidRDefault="008A2249" w:rsidP="002F0985">
            <w:pPr>
              <w:pStyle w:val="TableParagraph"/>
              <w:kinsoku w:val="0"/>
              <w:overflowPunct w:val="0"/>
              <w:ind w:left="203"/>
              <w:jc w:val="both"/>
            </w:pPr>
            <w:r w:rsidRPr="00CB519F">
              <w:t>1.1</w:t>
            </w:r>
          </w:p>
        </w:tc>
        <w:tc>
          <w:tcPr>
            <w:tcW w:w="1908" w:type="pct"/>
          </w:tcPr>
          <w:p w:rsidR="008A2249" w:rsidRPr="00CF0B75" w:rsidRDefault="008A2249" w:rsidP="00CF0B75">
            <w:pPr>
              <w:pStyle w:val="a5"/>
              <w:rPr>
                <w:rFonts w:ascii="Times New Roman" w:hAnsi="Times New Roman"/>
                <w:sz w:val="24"/>
                <w:szCs w:val="24"/>
              </w:rPr>
            </w:pPr>
            <w:r w:rsidRPr="00CF0B75">
              <w:rPr>
                <w:rFonts w:ascii="Times New Roman" w:hAnsi="Times New Roman"/>
                <w:sz w:val="24"/>
                <w:szCs w:val="24"/>
              </w:rPr>
              <w:t>"Снежинки - пушинки" - аппликация из ажурных снежинок, эскиз.</w:t>
            </w:r>
          </w:p>
        </w:tc>
        <w:tc>
          <w:tcPr>
            <w:tcW w:w="707" w:type="pct"/>
            <w:tcBorders>
              <w:right w:val="single" w:sz="4" w:space="0" w:color="auto"/>
            </w:tcBorders>
          </w:tcPr>
          <w:p w:rsidR="008A2249" w:rsidRPr="00CB519F" w:rsidRDefault="008A2249" w:rsidP="002F0985">
            <w:pPr>
              <w:pStyle w:val="TableParagraph"/>
              <w:kinsoku w:val="0"/>
              <w:overflowPunct w:val="0"/>
              <w:ind w:left="179"/>
              <w:jc w:val="both"/>
            </w:pPr>
            <w:r w:rsidRPr="00CB519F">
              <w:t>У</w:t>
            </w:r>
            <w:r w:rsidRPr="00CB519F">
              <w:rPr>
                <w:spacing w:val="-2"/>
              </w:rPr>
              <w:t>р</w:t>
            </w:r>
            <w:r w:rsidRPr="00CB519F">
              <w:t>ок</w:t>
            </w:r>
          </w:p>
        </w:tc>
        <w:tc>
          <w:tcPr>
            <w:tcW w:w="637"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2</w:t>
            </w:r>
          </w:p>
        </w:tc>
      </w:tr>
      <w:tr w:rsidR="008A2249" w:rsidRPr="00CB519F" w:rsidTr="002F0985">
        <w:tc>
          <w:tcPr>
            <w:tcW w:w="495" w:type="pct"/>
          </w:tcPr>
          <w:p w:rsidR="008A2249" w:rsidRPr="00CB519F" w:rsidRDefault="008A2249" w:rsidP="002F0985">
            <w:pPr>
              <w:pStyle w:val="TableParagraph"/>
              <w:kinsoku w:val="0"/>
              <w:overflowPunct w:val="0"/>
              <w:ind w:left="203"/>
              <w:jc w:val="both"/>
            </w:pPr>
            <w:r w:rsidRPr="00CB519F">
              <w:t>1.2</w:t>
            </w:r>
          </w:p>
        </w:tc>
        <w:tc>
          <w:tcPr>
            <w:tcW w:w="1908" w:type="pct"/>
          </w:tcPr>
          <w:p w:rsidR="008A2249" w:rsidRPr="00CF0B75" w:rsidRDefault="008A2249" w:rsidP="00CF0B75">
            <w:pPr>
              <w:pStyle w:val="a5"/>
              <w:rPr>
                <w:rFonts w:ascii="Times New Roman" w:hAnsi="Times New Roman"/>
                <w:sz w:val="24"/>
                <w:szCs w:val="24"/>
              </w:rPr>
            </w:pPr>
            <w:r w:rsidRPr="00CF0B75">
              <w:rPr>
                <w:rFonts w:ascii="Times New Roman" w:hAnsi="Times New Roman"/>
                <w:sz w:val="24"/>
                <w:szCs w:val="24"/>
              </w:rPr>
              <w:t xml:space="preserve">"Снежинки - пушинки"- закрепление ЗУН и </w:t>
            </w:r>
            <w:proofErr w:type="gramStart"/>
            <w:r w:rsidRPr="00CF0B75">
              <w:rPr>
                <w:rFonts w:ascii="Times New Roman" w:hAnsi="Times New Roman"/>
                <w:sz w:val="24"/>
                <w:szCs w:val="24"/>
              </w:rPr>
              <w:t>завершение</w:t>
            </w:r>
            <w:proofErr w:type="gramEnd"/>
            <w:r w:rsidRPr="00CF0B75">
              <w:rPr>
                <w:rFonts w:ascii="Times New Roman" w:hAnsi="Times New Roman"/>
                <w:sz w:val="24"/>
                <w:szCs w:val="24"/>
              </w:rPr>
              <w:t xml:space="preserve"> и обобщение работы.</w:t>
            </w:r>
          </w:p>
        </w:tc>
        <w:tc>
          <w:tcPr>
            <w:tcW w:w="707" w:type="pct"/>
            <w:tcBorders>
              <w:right w:val="single" w:sz="4" w:space="0" w:color="auto"/>
            </w:tcBorders>
          </w:tcPr>
          <w:p w:rsidR="008A2249" w:rsidRPr="00CB519F" w:rsidRDefault="008A2249" w:rsidP="002F0985">
            <w:pPr>
              <w:pStyle w:val="TableParagraph"/>
              <w:kinsoku w:val="0"/>
              <w:overflowPunct w:val="0"/>
              <w:ind w:left="179"/>
              <w:jc w:val="both"/>
            </w:pPr>
            <w:r w:rsidRPr="00CB519F">
              <w:t>У</w:t>
            </w:r>
            <w:r w:rsidRPr="00CB519F">
              <w:rPr>
                <w:spacing w:val="-2"/>
              </w:rPr>
              <w:t>р</w:t>
            </w:r>
            <w:r w:rsidRPr="00CB519F">
              <w:t>ок</w:t>
            </w:r>
          </w:p>
        </w:tc>
        <w:tc>
          <w:tcPr>
            <w:tcW w:w="637"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2</w:t>
            </w:r>
          </w:p>
        </w:tc>
      </w:tr>
      <w:tr w:rsidR="008A2249" w:rsidRPr="00CB519F" w:rsidTr="002F0985">
        <w:tc>
          <w:tcPr>
            <w:tcW w:w="495" w:type="pct"/>
          </w:tcPr>
          <w:p w:rsidR="008A2249" w:rsidRPr="00CB519F" w:rsidRDefault="008A2249" w:rsidP="002F0985">
            <w:pPr>
              <w:pStyle w:val="TableParagraph"/>
              <w:kinsoku w:val="0"/>
              <w:overflowPunct w:val="0"/>
              <w:ind w:left="203"/>
              <w:jc w:val="both"/>
            </w:pPr>
            <w:r w:rsidRPr="00CB519F">
              <w:t>1.3</w:t>
            </w:r>
          </w:p>
        </w:tc>
        <w:tc>
          <w:tcPr>
            <w:tcW w:w="1908" w:type="pct"/>
          </w:tcPr>
          <w:p w:rsidR="008A2249" w:rsidRPr="00CF0B75" w:rsidRDefault="008A2249" w:rsidP="00CF0B75">
            <w:pPr>
              <w:pStyle w:val="a5"/>
              <w:rPr>
                <w:rFonts w:ascii="Times New Roman" w:hAnsi="Times New Roman"/>
                <w:sz w:val="24"/>
                <w:szCs w:val="24"/>
              </w:rPr>
            </w:pPr>
            <w:r w:rsidRPr="00CF0B75">
              <w:rPr>
                <w:rFonts w:ascii="Times New Roman" w:hAnsi="Times New Roman"/>
                <w:sz w:val="24"/>
                <w:szCs w:val="24"/>
              </w:rPr>
              <w:t>"Пластилиновая ворона"- просмотр и обсуждение мультфильма. Выполнение наброска по наблюдению.</w:t>
            </w:r>
          </w:p>
        </w:tc>
        <w:tc>
          <w:tcPr>
            <w:tcW w:w="707" w:type="pct"/>
            <w:tcBorders>
              <w:right w:val="single" w:sz="4" w:space="0" w:color="auto"/>
            </w:tcBorders>
          </w:tcPr>
          <w:p w:rsidR="008A2249" w:rsidRPr="00CB519F" w:rsidRDefault="008A2249" w:rsidP="002F0985">
            <w:pPr>
              <w:pStyle w:val="TableParagraph"/>
              <w:kinsoku w:val="0"/>
              <w:overflowPunct w:val="0"/>
              <w:ind w:left="179"/>
              <w:jc w:val="both"/>
            </w:pPr>
            <w:r w:rsidRPr="00CB519F">
              <w:t>У</w:t>
            </w:r>
            <w:r w:rsidRPr="00CB519F">
              <w:rPr>
                <w:spacing w:val="-2"/>
              </w:rPr>
              <w:t>р</w:t>
            </w:r>
            <w:r w:rsidRPr="00CB519F">
              <w:t>ок</w:t>
            </w:r>
          </w:p>
        </w:tc>
        <w:tc>
          <w:tcPr>
            <w:tcW w:w="637"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2</w:t>
            </w:r>
          </w:p>
        </w:tc>
      </w:tr>
      <w:tr w:rsidR="008A2249" w:rsidRPr="00CB519F" w:rsidTr="002F0985">
        <w:tc>
          <w:tcPr>
            <w:tcW w:w="495" w:type="pct"/>
          </w:tcPr>
          <w:p w:rsidR="008A2249" w:rsidRPr="00CB519F" w:rsidRDefault="008A2249" w:rsidP="002F0985">
            <w:pPr>
              <w:pStyle w:val="TableParagraph"/>
              <w:kinsoku w:val="0"/>
              <w:overflowPunct w:val="0"/>
              <w:ind w:left="203"/>
              <w:jc w:val="both"/>
            </w:pPr>
            <w:r w:rsidRPr="00CB519F">
              <w:t>1.4</w:t>
            </w:r>
          </w:p>
        </w:tc>
        <w:tc>
          <w:tcPr>
            <w:tcW w:w="1908" w:type="pct"/>
          </w:tcPr>
          <w:p w:rsidR="008A2249" w:rsidRPr="00CF0B75" w:rsidRDefault="008A2249" w:rsidP="00CF0B75">
            <w:pPr>
              <w:pStyle w:val="a5"/>
              <w:rPr>
                <w:rFonts w:ascii="Times New Roman" w:hAnsi="Times New Roman"/>
                <w:sz w:val="24"/>
                <w:szCs w:val="24"/>
              </w:rPr>
            </w:pPr>
            <w:r w:rsidRPr="00CF0B75">
              <w:rPr>
                <w:rFonts w:ascii="Times New Roman" w:hAnsi="Times New Roman"/>
                <w:sz w:val="24"/>
                <w:szCs w:val="24"/>
              </w:rPr>
              <w:t xml:space="preserve">"Мой любимый сказочный герой" - знакомство с техникой </w:t>
            </w:r>
            <w:proofErr w:type="spellStart"/>
            <w:r w:rsidRPr="00CF0B75">
              <w:rPr>
                <w:rFonts w:ascii="Times New Roman" w:hAnsi="Times New Roman"/>
                <w:sz w:val="24"/>
                <w:szCs w:val="24"/>
              </w:rPr>
              <w:t>пластилинография</w:t>
            </w:r>
            <w:proofErr w:type="spellEnd"/>
            <w:r w:rsidRPr="00CF0B75">
              <w:rPr>
                <w:rFonts w:ascii="Times New Roman" w:hAnsi="Times New Roman"/>
                <w:sz w:val="24"/>
                <w:szCs w:val="24"/>
              </w:rPr>
              <w:t xml:space="preserve"> (шариковый пластилин).</w:t>
            </w:r>
          </w:p>
        </w:tc>
        <w:tc>
          <w:tcPr>
            <w:tcW w:w="707" w:type="pct"/>
            <w:tcBorders>
              <w:right w:val="single" w:sz="4" w:space="0" w:color="auto"/>
            </w:tcBorders>
          </w:tcPr>
          <w:p w:rsidR="008A2249" w:rsidRPr="00CB519F" w:rsidRDefault="008A2249" w:rsidP="002F0985">
            <w:pPr>
              <w:pStyle w:val="TableParagraph"/>
              <w:kinsoku w:val="0"/>
              <w:overflowPunct w:val="0"/>
              <w:ind w:left="179"/>
              <w:jc w:val="both"/>
            </w:pPr>
            <w:r w:rsidRPr="00CB519F">
              <w:t>У</w:t>
            </w:r>
            <w:r w:rsidRPr="00CB519F">
              <w:rPr>
                <w:spacing w:val="-2"/>
              </w:rPr>
              <w:t>р</w:t>
            </w:r>
            <w:r w:rsidRPr="00CB519F">
              <w:t>ок</w:t>
            </w:r>
          </w:p>
        </w:tc>
        <w:tc>
          <w:tcPr>
            <w:tcW w:w="637"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2</w:t>
            </w:r>
          </w:p>
        </w:tc>
      </w:tr>
      <w:tr w:rsidR="008A2249" w:rsidRPr="00CB519F" w:rsidTr="002F0985">
        <w:tc>
          <w:tcPr>
            <w:tcW w:w="495" w:type="pct"/>
          </w:tcPr>
          <w:p w:rsidR="008A2249" w:rsidRPr="00CB519F" w:rsidRDefault="008A2249" w:rsidP="002F0985">
            <w:pPr>
              <w:pStyle w:val="TableParagraph"/>
              <w:kinsoku w:val="0"/>
              <w:overflowPunct w:val="0"/>
              <w:ind w:left="203"/>
              <w:jc w:val="both"/>
            </w:pPr>
            <w:r w:rsidRPr="00CB519F">
              <w:t>1.5</w:t>
            </w:r>
          </w:p>
        </w:tc>
        <w:tc>
          <w:tcPr>
            <w:tcW w:w="1908" w:type="pct"/>
          </w:tcPr>
          <w:p w:rsidR="008A2249" w:rsidRPr="00CF0B75" w:rsidRDefault="008A2249" w:rsidP="00CF0B75">
            <w:pPr>
              <w:pStyle w:val="a5"/>
              <w:rPr>
                <w:rFonts w:ascii="Times New Roman" w:hAnsi="Times New Roman"/>
                <w:sz w:val="24"/>
                <w:szCs w:val="24"/>
              </w:rPr>
            </w:pPr>
            <w:r w:rsidRPr="00CF0B75">
              <w:rPr>
                <w:rFonts w:ascii="Times New Roman" w:hAnsi="Times New Roman"/>
                <w:sz w:val="24"/>
                <w:szCs w:val="24"/>
              </w:rPr>
              <w:t>"Мой любимый сказочный герой</w:t>
            </w:r>
            <w:proofErr w:type="gramStart"/>
            <w:r w:rsidRPr="00CF0B75">
              <w:rPr>
                <w:rFonts w:ascii="Times New Roman" w:hAnsi="Times New Roman"/>
                <w:sz w:val="24"/>
                <w:szCs w:val="24"/>
              </w:rPr>
              <w:t>"(</w:t>
            </w:r>
            <w:proofErr w:type="gramEnd"/>
            <w:r w:rsidRPr="00CF0B75">
              <w:rPr>
                <w:rFonts w:ascii="Times New Roman" w:hAnsi="Times New Roman"/>
                <w:sz w:val="24"/>
                <w:szCs w:val="24"/>
              </w:rPr>
              <w:t xml:space="preserve">выбор  героя) - выполнение </w:t>
            </w:r>
            <w:proofErr w:type="spellStart"/>
            <w:r w:rsidRPr="00CF0B75">
              <w:rPr>
                <w:rFonts w:ascii="Times New Roman" w:hAnsi="Times New Roman"/>
                <w:sz w:val="24"/>
                <w:szCs w:val="24"/>
              </w:rPr>
              <w:t>однофигурной</w:t>
            </w:r>
            <w:proofErr w:type="spellEnd"/>
            <w:r w:rsidRPr="00CF0B75">
              <w:rPr>
                <w:rFonts w:ascii="Times New Roman" w:hAnsi="Times New Roman"/>
                <w:sz w:val="24"/>
                <w:szCs w:val="24"/>
              </w:rPr>
              <w:t xml:space="preserve"> композиции (</w:t>
            </w:r>
            <w:proofErr w:type="spellStart"/>
            <w:r w:rsidRPr="00CF0B75">
              <w:rPr>
                <w:rFonts w:ascii="Times New Roman" w:hAnsi="Times New Roman"/>
                <w:sz w:val="24"/>
                <w:szCs w:val="24"/>
              </w:rPr>
              <w:t>Чебурашка</w:t>
            </w:r>
            <w:proofErr w:type="spellEnd"/>
            <w:r w:rsidRPr="00CF0B75">
              <w:rPr>
                <w:rFonts w:ascii="Times New Roman" w:hAnsi="Times New Roman"/>
                <w:sz w:val="24"/>
                <w:szCs w:val="24"/>
              </w:rPr>
              <w:t>, Попугай, Ворона и т.д.)</w:t>
            </w:r>
          </w:p>
        </w:tc>
        <w:tc>
          <w:tcPr>
            <w:tcW w:w="707" w:type="pct"/>
            <w:tcBorders>
              <w:right w:val="single" w:sz="4" w:space="0" w:color="auto"/>
            </w:tcBorders>
          </w:tcPr>
          <w:p w:rsidR="008A2249" w:rsidRPr="00CB519F" w:rsidRDefault="008A2249" w:rsidP="002F0985">
            <w:pPr>
              <w:pStyle w:val="TableParagraph"/>
              <w:kinsoku w:val="0"/>
              <w:overflowPunct w:val="0"/>
              <w:ind w:left="179"/>
              <w:jc w:val="both"/>
            </w:pPr>
            <w:r w:rsidRPr="00CB519F">
              <w:t>У</w:t>
            </w:r>
            <w:r w:rsidRPr="00CB519F">
              <w:rPr>
                <w:spacing w:val="-2"/>
              </w:rPr>
              <w:t>р</w:t>
            </w:r>
            <w:r w:rsidRPr="00CB519F">
              <w:t>ок</w:t>
            </w:r>
          </w:p>
        </w:tc>
        <w:tc>
          <w:tcPr>
            <w:tcW w:w="637"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2</w:t>
            </w:r>
          </w:p>
        </w:tc>
      </w:tr>
      <w:tr w:rsidR="008A2249" w:rsidRPr="00CB519F" w:rsidTr="002F0985">
        <w:tc>
          <w:tcPr>
            <w:tcW w:w="495" w:type="pct"/>
          </w:tcPr>
          <w:p w:rsidR="008A2249" w:rsidRPr="00CB519F" w:rsidRDefault="008A2249" w:rsidP="002F0985">
            <w:pPr>
              <w:pStyle w:val="TableParagraph"/>
              <w:kinsoku w:val="0"/>
              <w:overflowPunct w:val="0"/>
              <w:ind w:left="203"/>
              <w:jc w:val="both"/>
            </w:pPr>
            <w:r w:rsidRPr="00CB519F">
              <w:t>1.6</w:t>
            </w:r>
          </w:p>
        </w:tc>
        <w:tc>
          <w:tcPr>
            <w:tcW w:w="1908" w:type="pct"/>
          </w:tcPr>
          <w:p w:rsidR="008A2249" w:rsidRPr="00CF0B75" w:rsidRDefault="008A2249" w:rsidP="00CF0B75">
            <w:pPr>
              <w:pStyle w:val="a5"/>
              <w:rPr>
                <w:rFonts w:ascii="Times New Roman" w:hAnsi="Times New Roman"/>
                <w:sz w:val="24"/>
                <w:szCs w:val="24"/>
              </w:rPr>
            </w:pPr>
            <w:r w:rsidRPr="00CF0B75">
              <w:rPr>
                <w:rFonts w:ascii="Times New Roman" w:hAnsi="Times New Roman"/>
                <w:sz w:val="24"/>
                <w:szCs w:val="24"/>
              </w:rPr>
              <w:t>"Вертолёт для папы</w:t>
            </w:r>
            <w:proofErr w:type="gramStart"/>
            <w:r w:rsidRPr="00CF0B75">
              <w:rPr>
                <w:rFonts w:ascii="Times New Roman" w:hAnsi="Times New Roman"/>
                <w:sz w:val="24"/>
                <w:szCs w:val="24"/>
              </w:rPr>
              <w:t>"-</w:t>
            </w:r>
            <w:proofErr w:type="gramEnd"/>
            <w:r w:rsidRPr="00CF0B75">
              <w:rPr>
                <w:rFonts w:ascii="Times New Roman" w:hAnsi="Times New Roman"/>
                <w:sz w:val="24"/>
                <w:szCs w:val="24"/>
              </w:rPr>
              <w:t>классическая аппликация.</w:t>
            </w:r>
          </w:p>
        </w:tc>
        <w:tc>
          <w:tcPr>
            <w:tcW w:w="707" w:type="pct"/>
            <w:tcBorders>
              <w:right w:val="single" w:sz="4" w:space="0" w:color="auto"/>
            </w:tcBorders>
          </w:tcPr>
          <w:p w:rsidR="008A2249" w:rsidRPr="00CB519F" w:rsidRDefault="008A2249" w:rsidP="002F0985">
            <w:pPr>
              <w:pStyle w:val="TableParagraph"/>
              <w:kinsoku w:val="0"/>
              <w:overflowPunct w:val="0"/>
              <w:ind w:left="179"/>
              <w:jc w:val="both"/>
            </w:pPr>
            <w:r w:rsidRPr="00CB519F">
              <w:t>У</w:t>
            </w:r>
            <w:r w:rsidRPr="00CB519F">
              <w:rPr>
                <w:spacing w:val="-2"/>
              </w:rPr>
              <w:t>р</w:t>
            </w:r>
            <w:r w:rsidRPr="00CB519F">
              <w:t>ок</w:t>
            </w:r>
          </w:p>
        </w:tc>
        <w:tc>
          <w:tcPr>
            <w:tcW w:w="637"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2</w:t>
            </w:r>
          </w:p>
        </w:tc>
      </w:tr>
      <w:tr w:rsidR="008A2249" w:rsidRPr="00CB519F" w:rsidTr="002F0985">
        <w:tc>
          <w:tcPr>
            <w:tcW w:w="495" w:type="pct"/>
          </w:tcPr>
          <w:p w:rsidR="008A2249" w:rsidRPr="00CB519F" w:rsidRDefault="008A2249" w:rsidP="002F0985">
            <w:pPr>
              <w:pStyle w:val="TableParagraph"/>
              <w:kinsoku w:val="0"/>
              <w:overflowPunct w:val="0"/>
              <w:ind w:left="203"/>
              <w:jc w:val="both"/>
            </w:pPr>
            <w:r w:rsidRPr="00CB519F">
              <w:t>1.7</w:t>
            </w:r>
          </w:p>
        </w:tc>
        <w:tc>
          <w:tcPr>
            <w:tcW w:w="1908" w:type="pct"/>
          </w:tcPr>
          <w:p w:rsidR="008A2249" w:rsidRPr="00CF0B75" w:rsidRDefault="008A2249" w:rsidP="00CF0B75">
            <w:pPr>
              <w:pStyle w:val="a5"/>
              <w:rPr>
                <w:rFonts w:ascii="Times New Roman" w:hAnsi="Times New Roman"/>
                <w:sz w:val="24"/>
                <w:szCs w:val="24"/>
              </w:rPr>
            </w:pPr>
            <w:r w:rsidRPr="00CF0B75">
              <w:rPr>
                <w:rFonts w:ascii="Times New Roman" w:hAnsi="Times New Roman"/>
                <w:sz w:val="24"/>
                <w:szCs w:val="24"/>
              </w:rPr>
              <w:t>"Вертолёт для папы"- обобщение и завершение работы - подарка папе.</w:t>
            </w:r>
          </w:p>
        </w:tc>
        <w:tc>
          <w:tcPr>
            <w:tcW w:w="707" w:type="pct"/>
            <w:tcBorders>
              <w:right w:val="single" w:sz="4" w:space="0" w:color="auto"/>
            </w:tcBorders>
          </w:tcPr>
          <w:p w:rsidR="008A2249" w:rsidRPr="00CB519F" w:rsidRDefault="008A2249" w:rsidP="002F0985">
            <w:pPr>
              <w:pStyle w:val="TableParagraph"/>
              <w:kinsoku w:val="0"/>
              <w:overflowPunct w:val="0"/>
              <w:ind w:left="179"/>
              <w:jc w:val="both"/>
            </w:pPr>
            <w:r w:rsidRPr="00CB519F">
              <w:t>У</w:t>
            </w:r>
            <w:r w:rsidRPr="00CB519F">
              <w:rPr>
                <w:spacing w:val="-2"/>
              </w:rPr>
              <w:t>р</w:t>
            </w:r>
            <w:r w:rsidRPr="00CB519F">
              <w:t>ок</w:t>
            </w:r>
          </w:p>
        </w:tc>
        <w:tc>
          <w:tcPr>
            <w:tcW w:w="637"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2</w:t>
            </w:r>
          </w:p>
        </w:tc>
      </w:tr>
      <w:tr w:rsidR="008A2249" w:rsidRPr="00CB519F" w:rsidTr="002F0985">
        <w:tc>
          <w:tcPr>
            <w:tcW w:w="495" w:type="pct"/>
          </w:tcPr>
          <w:p w:rsidR="008A2249" w:rsidRPr="00CB519F" w:rsidRDefault="008A2249" w:rsidP="002F0985">
            <w:pPr>
              <w:pStyle w:val="TableParagraph"/>
              <w:kinsoku w:val="0"/>
              <w:overflowPunct w:val="0"/>
              <w:ind w:left="203"/>
              <w:jc w:val="both"/>
            </w:pPr>
            <w:r w:rsidRPr="00CB519F">
              <w:t>1.8</w:t>
            </w:r>
          </w:p>
        </w:tc>
        <w:tc>
          <w:tcPr>
            <w:tcW w:w="1908" w:type="pct"/>
          </w:tcPr>
          <w:p w:rsidR="008A2249" w:rsidRPr="00CF0B75" w:rsidRDefault="008A2249" w:rsidP="00CF0B75">
            <w:pPr>
              <w:pStyle w:val="a5"/>
              <w:rPr>
                <w:rFonts w:ascii="Times New Roman" w:hAnsi="Times New Roman"/>
                <w:sz w:val="24"/>
                <w:szCs w:val="24"/>
              </w:rPr>
            </w:pPr>
            <w:r w:rsidRPr="00CF0B75">
              <w:rPr>
                <w:rFonts w:ascii="Times New Roman" w:hAnsi="Times New Roman"/>
                <w:sz w:val="24"/>
                <w:szCs w:val="24"/>
              </w:rPr>
              <w:t xml:space="preserve">"Праздничная тарелка" - подарок маме. </w:t>
            </w:r>
            <w:proofErr w:type="spellStart"/>
            <w:r w:rsidRPr="00CF0B75">
              <w:rPr>
                <w:rFonts w:ascii="Times New Roman" w:hAnsi="Times New Roman"/>
                <w:sz w:val="24"/>
                <w:szCs w:val="24"/>
              </w:rPr>
              <w:t>Пластилинография</w:t>
            </w:r>
            <w:proofErr w:type="spellEnd"/>
            <w:r w:rsidRPr="00CF0B75">
              <w:rPr>
                <w:rFonts w:ascii="Times New Roman" w:hAnsi="Times New Roman"/>
                <w:sz w:val="24"/>
                <w:szCs w:val="24"/>
              </w:rPr>
              <w:t xml:space="preserve"> </w:t>
            </w:r>
            <w:proofErr w:type="gramStart"/>
            <w:r w:rsidRPr="00CF0B75">
              <w:rPr>
                <w:rFonts w:ascii="Times New Roman" w:hAnsi="Times New Roman"/>
                <w:sz w:val="24"/>
                <w:szCs w:val="24"/>
              </w:rPr>
              <w:t>-ш</w:t>
            </w:r>
            <w:proofErr w:type="gramEnd"/>
            <w:r w:rsidRPr="00CF0B75">
              <w:rPr>
                <w:rFonts w:ascii="Times New Roman" w:hAnsi="Times New Roman"/>
                <w:sz w:val="24"/>
                <w:szCs w:val="24"/>
              </w:rPr>
              <w:t>ариковый пластилин, (цветок, божья коровка и т.д.).</w:t>
            </w:r>
          </w:p>
        </w:tc>
        <w:tc>
          <w:tcPr>
            <w:tcW w:w="707" w:type="pct"/>
            <w:tcBorders>
              <w:right w:val="single" w:sz="4" w:space="0" w:color="auto"/>
            </w:tcBorders>
          </w:tcPr>
          <w:p w:rsidR="008A2249" w:rsidRPr="00CB519F" w:rsidRDefault="008A2249" w:rsidP="002F0985">
            <w:pPr>
              <w:pStyle w:val="TableParagraph"/>
              <w:kinsoku w:val="0"/>
              <w:overflowPunct w:val="0"/>
              <w:ind w:left="179"/>
              <w:jc w:val="both"/>
            </w:pPr>
            <w:r w:rsidRPr="00CB519F">
              <w:t>У</w:t>
            </w:r>
            <w:r w:rsidRPr="00CB519F">
              <w:rPr>
                <w:spacing w:val="-2"/>
              </w:rPr>
              <w:t>р</w:t>
            </w:r>
            <w:r w:rsidRPr="00CB519F">
              <w:t>ок</w:t>
            </w:r>
          </w:p>
        </w:tc>
        <w:tc>
          <w:tcPr>
            <w:tcW w:w="637"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2</w:t>
            </w:r>
          </w:p>
        </w:tc>
      </w:tr>
      <w:tr w:rsidR="008A2249" w:rsidRPr="00CB519F" w:rsidTr="002F0985">
        <w:tc>
          <w:tcPr>
            <w:tcW w:w="495" w:type="pct"/>
          </w:tcPr>
          <w:p w:rsidR="008A2249" w:rsidRPr="00CB519F" w:rsidRDefault="008A2249" w:rsidP="002F0985">
            <w:pPr>
              <w:pStyle w:val="TableParagraph"/>
              <w:kinsoku w:val="0"/>
              <w:overflowPunct w:val="0"/>
              <w:ind w:left="203"/>
              <w:jc w:val="both"/>
            </w:pPr>
            <w:r w:rsidRPr="00CB519F">
              <w:t>1.9</w:t>
            </w:r>
          </w:p>
        </w:tc>
        <w:tc>
          <w:tcPr>
            <w:tcW w:w="1908" w:type="pct"/>
          </w:tcPr>
          <w:p w:rsidR="008A2249" w:rsidRPr="00CF0B75" w:rsidRDefault="008A2249" w:rsidP="00CF0B75">
            <w:pPr>
              <w:pStyle w:val="a5"/>
              <w:rPr>
                <w:rFonts w:ascii="Times New Roman" w:hAnsi="Times New Roman"/>
                <w:sz w:val="24"/>
                <w:szCs w:val="24"/>
              </w:rPr>
            </w:pPr>
            <w:r w:rsidRPr="00CF0B75">
              <w:rPr>
                <w:rFonts w:ascii="Times New Roman" w:hAnsi="Times New Roman"/>
                <w:sz w:val="24"/>
                <w:szCs w:val="24"/>
              </w:rPr>
              <w:t>"Праздничная тарелка" - завершение и оформление работы.</w:t>
            </w:r>
          </w:p>
        </w:tc>
        <w:tc>
          <w:tcPr>
            <w:tcW w:w="707" w:type="pct"/>
            <w:tcBorders>
              <w:right w:val="single" w:sz="4" w:space="0" w:color="auto"/>
            </w:tcBorders>
          </w:tcPr>
          <w:p w:rsidR="008A2249" w:rsidRPr="00CB519F" w:rsidRDefault="008A2249" w:rsidP="002F0985">
            <w:pPr>
              <w:pStyle w:val="TableParagraph"/>
              <w:kinsoku w:val="0"/>
              <w:overflowPunct w:val="0"/>
              <w:ind w:left="179"/>
              <w:jc w:val="both"/>
            </w:pPr>
            <w:r w:rsidRPr="00CB519F">
              <w:t>У</w:t>
            </w:r>
            <w:r w:rsidRPr="00CB519F">
              <w:rPr>
                <w:spacing w:val="-2"/>
              </w:rPr>
              <w:t>р</w:t>
            </w:r>
            <w:r w:rsidRPr="00CB519F">
              <w:t>ок</w:t>
            </w:r>
          </w:p>
        </w:tc>
        <w:tc>
          <w:tcPr>
            <w:tcW w:w="637"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2</w:t>
            </w:r>
          </w:p>
        </w:tc>
      </w:tr>
      <w:tr w:rsidR="008A2249" w:rsidRPr="00CB519F" w:rsidTr="002F0985">
        <w:tc>
          <w:tcPr>
            <w:tcW w:w="495" w:type="pct"/>
          </w:tcPr>
          <w:p w:rsidR="008A2249" w:rsidRPr="00CB519F" w:rsidRDefault="008A2249" w:rsidP="002F0985">
            <w:pPr>
              <w:pStyle w:val="TableParagraph"/>
              <w:kinsoku w:val="0"/>
              <w:overflowPunct w:val="0"/>
              <w:ind w:left="-108"/>
              <w:jc w:val="center"/>
            </w:pPr>
            <w:r w:rsidRPr="00CB519F">
              <w:t>1.10</w:t>
            </w:r>
          </w:p>
        </w:tc>
        <w:tc>
          <w:tcPr>
            <w:tcW w:w="1908" w:type="pct"/>
          </w:tcPr>
          <w:p w:rsidR="008A2249" w:rsidRPr="00CF0B75" w:rsidRDefault="008A2249" w:rsidP="00CF0B75">
            <w:pPr>
              <w:pStyle w:val="a5"/>
              <w:rPr>
                <w:rFonts w:ascii="Times New Roman" w:hAnsi="Times New Roman"/>
                <w:sz w:val="24"/>
                <w:szCs w:val="24"/>
              </w:rPr>
            </w:pPr>
            <w:r w:rsidRPr="00CF0B75">
              <w:rPr>
                <w:rFonts w:ascii="Times New Roman" w:hAnsi="Times New Roman"/>
                <w:sz w:val="24"/>
                <w:szCs w:val="24"/>
              </w:rPr>
              <w:t>"Русская изб</w:t>
            </w:r>
            <w:proofErr w:type="gramStart"/>
            <w:r w:rsidRPr="00CF0B75">
              <w:rPr>
                <w:rFonts w:ascii="Times New Roman" w:hAnsi="Times New Roman"/>
                <w:sz w:val="24"/>
                <w:szCs w:val="24"/>
              </w:rPr>
              <w:t>а-</w:t>
            </w:r>
            <w:proofErr w:type="gramEnd"/>
            <w:r w:rsidRPr="00CF0B75">
              <w:rPr>
                <w:rFonts w:ascii="Times New Roman" w:hAnsi="Times New Roman"/>
                <w:sz w:val="24"/>
                <w:szCs w:val="24"/>
              </w:rPr>
              <w:t xml:space="preserve"> пластилиновая живопись"- просмотр и создание эскиза.</w:t>
            </w:r>
          </w:p>
        </w:tc>
        <w:tc>
          <w:tcPr>
            <w:tcW w:w="707" w:type="pct"/>
            <w:tcBorders>
              <w:right w:val="single" w:sz="4" w:space="0" w:color="auto"/>
            </w:tcBorders>
          </w:tcPr>
          <w:p w:rsidR="008A2249" w:rsidRPr="00CB519F" w:rsidRDefault="008A2249" w:rsidP="002F0985">
            <w:pPr>
              <w:pStyle w:val="TableParagraph"/>
              <w:kinsoku w:val="0"/>
              <w:overflowPunct w:val="0"/>
              <w:ind w:left="179"/>
              <w:jc w:val="both"/>
            </w:pPr>
            <w:r w:rsidRPr="00CB519F">
              <w:t>У</w:t>
            </w:r>
            <w:r w:rsidRPr="00CB519F">
              <w:rPr>
                <w:spacing w:val="-2"/>
              </w:rPr>
              <w:t>р</w:t>
            </w:r>
            <w:r w:rsidRPr="00CB519F">
              <w:t>ок</w:t>
            </w:r>
          </w:p>
        </w:tc>
        <w:tc>
          <w:tcPr>
            <w:tcW w:w="637"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2</w:t>
            </w:r>
          </w:p>
        </w:tc>
      </w:tr>
      <w:tr w:rsidR="008A2249" w:rsidRPr="00CB519F" w:rsidTr="002F0985">
        <w:tc>
          <w:tcPr>
            <w:tcW w:w="495" w:type="pct"/>
          </w:tcPr>
          <w:p w:rsidR="008A2249" w:rsidRPr="00CB519F" w:rsidRDefault="008A2249" w:rsidP="002F0985">
            <w:pPr>
              <w:pStyle w:val="TableParagraph"/>
              <w:kinsoku w:val="0"/>
              <w:overflowPunct w:val="0"/>
              <w:ind w:left="143"/>
              <w:jc w:val="both"/>
            </w:pPr>
            <w:r w:rsidRPr="00CB519F">
              <w:t>1.11</w:t>
            </w:r>
          </w:p>
        </w:tc>
        <w:tc>
          <w:tcPr>
            <w:tcW w:w="1908" w:type="pct"/>
          </w:tcPr>
          <w:p w:rsidR="008A2249" w:rsidRPr="00CF0B75" w:rsidRDefault="008A2249" w:rsidP="00CF0B75">
            <w:pPr>
              <w:pStyle w:val="a5"/>
              <w:rPr>
                <w:rFonts w:ascii="Times New Roman" w:hAnsi="Times New Roman"/>
                <w:sz w:val="24"/>
                <w:szCs w:val="24"/>
              </w:rPr>
            </w:pPr>
            <w:r w:rsidRPr="00CF0B75">
              <w:rPr>
                <w:rFonts w:ascii="Times New Roman" w:hAnsi="Times New Roman"/>
                <w:sz w:val="24"/>
                <w:szCs w:val="24"/>
              </w:rPr>
              <w:t>"Русская изб</w:t>
            </w:r>
            <w:proofErr w:type="gramStart"/>
            <w:r w:rsidRPr="00CF0B75">
              <w:rPr>
                <w:rFonts w:ascii="Times New Roman" w:hAnsi="Times New Roman"/>
                <w:sz w:val="24"/>
                <w:szCs w:val="24"/>
              </w:rPr>
              <w:t>а-</w:t>
            </w:r>
            <w:proofErr w:type="gramEnd"/>
            <w:r w:rsidRPr="00CF0B75">
              <w:rPr>
                <w:rFonts w:ascii="Times New Roman" w:hAnsi="Times New Roman"/>
                <w:sz w:val="24"/>
                <w:szCs w:val="24"/>
              </w:rPr>
              <w:t xml:space="preserve"> пластилиновая живопись"- закрепление ЗУН, обобщение и украшение работы.</w:t>
            </w:r>
          </w:p>
        </w:tc>
        <w:tc>
          <w:tcPr>
            <w:tcW w:w="707" w:type="pct"/>
            <w:tcBorders>
              <w:right w:val="single" w:sz="4" w:space="0" w:color="auto"/>
            </w:tcBorders>
          </w:tcPr>
          <w:p w:rsidR="008A2249" w:rsidRPr="00CB519F" w:rsidRDefault="008A2249" w:rsidP="002F0985">
            <w:pPr>
              <w:pStyle w:val="TableParagraph"/>
              <w:kinsoku w:val="0"/>
              <w:overflowPunct w:val="0"/>
              <w:ind w:left="179"/>
              <w:jc w:val="both"/>
            </w:pPr>
            <w:r w:rsidRPr="00CB519F">
              <w:t>У</w:t>
            </w:r>
            <w:r w:rsidRPr="00CB519F">
              <w:rPr>
                <w:spacing w:val="-2"/>
              </w:rPr>
              <w:t>р</w:t>
            </w:r>
            <w:r w:rsidRPr="00CB519F">
              <w:t>ок</w:t>
            </w:r>
          </w:p>
        </w:tc>
        <w:tc>
          <w:tcPr>
            <w:tcW w:w="637"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2</w:t>
            </w:r>
          </w:p>
        </w:tc>
      </w:tr>
      <w:tr w:rsidR="008A2249" w:rsidRPr="00CB519F" w:rsidTr="002F0985">
        <w:tc>
          <w:tcPr>
            <w:tcW w:w="495" w:type="pct"/>
          </w:tcPr>
          <w:p w:rsidR="008A2249" w:rsidRPr="00CB519F" w:rsidRDefault="008A2249" w:rsidP="00532BA6">
            <w:pPr>
              <w:pStyle w:val="TableParagraph"/>
              <w:kinsoku w:val="0"/>
              <w:overflowPunct w:val="0"/>
              <w:ind w:left="143"/>
              <w:jc w:val="both"/>
            </w:pPr>
            <w:r w:rsidRPr="00CB519F">
              <w:t>1.12</w:t>
            </w:r>
          </w:p>
        </w:tc>
        <w:tc>
          <w:tcPr>
            <w:tcW w:w="1908" w:type="pct"/>
          </w:tcPr>
          <w:p w:rsidR="008A2249" w:rsidRPr="00CF0B75" w:rsidRDefault="008A2249" w:rsidP="00CF0B75">
            <w:pPr>
              <w:pStyle w:val="a5"/>
              <w:rPr>
                <w:rFonts w:ascii="Times New Roman" w:hAnsi="Times New Roman"/>
                <w:sz w:val="24"/>
                <w:szCs w:val="24"/>
              </w:rPr>
            </w:pPr>
            <w:r w:rsidRPr="00CF0B75">
              <w:rPr>
                <w:rFonts w:ascii="Times New Roman" w:hAnsi="Times New Roman"/>
                <w:sz w:val="24"/>
                <w:szCs w:val="24"/>
              </w:rPr>
              <w:t>"Портрет весёлого к</w:t>
            </w:r>
            <w:r w:rsidR="00CF0B75">
              <w:rPr>
                <w:rFonts w:ascii="Times New Roman" w:hAnsi="Times New Roman"/>
                <w:sz w:val="24"/>
                <w:szCs w:val="24"/>
              </w:rPr>
              <w:t>лоуна" - нетрадиционная техник</w:t>
            </w:r>
            <w:proofErr w:type="gramStart"/>
            <w:r w:rsidR="00CF0B75">
              <w:rPr>
                <w:rFonts w:ascii="Times New Roman" w:hAnsi="Times New Roman"/>
                <w:sz w:val="24"/>
                <w:szCs w:val="24"/>
              </w:rPr>
              <w:t>а</w:t>
            </w:r>
            <w:r w:rsidRPr="00CF0B75">
              <w:rPr>
                <w:rFonts w:ascii="Times New Roman" w:hAnsi="Times New Roman"/>
                <w:sz w:val="24"/>
                <w:szCs w:val="24"/>
              </w:rPr>
              <w:t>(</w:t>
            </w:r>
            <w:proofErr w:type="spellStart"/>
            <w:proofErr w:type="gramEnd"/>
            <w:r w:rsidRPr="00CF0B75">
              <w:rPr>
                <w:rFonts w:ascii="Times New Roman" w:hAnsi="Times New Roman"/>
                <w:sz w:val="24"/>
                <w:szCs w:val="24"/>
              </w:rPr>
              <w:t>набрызг</w:t>
            </w:r>
            <w:proofErr w:type="spellEnd"/>
            <w:r w:rsidRPr="00CF0B75">
              <w:rPr>
                <w:rFonts w:ascii="Times New Roman" w:hAnsi="Times New Roman"/>
                <w:sz w:val="24"/>
                <w:szCs w:val="24"/>
              </w:rPr>
              <w:t>).</w:t>
            </w:r>
          </w:p>
        </w:tc>
        <w:tc>
          <w:tcPr>
            <w:tcW w:w="707" w:type="pct"/>
            <w:tcBorders>
              <w:right w:val="single" w:sz="4" w:space="0" w:color="auto"/>
            </w:tcBorders>
          </w:tcPr>
          <w:p w:rsidR="008A2249" w:rsidRPr="00CB519F" w:rsidRDefault="008A2249" w:rsidP="00532BA6">
            <w:pPr>
              <w:pStyle w:val="TableParagraph"/>
              <w:kinsoku w:val="0"/>
              <w:overflowPunct w:val="0"/>
              <w:ind w:left="179"/>
              <w:jc w:val="both"/>
            </w:pPr>
            <w:r w:rsidRPr="00CB519F">
              <w:t>У</w:t>
            </w:r>
            <w:r w:rsidRPr="00CB519F">
              <w:rPr>
                <w:spacing w:val="-2"/>
              </w:rPr>
              <w:t>р</w:t>
            </w:r>
            <w:r w:rsidRPr="00CB519F">
              <w:t>ок</w:t>
            </w:r>
          </w:p>
        </w:tc>
        <w:tc>
          <w:tcPr>
            <w:tcW w:w="637"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2</w:t>
            </w:r>
          </w:p>
        </w:tc>
      </w:tr>
      <w:tr w:rsidR="008A2249" w:rsidRPr="00CB519F" w:rsidTr="002F0985">
        <w:tc>
          <w:tcPr>
            <w:tcW w:w="495" w:type="pct"/>
          </w:tcPr>
          <w:p w:rsidR="008A2249" w:rsidRPr="00CB519F" w:rsidRDefault="008A2249" w:rsidP="002F0985">
            <w:pPr>
              <w:pStyle w:val="TableParagraph"/>
              <w:kinsoku w:val="0"/>
              <w:overflowPunct w:val="0"/>
              <w:ind w:left="143"/>
              <w:jc w:val="both"/>
            </w:pPr>
            <w:r w:rsidRPr="00CB519F">
              <w:t>1.13</w:t>
            </w:r>
          </w:p>
        </w:tc>
        <w:tc>
          <w:tcPr>
            <w:tcW w:w="1908" w:type="pct"/>
          </w:tcPr>
          <w:p w:rsidR="008A2249" w:rsidRPr="00CF0B75" w:rsidRDefault="008A2249" w:rsidP="00CF0B75">
            <w:pPr>
              <w:pStyle w:val="a5"/>
              <w:rPr>
                <w:rFonts w:ascii="Times New Roman" w:hAnsi="Times New Roman"/>
                <w:sz w:val="24"/>
                <w:szCs w:val="24"/>
              </w:rPr>
            </w:pPr>
            <w:r w:rsidRPr="00CF0B75">
              <w:rPr>
                <w:rFonts w:ascii="Times New Roman" w:hAnsi="Times New Roman"/>
                <w:sz w:val="24"/>
                <w:szCs w:val="24"/>
              </w:rPr>
              <w:t xml:space="preserve">"Портрет весёлого клоуна" - обобщение форм, разбор работы </w:t>
            </w:r>
            <w:r w:rsidRPr="00CF0B75">
              <w:rPr>
                <w:rFonts w:ascii="Times New Roman" w:hAnsi="Times New Roman"/>
                <w:sz w:val="24"/>
                <w:szCs w:val="24"/>
              </w:rPr>
              <w:lastRenderedPageBreak/>
              <w:t>по пятнам и цвету.</w:t>
            </w:r>
          </w:p>
        </w:tc>
        <w:tc>
          <w:tcPr>
            <w:tcW w:w="707" w:type="pct"/>
            <w:tcBorders>
              <w:right w:val="single" w:sz="4" w:space="0" w:color="auto"/>
            </w:tcBorders>
          </w:tcPr>
          <w:p w:rsidR="008A2249" w:rsidRPr="00CB519F" w:rsidRDefault="008A2249" w:rsidP="00532BA6">
            <w:pPr>
              <w:pStyle w:val="TableParagraph"/>
              <w:kinsoku w:val="0"/>
              <w:overflowPunct w:val="0"/>
              <w:ind w:left="179"/>
              <w:jc w:val="both"/>
            </w:pPr>
            <w:r w:rsidRPr="00CB519F">
              <w:lastRenderedPageBreak/>
              <w:t>У</w:t>
            </w:r>
            <w:r w:rsidRPr="00CB519F">
              <w:rPr>
                <w:spacing w:val="-2"/>
              </w:rPr>
              <w:t>р</w:t>
            </w:r>
            <w:r w:rsidRPr="00CB519F">
              <w:t>ок</w:t>
            </w:r>
          </w:p>
        </w:tc>
        <w:tc>
          <w:tcPr>
            <w:tcW w:w="637"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2</w:t>
            </w:r>
          </w:p>
        </w:tc>
      </w:tr>
      <w:tr w:rsidR="008A2249" w:rsidRPr="00CB519F" w:rsidTr="002F0985">
        <w:tc>
          <w:tcPr>
            <w:tcW w:w="495" w:type="pct"/>
          </w:tcPr>
          <w:p w:rsidR="008A2249" w:rsidRPr="00CB519F" w:rsidRDefault="008A2249" w:rsidP="00532BA6">
            <w:pPr>
              <w:pStyle w:val="TableParagraph"/>
              <w:kinsoku w:val="0"/>
              <w:overflowPunct w:val="0"/>
              <w:ind w:left="143"/>
              <w:jc w:val="both"/>
            </w:pPr>
            <w:r w:rsidRPr="00CB519F">
              <w:lastRenderedPageBreak/>
              <w:t>1.14</w:t>
            </w:r>
          </w:p>
        </w:tc>
        <w:tc>
          <w:tcPr>
            <w:tcW w:w="1908" w:type="pct"/>
          </w:tcPr>
          <w:p w:rsidR="008A2249" w:rsidRPr="00CF0B75" w:rsidRDefault="008A2249" w:rsidP="00CF0B75">
            <w:pPr>
              <w:pStyle w:val="a5"/>
              <w:rPr>
                <w:rFonts w:ascii="Times New Roman" w:eastAsia="Arial Unicode MS" w:hAnsi="Times New Roman"/>
                <w:bCs/>
                <w:color w:val="000000"/>
                <w:kern w:val="3"/>
                <w:sz w:val="24"/>
                <w:szCs w:val="24"/>
                <w:lang w:bidi="en-US"/>
              </w:rPr>
            </w:pPr>
            <w:r w:rsidRPr="00CF0B75">
              <w:rPr>
                <w:rFonts w:ascii="Times New Roman" w:eastAsia="Arial Unicode MS" w:hAnsi="Times New Roman"/>
                <w:bCs/>
                <w:color w:val="000000"/>
                <w:kern w:val="3"/>
                <w:sz w:val="24"/>
                <w:szCs w:val="24"/>
                <w:lang w:bidi="en-US"/>
              </w:rPr>
              <w:t>"Салют победы" - смешанная техника (</w:t>
            </w:r>
            <w:proofErr w:type="spellStart"/>
            <w:r w:rsidRPr="00CF0B75">
              <w:rPr>
                <w:rFonts w:ascii="Times New Roman" w:eastAsia="Arial Unicode MS" w:hAnsi="Times New Roman"/>
                <w:bCs/>
                <w:color w:val="000000"/>
                <w:kern w:val="3"/>
                <w:sz w:val="24"/>
                <w:szCs w:val="24"/>
                <w:lang w:bidi="en-US"/>
              </w:rPr>
              <w:t>цв</w:t>
            </w:r>
            <w:proofErr w:type="spellEnd"/>
            <w:r w:rsidRPr="00CF0B75">
              <w:rPr>
                <w:rFonts w:ascii="Times New Roman" w:eastAsia="Arial Unicode MS" w:hAnsi="Times New Roman"/>
                <w:bCs/>
                <w:color w:val="000000"/>
                <w:kern w:val="3"/>
                <w:sz w:val="24"/>
                <w:szCs w:val="24"/>
                <w:lang w:bidi="en-US"/>
              </w:rPr>
              <w:t>. бумага, масляная пастель</w:t>
            </w:r>
            <w:proofErr w:type="gramStart"/>
            <w:r w:rsidRPr="00CF0B75">
              <w:rPr>
                <w:rFonts w:ascii="Times New Roman" w:eastAsia="Arial Unicode MS" w:hAnsi="Times New Roman"/>
                <w:bCs/>
                <w:color w:val="000000"/>
                <w:kern w:val="3"/>
                <w:sz w:val="24"/>
                <w:szCs w:val="24"/>
                <w:lang w:bidi="en-US"/>
              </w:rPr>
              <w:t xml:space="preserve"> )</w:t>
            </w:r>
            <w:proofErr w:type="gramEnd"/>
            <w:r w:rsidRPr="00CF0B75">
              <w:rPr>
                <w:rFonts w:ascii="Times New Roman" w:eastAsia="Arial Unicode MS" w:hAnsi="Times New Roman"/>
                <w:bCs/>
                <w:color w:val="000000"/>
                <w:kern w:val="3"/>
                <w:sz w:val="24"/>
                <w:szCs w:val="24"/>
                <w:lang w:bidi="en-US"/>
              </w:rPr>
              <w:t>.</w:t>
            </w:r>
          </w:p>
        </w:tc>
        <w:tc>
          <w:tcPr>
            <w:tcW w:w="707" w:type="pct"/>
            <w:tcBorders>
              <w:right w:val="single" w:sz="4" w:space="0" w:color="auto"/>
            </w:tcBorders>
          </w:tcPr>
          <w:p w:rsidR="008A2249" w:rsidRPr="00CB519F" w:rsidRDefault="008A2249" w:rsidP="00532BA6">
            <w:pPr>
              <w:pStyle w:val="TableParagraph"/>
              <w:kinsoku w:val="0"/>
              <w:overflowPunct w:val="0"/>
              <w:ind w:left="179"/>
              <w:jc w:val="both"/>
            </w:pPr>
            <w:r w:rsidRPr="00CB519F">
              <w:t>У</w:t>
            </w:r>
            <w:r w:rsidRPr="00CB519F">
              <w:rPr>
                <w:spacing w:val="-2"/>
              </w:rPr>
              <w:t>р</w:t>
            </w:r>
            <w:r w:rsidRPr="00CB519F">
              <w:t>ок</w:t>
            </w:r>
          </w:p>
        </w:tc>
        <w:tc>
          <w:tcPr>
            <w:tcW w:w="637"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2</w:t>
            </w:r>
          </w:p>
        </w:tc>
      </w:tr>
      <w:tr w:rsidR="008A2249" w:rsidRPr="00CB519F" w:rsidTr="002F0985">
        <w:tc>
          <w:tcPr>
            <w:tcW w:w="495" w:type="pct"/>
          </w:tcPr>
          <w:p w:rsidR="008A2249" w:rsidRPr="00CB519F" w:rsidRDefault="008A2249" w:rsidP="002F0985">
            <w:pPr>
              <w:pStyle w:val="TableParagraph"/>
              <w:kinsoku w:val="0"/>
              <w:overflowPunct w:val="0"/>
              <w:ind w:left="143"/>
              <w:jc w:val="both"/>
            </w:pPr>
            <w:r w:rsidRPr="00CB519F">
              <w:t>1.15</w:t>
            </w:r>
          </w:p>
        </w:tc>
        <w:tc>
          <w:tcPr>
            <w:tcW w:w="1908" w:type="pct"/>
          </w:tcPr>
          <w:p w:rsidR="008A2249" w:rsidRPr="00CF0B75" w:rsidRDefault="008A2249" w:rsidP="00CF0B75">
            <w:pPr>
              <w:pStyle w:val="a5"/>
              <w:rPr>
                <w:rFonts w:ascii="Times New Roman" w:eastAsia="Arial Unicode MS" w:hAnsi="Times New Roman"/>
                <w:bCs/>
                <w:color w:val="000000"/>
                <w:kern w:val="3"/>
                <w:sz w:val="24"/>
                <w:szCs w:val="24"/>
                <w:lang w:bidi="en-US"/>
              </w:rPr>
            </w:pPr>
            <w:r w:rsidRPr="00CF0B75">
              <w:rPr>
                <w:rFonts w:ascii="Times New Roman" w:eastAsia="Arial Unicode MS" w:hAnsi="Times New Roman"/>
                <w:bCs/>
                <w:color w:val="000000"/>
                <w:kern w:val="3"/>
                <w:sz w:val="24"/>
                <w:szCs w:val="24"/>
                <w:lang w:bidi="en-US"/>
              </w:rPr>
              <w:t>"Русская красавица" - объемная аппликация с элементами росписи. Эскиз.</w:t>
            </w:r>
          </w:p>
        </w:tc>
        <w:tc>
          <w:tcPr>
            <w:tcW w:w="707" w:type="pct"/>
            <w:tcBorders>
              <w:right w:val="single" w:sz="4" w:space="0" w:color="auto"/>
            </w:tcBorders>
          </w:tcPr>
          <w:p w:rsidR="008A2249" w:rsidRPr="00CB519F" w:rsidRDefault="008A2249" w:rsidP="00532BA6">
            <w:pPr>
              <w:pStyle w:val="TableParagraph"/>
              <w:kinsoku w:val="0"/>
              <w:overflowPunct w:val="0"/>
              <w:ind w:left="179"/>
              <w:jc w:val="both"/>
            </w:pPr>
            <w:r w:rsidRPr="00CB519F">
              <w:t>У</w:t>
            </w:r>
            <w:r w:rsidRPr="00CB519F">
              <w:rPr>
                <w:spacing w:val="-2"/>
              </w:rPr>
              <w:t>р</w:t>
            </w:r>
            <w:r w:rsidRPr="00CB519F">
              <w:t>ок</w:t>
            </w:r>
          </w:p>
        </w:tc>
        <w:tc>
          <w:tcPr>
            <w:tcW w:w="637"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2</w:t>
            </w:r>
          </w:p>
        </w:tc>
      </w:tr>
      <w:tr w:rsidR="008A2249" w:rsidRPr="00CB519F" w:rsidTr="002F0985">
        <w:tc>
          <w:tcPr>
            <w:tcW w:w="495" w:type="pct"/>
          </w:tcPr>
          <w:p w:rsidR="008A2249" w:rsidRPr="00CB519F" w:rsidRDefault="008A2249" w:rsidP="002F0985">
            <w:pPr>
              <w:pStyle w:val="TableParagraph"/>
              <w:kinsoku w:val="0"/>
              <w:overflowPunct w:val="0"/>
              <w:ind w:left="143"/>
              <w:jc w:val="both"/>
            </w:pPr>
            <w:r w:rsidRPr="00CB519F">
              <w:t>1.16</w:t>
            </w:r>
          </w:p>
        </w:tc>
        <w:tc>
          <w:tcPr>
            <w:tcW w:w="1908" w:type="pct"/>
          </w:tcPr>
          <w:p w:rsidR="008A2249" w:rsidRPr="00CF0B75" w:rsidRDefault="008A2249" w:rsidP="00CF0B75">
            <w:pPr>
              <w:pStyle w:val="a5"/>
              <w:rPr>
                <w:rFonts w:ascii="Times New Roman" w:eastAsia="Arial Unicode MS" w:hAnsi="Times New Roman"/>
                <w:color w:val="000000"/>
                <w:kern w:val="3"/>
                <w:sz w:val="24"/>
                <w:szCs w:val="24"/>
                <w:lang w:bidi="en-US"/>
              </w:rPr>
            </w:pPr>
            <w:r w:rsidRPr="00CF0B75">
              <w:rPr>
                <w:rFonts w:ascii="Times New Roman" w:eastAsia="Arial Unicode MS" w:hAnsi="Times New Roman"/>
                <w:bCs/>
                <w:color w:val="000000"/>
                <w:kern w:val="3"/>
                <w:sz w:val="24"/>
                <w:szCs w:val="24"/>
                <w:lang w:bidi="en-US"/>
              </w:rPr>
              <w:t xml:space="preserve">"Русская красавица" - </w:t>
            </w:r>
            <w:r w:rsidRPr="00CF0B75">
              <w:rPr>
                <w:rFonts w:ascii="Times New Roman" w:hAnsi="Times New Roman"/>
                <w:sz w:val="24"/>
                <w:szCs w:val="24"/>
              </w:rPr>
              <w:t>закрепление ЗУН, обобщение и украшение работы.</w:t>
            </w:r>
          </w:p>
        </w:tc>
        <w:tc>
          <w:tcPr>
            <w:tcW w:w="707" w:type="pct"/>
            <w:tcBorders>
              <w:right w:val="single" w:sz="4" w:space="0" w:color="auto"/>
            </w:tcBorders>
          </w:tcPr>
          <w:p w:rsidR="008A2249" w:rsidRPr="00CB519F" w:rsidRDefault="008A2249" w:rsidP="002F0985">
            <w:pPr>
              <w:pStyle w:val="TableParagraph"/>
              <w:kinsoku w:val="0"/>
              <w:overflowPunct w:val="0"/>
              <w:ind w:left="179"/>
              <w:jc w:val="both"/>
            </w:pPr>
            <w:r w:rsidRPr="00CB519F">
              <w:t>У</w:t>
            </w:r>
            <w:r w:rsidRPr="00CB519F">
              <w:rPr>
                <w:spacing w:val="-2"/>
              </w:rPr>
              <w:t>р</w:t>
            </w:r>
            <w:r w:rsidRPr="00CB519F">
              <w:t>ок</w:t>
            </w:r>
          </w:p>
        </w:tc>
        <w:tc>
          <w:tcPr>
            <w:tcW w:w="637"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2</w:t>
            </w:r>
          </w:p>
        </w:tc>
      </w:tr>
      <w:tr w:rsidR="008A2249" w:rsidRPr="00CB519F" w:rsidTr="002F0985">
        <w:tc>
          <w:tcPr>
            <w:tcW w:w="495" w:type="pct"/>
          </w:tcPr>
          <w:p w:rsidR="008A2249" w:rsidRPr="00CB519F" w:rsidRDefault="008A2249" w:rsidP="002F0985">
            <w:pPr>
              <w:pStyle w:val="TableParagraph"/>
              <w:kinsoku w:val="0"/>
              <w:overflowPunct w:val="0"/>
              <w:ind w:left="143"/>
              <w:jc w:val="both"/>
            </w:pPr>
            <w:r w:rsidRPr="00CB519F">
              <w:t>1.17</w:t>
            </w:r>
          </w:p>
        </w:tc>
        <w:tc>
          <w:tcPr>
            <w:tcW w:w="1908" w:type="pct"/>
          </w:tcPr>
          <w:p w:rsidR="008A2249" w:rsidRPr="00CF0B75" w:rsidRDefault="008A2249" w:rsidP="00CF0B75">
            <w:pPr>
              <w:pStyle w:val="a5"/>
              <w:rPr>
                <w:rFonts w:ascii="Times New Roman" w:eastAsia="Arial Unicode MS" w:hAnsi="Times New Roman"/>
                <w:color w:val="000000"/>
                <w:kern w:val="3"/>
                <w:sz w:val="24"/>
                <w:szCs w:val="24"/>
                <w:lang w:bidi="en-US"/>
              </w:rPr>
            </w:pPr>
            <w:r w:rsidRPr="00CF0B75">
              <w:rPr>
                <w:rFonts w:ascii="Times New Roman" w:eastAsia="Arial Unicode MS" w:hAnsi="Times New Roman"/>
                <w:color w:val="000000"/>
                <w:kern w:val="3"/>
                <w:sz w:val="24"/>
                <w:szCs w:val="24"/>
                <w:lang w:bidi="en-US"/>
              </w:rPr>
              <w:t>Итоговое занятие. Контрольный урок.</w:t>
            </w:r>
          </w:p>
        </w:tc>
        <w:tc>
          <w:tcPr>
            <w:tcW w:w="707" w:type="pct"/>
            <w:tcBorders>
              <w:right w:val="single" w:sz="4" w:space="0" w:color="auto"/>
            </w:tcBorders>
          </w:tcPr>
          <w:p w:rsidR="008A2249" w:rsidRPr="00CB519F" w:rsidRDefault="008A2249" w:rsidP="002F0985">
            <w:pPr>
              <w:pStyle w:val="TableParagraph"/>
              <w:kinsoku w:val="0"/>
              <w:overflowPunct w:val="0"/>
              <w:ind w:left="179"/>
              <w:jc w:val="both"/>
            </w:pPr>
            <w:r w:rsidRPr="00CB519F">
              <w:t>У</w:t>
            </w:r>
            <w:r w:rsidRPr="00CB519F">
              <w:rPr>
                <w:spacing w:val="-2"/>
              </w:rPr>
              <w:t>р</w:t>
            </w:r>
            <w:r w:rsidRPr="00CB519F">
              <w:t>ок</w:t>
            </w:r>
          </w:p>
        </w:tc>
        <w:tc>
          <w:tcPr>
            <w:tcW w:w="637"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8A2249" w:rsidRPr="00676482" w:rsidRDefault="008A2249" w:rsidP="00B87AB4">
            <w:pPr>
              <w:pStyle w:val="TableParagraph"/>
              <w:kinsoku w:val="0"/>
              <w:overflowPunct w:val="0"/>
              <w:ind w:left="179"/>
              <w:jc w:val="center"/>
            </w:pPr>
            <w:r w:rsidRPr="00676482">
              <w:t>2</w:t>
            </w:r>
          </w:p>
        </w:tc>
      </w:tr>
    </w:tbl>
    <w:p w:rsidR="007A71D3" w:rsidRDefault="007A71D3" w:rsidP="00562364">
      <w:pPr>
        <w:pStyle w:val="ad"/>
        <w:kinsoku w:val="0"/>
        <w:overflowPunct w:val="0"/>
        <w:spacing w:line="360" w:lineRule="auto"/>
        <w:ind w:right="100" w:firstLine="720"/>
        <w:jc w:val="center"/>
        <w:rPr>
          <w:rFonts w:ascii="Times New Roman" w:hAnsi="Times New Roman" w:cs="Times New Roman"/>
          <w:spacing w:val="-3"/>
          <w:w w:val="105"/>
        </w:rPr>
      </w:pPr>
    </w:p>
    <w:p w:rsidR="00562364" w:rsidRPr="00AB6C60" w:rsidRDefault="00562364" w:rsidP="00CF0B75">
      <w:pPr>
        <w:pStyle w:val="a5"/>
        <w:jc w:val="center"/>
        <w:rPr>
          <w:rFonts w:ascii="Times New Roman" w:hAnsi="Times New Roman"/>
          <w:spacing w:val="-1"/>
          <w:w w:val="90"/>
          <w:sz w:val="28"/>
          <w:szCs w:val="28"/>
        </w:rPr>
      </w:pPr>
      <w:r w:rsidRPr="00AB6C60">
        <w:rPr>
          <w:rFonts w:ascii="Times New Roman" w:hAnsi="Times New Roman"/>
          <w:spacing w:val="-3"/>
          <w:w w:val="105"/>
          <w:sz w:val="28"/>
          <w:szCs w:val="28"/>
        </w:rPr>
        <w:t>С</w:t>
      </w:r>
      <w:r w:rsidRPr="00AB6C60">
        <w:rPr>
          <w:rFonts w:ascii="Times New Roman" w:hAnsi="Times New Roman"/>
          <w:w w:val="105"/>
          <w:sz w:val="28"/>
          <w:szCs w:val="28"/>
        </w:rPr>
        <w:t>О</w:t>
      </w:r>
      <w:r w:rsidRPr="00AB6C60">
        <w:rPr>
          <w:rFonts w:ascii="Times New Roman" w:hAnsi="Times New Roman"/>
          <w:spacing w:val="-3"/>
          <w:w w:val="105"/>
          <w:sz w:val="28"/>
          <w:szCs w:val="28"/>
        </w:rPr>
        <w:t>Д</w:t>
      </w:r>
      <w:r w:rsidRPr="00AB6C60">
        <w:rPr>
          <w:rFonts w:ascii="Times New Roman" w:hAnsi="Times New Roman"/>
          <w:w w:val="105"/>
          <w:sz w:val="28"/>
          <w:szCs w:val="28"/>
        </w:rPr>
        <w:t>Е</w:t>
      </w:r>
      <w:r w:rsidRPr="00AB6C60">
        <w:rPr>
          <w:rFonts w:ascii="Times New Roman" w:hAnsi="Times New Roman"/>
          <w:spacing w:val="-2"/>
          <w:w w:val="105"/>
          <w:sz w:val="28"/>
          <w:szCs w:val="28"/>
        </w:rPr>
        <w:t>Р</w:t>
      </w:r>
      <w:r w:rsidRPr="00AB6C60">
        <w:rPr>
          <w:rFonts w:ascii="Times New Roman" w:hAnsi="Times New Roman"/>
          <w:w w:val="105"/>
          <w:sz w:val="28"/>
          <w:szCs w:val="28"/>
        </w:rPr>
        <w:t>Ж</w:t>
      </w:r>
      <w:r w:rsidRPr="00AB6C60">
        <w:rPr>
          <w:rFonts w:ascii="Times New Roman" w:hAnsi="Times New Roman"/>
          <w:spacing w:val="-2"/>
          <w:w w:val="105"/>
          <w:sz w:val="28"/>
          <w:szCs w:val="28"/>
        </w:rPr>
        <w:t>А</w:t>
      </w:r>
      <w:r w:rsidRPr="00AB6C60">
        <w:rPr>
          <w:rFonts w:ascii="Times New Roman" w:hAnsi="Times New Roman"/>
          <w:w w:val="105"/>
          <w:sz w:val="28"/>
          <w:szCs w:val="28"/>
        </w:rPr>
        <w:t>НИЕ</w:t>
      </w:r>
      <w:r w:rsidRPr="00AB6C60">
        <w:rPr>
          <w:rFonts w:ascii="Times New Roman" w:hAnsi="Times New Roman"/>
          <w:spacing w:val="-39"/>
          <w:w w:val="105"/>
          <w:sz w:val="28"/>
          <w:szCs w:val="28"/>
        </w:rPr>
        <w:t xml:space="preserve"> </w:t>
      </w:r>
      <w:r w:rsidRPr="00AB6C60">
        <w:rPr>
          <w:rFonts w:ascii="Times New Roman" w:hAnsi="Times New Roman"/>
          <w:spacing w:val="-2"/>
          <w:w w:val="105"/>
          <w:sz w:val="28"/>
          <w:szCs w:val="28"/>
        </w:rPr>
        <w:t>У</w:t>
      </w:r>
      <w:r w:rsidRPr="00AB6C60">
        <w:rPr>
          <w:rFonts w:ascii="Times New Roman" w:hAnsi="Times New Roman"/>
          <w:w w:val="105"/>
          <w:sz w:val="28"/>
          <w:szCs w:val="28"/>
        </w:rPr>
        <w:t>ЧЕ</w:t>
      </w:r>
      <w:r w:rsidRPr="00AB6C60">
        <w:rPr>
          <w:rFonts w:ascii="Times New Roman" w:hAnsi="Times New Roman"/>
          <w:spacing w:val="-2"/>
          <w:w w:val="105"/>
          <w:sz w:val="28"/>
          <w:szCs w:val="28"/>
        </w:rPr>
        <w:t>Б</w:t>
      </w:r>
      <w:r w:rsidRPr="00AB6C60">
        <w:rPr>
          <w:rFonts w:ascii="Times New Roman" w:hAnsi="Times New Roman"/>
          <w:w w:val="105"/>
          <w:sz w:val="28"/>
          <w:szCs w:val="28"/>
        </w:rPr>
        <w:t>НО</w:t>
      </w:r>
      <w:r w:rsidRPr="00AB6C60">
        <w:rPr>
          <w:rFonts w:ascii="Times New Roman" w:hAnsi="Times New Roman"/>
          <w:spacing w:val="-1"/>
          <w:w w:val="105"/>
          <w:sz w:val="28"/>
          <w:szCs w:val="28"/>
        </w:rPr>
        <w:t>Г</w:t>
      </w:r>
      <w:r w:rsidRPr="00AB6C60">
        <w:rPr>
          <w:rFonts w:ascii="Times New Roman" w:hAnsi="Times New Roman"/>
          <w:w w:val="105"/>
          <w:sz w:val="28"/>
          <w:szCs w:val="28"/>
        </w:rPr>
        <w:t>О</w:t>
      </w:r>
      <w:r w:rsidRPr="00AB6C60">
        <w:rPr>
          <w:rFonts w:ascii="Times New Roman" w:hAnsi="Times New Roman"/>
          <w:spacing w:val="-38"/>
          <w:w w:val="105"/>
          <w:sz w:val="28"/>
          <w:szCs w:val="28"/>
        </w:rPr>
        <w:t xml:space="preserve"> </w:t>
      </w:r>
      <w:r w:rsidRPr="00AB6C60">
        <w:rPr>
          <w:rFonts w:ascii="Times New Roman" w:hAnsi="Times New Roman"/>
          <w:w w:val="105"/>
          <w:sz w:val="28"/>
          <w:szCs w:val="28"/>
        </w:rPr>
        <w:t>П</w:t>
      </w:r>
      <w:r w:rsidRPr="00AB6C60">
        <w:rPr>
          <w:rFonts w:ascii="Times New Roman" w:hAnsi="Times New Roman"/>
          <w:spacing w:val="-2"/>
          <w:w w:val="105"/>
          <w:sz w:val="28"/>
          <w:szCs w:val="28"/>
        </w:rPr>
        <w:t>Р</w:t>
      </w:r>
      <w:r w:rsidRPr="00AB6C60">
        <w:rPr>
          <w:rFonts w:ascii="Times New Roman" w:hAnsi="Times New Roman"/>
          <w:w w:val="105"/>
          <w:sz w:val="28"/>
          <w:szCs w:val="28"/>
        </w:rPr>
        <w:t>Е</w:t>
      </w:r>
      <w:r w:rsidRPr="00AB6C60">
        <w:rPr>
          <w:rFonts w:ascii="Times New Roman" w:hAnsi="Times New Roman"/>
          <w:spacing w:val="-5"/>
          <w:w w:val="105"/>
          <w:sz w:val="28"/>
          <w:szCs w:val="28"/>
        </w:rPr>
        <w:t>Д</w:t>
      </w:r>
      <w:r w:rsidRPr="00AB6C60">
        <w:rPr>
          <w:rFonts w:ascii="Times New Roman" w:hAnsi="Times New Roman"/>
          <w:spacing w:val="-1"/>
          <w:w w:val="105"/>
          <w:sz w:val="28"/>
          <w:szCs w:val="28"/>
        </w:rPr>
        <w:t>М</w:t>
      </w:r>
      <w:r w:rsidRPr="00AB6C60">
        <w:rPr>
          <w:rFonts w:ascii="Times New Roman" w:hAnsi="Times New Roman"/>
          <w:w w:val="105"/>
          <w:sz w:val="28"/>
          <w:szCs w:val="28"/>
        </w:rPr>
        <w:t>ЕТА</w:t>
      </w:r>
    </w:p>
    <w:p w:rsidR="00562364" w:rsidRPr="00CF0B75" w:rsidRDefault="00562364" w:rsidP="00CF0B75">
      <w:pPr>
        <w:pStyle w:val="a5"/>
        <w:jc w:val="center"/>
        <w:rPr>
          <w:rFonts w:ascii="Times New Roman" w:hAnsi="Times New Roman"/>
          <w:b/>
          <w:sz w:val="24"/>
          <w:szCs w:val="24"/>
        </w:rPr>
      </w:pPr>
      <w:r w:rsidRPr="00CF0B75">
        <w:rPr>
          <w:rFonts w:ascii="Times New Roman" w:hAnsi="Times New Roman"/>
          <w:b/>
          <w:sz w:val="24"/>
          <w:szCs w:val="24"/>
        </w:rPr>
        <w:t>1-й год обучения</w:t>
      </w:r>
    </w:p>
    <w:p w:rsidR="00562364" w:rsidRPr="00CF0B75" w:rsidRDefault="00CF0B75" w:rsidP="00CF0B75">
      <w:pPr>
        <w:pStyle w:val="a5"/>
        <w:jc w:val="center"/>
        <w:rPr>
          <w:rFonts w:ascii="Times New Roman" w:hAnsi="Times New Roman"/>
          <w:b/>
          <w:sz w:val="24"/>
          <w:szCs w:val="24"/>
        </w:rPr>
      </w:pPr>
      <w:r>
        <w:rPr>
          <w:rFonts w:ascii="Times New Roman" w:hAnsi="Times New Roman"/>
          <w:b/>
          <w:sz w:val="24"/>
          <w:szCs w:val="24"/>
        </w:rPr>
        <w:t>1</w:t>
      </w:r>
      <w:r w:rsidR="00562364" w:rsidRPr="00CF0B75">
        <w:rPr>
          <w:rFonts w:ascii="Times New Roman" w:hAnsi="Times New Roman"/>
          <w:b/>
          <w:sz w:val="24"/>
          <w:szCs w:val="24"/>
        </w:rPr>
        <w:t xml:space="preserve"> полугодие</w:t>
      </w:r>
    </w:p>
    <w:p w:rsidR="00D255CF" w:rsidRPr="00CF0B75" w:rsidRDefault="00562364" w:rsidP="00CF0B75">
      <w:pPr>
        <w:pStyle w:val="a5"/>
        <w:jc w:val="both"/>
        <w:rPr>
          <w:rFonts w:ascii="Times New Roman" w:hAnsi="Times New Roman"/>
          <w:sz w:val="24"/>
          <w:szCs w:val="24"/>
        </w:rPr>
      </w:pPr>
      <w:r w:rsidRPr="00CF0B75">
        <w:rPr>
          <w:rFonts w:ascii="Times New Roman" w:hAnsi="Times New Roman"/>
          <w:spacing w:val="-3"/>
          <w:w w:val="95"/>
          <w:sz w:val="24"/>
          <w:szCs w:val="24"/>
        </w:rPr>
        <w:t>1.1 Т</w:t>
      </w:r>
      <w:r w:rsidRPr="00CF0B75">
        <w:rPr>
          <w:rFonts w:ascii="Times New Roman" w:hAnsi="Times New Roman"/>
          <w:w w:val="95"/>
          <w:sz w:val="24"/>
          <w:szCs w:val="24"/>
        </w:rPr>
        <w:t>е</w:t>
      </w:r>
      <w:r w:rsidRPr="00CF0B75">
        <w:rPr>
          <w:rFonts w:ascii="Times New Roman" w:hAnsi="Times New Roman"/>
          <w:spacing w:val="-2"/>
          <w:w w:val="95"/>
          <w:sz w:val="24"/>
          <w:szCs w:val="24"/>
        </w:rPr>
        <w:t>м</w:t>
      </w:r>
      <w:r w:rsidRPr="00CF0B75">
        <w:rPr>
          <w:rFonts w:ascii="Times New Roman" w:hAnsi="Times New Roman"/>
          <w:spacing w:val="1"/>
          <w:w w:val="95"/>
          <w:sz w:val="24"/>
          <w:szCs w:val="24"/>
        </w:rPr>
        <w:t>а</w:t>
      </w:r>
      <w:r w:rsidRPr="00CF0B75">
        <w:rPr>
          <w:rFonts w:ascii="Times New Roman" w:hAnsi="Times New Roman"/>
          <w:b/>
          <w:bCs/>
          <w:w w:val="95"/>
          <w:sz w:val="24"/>
          <w:szCs w:val="24"/>
        </w:rPr>
        <w:t>:</w:t>
      </w:r>
      <w:r w:rsidR="00C151A2" w:rsidRPr="00CF0B75">
        <w:rPr>
          <w:rFonts w:ascii="Times New Roman" w:hAnsi="Times New Roman"/>
          <w:b/>
          <w:bCs/>
          <w:w w:val="95"/>
          <w:sz w:val="24"/>
          <w:szCs w:val="24"/>
        </w:rPr>
        <w:t xml:space="preserve"> </w:t>
      </w:r>
      <w:r w:rsidR="00D255CF" w:rsidRPr="00CF0B75">
        <w:rPr>
          <w:rFonts w:ascii="Times New Roman" w:hAnsi="Times New Roman"/>
          <w:b/>
          <w:sz w:val="24"/>
          <w:szCs w:val="24"/>
        </w:rPr>
        <w:t>Вводная беседа. "ДПИ - вид изо</w:t>
      </w:r>
      <w:proofErr w:type="gramStart"/>
      <w:r w:rsidR="00D255CF" w:rsidRPr="00CF0B75">
        <w:rPr>
          <w:rFonts w:ascii="Times New Roman" w:hAnsi="Times New Roman"/>
          <w:b/>
          <w:sz w:val="24"/>
          <w:szCs w:val="24"/>
        </w:rPr>
        <w:t>.</w:t>
      </w:r>
      <w:proofErr w:type="gramEnd"/>
      <w:r w:rsidR="00D255CF" w:rsidRPr="00CF0B75">
        <w:rPr>
          <w:rFonts w:ascii="Times New Roman" w:hAnsi="Times New Roman"/>
          <w:b/>
          <w:sz w:val="24"/>
          <w:szCs w:val="24"/>
        </w:rPr>
        <w:t xml:space="preserve"> </w:t>
      </w:r>
      <w:proofErr w:type="gramStart"/>
      <w:r w:rsidR="00D255CF" w:rsidRPr="00CF0B75">
        <w:rPr>
          <w:rFonts w:ascii="Times New Roman" w:hAnsi="Times New Roman"/>
          <w:b/>
          <w:sz w:val="24"/>
          <w:szCs w:val="24"/>
        </w:rPr>
        <w:t>и</w:t>
      </w:r>
      <w:proofErr w:type="gramEnd"/>
      <w:r w:rsidR="00D255CF" w:rsidRPr="00CF0B75">
        <w:rPr>
          <w:rFonts w:ascii="Times New Roman" w:hAnsi="Times New Roman"/>
          <w:b/>
          <w:sz w:val="24"/>
          <w:szCs w:val="24"/>
        </w:rPr>
        <w:t>скусства" - знакомство с худ. материалами и техниками.</w:t>
      </w:r>
      <w:r w:rsidR="0012060F" w:rsidRPr="00CF0B75">
        <w:rPr>
          <w:rFonts w:ascii="Times New Roman" w:hAnsi="Times New Roman"/>
          <w:b/>
          <w:sz w:val="24"/>
          <w:szCs w:val="24"/>
        </w:rPr>
        <w:t xml:space="preserve"> </w:t>
      </w:r>
      <w:r w:rsidR="0012060F" w:rsidRPr="00CF0B75">
        <w:rPr>
          <w:rFonts w:ascii="Times New Roman" w:hAnsi="Times New Roman"/>
          <w:sz w:val="24"/>
          <w:szCs w:val="24"/>
        </w:rPr>
        <w:t>Экскурсия и знакомство с произведениями ДПИ выпускников в выставочном зале ДХШ (кожа, батик, витраж, бисер и т.д.).</w:t>
      </w:r>
    </w:p>
    <w:p w:rsidR="00D255CF" w:rsidRPr="00CF0B75" w:rsidRDefault="00562364" w:rsidP="00CF0B75">
      <w:pPr>
        <w:pStyle w:val="a5"/>
        <w:jc w:val="both"/>
        <w:rPr>
          <w:rFonts w:ascii="Times New Roman" w:hAnsi="Times New Roman"/>
          <w:sz w:val="24"/>
          <w:szCs w:val="24"/>
        </w:rPr>
      </w:pPr>
      <w:r w:rsidRPr="00CF0B75">
        <w:rPr>
          <w:rFonts w:ascii="Times New Roman" w:hAnsi="Times New Roman"/>
          <w:w w:val="90"/>
          <w:sz w:val="24"/>
          <w:szCs w:val="24"/>
        </w:rPr>
        <w:t>1.2 Т</w:t>
      </w:r>
      <w:r w:rsidRPr="00CF0B75">
        <w:rPr>
          <w:rFonts w:ascii="Times New Roman" w:hAnsi="Times New Roman"/>
          <w:spacing w:val="-4"/>
          <w:w w:val="90"/>
          <w:sz w:val="24"/>
          <w:szCs w:val="24"/>
        </w:rPr>
        <w:t>е</w:t>
      </w:r>
      <w:r w:rsidRPr="00CF0B75">
        <w:rPr>
          <w:rFonts w:ascii="Times New Roman" w:hAnsi="Times New Roman"/>
          <w:spacing w:val="-2"/>
          <w:w w:val="90"/>
          <w:sz w:val="24"/>
          <w:szCs w:val="24"/>
        </w:rPr>
        <w:t>м</w:t>
      </w:r>
      <w:r w:rsidRPr="00CF0B75">
        <w:rPr>
          <w:rFonts w:ascii="Times New Roman" w:hAnsi="Times New Roman"/>
          <w:spacing w:val="1"/>
          <w:w w:val="90"/>
          <w:sz w:val="24"/>
          <w:szCs w:val="24"/>
        </w:rPr>
        <w:t>а</w:t>
      </w:r>
      <w:r w:rsidRPr="00CF0B75">
        <w:rPr>
          <w:rFonts w:ascii="Times New Roman" w:hAnsi="Times New Roman"/>
          <w:b/>
          <w:bCs/>
          <w:w w:val="90"/>
          <w:sz w:val="24"/>
          <w:szCs w:val="24"/>
        </w:rPr>
        <w:t xml:space="preserve">: </w:t>
      </w:r>
      <w:r w:rsidR="00D255CF" w:rsidRPr="00CF0B75">
        <w:rPr>
          <w:rFonts w:ascii="Times New Roman" w:hAnsi="Times New Roman"/>
          <w:b/>
          <w:sz w:val="24"/>
          <w:szCs w:val="24"/>
        </w:rPr>
        <w:t xml:space="preserve">"Осень к нам пришла". "Осеннее дерево" - знакомство с техникой </w:t>
      </w:r>
      <w:proofErr w:type="spellStart"/>
      <w:r w:rsidR="00D255CF" w:rsidRPr="00CF0B75">
        <w:rPr>
          <w:rFonts w:ascii="Times New Roman" w:hAnsi="Times New Roman"/>
          <w:b/>
          <w:sz w:val="24"/>
          <w:szCs w:val="24"/>
        </w:rPr>
        <w:t>пластилинография</w:t>
      </w:r>
      <w:proofErr w:type="spellEnd"/>
      <w:r w:rsidR="00D255CF" w:rsidRPr="00CF0B75">
        <w:rPr>
          <w:rFonts w:ascii="Times New Roman" w:hAnsi="Times New Roman"/>
          <w:b/>
          <w:sz w:val="24"/>
          <w:szCs w:val="24"/>
        </w:rPr>
        <w:t xml:space="preserve"> (восковой пластилин).</w:t>
      </w:r>
      <w:r w:rsidR="0012060F" w:rsidRPr="00CF0B75">
        <w:rPr>
          <w:rFonts w:ascii="Times New Roman" w:hAnsi="Times New Roman"/>
          <w:b/>
          <w:sz w:val="24"/>
          <w:szCs w:val="24"/>
        </w:rPr>
        <w:t xml:space="preserve"> </w:t>
      </w:r>
      <w:r w:rsidR="0012060F" w:rsidRPr="00CF0B75">
        <w:rPr>
          <w:rFonts w:ascii="Times New Roman" w:hAnsi="Times New Roman"/>
          <w:sz w:val="24"/>
          <w:szCs w:val="24"/>
        </w:rPr>
        <w:t>Беседа, прослушивание стихов, загадок о времени года осени. Выполнение эскиза дерева к декоративной работе.</w:t>
      </w:r>
    </w:p>
    <w:p w:rsidR="00D255CF" w:rsidRPr="00CF0B75" w:rsidRDefault="00562364" w:rsidP="00CF0B75">
      <w:pPr>
        <w:pStyle w:val="a5"/>
        <w:jc w:val="both"/>
        <w:rPr>
          <w:rFonts w:ascii="Times New Roman" w:hAnsi="Times New Roman"/>
          <w:sz w:val="24"/>
          <w:szCs w:val="24"/>
        </w:rPr>
      </w:pPr>
      <w:r w:rsidRPr="00CF0B75">
        <w:rPr>
          <w:rFonts w:ascii="Times New Roman" w:eastAsia="Arial Unicode MS" w:hAnsi="Times New Roman"/>
          <w:color w:val="000000"/>
          <w:kern w:val="3"/>
          <w:sz w:val="24"/>
          <w:szCs w:val="24"/>
          <w:lang w:bidi="en-US"/>
        </w:rPr>
        <w:t>1.3</w:t>
      </w:r>
      <w:r w:rsidRPr="00CF0B75">
        <w:rPr>
          <w:rFonts w:ascii="Times New Roman" w:eastAsia="Arial Unicode MS" w:hAnsi="Times New Roman"/>
          <w:b/>
          <w:color w:val="000000"/>
          <w:kern w:val="3"/>
          <w:sz w:val="24"/>
          <w:szCs w:val="24"/>
          <w:lang w:bidi="en-US"/>
        </w:rPr>
        <w:t xml:space="preserve"> </w:t>
      </w:r>
      <w:r w:rsidRPr="00CF0B75">
        <w:rPr>
          <w:rFonts w:ascii="Times New Roman" w:hAnsi="Times New Roman"/>
          <w:sz w:val="24"/>
          <w:szCs w:val="24"/>
        </w:rPr>
        <w:t>Тема:</w:t>
      </w:r>
      <w:r w:rsidR="00C151A2" w:rsidRPr="00CF0B75">
        <w:rPr>
          <w:rFonts w:ascii="Times New Roman" w:eastAsia="Arial Unicode MS" w:hAnsi="Times New Roman"/>
          <w:b/>
          <w:bCs/>
          <w:color w:val="000000"/>
          <w:kern w:val="3"/>
          <w:sz w:val="24"/>
          <w:szCs w:val="24"/>
          <w:lang w:bidi="en-US"/>
        </w:rPr>
        <w:t xml:space="preserve"> </w:t>
      </w:r>
      <w:r w:rsidR="00D255CF" w:rsidRPr="00CF0B75">
        <w:rPr>
          <w:rFonts w:ascii="Times New Roman" w:hAnsi="Times New Roman"/>
          <w:b/>
          <w:sz w:val="24"/>
          <w:szCs w:val="24"/>
        </w:rPr>
        <w:t>"Осень к нам пришла". "Осеннее дерево" - коллективная работа, завершение и обобщение ЗУН.</w:t>
      </w:r>
      <w:r w:rsidR="0012060F" w:rsidRPr="00CF0B75">
        <w:rPr>
          <w:rFonts w:ascii="Times New Roman" w:hAnsi="Times New Roman"/>
          <w:b/>
          <w:sz w:val="24"/>
          <w:szCs w:val="24"/>
        </w:rPr>
        <w:t xml:space="preserve"> </w:t>
      </w:r>
      <w:r w:rsidR="0012060F" w:rsidRPr="00CF0B75">
        <w:rPr>
          <w:rFonts w:ascii="Times New Roman" w:hAnsi="Times New Roman"/>
          <w:sz w:val="24"/>
          <w:szCs w:val="24"/>
        </w:rPr>
        <w:t>Создание работы в материале и составление композиции коллективной работы. Компоновка, анализ, работа в коллективе. Работу оформляем и дополняем в технике коллаж. Выбор лучшей работы "Осеннее дерево</w:t>
      </w:r>
      <w:proofErr w:type="gramStart"/>
      <w:r w:rsidR="0012060F" w:rsidRPr="00CF0B75">
        <w:rPr>
          <w:rFonts w:ascii="Times New Roman" w:hAnsi="Times New Roman"/>
          <w:sz w:val="24"/>
          <w:szCs w:val="24"/>
        </w:rPr>
        <w:t>"(</w:t>
      </w:r>
      <w:proofErr w:type="gramEnd"/>
      <w:r w:rsidR="0012060F" w:rsidRPr="00CF0B75">
        <w:rPr>
          <w:rFonts w:ascii="Times New Roman" w:hAnsi="Times New Roman"/>
          <w:sz w:val="24"/>
          <w:szCs w:val="24"/>
        </w:rPr>
        <w:t xml:space="preserve">пластилин). Главная задача - привить эстетическое отношение к окружающему миру. 1/2 ватмана, работы детей из </w:t>
      </w:r>
      <w:proofErr w:type="spellStart"/>
      <w:r w:rsidR="0012060F" w:rsidRPr="00CF0B75">
        <w:rPr>
          <w:rFonts w:ascii="Times New Roman" w:hAnsi="Times New Roman"/>
          <w:sz w:val="24"/>
          <w:szCs w:val="24"/>
        </w:rPr>
        <w:t>цв</w:t>
      </w:r>
      <w:proofErr w:type="spellEnd"/>
      <w:r w:rsidR="0012060F" w:rsidRPr="00CF0B75">
        <w:rPr>
          <w:rFonts w:ascii="Times New Roman" w:hAnsi="Times New Roman"/>
          <w:sz w:val="24"/>
          <w:szCs w:val="24"/>
        </w:rPr>
        <w:t xml:space="preserve">. бумаги, листочки. </w:t>
      </w:r>
    </w:p>
    <w:p w:rsidR="00D255CF" w:rsidRPr="00CF0B75" w:rsidRDefault="00562364" w:rsidP="00CF0B75">
      <w:pPr>
        <w:pStyle w:val="a5"/>
        <w:jc w:val="both"/>
        <w:rPr>
          <w:rFonts w:ascii="Times New Roman" w:hAnsi="Times New Roman"/>
          <w:sz w:val="24"/>
          <w:szCs w:val="24"/>
        </w:rPr>
      </w:pPr>
      <w:r w:rsidRPr="00CF0B75">
        <w:rPr>
          <w:rFonts w:ascii="Times New Roman" w:hAnsi="Times New Roman"/>
          <w:sz w:val="24"/>
          <w:szCs w:val="24"/>
        </w:rPr>
        <w:t xml:space="preserve">1.4 Тема: </w:t>
      </w:r>
      <w:r w:rsidR="00D255CF" w:rsidRPr="00CF0B75">
        <w:rPr>
          <w:rFonts w:ascii="Times New Roman" w:hAnsi="Times New Roman"/>
          <w:b/>
          <w:sz w:val="24"/>
          <w:szCs w:val="24"/>
        </w:rPr>
        <w:t>"Радужный кот" - просмотр видеофильма "Я рисую кота в цветах радуги".</w:t>
      </w:r>
      <w:r w:rsidR="0012060F" w:rsidRPr="00CF0B75">
        <w:rPr>
          <w:rFonts w:ascii="Times New Roman" w:hAnsi="Times New Roman"/>
          <w:b/>
          <w:sz w:val="24"/>
          <w:szCs w:val="24"/>
        </w:rPr>
        <w:t xml:space="preserve"> </w:t>
      </w:r>
      <w:r w:rsidR="0012060F" w:rsidRPr="00CF0B75">
        <w:rPr>
          <w:rFonts w:ascii="Times New Roman" w:hAnsi="Times New Roman"/>
          <w:sz w:val="24"/>
          <w:szCs w:val="24"/>
        </w:rPr>
        <w:t>Просмотр и обсуждение видеофильма "Я рисую кота в цветах радуги"</w:t>
      </w:r>
      <w:r w:rsidR="003023D2" w:rsidRPr="00CF0B75">
        <w:rPr>
          <w:rFonts w:ascii="Times New Roman" w:hAnsi="Times New Roman"/>
          <w:sz w:val="24"/>
          <w:szCs w:val="24"/>
        </w:rPr>
        <w:t>. Составление эскиза кота по впечатлению от просмотренного материала.</w:t>
      </w:r>
    </w:p>
    <w:p w:rsidR="00D255CF" w:rsidRPr="00CF0B75" w:rsidRDefault="00562364" w:rsidP="00CF0B75">
      <w:pPr>
        <w:pStyle w:val="a5"/>
        <w:jc w:val="both"/>
        <w:rPr>
          <w:rFonts w:ascii="Times New Roman" w:hAnsi="Times New Roman"/>
          <w:sz w:val="24"/>
          <w:szCs w:val="24"/>
        </w:rPr>
      </w:pPr>
      <w:r w:rsidRPr="00CF0B75">
        <w:rPr>
          <w:rFonts w:ascii="Times New Roman" w:hAnsi="Times New Roman"/>
          <w:sz w:val="24"/>
          <w:szCs w:val="24"/>
        </w:rPr>
        <w:t xml:space="preserve">1.5 Тема:  </w:t>
      </w:r>
      <w:r w:rsidR="00D255CF" w:rsidRPr="00CF0B75">
        <w:rPr>
          <w:rFonts w:ascii="Times New Roman" w:hAnsi="Times New Roman"/>
          <w:b/>
          <w:sz w:val="24"/>
          <w:szCs w:val="24"/>
        </w:rPr>
        <w:t>"Радужный кот" - работа в материале (пластилин).</w:t>
      </w:r>
      <w:r w:rsidR="003023D2" w:rsidRPr="00CF0B75">
        <w:rPr>
          <w:rFonts w:ascii="Times New Roman" w:hAnsi="Times New Roman"/>
          <w:b/>
          <w:sz w:val="24"/>
          <w:szCs w:val="24"/>
        </w:rPr>
        <w:t xml:space="preserve"> </w:t>
      </w:r>
      <w:r w:rsidR="003023D2" w:rsidRPr="00CF0B75">
        <w:rPr>
          <w:rFonts w:ascii="Times New Roman" w:hAnsi="Times New Roman"/>
          <w:sz w:val="24"/>
          <w:szCs w:val="24"/>
        </w:rPr>
        <w:t>Выполнение работы в материале, передать соотношение больших и малых форм, по форме и цвету,  суммирование знаний -  украшение работы в ранее изученных техниках (жгутики, шарики и т.д.</w:t>
      </w:r>
      <w:proofErr w:type="gramStart"/>
      <w:r w:rsidR="003023D2" w:rsidRPr="00CF0B75">
        <w:rPr>
          <w:rFonts w:ascii="Times New Roman" w:hAnsi="Times New Roman"/>
          <w:sz w:val="24"/>
          <w:szCs w:val="24"/>
        </w:rPr>
        <w:t xml:space="preserve"> )</w:t>
      </w:r>
      <w:proofErr w:type="gramEnd"/>
      <w:r w:rsidR="003023D2" w:rsidRPr="00CF0B75">
        <w:rPr>
          <w:rFonts w:ascii="Times New Roman" w:hAnsi="Times New Roman"/>
          <w:sz w:val="24"/>
          <w:szCs w:val="24"/>
        </w:rPr>
        <w:t>.</w:t>
      </w:r>
    </w:p>
    <w:p w:rsidR="00D255CF" w:rsidRPr="00CF0B75" w:rsidRDefault="00D255CF" w:rsidP="00CF0B75">
      <w:pPr>
        <w:pStyle w:val="a5"/>
        <w:jc w:val="both"/>
        <w:rPr>
          <w:rFonts w:ascii="Times New Roman" w:hAnsi="Times New Roman"/>
          <w:sz w:val="24"/>
          <w:szCs w:val="24"/>
        </w:rPr>
      </w:pPr>
      <w:r w:rsidRPr="00CF0B75">
        <w:rPr>
          <w:rFonts w:ascii="Times New Roman" w:hAnsi="Times New Roman"/>
          <w:sz w:val="24"/>
          <w:szCs w:val="24"/>
        </w:rPr>
        <w:t xml:space="preserve">1.6 Тема:  </w:t>
      </w:r>
      <w:r w:rsidRPr="00CF0B75">
        <w:rPr>
          <w:rFonts w:ascii="Times New Roman" w:hAnsi="Times New Roman"/>
          <w:b/>
          <w:sz w:val="24"/>
          <w:szCs w:val="24"/>
        </w:rPr>
        <w:t>"Ёжик из листьев" - силуэтная аппликация.</w:t>
      </w:r>
      <w:r w:rsidR="003023D2" w:rsidRPr="00CF0B75">
        <w:rPr>
          <w:rFonts w:ascii="Times New Roman" w:hAnsi="Times New Roman"/>
          <w:b/>
          <w:sz w:val="24"/>
          <w:szCs w:val="24"/>
        </w:rPr>
        <w:t xml:space="preserve"> </w:t>
      </w:r>
      <w:r w:rsidR="00A4308C" w:rsidRPr="00CF0B75">
        <w:rPr>
          <w:rFonts w:ascii="Times New Roman" w:hAnsi="Times New Roman"/>
          <w:sz w:val="24"/>
          <w:szCs w:val="24"/>
        </w:rPr>
        <w:t xml:space="preserve">Работа с модулями и шаблонами. Закрепление темы по основам </w:t>
      </w:r>
      <w:proofErr w:type="gramStart"/>
      <w:r w:rsidR="00A4308C" w:rsidRPr="00CF0B75">
        <w:rPr>
          <w:rFonts w:ascii="Times New Roman" w:hAnsi="Times New Roman"/>
          <w:sz w:val="24"/>
          <w:szCs w:val="24"/>
        </w:rPr>
        <w:t>изо</w:t>
      </w:r>
      <w:proofErr w:type="gramEnd"/>
      <w:r w:rsidR="00A4308C" w:rsidRPr="00CF0B75">
        <w:rPr>
          <w:rFonts w:ascii="Times New Roman" w:hAnsi="Times New Roman"/>
          <w:sz w:val="24"/>
          <w:szCs w:val="24"/>
        </w:rPr>
        <w:t xml:space="preserve"> грамоты и рисования  в декоративной работе "Силуэтная аппликация".</w:t>
      </w:r>
    </w:p>
    <w:p w:rsidR="00D255CF" w:rsidRPr="00CF0B75" w:rsidRDefault="00562364" w:rsidP="00CF0B75">
      <w:pPr>
        <w:pStyle w:val="a5"/>
        <w:jc w:val="both"/>
        <w:rPr>
          <w:rFonts w:ascii="Times New Roman" w:hAnsi="Times New Roman"/>
          <w:sz w:val="24"/>
          <w:szCs w:val="24"/>
        </w:rPr>
      </w:pPr>
      <w:r w:rsidRPr="00CF0B75">
        <w:rPr>
          <w:rFonts w:ascii="Times New Roman" w:hAnsi="Times New Roman"/>
          <w:sz w:val="24"/>
          <w:szCs w:val="24"/>
        </w:rPr>
        <w:t xml:space="preserve">1.7 Тема: </w:t>
      </w:r>
      <w:r w:rsidR="00D255CF" w:rsidRPr="00CF0B75">
        <w:rPr>
          <w:rFonts w:ascii="Times New Roman" w:hAnsi="Times New Roman"/>
          <w:b/>
          <w:sz w:val="24"/>
          <w:szCs w:val="24"/>
        </w:rPr>
        <w:t>"Ёжик из листьев" - закрепление ЗУН и завершение работы.</w:t>
      </w:r>
      <w:r w:rsidR="00A4308C" w:rsidRPr="00CF0B75">
        <w:rPr>
          <w:rFonts w:ascii="Times New Roman" w:hAnsi="Times New Roman"/>
          <w:b/>
          <w:sz w:val="24"/>
          <w:szCs w:val="24"/>
        </w:rPr>
        <w:t xml:space="preserve"> </w:t>
      </w:r>
      <w:r w:rsidR="00A4308C" w:rsidRPr="00CF0B75">
        <w:rPr>
          <w:rFonts w:ascii="Times New Roman" w:hAnsi="Times New Roman"/>
          <w:sz w:val="24"/>
          <w:szCs w:val="24"/>
        </w:rPr>
        <w:t>Создание коллективного коллажа, подбор по</w:t>
      </w:r>
      <w:r w:rsidR="00463483">
        <w:rPr>
          <w:rFonts w:ascii="Times New Roman" w:hAnsi="Times New Roman"/>
          <w:sz w:val="24"/>
          <w:szCs w:val="24"/>
        </w:rPr>
        <w:t xml:space="preserve"> цвету</w:t>
      </w:r>
      <w:r w:rsidR="00A4308C" w:rsidRPr="00CF0B75">
        <w:rPr>
          <w:rFonts w:ascii="Times New Roman" w:hAnsi="Times New Roman"/>
          <w:sz w:val="24"/>
          <w:szCs w:val="24"/>
        </w:rPr>
        <w:t xml:space="preserve">, размеру, форме. Дополняем силуэт, ранее заготовленными формами осенних листочков, выполненных из </w:t>
      </w:r>
      <w:proofErr w:type="spellStart"/>
      <w:r w:rsidR="00A4308C" w:rsidRPr="00CF0B75">
        <w:rPr>
          <w:rFonts w:ascii="Times New Roman" w:hAnsi="Times New Roman"/>
          <w:sz w:val="24"/>
          <w:szCs w:val="24"/>
        </w:rPr>
        <w:t>цв</w:t>
      </w:r>
      <w:proofErr w:type="spellEnd"/>
      <w:r w:rsidR="00A4308C" w:rsidRPr="00CF0B75">
        <w:rPr>
          <w:rFonts w:ascii="Times New Roman" w:hAnsi="Times New Roman"/>
          <w:sz w:val="24"/>
          <w:szCs w:val="24"/>
        </w:rPr>
        <w:t>. бумаги. Передать замысел и цельность в работе.</w:t>
      </w:r>
    </w:p>
    <w:p w:rsidR="00D255CF" w:rsidRPr="00CF0B75" w:rsidRDefault="00562364" w:rsidP="00CF0B75">
      <w:pPr>
        <w:pStyle w:val="a5"/>
        <w:jc w:val="both"/>
        <w:rPr>
          <w:rFonts w:ascii="Times New Roman" w:hAnsi="Times New Roman"/>
          <w:sz w:val="24"/>
          <w:szCs w:val="24"/>
        </w:rPr>
      </w:pPr>
      <w:r w:rsidRPr="00CF0B75">
        <w:rPr>
          <w:rFonts w:ascii="Times New Roman" w:hAnsi="Times New Roman"/>
          <w:sz w:val="24"/>
          <w:szCs w:val="24"/>
        </w:rPr>
        <w:t>1.8</w:t>
      </w:r>
      <w:r w:rsidR="005C5418" w:rsidRPr="00CF0B75">
        <w:rPr>
          <w:rFonts w:ascii="Times New Roman" w:hAnsi="Times New Roman"/>
          <w:sz w:val="24"/>
          <w:szCs w:val="24"/>
        </w:rPr>
        <w:t xml:space="preserve"> </w:t>
      </w:r>
      <w:r w:rsidRPr="00CF0B75">
        <w:rPr>
          <w:rFonts w:ascii="Times New Roman" w:hAnsi="Times New Roman"/>
          <w:sz w:val="24"/>
          <w:szCs w:val="24"/>
        </w:rPr>
        <w:t>Тема:</w:t>
      </w:r>
      <w:r w:rsidRPr="00CF0B75">
        <w:rPr>
          <w:rFonts w:ascii="Times New Roman" w:eastAsia="Arial Unicode MS" w:hAnsi="Times New Roman"/>
          <w:b/>
          <w:color w:val="000000"/>
          <w:kern w:val="3"/>
          <w:sz w:val="24"/>
          <w:szCs w:val="24"/>
          <w:lang w:bidi="en-US"/>
        </w:rPr>
        <w:t xml:space="preserve"> </w:t>
      </w:r>
      <w:r w:rsidR="00D255CF" w:rsidRPr="00CF0B75">
        <w:rPr>
          <w:rFonts w:ascii="Times New Roman" w:hAnsi="Times New Roman"/>
          <w:b/>
          <w:sz w:val="24"/>
          <w:szCs w:val="24"/>
        </w:rPr>
        <w:t xml:space="preserve">"Ангел - хранитель моего имени" - мозаика из </w:t>
      </w:r>
      <w:proofErr w:type="spellStart"/>
      <w:r w:rsidR="00D255CF" w:rsidRPr="00CF0B75">
        <w:rPr>
          <w:rFonts w:ascii="Times New Roman" w:hAnsi="Times New Roman"/>
          <w:b/>
          <w:sz w:val="24"/>
          <w:szCs w:val="24"/>
        </w:rPr>
        <w:t>цв</w:t>
      </w:r>
      <w:proofErr w:type="spellEnd"/>
      <w:r w:rsidR="00D255CF" w:rsidRPr="00CF0B75">
        <w:rPr>
          <w:rFonts w:ascii="Times New Roman" w:hAnsi="Times New Roman"/>
          <w:b/>
          <w:sz w:val="24"/>
          <w:szCs w:val="24"/>
        </w:rPr>
        <w:t>. бумаги, смешанная техника.</w:t>
      </w:r>
      <w:r w:rsidR="005C5418" w:rsidRPr="00CF0B75">
        <w:rPr>
          <w:rFonts w:ascii="Times New Roman" w:hAnsi="Times New Roman"/>
          <w:b/>
          <w:sz w:val="24"/>
          <w:szCs w:val="24"/>
        </w:rPr>
        <w:t xml:space="preserve"> </w:t>
      </w:r>
      <w:r w:rsidR="005C5418" w:rsidRPr="00CF0B75">
        <w:rPr>
          <w:rFonts w:ascii="Times New Roman" w:hAnsi="Times New Roman"/>
          <w:sz w:val="24"/>
          <w:szCs w:val="24"/>
        </w:rPr>
        <w:t xml:space="preserve">Выполнение работы по эскизу, выполненному на уроке </w:t>
      </w:r>
      <w:proofErr w:type="gramStart"/>
      <w:r w:rsidR="005C5418" w:rsidRPr="00CF0B75">
        <w:rPr>
          <w:rFonts w:ascii="Times New Roman" w:hAnsi="Times New Roman"/>
          <w:sz w:val="24"/>
          <w:szCs w:val="24"/>
        </w:rPr>
        <w:t>изо</w:t>
      </w:r>
      <w:proofErr w:type="gramEnd"/>
      <w:r w:rsidR="005C5418" w:rsidRPr="00CF0B75">
        <w:rPr>
          <w:rFonts w:ascii="Times New Roman" w:hAnsi="Times New Roman"/>
          <w:sz w:val="24"/>
          <w:szCs w:val="24"/>
        </w:rPr>
        <w:t xml:space="preserve"> грамоты. Работа по шаблону, основная часть времени отведена на освоение техники - мозаика из </w:t>
      </w:r>
      <w:proofErr w:type="spellStart"/>
      <w:r w:rsidR="005C5418" w:rsidRPr="00CF0B75">
        <w:rPr>
          <w:rFonts w:ascii="Times New Roman" w:hAnsi="Times New Roman"/>
          <w:sz w:val="24"/>
          <w:szCs w:val="24"/>
        </w:rPr>
        <w:t>цв</w:t>
      </w:r>
      <w:proofErr w:type="spellEnd"/>
      <w:r w:rsidR="005C5418" w:rsidRPr="00CF0B75">
        <w:rPr>
          <w:rFonts w:ascii="Times New Roman" w:hAnsi="Times New Roman"/>
          <w:sz w:val="24"/>
          <w:szCs w:val="24"/>
        </w:rPr>
        <w:t>. бумаги; совмещение разных техник исполнения и материала, умение обобщать работу. Привить детям воображение, фантазию, мечтательность.</w:t>
      </w:r>
    </w:p>
    <w:p w:rsidR="00D255CF" w:rsidRPr="00CF0B75" w:rsidRDefault="00D255CF" w:rsidP="00CF0B75">
      <w:pPr>
        <w:pStyle w:val="a5"/>
        <w:jc w:val="both"/>
        <w:rPr>
          <w:rFonts w:ascii="Times New Roman" w:hAnsi="Times New Roman"/>
          <w:b/>
          <w:sz w:val="24"/>
          <w:szCs w:val="24"/>
        </w:rPr>
      </w:pPr>
      <w:r w:rsidRPr="00CF0B75">
        <w:rPr>
          <w:rFonts w:ascii="Times New Roman" w:hAnsi="Times New Roman"/>
          <w:sz w:val="24"/>
          <w:szCs w:val="24"/>
        </w:rPr>
        <w:t>1.9 Тема:</w:t>
      </w:r>
      <w:r w:rsidRPr="00CF0B75">
        <w:rPr>
          <w:rFonts w:ascii="Times New Roman" w:eastAsia="Arial Unicode MS" w:hAnsi="Times New Roman"/>
          <w:bCs/>
          <w:kern w:val="3"/>
          <w:sz w:val="24"/>
          <w:szCs w:val="24"/>
          <w:lang w:bidi="en-US"/>
        </w:rPr>
        <w:t xml:space="preserve"> </w:t>
      </w:r>
      <w:r w:rsidRPr="00CF0B75">
        <w:rPr>
          <w:rFonts w:ascii="Times New Roman" w:eastAsia="Arial Unicode MS" w:hAnsi="Times New Roman"/>
          <w:b/>
          <w:bCs/>
          <w:color w:val="000000"/>
          <w:kern w:val="3"/>
          <w:sz w:val="24"/>
          <w:szCs w:val="24"/>
          <w:lang w:bidi="en-US"/>
        </w:rPr>
        <w:t xml:space="preserve">"Покров Пресвятой Богородицы" - </w:t>
      </w:r>
      <w:proofErr w:type="spellStart"/>
      <w:r w:rsidRPr="00CF0B75">
        <w:rPr>
          <w:rFonts w:ascii="Times New Roman" w:eastAsia="Arial Unicode MS" w:hAnsi="Times New Roman"/>
          <w:b/>
          <w:bCs/>
          <w:color w:val="000000"/>
          <w:kern w:val="3"/>
          <w:sz w:val="24"/>
          <w:szCs w:val="24"/>
          <w:lang w:bidi="en-US"/>
        </w:rPr>
        <w:t>бумагопластика</w:t>
      </w:r>
      <w:proofErr w:type="spellEnd"/>
      <w:r w:rsidRPr="00CF0B75">
        <w:rPr>
          <w:rFonts w:ascii="Times New Roman" w:eastAsia="Arial Unicode MS" w:hAnsi="Times New Roman"/>
          <w:b/>
          <w:bCs/>
          <w:color w:val="000000"/>
          <w:kern w:val="3"/>
          <w:sz w:val="24"/>
          <w:szCs w:val="24"/>
          <w:lang w:bidi="en-US"/>
        </w:rPr>
        <w:t xml:space="preserve"> - коллективная работа.</w:t>
      </w:r>
      <w:r w:rsidR="00EA2775" w:rsidRPr="00CF0B75">
        <w:rPr>
          <w:rFonts w:ascii="Times New Roman" w:eastAsia="Arial Unicode MS" w:hAnsi="Times New Roman"/>
          <w:b/>
          <w:bCs/>
          <w:color w:val="000000"/>
          <w:kern w:val="3"/>
          <w:sz w:val="24"/>
          <w:szCs w:val="24"/>
          <w:lang w:bidi="en-US"/>
        </w:rPr>
        <w:t xml:space="preserve"> </w:t>
      </w:r>
      <w:r w:rsidR="00EA2775" w:rsidRPr="00CF0B75">
        <w:rPr>
          <w:rFonts w:ascii="Times New Roman" w:eastAsia="Arial Unicode MS" w:hAnsi="Times New Roman"/>
          <w:bCs/>
          <w:color w:val="000000"/>
          <w:kern w:val="3"/>
          <w:sz w:val="24"/>
          <w:szCs w:val="24"/>
          <w:lang w:bidi="en-US"/>
        </w:rPr>
        <w:t>Составление и компоновка коллективной работы.  Создание основного центра композиции. Главная задача - передать замысел темы урока. Композиционное заполнение работы, соблюдая основные законы композиции. Совмещение в одном объекте объемных и плоскостных форм.</w:t>
      </w:r>
    </w:p>
    <w:p w:rsidR="00D255CF" w:rsidRPr="00CF0B75" w:rsidRDefault="00562364" w:rsidP="00CF0B75">
      <w:pPr>
        <w:pStyle w:val="a5"/>
        <w:jc w:val="both"/>
        <w:rPr>
          <w:rFonts w:ascii="Times New Roman" w:hAnsi="Times New Roman"/>
          <w:sz w:val="24"/>
          <w:szCs w:val="24"/>
        </w:rPr>
      </w:pPr>
      <w:r w:rsidRPr="00CF0B75">
        <w:rPr>
          <w:rFonts w:ascii="Times New Roman" w:hAnsi="Times New Roman"/>
          <w:sz w:val="24"/>
          <w:szCs w:val="24"/>
        </w:rPr>
        <w:lastRenderedPageBreak/>
        <w:t>1.10 Тема:</w:t>
      </w:r>
      <w:r w:rsidR="00C151A2" w:rsidRPr="00CF0B75">
        <w:rPr>
          <w:rFonts w:ascii="Times New Roman" w:hAnsi="Times New Roman"/>
          <w:sz w:val="24"/>
          <w:szCs w:val="24"/>
        </w:rPr>
        <w:t xml:space="preserve"> </w:t>
      </w:r>
      <w:r w:rsidR="00D255CF" w:rsidRPr="00CF0B75">
        <w:rPr>
          <w:rFonts w:ascii="Times New Roman" w:hAnsi="Times New Roman"/>
          <w:b/>
          <w:sz w:val="24"/>
          <w:szCs w:val="24"/>
        </w:rPr>
        <w:t>"</w:t>
      </w:r>
      <w:proofErr w:type="gramStart"/>
      <w:r w:rsidR="00D255CF" w:rsidRPr="00CF0B75">
        <w:rPr>
          <w:rFonts w:ascii="Times New Roman" w:hAnsi="Times New Roman"/>
          <w:b/>
          <w:sz w:val="24"/>
          <w:szCs w:val="24"/>
        </w:rPr>
        <w:t>Весёлый</w:t>
      </w:r>
      <w:proofErr w:type="gramEnd"/>
      <w:r w:rsidR="00D255CF" w:rsidRPr="00CF0B75">
        <w:rPr>
          <w:rFonts w:ascii="Times New Roman" w:hAnsi="Times New Roman"/>
          <w:b/>
          <w:sz w:val="24"/>
          <w:szCs w:val="24"/>
        </w:rPr>
        <w:t xml:space="preserve"> </w:t>
      </w:r>
      <w:proofErr w:type="spellStart"/>
      <w:r w:rsidR="00D255CF" w:rsidRPr="00CF0B75">
        <w:rPr>
          <w:rFonts w:ascii="Times New Roman" w:hAnsi="Times New Roman"/>
          <w:b/>
          <w:sz w:val="24"/>
          <w:szCs w:val="24"/>
        </w:rPr>
        <w:t>жирафчик</w:t>
      </w:r>
      <w:proofErr w:type="spellEnd"/>
      <w:r w:rsidR="00D255CF" w:rsidRPr="00CF0B75">
        <w:rPr>
          <w:rFonts w:ascii="Times New Roman" w:hAnsi="Times New Roman"/>
          <w:b/>
          <w:sz w:val="24"/>
          <w:szCs w:val="24"/>
        </w:rPr>
        <w:t xml:space="preserve">" - конструирование из </w:t>
      </w:r>
      <w:proofErr w:type="spellStart"/>
      <w:r w:rsidR="00D255CF" w:rsidRPr="00CF0B75">
        <w:rPr>
          <w:rFonts w:ascii="Times New Roman" w:hAnsi="Times New Roman"/>
          <w:b/>
          <w:sz w:val="24"/>
          <w:szCs w:val="24"/>
        </w:rPr>
        <w:t>цв</w:t>
      </w:r>
      <w:proofErr w:type="spellEnd"/>
      <w:r w:rsidR="00D255CF" w:rsidRPr="00CF0B75">
        <w:rPr>
          <w:rFonts w:ascii="Times New Roman" w:hAnsi="Times New Roman"/>
          <w:b/>
          <w:sz w:val="24"/>
          <w:szCs w:val="24"/>
        </w:rPr>
        <w:t>. бумаги, ленточек, пластилина.</w:t>
      </w:r>
      <w:r w:rsidR="00EA2775" w:rsidRPr="00CF0B75">
        <w:rPr>
          <w:rFonts w:ascii="Times New Roman" w:hAnsi="Times New Roman"/>
          <w:b/>
          <w:sz w:val="24"/>
          <w:szCs w:val="24"/>
        </w:rPr>
        <w:t xml:space="preserve"> </w:t>
      </w:r>
      <w:r w:rsidR="00EA2775" w:rsidRPr="00CF0B75">
        <w:rPr>
          <w:rFonts w:ascii="Times New Roman" w:hAnsi="Times New Roman"/>
          <w:sz w:val="24"/>
          <w:szCs w:val="24"/>
        </w:rPr>
        <w:t xml:space="preserve">Работа выполняется по основному шаблону и дополняется деталями в соответствии с фантазией ребенка (шарики, кружочки, спиральки и т.д.). </w:t>
      </w:r>
    </w:p>
    <w:p w:rsidR="00D255CF" w:rsidRPr="00CF0B75" w:rsidRDefault="00562364" w:rsidP="00CF0B75">
      <w:pPr>
        <w:pStyle w:val="a5"/>
        <w:jc w:val="both"/>
        <w:rPr>
          <w:rFonts w:ascii="Times New Roman" w:hAnsi="Times New Roman"/>
          <w:b/>
          <w:sz w:val="24"/>
          <w:szCs w:val="24"/>
        </w:rPr>
      </w:pPr>
      <w:r w:rsidRPr="00CF0B75">
        <w:rPr>
          <w:rFonts w:ascii="Times New Roman" w:hAnsi="Times New Roman"/>
          <w:sz w:val="24"/>
          <w:szCs w:val="24"/>
        </w:rPr>
        <w:t xml:space="preserve">1.11 Тема: </w:t>
      </w:r>
      <w:r w:rsidR="00D255CF" w:rsidRPr="00CF0B75">
        <w:rPr>
          <w:rFonts w:ascii="Times New Roman" w:hAnsi="Times New Roman"/>
          <w:b/>
          <w:sz w:val="24"/>
          <w:szCs w:val="24"/>
        </w:rPr>
        <w:t>"</w:t>
      </w:r>
      <w:proofErr w:type="gramStart"/>
      <w:r w:rsidR="00D255CF" w:rsidRPr="00CF0B75">
        <w:rPr>
          <w:rFonts w:ascii="Times New Roman" w:hAnsi="Times New Roman"/>
          <w:b/>
          <w:sz w:val="24"/>
          <w:szCs w:val="24"/>
        </w:rPr>
        <w:t>Весёлый</w:t>
      </w:r>
      <w:proofErr w:type="gramEnd"/>
      <w:r w:rsidR="00D255CF" w:rsidRPr="00CF0B75">
        <w:rPr>
          <w:rFonts w:ascii="Times New Roman" w:hAnsi="Times New Roman"/>
          <w:b/>
          <w:sz w:val="24"/>
          <w:szCs w:val="24"/>
        </w:rPr>
        <w:t xml:space="preserve"> </w:t>
      </w:r>
      <w:proofErr w:type="spellStart"/>
      <w:r w:rsidR="00D255CF" w:rsidRPr="00CF0B75">
        <w:rPr>
          <w:rFonts w:ascii="Times New Roman" w:hAnsi="Times New Roman"/>
          <w:b/>
          <w:sz w:val="24"/>
          <w:szCs w:val="24"/>
        </w:rPr>
        <w:t>жирафчик</w:t>
      </w:r>
      <w:proofErr w:type="spellEnd"/>
      <w:r w:rsidR="00D255CF" w:rsidRPr="00CF0B75">
        <w:rPr>
          <w:rFonts w:ascii="Times New Roman" w:hAnsi="Times New Roman"/>
          <w:b/>
          <w:sz w:val="24"/>
          <w:szCs w:val="24"/>
        </w:rPr>
        <w:t>"- закрепление ЗУН и завершение работы.</w:t>
      </w:r>
      <w:r w:rsidR="00EA2775" w:rsidRPr="00CF0B75">
        <w:rPr>
          <w:rFonts w:ascii="Times New Roman" w:hAnsi="Times New Roman"/>
          <w:sz w:val="24"/>
          <w:szCs w:val="24"/>
        </w:rPr>
        <w:t xml:space="preserve"> Оттачивание техники конструирования и составления коллажа из разных материалов. Закрепление ранее полученных знаний и дополнение новыми материалами (тесьма, лента, пуговицы, бусинки и т.д.)</w:t>
      </w:r>
      <w:proofErr w:type="gramStart"/>
      <w:r w:rsidR="00EA2775" w:rsidRPr="00CF0B75">
        <w:rPr>
          <w:rFonts w:ascii="Times New Roman" w:hAnsi="Times New Roman"/>
          <w:sz w:val="24"/>
          <w:szCs w:val="24"/>
        </w:rPr>
        <w:t xml:space="preserve"> .</w:t>
      </w:r>
      <w:proofErr w:type="gramEnd"/>
      <w:r w:rsidR="00EA2775" w:rsidRPr="00CF0B75">
        <w:rPr>
          <w:rFonts w:ascii="Times New Roman" w:hAnsi="Times New Roman"/>
          <w:sz w:val="24"/>
          <w:szCs w:val="24"/>
        </w:rPr>
        <w:t xml:space="preserve"> "Совмещать несовместимое!" - девиз задания. </w:t>
      </w:r>
    </w:p>
    <w:p w:rsidR="00D255CF" w:rsidRPr="00CF0B75" w:rsidRDefault="00562364" w:rsidP="00CF0B75">
      <w:pPr>
        <w:pStyle w:val="a5"/>
        <w:jc w:val="both"/>
        <w:rPr>
          <w:rFonts w:ascii="Times New Roman" w:hAnsi="Times New Roman"/>
          <w:sz w:val="24"/>
          <w:szCs w:val="24"/>
        </w:rPr>
      </w:pPr>
      <w:r w:rsidRPr="00CF0B75">
        <w:rPr>
          <w:rFonts w:ascii="Times New Roman" w:hAnsi="Times New Roman"/>
          <w:sz w:val="24"/>
          <w:szCs w:val="24"/>
        </w:rPr>
        <w:t xml:space="preserve">1.12 Тема: </w:t>
      </w:r>
      <w:r w:rsidR="00D255CF" w:rsidRPr="00CF0B75">
        <w:rPr>
          <w:rFonts w:ascii="Times New Roman" w:hAnsi="Times New Roman"/>
          <w:b/>
          <w:sz w:val="24"/>
          <w:szCs w:val="24"/>
        </w:rPr>
        <w:t>"Дед Мороз из ваты" - нетрадиционная техника.</w:t>
      </w:r>
      <w:r w:rsidR="00EA2775" w:rsidRPr="00CF0B75">
        <w:rPr>
          <w:rFonts w:ascii="Times New Roman" w:hAnsi="Times New Roman"/>
          <w:b/>
          <w:sz w:val="24"/>
          <w:szCs w:val="24"/>
        </w:rPr>
        <w:t xml:space="preserve"> </w:t>
      </w:r>
      <w:r w:rsidR="00EA2775" w:rsidRPr="00CF0B75">
        <w:rPr>
          <w:rFonts w:ascii="Times New Roman" w:hAnsi="Times New Roman"/>
          <w:sz w:val="24"/>
          <w:szCs w:val="24"/>
        </w:rPr>
        <w:t>Создание образа из доступного материала - ватные диски. Возможность посмотреть на материал  творчески.</w:t>
      </w:r>
    </w:p>
    <w:p w:rsidR="00D255CF" w:rsidRPr="00CF0B75" w:rsidRDefault="00562364" w:rsidP="00CF0B75">
      <w:pPr>
        <w:pStyle w:val="a5"/>
        <w:jc w:val="both"/>
        <w:rPr>
          <w:rFonts w:ascii="Times New Roman" w:hAnsi="Times New Roman"/>
          <w:sz w:val="24"/>
          <w:szCs w:val="24"/>
        </w:rPr>
      </w:pPr>
      <w:r w:rsidRPr="00CF0B75">
        <w:rPr>
          <w:rFonts w:ascii="Times New Roman" w:eastAsia="Arial Unicode MS" w:hAnsi="Times New Roman"/>
          <w:color w:val="000000"/>
          <w:kern w:val="3"/>
          <w:sz w:val="24"/>
          <w:szCs w:val="24"/>
          <w:lang w:bidi="en-US"/>
        </w:rPr>
        <w:t xml:space="preserve">1.13 Тема: </w:t>
      </w:r>
      <w:r w:rsidR="00D255CF" w:rsidRPr="00CF0B75">
        <w:rPr>
          <w:rFonts w:ascii="Times New Roman" w:hAnsi="Times New Roman"/>
          <w:b/>
          <w:sz w:val="24"/>
          <w:szCs w:val="24"/>
        </w:rPr>
        <w:t>"Дед Мороз из ваты"- закрепление ЗУН и завершение работы.</w:t>
      </w:r>
      <w:r w:rsidR="00EA2775" w:rsidRPr="00CF0B75">
        <w:rPr>
          <w:rFonts w:ascii="Times New Roman" w:hAnsi="Times New Roman"/>
          <w:b/>
          <w:sz w:val="24"/>
          <w:szCs w:val="24"/>
        </w:rPr>
        <w:t xml:space="preserve"> </w:t>
      </w:r>
      <w:r w:rsidR="00EA2775" w:rsidRPr="00CF0B75">
        <w:rPr>
          <w:rFonts w:ascii="Times New Roman" w:hAnsi="Times New Roman"/>
          <w:sz w:val="24"/>
          <w:szCs w:val="24"/>
        </w:rPr>
        <w:t xml:space="preserve">Приучать детей самостоятельно создавать образ, решать в цвете, прививать такие качества - как аккуратность, </w:t>
      </w:r>
      <w:r w:rsidR="005E7D89" w:rsidRPr="00CF0B75">
        <w:rPr>
          <w:rFonts w:ascii="Times New Roman" w:hAnsi="Times New Roman"/>
          <w:sz w:val="24"/>
          <w:szCs w:val="24"/>
        </w:rPr>
        <w:t xml:space="preserve">точность и фантазию. </w:t>
      </w:r>
      <w:proofErr w:type="spellStart"/>
      <w:r w:rsidR="005E7D89" w:rsidRPr="00CF0B75">
        <w:rPr>
          <w:rFonts w:ascii="Times New Roman" w:hAnsi="Times New Roman"/>
          <w:sz w:val="24"/>
          <w:szCs w:val="24"/>
        </w:rPr>
        <w:t>Цв</w:t>
      </w:r>
      <w:proofErr w:type="spellEnd"/>
      <w:r w:rsidR="005E7D89" w:rsidRPr="00CF0B75">
        <w:rPr>
          <w:rFonts w:ascii="Times New Roman" w:hAnsi="Times New Roman"/>
          <w:sz w:val="24"/>
          <w:szCs w:val="24"/>
        </w:rPr>
        <w:t>. бумага, ватные диски, клей.</w:t>
      </w:r>
    </w:p>
    <w:p w:rsidR="00D255CF" w:rsidRPr="00CF0B75" w:rsidRDefault="00562364" w:rsidP="00CF0B75">
      <w:pPr>
        <w:pStyle w:val="a5"/>
        <w:jc w:val="both"/>
        <w:rPr>
          <w:rFonts w:ascii="Times New Roman" w:hAnsi="Times New Roman"/>
          <w:sz w:val="24"/>
          <w:szCs w:val="24"/>
        </w:rPr>
      </w:pPr>
      <w:r w:rsidRPr="00CF0B75">
        <w:rPr>
          <w:rFonts w:ascii="Times New Roman" w:eastAsia="Arial Unicode MS" w:hAnsi="Times New Roman"/>
          <w:color w:val="000000"/>
          <w:kern w:val="3"/>
          <w:sz w:val="24"/>
          <w:szCs w:val="24"/>
          <w:lang w:bidi="en-US"/>
        </w:rPr>
        <w:t xml:space="preserve">1.14 Тема: </w:t>
      </w:r>
      <w:r w:rsidR="00D255CF" w:rsidRPr="00CF0B75">
        <w:rPr>
          <w:rFonts w:ascii="Times New Roman" w:hAnsi="Times New Roman"/>
          <w:b/>
          <w:sz w:val="24"/>
          <w:szCs w:val="24"/>
        </w:rPr>
        <w:t xml:space="preserve">"Новогодняя варежка"- орнаментальная аппликация из </w:t>
      </w:r>
      <w:proofErr w:type="spellStart"/>
      <w:r w:rsidR="00D255CF" w:rsidRPr="00CF0B75">
        <w:rPr>
          <w:rFonts w:ascii="Times New Roman" w:hAnsi="Times New Roman"/>
          <w:b/>
          <w:sz w:val="24"/>
          <w:szCs w:val="24"/>
        </w:rPr>
        <w:t>цв</w:t>
      </w:r>
      <w:proofErr w:type="spellEnd"/>
      <w:r w:rsidR="00D255CF" w:rsidRPr="00CF0B75">
        <w:rPr>
          <w:rFonts w:ascii="Times New Roman" w:hAnsi="Times New Roman"/>
          <w:b/>
          <w:sz w:val="24"/>
          <w:szCs w:val="24"/>
        </w:rPr>
        <w:t>. бумаги.</w:t>
      </w:r>
      <w:r w:rsidR="005E7D89" w:rsidRPr="00CF0B75">
        <w:rPr>
          <w:rFonts w:ascii="Times New Roman" w:hAnsi="Times New Roman"/>
          <w:b/>
          <w:sz w:val="24"/>
          <w:szCs w:val="24"/>
        </w:rPr>
        <w:t xml:space="preserve"> </w:t>
      </w:r>
      <w:r w:rsidR="005E7D89" w:rsidRPr="00CF0B75">
        <w:rPr>
          <w:rFonts w:ascii="Times New Roman" w:hAnsi="Times New Roman"/>
          <w:sz w:val="24"/>
          <w:szCs w:val="24"/>
        </w:rPr>
        <w:t xml:space="preserve">Продолжение работы по шаблону. Создание своего, индивидуального орнамента, его цветовое решение. </w:t>
      </w:r>
    </w:p>
    <w:p w:rsidR="00D255CF" w:rsidRPr="00CF0B75" w:rsidRDefault="00562364" w:rsidP="00CF0B75">
      <w:pPr>
        <w:pStyle w:val="a5"/>
        <w:jc w:val="both"/>
        <w:rPr>
          <w:rFonts w:ascii="Times New Roman" w:hAnsi="Times New Roman"/>
          <w:sz w:val="24"/>
          <w:szCs w:val="24"/>
        </w:rPr>
      </w:pPr>
      <w:r w:rsidRPr="00CF0B75">
        <w:rPr>
          <w:rFonts w:ascii="Times New Roman" w:eastAsia="Arial Unicode MS" w:hAnsi="Times New Roman"/>
          <w:color w:val="000000"/>
          <w:kern w:val="3"/>
          <w:sz w:val="24"/>
          <w:szCs w:val="24"/>
          <w:lang w:bidi="en-US"/>
        </w:rPr>
        <w:t>1.15</w:t>
      </w:r>
      <w:r w:rsidR="00D255CF" w:rsidRPr="00CF0B75">
        <w:rPr>
          <w:rFonts w:ascii="Times New Roman" w:eastAsia="Arial Unicode MS" w:hAnsi="Times New Roman"/>
          <w:color w:val="000000"/>
          <w:kern w:val="3"/>
          <w:sz w:val="24"/>
          <w:szCs w:val="24"/>
          <w:lang w:bidi="en-US"/>
        </w:rPr>
        <w:t xml:space="preserve"> </w:t>
      </w:r>
      <w:r w:rsidRPr="00CF0B75">
        <w:rPr>
          <w:rFonts w:ascii="Times New Roman" w:eastAsia="Arial Unicode MS" w:hAnsi="Times New Roman"/>
          <w:color w:val="000000"/>
          <w:kern w:val="3"/>
          <w:sz w:val="24"/>
          <w:szCs w:val="24"/>
          <w:lang w:bidi="en-US"/>
        </w:rPr>
        <w:t>Тема:</w:t>
      </w:r>
      <w:r w:rsidRPr="00CF0B75">
        <w:rPr>
          <w:rFonts w:ascii="Times New Roman" w:eastAsia="Arial Unicode MS" w:hAnsi="Times New Roman"/>
          <w:b/>
          <w:color w:val="000000"/>
          <w:kern w:val="3"/>
          <w:sz w:val="24"/>
          <w:szCs w:val="24"/>
          <w:lang w:bidi="en-US"/>
        </w:rPr>
        <w:t xml:space="preserve"> </w:t>
      </w:r>
      <w:r w:rsidR="00D255CF" w:rsidRPr="00CF0B75">
        <w:rPr>
          <w:rFonts w:ascii="Times New Roman" w:hAnsi="Times New Roman"/>
          <w:b/>
          <w:sz w:val="24"/>
          <w:szCs w:val="24"/>
        </w:rPr>
        <w:t>"Новогодняя варежка"- закрепление ЗУН и завершение работы</w:t>
      </w:r>
      <w:r w:rsidR="00D255CF" w:rsidRPr="00CF0B75">
        <w:rPr>
          <w:rFonts w:ascii="Times New Roman" w:hAnsi="Times New Roman"/>
          <w:sz w:val="24"/>
          <w:szCs w:val="24"/>
        </w:rPr>
        <w:t>.</w:t>
      </w:r>
      <w:r w:rsidR="005E7D89" w:rsidRPr="00CF0B75">
        <w:rPr>
          <w:rFonts w:ascii="Times New Roman" w:hAnsi="Times New Roman"/>
          <w:sz w:val="24"/>
          <w:szCs w:val="24"/>
        </w:rPr>
        <w:t xml:space="preserve"> Работа в коллективе. Создание общей композиции - подчиняем второстепенное - главному! (Дед Мороз  и варежки.) 1/2 ватмана, шаблоны варежек, полоски </w:t>
      </w:r>
      <w:proofErr w:type="spellStart"/>
      <w:r w:rsidR="005E7D89" w:rsidRPr="00CF0B75">
        <w:rPr>
          <w:rFonts w:ascii="Times New Roman" w:hAnsi="Times New Roman"/>
          <w:sz w:val="24"/>
          <w:szCs w:val="24"/>
        </w:rPr>
        <w:t>цв</w:t>
      </w:r>
      <w:proofErr w:type="spellEnd"/>
      <w:r w:rsidR="005E7D89" w:rsidRPr="00CF0B75">
        <w:rPr>
          <w:rFonts w:ascii="Times New Roman" w:hAnsi="Times New Roman"/>
          <w:sz w:val="24"/>
          <w:szCs w:val="24"/>
        </w:rPr>
        <w:t>. бумаги, клей.</w:t>
      </w:r>
    </w:p>
    <w:p w:rsidR="00562364" w:rsidRPr="00CF0B75" w:rsidRDefault="00D255CF" w:rsidP="00CF0B75">
      <w:pPr>
        <w:pStyle w:val="a5"/>
        <w:jc w:val="both"/>
        <w:rPr>
          <w:rFonts w:ascii="Times New Roman" w:eastAsia="Arial Unicode MS" w:hAnsi="Times New Roman"/>
          <w:b/>
          <w:color w:val="000000"/>
          <w:kern w:val="3"/>
          <w:sz w:val="24"/>
          <w:szCs w:val="24"/>
          <w:lang w:bidi="en-US"/>
        </w:rPr>
      </w:pPr>
      <w:r w:rsidRPr="00CF0B75">
        <w:rPr>
          <w:rFonts w:ascii="Times New Roman" w:eastAsia="Arial Unicode MS" w:hAnsi="Times New Roman"/>
          <w:color w:val="000000"/>
          <w:kern w:val="3"/>
          <w:sz w:val="24"/>
          <w:szCs w:val="24"/>
          <w:lang w:bidi="en-US"/>
        </w:rPr>
        <w:t xml:space="preserve">1.16 Тема: </w:t>
      </w:r>
      <w:r w:rsidRPr="00CF0B75">
        <w:rPr>
          <w:rFonts w:ascii="Times New Roman" w:hAnsi="Times New Roman"/>
          <w:b/>
          <w:sz w:val="24"/>
          <w:szCs w:val="24"/>
        </w:rPr>
        <w:t>Итоговое занятие.</w:t>
      </w:r>
    </w:p>
    <w:p w:rsidR="00562364" w:rsidRDefault="00562364" w:rsidP="00562364">
      <w:pPr>
        <w:pStyle w:val="ad"/>
        <w:tabs>
          <w:tab w:val="left" w:pos="2422"/>
        </w:tabs>
        <w:kinsoku w:val="0"/>
        <w:overflowPunct w:val="0"/>
        <w:spacing w:before="65" w:line="360" w:lineRule="auto"/>
        <w:ind w:left="1440"/>
        <w:jc w:val="center"/>
        <w:rPr>
          <w:rFonts w:ascii="Times New Roman" w:hAnsi="Times New Roman" w:cs="Times New Roman"/>
          <w:b/>
        </w:rPr>
      </w:pPr>
      <w:r>
        <w:rPr>
          <w:rFonts w:ascii="Times New Roman" w:hAnsi="Times New Roman" w:cs="Times New Roman"/>
          <w:b/>
        </w:rPr>
        <w:t>2</w:t>
      </w:r>
      <w:r w:rsidRPr="006B2A1D">
        <w:rPr>
          <w:rFonts w:ascii="Times New Roman" w:hAnsi="Times New Roman" w:cs="Times New Roman"/>
          <w:b/>
        </w:rPr>
        <w:t xml:space="preserve"> полугодие</w:t>
      </w:r>
    </w:p>
    <w:p w:rsidR="002A0EA3" w:rsidRPr="00CF0B75" w:rsidRDefault="00D255CF" w:rsidP="00CF0B75">
      <w:pPr>
        <w:pStyle w:val="a5"/>
        <w:jc w:val="both"/>
        <w:rPr>
          <w:rFonts w:ascii="Times New Roman" w:hAnsi="Times New Roman"/>
          <w:sz w:val="24"/>
          <w:szCs w:val="24"/>
        </w:rPr>
      </w:pPr>
      <w:r w:rsidRPr="00CF0B75">
        <w:rPr>
          <w:rFonts w:ascii="Times New Roman" w:hAnsi="Times New Roman"/>
          <w:spacing w:val="-3"/>
          <w:w w:val="95"/>
          <w:sz w:val="24"/>
          <w:szCs w:val="24"/>
        </w:rPr>
        <w:t>1.1 Т</w:t>
      </w:r>
      <w:r w:rsidRPr="00CF0B75">
        <w:rPr>
          <w:rFonts w:ascii="Times New Roman" w:hAnsi="Times New Roman"/>
          <w:w w:val="95"/>
          <w:sz w:val="24"/>
          <w:szCs w:val="24"/>
        </w:rPr>
        <w:t>е</w:t>
      </w:r>
      <w:r w:rsidRPr="00CF0B75">
        <w:rPr>
          <w:rFonts w:ascii="Times New Roman" w:hAnsi="Times New Roman"/>
          <w:spacing w:val="-2"/>
          <w:w w:val="95"/>
          <w:sz w:val="24"/>
          <w:szCs w:val="24"/>
        </w:rPr>
        <w:t>м</w:t>
      </w:r>
      <w:r w:rsidRPr="00CF0B75">
        <w:rPr>
          <w:rFonts w:ascii="Times New Roman" w:hAnsi="Times New Roman"/>
          <w:spacing w:val="1"/>
          <w:w w:val="95"/>
          <w:sz w:val="24"/>
          <w:szCs w:val="24"/>
        </w:rPr>
        <w:t>а</w:t>
      </w:r>
      <w:r w:rsidRPr="00CF0B75">
        <w:rPr>
          <w:rFonts w:ascii="Times New Roman" w:hAnsi="Times New Roman"/>
          <w:b/>
          <w:bCs/>
          <w:w w:val="95"/>
          <w:sz w:val="24"/>
          <w:szCs w:val="24"/>
        </w:rPr>
        <w:t xml:space="preserve">: </w:t>
      </w:r>
      <w:r w:rsidR="002A0EA3" w:rsidRPr="00CF0B75">
        <w:rPr>
          <w:rFonts w:ascii="Times New Roman" w:hAnsi="Times New Roman"/>
          <w:b/>
          <w:sz w:val="24"/>
          <w:szCs w:val="24"/>
        </w:rPr>
        <w:t>"Снежинки - пушинки" - аппликация из ажурных снежинок, эскиз.</w:t>
      </w:r>
      <w:r w:rsidR="005E7D89" w:rsidRPr="00CF0B75">
        <w:rPr>
          <w:rFonts w:ascii="Times New Roman" w:hAnsi="Times New Roman"/>
          <w:b/>
          <w:sz w:val="24"/>
          <w:szCs w:val="24"/>
        </w:rPr>
        <w:t xml:space="preserve"> </w:t>
      </w:r>
      <w:r w:rsidR="005E7D89" w:rsidRPr="00CF0B75">
        <w:rPr>
          <w:rFonts w:ascii="Times New Roman" w:hAnsi="Times New Roman"/>
          <w:sz w:val="24"/>
          <w:szCs w:val="24"/>
        </w:rPr>
        <w:t xml:space="preserve"> Основная задача - составить композицию - </w:t>
      </w:r>
      <w:proofErr w:type="gramStart"/>
      <w:r w:rsidR="005E7D89" w:rsidRPr="00CF0B75">
        <w:rPr>
          <w:rFonts w:ascii="Times New Roman" w:hAnsi="Times New Roman"/>
          <w:sz w:val="24"/>
          <w:szCs w:val="24"/>
        </w:rPr>
        <w:t>светлое</w:t>
      </w:r>
      <w:proofErr w:type="gramEnd"/>
      <w:r w:rsidR="005E7D89" w:rsidRPr="00CF0B75">
        <w:rPr>
          <w:rFonts w:ascii="Times New Roman" w:hAnsi="Times New Roman"/>
          <w:sz w:val="24"/>
          <w:szCs w:val="24"/>
        </w:rPr>
        <w:t xml:space="preserve"> на темном. Освоение техники "ажурное вырезание", получение красивых снежинок, благодаря правильному складыванию и вырезанию формы.</w:t>
      </w:r>
      <w:r w:rsidR="000C6845" w:rsidRPr="00CF0B75">
        <w:rPr>
          <w:rFonts w:ascii="Times New Roman" w:hAnsi="Times New Roman"/>
          <w:sz w:val="24"/>
          <w:szCs w:val="24"/>
        </w:rPr>
        <w:t xml:space="preserve"> Картон - темные цвета; белая бумага, клей, ножницы.</w:t>
      </w:r>
    </w:p>
    <w:p w:rsidR="002A0EA3" w:rsidRPr="00CF0B75" w:rsidRDefault="00D255CF" w:rsidP="00CF0B75">
      <w:pPr>
        <w:pStyle w:val="a5"/>
        <w:jc w:val="both"/>
        <w:rPr>
          <w:rFonts w:ascii="Times New Roman" w:hAnsi="Times New Roman"/>
          <w:sz w:val="24"/>
          <w:szCs w:val="24"/>
        </w:rPr>
      </w:pPr>
      <w:r w:rsidRPr="00CF0B75">
        <w:rPr>
          <w:rFonts w:ascii="Times New Roman" w:hAnsi="Times New Roman"/>
          <w:w w:val="90"/>
          <w:sz w:val="24"/>
          <w:szCs w:val="24"/>
        </w:rPr>
        <w:t>1.2 Т</w:t>
      </w:r>
      <w:r w:rsidRPr="00CF0B75">
        <w:rPr>
          <w:rFonts w:ascii="Times New Roman" w:hAnsi="Times New Roman"/>
          <w:spacing w:val="-4"/>
          <w:w w:val="90"/>
          <w:sz w:val="24"/>
          <w:szCs w:val="24"/>
        </w:rPr>
        <w:t>е</w:t>
      </w:r>
      <w:r w:rsidRPr="00CF0B75">
        <w:rPr>
          <w:rFonts w:ascii="Times New Roman" w:hAnsi="Times New Roman"/>
          <w:spacing w:val="-2"/>
          <w:w w:val="90"/>
          <w:sz w:val="24"/>
          <w:szCs w:val="24"/>
        </w:rPr>
        <w:t>м</w:t>
      </w:r>
      <w:r w:rsidRPr="00CF0B75">
        <w:rPr>
          <w:rFonts w:ascii="Times New Roman" w:hAnsi="Times New Roman"/>
          <w:spacing w:val="1"/>
          <w:w w:val="90"/>
          <w:sz w:val="24"/>
          <w:szCs w:val="24"/>
        </w:rPr>
        <w:t>а</w:t>
      </w:r>
      <w:r w:rsidRPr="00CF0B75">
        <w:rPr>
          <w:rFonts w:ascii="Times New Roman" w:hAnsi="Times New Roman"/>
          <w:b/>
          <w:bCs/>
          <w:w w:val="90"/>
          <w:sz w:val="24"/>
          <w:szCs w:val="24"/>
        </w:rPr>
        <w:t xml:space="preserve">: </w:t>
      </w:r>
      <w:r w:rsidR="002A0EA3" w:rsidRPr="00CF0B75">
        <w:rPr>
          <w:rFonts w:ascii="Times New Roman" w:hAnsi="Times New Roman"/>
          <w:b/>
          <w:sz w:val="24"/>
          <w:szCs w:val="24"/>
        </w:rPr>
        <w:t xml:space="preserve">"Снежинки - пушинки"- закрепление ЗУН и </w:t>
      </w:r>
      <w:proofErr w:type="gramStart"/>
      <w:r w:rsidR="002A0EA3" w:rsidRPr="00CF0B75">
        <w:rPr>
          <w:rFonts w:ascii="Times New Roman" w:hAnsi="Times New Roman"/>
          <w:b/>
          <w:sz w:val="24"/>
          <w:szCs w:val="24"/>
        </w:rPr>
        <w:t>завершение</w:t>
      </w:r>
      <w:proofErr w:type="gramEnd"/>
      <w:r w:rsidR="002A0EA3" w:rsidRPr="00CF0B75">
        <w:rPr>
          <w:rFonts w:ascii="Times New Roman" w:hAnsi="Times New Roman"/>
          <w:b/>
          <w:sz w:val="24"/>
          <w:szCs w:val="24"/>
        </w:rPr>
        <w:t xml:space="preserve"> и обобщение работы.</w:t>
      </w:r>
      <w:r w:rsidR="005E7D89" w:rsidRPr="00CF0B75">
        <w:rPr>
          <w:rFonts w:ascii="Times New Roman" w:hAnsi="Times New Roman"/>
          <w:b/>
          <w:sz w:val="24"/>
          <w:szCs w:val="24"/>
        </w:rPr>
        <w:t xml:space="preserve"> </w:t>
      </w:r>
      <w:r w:rsidR="005E7D89" w:rsidRPr="00CF0B75">
        <w:rPr>
          <w:rFonts w:ascii="Times New Roman" w:hAnsi="Times New Roman"/>
          <w:sz w:val="24"/>
          <w:szCs w:val="24"/>
        </w:rPr>
        <w:t xml:space="preserve">Приклеивание полученных форм на темный, "холодный" фон, создание </w:t>
      </w:r>
      <w:r w:rsidR="000C6845" w:rsidRPr="00CF0B75">
        <w:rPr>
          <w:rFonts w:ascii="Times New Roman" w:hAnsi="Times New Roman"/>
          <w:sz w:val="24"/>
          <w:szCs w:val="24"/>
        </w:rPr>
        <w:t>композиции (по кругу, треугольнику и т.д.) на усмотрение обучающихся. Повторение - раскрытие темы "Силуэт" - в кардинально противоположном решении (не темное на светлом, а светлое на темном</w:t>
      </w:r>
      <w:proofErr w:type="gramStart"/>
      <w:r w:rsidR="000C6845" w:rsidRPr="00CF0B75">
        <w:rPr>
          <w:rFonts w:ascii="Times New Roman" w:hAnsi="Times New Roman"/>
          <w:sz w:val="24"/>
          <w:szCs w:val="24"/>
        </w:rPr>
        <w:t xml:space="preserve"> )</w:t>
      </w:r>
      <w:proofErr w:type="gramEnd"/>
    </w:p>
    <w:p w:rsidR="002A0EA3" w:rsidRPr="00CF0B75" w:rsidRDefault="00D255CF" w:rsidP="00CF0B75">
      <w:pPr>
        <w:pStyle w:val="a5"/>
        <w:jc w:val="both"/>
        <w:rPr>
          <w:rFonts w:ascii="Times New Roman" w:hAnsi="Times New Roman"/>
          <w:sz w:val="24"/>
          <w:szCs w:val="24"/>
        </w:rPr>
      </w:pPr>
      <w:r w:rsidRPr="00CF0B75">
        <w:rPr>
          <w:rFonts w:ascii="Times New Roman" w:eastAsia="Arial Unicode MS" w:hAnsi="Times New Roman"/>
          <w:color w:val="000000"/>
          <w:kern w:val="3"/>
          <w:sz w:val="24"/>
          <w:szCs w:val="24"/>
          <w:lang w:bidi="en-US"/>
        </w:rPr>
        <w:t>1.3</w:t>
      </w:r>
      <w:r w:rsidRPr="00CF0B75">
        <w:rPr>
          <w:rFonts w:ascii="Times New Roman" w:eastAsia="Arial Unicode MS" w:hAnsi="Times New Roman"/>
          <w:b/>
          <w:color w:val="000000"/>
          <w:kern w:val="3"/>
          <w:sz w:val="24"/>
          <w:szCs w:val="24"/>
          <w:lang w:bidi="en-US"/>
        </w:rPr>
        <w:t xml:space="preserve"> </w:t>
      </w:r>
      <w:r w:rsidRPr="00CF0B75">
        <w:rPr>
          <w:rFonts w:ascii="Times New Roman" w:hAnsi="Times New Roman"/>
          <w:sz w:val="24"/>
          <w:szCs w:val="24"/>
        </w:rPr>
        <w:t>Тема:</w:t>
      </w:r>
      <w:r w:rsidRPr="00CF0B75">
        <w:rPr>
          <w:rFonts w:ascii="Times New Roman" w:eastAsia="Arial Unicode MS" w:hAnsi="Times New Roman"/>
          <w:b/>
          <w:bCs/>
          <w:color w:val="000000"/>
          <w:kern w:val="3"/>
          <w:sz w:val="24"/>
          <w:szCs w:val="24"/>
          <w:lang w:bidi="en-US"/>
        </w:rPr>
        <w:t xml:space="preserve"> </w:t>
      </w:r>
      <w:r w:rsidR="002A0EA3" w:rsidRPr="00CF0B75">
        <w:rPr>
          <w:rFonts w:ascii="Times New Roman" w:hAnsi="Times New Roman"/>
          <w:b/>
          <w:sz w:val="24"/>
          <w:szCs w:val="24"/>
        </w:rPr>
        <w:t>"Пластилиновая ворона"- просмотр и обсуждение мультфильма. Выполнение наброска по наблюдению.</w:t>
      </w:r>
      <w:r w:rsidR="000C6845" w:rsidRPr="00CF0B75">
        <w:rPr>
          <w:rFonts w:ascii="Times New Roman" w:hAnsi="Times New Roman"/>
          <w:b/>
          <w:sz w:val="24"/>
          <w:szCs w:val="24"/>
        </w:rPr>
        <w:t xml:space="preserve"> </w:t>
      </w:r>
      <w:r w:rsidR="000C6845" w:rsidRPr="00CF0B75">
        <w:rPr>
          <w:rFonts w:ascii="Times New Roman" w:hAnsi="Times New Roman"/>
          <w:sz w:val="24"/>
          <w:szCs w:val="24"/>
        </w:rPr>
        <w:t>Создание образа от просмотренного материала. Создание эскиза к будущей декоративной работе.</w:t>
      </w:r>
    </w:p>
    <w:p w:rsidR="002A0EA3" w:rsidRPr="00CF0B75" w:rsidRDefault="00D255CF" w:rsidP="00CF0B75">
      <w:pPr>
        <w:pStyle w:val="a5"/>
        <w:jc w:val="both"/>
        <w:rPr>
          <w:rFonts w:ascii="Times New Roman" w:hAnsi="Times New Roman"/>
          <w:sz w:val="24"/>
          <w:szCs w:val="24"/>
        </w:rPr>
      </w:pPr>
      <w:r w:rsidRPr="00CF0B75">
        <w:rPr>
          <w:rFonts w:ascii="Times New Roman" w:hAnsi="Times New Roman"/>
          <w:sz w:val="24"/>
          <w:szCs w:val="24"/>
        </w:rPr>
        <w:t xml:space="preserve">1.4 Тема: </w:t>
      </w:r>
      <w:r w:rsidR="002A0EA3" w:rsidRPr="00CF0B75">
        <w:rPr>
          <w:rFonts w:ascii="Times New Roman" w:hAnsi="Times New Roman"/>
          <w:b/>
          <w:sz w:val="24"/>
          <w:szCs w:val="24"/>
        </w:rPr>
        <w:t xml:space="preserve">"Мой любимый сказочный герой" - знакомство с техникой </w:t>
      </w:r>
      <w:proofErr w:type="spellStart"/>
      <w:r w:rsidR="002A0EA3" w:rsidRPr="00CF0B75">
        <w:rPr>
          <w:rFonts w:ascii="Times New Roman" w:hAnsi="Times New Roman"/>
          <w:b/>
          <w:sz w:val="24"/>
          <w:szCs w:val="24"/>
        </w:rPr>
        <w:t>пластилинография</w:t>
      </w:r>
      <w:proofErr w:type="spellEnd"/>
      <w:r w:rsidR="002A0EA3" w:rsidRPr="00CF0B75">
        <w:rPr>
          <w:rFonts w:ascii="Times New Roman" w:hAnsi="Times New Roman"/>
          <w:b/>
          <w:sz w:val="24"/>
          <w:szCs w:val="24"/>
        </w:rPr>
        <w:t xml:space="preserve"> (шариковый пластилин).</w:t>
      </w:r>
      <w:r w:rsidR="000C6845" w:rsidRPr="00CF0B75">
        <w:rPr>
          <w:rFonts w:ascii="Times New Roman" w:hAnsi="Times New Roman"/>
          <w:b/>
          <w:sz w:val="24"/>
          <w:szCs w:val="24"/>
        </w:rPr>
        <w:t xml:space="preserve"> </w:t>
      </w:r>
      <w:r w:rsidR="000C6845" w:rsidRPr="00CF0B75">
        <w:rPr>
          <w:rFonts w:ascii="Times New Roman" w:hAnsi="Times New Roman"/>
          <w:sz w:val="24"/>
          <w:szCs w:val="24"/>
        </w:rPr>
        <w:t>Выполнение работы в материале, передать яркость образа, передать цветом характер и настроение героя, применяя фантазию.</w:t>
      </w:r>
    </w:p>
    <w:p w:rsidR="002A0EA3" w:rsidRPr="00CF0B75" w:rsidRDefault="00D255CF" w:rsidP="00CF0B75">
      <w:pPr>
        <w:pStyle w:val="a5"/>
        <w:jc w:val="both"/>
        <w:rPr>
          <w:rFonts w:ascii="Times New Roman" w:hAnsi="Times New Roman"/>
          <w:sz w:val="24"/>
          <w:szCs w:val="24"/>
        </w:rPr>
      </w:pPr>
      <w:r w:rsidRPr="00CF0B75">
        <w:rPr>
          <w:rFonts w:ascii="Times New Roman" w:hAnsi="Times New Roman"/>
          <w:sz w:val="24"/>
          <w:szCs w:val="24"/>
        </w:rPr>
        <w:t xml:space="preserve">1.5 Тема:  </w:t>
      </w:r>
      <w:r w:rsidR="002A0EA3" w:rsidRPr="00CF0B75">
        <w:rPr>
          <w:rFonts w:ascii="Times New Roman" w:hAnsi="Times New Roman"/>
          <w:b/>
          <w:sz w:val="24"/>
          <w:szCs w:val="24"/>
        </w:rPr>
        <w:t>"Мой любимый сказочный герой</w:t>
      </w:r>
      <w:proofErr w:type="gramStart"/>
      <w:r w:rsidR="002A0EA3" w:rsidRPr="00CF0B75">
        <w:rPr>
          <w:rFonts w:ascii="Times New Roman" w:hAnsi="Times New Roman"/>
          <w:b/>
          <w:sz w:val="24"/>
          <w:szCs w:val="24"/>
        </w:rPr>
        <w:t>"(</w:t>
      </w:r>
      <w:proofErr w:type="gramEnd"/>
      <w:r w:rsidR="002A0EA3" w:rsidRPr="00CF0B75">
        <w:rPr>
          <w:rFonts w:ascii="Times New Roman" w:hAnsi="Times New Roman"/>
          <w:b/>
          <w:sz w:val="24"/>
          <w:szCs w:val="24"/>
        </w:rPr>
        <w:t xml:space="preserve">выбор  героя) - выполнение </w:t>
      </w:r>
      <w:proofErr w:type="spellStart"/>
      <w:r w:rsidR="002A0EA3" w:rsidRPr="00CF0B75">
        <w:rPr>
          <w:rFonts w:ascii="Times New Roman" w:hAnsi="Times New Roman"/>
          <w:b/>
          <w:sz w:val="24"/>
          <w:szCs w:val="24"/>
        </w:rPr>
        <w:t>однофигурной</w:t>
      </w:r>
      <w:proofErr w:type="spellEnd"/>
      <w:r w:rsidR="002A0EA3" w:rsidRPr="00CF0B75">
        <w:rPr>
          <w:rFonts w:ascii="Times New Roman" w:hAnsi="Times New Roman"/>
          <w:b/>
          <w:sz w:val="24"/>
          <w:szCs w:val="24"/>
        </w:rPr>
        <w:t xml:space="preserve"> композиции (</w:t>
      </w:r>
      <w:proofErr w:type="spellStart"/>
      <w:r w:rsidR="002A0EA3" w:rsidRPr="00CF0B75">
        <w:rPr>
          <w:rFonts w:ascii="Times New Roman" w:hAnsi="Times New Roman"/>
          <w:b/>
          <w:sz w:val="24"/>
          <w:szCs w:val="24"/>
        </w:rPr>
        <w:t>Чебурашка</w:t>
      </w:r>
      <w:proofErr w:type="spellEnd"/>
      <w:r w:rsidR="002A0EA3" w:rsidRPr="00CF0B75">
        <w:rPr>
          <w:rFonts w:ascii="Times New Roman" w:hAnsi="Times New Roman"/>
          <w:b/>
          <w:sz w:val="24"/>
          <w:szCs w:val="24"/>
        </w:rPr>
        <w:t>, Попугай, Ворона и т.д.)</w:t>
      </w:r>
      <w:r w:rsidR="000C6845" w:rsidRPr="00CF0B75">
        <w:rPr>
          <w:rFonts w:ascii="Times New Roman" w:hAnsi="Times New Roman"/>
          <w:b/>
          <w:sz w:val="24"/>
          <w:szCs w:val="24"/>
        </w:rPr>
        <w:t xml:space="preserve">. </w:t>
      </w:r>
      <w:r w:rsidR="000C6845" w:rsidRPr="00CF0B75">
        <w:rPr>
          <w:rFonts w:ascii="Times New Roman" w:hAnsi="Times New Roman"/>
          <w:sz w:val="24"/>
          <w:szCs w:val="24"/>
        </w:rPr>
        <w:t xml:space="preserve">Закрепление темы "Силуэт". Нанесение пластилиновых мазков и их фактуры до выбора цветового колорита. Решение фона </w:t>
      </w:r>
      <w:proofErr w:type="gramStart"/>
      <w:r w:rsidR="000C6845" w:rsidRPr="00CF0B75">
        <w:rPr>
          <w:rFonts w:ascii="Times New Roman" w:hAnsi="Times New Roman"/>
          <w:sz w:val="24"/>
          <w:szCs w:val="24"/>
        </w:rPr>
        <w:t>более плоскостными</w:t>
      </w:r>
      <w:proofErr w:type="gramEnd"/>
      <w:r w:rsidR="000C6845" w:rsidRPr="00CF0B75">
        <w:rPr>
          <w:rFonts w:ascii="Times New Roman" w:hAnsi="Times New Roman"/>
          <w:sz w:val="24"/>
          <w:szCs w:val="24"/>
        </w:rPr>
        <w:t xml:space="preserve"> мазками, главного героя решаем более объёмно.  </w:t>
      </w:r>
      <w:proofErr w:type="spellStart"/>
      <w:r w:rsidR="00FC6CAC" w:rsidRPr="00CF0B75">
        <w:rPr>
          <w:rFonts w:ascii="Times New Roman" w:hAnsi="Times New Roman"/>
          <w:sz w:val="24"/>
          <w:szCs w:val="24"/>
        </w:rPr>
        <w:t>Цв</w:t>
      </w:r>
      <w:proofErr w:type="spellEnd"/>
      <w:r w:rsidR="00FC6CAC" w:rsidRPr="00CF0B75">
        <w:rPr>
          <w:rFonts w:ascii="Times New Roman" w:hAnsi="Times New Roman"/>
          <w:sz w:val="24"/>
          <w:szCs w:val="24"/>
        </w:rPr>
        <w:t>. бумага, пластилин.</w:t>
      </w:r>
    </w:p>
    <w:p w:rsidR="002A0EA3" w:rsidRPr="00CF0B75" w:rsidRDefault="00D255CF" w:rsidP="00CF0B75">
      <w:pPr>
        <w:pStyle w:val="a5"/>
        <w:jc w:val="both"/>
        <w:rPr>
          <w:rFonts w:ascii="Times New Roman" w:hAnsi="Times New Roman"/>
          <w:sz w:val="24"/>
          <w:szCs w:val="24"/>
        </w:rPr>
      </w:pPr>
      <w:r w:rsidRPr="00CF0B75">
        <w:rPr>
          <w:rFonts w:ascii="Times New Roman" w:hAnsi="Times New Roman"/>
          <w:sz w:val="24"/>
          <w:szCs w:val="24"/>
        </w:rPr>
        <w:t xml:space="preserve">1.6 Тема:  </w:t>
      </w:r>
      <w:r w:rsidR="002A0EA3" w:rsidRPr="00CF0B75">
        <w:rPr>
          <w:rFonts w:ascii="Times New Roman" w:hAnsi="Times New Roman"/>
          <w:b/>
          <w:sz w:val="24"/>
          <w:szCs w:val="24"/>
        </w:rPr>
        <w:t>"Вертолёт для папы</w:t>
      </w:r>
      <w:proofErr w:type="gramStart"/>
      <w:r w:rsidR="002A0EA3" w:rsidRPr="00CF0B75">
        <w:rPr>
          <w:rFonts w:ascii="Times New Roman" w:hAnsi="Times New Roman"/>
          <w:b/>
          <w:sz w:val="24"/>
          <w:szCs w:val="24"/>
        </w:rPr>
        <w:t>"-</w:t>
      </w:r>
      <w:proofErr w:type="gramEnd"/>
      <w:r w:rsidR="002A0EA3" w:rsidRPr="00CF0B75">
        <w:rPr>
          <w:rFonts w:ascii="Times New Roman" w:hAnsi="Times New Roman"/>
          <w:b/>
          <w:sz w:val="24"/>
          <w:szCs w:val="24"/>
        </w:rPr>
        <w:t>классическая аппликация.</w:t>
      </w:r>
      <w:r w:rsidR="00FC6CAC" w:rsidRPr="00CF0B75">
        <w:rPr>
          <w:rFonts w:ascii="Times New Roman" w:hAnsi="Times New Roman"/>
          <w:b/>
          <w:sz w:val="24"/>
          <w:szCs w:val="24"/>
        </w:rPr>
        <w:t xml:space="preserve"> </w:t>
      </w:r>
      <w:r w:rsidR="00FC6CAC" w:rsidRPr="00CF0B75">
        <w:rPr>
          <w:rFonts w:ascii="Times New Roman" w:hAnsi="Times New Roman"/>
          <w:sz w:val="24"/>
          <w:szCs w:val="24"/>
        </w:rPr>
        <w:t>Беседа о значении праздника - "23 февраля - День защитника Отечества</w:t>
      </w:r>
      <w:proofErr w:type="gramStart"/>
      <w:r w:rsidR="00FC6CAC" w:rsidRPr="00CF0B75">
        <w:rPr>
          <w:rFonts w:ascii="Times New Roman" w:hAnsi="Times New Roman"/>
          <w:sz w:val="24"/>
          <w:szCs w:val="24"/>
        </w:rPr>
        <w:t xml:space="preserve">."  </w:t>
      </w:r>
      <w:proofErr w:type="gramEnd"/>
      <w:r w:rsidR="00FC6CAC" w:rsidRPr="00CF0B75">
        <w:rPr>
          <w:rFonts w:ascii="Times New Roman" w:hAnsi="Times New Roman"/>
          <w:sz w:val="24"/>
          <w:szCs w:val="24"/>
        </w:rPr>
        <w:t xml:space="preserve">Предложение детям выполнить подарок папе. Работа выполняется частично по шаблону. </w:t>
      </w:r>
    </w:p>
    <w:p w:rsidR="002A0EA3" w:rsidRPr="00CF0B75" w:rsidRDefault="00D255CF" w:rsidP="00CF0B75">
      <w:pPr>
        <w:pStyle w:val="a5"/>
        <w:jc w:val="both"/>
        <w:rPr>
          <w:rFonts w:ascii="Times New Roman" w:hAnsi="Times New Roman"/>
          <w:sz w:val="24"/>
          <w:szCs w:val="24"/>
        </w:rPr>
      </w:pPr>
      <w:r w:rsidRPr="00CF0B75">
        <w:rPr>
          <w:rFonts w:ascii="Times New Roman" w:hAnsi="Times New Roman"/>
          <w:sz w:val="24"/>
          <w:szCs w:val="24"/>
        </w:rPr>
        <w:t xml:space="preserve">1.7 Тема: </w:t>
      </w:r>
      <w:r w:rsidR="002A0EA3" w:rsidRPr="00CF0B75">
        <w:rPr>
          <w:rFonts w:ascii="Times New Roman" w:hAnsi="Times New Roman"/>
          <w:b/>
          <w:sz w:val="24"/>
          <w:szCs w:val="24"/>
        </w:rPr>
        <w:t>"Вертолёт для папы"- обобщение и завершение работы - подарка папе.</w:t>
      </w:r>
      <w:r w:rsidR="00FC6CAC" w:rsidRPr="00CF0B75">
        <w:rPr>
          <w:rFonts w:ascii="Times New Roman" w:hAnsi="Times New Roman"/>
          <w:b/>
          <w:sz w:val="24"/>
          <w:szCs w:val="24"/>
        </w:rPr>
        <w:t xml:space="preserve"> </w:t>
      </w:r>
      <w:r w:rsidR="00FC6CAC" w:rsidRPr="00CF0B75">
        <w:rPr>
          <w:rFonts w:ascii="Times New Roman" w:hAnsi="Times New Roman"/>
          <w:sz w:val="24"/>
          <w:szCs w:val="24"/>
        </w:rPr>
        <w:t xml:space="preserve">Выполнение и дополнение работы, правильное расположение на листе картона, самостоятельное решение каждого учащегося. Проявление индивидуальности, аккуратности, умение самостоятельно завершать и обобщать работу. </w:t>
      </w:r>
      <w:proofErr w:type="spellStart"/>
      <w:r w:rsidR="00FC6CAC" w:rsidRPr="00CF0B75">
        <w:rPr>
          <w:rFonts w:ascii="Times New Roman" w:hAnsi="Times New Roman"/>
          <w:sz w:val="24"/>
          <w:szCs w:val="24"/>
        </w:rPr>
        <w:t>Цв</w:t>
      </w:r>
      <w:proofErr w:type="spellEnd"/>
      <w:r w:rsidR="00FC6CAC" w:rsidRPr="00CF0B75">
        <w:rPr>
          <w:rFonts w:ascii="Times New Roman" w:hAnsi="Times New Roman"/>
          <w:sz w:val="24"/>
          <w:szCs w:val="24"/>
        </w:rPr>
        <w:t xml:space="preserve">. бумага; ножницы, клей, шаблоны деталей. </w:t>
      </w:r>
    </w:p>
    <w:p w:rsidR="002A0EA3" w:rsidRPr="00CF0B75" w:rsidRDefault="00D255CF" w:rsidP="00CF0B75">
      <w:pPr>
        <w:pStyle w:val="a5"/>
        <w:jc w:val="both"/>
        <w:rPr>
          <w:rFonts w:ascii="Times New Roman" w:hAnsi="Times New Roman"/>
          <w:b/>
          <w:sz w:val="24"/>
          <w:szCs w:val="24"/>
        </w:rPr>
      </w:pPr>
      <w:r w:rsidRPr="00CF0B75">
        <w:rPr>
          <w:rFonts w:ascii="Times New Roman" w:hAnsi="Times New Roman"/>
          <w:sz w:val="24"/>
          <w:szCs w:val="24"/>
        </w:rPr>
        <w:t>1.8Тема:</w:t>
      </w:r>
      <w:r w:rsidRPr="00CF0B75">
        <w:rPr>
          <w:rFonts w:ascii="Times New Roman" w:eastAsia="Arial Unicode MS" w:hAnsi="Times New Roman"/>
          <w:b/>
          <w:color w:val="000000"/>
          <w:kern w:val="3"/>
          <w:sz w:val="24"/>
          <w:szCs w:val="24"/>
          <w:lang w:bidi="en-US"/>
        </w:rPr>
        <w:t xml:space="preserve"> </w:t>
      </w:r>
      <w:r w:rsidR="002A0EA3" w:rsidRPr="00CF0B75">
        <w:rPr>
          <w:rFonts w:ascii="Times New Roman" w:hAnsi="Times New Roman"/>
          <w:b/>
          <w:sz w:val="24"/>
          <w:szCs w:val="24"/>
        </w:rPr>
        <w:t xml:space="preserve">"Праздничная тарелка" - подарок маме. </w:t>
      </w:r>
      <w:proofErr w:type="spellStart"/>
      <w:r w:rsidR="002A0EA3" w:rsidRPr="00CF0B75">
        <w:rPr>
          <w:rFonts w:ascii="Times New Roman" w:hAnsi="Times New Roman"/>
          <w:b/>
          <w:sz w:val="24"/>
          <w:szCs w:val="24"/>
        </w:rPr>
        <w:t>Пластилинография</w:t>
      </w:r>
      <w:proofErr w:type="spellEnd"/>
      <w:r w:rsidR="002A0EA3" w:rsidRPr="00CF0B75">
        <w:rPr>
          <w:rFonts w:ascii="Times New Roman" w:hAnsi="Times New Roman"/>
          <w:b/>
          <w:sz w:val="24"/>
          <w:szCs w:val="24"/>
        </w:rPr>
        <w:t xml:space="preserve"> </w:t>
      </w:r>
      <w:proofErr w:type="gramStart"/>
      <w:r w:rsidR="002A0EA3" w:rsidRPr="00CF0B75">
        <w:rPr>
          <w:rFonts w:ascii="Times New Roman" w:hAnsi="Times New Roman"/>
          <w:b/>
          <w:sz w:val="24"/>
          <w:szCs w:val="24"/>
        </w:rPr>
        <w:t>-ш</w:t>
      </w:r>
      <w:proofErr w:type="gramEnd"/>
      <w:r w:rsidR="002A0EA3" w:rsidRPr="00CF0B75">
        <w:rPr>
          <w:rFonts w:ascii="Times New Roman" w:hAnsi="Times New Roman"/>
          <w:b/>
          <w:sz w:val="24"/>
          <w:szCs w:val="24"/>
        </w:rPr>
        <w:t>ариковый пластилин, (цветок, божья коровка и т.д.).</w:t>
      </w:r>
      <w:r w:rsidR="00FC6CAC" w:rsidRPr="00CF0B75">
        <w:rPr>
          <w:rFonts w:ascii="Times New Roman" w:hAnsi="Times New Roman"/>
          <w:b/>
          <w:sz w:val="24"/>
          <w:szCs w:val="24"/>
        </w:rPr>
        <w:t xml:space="preserve"> </w:t>
      </w:r>
      <w:r w:rsidR="00FC6CAC" w:rsidRPr="00CF0B75">
        <w:rPr>
          <w:rFonts w:ascii="Times New Roman" w:hAnsi="Times New Roman"/>
          <w:sz w:val="24"/>
          <w:szCs w:val="24"/>
        </w:rPr>
        <w:t>Беседа о значении праздника - "Женский День - 8 Марта!"  Прочтение стихов о маме. Создание эскиза к тарелочке.</w:t>
      </w:r>
    </w:p>
    <w:p w:rsidR="002A0EA3" w:rsidRPr="00CF0B75" w:rsidRDefault="00D255CF" w:rsidP="00CF0B75">
      <w:pPr>
        <w:pStyle w:val="a5"/>
        <w:jc w:val="both"/>
        <w:rPr>
          <w:rFonts w:ascii="Times New Roman" w:hAnsi="Times New Roman"/>
          <w:sz w:val="24"/>
          <w:szCs w:val="24"/>
        </w:rPr>
      </w:pPr>
      <w:r w:rsidRPr="00CF0B75">
        <w:rPr>
          <w:rFonts w:ascii="Times New Roman" w:hAnsi="Times New Roman"/>
          <w:sz w:val="24"/>
          <w:szCs w:val="24"/>
        </w:rPr>
        <w:lastRenderedPageBreak/>
        <w:t>1.9 Тема:</w:t>
      </w:r>
      <w:r w:rsidRPr="00CF0B75">
        <w:rPr>
          <w:rFonts w:ascii="Times New Roman" w:eastAsia="Arial Unicode MS" w:hAnsi="Times New Roman"/>
          <w:bCs/>
          <w:kern w:val="3"/>
          <w:sz w:val="24"/>
          <w:szCs w:val="24"/>
          <w:lang w:bidi="en-US"/>
        </w:rPr>
        <w:t xml:space="preserve"> </w:t>
      </w:r>
      <w:r w:rsidR="002A0EA3" w:rsidRPr="00CF0B75">
        <w:rPr>
          <w:rFonts w:ascii="Times New Roman" w:hAnsi="Times New Roman"/>
          <w:b/>
          <w:sz w:val="24"/>
          <w:szCs w:val="24"/>
        </w:rPr>
        <w:t>"Праздничная тарелка" - завершение и оформление работы.</w:t>
      </w:r>
      <w:r w:rsidR="00FC6CAC" w:rsidRPr="00CF0B75">
        <w:rPr>
          <w:rFonts w:ascii="Times New Roman" w:hAnsi="Times New Roman"/>
          <w:b/>
          <w:sz w:val="24"/>
          <w:szCs w:val="24"/>
        </w:rPr>
        <w:t xml:space="preserve"> </w:t>
      </w:r>
      <w:r w:rsidR="00FC6CAC" w:rsidRPr="00CF0B75">
        <w:rPr>
          <w:rFonts w:ascii="Times New Roman" w:hAnsi="Times New Roman"/>
          <w:sz w:val="24"/>
          <w:szCs w:val="24"/>
        </w:rPr>
        <w:t xml:space="preserve">Выполнение работы в материале - техника исполнения - </w:t>
      </w:r>
      <w:proofErr w:type="spellStart"/>
      <w:r w:rsidR="00FC6CAC" w:rsidRPr="00CF0B75">
        <w:rPr>
          <w:rFonts w:ascii="Times New Roman" w:hAnsi="Times New Roman"/>
          <w:sz w:val="24"/>
          <w:szCs w:val="24"/>
        </w:rPr>
        <w:t>пластилинография</w:t>
      </w:r>
      <w:proofErr w:type="spellEnd"/>
      <w:r w:rsidR="00FC6CAC" w:rsidRPr="00CF0B75">
        <w:rPr>
          <w:rFonts w:ascii="Times New Roman" w:hAnsi="Times New Roman"/>
          <w:sz w:val="24"/>
          <w:szCs w:val="24"/>
        </w:rPr>
        <w:t xml:space="preserve"> (шариковый пластилин). Бумажные тарелочки, </w:t>
      </w:r>
      <w:proofErr w:type="spellStart"/>
      <w:r w:rsidR="00FC6CAC" w:rsidRPr="00CF0B75">
        <w:rPr>
          <w:rFonts w:ascii="Times New Roman" w:hAnsi="Times New Roman"/>
          <w:sz w:val="24"/>
          <w:szCs w:val="24"/>
        </w:rPr>
        <w:t>цв</w:t>
      </w:r>
      <w:proofErr w:type="spellEnd"/>
      <w:r w:rsidR="00FC6CAC" w:rsidRPr="00CF0B75">
        <w:rPr>
          <w:rFonts w:ascii="Times New Roman" w:hAnsi="Times New Roman"/>
          <w:sz w:val="24"/>
          <w:szCs w:val="24"/>
        </w:rPr>
        <w:t>. бумага, ножницы, клей.</w:t>
      </w:r>
    </w:p>
    <w:p w:rsidR="002A0EA3" w:rsidRPr="00CF0B75" w:rsidRDefault="00D255CF" w:rsidP="00CF0B75">
      <w:pPr>
        <w:pStyle w:val="a5"/>
        <w:jc w:val="both"/>
        <w:rPr>
          <w:rFonts w:ascii="Times New Roman" w:hAnsi="Times New Roman"/>
          <w:sz w:val="24"/>
          <w:szCs w:val="24"/>
        </w:rPr>
      </w:pPr>
      <w:r w:rsidRPr="00CF0B75">
        <w:rPr>
          <w:rFonts w:ascii="Times New Roman" w:hAnsi="Times New Roman"/>
          <w:sz w:val="24"/>
          <w:szCs w:val="24"/>
        </w:rPr>
        <w:t xml:space="preserve">1.10 Тема: </w:t>
      </w:r>
      <w:r w:rsidR="002A0EA3" w:rsidRPr="00CF0B75">
        <w:rPr>
          <w:rFonts w:ascii="Times New Roman" w:hAnsi="Times New Roman"/>
          <w:b/>
          <w:sz w:val="24"/>
          <w:szCs w:val="24"/>
        </w:rPr>
        <w:t>"Русская изб</w:t>
      </w:r>
      <w:proofErr w:type="gramStart"/>
      <w:r w:rsidR="002A0EA3" w:rsidRPr="00CF0B75">
        <w:rPr>
          <w:rFonts w:ascii="Times New Roman" w:hAnsi="Times New Roman"/>
          <w:b/>
          <w:sz w:val="24"/>
          <w:szCs w:val="24"/>
        </w:rPr>
        <w:t>а-</w:t>
      </w:r>
      <w:proofErr w:type="gramEnd"/>
      <w:r w:rsidR="002A0EA3" w:rsidRPr="00CF0B75">
        <w:rPr>
          <w:rFonts w:ascii="Times New Roman" w:hAnsi="Times New Roman"/>
          <w:b/>
          <w:sz w:val="24"/>
          <w:szCs w:val="24"/>
        </w:rPr>
        <w:t xml:space="preserve"> пластилиновая живопись"- просмотр и создание эскиза.</w:t>
      </w:r>
      <w:r w:rsidR="00FC6CAC" w:rsidRPr="00CF0B75">
        <w:rPr>
          <w:rFonts w:ascii="Times New Roman" w:hAnsi="Times New Roman"/>
          <w:b/>
          <w:sz w:val="24"/>
          <w:szCs w:val="24"/>
        </w:rPr>
        <w:t xml:space="preserve"> </w:t>
      </w:r>
      <w:r w:rsidR="00FC6CAC" w:rsidRPr="00CF0B75">
        <w:rPr>
          <w:rFonts w:ascii="Times New Roman" w:hAnsi="Times New Roman"/>
          <w:sz w:val="24"/>
          <w:szCs w:val="24"/>
        </w:rPr>
        <w:t>Просмотр и обсуждение фильма</w:t>
      </w:r>
      <w:r w:rsidR="00B10CAE" w:rsidRPr="00CF0B75">
        <w:rPr>
          <w:rFonts w:ascii="Times New Roman" w:hAnsi="Times New Roman"/>
          <w:sz w:val="24"/>
          <w:szCs w:val="24"/>
        </w:rPr>
        <w:t xml:space="preserve"> "Владимир - город Древней Руси". Выполнение и создание эскиза в цвете. Развивать у детей интерес к истории и  культуре нашего народа.</w:t>
      </w:r>
    </w:p>
    <w:p w:rsidR="002A0EA3" w:rsidRPr="00CF0B75" w:rsidRDefault="00D255CF" w:rsidP="00CF0B75">
      <w:pPr>
        <w:pStyle w:val="a5"/>
        <w:jc w:val="both"/>
        <w:rPr>
          <w:rFonts w:ascii="Times New Roman" w:hAnsi="Times New Roman"/>
          <w:sz w:val="24"/>
          <w:szCs w:val="24"/>
        </w:rPr>
      </w:pPr>
      <w:r w:rsidRPr="00CF0B75">
        <w:rPr>
          <w:rFonts w:ascii="Times New Roman" w:hAnsi="Times New Roman"/>
          <w:sz w:val="24"/>
          <w:szCs w:val="24"/>
        </w:rPr>
        <w:t xml:space="preserve">1.11 Тема: </w:t>
      </w:r>
      <w:r w:rsidR="002A0EA3" w:rsidRPr="00CF0B75">
        <w:rPr>
          <w:rFonts w:ascii="Times New Roman" w:hAnsi="Times New Roman"/>
          <w:b/>
          <w:sz w:val="24"/>
          <w:szCs w:val="24"/>
        </w:rPr>
        <w:t>"Русская изб</w:t>
      </w:r>
      <w:proofErr w:type="gramStart"/>
      <w:r w:rsidR="002A0EA3" w:rsidRPr="00CF0B75">
        <w:rPr>
          <w:rFonts w:ascii="Times New Roman" w:hAnsi="Times New Roman"/>
          <w:b/>
          <w:sz w:val="24"/>
          <w:szCs w:val="24"/>
        </w:rPr>
        <w:t>а-</w:t>
      </w:r>
      <w:proofErr w:type="gramEnd"/>
      <w:r w:rsidR="002A0EA3" w:rsidRPr="00CF0B75">
        <w:rPr>
          <w:rFonts w:ascii="Times New Roman" w:hAnsi="Times New Roman"/>
          <w:b/>
          <w:sz w:val="24"/>
          <w:szCs w:val="24"/>
        </w:rPr>
        <w:t xml:space="preserve"> пластилиновая живопись"- закрепление ЗУН, обобщение и украшение работы.</w:t>
      </w:r>
      <w:r w:rsidR="00B10CAE" w:rsidRPr="00CF0B75">
        <w:rPr>
          <w:rFonts w:ascii="Times New Roman" w:hAnsi="Times New Roman"/>
          <w:b/>
          <w:sz w:val="24"/>
          <w:szCs w:val="24"/>
        </w:rPr>
        <w:t xml:space="preserve"> </w:t>
      </w:r>
      <w:r w:rsidR="00B10CAE" w:rsidRPr="00CF0B75">
        <w:rPr>
          <w:rFonts w:ascii="Times New Roman" w:hAnsi="Times New Roman"/>
          <w:sz w:val="24"/>
          <w:szCs w:val="24"/>
        </w:rPr>
        <w:t xml:space="preserve">Знакомство с символами русского деревянного зодчества (петушок, солнце и т.д.) и самостоятельная их имитация в предложенном материале. В работе соблюдаются фоновые соотношения цветов и дальнейшее украшение мелкими деталями в соответствии с символикой. </w:t>
      </w:r>
      <w:proofErr w:type="spellStart"/>
      <w:r w:rsidR="00B10CAE" w:rsidRPr="00CF0B75">
        <w:rPr>
          <w:rFonts w:ascii="Times New Roman" w:hAnsi="Times New Roman"/>
          <w:sz w:val="24"/>
          <w:szCs w:val="24"/>
        </w:rPr>
        <w:t>Цв</w:t>
      </w:r>
      <w:proofErr w:type="spellEnd"/>
      <w:r w:rsidR="00B10CAE" w:rsidRPr="00CF0B75">
        <w:rPr>
          <w:rFonts w:ascii="Times New Roman" w:hAnsi="Times New Roman"/>
          <w:sz w:val="24"/>
          <w:szCs w:val="24"/>
        </w:rPr>
        <w:t>. бумага; пластилин.</w:t>
      </w:r>
    </w:p>
    <w:p w:rsidR="002A0EA3" w:rsidRPr="00CF0B75" w:rsidRDefault="00D255CF" w:rsidP="00CF0B75">
      <w:pPr>
        <w:pStyle w:val="a5"/>
        <w:jc w:val="both"/>
        <w:rPr>
          <w:rFonts w:ascii="Times New Roman" w:hAnsi="Times New Roman"/>
          <w:sz w:val="24"/>
          <w:szCs w:val="24"/>
        </w:rPr>
      </w:pPr>
      <w:r w:rsidRPr="00CF0B75">
        <w:rPr>
          <w:rFonts w:ascii="Times New Roman" w:hAnsi="Times New Roman"/>
          <w:sz w:val="24"/>
          <w:szCs w:val="24"/>
        </w:rPr>
        <w:t xml:space="preserve">1.12 Тема: </w:t>
      </w:r>
      <w:r w:rsidR="002A0EA3" w:rsidRPr="00CF0B75">
        <w:rPr>
          <w:rFonts w:ascii="Times New Roman" w:hAnsi="Times New Roman"/>
          <w:b/>
          <w:sz w:val="24"/>
          <w:szCs w:val="24"/>
        </w:rPr>
        <w:t>"Портрет весёлого клоуна" - нетрадиционная техника (</w:t>
      </w:r>
      <w:proofErr w:type="spellStart"/>
      <w:r w:rsidR="002A0EA3" w:rsidRPr="00CF0B75">
        <w:rPr>
          <w:rFonts w:ascii="Times New Roman" w:hAnsi="Times New Roman"/>
          <w:b/>
          <w:sz w:val="24"/>
          <w:szCs w:val="24"/>
        </w:rPr>
        <w:t>набрызг</w:t>
      </w:r>
      <w:proofErr w:type="spellEnd"/>
      <w:r w:rsidR="002A0EA3" w:rsidRPr="00CF0B75">
        <w:rPr>
          <w:rFonts w:ascii="Times New Roman" w:hAnsi="Times New Roman"/>
          <w:b/>
          <w:sz w:val="24"/>
          <w:szCs w:val="24"/>
        </w:rPr>
        <w:t>).</w:t>
      </w:r>
      <w:r w:rsidR="00B10CAE" w:rsidRPr="00CF0B75">
        <w:rPr>
          <w:rFonts w:ascii="Times New Roman" w:hAnsi="Times New Roman"/>
          <w:b/>
          <w:sz w:val="24"/>
          <w:szCs w:val="24"/>
        </w:rPr>
        <w:t xml:space="preserve"> </w:t>
      </w:r>
      <w:r w:rsidR="00B10CAE" w:rsidRPr="00CF0B75">
        <w:rPr>
          <w:rFonts w:ascii="Times New Roman" w:hAnsi="Times New Roman"/>
          <w:sz w:val="24"/>
          <w:szCs w:val="24"/>
        </w:rPr>
        <w:t xml:space="preserve">Создание веселого персонажа, дополняя работу </w:t>
      </w:r>
      <w:proofErr w:type="gramStart"/>
      <w:r w:rsidR="00B10CAE" w:rsidRPr="00CF0B75">
        <w:rPr>
          <w:rFonts w:ascii="Times New Roman" w:hAnsi="Times New Roman"/>
          <w:sz w:val="24"/>
          <w:szCs w:val="24"/>
        </w:rPr>
        <w:t>декоративным</w:t>
      </w:r>
      <w:proofErr w:type="gramEnd"/>
      <w:r w:rsidR="00B10CAE" w:rsidRPr="00CF0B75">
        <w:rPr>
          <w:rFonts w:ascii="Times New Roman" w:hAnsi="Times New Roman"/>
          <w:sz w:val="24"/>
          <w:szCs w:val="24"/>
        </w:rPr>
        <w:t xml:space="preserve"> </w:t>
      </w:r>
      <w:proofErr w:type="spellStart"/>
      <w:r w:rsidR="00B10CAE" w:rsidRPr="00CF0B75">
        <w:rPr>
          <w:rFonts w:ascii="Times New Roman" w:hAnsi="Times New Roman"/>
          <w:sz w:val="24"/>
          <w:szCs w:val="24"/>
        </w:rPr>
        <w:t>набрызгом</w:t>
      </w:r>
      <w:proofErr w:type="spellEnd"/>
      <w:r w:rsidR="00B10CAE" w:rsidRPr="00CF0B75">
        <w:rPr>
          <w:rFonts w:ascii="Times New Roman" w:hAnsi="Times New Roman"/>
          <w:sz w:val="24"/>
          <w:szCs w:val="24"/>
        </w:rPr>
        <w:t xml:space="preserve">. </w:t>
      </w:r>
    </w:p>
    <w:p w:rsidR="002A0EA3" w:rsidRPr="00CF0B75" w:rsidRDefault="00D255CF" w:rsidP="00CF0B75">
      <w:pPr>
        <w:pStyle w:val="a5"/>
        <w:jc w:val="both"/>
        <w:rPr>
          <w:rFonts w:ascii="Times New Roman" w:hAnsi="Times New Roman"/>
          <w:sz w:val="24"/>
          <w:szCs w:val="24"/>
        </w:rPr>
      </w:pPr>
      <w:r w:rsidRPr="00CF0B75">
        <w:rPr>
          <w:rFonts w:ascii="Times New Roman" w:eastAsia="Arial Unicode MS" w:hAnsi="Times New Roman"/>
          <w:color w:val="000000"/>
          <w:kern w:val="3"/>
          <w:sz w:val="24"/>
          <w:szCs w:val="24"/>
          <w:lang w:bidi="en-US"/>
        </w:rPr>
        <w:t xml:space="preserve">1.13 Тема: </w:t>
      </w:r>
      <w:r w:rsidR="002A0EA3" w:rsidRPr="00CF0B75">
        <w:rPr>
          <w:rFonts w:ascii="Times New Roman" w:hAnsi="Times New Roman"/>
          <w:b/>
          <w:sz w:val="24"/>
          <w:szCs w:val="24"/>
        </w:rPr>
        <w:t xml:space="preserve">"Портрет весёлого клоуна" - </w:t>
      </w:r>
      <w:r w:rsidR="002A0EA3" w:rsidRPr="00CF0B75">
        <w:rPr>
          <w:rFonts w:ascii="Times New Roman" w:hAnsi="Times New Roman"/>
          <w:sz w:val="24"/>
          <w:szCs w:val="24"/>
        </w:rPr>
        <w:t>обобщение форм, разбор работы по пятнам и цвету.</w:t>
      </w:r>
      <w:r w:rsidR="00B10CAE" w:rsidRPr="00CF0B75">
        <w:rPr>
          <w:rFonts w:ascii="Times New Roman" w:hAnsi="Times New Roman"/>
          <w:sz w:val="24"/>
          <w:szCs w:val="24"/>
        </w:rPr>
        <w:t xml:space="preserve"> </w:t>
      </w:r>
      <w:r w:rsidR="0097380F" w:rsidRPr="00CF0B75">
        <w:rPr>
          <w:rFonts w:ascii="Times New Roman" w:hAnsi="Times New Roman"/>
          <w:sz w:val="24"/>
          <w:szCs w:val="24"/>
        </w:rPr>
        <w:t xml:space="preserve">Разбудить фантазию детей на создание необычной композиции. Клей, </w:t>
      </w:r>
      <w:proofErr w:type="spellStart"/>
      <w:r w:rsidR="0097380F" w:rsidRPr="00CF0B75">
        <w:rPr>
          <w:rFonts w:ascii="Times New Roman" w:hAnsi="Times New Roman"/>
          <w:sz w:val="24"/>
          <w:szCs w:val="24"/>
        </w:rPr>
        <w:t>цв</w:t>
      </w:r>
      <w:proofErr w:type="spellEnd"/>
      <w:r w:rsidR="0097380F" w:rsidRPr="00CF0B75">
        <w:rPr>
          <w:rFonts w:ascii="Times New Roman" w:hAnsi="Times New Roman"/>
          <w:sz w:val="24"/>
          <w:szCs w:val="24"/>
        </w:rPr>
        <w:t>. бумага, зубные щетки, линейка.</w:t>
      </w:r>
    </w:p>
    <w:p w:rsidR="002A0EA3" w:rsidRPr="00CF0B75" w:rsidRDefault="00D255CF" w:rsidP="00CF0B75">
      <w:pPr>
        <w:pStyle w:val="a5"/>
        <w:jc w:val="both"/>
        <w:rPr>
          <w:rFonts w:ascii="Times New Roman" w:eastAsia="Arial Unicode MS" w:hAnsi="Times New Roman"/>
          <w:bCs/>
          <w:color w:val="000000"/>
          <w:kern w:val="3"/>
          <w:sz w:val="24"/>
          <w:szCs w:val="24"/>
          <w:lang w:bidi="en-US"/>
        </w:rPr>
      </w:pPr>
      <w:r w:rsidRPr="00CF0B75">
        <w:rPr>
          <w:rFonts w:ascii="Times New Roman" w:eastAsia="Arial Unicode MS" w:hAnsi="Times New Roman"/>
          <w:color w:val="000000"/>
          <w:kern w:val="3"/>
          <w:sz w:val="24"/>
          <w:szCs w:val="24"/>
          <w:lang w:bidi="en-US"/>
        </w:rPr>
        <w:t xml:space="preserve">1.14 Тема: </w:t>
      </w:r>
      <w:r w:rsidR="002A0EA3" w:rsidRPr="00CF0B75">
        <w:rPr>
          <w:rFonts w:ascii="Times New Roman" w:eastAsia="Arial Unicode MS" w:hAnsi="Times New Roman"/>
          <w:b/>
          <w:bCs/>
          <w:color w:val="000000"/>
          <w:kern w:val="3"/>
          <w:sz w:val="24"/>
          <w:szCs w:val="24"/>
          <w:lang w:bidi="en-US"/>
        </w:rPr>
        <w:t>"Салют победы" - смешанная техника (</w:t>
      </w:r>
      <w:proofErr w:type="spellStart"/>
      <w:r w:rsidR="002A0EA3" w:rsidRPr="00CF0B75">
        <w:rPr>
          <w:rFonts w:ascii="Times New Roman" w:eastAsia="Arial Unicode MS" w:hAnsi="Times New Roman"/>
          <w:b/>
          <w:bCs/>
          <w:color w:val="000000"/>
          <w:kern w:val="3"/>
          <w:sz w:val="24"/>
          <w:szCs w:val="24"/>
          <w:lang w:bidi="en-US"/>
        </w:rPr>
        <w:t>цв</w:t>
      </w:r>
      <w:proofErr w:type="spellEnd"/>
      <w:r w:rsidR="002A0EA3" w:rsidRPr="00CF0B75">
        <w:rPr>
          <w:rFonts w:ascii="Times New Roman" w:eastAsia="Arial Unicode MS" w:hAnsi="Times New Roman"/>
          <w:b/>
          <w:bCs/>
          <w:color w:val="000000"/>
          <w:kern w:val="3"/>
          <w:sz w:val="24"/>
          <w:szCs w:val="24"/>
          <w:lang w:bidi="en-US"/>
        </w:rPr>
        <w:t>. бумага, масляная пастель</w:t>
      </w:r>
      <w:proofErr w:type="gramStart"/>
      <w:r w:rsidR="002A0EA3" w:rsidRPr="00CF0B75">
        <w:rPr>
          <w:rFonts w:ascii="Times New Roman" w:eastAsia="Arial Unicode MS" w:hAnsi="Times New Roman"/>
          <w:b/>
          <w:bCs/>
          <w:color w:val="000000"/>
          <w:kern w:val="3"/>
          <w:sz w:val="24"/>
          <w:szCs w:val="24"/>
          <w:lang w:bidi="en-US"/>
        </w:rPr>
        <w:t xml:space="preserve"> )</w:t>
      </w:r>
      <w:proofErr w:type="gramEnd"/>
      <w:r w:rsidR="002A0EA3" w:rsidRPr="00CF0B75">
        <w:rPr>
          <w:rFonts w:ascii="Times New Roman" w:eastAsia="Arial Unicode MS" w:hAnsi="Times New Roman"/>
          <w:b/>
          <w:bCs/>
          <w:color w:val="000000"/>
          <w:kern w:val="3"/>
          <w:sz w:val="24"/>
          <w:szCs w:val="24"/>
          <w:lang w:bidi="en-US"/>
        </w:rPr>
        <w:t>.</w:t>
      </w:r>
      <w:r w:rsidR="0097380F" w:rsidRPr="00CF0B75">
        <w:rPr>
          <w:rFonts w:ascii="Times New Roman" w:eastAsia="Arial Unicode MS" w:hAnsi="Times New Roman"/>
          <w:b/>
          <w:bCs/>
          <w:color w:val="000000"/>
          <w:kern w:val="3"/>
          <w:sz w:val="24"/>
          <w:szCs w:val="24"/>
          <w:lang w:bidi="en-US"/>
        </w:rPr>
        <w:t xml:space="preserve"> </w:t>
      </w:r>
      <w:r w:rsidR="0097380F" w:rsidRPr="00CF0B75">
        <w:rPr>
          <w:rFonts w:ascii="Times New Roman" w:eastAsia="Arial Unicode MS" w:hAnsi="Times New Roman"/>
          <w:bCs/>
          <w:color w:val="000000"/>
          <w:kern w:val="3"/>
          <w:sz w:val="24"/>
          <w:szCs w:val="24"/>
          <w:lang w:bidi="en-US"/>
        </w:rPr>
        <w:t xml:space="preserve">Беседа о значении праздника "День Победы", создание эскиза и </w:t>
      </w:r>
      <w:r w:rsidR="00267494" w:rsidRPr="00CF0B75">
        <w:rPr>
          <w:rFonts w:ascii="Times New Roman" w:eastAsia="Arial Unicode MS" w:hAnsi="Times New Roman"/>
          <w:bCs/>
          <w:color w:val="000000"/>
          <w:kern w:val="3"/>
          <w:sz w:val="24"/>
          <w:szCs w:val="24"/>
          <w:lang w:bidi="en-US"/>
        </w:rPr>
        <w:t xml:space="preserve">выполнение работы в материале. Продолжение </w:t>
      </w:r>
      <w:proofErr w:type="gramStart"/>
      <w:r w:rsidR="00267494" w:rsidRPr="00CF0B75">
        <w:rPr>
          <w:rFonts w:ascii="Times New Roman" w:eastAsia="Arial Unicode MS" w:hAnsi="Times New Roman"/>
          <w:bCs/>
          <w:color w:val="000000"/>
          <w:kern w:val="3"/>
          <w:sz w:val="24"/>
          <w:szCs w:val="24"/>
          <w:lang w:bidi="en-US"/>
        </w:rPr>
        <w:t>обучения  работы по шаблону</w:t>
      </w:r>
      <w:proofErr w:type="gramEnd"/>
      <w:r w:rsidR="00267494" w:rsidRPr="00CF0B75">
        <w:rPr>
          <w:rFonts w:ascii="Times New Roman" w:eastAsia="Arial Unicode MS" w:hAnsi="Times New Roman"/>
          <w:bCs/>
          <w:color w:val="000000"/>
          <w:kern w:val="3"/>
          <w:sz w:val="24"/>
          <w:szCs w:val="24"/>
          <w:lang w:bidi="en-US"/>
        </w:rPr>
        <w:t xml:space="preserve"> с применением различных художественных материалов. </w:t>
      </w:r>
      <w:proofErr w:type="spellStart"/>
      <w:r w:rsidR="00267494" w:rsidRPr="00CF0B75">
        <w:rPr>
          <w:rFonts w:ascii="Times New Roman" w:hAnsi="Times New Roman"/>
          <w:sz w:val="24"/>
          <w:szCs w:val="24"/>
        </w:rPr>
        <w:t>Цв</w:t>
      </w:r>
      <w:proofErr w:type="spellEnd"/>
      <w:r w:rsidR="00267494" w:rsidRPr="00CF0B75">
        <w:rPr>
          <w:rFonts w:ascii="Times New Roman" w:hAnsi="Times New Roman"/>
          <w:sz w:val="24"/>
          <w:szCs w:val="24"/>
        </w:rPr>
        <w:t xml:space="preserve">. бумага; </w:t>
      </w:r>
      <w:proofErr w:type="spellStart"/>
      <w:r w:rsidR="00267494" w:rsidRPr="00CF0B75">
        <w:rPr>
          <w:rFonts w:ascii="Times New Roman" w:hAnsi="Times New Roman"/>
          <w:sz w:val="24"/>
          <w:szCs w:val="24"/>
        </w:rPr>
        <w:t>масл</w:t>
      </w:r>
      <w:proofErr w:type="spellEnd"/>
      <w:r w:rsidR="00267494" w:rsidRPr="00CF0B75">
        <w:rPr>
          <w:rFonts w:ascii="Times New Roman" w:hAnsi="Times New Roman"/>
          <w:sz w:val="24"/>
          <w:szCs w:val="24"/>
        </w:rPr>
        <w:t>. пастель.</w:t>
      </w:r>
    </w:p>
    <w:p w:rsidR="002A0EA3" w:rsidRPr="00CF0B75" w:rsidRDefault="00D255CF" w:rsidP="00CF0B75">
      <w:pPr>
        <w:pStyle w:val="a5"/>
        <w:jc w:val="both"/>
        <w:rPr>
          <w:rFonts w:ascii="Times New Roman" w:eastAsia="Arial Unicode MS" w:hAnsi="Times New Roman"/>
          <w:bCs/>
          <w:color w:val="000000"/>
          <w:kern w:val="3"/>
          <w:sz w:val="24"/>
          <w:szCs w:val="24"/>
          <w:lang w:bidi="en-US"/>
        </w:rPr>
      </w:pPr>
      <w:r w:rsidRPr="00CF0B75">
        <w:rPr>
          <w:rFonts w:ascii="Times New Roman" w:eastAsia="Arial Unicode MS" w:hAnsi="Times New Roman"/>
          <w:color w:val="000000"/>
          <w:kern w:val="3"/>
          <w:sz w:val="24"/>
          <w:szCs w:val="24"/>
          <w:lang w:bidi="en-US"/>
        </w:rPr>
        <w:t>1.15 Тема:</w:t>
      </w:r>
      <w:r w:rsidRPr="00CF0B75">
        <w:rPr>
          <w:rFonts w:ascii="Times New Roman" w:eastAsia="Arial Unicode MS" w:hAnsi="Times New Roman"/>
          <w:b/>
          <w:color w:val="000000"/>
          <w:kern w:val="3"/>
          <w:sz w:val="24"/>
          <w:szCs w:val="24"/>
          <w:lang w:bidi="en-US"/>
        </w:rPr>
        <w:t xml:space="preserve"> </w:t>
      </w:r>
      <w:r w:rsidR="002A0EA3" w:rsidRPr="00CF0B75">
        <w:rPr>
          <w:rFonts w:ascii="Times New Roman" w:eastAsia="Arial Unicode MS" w:hAnsi="Times New Roman"/>
          <w:b/>
          <w:bCs/>
          <w:color w:val="000000"/>
          <w:kern w:val="3"/>
          <w:sz w:val="24"/>
          <w:szCs w:val="24"/>
          <w:lang w:bidi="en-US"/>
        </w:rPr>
        <w:t>"Русская красавица" - объемная аппликация с элементами росписи. Эскиз.</w:t>
      </w:r>
      <w:r w:rsidR="00267494" w:rsidRPr="00CF0B75">
        <w:rPr>
          <w:rFonts w:ascii="Times New Roman" w:eastAsia="Arial Unicode MS" w:hAnsi="Times New Roman"/>
          <w:b/>
          <w:bCs/>
          <w:color w:val="000000"/>
          <w:kern w:val="3"/>
          <w:sz w:val="24"/>
          <w:szCs w:val="24"/>
          <w:lang w:bidi="en-US"/>
        </w:rPr>
        <w:t xml:space="preserve"> </w:t>
      </w:r>
      <w:r w:rsidR="00267494" w:rsidRPr="00CF0B75">
        <w:rPr>
          <w:rFonts w:ascii="Times New Roman" w:eastAsia="Arial Unicode MS" w:hAnsi="Times New Roman"/>
          <w:bCs/>
          <w:color w:val="000000"/>
          <w:kern w:val="3"/>
          <w:sz w:val="24"/>
          <w:szCs w:val="24"/>
          <w:lang w:bidi="en-US"/>
        </w:rPr>
        <w:t>Выполнение элементов аппликации в технике "оригами" по шаблону. В работе сочетать контрастные цвета бумаг</w:t>
      </w:r>
      <w:proofErr w:type="gramStart"/>
      <w:r w:rsidR="00267494" w:rsidRPr="00CF0B75">
        <w:rPr>
          <w:rFonts w:ascii="Times New Roman" w:eastAsia="Arial Unicode MS" w:hAnsi="Times New Roman"/>
          <w:bCs/>
          <w:color w:val="000000"/>
          <w:kern w:val="3"/>
          <w:sz w:val="24"/>
          <w:szCs w:val="24"/>
          <w:lang w:bidi="en-US"/>
        </w:rPr>
        <w:t>и(</w:t>
      </w:r>
      <w:proofErr w:type="gramEnd"/>
      <w:r w:rsidR="00267494" w:rsidRPr="00CF0B75">
        <w:rPr>
          <w:rFonts w:ascii="Times New Roman" w:eastAsia="Arial Unicode MS" w:hAnsi="Times New Roman"/>
          <w:bCs/>
          <w:color w:val="000000"/>
          <w:kern w:val="3"/>
          <w:sz w:val="24"/>
          <w:szCs w:val="24"/>
          <w:lang w:bidi="en-US"/>
        </w:rPr>
        <w:t>сарафан) ; шаблон косынки и лица матрешки.</w:t>
      </w:r>
    </w:p>
    <w:p w:rsidR="002A0EA3" w:rsidRPr="00CF0B75" w:rsidRDefault="00D255CF" w:rsidP="00CF0B75">
      <w:pPr>
        <w:pStyle w:val="a5"/>
        <w:jc w:val="both"/>
        <w:rPr>
          <w:rFonts w:ascii="Times New Roman" w:eastAsia="Arial Unicode MS" w:hAnsi="Times New Roman"/>
          <w:color w:val="000000"/>
          <w:kern w:val="3"/>
          <w:sz w:val="24"/>
          <w:szCs w:val="24"/>
          <w:lang w:bidi="en-US"/>
        </w:rPr>
      </w:pPr>
      <w:r w:rsidRPr="00CF0B75">
        <w:rPr>
          <w:rFonts w:ascii="Times New Roman" w:eastAsia="Arial Unicode MS" w:hAnsi="Times New Roman"/>
          <w:color w:val="000000"/>
          <w:kern w:val="3"/>
          <w:sz w:val="24"/>
          <w:szCs w:val="24"/>
          <w:lang w:bidi="en-US"/>
        </w:rPr>
        <w:t xml:space="preserve">1.16 Тема: </w:t>
      </w:r>
      <w:r w:rsidR="002A0EA3" w:rsidRPr="00CF0B75">
        <w:rPr>
          <w:rFonts w:ascii="Times New Roman" w:eastAsia="Arial Unicode MS" w:hAnsi="Times New Roman"/>
          <w:b/>
          <w:bCs/>
          <w:color w:val="000000"/>
          <w:kern w:val="3"/>
          <w:sz w:val="24"/>
          <w:szCs w:val="24"/>
          <w:lang w:bidi="en-US"/>
        </w:rPr>
        <w:t xml:space="preserve">"Русская красавица" - </w:t>
      </w:r>
      <w:r w:rsidR="002A0EA3" w:rsidRPr="00CF0B75">
        <w:rPr>
          <w:rFonts w:ascii="Times New Roman" w:hAnsi="Times New Roman"/>
          <w:b/>
          <w:sz w:val="24"/>
          <w:szCs w:val="24"/>
        </w:rPr>
        <w:t>закрепление ЗУН, обобщение и украшение работы.</w:t>
      </w:r>
      <w:r w:rsidR="00267494" w:rsidRPr="00CF0B75">
        <w:rPr>
          <w:rFonts w:ascii="Times New Roman" w:hAnsi="Times New Roman"/>
          <w:b/>
          <w:sz w:val="24"/>
          <w:szCs w:val="24"/>
        </w:rPr>
        <w:t xml:space="preserve"> </w:t>
      </w:r>
      <w:r w:rsidR="00267494" w:rsidRPr="00CF0B75">
        <w:rPr>
          <w:rFonts w:ascii="Times New Roman" w:hAnsi="Times New Roman"/>
          <w:sz w:val="24"/>
          <w:szCs w:val="24"/>
        </w:rPr>
        <w:t>Соединение ранее выполненных деталей в одну творческую работу. В работе сочетаются объемная и плоскостная работа с бумагой. Применение практических умений в работе с различными фактурами бумаги, картона. Формиров</w:t>
      </w:r>
      <w:r w:rsidR="007F4B02">
        <w:rPr>
          <w:rFonts w:ascii="Times New Roman" w:hAnsi="Times New Roman"/>
          <w:sz w:val="24"/>
          <w:szCs w:val="24"/>
        </w:rPr>
        <w:t>ание и развитие основ худ</w:t>
      </w:r>
      <w:proofErr w:type="gramStart"/>
      <w:r w:rsidR="007F4B02">
        <w:rPr>
          <w:rFonts w:ascii="Times New Roman" w:hAnsi="Times New Roman"/>
          <w:sz w:val="24"/>
          <w:szCs w:val="24"/>
        </w:rPr>
        <w:t>.</w:t>
      </w:r>
      <w:proofErr w:type="gramEnd"/>
      <w:r w:rsidR="007F4B02">
        <w:rPr>
          <w:rFonts w:ascii="Times New Roman" w:hAnsi="Times New Roman"/>
          <w:sz w:val="24"/>
          <w:szCs w:val="24"/>
        </w:rPr>
        <w:t xml:space="preserve"> </w:t>
      </w:r>
      <w:proofErr w:type="gramStart"/>
      <w:r w:rsidR="007F4B02">
        <w:rPr>
          <w:rFonts w:ascii="Times New Roman" w:hAnsi="Times New Roman"/>
          <w:sz w:val="24"/>
          <w:szCs w:val="24"/>
        </w:rPr>
        <w:t>к</w:t>
      </w:r>
      <w:proofErr w:type="gramEnd"/>
      <w:r w:rsidR="007F4B02">
        <w:rPr>
          <w:rFonts w:ascii="Times New Roman" w:hAnsi="Times New Roman"/>
          <w:sz w:val="24"/>
          <w:szCs w:val="24"/>
        </w:rPr>
        <w:t>ул</w:t>
      </w:r>
      <w:r w:rsidR="00267494" w:rsidRPr="00CF0B75">
        <w:rPr>
          <w:rFonts w:ascii="Times New Roman" w:hAnsi="Times New Roman"/>
          <w:sz w:val="24"/>
          <w:szCs w:val="24"/>
        </w:rPr>
        <w:t xml:space="preserve">ьтуры через народное ДПИ. </w:t>
      </w:r>
    </w:p>
    <w:p w:rsidR="00562364" w:rsidRPr="00CF0B75" w:rsidRDefault="002A0EA3" w:rsidP="00CF0B75">
      <w:pPr>
        <w:pStyle w:val="a5"/>
        <w:jc w:val="both"/>
        <w:rPr>
          <w:rFonts w:ascii="Times New Roman" w:hAnsi="Times New Roman"/>
          <w:sz w:val="24"/>
          <w:szCs w:val="24"/>
        </w:rPr>
      </w:pPr>
      <w:r w:rsidRPr="00CF0B75">
        <w:rPr>
          <w:rFonts w:ascii="Times New Roman" w:hAnsi="Times New Roman"/>
          <w:sz w:val="24"/>
          <w:szCs w:val="24"/>
        </w:rPr>
        <w:t xml:space="preserve">1.17 Тема: </w:t>
      </w:r>
      <w:r w:rsidRPr="00CF0B75">
        <w:rPr>
          <w:rFonts w:ascii="Times New Roman" w:eastAsia="Arial Unicode MS" w:hAnsi="Times New Roman"/>
          <w:b/>
          <w:color w:val="000000"/>
          <w:kern w:val="3"/>
          <w:sz w:val="24"/>
          <w:szCs w:val="24"/>
          <w:lang w:bidi="en-US"/>
        </w:rPr>
        <w:t>Итоговое занятие. Контрольный урок.</w:t>
      </w:r>
    </w:p>
    <w:p w:rsidR="00562364" w:rsidRDefault="00C52293" w:rsidP="00C52293">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562364">
        <w:rPr>
          <w:rFonts w:ascii="Times New Roman" w:hAnsi="Times New Roman" w:cs="Times New Roman"/>
          <w:b/>
          <w:sz w:val="28"/>
          <w:szCs w:val="28"/>
        </w:rPr>
        <w:t>2</w:t>
      </w:r>
      <w:r w:rsidR="00562364" w:rsidRPr="00295B32">
        <w:rPr>
          <w:rFonts w:ascii="Times New Roman" w:hAnsi="Times New Roman" w:cs="Times New Roman"/>
          <w:b/>
          <w:sz w:val="28"/>
          <w:szCs w:val="28"/>
        </w:rPr>
        <w:t>-й год обучения</w:t>
      </w:r>
    </w:p>
    <w:tbl>
      <w:tblPr>
        <w:tblStyle w:val="a3"/>
        <w:tblW w:w="5089" w:type="pct"/>
        <w:tblInd w:w="-176" w:type="dxa"/>
        <w:tblLayout w:type="fixed"/>
        <w:tblLook w:val="04A0"/>
      </w:tblPr>
      <w:tblGrid>
        <w:gridCol w:w="992"/>
        <w:gridCol w:w="3827"/>
        <w:gridCol w:w="1418"/>
        <w:gridCol w:w="1278"/>
        <w:gridCol w:w="1280"/>
        <w:gridCol w:w="1233"/>
      </w:tblGrid>
      <w:tr w:rsidR="00DB65E0" w:rsidRPr="00C53755" w:rsidTr="00DB65E0">
        <w:tc>
          <w:tcPr>
            <w:tcW w:w="495" w:type="pct"/>
            <w:vMerge w:val="restart"/>
          </w:tcPr>
          <w:p w:rsidR="00DB65E0" w:rsidRPr="00C53755" w:rsidRDefault="00DB65E0" w:rsidP="00DB65E0">
            <w:pPr>
              <w:spacing w:line="360" w:lineRule="auto"/>
              <w:jc w:val="center"/>
              <w:rPr>
                <w:rFonts w:ascii="Times New Roman" w:hAnsi="Times New Roman" w:cs="Times New Roman"/>
                <w:sz w:val="24"/>
                <w:szCs w:val="24"/>
              </w:rPr>
            </w:pPr>
          </w:p>
        </w:tc>
        <w:tc>
          <w:tcPr>
            <w:tcW w:w="1908" w:type="pct"/>
            <w:vMerge w:val="restart"/>
          </w:tcPr>
          <w:p w:rsidR="00DB65E0" w:rsidRPr="00C53755" w:rsidRDefault="00DB65E0" w:rsidP="00DB65E0">
            <w:pPr>
              <w:spacing w:line="360" w:lineRule="auto"/>
              <w:jc w:val="center"/>
              <w:rPr>
                <w:rFonts w:ascii="Times New Roman" w:hAnsi="Times New Roman" w:cs="Times New Roman"/>
                <w:sz w:val="24"/>
                <w:szCs w:val="24"/>
              </w:rPr>
            </w:pPr>
            <w:r w:rsidRPr="00C53755">
              <w:rPr>
                <w:rFonts w:ascii="Times New Roman" w:hAnsi="Times New Roman" w:cs="Times New Roman"/>
                <w:sz w:val="24"/>
                <w:szCs w:val="24"/>
              </w:rPr>
              <w:t>Наименование раздела, темы</w:t>
            </w:r>
          </w:p>
        </w:tc>
        <w:tc>
          <w:tcPr>
            <w:tcW w:w="707" w:type="pct"/>
            <w:vMerge w:val="restart"/>
          </w:tcPr>
          <w:p w:rsidR="00DB65E0" w:rsidRPr="00C53755" w:rsidRDefault="00DB65E0" w:rsidP="00DB65E0">
            <w:pPr>
              <w:spacing w:line="360" w:lineRule="auto"/>
              <w:jc w:val="center"/>
              <w:rPr>
                <w:rFonts w:ascii="Times New Roman" w:hAnsi="Times New Roman" w:cs="Times New Roman"/>
                <w:sz w:val="24"/>
                <w:szCs w:val="24"/>
              </w:rPr>
            </w:pPr>
            <w:r>
              <w:rPr>
                <w:rFonts w:ascii="Times New Roman" w:hAnsi="Times New Roman" w:cs="Times New Roman"/>
                <w:sz w:val="24"/>
                <w:szCs w:val="24"/>
              </w:rPr>
              <w:t>Вид учебного занятия</w:t>
            </w:r>
          </w:p>
        </w:tc>
        <w:tc>
          <w:tcPr>
            <w:tcW w:w="1890" w:type="pct"/>
            <w:gridSpan w:val="3"/>
          </w:tcPr>
          <w:p w:rsidR="00DB65E0" w:rsidRPr="00C53755" w:rsidRDefault="00DB65E0" w:rsidP="00DB65E0">
            <w:pPr>
              <w:spacing w:line="360" w:lineRule="auto"/>
              <w:jc w:val="center"/>
              <w:rPr>
                <w:rFonts w:ascii="Times New Roman" w:hAnsi="Times New Roman" w:cs="Times New Roman"/>
                <w:sz w:val="24"/>
                <w:szCs w:val="24"/>
              </w:rPr>
            </w:pPr>
            <w:r>
              <w:rPr>
                <w:rFonts w:ascii="Times New Roman" w:hAnsi="Times New Roman" w:cs="Times New Roman"/>
                <w:sz w:val="24"/>
                <w:szCs w:val="24"/>
              </w:rPr>
              <w:t>Общий объем времени в часах</w:t>
            </w:r>
          </w:p>
        </w:tc>
      </w:tr>
      <w:tr w:rsidR="00DB65E0" w:rsidRPr="00C53755" w:rsidTr="00DB65E0">
        <w:tc>
          <w:tcPr>
            <w:tcW w:w="495" w:type="pct"/>
            <w:vMerge/>
          </w:tcPr>
          <w:p w:rsidR="00DB65E0" w:rsidRPr="00C53755" w:rsidRDefault="00DB65E0" w:rsidP="00DB65E0">
            <w:pPr>
              <w:spacing w:after="0" w:line="360" w:lineRule="auto"/>
              <w:jc w:val="center"/>
              <w:rPr>
                <w:rFonts w:ascii="Times New Roman" w:hAnsi="Times New Roman" w:cs="Times New Roman"/>
                <w:sz w:val="24"/>
                <w:szCs w:val="24"/>
              </w:rPr>
            </w:pPr>
          </w:p>
        </w:tc>
        <w:tc>
          <w:tcPr>
            <w:tcW w:w="1908" w:type="pct"/>
            <w:vMerge/>
          </w:tcPr>
          <w:p w:rsidR="00DB65E0" w:rsidRPr="00C53755" w:rsidRDefault="00DB65E0" w:rsidP="00DB65E0">
            <w:pPr>
              <w:spacing w:after="0" w:line="360" w:lineRule="auto"/>
              <w:jc w:val="center"/>
              <w:rPr>
                <w:rFonts w:ascii="Times New Roman" w:hAnsi="Times New Roman" w:cs="Times New Roman"/>
                <w:sz w:val="24"/>
                <w:szCs w:val="24"/>
              </w:rPr>
            </w:pPr>
          </w:p>
        </w:tc>
        <w:tc>
          <w:tcPr>
            <w:tcW w:w="707" w:type="pct"/>
            <w:vMerge/>
          </w:tcPr>
          <w:p w:rsidR="00DB65E0" w:rsidRPr="00C53755" w:rsidRDefault="00DB65E0" w:rsidP="00DB65E0">
            <w:pPr>
              <w:spacing w:after="0" w:line="360" w:lineRule="auto"/>
              <w:jc w:val="center"/>
              <w:rPr>
                <w:rFonts w:ascii="Times New Roman" w:hAnsi="Times New Roman" w:cs="Times New Roman"/>
                <w:sz w:val="24"/>
                <w:szCs w:val="24"/>
              </w:rPr>
            </w:pPr>
          </w:p>
        </w:tc>
        <w:tc>
          <w:tcPr>
            <w:tcW w:w="637" w:type="pct"/>
          </w:tcPr>
          <w:p w:rsidR="00DB65E0" w:rsidRPr="00C53755" w:rsidRDefault="00DB65E0" w:rsidP="00DB65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Максимальная  учебная нагрузка </w:t>
            </w:r>
          </w:p>
        </w:tc>
        <w:tc>
          <w:tcPr>
            <w:tcW w:w="638" w:type="pct"/>
          </w:tcPr>
          <w:p w:rsidR="00DB65E0" w:rsidRPr="00C53755" w:rsidRDefault="00DB65E0" w:rsidP="00DB65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Самостоятельная работа</w:t>
            </w:r>
          </w:p>
        </w:tc>
        <w:tc>
          <w:tcPr>
            <w:tcW w:w="615" w:type="pct"/>
          </w:tcPr>
          <w:p w:rsidR="00DB65E0" w:rsidRPr="00C53755" w:rsidRDefault="00DB65E0" w:rsidP="00DB65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Аудиторные занятия</w:t>
            </w:r>
          </w:p>
        </w:tc>
      </w:tr>
      <w:tr w:rsidR="00DB65E0" w:rsidRPr="00C53755" w:rsidTr="00DB65E0">
        <w:trPr>
          <w:trHeight w:val="270"/>
        </w:trPr>
        <w:tc>
          <w:tcPr>
            <w:tcW w:w="495" w:type="pct"/>
          </w:tcPr>
          <w:p w:rsidR="00DB65E0" w:rsidRPr="00C53755" w:rsidRDefault="00DB65E0" w:rsidP="00DB65E0">
            <w:pPr>
              <w:spacing w:after="0" w:line="360" w:lineRule="auto"/>
              <w:jc w:val="center"/>
              <w:rPr>
                <w:rFonts w:ascii="Times New Roman" w:hAnsi="Times New Roman" w:cs="Times New Roman"/>
                <w:sz w:val="24"/>
                <w:szCs w:val="24"/>
              </w:rPr>
            </w:pPr>
          </w:p>
        </w:tc>
        <w:tc>
          <w:tcPr>
            <w:tcW w:w="1908" w:type="pct"/>
          </w:tcPr>
          <w:p w:rsidR="00DB65E0" w:rsidRPr="00C53755" w:rsidRDefault="00DB65E0" w:rsidP="00DB65E0">
            <w:pPr>
              <w:spacing w:line="360" w:lineRule="auto"/>
              <w:jc w:val="center"/>
              <w:rPr>
                <w:rFonts w:ascii="Times New Roman" w:hAnsi="Times New Roman" w:cs="Times New Roman"/>
                <w:sz w:val="24"/>
                <w:szCs w:val="24"/>
              </w:rPr>
            </w:pPr>
          </w:p>
        </w:tc>
        <w:tc>
          <w:tcPr>
            <w:tcW w:w="707" w:type="pct"/>
          </w:tcPr>
          <w:p w:rsidR="00DB65E0" w:rsidRPr="00C53755" w:rsidRDefault="00DB65E0" w:rsidP="00DB65E0">
            <w:pPr>
              <w:spacing w:line="360" w:lineRule="auto"/>
              <w:jc w:val="center"/>
              <w:rPr>
                <w:rFonts w:ascii="Times New Roman" w:hAnsi="Times New Roman" w:cs="Times New Roman"/>
                <w:sz w:val="24"/>
                <w:szCs w:val="24"/>
              </w:rPr>
            </w:pPr>
          </w:p>
        </w:tc>
        <w:tc>
          <w:tcPr>
            <w:tcW w:w="637" w:type="pct"/>
          </w:tcPr>
          <w:p w:rsidR="00DB65E0" w:rsidRPr="00B71779" w:rsidRDefault="002A0EA3" w:rsidP="00DB65E0">
            <w:pPr>
              <w:pStyle w:val="TableParagraph"/>
              <w:kinsoku w:val="0"/>
              <w:overflowPunct w:val="0"/>
              <w:ind w:left="179"/>
              <w:jc w:val="center"/>
            </w:pPr>
            <w:r>
              <w:t>48</w:t>
            </w:r>
          </w:p>
        </w:tc>
        <w:tc>
          <w:tcPr>
            <w:tcW w:w="638" w:type="pct"/>
          </w:tcPr>
          <w:p w:rsidR="00DB65E0" w:rsidRPr="00B71779" w:rsidRDefault="00DB65E0" w:rsidP="00DB65E0">
            <w:pPr>
              <w:pStyle w:val="TableParagraph"/>
              <w:kinsoku w:val="0"/>
              <w:overflowPunct w:val="0"/>
              <w:ind w:left="179"/>
              <w:jc w:val="center"/>
            </w:pPr>
            <w:r>
              <w:t>16</w:t>
            </w:r>
          </w:p>
        </w:tc>
        <w:tc>
          <w:tcPr>
            <w:tcW w:w="615" w:type="pct"/>
          </w:tcPr>
          <w:p w:rsidR="00DB65E0" w:rsidRPr="00B71779" w:rsidRDefault="002A0EA3" w:rsidP="00DB65E0">
            <w:pPr>
              <w:pStyle w:val="TableParagraph"/>
              <w:kinsoku w:val="0"/>
              <w:overflowPunct w:val="0"/>
              <w:ind w:left="179"/>
              <w:jc w:val="center"/>
            </w:pPr>
            <w:r>
              <w:t>32</w:t>
            </w:r>
          </w:p>
        </w:tc>
      </w:tr>
      <w:tr w:rsidR="00DB65E0" w:rsidRPr="00C53755" w:rsidTr="00DB65E0">
        <w:tc>
          <w:tcPr>
            <w:tcW w:w="5000" w:type="pct"/>
            <w:gridSpan w:val="6"/>
          </w:tcPr>
          <w:p w:rsidR="00DB65E0" w:rsidRPr="00C53755" w:rsidRDefault="00DB65E0" w:rsidP="00DB65E0">
            <w:pPr>
              <w:spacing w:line="360" w:lineRule="auto"/>
              <w:jc w:val="center"/>
              <w:rPr>
                <w:rFonts w:ascii="Times New Roman" w:hAnsi="Times New Roman" w:cs="Times New Roman"/>
                <w:b/>
                <w:sz w:val="24"/>
                <w:szCs w:val="24"/>
              </w:rPr>
            </w:pPr>
            <w:r w:rsidRPr="00C53755">
              <w:rPr>
                <w:rFonts w:ascii="Times New Roman" w:hAnsi="Times New Roman" w:cs="Times New Roman"/>
                <w:b/>
                <w:bCs/>
                <w:sz w:val="24"/>
                <w:szCs w:val="24"/>
              </w:rPr>
              <w:t>1 полугодие</w:t>
            </w:r>
            <w:r w:rsidRPr="00C53755">
              <w:rPr>
                <w:rFonts w:ascii="Times New Roman" w:hAnsi="Times New Roman" w:cs="Times New Roman"/>
                <w:b/>
                <w:spacing w:val="1"/>
                <w:sz w:val="24"/>
                <w:szCs w:val="24"/>
              </w:rPr>
              <w:t xml:space="preserve"> -16 час</w:t>
            </w:r>
          </w:p>
        </w:tc>
      </w:tr>
      <w:tr w:rsidR="00DB65E0" w:rsidRPr="00C53755" w:rsidTr="00DB65E0">
        <w:tc>
          <w:tcPr>
            <w:tcW w:w="495" w:type="pct"/>
          </w:tcPr>
          <w:p w:rsidR="00DB65E0" w:rsidRPr="00D55055" w:rsidRDefault="00DB65E0" w:rsidP="00DB65E0">
            <w:pPr>
              <w:pStyle w:val="TableParagraph"/>
              <w:kinsoku w:val="0"/>
              <w:overflowPunct w:val="0"/>
              <w:ind w:left="203"/>
              <w:jc w:val="both"/>
            </w:pPr>
            <w:r w:rsidRPr="00D55055">
              <w:t>1.1</w:t>
            </w:r>
          </w:p>
        </w:tc>
        <w:tc>
          <w:tcPr>
            <w:tcW w:w="1908" w:type="pct"/>
          </w:tcPr>
          <w:p w:rsidR="00DB65E0" w:rsidRPr="007F4B02" w:rsidRDefault="00DB65E0" w:rsidP="007F4B02">
            <w:pPr>
              <w:pStyle w:val="a5"/>
              <w:rPr>
                <w:rFonts w:ascii="Times New Roman" w:hAnsi="Times New Roman"/>
                <w:sz w:val="24"/>
                <w:szCs w:val="24"/>
              </w:rPr>
            </w:pPr>
            <w:r w:rsidRPr="007F4B02">
              <w:rPr>
                <w:rFonts w:ascii="Times New Roman" w:hAnsi="Times New Roman"/>
                <w:sz w:val="24"/>
                <w:szCs w:val="24"/>
              </w:rPr>
              <w:t>Вводная беседа "Мастера ДПИ</w:t>
            </w:r>
            <w:proofErr w:type="gramStart"/>
            <w:r w:rsidRPr="007F4B02">
              <w:rPr>
                <w:rFonts w:ascii="Times New Roman" w:hAnsi="Times New Roman"/>
                <w:sz w:val="24"/>
                <w:szCs w:val="24"/>
              </w:rPr>
              <w:t>"-</w:t>
            </w:r>
            <w:proofErr w:type="gramEnd"/>
            <w:r w:rsidRPr="007F4B02">
              <w:rPr>
                <w:rFonts w:ascii="Times New Roman" w:hAnsi="Times New Roman"/>
                <w:sz w:val="24"/>
                <w:szCs w:val="24"/>
              </w:rPr>
              <w:t>экскурсия</w:t>
            </w:r>
          </w:p>
        </w:tc>
        <w:tc>
          <w:tcPr>
            <w:tcW w:w="707" w:type="pct"/>
          </w:tcPr>
          <w:p w:rsidR="00DB65E0" w:rsidRPr="00B71779" w:rsidRDefault="00DB65E0" w:rsidP="00DB65E0">
            <w:pPr>
              <w:pStyle w:val="TableParagraph"/>
              <w:kinsoku w:val="0"/>
              <w:overflowPunct w:val="0"/>
              <w:ind w:left="179"/>
              <w:jc w:val="both"/>
            </w:pPr>
            <w:r w:rsidRPr="00B71779">
              <w:t>У</w:t>
            </w:r>
            <w:r w:rsidRPr="00B71779">
              <w:rPr>
                <w:spacing w:val="-2"/>
              </w:rPr>
              <w:t>р</w:t>
            </w:r>
            <w:r w:rsidRPr="00B71779">
              <w:t>ок</w:t>
            </w:r>
          </w:p>
        </w:tc>
        <w:tc>
          <w:tcPr>
            <w:tcW w:w="637" w:type="pct"/>
          </w:tcPr>
          <w:p w:rsidR="00DB65E0" w:rsidRPr="00B71779" w:rsidRDefault="006D6D91" w:rsidP="00DB65E0">
            <w:pPr>
              <w:pStyle w:val="TableParagraph"/>
              <w:kinsoku w:val="0"/>
              <w:overflowPunct w:val="0"/>
              <w:ind w:left="179"/>
              <w:jc w:val="center"/>
            </w:pPr>
            <w:r>
              <w:t>3</w:t>
            </w:r>
          </w:p>
        </w:tc>
        <w:tc>
          <w:tcPr>
            <w:tcW w:w="638" w:type="pct"/>
          </w:tcPr>
          <w:p w:rsidR="00DB65E0" w:rsidRPr="00B71779" w:rsidRDefault="00DB65E0" w:rsidP="00DB65E0">
            <w:pPr>
              <w:pStyle w:val="TableParagraph"/>
              <w:kinsoku w:val="0"/>
              <w:overflowPunct w:val="0"/>
              <w:ind w:left="179"/>
              <w:jc w:val="center"/>
            </w:pPr>
            <w:r>
              <w:t>1</w:t>
            </w:r>
          </w:p>
        </w:tc>
        <w:tc>
          <w:tcPr>
            <w:tcW w:w="615" w:type="pct"/>
          </w:tcPr>
          <w:p w:rsidR="00DB65E0" w:rsidRPr="00B71779" w:rsidRDefault="006D6D91" w:rsidP="00DB65E0">
            <w:pPr>
              <w:pStyle w:val="TableParagraph"/>
              <w:kinsoku w:val="0"/>
              <w:overflowPunct w:val="0"/>
              <w:ind w:left="179"/>
              <w:jc w:val="center"/>
            </w:pPr>
            <w:r>
              <w:t>2</w:t>
            </w:r>
          </w:p>
        </w:tc>
      </w:tr>
      <w:tr w:rsidR="006D6D91" w:rsidRPr="00C53755" w:rsidTr="00DB65E0">
        <w:tc>
          <w:tcPr>
            <w:tcW w:w="495" w:type="pct"/>
          </w:tcPr>
          <w:p w:rsidR="006D6D91" w:rsidRPr="00D55055" w:rsidRDefault="006D6D91" w:rsidP="00DB65E0">
            <w:pPr>
              <w:pStyle w:val="TableParagraph"/>
              <w:kinsoku w:val="0"/>
              <w:overflowPunct w:val="0"/>
              <w:ind w:left="203"/>
              <w:jc w:val="both"/>
            </w:pPr>
            <w:r w:rsidRPr="00D55055">
              <w:t>1.2</w:t>
            </w:r>
          </w:p>
        </w:tc>
        <w:tc>
          <w:tcPr>
            <w:tcW w:w="1908" w:type="pct"/>
          </w:tcPr>
          <w:p w:rsidR="006D6D91" w:rsidRPr="007F4B02" w:rsidRDefault="00AB2DA8" w:rsidP="007F4B02">
            <w:pPr>
              <w:pStyle w:val="a5"/>
              <w:rPr>
                <w:rFonts w:ascii="Times New Roman" w:hAnsi="Times New Roman"/>
                <w:sz w:val="24"/>
                <w:szCs w:val="24"/>
              </w:rPr>
            </w:pPr>
            <w:r w:rsidRPr="007F4B02">
              <w:rPr>
                <w:rFonts w:ascii="Times New Roman" w:hAnsi="Times New Roman"/>
                <w:sz w:val="24"/>
                <w:szCs w:val="24"/>
              </w:rPr>
              <w:t>Знакомство с худ</w:t>
            </w:r>
            <w:proofErr w:type="gramStart"/>
            <w:r w:rsidRPr="007F4B02">
              <w:rPr>
                <w:rFonts w:ascii="Times New Roman" w:hAnsi="Times New Roman"/>
                <w:sz w:val="24"/>
                <w:szCs w:val="24"/>
              </w:rPr>
              <w:t>.</w:t>
            </w:r>
            <w:proofErr w:type="gramEnd"/>
            <w:r w:rsidRPr="007F4B02">
              <w:rPr>
                <w:rFonts w:ascii="Times New Roman" w:hAnsi="Times New Roman"/>
                <w:sz w:val="24"/>
                <w:szCs w:val="24"/>
              </w:rPr>
              <w:t xml:space="preserve"> </w:t>
            </w:r>
            <w:proofErr w:type="gramStart"/>
            <w:r w:rsidRPr="007F4B02">
              <w:rPr>
                <w:rFonts w:ascii="Times New Roman" w:hAnsi="Times New Roman"/>
                <w:sz w:val="24"/>
                <w:szCs w:val="24"/>
              </w:rPr>
              <w:t>м</w:t>
            </w:r>
            <w:proofErr w:type="gramEnd"/>
            <w:r w:rsidRPr="007F4B02">
              <w:rPr>
                <w:rFonts w:ascii="Times New Roman" w:hAnsi="Times New Roman"/>
                <w:sz w:val="24"/>
                <w:szCs w:val="24"/>
              </w:rPr>
              <w:t>атериалами и разными техниками в ДПИ</w:t>
            </w:r>
          </w:p>
        </w:tc>
        <w:tc>
          <w:tcPr>
            <w:tcW w:w="707" w:type="pct"/>
          </w:tcPr>
          <w:p w:rsidR="006D6D91" w:rsidRPr="00B71779" w:rsidRDefault="006D6D91" w:rsidP="00DB65E0">
            <w:pPr>
              <w:pStyle w:val="TableParagraph"/>
              <w:kinsoku w:val="0"/>
              <w:overflowPunct w:val="0"/>
              <w:ind w:left="179"/>
              <w:jc w:val="both"/>
            </w:pPr>
            <w:r w:rsidRPr="00B71779">
              <w:t>У</w:t>
            </w:r>
            <w:r w:rsidRPr="00B71779">
              <w:rPr>
                <w:spacing w:val="-2"/>
              </w:rPr>
              <w:t>р</w:t>
            </w:r>
            <w:r w:rsidRPr="00B71779">
              <w:t>ок</w:t>
            </w:r>
          </w:p>
        </w:tc>
        <w:tc>
          <w:tcPr>
            <w:tcW w:w="637" w:type="pct"/>
          </w:tcPr>
          <w:p w:rsidR="006D6D91" w:rsidRPr="00B71779" w:rsidRDefault="006D6D91" w:rsidP="00B87AB4">
            <w:pPr>
              <w:pStyle w:val="TableParagraph"/>
              <w:kinsoku w:val="0"/>
              <w:overflowPunct w:val="0"/>
              <w:ind w:left="179"/>
              <w:jc w:val="center"/>
            </w:pPr>
            <w:r>
              <w:t>3</w:t>
            </w:r>
          </w:p>
        </w:tc>
        <w:tc>
          <w:tcPr>
            <w:tcW w:w="638" w:type="pct"/>
          </w:tcPr>
          <w:p w:rsidR="006D6D91" w:rsidRPr="00B71779" w:rsidRDefault="006D6D91" w:rsidP="00B87AB4">
            <w:pPr>
              <w:pStyle w:val="TableParagraph"/>
              <w:kinsoku w:val="0"/>
              <w:overflowPunct w:val="0"/>
              <w:ind w:left="179"/>
              <w:jc w:val="center"/>
            </w:pPr>
            <w:r>
              <w:t>1</w:t>
            </w:r>
          </w:p>
        </w:tc>
        <w:tc>
          <w:tcPr>
            <w:tcW w:w="615" w:type="pct"/>
          </w:tcPr>
          <w:p w:rsidR="006D6D91" w:rsidRPr="00B71779" w:rsidRDefault="006D6D91" w:rsidP="00B87AB4">
            <w:pPr>
              <w:pStyle w:val="TableParagraph"/>
              <w:kinsoku w:val="0"/>
              <w:overflowPunct w:val="0"/>
              <w:ind w:left="179"/>
              <w:jc w:val="center"/>
            </w:pPr>
            <w:r>
              <w:t>2</w:t>
            </w:r>
          </w:p>
        </w:tc>
      </w:tr>
      <w:tr w:rsidR="006D6D91" w:rsidRPr="00C53755" w:rsidTr="00DB65E0">
        <w:tc>
          <w:tcPr>
            <w:tcW w:w="495" w:type="pct"/>
          </w:tcPr>
          <w:p w:rsidR="006D6D91" w:rsidRPr="00D55055" w:rsidRDefault="006D6D91" w:rsidP="00DB65E0">
            <w:pPr>
              <w:pStyle w:val="TableParagraph"/>
              <w:kinsoku w:val="0"/>
              <w:overflowPunct w:val="0"/>
              <w:ind w:left="203"/>
              <w:jc w:val="both"/>
            </w:pPr>
            <w:r w:rsidRPr="00D55055">
              <w:t>1.3</w:t>
            </w:r>
          </w:p>
        </w:tc>
        <w:tc>
          <w:tcPr>
            <w:tcW w:w="1908" w:type="pct"/>
          </w:tcPr>
          <w:p w:rsidR="006D6D91" w:rsidRPr="007F4B02" w:rsidRDefault="006D6D91" w:rsidP="007F4B02">
            <w:pPr>
              <w:pStyle w:val="a5"/>
              <w:rPr>
                <w:rFonts w:ascii="Times New Roman" w:hAnsi="Times New Roman"/>
                <w:sz w:val="24"/>
                <w:szCs w:val="24"/>
              </w:rPr>
            </w:pPr>
            <w:r w:rsidRPr="007F4B02">
              <w:rPr>
                <w:rFonts w:ascii="Times New Roman" w:hAnsi="Times New Roman"/>
                <w:sz w:val="24"/>
                <w:szCs w:val="24"/>
              </w:rPr>
              <w:t xml:space="preserve">"Маленькие насекомые"- аппликация с элементами пластилинового рельефа. </w:t>
            </w:r>
          </w:p>
        </w:tc>
        <w:tc>
          <w:tcPr>
            <w:tcW w:w="707" w:type="pct"/>
          </w:tcPr>
          <w:p w:rsidR="006D6D91" w:rsidRPr="00B71779" w:rsidRDefault="006D6D91" w:rsidP="00DB65E0">
            <w:pPr>
              <w:pStyle w:val="TableParagraph"/>
              <w:kinsoku w:val="0"/>
              <w:overflowPunct w:val="0"/>
              <w:ind w:left="179"/>
              <w:jc w:val="both"/>
            </w:pPr>
            <w:r w:rsidRPr="00B71779">
              <w:t>У</w:t>
            </w:r>
            <w:r w:rsidRPr="00B71779">
              <w:rPr>
                <w:spacing w:val="-2"/>
              </w:rPr>
              <w:t>р</w:t>
            </w:r>
            <w:r w:rsidRPr="00B71779">
              <w:t>ок</w:t>
            </w:r>
          </w:p>
        </w:tc>
        <w:tc>
          <w:tcPr>
            <w:tcW w:w="637" w:type="pct"/>
          </w:tcPr>
          <w:p w:rsidR="006D6D91" w:rsidRPr="00B71779" w:rsidRDefault="006D6D91" w:rsidP="00B87AB4">
            <w:pPr>
              <w:pStyle w:val="TableParagraph"/>
              <w:kinsoku w:val="0"/>
              <w:overflowPunct w:val="0"/>
              <w:ind w:left="179"/>
              <w:jc w:val="center"/>
            </w:pPr>
            <w:r>
              <w:t>3</w:t>
            </w:r>
          </w:p>
        </w:tc>
        <w:tc>
          <w:tcPr>
            <w:tcW w:w="638" w:type="pct"/>
          </w:tcPr>
          <w:p w:rsidR="006D6D91" w:rsidRPr="00B71779" w:rsidRDefault="006D6D91" w:rsidP="00B87AB4">
            <w:pPr>
              <w:pStyle w:val="TableParagraph"/>
              <w:kinsoku w:val="0"/>
              <w:overflowPunct w:val="0"/>
              <w:ind w:left="179"/>
              <w:jc w:val="center"/>
            </w:pPr>
            <w:r>
              <w:t>1</w:t>
            </w:r>
          </w:p>
        </w:tc>
        <w:tc>
          <w:tcPr>
            <w:tcW w:w="615" w:type="pct"/>
          </w:tcPr>
          <w:p w:rsidR="006D6D91" w:rsidRPr="00B71779" w:rsidRDefault="006D6D91" w:rsidP="00B87AB4">
            <w:pPr>
              <w:pStyle w:val="TableParagraph"/>
              <w:kinsoku w:val="0"/>
              <w:overflowPunct w:val="0"/>
              <w:ind w:left="179"/>
              <w:jc w:val="center"/>
            </w:pPr>
            <w:r>
              <w:t>2</w:t>
            </w:r>
          </w:p>
        </w:tc>
      </w:tr>
      <w:tr w:rsidR="006D6D91" w:rsidRPr="00C53755" w:rsidTr="00DB65E0">
        <w:tc>
          <w:tcPr>
            <w:tcW w:w="495" w:type="pct"/>
          </w:tcPr>
          <w:p w:rsidR="006D6D91" w:rsidRPr="00D55055" w:rsidRDefault="006D6D91" w:rsidP="00DB65E0">
            <w:pPr>
              <w:pStyle w:val="TableParagraph"/>
              <w:kinsoku w:val="0"/>
              <w:overflowPunct w:val="0"/>
              <w:ind w:left="203"/>
              <w:jc w:val="both"/>
            </w:pPr>
            <w:r w:rsidRPr="00D55055">
              <w:t>1.4</w:t>
            </w:r>
          </w:p>
        </w:tc>
        <w:tc>
          <w:tcPr>
            <w:tcW w:w="1908" w:type="pct"/>
          </w:tcPr>
          <w:p w:rsidR="006D6D91" w:rsidRPr="007F4B02" w:rsidRDefault="006D6D91" w:rsidP="007F4B02">
            <w:pPr>
              <w:pStyle w:val="a5"/>
              <w:rPr>
                <w:rFonts w:ascii="Times New Roman" w:hAnsi="Times New Roman"/>
                <w:sz w:val="24"/>
                <w:szCs w:val="24"/>
              </w:rPr>
            </w:pPr>
            <w:r w:rsidRPr="007F4B02">
              <w:rPr>
                <w:rFonts w:ascii="Times New Roman" w:hAnsi="Times New Roman"/>
                <w:sz w:val="24"/>
                <w:szCs w:val="24"/>
              </w:rPr>
              <w:t>"Ветка рябины" - смешанная техника, эскиз.</w:t>
            </w:r>
          </w:p>
        </w:tc>
        <w:tc>
          <w:tcPr>
            <w:tcW w:w="707" w:type="pct"/>
          </w:tcPr>
          <w:p w:rsidR="006D6D91" w:rsidRPr="00B71779" w:rsidRDefault="006D6D91" w:rsidP="00DB65E0">
            <w:pPr>
              <w:pStyle w:val="TableParagraph"/>
              <w:kinsoku w:val="0"/>
              <w:overflowPunct w:val="0"/>
              <w:ind w:left="179"/>
              <w:jc w:val="both"/>
            </w:pPr>
            <w:r w:rsidRPr="00B71779">
              <w:t>У</w:t>
            </w:r>
            <w:r w:rsidRPr="00B71779">
              <w:rPr>
                <w:spacing w:val="-2"/>
              </w:rPr>
              <w:t>р</w:t>
            </w:r>
            <w:r w:rsidRPr="00B71779">
              <w:t>ок</w:t>
            </w:r>
          </w:p>
        </w:tc>
        <w:tc>
          <w:tcPr>
            <w:tcW w:w="637" w:type="pct"/>
          </w:tcPr>
          <w:p w:rsidR="006D6D91" w:rsidRPr="00B71779" w:rsidRDefault="006D6D91" w:rsidP="00B87AB4">
            <w:pPr>
              <w:pStyle w:val="TableParagraph"/>
              <w:kinsoku w:val="0"/>
              <w:overflowPunct w:val="0"/>
              <w:ind w:left="179"/>
              <w:jc w:val="center"/>
            </w:pPr>
            <w:r>
              <w:t>3</w:t>
            </w:r>
          </w:p>
        </w:tc>
        <w:tc>
          <w:tcPr>
            <w:tcW w:w="638" w:type="pct"/>
          </w:tcPr>
          <w:p w:rsidR="006D6D91" w:rsidRPr="00B71779" w:rsidRDefault="006D6D91" w:rsidP="00B87AB4">
            <w:pPr>
              <w:pStyle w:val="TableParagraph"/>
              <w:kinsoku w:val="0"/>
              <w:overflowPunct w:val="0"/>
              <w:ind w:left="179"/>
              <w:jc w:val="center"/>
            </w:pPr>
            <w:r>
              <w:t>1</w:t>
            </w:r>
          </w:p>
        </w:tc>
        <w:tc>
          <w:tcPr>
            <w:tcW w:w="615" w:type="pct"/>
          </w:tcPr>
          <w:p w:rsidR="006D6D91" w:rsidRPr="00B71779" w:rsidRDefault="006D6D91" w:rsidP="00B87AB4">
            <w:pPr>
              <w:pStyle w:val="TableParagraph"/>
              <w:kinsoku w:val="0"/>
              <w:overflowPunct w:val="0"/>
              <w:ind w:left="179"/>
              <w:jc w:val="center"/>
            </w:pPr>
            <w:r>
              <w:t>2</w:t>
            </w:r>
          </w:p>
        </w:tc>
      </w:tr>
      <w:tr w:rsidR="006D6D91" w:rsidRPr="00C53755" w:rsidTr="00DB65E0">
        <w:tc>
          <w:tcPr>
            <w:tcW w:w="495" w:type="pct"/>
          </w:tcPr>
          <w:p w:rsidR="006D6D91" w:rsidRPr="00D55055" w:rsidRDefault="006D6D91" w:rsidP="00DB65E0">
            <w:pPr>
              <w:pStyle w:val="TableParagraph"/>
              <w:kinsoku w:val="0"/>
              <w:overflowPunct w:val="0"/>
              <w:ind w:left="203"/>
              <w:jc w:val="both"/>
            </w:pPr>
            <w:r w:rsidRPr="00D55055">
              <w:t>1.5</w:t>
            </w:r>
          </w:p>
        </w:tc>
        <w:tc>
          <w:tcPr>
            <w:tcW w:w="1908" w:type="pct"/>
          </w:tcPr>
          <w:p w:rsidR="006D6D91" w:rsidRPr="007F4B02" w:rsidRDefault="006D6D91" w:rsidP="007F4B02">
            <w:pPr>
              <w:pStyle w:val="a5"/>
              <w:rPr>
                <w:rFonts w:ascii="Times New Roman" w:hAnsi="Times New Roman"/>
                <w:sz w:val="24"/>
                <w:szCs w:val="24"/>
              </w:rPr>
            </w:pPr>
            <w:r w:rsidRPr="007F4B02">
              <w:rPr>
                <w:rFonts w:ascii="Times New Roman" w:hAnsi="Times New Roman"/>
                <w:sz w:val="24"/>
                <w:szCs w:val="24"/>
              </w:rPr>
              <w:t>"Ветка рябины</w:t>
            </w:r>
            <w:proofErr w:type="gramStart"/>
            <w:r w:rsidRPr="007F4B02">
              <w:rPr>
                <w:rFonts w:ascii="Times New Roman" w:hAnsi="Times New Roman"/>
                <w:sz w:val="24"/>
                <w:szCs w:val="24"/>
              </w:rPr>
              <w:t>"-</w:t>
            </w:r>
            <w:proofErr w:type="gramEnd"/>
            <w:r w:rsidRPr="007F4B02">
              <w:rPr>
                <w:rFonts w:ascii="Times New Roman" w:hAnsi="Times New Roman"/>
                <w:sz w:val="24"/>
                <w:szCs w:val="24"/>
              </w:rPr>
              <w:t xml:space="preserve">закрепление и </w:t>
            </w:r>
            <w:r w:rsidRPr="007F4B02">
              <w:rPr>
                <w:rFonts w:ascii="Times New Roman" w:hAnsi="Times New Roman"/>
                <w:sz w:val="24"/>
                <w:szCs w:val="24"/>
              </w:rPr>
              <w:lastRenderedPageBreak/>
              <w:t xml:space="preserve">завершение работы. </w:t>
            </w:r>
          </w:p>
        </w:tc>
        <w:tc>
          <w:tcPr>
            <w:tcW w:w="707" w:type="pct"/>
          </w:tcPr>
          <w:p w:rsidR="006D6D91" w:rsidRPr="00B71779" w:rsidRDefault="006D6D91" w:rsidP="00DB65E0">
            <w:pPr>
              <w:pStyle w:val="TableParagraph"/>
              <w:kinsoku w:val="0"/>
              <w:overflowPunct w:val="0"/>
              <w:ind w:left="179"/>
              <w:jc w:val="both"/>
            </w:pPr>
            <w:r w:rsidRPr="00B71779">
              <w:lastRenderedPageBreak/>
              <w:t>У</w:t>
            </w:r>
            <w:r w:rsidRPr="00B71779">
              <w:rPr>
                <w:spacing w:val="-2"/>
              </w:rPr>
              <w:t>р</w:t>
            </w:r>
            <w:r w:rsidRPr="00B71779">
              <w:t>ок</w:t>
            </w:r>
          </w:p>
        </w:tc>
        <w:tc>
          <w:tcPr>
            <w:tcW w:w="637" w:type="pct"/>
          </w:tcPr>
          <w:p w:rsidR="006D6D91" w:rsidRPr="00B71779" w:rsidRDefault="006D6D91" w:rsidP="00B87AB4">
            <w:pPr>
              <w:pStyle w:val="TableParagraph"/>
              <w:kinsoku w:val="0"/>
              <w:overflowPunct w:val="0"/>
              <w:ind w:left="179"/>
              <w:jc w:val="center"/>
            </w:pPr>
            <w:r>
              <w:t>3</w:t>
            </w:r>
          </w:p>
        </w:tc>
        <w:tc>
          <w:tcPr>
            <w:tcW w:w="638" w:type="pct"/>
          </w:tcPr>
          <w:p w:rsidR="006D6D91" w:rsidRPr="00B71779" w:rsidRDefault="006D6D91" w:rsidP="00B87AB4">
            <w:pPr>
              <w:pStyle w:val="TableParagraph"/>
              <w:kinsoku w:val="0"/>
              <w:overflowPunct w:val="0"/>
              <w:ind w:left="179"/>
              <w:jc w:val="center"/>
            </w:pPr>
            <w:r>
              <w:t>1</w:t>
            </w:r>
          </w:p>
        </w:tc>
        <w:tc>
          <w:tcPr>
            <w:tcW w:w="615" w:type="pct"/>
          </w:tcPr>
          <w:p w:rsidR="006D6D91" w:rsidRPr="00B71779" w:rsidRDefault="006D6D91" w:rsidP="00B87AB4">
            <w:pPr>
              <w:pStyle w:val="TableParagraph"/>
              <w:kinsoku w:val="0"/>
              <w:overflowPunct w:val="0"/>
              <w:ind w:left="179"/>
              <w:jc w:val="center"/>
            </w:pPr>
            <w:r>
              <w:t>2</w:t>
            </w:r>
          </w:p>
        </w:tc>
      </w:tr>
      <w:tr w:rsidR="006D6D91" w:rsidRPr="00C53755" w:rsidTr="00DB65E0">
        <w:tc>
          <w:tcPr>
            <w:tcW w:w="495" w:type="pct"/>
          </w:tcPr>
          <w:p w:rsidR="006D6D91" w:rsidRPr="00D55055" w:rsidRDefault="006D6D91" w:rsidP="00DB65E0">
            <w:pPr>
              <w:pStyle w:val="TableParagraph"/>
              <w:kinsoku w:val="0"/>
              <w:overflowPunct w:val="0"/>
              <w:ind w:left="203"/>
              <w:jc w:val="both"/>
            </w:pPr>
            <w:r w:rsidRPr="00D55055">
              <w:lastRenderedPageBreak/>
              <w:t>1.6</w:t>
            </w:r>
          </w:p>
        </w:tc>
        <w:tc>
          <w:tcPr>
            <w:tcW w:w="1908" w:type="pct"/>
          </w:tcPr>
          <w:p w:rsidR="006D6D91" w:rsidRPr="007F4B02" w:rsidRDefault="006D6D91" w:rsidP="007F4B02">
            <w:pPr>
              <w:pStyle w:val="a5"/>
              <w:rPr>
                <w:rFonts w:ascii="Times New Roman" w:hAnsi="Times New Roman"/>
                <w:sz w:val="24"/>
                <w:szCs w:val="24"/>
              </w:rPr>
            </w:pPr>
            <w:r w:rsidRPr="007F4B02">
              <w:rPr>
                <w:rFonts w:ascii="Times New Roman" w:hAnsi="Times New Roman"/>
                <w:sz w:val="24"/>
                <w:szCs w:val="24"/>
              </w:rPr>
              <w:t>"Осенний листопад</w:t>
            </w:r>
            <w:proofErr w:type="gramStart"/>
            <w:r w:rsidRPr="007F4B02">
              <w:rPr>
                <w:rFonts w:ascii="Times New Roman" w:hAnsi="Times New Roman"/>
                <w:sz w:val="24"/>
                <w:szCs w:val="24"/>
              </w:rPr>
              <w:t>"-</w:t>
            </w:r>
            <w:proofErr w:type="gramEnd"/>
            <w:r w:rsidRPr="007F4B02">
              <w:rPr>
                <w:rFonts w:ascii="Times New Roman" w:hAnsi="Times New Roman"/>
                <w:sz w:val="24"/>
                <w:szCs w:val="24"/>
              </w:rPr>
              <w:t>рваная аппликация.</w:t>
            </w:r>
          </w:p>
        </w:tc>
        <w:tc>
          <w:tcPr>
            <w:tcW w:w="707" w:type="pct"/>
          </w:tcPr>
          <w:p w:rsidR="006D6D91" w:rsidRPr="00B71779" w:rsidRDefault="006D6D91" w:rsidP="00DB65E0">
            <w:pPr>
              <w:pStyle w:val="TableParagraph"/>
              <w:kinsoku w:val="0"/>
              <w:overflowPunct w:val="0"/>
              <w:ind w:left="179"/>
              <w:jc w:val="both"/>
            </w:pPr>
            <w:r w:rsidRPr="00B71779">
              <w:t>У</w:t>
            </w:r>
            <w:r w:rsidRPr="00B71779">
              <w:rPr>
                <w:spacing w:val="-2"/>
              </w:rPr>
              <w:t>р</w:t>
            </w:r>
            <w:r w:rsidRPr="00B71779">
              <w:t>ок</w:t>
            </w:r>
          </w:p>
        </w:tc>
        <w:tc>
          <w:tcPr>
            <w:tcW w:w="637" w:type="pct"/>
          </w:tcPr>
          <w:p w:rsidR="006D6D91" w:rsidRPr="00B71779" w:rsidRDefault="006D6D91" w:rsidP="00B87AB4">
            <w:pPr>
              <w:pStyle w:val="TableParagraph"/>
              <w:kinsoku w:val="0"/>
              <w:overflowPunct w:val="0"/>
              <w:ind w:left="179"/>
              <w:jc w:val="center"/>
            </w:pPr>
            <w:r>
              <w:t>3</w:t>
            </w:r>
          </w:p>
        </w:tc>
        <w:tc>
          <w:tcPr>
            <w:tcW w:w="638" w:type="pct"/>
          </w:tcPr>
          <w:p w:rsidR="006D6D91" w:rsidRPr="00B71779" w:rsidRDefault="006D6D91" w:rsidP="00B87AB4">
            <w:pPr>
              <w:pStyle w:val="TableParagraph"/>
              <w:kinsoku w:val="0"/>
              <w:overflowPunct w:val="0"/>
              <w:ind w:left="179"/>
              <w:jc w:val="center"/>
            </w:pPr>
            <w:r>
              <w:t>1</w:t>
            </w:r>
          </w:p>
        </w:tc>
        <w:tc>
          <w:tcPr>
            <w:tcW w:w="615" w:type="pct"/>
          </w:tcPr>
          <w:p w:rsidR="006D6D91" w:rsidRPr="00B71779" w:rsidRDefault="006D6D91" w:rsidP="00B87AB4">
            <w:pPr>
              <w:pStyle w:val="TableParagraph"/>
              <w:kinsoku w:val="0"/>
              <w:overflowPunct w:val="0"/>
              <w:ind w:left="179"/>
              <w:jc w:val="center"/>
            </w:pPr>
            <w:r>
              <w:t>2</w:t>
            </w:r>
          </w:p>
        </w:tc>
      </w:tr>
      <w:tr w:rsidR="006D6D91" w:rsidRPr="00C53755" w:rsidTr="00DB65E0">
        <w:tc>
          <w:tcPr>
            <w:tcW w:w="495" w:type="pct"/>
          </w:tcPr>
          <w:p w:rsidR="006D6D91" w:rsidRPr="00D55055" w:rsidRDefault="006D6D91" w:rsidP="00DB65E0">
            <w:pPr>
              <w:pStyle w:val="TableParagraph"/>
              <w:kinsoku w:val="0"/>
              <w:overflowPunct w:val="0"/>
              <w:ind w:left="203"/>
              <w:jc w:val="both"/>
            </w:pPr>
            <w:r w:rsidRPr="00D55055">
              <w:t>1.7</w:t>
            </w:r>
          </w:p>
        </w:tc>
        <w:tc>
          <w:tcPr>
            <w:tcW w:w="1908" w:type="pct"/>
          </w:tcPr>
          <w:p w:rsidR="006D6D91" w:rsidRPr="007F4B02" w:rsidRDefault="006D6D91" w:rsidP="007F4B02">
            <w:pPr>
              <w:pStyle w:val="a5"/>
              <w:rPr>
                <w:rFonts w:ascii="Times New Roman" w:eastAsia="Times New Roman" w:hAnsi="Times New Roman"/>
                <w:color w:val="000000"/>
                <w:sz w:val="24"/>
                <w:szCs w:val="24"/>
              </w:rPr>
            </w:pPr>
            <w:r w:rsidRPr="007F4B02">
              <w:rPr>
                <w:rFonts w:ascii="Times New Roman" w:hAnsi="Times New Roman"/>
                <w:sz w:val="24"/>
                <w:szCs w:val="24"/>
              </w:rPr>
              <w:t>"Осенний листопад"- закрепление и завершение работы.</w:t>
            </w:r>
          </w:p>
        </w:tc>
        <w:tc>
          <w:tcPr>
            <w:tcW w:w="707" w:type="pct"/>
          </w:tcPr>
          <w:p w:rsidR="006D6D91" w:rsidRPr="00B71779" w:rsidRDefault="006D6D91" w:rsidP="00DB65E0">
            <w:pPr>
              <w:pStyle w:val="TableParagraph"/>
              <w:kinsoku w:val="0"/>
              <w:overflowPunct w:val="0"/>
              <w:ind w:left="179"/>
              <w:jc w:val="both"/>
            </w:pPr>
            <w:r w:rsidRPr="00B71779">
              <w:t>У</w:t>
            </w:r>
            <w:r w:rsidRPr="00B71779">
              <w:rPr>
                <w:spacing w:val="-2"/>
              </w:rPr>
              <w:t>р</w:t>
            </w:r>
            <w:r w:rsidRPr="00B71779">
              <w:t>ок</w:t>
            </w:r>
          </w:p>
        </w:tc>
        <w:tc>
          <w:tcPr>
            <w:tcW w:w="637" w:type="pct"/>
          </w:tcPr>
          <w:p w:rsidR="006D6D91" w:rsidRPr="00B71779" w:rsidRDefault="006D6D91" w:rsidP="00B87AB4">
            <w:pPr>
              <w:pStyle w:val="TableParagraph"/>
              <w:kinsoku w:val="0"/>
              <w:overflowPunct w:val="0"/>
              <w:ind w:left="179"/>
              <w:jc w:val="center"/>
            </w:pPr>
            <w:r>
              <w:t>3</w:t>
            </w:r>
          </w:p>
        </w:tc>
        <w:tc>
          <w:tcPr>
            <w:tcW w:w="638" w:type="pct"/>
          </w:tcPr>
          <w:p w:rsidR="006D6D91" w:rsidRPr="00B71779" w:rsidRDefault="006D6D91" w:rsidP="00B87AB4">
            <w:pPr>
              <w:pStyle w:val="TableParagraph"/>
              <w:kinsoku w:val="0"/>
              <w:overflowPunct w:val="0"/>
              <w:ind w:left="179"/>
              <w:jc w:val="center"/>
            </w:pPr>
            <w:r>
              <w:t>1</w:t>
            </w:r>
          </w:p>
        </w:tc>
        <w:tc>
          <w:tcPr>
            <w:tcW w:w="615" w:type="pct"/>
          </w:tcPr>
          <w:p w:rsidR="006D6D91" w:rsidRPr="00B71779" w:rsidRDefault="006D6D91" w:rsidP="00B87AB4">
            <w:pPr>
              <w:pStyle w:val="TableParagraph"/>
              <w:kinsoku w:val="0"/>
              <w:overflowPunct w:val="0"/>
              <w:ind w:left="179"/>
              <w:jc w:val="center"/>
            </w:pPr>
            <w:r>
              <w:t>2</w:t>
            </w:r>
          </w:p>
        </w:tc>
      </w:tr>
      <w:tr w:rsidR="006D6D91" w:rsidRPr="00C53755" w:rsidTr="00DB65E0">
        <w:tc>
          <w:tcPr>
            <w:tcW w:w="495" w:type="pct"/>
          </w:tcPr>
          <w:p w:rsidR="006D6D91" w:rsidRPr="00D55055" w:rsidRDefault="006D6D91" w:rsidP="00DB65E0">
            <w:pPr>
              <w:pStyle w:val="TableParagraph"/>
              <w:kinsoku w:val="0"/>
              <w:overflowPunct w:val="0"/>
              <w:ind w:left="203"/>
              <w:jc w:val="both"/>
            </w:pPr>
            <w:r w:rsidRPr="00D55055">
              <w:t>1.8</w:t>
            </w:r>
          </w:p>
        </w:tc>
        <w:tc>
          <w:tcPr>
            <w:tcW w:w="1908" w:type="pct"/>
          </w:tcPr>
          <w:p w:rsidR="006D6D91" w:rsidRPr="007F4B02" w:rsidRDefault="006D6D91" w:rsidP="007F4B02">
            <w:pPr>
              <w:pStyle w:val="a5"/>
              <w:rPr>
                <w:rFonts w:ascii="Times New Roman" w:eastAsia="Times New Roman" w:hAnsi="Times New Roman"/>
                <w:color w:val="000000"/>
                <w:sz w:val="24"/>
                <w:szCs w:val="24"/>
              </w:rPr>
            </w:pPr>
            <w:r w:rsidRPr="007F4B02">
              <w:rPr>
                <w:rFonts w:ascii="Times New Roman" w:eastAsia="Times New Roman" w:hAnsi="Times New Roman"/>
                <w:color w:val="000000"/>
                <w:sz w:val="24"/>
                <w:szCs w:val="24"/>
              </w:rPr>
              <w:t>"Птица - Радуга"- беседа о разных видах аппликаций, эскиз</w:t>
            </w:r>
          </w:p>
        </w:tc>
        <w:tc>
          <w:tcPr>
            <w:tcW w:w="707" w:type="pct"/>
          </w:tcPr>
          <w:p w:rsidR="006D6D91" w:rsidRPr="00B71779" w:rsidRDefault="006D6D91" w:rsidP="00DB65E0">
            <w:pPr>
              <w:pStyle w:val="TableParagraph"/>
              <w:kinsoku w:val="0"/>
              <w:overflowPunct w:val="0"/>
              <w:ind w:left="179"/>
              <w:jc w:val="both"/>
            </w:pPr>
            <w:r w:rsidRPr="00B71779">
              <w:t>У</w:t>
            </w:r>
            <w:r w:rsidRPr="00B71779">
              <w:rPr>
                <w:spacing w:val="-2"/>
              </w:rPr>
              <w:t>р</w:t>
            </w:r>
            <w:r w:rsidRPr="00B71779">
              <w:t>ок</w:t>
            </w:r>
          </w:p>
        </w:tc>
        <w:tc>
          <w:tcPr>
            <w:tcW w:w="637" w:type="pct"/>
          </w:tcPr>
          <w:p w:rsidR="006D6D91" w:rsidRPr="00B71779" w:rsidRDefault="006D6D91" w:rsidP="00B87AB4">
            <w:pPr>
              <w:pStyle w:val="TableParagraph"/>
              <w:kinsoku w:val="0"/>
              <w:overflowPunct w:val="0"/>
              <w:ind w:left="179"/>
              <w:jc w:val="center"/>
            </w:pPr>
            <w:r>
              <w:t>3</w:t>
            </w:r>
          </w:p>
        </w:tc>
        <w:tc>
          <w:tcPr>
            <w:tcW w:w="638" w:type="pct"/>
          </w:tcPr>
          <w:p w:rsidR="006D6D91" w:rsidRPr="00B71779" w:rsidRDefault="006D6D91" w:rsidP="00B87AB4">
            <w:pPr>
              <w:pStyle w:val="TableParagraph"/>
              <w:kinsoku w:val="0"/>
              <w:overflowPunct w:val="0"/>
              <w:ind w:left="179"/>
              <w:jc w:val="center"/>
            </w:pPr>
            <w:r>
              <w:t>1</w:t>
            </w:r>
          </w:p>
        </w:tc>
        <w:tc>
          <w:tcPr>
            <w:tcW w:w="615" w:type="pct"/>
          </w:tcPr>
          <w:p w:rsidR="006D6D91" w:rsidRPr="00B71779" w:rsidRDefault="006D6D91" w:rsidP="00B87AB4">
            <w:pPr>
              <w:pStyle w:val="TableParagraph"/>
              <w:kinsoku w:val="0"/>
              <w:overflowPunct w:val="0"/>
              <w:ind w:left="179"/>
              <w:jc w:val="center"/>
            </w:pPr>
            <w:r>
              <w:t>2</w:t>
            </w:r>
          </w:p>
        </w:tc>
      </w:tr>
      <w:tr w:rsidR="006D6D91" w:rsidRPr="00C53755" w:rsidTr="00DB65E0">
        <w:tc>
          <w:tcPr>
            <w:tcW w:w="495" w:type="pct"/>
          </w:tcPr>
          <w:p w:rsidR="006D6D91" w:rsidRPr="00D55055" w:rsidRDefault="006D6D91" w:rsidP="00DB65E0">
            <w:pPr>
              <w:pStyle w:val="TableParagraph"/>
              <w:kinsoku w:val="0"/>
              <w:overflowPunct w:val="0"/>
              <w:ind w:left="203"/>
              <w:jc w:val="both"/>
            </w:pPr>
            <w:r w:rsidRPr="00D55055">
              <w:t>1.9</w:t>
            </w:r>
          </w:p>
        </w:tc>
        <w:tc>
          <w:tcPr>
            <w:tcW w:w="1908" w:type="pct"/>
          </w:tcPr>
          <w:p w:rsidR="006D6D91" w:rsidRPr="007F4B02" w:rsidRDefault="006D6D91" w:rsidP="007F4B02">
            <w:pPr>
              <w:pStyle w:val="a5"/>
              <w:rPr>
                <w:rFonts w:ascii="Times New Roman" w:hAnsi="Times New Roman"/>
                <w:sz w:val="24"/>
                <w:szCs w:val="24"/>
              </w:rPr>
            </w:pPr>
            <w:r w:rsidRPr="007F4B02">
              <w:rPr>
                <w:rFonts w:ascii="Times New Roman" w:eastAsia="Times New Roman" w:hAnsi="Times New Roman"/>
                <w:color w:val="000000"/>
                <w:sz w:val="24"/>
                <w:szCs w:val="24"/>
              </w:rPr>
              <w:t>"Птица - Радуга"- классическая аппликация.</w:t>
            </w:r>
          </w:p>
        </w:tc>
        <w:tc>
          <w:tcPr>
            <w:tcW w:w="707" w:type="pct"/>
          </w:tcPr>
          <w:p w:rsidR="006D6D91" w:rsidRPr="00B71779" w:rsidRDefault="006D6D91" w:rsidP="00DB65E0">
            <w:pPr>
              <w:pStyle w:val="TableParagraph"/>
              <w:kinsoku w:val="0"/>
              <w:overflowPunct w:val="0"/>
              <w:ind w:left="179"/>
              <w:jc w:val="both"/>
            </w:pPr>
            <w:r w:rsidRPr="00B71779">
              <w:t>У</w:t>
            </w:r>
            <w:r w:rsidRPr="00B71779">
              <w:rPr>
                <w:spacing w:val="-2"/>
              </w:rPr>
              <w:t>р</w:t>
            </w:r>
            <w:r w:rsidRPr="00B71779">
              <w:t>ок</w:t>
            </w:r>
          </w:p>
        </w:tc>
        <w:tc>
          <w:tcPr>
            <w:tcW w:w="637" w:type="pct"/>
          </w:tcPr>
          <w:p w:rsidR="006D6D91" w:rsidRPr="00B71779" w:rsidRDefault="006D6D91" w:rsidP="00B87AB4">
            <w:pPr>
              <w:pStyle w:val="TableParagraph"/>
              <w:kinsoku w:val="0"/>
              <w:overflowPunct w:val="0"/>
              <w:ind w:left="179"/>
              <w:jc w:val="center"/>
            </w:pPr>
            <w:r>
              <w:t>3</w:t>
            </w:r>
          </w:p>
        </w:tc>
        <w:tc>
          <w:tcPr>
            <w:tcW w:w="638" w:type="pct"/>
          </w:tcPr>
          <w:p w:rsidR="006D6D91" w:rsidRPr="00B71779" w:rsidRDefault="006D6D91" w:rsidP="00B87AB4">
            <w:pPr>
              <w:pStyle w:val="TableParagraph"/>
              <w:kinsoku w:val="0"/>
              <w:overflowPunct w:val="0"/>
              <w:ind w:left="179"/>
              <w:jc w:val="center"/>
            </w:pPr>
            <w:r>
              <w:t>1</w:t>
            </w:r>
          </w:p>
        </w:tc>
        <w:tc>
          <w:tcPr>
            <w:tcW w:w="615" w:type="pct"/>
          </w:tcPr>
          <w:p w:rsidR="006D6D91" w:rsidRPr="00B71779" w:rsidRDefault="006D6D91" w:rsidP="00B87AB4">
            <w:pPr>
              <w:pStyle w:val="TableParagraph"/>
              <w:kinsoku w:val="0"/>
              <w:overflowPunct w:val="0"/>
              <w:ind w:left="179"/>
              <w:jc w:val="center"/>
            </w:pPr>
            <w:r>
              <w:t>2</w:t>
            </w:r>
          </w:p>
        </w:tc>
      </w:tr>
      <w:tr w:rsidR="006D6D91" w:rsidRPr="00C53755" w:rsidTr="00DB65E0">
        <w:tc>
          <w:tcPr>
            <w:tcW w:w="495" w:type="pct"/>
          </w:tcPr>
          <w:p w:rsidR="006D6D91" w:rsidRPr="00D55055" w:rsidRDefault="006D6D91" w:rsidP="00DB65E0">
            <w:pPr>
              <w:pStyle w:val="TableParagraph"/>
              <w:kinsoku w:val="0"/>
              <w:overflowPunct w:val="0"/>
              <w:ind w:left="-108"/>
              <w:jc w:val="center"/>
            </w:pPr>
            <w:r w:rsidRPr="00D55055">
              <w:t>1.10</w:t>
            </w:r>
          </w:p>
        </w:tc>
        <w:tc>
          <w:tcPr>
            <w:tcW w:w="1908" w:type="pct"/>
          </w:tcPr>
          <w:p w:rsidR="006D6D91" w:rsidRPr="007F4B02" w:rsidRDefault="006D6D91" w:rsidP="007F4B02">
            <w:pPr>
              <w:pStyle w:val="a5"/>
              <w:rPr>
                <w:rFonts w:ascii="Times New Roman" w:hAnsi="Times New Roman"/>
                <w:sz w:val="24"/>
                <w:szCs w:val="24"/>
              </w:rPr>
            </w:pPr>
            <w:r w:rsidRPr="007F4B02">
              <w:rPr>
                <w:rFonts w:ascii="Times New Roman" w:hAnsi="Times New Roman"/>
                <w:sz w:val="24"/>
                <w:szCs w:val="24"/>
              </w:rPr>
              <w:t>"Черепашка" - смешанная техника, закрепление ЗУН.</w:t>
            </w:r>
          </w:p>
        </w:tc>
        <w:tc>
          <w:tcPr>
            <w:tcW w:w="707" w:type="pct"/>
          </w:tcPr>
          <w:p w:rsidR="006D6D91" w:rsidRPr="00B71779" w:rsidRDefault="006D6D91" w:rsidP="00DB65E0">
            <w:pPr>
              <w:pStyle w:val="TableParagraph"/>
              <w:kinsoku w:val="0"/>
              <w:overflowPunct w:val="0"/>
              <w:ind w:left="179"/>
              <w:jc w:val="both"/>
            </w:pPr>
            <w:r w:rsidRPr="00B71779">
              <w:t>У</w:t>
            </w:r>
            <w:r w:rsidRPr="00B71779">
              <w:rPr>
                <w:spacing w:val="-2"/>
              </w:rPr>
              <w:t>р</w:t>
            </w:r>
            <w:r w:rsidRPr="00B71779">
              <w:t>ок</w:t>
            </w:r>
          </w:p>
        </w:tc>
        <w:tc>
          <w:tcPr>
            <w:tcW w:w="637" w:type="pct"/>
          </w:tcPr>
          <w:p w:rsidR="006D6D91" w:rsidRPr="00B71779" w:rsidRDefault="006D6D91" w:rsidP="00B87AB4">
            <w:pPr>
              <w:pStyle w:val="TableParagraph"/>
              <w:kinsoku w:val="0"/>
              <w:overflowPunct w:val="0"/>
              <w:ind w:left="179"/>
              <w:jc w:val="center"/>
            </w:pPr>
            <w:r>
              <w:t>3</w:t>
            </w:r>
          </w:p>
        </w:tc>
        <w:tc>
          <w:tcPr>
            <w:tcW w:w="638" w:type="pct"/>
          </w:tcPr>
          <w:p w:rsidR="006D6D91" w:rsidRPr="00B71779" w:rsidRDefault="006D6D91" w:rsidP="00B87AB4">
            <w:pPr>
              <w:pStyle w:val="TableParagraph"/>
              <w:kinsoku w:val="0"/>
              <w:overflowPunct w:val="0"/>
              <w:ind w:left="179"/>
              <w:jc w:val="center"/>
            </w:pPr>
            <w:r>
              <w:t>1</w:t>
            </w:r>
          </w:p>
        </w:tc>
        <w:tc>
          <w:tcPr>
            <w:tcW w:w="615" w:type="pct"/>
          </w:tcPr>
          <w:p w:rsidR="006D6D91" w:rsidRPr="00B71779" w:rsidRDefault="006D6D91" w:rsidP="00B87AB4">
            <w:pPr>
              <w:pStyle w:val="TableParagraph"/>
              <w:kinsoku w:val="0"/>
              <w:overflowPunct w:val="0"/>
              <w:ind w:left="179"/>
              <w:jc w:val="center"/>
            </w:pPr>
            <w:r>
              <w:t>2</w:t>
            </w:r>
          </w:p>
        </w:tc>
      </w:tr>
      <w:tr w:rsidR="006D6D91" w:rsidRPr="00C53755" w:rsidTr="00DB65E0">
        <w:tc>
          <w:tcPr>
            <w:tcW w:w="495" w:type="pct"/>
          </w:tcPr>
          <w:p w:rsidR="006D6D91" w:rsidRPr="00D55055" w:rsidRDefault="006D6D91" w:rsidP="00DB65E0">
            <w:pPr>
              <w:pStyle w:val="TableParagraph"/>
              <w:kinsoku w:val="0"/>
              <w:overflowPunct w:val="0"/>
              <w:ind w:left="143"/>
              <w:jc w:val="both"/>
            </w:pPr>
            <w:r w:rsidRPr="00D55055">
              <w:t>1.11</w:t>
            </w:r>
          </w:p>
        </w:tc>
        <w:tc>
          <w:tcPr>
            <w:tcW w:w="1908" w:type="pct"/>
          </w:tcPr>
          <w:p w:rsidR="006D6D91" w:rsidRPr="007F4B02" w:rsidRDefault="006D6D91" w:rsidP="007F4B02">
            <w:pPr>
              <w:pStyle w:val="a5"/>
              <w:rPr>
                <w:rFonts w:ascii="Times New Roman" w:hAnsi="Times New Roman"/>
                <w:sz w:val="24"/>
                <w:szCs w:val="24"/>
              </w:rPr>
            </w:pPr>
            <w:r w:rsidRPr="007F4B02">
              <w:rPr>
                <w:rFonts w:ascii="Times New Roman" w:hAnsi="Times New Roman"/>
                <w:sz w:val="24"/>
                <w:szCs w:val="24"/>
              </w:rPr>
              <w:t>"Елочка из шерстяных ниток"- понятие о технике коллажа.</w:t>
            </w:r>
          </w:p>
        </w:tc>
        <w:tc>
          <w:tcPr>
            <w:tcW w:w="707" w:type="pct"/>
          </w:tcPr>
          <w:p w:rsidR="006D6D91" w:rsidRPr="00B71779" w:rsidRDefault="006D6D91" w:rsidP="00DB65E0">
            <w:pPr>
              <w:pStyle w:val="TableParagraph"/>
              <w:kinsoku w:val="0"/>
              <w:overflowPunct w:val="0"/>
              <w:ind w:left="179"/>
              <w:jc w:val="both"/>
            </w:pPr>
            <w:r w:rsidRPr="00B71779">
              <w:t>У</w:t>
            </w:r>
            <w:r w:rsidRPr="00B71779">
              <w:rPr>
                <w:spacing w:val="-2"/>
              </w:rPr>
              <w:t>р</w:t>
            </w:r>
            <w:r w:rsidRPr="00B71779">
              <w:t>ок</w:t>
            </w:r>
          </w:p>
        </w:tc>
        <w:tc>
          <w:tcPr>
            <w:tcW w:w="637" w:type="pct"/>
          </w:tcPr>
          <w:p w:rsidR="006D6D91" w:rsidRPr="00B71779" w:rsidRDefault="006D6D91" w:rsidP="00B87AB4">
            <w:pPr>
              <w:pStyle w:val="TableParagraph"/>
              <w:kinsoku w:val="0"/>
              <w:overflowPunct w:val="0"/>
              <w:ind w:left="179"/>
              <w:jc w:val="center"/>
            </w:pPr>
            <w:r>
              <w:t>3</w:t>
            </w:r>
          </w:p>
        </w:tc>
        <w:tc>
          <w:tcPr>
            <w:tcW w:w="638" w:type="pct"/>
          </w:tcPr>
          <w:p w:rsidR="006D6D91" w:rsidRPr="00B71779" w:rsidRDefault="006D6D91" w:rsidP="00B87AB4">
            <w:pPr>
              <w:pStyle w:val="TableParagraph"/>
              <w:kinsoku w:val="0"/>
              <w:overflowPunct w:val="0"/>
              <w:ind w:left="179"/>
              <w:jc w:val="center"/>
            </w:pPr>
            <w:r>
              <w:t>1</w:t>
            </w:r>
          </w:p>
        </w:tc>
        <w:tc>
          <w:tcPr>
            <w:tcW w:w="615" w:type="pct"/>
          </w:tcPr>
          <w:p w:rsidR="006D6D91" w:rsidRPr="00B71779" w:rsidRDefault="006D6D91" w:rsidP="00B87AB4">
            <w:pPr>
              <w:pStyle w:val="TableParagraph"/>
              <w:kinsoku w:val="0"/>
              <w:overflowPunct w:val="0"/>
              <w:ind w:left="179"/>
              <w:jc w:val="center"/>
            </w:pPr>
            <w:r>
              <w:t>2</w:t>
            </w:r>
          </w:p>
        </w:tc>
      </w:tr>
      <w:tr w:rsidR="006D6D91" w:rsidRPr="00C53755" w:rsidTr="00DB65E0">
        <w:tc>
          <w:tcPr>
            <w:tcW w:w="495" w:type="pct"/>
          </w:tcPr>
          <w:p w:rsidR="006D6D91" w:rsidRPr="00D55055" w:rsidRDefault="006D6D91" w:rsidP="00DB65E0">
            <w:pPr>
              <w:pStyle w:val="TableParagraph"/>
              <w:kinsoku w:val="0"/>
              <w:overflowPunct w:val="0"/>
              <w:ind w:left="143"/>
              <w:jc w:val="both"/>
            </w:pPr>
            <w:r w:rsidRPr="00D55055">
              <w:t>1.12</w:t>
            </w:r>
          </w:p>
        </w:tc>
        <w:tc>
          <w:tcPr>
            <w:tcW w:w="1908" w:type="pct"/>
          </w:tcPr>
          <w:p w:rsidR="006D6D91" w:rsidRPr="007F4B02" w:rsidRDefault="006D6D91" w:rsidP="007F4B02">
            <w:pPr>
              <w:pStyle w:val="a5"/>
              <w:rPr>
                <w:rFonts w:ascii="Times New Roman" w:hAnsi="Times New Roman"/>
                <w:sz w:val="24"/>
                <w:szCs w:val="24"/>
              </w:rPr>
            </w:pPr>
            <w:r w:rsidRPr="007F4B02">
              <w:rPr>
                <w:rFonts w:ascii="Times New Roman" w:hAnsi="Times New Roman"/>
                <w:sz w:val="24"/>
                <w:szCs w:val="24"/>
              </w:rPr>
              <w:t>"Елочка из шерстяных ниток" закрепление и завершение работы.</w:t>
            </w:r>
          </w:p>
        </w:tc>
        <w:tc>
          <w:tcPr>
            <w:tcW w:w="707" w:type="pct"/>
          </w:tcPr>
          <w:p w:rsidR="006D6D91" w:rsidRPr="00B71779" w:rsidRDefault="006D6D91" w:rsidP="00DB65E0">
            <w:pPr>
              <w:pStyle w:val="TableParagraph"/>
              <w:kinsoku w:val="0"/>
              <w:overflowPunct w:val="0"/>
              <w:ind w:left="179"/>
              <w:jc w:val="both"/>
            </w:pPr>
            <w:r w:rsidRPr="00B71779">
              <w:t>У</w:t>
            </w:r>
            <w:r w:rsidRPr="00B71779">
              <w:rPr>
                <w:spacing w:val="-2"/>
              </w:rPr>
              <w:t>р</w:t>
            </w:r>
            <w:r w:rsidRPr="00B71779">
              <w:t>ок</w:t>
            </w:r>
          </w:p>
        </w:tc>
        <w:tc>
          <w:tcPr>
            <w:tcW w:w="637" w:type="pct"/>
          </w:tcPr>
          <w:p w:rsidR="006D6D91" w:rsidRPr="00B71779" w:rsidRDefault="006D6D91" w:rsidP="00B87AB4">
            <w:pPr>
              <w:pStyle w:val="TableParagraph"/>
              <w:kinsoku w:val="0"/>
              <w:overflowPunct w:val="0"/>
              <w:ind w:left="179"/>
              <w:jc w:val="center"/>
            </w:pPr>
            <w:r>
              <w:t>3</w:t>
            </w:r>
          </w:p>
        </w:tc>
        <w:tc>
          <w:tcPr>
            <w:tcW w:w="638" w:type="pct"/>
          </w:tcPr>
          <w:p w:rsidR="006D6D91" w:rsidRPr="00B71779" w:rsidRDefault="006D6D91" w:rsidP="00B87AB4">
            <w:pPr>
              <w:pStyle w:val="TableParagraph"/>
              <w:kinsoku w:val="0"/>
              <w:overflowPunct w:val="0"/>
              <w:ind w:left="179"/>
              <w:jc w:val="center"/>
            </w:pPr>
            <w:r>
              <w:t>1</w:t>
            </w:r>
          </w:p>
        </w:tc>
        <w:tc>
          <w:tcPr>
            <w:tcW w:w="615" w:type="pct"/>
          </w:tcPr>
          <w:p w:rsidR="006D6D91" w:rsidRPr="00B71779" w:rsidRDefault="006D6D91" w:rsidP="00B87AB4">
            <w:pPr>
              <w:pStyle w:val="TableParagraph"/>
              <w:kinsoku w:val="0"/>
              <w:overflowPunct w:val="0"/>
              <w:ind w:left="179"/>
              <w:jc w:val="center"/>
            </w:pPr>
            <w:r>
              <w:t>2</w:t>
            </w:r>
          </w:p>
        </w:tc>
      </w:tr>
      <w:tr w:rsidR="006D6D91" w:rsidRPr="00C53755" w:rsidTr="00DB65E0">
        <w:tc>
          <w:tcPr>
            <w:tcW w:w="495" w:type="pct"/>
          </w:tcPr>
          <w:p w:rsidR="006D6D91" w:rsidRPr="00D55055" w:rsidRDefault="006D6D91" w:rsidP="00DB65E0">
            <w:pPr>
              <w:pStyle w:val="TableParagraph"/>
              <w:kinsoku w:val="0"/>
              <w:overflowPunct w:val="0"/>
              <w:ind w:left="143"/>
              <w:jc w:val="both"/>
            </w:pPr>
            <w:r w:rsidRPr="00D55055">
              <w:t>1.13</w:t>
            </w:r>
          </w:p>
        </w:tc>
        <w:tc>
          <w:tcPr>
            <w:tcW w:w="1908" w:type="pct"/>
          </w:tcPr>
          <w:p w:rsidR="006D6D91" w:rsidRPr="007F4B02" w:rsidRDefault="006D6D91" w:rsidP="007F4B02">
            <w:pPr>
              <w:pStyle w:val="a5"/>
              <w:rPr>
                <w:rFonts w:ascii="Times New Roman" w:hAnsi="Times New Roman"/>
                <w:sz w:val="24"/>
                <w:szCs w:val="24"/>
              </w:rPr>
            </w:pPr>
            <w:r w:rsidRPr="007F4B02">
              <w:rPr>
                <w:rFonts w:ascii="Times New Roman" w:hAnsi="Times New Roman"/>
                <w:sz w:val="24"/>
                <w:szCs w:val="24"/>
              </w:rPr>
              <w:t xml:space="preserve">"Ёлка - зелёная иголка" </w:t>
            </w:r>
            <w:proofErr w:type="gramStart"/>
            <w:r w:rsidRPr="007F4B02">
              <w:rPr>
                <w:rFonts w:ascii="Times New Roman" w:hAnsi="Times New Roman"/>
                <w:sz w:val="24"/>
                <w:szCs w:val="24"/>
              </w:rPr>
              <w:t>-</w:t>
            </w:r>
            <w:proofErr w:type="spellStart"/>
            <w:r w:rsidRPr="007F4B02">
              <w:rPr>
                <w:rFonts w:ascii="Times New Roman" w:hAnsi="Times New Roman"/>
                <w:sz w:val="24"/>
                <w:szCs w:val="24"/>
              </w:rPr>
              <w:t>б</w:t>
            </w:r>
            <w:proofErr w:type="gramEnd"/>
            <w:r w:rsidRPr="007F4B02">
              <w:rPr>
                <w:rFonts w:ascii="Times New Roman" w:hAnsi="Times New Roman"/>
                <w:sz w:val="24"/>
                <w:szCs w:val="24"/>
              </w:rPr>
              <w:t>умагопластика</w:t>
            </w:r>
            <w:proofErr w:type="spellEnd"/>
            <w:r w:rsidRPr="007F4B02">
              <w:rPr>
                <w:rFonts w:ascii="Times New Roman" w:hAnsi="Times New Roman"/>
                <w:sz w:val="24"/>
                <w:szCs w:val="24"/>
              </w:rPr>
              <w:t>, коллективная работа.</w:t>
            </w:r>
          </w:p>
        </w:tc>
        <w:tc>
          <w:tcPr>
            <w:tcW w:w="707" w:type="pct"/>
          </w:tcPr>
          <w:p w:rsidR="006D6D91" w:rsidRPr="00B71779" w:rsidRDefault="006D6D91" w:rsidP="00DB65E0">
            <w:pPr>
              <w:pStyle w:val="TableParagraph"/>
              <w:kinsoku w:val="0"/>
              <w:overflowPunct w:val="0"/>
              <w:ind w:left="179"/>
              <w:jc w:val="both"/>
            </w:pPr>
            <w:r w:rsidRPr="00B71779">
              <w:t>У</w:t>
            </w:r>
            <w:r w:rsidRPr="00B71779">
              <w:rPr>
                <w:spacing w:val="-2"/>
              </w:rPr>
              <w:t>р</w:t>
            </w:r>
            <w:r w:rsidRPr="00B71779">
              <w:t>ок</w:t>
            </w:r>
          </w:p>
        </w:tc>
        <w:tc>
          <w:tcPr>
            <w:tcW w:w="637" w:type="pct"/>
          </w:tcPr>
          <w:p w:rsidR="006D6D91" w:rsidRPr="00B71779" w:rsidRDefault="006D6D91" w:rsidP="00B87AB4">
            <w:pPr>
              <w:pStyle w:val="TableParagraph"/>
              <w:kinsoku w:val="0"/>
              <w:overflowPunct w:val="0"/>
              <w:ind w:left="179"/>
              <w:jc w:val="center"/>
            </w:pPr>
            <w:r>
              <w:t>3</w:t>
            </w:r>
          </w:p>
        </w:tc>
        <w:tc>
          <w:tcPr>
            <w:tcW w:w="638" w:type="pct"/>
          </w:tcPr>
          <w:p w:rsidR="006D6D91" w:rsidRPr="00B71779" w:rsidRDefault="006D6D91" w:rsidP="00B87AB4">
            <w:pPr>
              <w:pStyle w:val="TableParagraph"/>
              <w:kinsoku w:val="0"/>
              <w:overflowPunct w:val="0"/>
              <w:ind w:left="179"/>
              <w:jc w:val="center"/>
            </w:pPr>
            <w:r>
              <w:t>1</w:t>
            </w:r>
          </w:p>
        </w:tc>
        <w:tc>
          <w:tcPr>
            <w:tcW w:w="615" w:type="pct"/>
          </w:tcPr>
          <w:p w:rsidR="006D6D91" w:rsidRPr="00B71779" w:rsidRDefault="006D6D91" w:rsidP="00B87AB4">
            <w:pPr>
              <w:pStyle w:val="TableParagraph"/>
              <w:kinsoku w:val="0"/>
              <w:overflowPunct w:val="0"/>
              <w:ind w:left="179"/>
              <w:jc w:val="center"/>
            </w:pPr>
            <w:r>
              <w:t>2</w:t>
            </w:r>
          </w:p>
        </w:tc>
      </w:tr>
      <w:tr w:rsidR="006D6D91" w:rsidRPr="00C53755" w:rsidTr="00DB65E0">
        <w:tc>
          <w:tcPr>
            <w:tcW w:w="495" w:type="pct"/>
          </w:tcPr>
          <w:p w:rsidR="006D6D91" w:rsidRPr="00D55055" w:rsidRDefault="006D6D91" w:rsidP="00DB65E0">
            <w:pPr>
              <w:pStyle w:val="TableParagraph"/>
              <w:kinsoku w:val="0"/>
              <w:overflowPunct w:val="0"/>
              <w:ind w:left="143"/>
              <w:jc w:val="both"/>
            </w:pPr>
            <w:r w:rsidRPr="00D55055">
              <w:t>1.14</w:t>
            </w:r>
          </w:p>
        </w:tc>
        <w:tc>
          <w:tcPr>
            <w:tcW w:w="1908" w:type="pct"/>
          </w:tcPr>
          <w:p w:rsidR="006D6D91" w:rsidRPr="007F4B02" w:rsidRDefault="006D6D91" w:rsidP="007F4B02">
            <w:pPr>
              <w:pStyle w:val="a5"/>
              <w:rPr>
                <w:rFonts w:ascii="Times New Roman" w:hAnsi="Times New Roman"/>
                <w:sz w:val="24"/>
                <w:szCs w:val="24"/>
              </w:rPr>
            </w:pPr>
            <w:r w:rsidRPr="007F4B02">
              <w:rPr>
                <w:rFonts w:ascii="Times New Roman" w:hAnsi="Times New Roman"/>
                <w:sz w:val="24"/>
                <w:szCs w:val="24"/>
              </w:rPr>
              <w:t>"Ёлка - зелёная иголка" - завершение и украшение работы</w:t>
            </w:r>
          </w:p>
        </w:tc>
        <w:tc>
          <w:tcPr>
            <w:tcW w:w="707" w:type="pct"/>
          </w:tcPr>
          <w:p w:rsidR="006D6D91" w:rsidRPr="00B71779" w:rsidRDefault="006D6D91" w:rsidP="00DB65E0">
            <w:pPr>
              <w:pStyle w:val="TableParagraph"/>
              <w:kinsoku w:val="0"/>
              <w:overflowPunct w:val="0"/>
              <w:ind w:left="179"/>
              <w:jc w:val="both"/>
            </w:pPr>
            <w:r w:rsidRPr="00B71779">
              <w:t>У</w:t>
            </w:r>
            <w:r w:rsidRPr="00B71779">
              <w:rPr>
                <w:spacing w:val="-2"/>
              </w:rPr>
              <w:t>р</w:t>
            </w:r>
            <w:r w:rsidRPr="00B71779">
              <w:t>ок</w:t>
            </w:r>
          </w:p>
        </w:tc>
        <w:tc>
          <w:tcPr>
            <w:tcW w:w="637" w:type="pct"/>
          </w:tcPr>
          <w:p w:rsidR="006D6D91" w:rsidRPr="00B71779" w:rsidRDefault="006D6D91" w:rsidP="00B87AB4">
            <w:pPr>
              <w:pStyle w:val="TableParagraph"/>
              <w:kinsoku w:val="0"/>
              <w:overflowPunct w:val="0"/>
              <w:ind w:left="179"/>
              <w:jc w:val="center"/>
            </w:pPr>
            <w:r>
              <w:t>3</w:t>
            </w:r>
          </w:p>
        </w:tc>
        <w:tc>
          <w:tcPr>
            <w:tcW w:w="638" w:type="pct"/>
          </w:tcPr>
          <w:p w:rsidR="006D6D91" w:rsidRPr="00B71779" w:rsidRDefault="006D6D91" w:rsidP="00B87AB4">
            <w:pPr>
              <w:pStyle w:val="TableParagraph"/>
              <w:kinsoku w:val="0"/>
              <w:overflowPunct w:val="0"/>
              <w:ind w:left="179"/>
              <w:jc w:val="center"/>
            </w:pPr>
            <w:r>
              <w:t>1</w:t>
            </w:r>
          </w:p>
        </w:tc>
        <w:tc>
          <w:tcPr>
            <w:tcW w:w="615" w:type="pct"/>
          </w:tcPr>
          <w:p w:rsidR="006D6D91" w:rsidRPr="00B71779" w:rsidRDefault="006D6D91" w:rsidP="00B87AB4">
            <w:pPr>
              <w:pStyle w:val="TableParagraph"/>
              <w:kinsoku w:val="0"/>
              <w:overflowPunct w:val="0"/>
              <w:ind w:left="179"/>
              <w:jc w:val="center"/>
            </w:pPr>
            <w:r>
              <w:t>2</w:t>
            </w:r>
          </w:p>
        </w:tc>
      </w:tr>
      <w:tr w:rsidR="006D6D91" w:rsidRPr="00C53755" w:rsidTr="00DB65E0">
        <w:tc>
          <w:tcPr>
            <w:tcW w:w="495" w:type="pct"/>
          </w:tcPr>
          <w:p w:rsidR="006D6D91" w:rsidRPr="00D55055" w:rsidRDefault="006D6D91" w:rsidP="00DB65E0">
            <w:pPr>
              <w:pStyle w:val="TableParagraph"/>
              <w:kinsoku w:val="0"/>
              <w:overflowPunct w:val="0"/>
              <w:ind w:left="143"/>
              <w:jc w:val="both"/>
            </w:pPr>
            <w:r w:rsidRPr="00D55055">
              <w:t>1.15</w:t>
            </w:r>
          </w:p>
        </w:tc>
        <w:tc>
          <w:tcPr>
            <w:tcW w:w="1908" w:type="pct"/>
          </w:tcPr>
          <w:p w:rsidR="006D6D91" w:rsidRPr="007F4B02" w:rsidRDefault="006D6D91" w:rsidP="007F4B02">
            <w:pPr>
              <w:pStyle w:val="a5"/>
              <w:rPr>
                <w:rFonts w:ascii="Times New Roman" w:eastAsia="Arial Unicode MS" w:hAnsi="Times New Roman"/>
                <w:color w:val="000000"/>
                <w:kern w:val="3"/>
                <w:sz w:val="24"/>
                <w:szCs w:val="24"/>
                <w:lang w:bidi="en-US"/>
              </w:rPr>
            </w:pPr>
            <w:r w:rsidRPr="007F4B02">
              <w:rPr>
                <w:rFonts w:ascii="Times New Roman" w:eastAsia="Arial Unicode MS" w:hAnsi="Times New Roman"/>
                <w:color w:val="000000"/>
                <w:kern w:val="3"/>
                <w:sz w:val="24"/>
                <w:szCs w:val="24"/>
                <w:lang w:bidi="en-US"/>
              </w:rPr>
              <w:t>"Снеговик - почтовик" - нетрадиционная техника (</w:t>
            </w:r>
            <w:proofErr w:type="spellStart"/>
            <w:r w:rsidRPr="007F4B02">
              <w:rPr>
                <w:rFonts w:ascii="Times New Roman" w:eastAsia="Arial Unicode MS" w:hAnsi="Times New Roman"/>
                <w:color w:val="000000"/>
                <w:kern w:val="3"/>
                <w:sz w:val="24"/>
                <w:szCs w:val="24"/>
                <w:lang w:bidi="en-US"/>
              </w:rPr>
              <w:t>цв</w:t>
            </w:r>
            <w:proofErr w:type="spellEnd"/>
            <w:r w:rsidRPr="007F4B02">
              <w:rPr>
                <w:rFonts w:ascii="Times New Roman" w:eastAsia="Arial Unicode MS" w:hAnsi="Times New Roman"/>
                <w:color w:val="000000"/>
                <w:kern w:val="3"/>
                <w:sz w:val="24"/>
                <w:szCs w:val="24"/>
                <w:lang w:bidi="en-US"/>
              </w:rPr>
              <w:t xml:space="preserve">. бумага, </w:t>
            </w:r>
            <w:proofErr w:type="gramStart"/>
            <w:r w:rsidRPr="007F4B02">
              <w:rPr>
                <w:rFonts w:ascii="Times New Roman" w:eastAsia="Arial Unicode MS" w:hAnsi="Times New Roman"/>
                <w:color w:val="000000"/>
                <w:kern w:val="3"/>
                <w:sz w:val="24"/>
                <w:szCs w:val="24"/>
                <w:lang w:bidi="en-US"/>
              </w:rPr>
              <w:t>ватные</w:t>
            </w:r>
            <w:proofErr w:type="gramEnd"/>
            <w:r w:rsidRPr="007F4B02">
              <w:rPr>
                <w:rFonts w:ascii="Times New Roman" w:eastAsia="Arial Unicode MS" w:hAnsi="Times New Roman"/>
                <w:color w:val="000000"/>
                <w:kern w:val="3"/>
                <w:sz w:val="24"/>
                <w:szCs w:val="24"/>
                <w:lang w:bidi="en-US"/>
              </w:rPr>
              <w:t xml:space="preserve"> диска)</w:t>
            </w:r>
          </w:p>
        </w:tc>
        <w:tc>
          <w:tcPr>
            <w:tcW w:w="707" w:type="pct"/>
          </w:tcPr>
          <w:p w:rsidR="006D6D91" w:rsidRPr="00B71779" w:rsidRDefault="006D6D91" w:rsidP="00DB65E0">
            <w:pPr>
              <w:pStyle w:val="TableParagraph"/>
              <w:kinsoku w:val="0"/>
              <w:overflowPunct w:val="0"/>
              <w:ind w:left="179"/>
              <w:jc w:val="both"/>
            </w:pPr>
            <w:r w:rsidRPr="00B71779">
              <w:t>У</w:t>
            </w:r>
            <w:r w:rsidRPr="00B71779">
              <w:rPr>
                <w:spacing w:val="-2"/>
              </w:rPr>
              <w:t>р</w:t>
            </w:r>
            <w:r w:rsidRPr="00B71779">
              <w:t>ок</w:t>
            </w:r>
          </w:p>
        </w:tc>
        <w:tc>
          <w:tcPr>
            <w:tcW w:w="637" w:type="pct"/>
          </w:tcPr>
          <w:p w:rsidR="006D6D91" w:rsidRPr="00B71779" w:rsidRDefault="006D6D91" w:rsidP="00B87AB4">
            <w:pPr>
              <w:pStyle w:val="TableParagraph"/>
              <w:kinsoku w:val="0"/>
              <w:overflowPunct w:val="0"/>
              <w:ind w:left="179"/>
              <w:jc w:val="center"/>
            </w:pPr>
            <w:r>
              <w:t>3</w:t>
            </w:r>
          </w:p>
        </w:tc>
        <w:tc>
          <w:tcPr>
            <w:tcW w:w="638" w:type="pct"/>
          </w:tcPr>
          <w:p w:rsidR="006D6D91" w:rsidRPr="00B71779" w:rsidRDefault="006D6D91" w:rsidP="00B87AB4">
            <w:pPr>
              <w:pStyle w:val="TableParagraph"/>
              <w:kinsoku w:val="0"/>
              <w:overflowPunct w:val="0"/>
              <w:ind w:left="179"/>
              <w:jc w:val="center"/>
            </w:pPr>
            <w:r>
              <w:t>1</w:t>
            </w:r>
          </w:p>
        </w:tc>
        <w:tc>
          <w:tcPr>
            <w:tcW w:w="615" w:type="pct"/>
          </w:tcPr>
          <w:p w:rsidR="006D6D91" w:rsidRPr="00B71779" w:rsidRDefault="006D6D91" w:rsidP="00B87AB4">
            <w:pPr>
              <w:pStyle w:val="TableParagraph"/>
              <w:kinsoku w:val="0"/>
              <w:overflowPunct w:val="0"/>
              <w:ind w:left="179"/>
              <w:jc w:val="center"/>
            </w:pPr>
            <w:r>
              <w:t>2</w:t>
            </w:r>
          </w:p>
        </w:tc>
      </w:tr>
      <w:tr w:rsidR="006D6D91" w:rsidRPr="00C53755" w:rsidTr="00DB65E0">
        <w:tc>
          <w:tcPr>
            <w:tcW w:w="495" w:type="pct"/>
          </w:tcPr>
          <w:p w:rsidR="006D6D91" w:rsidRPr="00D55055" w:rsidRDefault="006D6D91" w:rsidP="00DB65E0">
            <w:pPr>
              <w:pStyle w:val="TableParagraph"/>
              <w:kinsoku w:val="0"/>
              <w:overflowPunct w:val="0"/>
              <w:ind w:left="143"/>
              <w:jc w:val="both"/>
            </w:pPr>
            <w:r w:rsidRPr="00D55055">
              <w:t>1.16</w:t>
            </w:r>
          </w:p>
        </w:tc>
        <w:tc>
          <w:tcPr>
            <w:tcW w:w="1908" w:type="pct"/>
          </w:tcPr>
          <w:p w:rsidR="006D6D91" w:rsidRPr="007F4B02" w:rsidRDefault="006D6D91" w:rsidP="007F4B02">
            <w:pPr>
              <w:pStyle w:val="a5"/>
              <w:rPr>
                <w:rFonts w:ascii="Times New Roman" w:eastAsia="Arial Unicode MS" w:hAnsi="Times New Roman"/>
                <w:color w:val="000000"/>
                <w:kern w:val="3"/>
                <w:sz w:val="24"/>
                <w:szCs w:val="24"/>
                <w:lang w:bidi="en-US"/>
              </w:rPr>
            </w:pPr>
            <w:r w:rsidRPr="007F4B02">
              <w:rPr>
                <w:rFonts w:ascii="Times New Roman" w:eastAsia="Arial Unicode MS" w:hAnsi="Times New Roman"/>
                <w:color w:val="000000"/>
                <w:kern w:val="3"/>
                <w:sz w:val="24"/>
                <w:szCs w:val="24"/>
                <w:lang w:bidi="en-US"/>
              </w:rPr>
              <w:t>Итоговое занятие</w:t>
            </w:r>
          </w:p>
        </w:tc>
        <w:tc>
          <w:tcPr>
            <w:tcW w:w="707" w:type="pct"/>
          </w:tcPr>
          <w:p w:rsidR="006D6D91" w:rsidRPr="00B71779" w:rsidRDefault="006D6D91" w:rsidP="00DB65E0">
            <w:pPr>
              <w:pStyle w:val="TableParagraph"/>
              <w:kinsoku w:val="0"/>
              <w:overflowPunct w:val="0"/>
              <w:ind w:left="179"/>
              <w:jc w:val="both"/>
            </w:pPr>
            <w:r w:rsidRPr="00B71779">
              <w:t>У</w:t>
            </w:r>
            <w:r w:rsidRPr="00B71779">
              <w:rPr>
                <w:spacing w:val="-2"/>
              </w:rPr>
              <w:t>р</w:t>
            </w:r>
            <w:r w:rsidRPr="00B71779">
              <w:t>ок</w:t>
            </w:r>
          </w:p>
        </w:tc>
        <w:tc>
          <w:tcPr>
            <w:tcW w:w="637" w:type="pct"/>
          </w:tcPr>
          <w:p w:rsidR="006D6D91" w:rsidRPr="00B71779" w:rsidRDefault="006D6D91" w:rsidP="00B87AB4">
            <w:pPr>
              <w:pStyle w:val="TableParagraph"/>
              <w:kinsoku w:val="0"/>
              <w:overflowPunct w:val="0"/>
              <w:ind w:left="179"/>
              <w:jc w:val="center"/>
            </w:pPr>
            <w:r>
              <w:t>3</w:t>
            </w:r>
          </w:p>
        </w:tc>
        <w:tc>
          <w:tcPr>
            <w:tcW w:w="638" w:type="pct"/>
          </w:tcPr>
          <w:p w:rsidR="006D6D91" w:rsidRPr="00B71779" w:rsidRDefault="006D6D91" w:rsidP="00B87AB4">
            <w:pPr>
              <w:pStyle w:val="TableParagraph"/>
              <w:kinsoku w:val="0"/>
              <w:overflowPunct w:val="0"/>
              <w:ind w:left="179"/>
              <w:jc w:val="center"/>
            </w:pPr>
            <w:r>
              <w:t>1</w:t>
            </w:r>
          </w:p>
        </w:tc>
        <w:tc>
          <w:tcPr>
            <w:tcW w:w="615" w:type="pct"/>
          </w:tcPr>
          <w:p w:rsidR="006D6D91" w:rsidRPr="00B71779" w:rsidRDefault="006D6D91" w:rsidP="00B87AB4">
            <w:pPr>
              <w:pStyle w:val="TableParagraph"/>
              <w:kinsoku w:val="0"/>
              <w:overflowPunct w:val="0"/>
              <w:ind w:left="179"/>
              <w:jc w:val="center"/>
            </w:pPr>
            <w:r>
              <w:t>2</w:t>
            </w:r>
          </w:p>
        </w:tc>
      </w:tr>
    </w:tbl>
    <w:p w:rsidR="00DB65E0" w:rsidRDefault="00DB65E0" w:rsidP="00562364">
      <w:pPr>
        <w:spacing w:line="360" w:lineRule="auto"/>
        <w:jc w:val="center"/>
        <w:rPr>
          <w:rFonts w:ascii="Times New Roman" w:hAnsi="Times New Roman" w:cs="Times New Roman"/>
          <w:b/>
          <w:sz w:val="28"/>
          <w:szCs w:val="28"/>
        </w:rPr>
      </w:pPr>
    </w:p>
    <w:tbl>
      <w:tblPr>
        <w:tblStyle w:val="a3"/>
        <w:tblW w:w="5089" w:type="pct"/>
        <w:tblInd w:w="-176" w:type="dxa"/>
        <w:tblLayout w:type="fixed"/>
        <w:tblLook w:val="04A0"/>
      </w:tblPr>
      <w:tblGrid>
        <w:gridCol w:w="992"/>
        <w:gridCol w:w="3827"/>
        <w:gridCol w:w="1418"/>
        <w:gridCol w:w="1278"/>
        <w:gridCol w:w="1280"/>
        <w:gridCol w:w="1233"/>
      </w:tblGrid>
      <w:tr w:rsidR="00652077" w:rsidRPr="00CB519F" w:rsidTr="00B87AB4">
        <w:tc>
          <w:tcPr>
            <w:tcW w:w="495" w:type="pct"/>
            <w:vMerge w:val="restart"/>
          </w:tcPr>
          <w:p w:rsidR="00652077" w:rsidRPr="00CB519F" w:rsidRDefault="00652077" w:rsidP="00B87AB4">
            <w:pPr>
              <w:spacing w:line="360" w:lineRule="auto"/>
              <w:jc w:val="center"/>
              <w:rPr>
                <w:rFonts w:ascii="Times New Roman" w:hAnsi="Times New Roman" w:cs="Times New Roman"/>
                <w:sz w:val="24"/>
                <w:szCs w:val="24"/>
              </w:rPr>
            </w:pPr>
          </w:p>
        </w:tc>
        <w:tc>
          <w:tcPr>
            <w:tcW w:w="1908" w:type="pct"/>
            <w:vMerge w:val="restart"/>
          </w:tcPr>
          <w:p w:rsidR="00652077" w:rsidRPr="007F4B02" w:rsidRDefault="00652077" w:rsidP="007F4B02">
            <w:pPr>
              <w:pStyle w:val="a5"/>
              <w:jc w:val="center"/>
              <w:rPr>
                <w:rFonts w:ascii="Times New Roman" w:hAnsi="Times New Roman"/>
                <w:sz w:val="24"/>
                <w:szCs w:val="24"/>
              </w:rPr>
            </w:pPr>
            <w:r w:rsidRPr="007F4B02">
              <w:rPr>
                <w:rFonts w:ascii="Times New Roman" w:hAnsi="Times New Roman"/>
                <w:sz w:val="24"/>
                <w:szCs w:val="24"/>
              </w:rPr>
              <w:t>Наименование раздела, темы</w:t>
            </w:r>
          </w:p>
        </w:tc>
        <w:tc>
          <w:tcPr>
            <w:tcW w:w="707" w:type="pct"/>
            <w:vMerge w:val="restart"/>
          </w:tcPr>
          <w:p w:rsidR="00652077" w:rsidRPr="007F4B02" w:rsidRDefault="00652077" w:rsidP="007F4B02">
            <w:pPr>
              <w:pStyle w:val="a5"/>
              <w:jc w:val="center"/>
              <w:rPr>
                <w:rFonts w:ascii="Times New Roman" w:hAnsi="Times New Roman"/>
                <w:sz w:val="24"/>
                <w:szCs w:val="24"/>
              </w:rPr>
            </w:pPr>
            <w:r w:rsidRPr="007F4B02">
              <w:rPr>
                <w:rFonts w:ascii="Times New Roman" w:hAnsi="Times New Roman"/>
                <w:sz w:val="24"/>
                <w:szCs w:val="24"/>
              </w:rPr>
              <w:t>Вид учебного занятия</w:t>
            </w:r>
          </w:p>
        </w:tc>
        <w:tc>
          <w:tcPr>
            <w:tcW w:w="1890" w:type="pct"/>
            <w:gridSpan w:val="3"/>
          </w:tcPr>
          <w:p w:rsidR="00652077" w:rsidRPr="007F4B02" w:rsidRDefault="00652077" w:rsidP="007F4B02">
            <w:pPr>
              <w:pStyle w:val="a5"/>
              <w:jc w:val="center"/>
              <w:rPr>
                <w:rFonts w:ascii="Times New Roman" w:hAnsi="Times New Roman"/>
                <w:sz w:val="24"/>
                <w:szCs w:val="24"/>
              </w:rPr>
            </w:pPr>
            <w:r w:rsidRPr="007F4B02">
              <w:rPr>
                <w:rFonts w:ascii="Times New Roman" w:hAnsi="Times New Roman"/>
                <w:sz w:val="24"/>
                <w:szCs w:val="24"/>
              </w:rPr>
              <w:t>Общий объем времени в часах</w:t>
            </w:r>
          </w:p>
        </w:tc>
      </w:tr>
      <w:tr w:rsidR="00652077" w:rsidRPr="00CB519F" w:rsidTr="00B87AB4">
        <w:tc>
          <w:tcPr>
            <w:tcW w:w="495" w:type="pct"/>
            <w:vMerge/>
          </w:tcPr>
          <w:p w:rsidR="00652077" w:rsidRPr="00CB519F" w:rsidRDefault="00652077" w:rsidP="00B87AB4">
            <w:pPr>
              <w:spacing w:after="0" w:line="360" w:lineRule="auto"/>
              <w:jc w:val="center"/>
              <w:rPr>
                <w:rFonts w:ascii="Times New Roman" w:hAnsi="Times New Roman" w:cs="Times New Roman"/>
                <w:sz w:val="24"/>
                <w:szCs w:val="24"/>
              </w:rPr>
            </w:pPr>
          </w:p>
        </w:tc>
        <w:tc>
          <w:tcPr>
            <w:tcW w:w="1908" w:type="pct"/>
            <w:vMerge/>
          </w:tcPr>
          <w:p w:rsidR="00652077" w:rsidRPr="007F4B02" w:rsidRDefault="00652077" w:rsidP="007F4B02">
            <w:pPr>
              <w:pStyle w:val="a5"/>
              <w:jc w:val="center"/>
              <w:rPr>
                <w:rFonts w:ascii="Times New Roman" w:hAnsi="Times New Roman"/>
                <w:sz w:val="24"/>
                <w:szCs w:val="24"/>
              </w:rPr>
            </w:pPr>
          </w:p>
        </w:tc>
        <w:tc>
          <w:tcPr>
            <w:tcW w:w="707" w:type="pct"/>
            <w:vMerge/>
          </w:tcPr>
          <w:p w:rsidR="00652077" w:rsidRPr="007F4B02" w:rsidRDefault="00652077" w:rsidP="007F4B02">
            <w:pPr>
              <w:pStyle w:val="a5"/>
              <w:jc w:val="center"/>
              <w:rPr>
                <w:rFonts w:ascii="Times New Roman" w:hAnsi="Times New Roman"/>
                <w:sz w:val="24"/>
                <w:szCs w:val="24"/>
              </w:rPr>
            </w:pPr>
          </w:p>
        </w:tc>
        <w:tc>
          <w:tcPr>
            <w:tcW w:w="637" w:type="pct"/>
          </w:tcPr>
          <w:p w:rsidR="00652077" w:rsidRPr="007F4B02" w:rsidRDefault="00652077" w:rsidP="007F4B02">
            <w:pPr>
              <w:pStyle w:val="a5"/>
              <w:jc w:val="center"/>
              <w:rPr>
                <w:rFonts w:ascii="Times New Roman" w:hAnsi="Times New Roman"/>
                <w:sz w:val="24"/>
                <w:szCs w:val="24"/>
              </w:rPr>
            </w:pPr>
            <w:r w:rsidRPr="007F4B02">
              <w:rPr>
                <w:rFonts w:ascii="Times New Roman" w:hAnsi="Times New Roman"/>
                <w:sz w:val="24"/>
                <w:szCs w:val="24"/>
              </w:rPr>
              <w:t>Максимальная  учебная нагрузка</w:t>
            </w:r>
          </w:p>
        </w:tc>
        <w:tc>
          <w:tcPr>
            <w:tcW w:w="638" w:type="pct"/>
          </w:tcPr>
          <w:p w:rsidR="00652077" w:rsidRPr="007F4B02" w:rsidRDefault="00652077" w:rsidP="007F4B02">
            <w:pPr>
              <w:pStyle w:val="a5"/>
              <w:jc w:val="center"/>
              <w:rPr>
                <w:rFonts w:ascii="Times New Roman" w:hAnsi="Times New Roman"/>
                <w:sz w:val="24"/>
                <w:szCs w:val="24"/>
              </w:rPr>
            </w:pPr>
            <w:r w:rsidRPr="007F4B02">
              <w:rPr>
                <w:rFonts w:ascii="Times New Roman" w:hAnsi="Times New Roman"/>
                <w:sz w:val="24"/>
                <w:szCs w:val="24"/>
              </w:rPr>
              <w:t>Самостоятельная работа</w:t>
            </w:r>
          </w:p>
        </w:tc>
        <w:tc>
          <w:tcPr>
            <w:tcW w:w="615" w:type="pct"/>
          </w:tcPr>
          <w:p w:rsidR="00652077" w:rsidRPr="007F4B02" w:rsidRDefault="00652077" w:rsidP="007F4B02">
            <w:pPr>
              <w:pStyle w:val="a5"/>
              <w:jc w:val="center"/>
              <w:rPr>
                <w:rFonts w:ascii="Times New Roman" w:hAnsi="Times New Roman"/>
                <w:sz w:val="24"/>
                <w:szCs w:val="24"/>
              </w:rPr>
            </w:pPr>
            <w:r w:rsidRPr="007F4B02">
              <w:rPr>
                <w:rFonts w:ascii="Times New Roman" w:hAnsi="Times New Roman"/>
                <w:sz w:val="24"/>
                <w:szCs w:val="24"/>
              </w:rPr>
              <w:t>Аудиторные занятия</w:t>
            </w:r>
          </w:p>
        </w:tc>
      </w:tr>
      <w:tr w:rsidR="00652077" w:rsidRPr="00CB519F" w:rsidTr="00B87AB4">
        <w:tc>
          <w:tcPr>
            <w:tcW w:w="495" w:type="pct"/>
          </w:tcPr>
          <w:p w:rsidR="00652077" w:rsidRPr="00CB519F" w:rsidRDefault="00652077" w:rsidP="00B87AB4">
            <w:pPr>
              <w:spacing w:after="0" w:line="360" w:lineRule="auto"/>
              <w:jc w:val="center"/>
              <w:rPr>
                <w:rFonts w:ascii="Times New Roman" w:hAnsi="Times New Roman" w:cs="Times New Roman"/>
                <w:sz w:val="24"/>
                <w:szCs w:val="24"/>
              </w:rPr>
            </w:pPr>
          </w:p>
        </w:tc>
        <w:tc>
          <w:tcPr>
            <w:tcW w:w="1908" w:type="pct"/>
          </w:tcPr>
          <w:p w:rsidR="00652077" w:rsidRPr="00CB519F" w:rsidRDefault="00652077" w:rsidP="00B87AB4">
            <w:pPr>
              <w:spacing w:line="360" w:lineRule="auto"/>
              <w:jc w:val="center"/>
              <w:rPr>
                <w:rFonts w:ascii="Times New Roman" w:hAnsi="Times New Roman" w:cs="Times New Roman"/>
                <w:sz w:val="24"/>
                <w:szCs w:val="24"/>
              </w:rPr>
            </w:pPr>
          </w:p>
        </w:tc>
        <w:tc>
          <w:tcPr>
            <w:tcW w:w="707" w:type="pct"/>
          </w:tcPr>
          <w:p w:rsidR="00652077" w:rsidRPr="00CB519F" w:rsidRDefault="00652077" w:rsidP="00B87AB4">
            <w:pPr>
              <w:spacing w:line="360" w:lineRule="auto"/>
              <w:jc w:val="center"/>
              <w:rPr>
                <w:rFonts w:ascii="Times New Roman" w:hAnsi="Times New Roman" w:cs="Times New Roman"/>
                <w:sz w:val="24"/>
                <w:szCs w:val="24"/>
              </w:rPr>
            </w:pPr>
          </w:p>
        </w:tc>
        <w:tc>
          <w:tcPr>
            <w:tcW w:w="637" w:type="pct"/>
          </w:tcPr>
          <w:p w:rsidR="00652077" w:rsidRPr="00CB519F" w:rsidRDefault="00652077" w:rsidP="00B87AB4">
            <w:pPr>
              <w:spacing w:line="36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638" w:type="pct"/>
          </w:tcPr>
          <w:p w:rsidR="00652077" w:rsidRPr="00CB519F" w:rsidRDefault="00652077" w:rsidP="00B87AB4">
            <w:pPr>
              <w:spacing w:line="360" w:lineRule="auto"/>
              <w:jc w:val="center"/>
              <w:rPr>
                <w:rFonts w:ascii="Times New Roman" w:hAnsi="Times New Roman" w:cs="Times New Roman"/>
                <w:sz w:val="24"/>
                <w:szCs w:val="24"/>
              </w:rPr>
            </w:pPr>
            <w:r w:rsidRPr="00CB519F">
              <w:rPr>
                <w:rFonts w:ascii="Times New Roman" w:hAnsi="Times New Roman" w:cs="Times New Roman"/>
                <w:sz w:val="24"/>
                <w:szCs w:val="24"/>
              </w:rPr>
              <w:t>17</w:t>
            </w:r>
          </w:p>
        </w:tc>
        <w:tc>
          <w:tcPr>
            <w:tcW w:w="615" w:type="pct"/>
          </w:tcPr>
          <w:p w:rsidR="00652077" w:rsidRPr="00CB519F" w:rsidRDefault="00652077" w:rsidP="00B87AB4">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652077" w:rsidRPr="00CB519F" w:rsidTr="00B87AB4">
        <w:tc>
          <w:tcPr>
            <w:tcW w:w="5000" w:type="pct"/>
            <w:gridSpan w:val="6"/>
          </w:tcPr>
          <w:p w:rsidR="00652077" w:rsidRPr="00CB519F" w:rsidRDefault="00652077" w:rsidP="00B87AB4">
            <w:pPr>
              <w:spacing w:line="360" w:lineRule="auto"/>
              <w:jc w:val="center"/>
              <w:rPr>
                <w:rFonts w:ascii="Times New Roman" w:hAnsi="Times New Roman" w:cs="Times New Roman"/>
                <w:b/>
                <w:sz w:val="24"/>
                <w:szCs w:val="24"/>
              </w:rPr>
            </w:pPr>
            <w:r w:rsidRPr="00CB519F">
              <w:rPr>
                <w:rFonts w:ascii="Times New Roman" w:hAnsi="Times New Roman" w:cs="Times New Roman"/>
                <w:b/>
                <w:bCs/>
                <w:sz w:val="24"/>
                <w:szCs w:val="24"/>
              </w:rPr>
              <w:t>2 полугодие</w:t>
            </w:r>
            <w:r w:rsidRPr="00CB519F">
              <w:rPr>
                <w:rFonts w:ascii="Times New Roman" w:hAnsi="Times New Roman" w:cs="Times New Roman"/>
                <w:b/>
                <w:spacing w:val="1"/>
                <w:sz w:val="24"/>
                <w:szCs w:val="24"/>
              </w:rPr>
              <w:t xml:space="preserve"> -17 час</w:t>
            </w:r>
          </w:p>
        </w:tc>
      </w:tr>
      <w:tr w:rsidR="00652077" w:rsidRPr="00CB519F" w:rsidTr="00B87AB4">
        <w:tc>
          <w:tcPr>
            <w:tcW w:w="495" w:type="pct"/>
          </w:tcPr>
          <w:p w:rsidR="00652077" w:rsidRPr="00CB519F" w:rsidRDefault="00652077" w:rsidP="00B87AB4">
            <w:pPr>
              <w:pStyle w:val="TableParagraph"/>
              <w:kinsoku w:val="0"/>
              <w:overflowPunct w:val="0"/>
              <w:ind w:left="203"/>
              <w:jc w:val="both"/>
            </w:pPr>
            <w:r w:rsidRPr="00CB519F">
              <w:t>1.1</w:t>
            </w:r>
          </w:p>
        </w:tc>
        <w:tc>
          <w:tcPr>
            <w:tcW w:w="1908" w:type="pct"/>
          </w:tcPr>
          <w:p w:rsidR="00652077" w:rsidRPr="007F4B02" w:rsidRDefault="00652077" w:rsidP="007F4B02">
            <w:pPr>
              <w:pStyle w:val="a5"/>
              <w:rPr>
                <w:rFonts w:ascii="Times New Roman" w:hAnsi="Times New Roman"/>
                <w:sz w:val="24"/>
                <w:szCs w:val="24"/>
              </w:rPr>
            </w:pPr>
            <w:r w:rsidRPr="007F4B02">
              <w:rPr>
                <w:rFonts w:ascii="Times New Roman" w:hAnsi="Times New Roman"/>
                <w:sz w:val="24"/>
                <w:szCs w:val="24"/>
              </w:rPr>
              <w:t>"Зимние узоры" - знакомство с искусством кружевоплетения. Создание окна зимнего домика.</w:t>
            </w:r>
          </w:p>
        </w:tc>
        <w:tc>
          <w:tcPr>
            <w:tcW w:w="707" w:type="pct"/>
            <w:tcBorders>
              <w:right w:val="single" w:sz="4" w:space="0" w:color="auto"/>
            </w:tcBorders>
          </w:tcPr>
          <w:p w:rsidR="00652077" w:rsidRPr="00CB519F" w:rsidRDefault="00652077" w:rsidP="00B87AB4">
            <w:pPr>
              <w:pStyle w:val="TableParagraph"/>
              <w:kinsoku w:val="0"/>
              <w:overflowPunct w:val="0"/>
              <w:ind w:left="179"/>
              <w:jc w:val="both"/>
            </w:pPr>
            <w:r w:rsidRPr="00CB519F">
              <w:t>У</w:t>
            </w:r>
            <w:r w:rsidRPr="00CB519F">
              <w:rPr>
                <w:spacing w:val="-2"/>
              </w:rPr>
              <w:t>р</w:t>
            </w:r>
            <w:r w:rsidRPr="00CB519F">
              <w:t>ок</w:t>
            </w:r>
          </w:p>
        </w:tc>
        <w:tc>
          <w:tcPr>
            <w:tcW w:w="637"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2</w:t>
            </w:r>
          </w:p>
        </w:tc>
      </w:tr>
      <w:tr w:rsidR="00652077" w:rsidRPr="00CB519F" w:rsidTr="00B87AB4">
        <w:tc>
          <w:tcPr>
            <w:tcW w:w="495" w:type="pct"/>
          </w:tcPr>
          <w:p w:rsidR="00652077" w:rsidRPr="00CB519F" w:rsidRDefault="00652077" w:rsidP="00B87AB4">
            <w:pPr>
              <w:pStyle w:val="TableParagraph"/>
              <w:kinsoku w:val="0"/>
              <w:overflowPunct w:val="0"/>
              <w:ind w:left="203"/>
              <w:jc w:val="both"/>
            </w:pPr>
            <w:r w:rsidRPr="00CB519F">
              <w:t>1.2</w:t>
            </w:r>
          </w:p>
        </w:tc>
        <w:tc>
          <w:tcPr>
            <w:tcW w:w="1908" w:type="pct"/>
          </w:tcPr>
          <w:p w:rsidR="00652077" w:rsidRPr="007F4B02" w:rsidRDefault="00652077" w:rsidP="007F4B02">
            <w:pPr>
              <w:pStyle w:val="a5"/>
              <w:rPr>
                <w:rFonts w:ascii="Times New Roman" w:hAnsi="Times New Roman"/>
                <w:sz w:val="24"/>
                <w:szCs w:val="24"/>
              </w:rPr>
            </w:pPr>
            <w:r w:rsidRPr="007F4B02">
              <w:rPr>
                <w:rFonts w:ascii="Times New Roman" w:hAnsi="Times New Roman"/>
                <w:sz w:val="24"/>
                <w:szCs w:val="24"/>
              </w:rPr>
              <w:t>"Макаронный домик" - лепка из воскового пластилина с использованием макаронных изделий.</w:t>
            </w:r>
          </w:p>
        </w:tc>
        <w:tc>
          <w:tcPr>
            <w:tcW w:w="707" w:type="pct"/>
            <w:tcBorders>
              <w:right w:val="single" w:sz="4" w:space="0" w:color="auto"/>
            </w:tcBorders>
          </w:tcPr>
          <w:p w:rsidR="00652077" w:rsidRPr="00CB519F" w:rsidRDefault="00652077" w:rsidP="00B87AB4">
            <w:pPr>
              <w:pStyle w:val="TableParagraph"/>
              <w:kinsoku w:val="0"/>
              <w:overflowPunct w:val="0"/>
              <w:ind w:left="179"/>
              <w:jc w:val="both"/>
            </w:pPr>
            <w:r w:rsidRPr="00CB519F">
              <w:t>У</w:t>
            </w:r>
            <w:r w:rsidRPr="00CB519F">
              <w:rPr>
                <w:spacing w:val="-2"/>
              </w:rPr>
              <w:t>р</w:t>
            </w:r>
            <w:r w:rsidRPr="00CB519F">
              <w:t>ок</w:t>
            </w:r>
          </w:p>
        </w:tc>
        <w:tc>
          <w:tcPr>
            <w:tcW w:w="637"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2</w:t>
            </w:r>
          </w:p>
        </w:tc>
      </w:tr>
      <w:tr w:rsidR="00652077" w:rsidRPr="00CB519F" w:rsidTr="00B87AB4">
        <w:tc>
          <w:tcPr>
            <w:tcW w:w="495" w:type="pct"/>
          </w:tcPr>
          <w:p w:rsidR="00652077" w:rsidRPr="00CB519F" w:rsidRDefault="00652077" w:rsidP="00B87AB4">
            <w:pPr>
              <w:pStyle w:val="TableParagraph"/>
              <w:kinsoku w:val="0"/>
              <w:overflowPunct w:val="0"/>
              <w:ind w:left="203"/>
              <w:jc w:val="both"/>
            </w:pPr>
            <w:r w:rsidRPr="00CB519F">
              <w:t>1.3</w:t>
            </w:r>
          </w:p>
        </w:tc>
        <w:tc>
          <w:tcPr>
            <w:tcW w:w="1908" w:type="pct"/>
          </w:tcPr>
          <w:p w:rsidR="00652077" w:rsidRPr="007F4B02" w:rsidRDefault="00652077" w:rsidP="007F4B02">
            <w:pPr>
              <w:pStyle w:val="a5"/>
              <w:rPr>
                <w:rFonts w:ascii="Times New Roman" w:hAnsi="Times New Roman"/>
                <w:sz w:val="24"/>
                <w:szCs w:val="24"/>
              </w:rPr>
            </w:pPr>
            <w:r w:rsidRPr="007F4B02">
              <w:rPr>
                <w:rFonts w:ascii="Times New Roman" w:hAnsi="Times New Roman"/>
                <w:sz w:val="24"/>
                <w:szCs w:val="24"/>
              </w:rPr>
              <w:t xml:space="preserve">Знакомство с разнообразными видами техники </w:t>
            </w:r>
            <w:proofErr w:type="spellStart"/>
            <w:r w:rsidRPr="007F4B02">
              <w:rPr>
                <w:rFonts w:ascii="Times New Roman" w:hAnsi="Times New Roman"/>
                <w:sz w:val="24"/>
                <w:szCs w:val="24"/>
              </w:rPr>
              <w:t>пластилинографии</w:t>
            </w:r>
            <w:proofErr w:type="spellEnd"/>
            <w:r w:rsidRPr="007F4B02">
              <w:rPr>
                <w:rFonts w:ascii="Times New Roman" w:hAnsi="Times New Roman"/>
                <w:sz w:val="24"/>
                <w:szCs w:val="24"/>
              </w:rPr>
              <w:t xml:space="preserve"> - беседа, просмотр работ.</w:t>
            </w:r>
          </w:p>
        </w:tc>
        <w:tc>
          <w:tcPr>
            <w:tcW w:w="707" w:type="pct"/>
            <w:tcBorders>
              <w:right w:val="single" w:sz="4" w:space="0" w:color="auto"/>
            </w:tcBorders>
          </w:tcPr>
          <w:p w:rsidR="00652077" w:rsidRPr="00CB519F" w:rsidRDefault="00652077" w:rsidP="00B87AB4">
            <w:pPr>
              <w:pStyle w:val="TableParagraph"/>
              <w:kinsoku w:val="0"/>
              <w:overflowPunct w:val="0"/>
              <w:ind w:left="179"/>
              <w:jc w:val="both"/>
            </w:pPr>
            <w:r w:rsidRPr="00CB519F">
              <w:t>У</w:t>
            </w:r>
            <w:r w:rsidRPr="00CB519F">
              <w:rPr>
                <w:spacing w:val="-2"/>
              </w:rPr>
              <w:t>р</w:t>
            </w:r>
            <w:r w:rsidRPr="00CB519F">
              <w:t>ок</w:t>
            </w:r>
          </w:p>
        </w:tc>
        <w:tc>
          <w:tcPr>
            <w:tcW w:w="637"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2</w:t>
            </w:r>
          </w:p>
        </w:tc>
      </w:tr>
      <w:tr w:rsidR="00652077" w:rsidRPr="00CB519F" w:rsidTr="00B87AB4">
        <w:tc>
          <w:tcPr>
            <w:tcW w:w="495" w:type="pct"/>
          </w:tcPr>
          <w:p w:rsidR="00652077" w:rsidRPr="00CB519F" w:rsidRDefault="00652077" w:rsidP="00B87AB4">
            <w:pPr>
              <w:pStyle w:val="TableParagraph"/>
              <w:kinsoku w:val="0"/>
              <w:overflowPunct w:val="0"/>
              <w:ind w:left="203"/>
              <w:jc w:val="both"/>
            </w:pPr>
            <w:r w:rsidRPr="00CB519F">
              <w:t>1.4</w:t>
            </w:r>
          </w:p>
        </w:tc>
        <w:tc>
          <w:tcPr>
            <w:tcW w:w="1908" w:type="pct"/>
          </w:tcPr>
          <w:p w:rsidR="00652077" w:rsidRPr="007F4B02" w:rsidRDefault="00652077" w:rsidP="007F4B02">
            <w:pPr>
              <w:pStyle w:val="a5"/>
              <w:rPr>
                <w:rFonts w:ascii="Times New Roman" w:hAnsi="Times New Roman"/>
                <w:sz w:val="24"/>
                <w:szCs w:val="24"/>
              </w:rPr>
            </w:pPr>
            <w:r w:rsidRPr="007F4B02">
              <w:rPr>
                <w:rFonts w:ascii="Times New Roman" w:hAnsi="Times New Roman"/>
                <w:sz w:val="24"/>
                <w:szCs w:val="24"/>
              </w:rPr>
              <w:t>"</w:t>
            </w:r>
            <w:r w:rsidR="00A108FC" w:rsidRPr="007F4B02">
              <w:rPr>
                <w:rFonts w:ascii="Times New Roman" w:hAnsi="Times New Roman"/>
                <w:sz w:val="24"/>
                <w:szCs w:val="24"/>
              </w:rPr>
              <w:t xml:space="preserve">Русский БОГАТЫРЬ - сказочный образ </w:t>
            </w:r>
            <w:r w:rsidRPr="007F4B02">
              <w:rPr>
                <w:rFonts w:ascii="Times New Roman" w:hAnsi="Times New Roman"/>
                <w:sz w:val="24"/>
                <w:szCs w:val="24"/>
              </w:rPr>
              <w:t>"</w:t>
            </w:r>
            <w:r w:rsidR="00A108FC" w:rsidRPr="007F4B02">
              <w:rPr>
                <w:rFonts w:ascii="Times New Roman" w:hAnsi="Times New Roman"/>
                <w:sz w:val="24"/>
                <w:szCs w:val="24"/>
              </w:rPr>
              <w:t xml:space="preserve"> - жгутиковая техника в восковом пластилине. </w:t>
            </w:r>
          </w:p>
        </w:tc>
        <w:tc>
          <w:tcPr>
            <w:tcW w:w="707" w:type="pct"/>
            <w:tcBorders>
              <w:right w:val="single" w:sz="4" w:space="0" w:color="auto"/>
            </w:tcBorders>
          </w:tcPr>
          <w:p w:rsidR="00652077" w:rsidRPr="00CB519F" w:rsidRDefault="00652077" w:rsidP="00B87AB4">
            <w:pPr>
              <w:pStyle w:val="TableParagraph"/>
              <w:kinsoku w:val="0"/>
              <w:overflowPunct w:val="0"/>
              <w:ind w:left="179"/>
              <w:jc w:val="both"/>
            </w:pPr>
            <w:r w:rsidRPr="00CB519F">
              <w:t>У</w:t>
            </w:r>
            <w:r w:rsidRPr="00CB519F">
              <w:rPr>
                <w:spacing w:val="-2"/>
              </w:rPr>
              <w:t>р</w:t>
            </w:r>
            <w:r w:rsidRPr="00CB519F">
              <w:t>ок</w:t>
            </w:r>
          </w:p>
        </w:tc>
        <w:tc>
          <w:tcPr>
            <w:tcW w:w="637"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2</w:t>
            </w:r>
          </w:p>
        </w:tc>
      </w:tr>
      <w:tr w:rsidR="00652077" w:rsidRPr="00CB519F" w:rsidTr="00B87AB4">
        <w:tc>
          <w:tcPr>
            <w:tcW w:w="495" w:type="pct"/>
          </w:tcPr>
          <w:p w:rsidR="00652077" w:rsidRPr="00CB519F" w:rsidRDefault="00652077" w:rsidP="00B87AB4">
            <w:pPr>
              <w:pStyle w:val="TableParagraph"/>
              <w:kinsoku w:val="0"/>
              <w:overflowPunct w:val="0"/>
              <w:ind w:left="203"/>
              <w:jc w:val="both"/>
            </w:pPr>
            <w:r w:rsidRPr="00CB519F">
              <w:t>1.5</w:t>
            </w:r>
          </w:p>
        </w:tc>
        <w:tc>
          <w:tcPr>
            <w:tcW w:w="1908" w:type="pct"/>
          </w:tcPr>
          <w:p w:rsidR="00652077" w:rsidRPr="007F4B02" w:rsidRDefault="00A108FC" w:rsidP="007F4B02">
            <w:pPr>
              <w:pStyle w:val="a5"/>
              <w:rPr>
                <w:rFonts w:ascii="Times New Roman" w:hAnsi="Times New Roman"/>
                <w:sz w:val="24"/>
                <w:szCs w:val="24"/>
              </w:rPr>
            </w:pPr>
            <w:r w:rsidRPr="007F4B02">
              <w:rPr>
                <w:rFonts w:ascii="Times New Roman" w:hAnsi="Times New Roman"/>
                <w:sz w:val="24"/>
                <w:szCs w:val="24"/>
              </w:rPr>
              <w:t xml:space="preserve">"Русский БОГАТЫРЬ - сказочный образ " - выполнение работы в </w:t>
            </w:r>
            <w:r w:rsidRPr="007F4B02">
              <w:rPr>
                <w:rFonts w:ascii="Times New Roman" w:hAnsi="Times New Roman"/>
                <w:sz w:val="24"/>
                <w:szCs w:val="24"/>
              </w:rPr>
              <w:lastRenderedPageBreak/>
              <w:t>материале.</w:t>
            </w:r>
          </w:p>
        </w:tc>
        <w:tc>
          <w:tcPr>
            <w:tcW w:w="707" w:type="pct"/>
            <w:tcBorders>
              <w:right w:val="single" w:sz="4" w:space="0" w:color="auto"/>
            </w:tcBorders>
          </w:tcPr>
          <w:p w:rsidR="00652077" w:rsidRPr="00CB519F" w:rsidRDefault="00652077" w:rsidP="00B87AB4">
            <w:pPr>
              <w:pStyle w:val="TableParagraph"/>
              <w:kinsoku w:val="0"/>
              <w:overflowPunct w:val="0"/>
              <w:ind w:left="179"/>
              <w:jc w:val="both"/>
            </w:pPr>
            <w:r w:rsidRPr="00CB519F">
              <w:lastRenderedPageBreak/>
              <w:t>У</w:t>
            </w:r>
            <w:r w:rsidRPr="00CB519F">
              <w:rPr>
                <w:spacing w:val="-2"/>
              </w:rPr>
              <w:t>р</w:t>
            </w:r>
            <w:r w:rsidRPr="00CB519F">
              <w:t>ок</w:t>
            </w:r>
          </w:p>
        </w:tc>
        <w:tc>
          <w:tcPr>
            <w:tcW w:w="637"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2</w:t>
            </w:r>
          </w:p>
        </w:tc>
      </w:tr>
      <w:tr w:rsidR="00652077" w:rsidRPr="00CB519F" w:rsidTr="00B87AB4">
        <w:tc>
          <w:tcPr>
            <w:tcW w:w="495" w:type="pct"/>
          </w:tcPr>
          <w:p w:rsidR="00652077" w:rsidRPr="00CB519F" w:rsidRDefault="00652077" w:rsidP="00B87AB4">
            <w:pPr>
              <w:pStyle w:val="TableParagraph"/>
              <w:kinsoku w:val="0"/>
              <w:overflowPunct w:val="0"/>
              <w:ind w:left="203"/>
              <w:jc w:val="both"/>
            </w:pPr>
            <w:r w:rsidRPr="00CB519F">
              <w:lastRenderedPageBreak/>
              <w:t>1.6</w:t>
            </w:r>
          </w:p>
        </w:tc>
        <w:tc>
          <w:tcPr>
            <w:tcW w:w="1908" w:type="pct"/>
          </w:tcPr>
          <w:p w:rsidR="00652077" w:rsidRPr="007F4B02" w:rsidRDefault="00A108FC" w:rsidP="007F4B02">
            <w:pPr>
              <w:pStyle w:val="a5"/>
              <w:rPr>
                <w:rFonts w:ascii="Times New Roman" w:hAnsi="Times New Roman"/>
                <w:sz w:val="24"/>
                <w:szCs w:val="24"/>
              </w:rPr>
            </w:pPr>
            <w:r w:rsidRPr="007F4B02">
              <w:rPr>
                <w:rFonts w:ascii="Times New Roman" w:hAnsi="Times New Roman"/>
                <w:sz w:val="24"/>
                <w:szCs w:val="24"/>
              </w:rPr>
              <w:t xml:space="preserve">"Мама в шляпе" -  понятие техники коллажа (смешанная техника, </w:t>
            </w:r>
            <w:proofErr w:type="spellStart"/>
            <w:r w:rsidRPr="007F4B02">
              <w:rPr>
                <w:rFonts w:ascii="Times New Roman" w:hAnsi="Times New Roman"/>
                <w:sz w:val="24"/>
                <w:szCs w:val="24"/>
              </w:rPr>
              <w:t>цв</w:t>
            </w:r>
            <w:proofErr w:type="spellEnd"/>
            <w:r w:rsidRPr="007F4B02">
              <w:rPr>
                <w:rFonts w:ascii="Times New Roman" w:hAnsi="Times New Roman"/>
                <w:sz w:val="24"/>
                <w:szCs w:val="24"/>
              </w:rPr>
              <w:t>. бумага + пластилин с элементами лепки).</w:t>
            </w:r>
          </w:p>
        </w:tc>
        <w:tc>
          <w:tcPr>
            <w:tcW w:w="707" w:type="pct"/>
            <w:tcBorders>
              <w:right w:val="single" w:sz="4" w:space="0" w:color="auto"/>
            </w:tcBorders>
          </w:tcPr>
          <w:p w:rsidR="00652077" w:rsidRPr="00CB519F" w:rsidRDefault="00652077" w:rsidP="00B87AB4">
            <w:pPr>
              <w:pStyle w:val="TableParagraph"/>
              <w:kinsoku w:val="0"/>
              <w:overflowPunct w:val="0"/>
              <w:ind w:left="179"/>
              <w:jc w:val="both"/>
            </w:pPr>
            <w:r w:rsidRPr="00CB519F">
              <w:t>У</w:t>
            </w:r>
            <w:r w:rsidRPr="00CB519F">
              <w:rPr>
                <w:spacing w:val="-2"/>
              </w:rPr>
              <w:t>р</w:t>
            </w:r>
            <w:r w:rsidRPr="00CB519F">
              <w:t>ок</w:t>
            </w:r>
          </w:p>
        </w:tc>
        <w:tc>
          <w:tcPr>
            <w:tcW w:w="637"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2</w:t>
            </w:r>
          </w:p>
        </w:tc>
      </w:tr>
      <w:tr w:rsidR="00652077" w:rsidRPr="00CB519F" w:rsidTr="00B87AB4">
        <w:tc>
          <w:tcPr>
            <w:tcW w:w="495" w:type="pct"/>
          </w:tcPr>
          <w:p w:rsidR="00652077" w:rsidRPr="00CB519F" w:rsidRDefault="00652077" w:rsidP="00B87AB4">
            <w:pPr>
              <w:pStyle w:val="TableParagraph"/>
              <w:kinsoku w:val="0"/>
              <w:overflowPunct w:val="0"/>
              <w:ind w:left="203"/>
              <w:jc w:val="both"/>
            </w:pPr>
            <w:r w:rsidRPr="00CB519F">
              <w:t>1.7</w:t>
            </w:r>
          </w:p>
        </w:tc>
        <w:tc>
          <w:tcPr>
            <w:tcW w:w="1908" w:type="pct"/>
          </w:tcPr>
          <w:p w:rsidR="00652077" w:rsidRPr="007F4B02" w:rsidRDefault="00A108FC" w:rsidP="007F4B02">
            <w:pPr>
              <w:pStyle w:val="a5"/>
              <w:rPr>
                <w:rFonts w:ascii="Times New Roman" w:hAnsi="Times New Roman"/>
                <w:sz w:val="24"/>
                <w:szCs w:val="24"/>
              </w:rPr>
            </w:pPr>
            <w:r w:rsidRPr="007F4B02">
              <w:rPr>
                <w:rFonts w:ascii="Times New Roman" w:hAnsi="Times New Roman"/>
                <w:sz w:val="24"/>
                <w:szCs w:val="24"/>
              </w:rPr>
              <w:t>"Мама в шляпе" -  обобщение, уточнение деталей (украшение) и завершение работы.</w:t>
            </w:r>
          </w:p>
        </w:tc>
        <w:tc>
          <w:tcPr>
            <w:tcW w:w="707" w:type="pct"/>
            <w:tcBorders>
              <w:right w:val="single" w:sz="4" w:space="0" w:color="auto"/>
            </w:tcBorders>
          </w:tcPr>
          <w:p w:rsidR="00652077" w:rsidRPr="00CB519F" w:rsidRDefault="00652077" w:rsidP="00B87AB4">
            <w:pPr>
              <w:pStyle w:val="TableParagraph"/>
              <w:kinsoku w:val="0"/>
              <w:overflowPunct w:val="0"/>
              <w:ind w:left="179"/>
              <w:jc w:val="both"/>
            </w:pPr>
            <w:r w:rsidRPr="00CB519F">
              <w:t>У</w:t>
            </w:r>
            <w:r w:rsidRPr="00CB519F">
              <w:rPr>
                <w:spacing w:val="-2"/>
              </w:rPr>
              <w:t>р</w:t>
            </w:r>
            <w:r w:rsidRPr="00CB519F">
              <w:t>ок</w:t>
            </w:r>
          </w:p>
        </w:tc>
        <w:tc>
          <w:tcPr>
            <w:tcW w:w="637"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2</w:t>
            </w:r>
          </w:p>
        </w:tc>
      </w:tr>
      <w:tr w:rsidR="00652077" w:rsidRPr="00CB519F" w:rsidTr="00B87AB4">
        <w:tc>
          <w:tcPr>
            <w:tcW w:w="495" w:type="pct"/>
          </w:tcPr>
          <w:p w:rsidR="00652077" w:rsidRPr="00CB519F" w:rsidRDefault="00652077" w:rsidP="00B87AB4">
            <w:pPr>
              <w:pStyle w:val="TableParagraph"/>
              <w:kinsoku w:val="0"/>
              <w:overflowPunct w:val="0"/>
              <w:ind w:left="203"/>
              <w:jc w:val="both"/>
            </w:pPr>
            <w:r w:rsidRPr="00CB519F">
              <w:t>1.8</w:t>
            </w:r>
          </w:p>
        </w:tc>
        <w:tc>
          <w:tcPr>
            <w:tcW w:w="1908" w:type="pct"/>
          </w:tcPr>
          <w:p w:rsidR="00A108FC" w:rsidRPr="007F4B02" w:rsidRDefault="00A108FC" w:rsidP="007F4B02">
            <w:pPr>
              <w:pStyle w:val="a5"/>
              <w:rPr>
                <w:rFonts w:ascii="Times New Roman" w:hAnsi="Times New Roman"/>
                <w:sz w:val="24"/>
                <w:szCs w:val="24"/>
              </w:rPr>
            </w:pPr>
            <w:r w:rsidRPr="007F4B02">
              <w:rPr>
                <w:rFonts w:ascii="Times New Roman" w:hAnsi="Times New Roman"/>
                <w:sz w:val="24"/>
                <w:szCs w:val="24"/>
              </w:rPr>
              <w:t>Знакомство с глиняной игрушкой - обзор - беседа о народных промыслах игрушки ("Дымка", "Филимоново", "Каргополь").</w:t>
            </w:r>
          </w:p>
        </w:tc>
        <w:tc>
          <w:tcPr>
            <w:tcW w:w="707" w:type="pct"/>
            <w:tcBorders>
              <w:right w:val="single" w:sz="4" w:space="0" w:color="auto"/>
            </w:tcBorders>
          </w:tcPr>
          <w:p w:rsidR="00652077" w:rsidRPr="00CB519F" w:rsidRDefault="00652077" w:rsidP="00B87AB4">
            <w:pPr>
              <w:pStyle w:val="TableParagraph"/>
              <w:kinsoku w:val="0"/>
              <w:overflowPunct w:val="0"/>
              <w:ind w:left="179"/>
              <w:jc w:val="both"/>
            </w:pPr>
            <w:r w:rsidRPr="00CB519F">
              <w:t>У</w:t>
            </w:r>
            <w:r w:rsidRPr="00CB519F">
              <w:rPr>
                <w:spacing w:val="-2"/>
              </w:rPr>
              <w:t>р</w:t>
            </w:r>
            <w:r w:rsidRPr="00CB519F">
              <w:t>ок</w:t>
            </w:r>
          </w:p>
        </w:tc>
        <w:tc>
          <w:tcPr>
            <w:tcW w:w="637"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2</w:t>
            </w:r>
          </w:p>
        </w:tc>
      </w:tr>
      <w:tr w:rsidR="00652077" w:rsidRPr="00CB519F" w:rsidTr="00B87AB4">
        <w:tc>
          <w:tcPr>
            <w:tcW w:w="495" w:type="pct"/>
          </w:tcPr>
          <w:p w:rsidR="00652077" w:rsidRPr="00CB519F" w:rsidRDefault="00652077" w:rsidP="00B87AB4">
            <w:pPr>
              <w:pStyle w:val="TableParagraph"/>
              <w:kinsoku w:val="0"/>
              <w:overflowPunct w:val="0"/>
              <w:ind w:left="203"/>
              <w:jc w:val="both"/>
            </w:pPr>
            <w:r w:rsidRPr="00CB519F">
              <w:t>1.9</w:t>
            </w:r>
          </w:p>
        </w:tc>
        <w:tc>
          <w:tcPr>
            <w:tcW w:w="1908" w:type="pct"/>
          </w:tcPr>
          <w:p w:rsidR="00652077" w:rsidRPr="007F4B02" w:rsidRDefault="00A108FC" w:rsidP="007F4B02">
            <w:pPr>
              <w:pStyle w:val="a5"/>
              <w:rPr>
                <w:rFonts w:ascii="Times New Roman" w:hAnsi="Times New Roman"/>
                <w:sz w:val="24"/>
                <w:szCs w:val="24"/>
              </w:rPr>
            </w:pPr>
            <w:r w:rsidRPr="007F4B02">
              <w:rPr>
                <w:rFonts w:ascii="Times New Roman" w:hAnsi="Times New Roman"/>
                <w:sz w:val="24"/>
                <w:szCs w:val="24"/>
              </w:rPr>
              <w:t>"Волшебная птица Сирин" - лепка. Пластилиновый рельеф.</w:t>
            </w:r>
          </w:p>
        </w:tc>
        <w:tc>
          <w:tcPr>
            <w:tcW w:w="707" w:type="pct"/>
            <w:tcBorders>
              <w:right w:val="single" w:sz="4" w:space="0" w:color="auto"/>
            </w:tcBorders>
          </w:tcPr>
          <w:p w:rsidR="00652077" w:rsidRPr="00CB519F" w:rsidRDefault="00652077" w:rsidP="00B87AB4">
            <w:pPr>
              <w:pStyle w:val="TableParagraph"/>
              <w:kinsoku w:val="0"/>
              <w:overflowPunct w:val="0"/>
              <w:ind w:left="179"/>
              <w:jc w:val="both"/>
            </w:pPr>
            <w:r w:rsidRPr="00CB519F">
              <w:t>У</w:t>
            </w:r>
            <w:r w:rsidRPr="00CB519F">
              <w:rPr>
                <w:spacing w:val="-2"/>
              </w:rPr>
              <w:t>р</w:t>
            </w:r>
            <w:r w:rsidRPr="00CB519F">
              <w:t>ок</w:t>
            </w:r>
          </w:p>
        </w:tc>
        <w:tc>
          <w:tcPr>
            <w:tcW w:w="637"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2</w:t>
            </w:r>
          </w:p>
        </w:tc>
      </w:tr>
      <w:tr w:rsidR="00652077" w:rsidRPr="00CB519F" w:rsidTr="00B87AB4">
        <w:tc>
          <w:tcPr>
            <w:tcW w:w="495" w:type="pct"/>
          </w:tcPr>
          <w:p w:rsidR="00652077" w:rsidRPr="00CB519F" w:rsidRDefault="00652077" w:rsidP="00B87AB4">
            <w:pPr>
              <w:pStyle w:val="TableParagraph"/>
              <w:kinsoku w:val="0"/>
              <w:overflowPunct w:val="0"/>
              <w:ind w:left="-108"/>
              <w:jc w:val="center"/>
            </w:pPr>
            <w:r w:rsidRPr="00CB519F">
              <w:t>1.10</w:t>
            </w:r>
          </w:p>
        </w:tc>
        <w:tc>
          <w:tcPr>
            <w:tcW w:w="1908" w:type="pct"/>
          </w:tcPr>
          <w:p w:rsidR="00652077" w:rsidRPr="007F4B02" w:rsidRDefault="00A108FC" w:rsidP="007F4B02">
            <w:pPr>
              <w:pStyle w:val="a5"/>
              <w:rPr>
                <w:rFonts w:ascii="Times New Roman" w:hAnsi="Times New Roman"/>
                <w:sz w:val="24"/>
                <w:szCs w:val="24"/>
              </w:rPr>
            </w:pPr>
            <w:r w:rsidRPr="007F4B02">
              <w:rPr>
                <w:rFonts w:ascii="Times New Roman" w:hAnsi="Times New Roman"/>
                <w:sz w:val="24"/>
                <w:szCs w:val="24"/>
              </w:rPr>
              <w:t>"Волшебная птица Сирин" - цветовое решение работы, смешение пластилина, поиск дополнительных сложных оттенков.</w:t>
            </w:r>
          </w:p>
        </w:tc>
        <w:tc>
          <w:tcPr>
            <w:tcW w:w="707" w:type="pct"/>
            <w:tcBorders>
              <w:right w:val="single" w:sz="4" w:space="0" w:color="auto"/>
            </w:tcBorders>
          </w:tcPr>
          <w:p w:rsidR="00652077" w:rsidRPr="00CB519F" w:rsidRDefault="00652077" w:rsidP="00B87AB4">
            <w:pPr>
              <w:pStyle w:val="TableParagraph"/>
              <w:kinsoku w:val="0"/>
              <w:overflowPunct w:val="0"/>
              <w:ind w:left="179"/>
              <w:jc w:val="both"/>
            </w:pPr>
            <w:r w:rsidRPr="00CB519F">
              <w:t>У</w:t>
            </w:r>
            <w:r w:rsidRPr="00CB519F">
              <w:rPr>
                <w:spacing w:val="-2"/>
              </w:rPr>
              <w:t>р</w:t>
            </w:r>
            <w:r w:rsidRPr="00CB519F">
              <w:t>ок</w:t>
            </w:r>
          </w:p>
        </w:tc>
        <w:tc>
          <w:tcPr>
            <w:tcW w:w="637"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2</w:t>
            </w:r>
          </w:p>
        </w:tc>
      </w:tr>
      <w:tr w:rsidR="00652077" w:rsidRPr="00CB519F" w:rsidTr="00B87AB4">
        <w:tc>
          <w:tcPr>
            <w:tcW w:w="495" w:type="pct"/>
          </w:tcPr>
          <w:p w:rsidR="00652077" w:rsidRPr="00CB519F" w:rsidRDefault="00652077" w:rsidP="00B87AB4">
            <w:pPr>
              <w:pStyle w:val="TableParagraph"/>
              <w:kinsoku w:val="0"/>
              <w:overflowPunct w:val="0"/>
              <w:ind w:left="143"/>
              <w:jc w:val="both"/>
            </w:pPr>
            <w:r w:rsidRPr="00CB519F">
              <w:t>1.11</w:t>
            </w:r>
          </w:p>
        </w:tc>
        <w:tc>
          <w:tcPr>
            <w:tcW w:w="1908" w:type="pct"/>
          </w:tcPr>
          <w:p w:rsidR="00652077" w:rsidRPr="007F4B02" w:rsidRDefault="00A108FC" w:rsidP="007F4B02">
            <w:pPr>
              <w:pStyle w:val="a5"/>
              <w:rPr>
                <w:rFonts w:ascii="Times New Roman" w:hAnsi="Times New Roman"/>
                <w:sz w:val="24"/>
                <w:szCs w:val="24"/>
              </w:rPr>
            </w:pPr>
            <w:r w:rsidRPr="007F4B02">
              <w:rPr>
                <w:rFonts w:ascii="Times New Roman" w:hAnsi="Times New Roman"/>
                <w:sz w:val="24"/>
                <w:szCs w:val="24"/>
              </w:rPr>
              <w:t>"Дымковская барыня" - фантазии с клеем и бумагой.</w:t>
            </w:r>
          </w:p>
        </w:tc>
        <w:tc>
          <w:tcPr>
            <w:tcW w:w="707" w:type="pct"/>
            <w:tcBorders>
              <w:right w:val="single" w:sz="4" w:space="0" w:color="auto"/>
            </w:tcBorders>
          </w:tcPr>
          <w:p w:rsidR="00652077" w:rsidRPr="00CB519F" w:rsidRDefault="00652077" w:rsidP="00B87AB4">
            <w:pPr>
              <w:pStyle w:val="TableParagraph"/>
              <w:kinsoku w:val="0"/>
              <w:overflowPunct w:val="0"/>
              <w:ind w:left="179"/>
              <w:jc w:val="both"/>
            </w:pPr>
            <w:r w:rsidRPr="00CB519F">
              <w:t>У</w:t>
            </w:r>
            <w:r w:rsidRPr="00CB519F">
              <w:rPr>
                <w:spacing w:val="-2"/>
              </w:rPr>
              <w:t>р</w:t>
            </w:r>
            <w:r w:rsidRPr="00CB519F">
              <w:t>ок</w:t>
            </w:r>
          </w:p>
        </w:tc>
        <w:tc>
          <w:tcPr>
            <w:tcW w:w="637"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2</w:t>
            </w:r>
          </w:p>
        </w:tc>
      </w:tr>
      <w:tr w:rsidR="00652077" w:rsidRPr="00CB519F" w:rsidTr="00B87AB4">
        <w:tc>
          <w:tcPr>
            <w:tcW w:w="495" w:type="pct"/>
          </w:tcPr>
          <w:p w:rsidR="00652077" w:rsidRPr="00CB519F" w:rsidRDefault="00652077" w:rsidP="00B87AB4">
            <w:pPr>
              <w:pStyle w:val="TableParagraph"/>
              <w:kinsoku w:val="0"/>
              <w:overflowPunct w:val="0"/>
              <w:ind w:left="143"/>
              <w:jc w:val="both"/>
            </w:pPr>
            <w:r w:rsidRPr="00CB519F">
              <w:t>1.12</w:t>
            </w:r>
          </w:p>
        </w:tc>
        <w:tc>
          <w:tcPr>
            <w:tcW w:w="1908" w:type="pct"/>
          </w:tcPr>
          <w:p w:rsidR="00652077" w:rsidRPr="007F4B02" w:rsidRDefault="00A108FC" w:rsidP="007F4B02">
            <w:pPr>
              <w:pStyle w:val="a5"/>
              <w:rPr>
                <w:rFonts w:ascii="Times New Roman" w:hAnsi="Times New Roman"/>
                <w:sz w:val="24"/>
                <w:szCs w:val="24"/>
              </w:rPr>
            </w:pPr>
            <w:r w:rsidRPr="007F4B02">
              <w:rPr>
                <w:rFonts w:ascii="Times New Roman" w:hAnsi="Times New Roman"/>
                <w:sz w:val="24"/>
                <w:szCs w:val="24"/>
              </w:rPr>
              <w:t>"Солнце и салют над Кремлём" - техника шарикового пластилина.</w:t>
            </w:r>
          </w:p>
        </w:tc>
        <w:tc>
          <w:tcPr>
            <w:tcW w:w="707" w:type="pct"/>
            <w:tcBorders>
              <w:right w:val="single" w:sz="4" w:space="0" w:color="auto"/>
            </w:tcBorders>
          </w:tcPr>
          <w:p w:rsidR="00652077" w:rsidRPr="00CB519F" w:rsidRDefault="00652077" w:rsidP="00B87AB4">
            <w:pPr>
              <w:pStyle w:val="TableParagraph"/>
              <w:kinsoku w:val="0"/>
              <w:overflowPunct w:val="0"/>
              <w:ind w:left="179"/>
              <w:jc w:val="both"/>
            </w:pPr>
            <w:r w:rsidRPr="00CB519F">
              <w:t>У</w:t>
            </w:r>
            <w:r w:rsidRPr="00CB519F">
              <w:rPr>
                <w:spacing w:val="-2"/>
              </w:rPr>
              <w:t>р</w:t>
            </w:r>
            <w:r w:rsidRPr="00CB519F">
              <w:t>ок</w:t>
            </w:r>
          </w:p>
        </w:tc>
        <w:tc>
          <w:tcPr>
            <w:tcW w:w="637"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2</w:t>
            </w:r>
          </w:p>
        </w:tc>
      </w:tr>
      <w:tr w:rsidR="00652077" w:rsidRPr="00CB519F" w:rsidTr="00B87AB4">
        <w:tc>
          <w:tcPr>
            <w:tcW w:w="495" w:type="pct"/>
          </w:tcPr>
          <w:p w:rsidR="00652077" w:rsidRPr="00CB519F" w:rsidRDefault="00652077" w:rsidP="00B87AB4">
            <w:pPr>
              <w:pStyle w:val="TableParagraph"/>
              <w:kinsoku w:val="0"/>
              <w:overflowPunct w:val="0"/>
              <w:ind w:left="143"/>
              <w:jc w:val="both"/>
            </w:pPr>
            <w:r w:rsidRPr="00CB519F">
              <w:t>1.13</w:t>
            </w:r>
          </w:p>
        </w:tc>
        <w:tc>
          <w:tcPr>
            <w:tcW w:w="1908" w:type="pct"/>
          </w:tcPr>
          <w:p w:rsidR="00652077" w:rsidRPr="007F4B02" w:rsidRDefault="00A108FC" w:rsidP="007F4B02">
            <w:pPr>
              <w:pStyle w:val="a5"/>
              <w:rPr>
                <w:rFonts w:ascii="Times New Roman" w:hAnsi="Times New Roman"/>
                <w:sz w:val="24"/>
                <w:szCs w:val="24"/>
              </w:rPr>
            </w:pPr>
            <w:r w:rsidRPr="007F4B02">
              <w:rPr>
                <w:rFonts w:ascii="Times New Roman" w:hAnsi="Times New Roman"/>
                <w:sz w:val="24"/>
                <w:szCs w:val="24"/>
              </w:rPr>
              <w:t>"Солнце и салют над Кремлём"</w:t>
            </w:r>
            <w:r w:rsidR="00661E5B" w:rsidRPr="007F4B02">
              <w:rPr>
                <w:rFonts w:ascii="Times New Roman" w:hAnsi="Times New Roman"/>
                <w:sz w:val="24"/>
                <w:szCs w:val="24"/>
              </w:rPr>
              <w:t>- уточнение деталей, обобщение работы по цвету, акцент внимания на праздничный салют.</w:t>
            </w:r>
          </w:p>
        </w:tc>
        <w:tc>
          <w:tcPr>
            <w:tcW w:w="707" w:type="pct"/>
            <w:tcBorders>
              <w:right w:val="single" w:sz="4" w:space="0" w:color="auto"/>
            </w:tcBorders>
          </w:tcPr>
          <w:p w:rsidR="00652077" w:rsidRPr="00CB519F" w:rsidRDefault="00652077" w:rsidP="00B87AB4">
            <w:pPr>
              <w:pStyle w:val="TableParagraph"/>
              <w:kinsoku w:val="0"/>
              <w:overflowPunct w:val="0"/>
              <w:ind w:left="179"/>
              <w:jc w:val="both"/>
            </w:pPr>
            <w:r w:rsidRPr="00CB519F">
              <w:t>У</w:t>
            </w:r>
            <w:r w:rsidRPr="00CB519F">
              <w:rPr>
                <w:spacing w:val="-2"/>
              </w:rPr>
              <w:t>р</w:t>
            </w:r>
            <w:r w:rsidRPr="00CB519F">
              <w:t>ок</w:t>
            </w:r>
          </w:p>
        </w:tc>
        <w:tc>
          <w:tcPr>
            <w:tcW w:w="637"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2</w:t>
            </w:r>
          </w:p>
        </w:tc>
      </w:tr>
      <w:tr w:rsidR="00652077" w:rsidRPr="00CB519F" w:rsidTr="00B87AB4">
        <w:tc>
          <w:tcPr>
            <w:tcW w:w="495" w:type="pct"/>
          </w:tcPr>
          <w:p w:rsidR="00652077" w:rsidRPr="00CB519F" w:rsidRDefault="00652077" w:rsidP="00B87AB4">
            <w:pPr>
              <w:pStyle w:val="TableParagraph"/>
              <w:kinsoku w:val="0"/>
              <w:overflowPunct w:val="0"/>
              <w:ind w:left="143"/>
              <w:jc w:val="both"/>
            </w:pPr>
            <w:r w:rsidRPr="00CB519F">
              <w:t>1.14</w:t>
            </w:r>
          </w:p>
        </w:tc>
        <w:tc>
          <w:tcPr>
            <w:tcW w:w="1908" w:type="pct"/>
          </w:tcPr>
          <w:p w:rsidR="00652077" w:rsidRPr="007F4B02" w:rsidRDefault="00661E5B" w:rsidP="007F4B02">
            <w:pPr>
              <w:pStyle w:val="a5"/>
              <w:rPr>
                <w:rFonts w:ascii="Times New Roman" w:eastAsia="Arial Unicode MS" w:hAnsi="Times New Roman"/>
                <w:bCs/>
                <w:color w:val="000000"/>
                <w:kern w:val="3"/>
                <w:sz w:val="24"/>
                <w:szCs w:val="24"/>
                <w:lang w:bidi="en-US"/>
              </w:rPr>
            </w:pPr>
            <w:r w:rsidRPr="007F4B02">
              <w:rPr>
                <w:rFonts w:ascii="Times New Roman" w:eastAsia="Arial Unicode MS" w:hAnsi="Times New Roman"/>
                <w:bCs/>
                <w:color w:val="000000"/>
                <w:kern w:val="3"/>
                <w:sz w:val="24"/>
                <w:szCs w:val="24"/>
                <w:lang w:bidi="en-US"/>
              </w:rPr>
              <w:t>"Голубь мира" - беседа о ВОВ и о мире на планете. Составление эскиза.</w:t>
            </w:r>
          </w:p>
        </w:tc>
        <w:tc>
          <w:tcPr>
            <w:tcW w:w="707" w:type="pct"/>
            <w:tcBorders>
              <w:right w:val="single" w:sz="4" w:space="0" w:color="auto"/>
            </w:tcBorders>
          </w:tcPr>
          <w:p w:rsidR="00652077" w:rsidRPr="00CB519F" w:rsidRDefault="00652077" w:rsidP="00B87AB4">
            <w:pPr>
              <w:pStyle w:val="TableParagraph"/>
              <w:kinsoku w:val="0"/>
              <w:overflowPunct w:val="0"/>
              <w:ind w:left="179"/>
              <w:jc w:val="both"/>
            </w:pPr>
            <w:r w:rsidRPr="00CB519F">
              <w:t>У</w:t>
            </w:r>
            <w:r w:rsidRPr="00CB519F">
              <w:rPr>
                <w:spacing w:val="-2"/>
              </w:rPr>
              <w:t>р</w:t>
            </w:r>
            <w:r w:rsidRPr="00CB519F">
              <w:t>ок</w:t>
            </w:r>
          </w:p>
        </w:tc>
        <w:tc>
          <w:tcPr>
            <w:tcW w:w="637"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2</w:t>
            </w:r>
          </w:p>
        </w:tc>
      </w:tr>
      <w:tr w:rsidR="00652077" w:rsidRPr="00CB519F" w:rsidTr="00B87AB4">
        <w:tc>
          <w:tcPr>
            <w:tcW w:w="495" w:type="pct"/>
          </w:tcPr>
          <w:p w:rsidR="00652077" w:rsidRPr="00CB519F" w:rsidRDefault="00652077" w:rsidP="00B87AB4">
            <w:pPr>
              <w:pStyle w:val="TableParagraph"/>
              <w:kinsoku w:val="0"/>
              <w:overflowPunct w:val="0"/>
              <w:ind w:left="143"/>
              <w:jc w:val="both"/>
            </w:pPr>
            <w:r w:rsidRPr="00CB519F">
              <w:t>1.15</w:t>
            </w:r>
          </w:p>
        </w:tc>
        <w:tc>
          <w:tcPr>
            <w:tcW w:w="1908" w:type="pct"/>
          </w:tcPr>
          <w:p w:rsidR="00652077" w:rsidRPr="007F4B02" w:rsidRDefault="00661E5B" w:rsidP="007F4B02">
            <w:pPr>
              <w:pStyle w:val="a5"/>
              <w:rPr>
                <w:rFonts w:ascii="Times New Roman" w:eastAsia="Arial Unicode MS" w:hAnsi="Times New Roman"/>
                <w:bCs/>
                <w:color w:val="000000"/>
                <w:kern w:val="3"/>
                <w:sz w:val="24"/>
                <w:szCs w:val="24"/>
                <w:lang w:bidi="en-US"/>
              </w:rPr>
            </w:pPr>
            <w:r w:rsidRPr="007F4B02">
              <w:rPr>
                <w:rFonts w:ascii="Times New Roman" w:eastAsia="Arial Unicode MS" w:hAnsi="Times New Roman"/>
                <w:bCs/>
                <w:color w:val="000000"/>
                <w:kern w:val="3"/>
                <w:sz w:val="24"/>
                <w:szCs w:val="24"/>
                <w:lang w:bidi="en-US"/>
              </w:rPr>
              <w:t>"Голубь мира" - аппликация, создание деталей композиции, как элемент коллективной работы</w:t>
            </w:r>
          </w:p>
        </w:tc>
        <w:tc>
          <w:tcPr>
            <w:tcW w:w="707" w:type="pct"/>
            <w:tcBorders>
              <w:right w:val="single" w:sz="4" w:space="0" w:color="auto"/>
            </w:tcBorders>
          </w:tcPr>
          <w:p w:rsidR="00652077" w:rsidRPr="00CB519F" w:rsidRDefault="00652077" w:rsidP="00B87AB4">
            <w:pPr>
              <w:pStyle w:val="TableParagraph"/>
              <w:kinsoku w:val="0"/>
              <w:overflowPunct w:val="0"/>
              <w:ind w:left="179"/>
              <w:jc w:val="both"/>
            </w:pPr>
            <w:r w:rsidRPr="00CB519F">
              <w:t>У</w:t>
            </w:r>
            <w:r w:rsidRPr="00CB519F">
              <w:rPr>
                <w:spacing w:val="-2"/>
              </w:rPr>
              <w:t>р</w:t>
            </w:r>
            <w:r w:rsidRPr="00CB519F">
              <w:t>ок</w:t>
            </w:r>
          </w:p>
        </w:tc>
        <w:tc>
          <w:tcPr>
            <w:tcW w:w="637"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652077" w:rsidRPr="00676482" w:rsidRDefault="00652077" w:rsidP="00B87AB4">
            <w:pPr>
              <w:pStyle w:val="TableParagraph"/>
              <w:kinsoku w:val="0"/>
              <w:overflowPunct w:val="0"/>
              <w:ind w:left="179"/>
              <w:jc w:val="center"/>
            </w:pPr>
            <w:r w:rsidRPr="00676482">
              <w:t>2</w:t>
            </w:r>
          </w:p>
        </w:tc>
      </w:tr>
      <w:tr w:rsidR="00661E5B" w:rsidRPr="00CB519F" w:rsidTr="00B87AB4">
        <w:tc>
          <w:tcPr>
            <w:tcW w:w="495" w:type="pct"/>
          </w:tcPr>
          <w:p w:rsidR="00661E5B" w:rsidRPr="00CB519F" w:rsidRDefault="00661E5B" w:rsidP="00B87AB4">
            <w:pPr>
              <w:pStyle w:val="TableParagraph"/>
              <w:kinsoku w:val="0"/>
              <w:overflowPunct w:val="0"/>
              <w:ind w:left="143"/>
              <w:jc w:val="both"/>
            </w:pPr>
            <w:r w:rsidRPr="00CB519F">
              <w:t>1.16</w:t>
            </w:r>
          </w:p>
        </w:tc>
        <w:tc>
          <w:tcPr>
            <w:tcW w:w="1908" w:type="pct"/>
          </w:tcPr>
          <w:p w:rsidR="00661E5B" w:rsidRPr="007F4B02" w:rsidRDefault="00661E5B" w:rsidP="007F4B02">
            <w:pPr>
              <w:pStyle w:val="a5"/>
              <w:rPr>
                <w:rFonts w:ascii="Times New Roman" w:eastAsia="Arial Unicode MS" w:hAnsi="Times New Roman"/>
                <w:bCs/>
                <w:color w:val="000000"/>
                <w:kern w:val="3"/>
                <w:sz w:val="24"/>
                <w:szCs w:val="24"/>
                <w:lang w:bidi="en-US"/>
              </w:rPr>
            </w:pPr>
            <w:r w:rsidRPr="007F4B02">
              <w:rPr>
                <w:rFonts w:ascii="Times New Roman" w:eastAsia="Arial Unicode MS" w:hAnsi="Times New Roman"/>
                <w:bCs/>
                <w:color w:val="000000"/>
                <w:kern w:val="3"/>
                <w:sz w:val="24"/>
                <w:szCs w:val="24"/>
                <w:lang w:bidi="en-US"/>
              </w:rPr>
              <w:t>"Голубь мира" - аппликация, коллективная работа.</w:t>
            </w:r>
          </w:p>
        </w:tc>
        <w:tc>
          <w:tcPr>
            <w:tcW w:w="707" w:type="pct"/>
            <w:tcBorders>
              <w:right w:val="single" w:sz="4" w:space="0" w:color="auto"/>
            </w:tcBorders>
          </w:tcPr>
          <w:p w:rsidR="00661E5B" w:rsidRPr="00CB519F" w:rsidRDefault="00661E5B" w:rsidP="00B87AB4">
            <w:pPr>
              <w:pStyle w:val="TableParagraph"/>
              <w:kinsoku w:val="0"/>
              <w:overflowPunct w:val="0"/>
              <w:ind w:left="179"/>
              <w:jc w:val="both"/>
            </w:pPr>
            <w:r w:rsidRPr="00CB519F">
              <w:t>У</w:t>
            </w:r>
            <w:r w:rsidRPr="00CB519F">
              <w:rPr>
                <w:spacing w:val="-2"/>
              </w:rPr>
              <w:t>р</w:t>
            </w:r>
            <w:r w:rsidRPr="00CB519F">
              <w:t>ок</w:t>
            </w:r>
          </w:p>
        </w:tc>
        <w:tc>
          <w:tcPr>
            <w:tcW w:w="637" w:type="pct"/>
            <w:tcBorders>
              <w:top w:val="single" w:sz="4" w:space="0" w:color="auto"/>
              <w:left w:val="single" w:sz="4" w:space="0" w:color="auto"/>
              <w:bottom w:val="single" w:sz="4" w:space="0" w:color="auto"/>
              <w:right w:val="single" w:sz="4" w:space="0" w:color="auto"/>
            </w:tcBorders>
          </w:tcPr>
          <w:p w:rsidR="00661E5B" w:rsidRPr="00676482" w:rsidRDefault="00661E5B" w:rsidP="00B87AB4">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661E5B" w:rsidRPr="00676482" w:rsidRDefault="00661E5B" w:rsidP="00B87AB4">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661E5B" w:rsidRPr="00676482" w:rsidRDefault="00661E5B" w:rsidP="00B87AB4">
            <w:pPr>
              <w:pStyle w:val="TableParagraph"/>
              <w:kinsoku w:val="0"/>
              <w:overflowPunct w:val="0"/>
              <w:ind w:left="179"/>
              <w:jc w:val="center"/>
            </w:pPr>
            <w:r w:rsidRPr="00676482">
              <w:t>2</w:t>
            </w:r>
          </w:p>
        </w:tc>
      </w:tr>
      <w:tr w:rsidR="00661E5B" w:rsidRPr="00CB519F" w:rsidTr="00B87AB4">
        <w:tc>
          <w:tcPr>
            <w:tcW w:w="495" w:type="pct"/>
          </w:tcPr>
          <w:p w:rsidR="00661E5B" w:rsidRPr="00CB519F" w:rsidRDefault="00661E5B" w:rsidP="00B87AB4">
            <w:pPr>
              <w:pStyle w:val="TableParagraph"/>
              <w:kinsoku w:val="0"/>
              <w:overflowPunct w:val="0"/>
              <w:ind w:left="143"/>
              <w:jc w:val="both"/>
            </w:pPr>
            <w:r w:rsidRPr="00CB519F">
              <w:t>1.17</w:t>
            </w:r>
          </w:p>
        </w:tc>
        <w:tc>
          <w:tcPr>
            <w:tcW w:w="1908" w:type="pct"/>
          </w:tcPr>
          <w:p w:rsidR="00661E5B" w:rsidRPr="007F4B02" w:rsidRDefault="00661E5B" w:rsidP="007F4B02">
            <w:pPr>
              <w:pStyle w:val="a5"/>
              <w:rPr>
                <w:rFonts w:ascii="Times New Roman" w:eastAsia="Arial Unicode MS" w:hAnsi="Times New Roman"/>
                <w:color w:val="000000"/>
                <w:kern w:val="3"/>
                <w:sz w:val="24"/>
                <w:szCs w:val="24"/>
                <w:lang w:bidi="en-US"/>
              </w:rPr>
            </w:pPr>
            <w:r w:rsidRPr="007F4B02">
              <w:rPr>
                <w:rFonts w:ascii="Times New Roman" w:eastAsia="Arial Unicode MS" w:hAnsi="Times New Roman"/>
                <w:color w:val="000000"/>
                <w:kern w:val="3"/>
                <w:sz w:val="24"/>
                <w:szCs w:val="24"/>
                <w:lang w:bidi="en-US"/>
              </w:rPr>
              <w:t>Итоговое занятие. Контрольный урок.</w:t>
            </w:r>
          </w:p>
        </w:tc>
        <w:tc>
          <w:tcPr>
            <w:tcW w:w="707" w:type="pct"/>
            <w:tcBorders>
              <w:right w:val="single" w:sz="4" w:space="0" w:color="auto"/>
            </w:tcBorders>
          </w:tcPr>
          <w:p w:rsidR="00661E5B" w:rsidRPr="00CB519F" w:rsidRDefault="00661E5B" w:rsidP="00B87AB4">
            <w:pPr>
              <w:pStyle w:val="TableParagraph"/>
              <w:kinsoku w:val="0"/>
              <w:overflowPunct w:val="0"/>
              <w:ind w:left="179"/>
              <w:jc w:val="both"/>
            </w:pPr>
            <w:r w:rsidRPr="00CB519F">
              <w:t>У</w:t>
            </w:r>
            <w:r w:rsidRPr="00CB519F">
              <w:rPr>
                <w:spacing w:val="-2"/>
              </w:rPr>
              <w:t>р</w:t>
            </w:r>
            <w:r w:rsidRPr="00CB519F">
              <w:t>ок</w:t>
            </w:r>
          </w:p>
        </w:tc>
        <w:tc>
          <w:tcPr>
            <w:tcW w:w="637" w:type="pct"/>
            <w:tcBorders>
              <w:top w:val="single" w:sz="4" w:space="0" w:color="auto"/>
              <w:left w:val="single" w:sz="4" w:space="0" w:color="auto"/>
              <w:bottom w:val="single" w:sz="4" w:space="0" w:color="auto"/>
              <w:right w:val="single" w:sz="4" w:space="0" w:color="auto"/>
            </w:tcBorders>
          </w:tcPr>
          <w:p w:rsidR="00661E5B" w:rsidRPr="00676482" w:rsidRDefault="00661E5B" w:rsidP="00B87AB4">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661E5B" w:rsidRPr="00676482" w:rsidRDefault="00661E5B" w:rsidP="00B87AB4">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661E5B" w:rsidRPr="00676482" w:rsidRDefault="00661E5B" w:rsidP="00B87AB4">
            <w:pPr>
              <w:pStyle w:val="TableParagraph"/>
              <w:kinsoku w:val="0"/>
              <w:overflowPunct w:val="0"/>
              <w:ind w:left="179"/>
              <w:jc w:val="center"/>
            </w:pPr>
            <w:r w:rsidRPr="00676482">
              <w:t>2</w:t>
            </w:r>
          </w:p>
        </w:tc>
      </w:tr>
    </w:tbl>
    <w:p w:rsidR="00DB65E0" w:rsidRDefault="00DB65E0" w:rsidP="007F4B02">
      <w:pPr>
        <w:spacing w:line="360" w:lineRule="auto"/>
        <w:rPr>
          <w:rFonts w:ascii="Times New Roman" w:hAnsi="Times New Roman" w:cs="Times New Roman"/>
          <w:b/>
          <w:sz w:val="28"/>
          <w:szCs w:val="28"/>
        </w:rPr>
      </w:pPr>
    </w:p>
    <w:p w:rsidR="00562364" w:rsidRPr="007F4B02" w:rsidRDefault="00562364" w:rsidP="007F4B02">
      <w:pPr>
        <w:pStyle w:val="a5"/>
        <w:jc w:val="center"/>
        <w:rPr>
          <w:rFonts w:ascii="Times New Roman" w:hAnsi="Times New Roman"/>
          <w:w w:val="105"/>
          <w:sz w:val="28"/>
          <w:szCs w:val="28"/>
        </w:rPr>
      </w:pPr>
      <w:r w:rsidRPr="007F4B02">
        <w:rPr>
          <w:rFonts w:ascii="Times New Roman" w:hAnsi="Times New Roman"/>
          <w:spacing w:val="-3"/>
          <w:w w:val="105"/>
          <w:sz w:val="28"/>
          <w:szCs w:val="28"/>
        </w:rPr>
        <w:t>С</w:t>
      </w:r>
      <w:r w:rsidRPr="007F4B02">
        <w:rPr>
          <w:rFonts w:ascii="Times New Roman" w:hAnsi="Times New Roman"/>
          <w:w w:val="105"/>
          <w:sz w:val="28"/>
          <w:szCs w:val="28"/>
        </w:rPr>
        <w:t>О</w:t>
      </w:r>
      <w:r w:rsidRPr="007F4B02">
        <w:rPr>
          <w:rFonts w:ascii="Times New Roman" w:hAnsi="Times New Roman"/>
          <w:spacing w:val="-3"/>
          <w:w w:val="105"/>
          <w:sz w:val="28"/>
          <w:szCs w:val="28"/>
        </w:rPr>
        <w:t>Д</w:t>
      </w:r>
      <w:r w:rsidRPr="007F4B02">
        <w:rPr>
          <w:rFonts w:ascii="Times New Roman" w:hAnsi="Times New Roman"/>
          <w:w w:val="105"/>
          <w:sz w:val="28"/>
          <w:szCs w:val="28"/>
        </w:rPr>
        <w:t>Е</w:t>
      </w:r>
      <w:r w:rsidRPr="007F4B02">
        <w:rPr>
          <w:rFonts w:ascii="Times New Roman" w:hAnsi="Times New Roman"/>
          <w:spacing w:val="-2"/>
          <w:w w:val="105"/>
          <w:sz w:val="28"/>
          <w:szCs w:val="28"/>
        </w:rPr>
        <w:t>Р</w:t>
      </w:r>
      <w:r w:rsidRPr="007F4B02">
        <w:rPr>
          <w:rFonts w:ascii="Times New Roman" w:hAnsi="Times New Roman"/>
          <w:w w:val="105"/>
          <w:sz w:val="28"/>
          <w:szCs w:val="28"/>
        </w:rPr>
        <w:t>Ж</w:t>
      </w:r>
      <w:r w:rsidRPr="007F4B02">
        <w:rPr>
          <w:rFonts w:ascii="Times New Roman" w:hAnsi="Times New Roman"/>
          <w:spacing w:val="-2"/>
          <w:w w:val="105"/>
          <w:sz w:val="28"/>
          <w:szCs w:val="28"/>
        </w:rPr>
        <w:t>А</w:t>
      </w:r>
      <w:r w:rsidRPr="007F4B02">
        <w:rPr>
          <w:rFonts w:ascii="Times New Roman" w:hAnsi="Times New Roman"/>
          <w:w w:val="105"/>
          <w:sz w:val="28"/>
          <w:szCs w:val="28"/>
        </w:rPr>
        <w:t>НИЕ</w:t>
      </w:r>
      <w:r w:rsidRPr="007F4B02">
        <w:rPr>
          <w:rFonts w:ascii="Times New Roman" w:hAnsi="Times New Roman"/>
          <w:spacing w:val="-39"/>
          <w:w w:val="105"/>
          <w:sz w:val="28"/>
          <w:szCs w:val="28"/>
        </w:rPr>
        <w:t xml:space="preserve"> </w:t>
      </w:r>
      <w:r w:rsidRPr="007F4B02">
        <w:rPr>
          <w:rFonts w:ascii="Times New Roman" w:hAnsi="Times New Roman"/>
          <w:spacing w:val="-2"/>
          <w:w w:val="105"/>
          <w:sz w:val="28"/>
          <w:szCs w:val="28"/>
        </w:rPr>
        <w:t>У</w:t>
      </w:r>
      <w:r w:rsidRPr="007F4B02">
        <w:rPr>
          <w:rFonts w:ascii="Times New Roman" w:hAnsi="Times New Roman"/>
          <w:w w:val="105"/>
          <w:sz w:val="28"/>
          <w:szCs w:val="28"/>
        </w:rPr>
        <w:t>ЧЕ</w:t>
      </w:r>
      <w:r w:rsidRPr="007F4B02">
        <w:rPr>
          <w:rFonts w:ascii="Times New Roman" w:hAnsi="Times New Roman"/>
          <w:spacing w:val="-2"/>
          <w:w w:val="105"/>
          <w:sz w:val="28"/>
          <w:szCs w:val="28"/>
        </w:rPr>
        <w:t>Б</w:t>
      </w:r>
      <w:r w:rsidRPr="007F4B02">
        <w:rPr>
          <w:rFonts w:ascii="Times New Roman" w:hAnsi="Times New Roman"/>
          <w:w w:val="105"/>
          <w:sz w:val="28"/>
          <w:szCs w:val="28"/>
        </w:rPr>
        <w:t>НО</w:t>
      </w:r>
      <w:r w:rsidRPr="007F4B02">
        <w:rPr>
          <w:rFonts w:ascii="Times New Roman" w:hAnsi="Times New Roman"/>
          <w:spacing w:val="-1"/>
          <w:w w:val="105"/>
          <w:sz w:val="28"/>
          <w:szCs w:val="28"/>
        </w:rPr>
        <w:t>Г</w:t>
      </w:r>
      <w:r w:rsidRPr="007F4B02">
        <w:rPr>
          <w:rFonts w:ascii="Times New Roman" w:hAnsi="Times New Roman"/>
          <w:w w:val="105"/>
          <w:sz w:val="28"/>
          <w:szCs w:val="28"/>
        </w:rPr>
        <w:t>О</w:t>
      </w:r>
      <w:r w:rsidRPr="007F4B02">
        <w:rPr>
          <w:rFonts w:ascii="Times New Roman" w:hAnsi="Times New Roman"/>
          <w:spacing w:val="-38"/>
          <w:w w:val="105"/>
          <w:sz w:val="28"/>
          <w:szCs w:val="28"/>
        </w:rPr>
        <w:t xml:space="preserve"> </w:t>
      </w:r>
      <w:r w:rsidRPr="007F4B02">
        <w:rPr>
          <w:rFonts w:ascii="Times New Roman" w:hAnsi="Times New Roman"/>
          <w:w w:val="105"/>
          <w:sz w:val="28"/>
          <w:szCs w:val="28"/>
        </w:rPr>
        <w:t>П</w:t>
      </w:r>
      <w:r w:rsidRPr="007F4B02">
        <w:rPr>
          <w:rFonts w:ascii="Times New Roman" w:hAnsi="Times New Roman"/>
          <w:spacing w:val="-2"/>
          <w:w w:val="105"/>
          <w:sz w:val="28"/>
          <w:szCs w:val="28"/>
        </w:rPr>
        <w:t>Р</w:t>
      </w:r>
      <w:r w:rsidRPr="007F4B02">
        <w:rPr>
          <w:rFonts w:ascii="Times New Roman" w:hAnsi="Times New Roman"/>
          <w:w w:val="105"/>
          <w:sz w:val="28"/>
          <w:szCs w:val="28"/>
        </w:rPr>
        <w:t>Е</w:t>
      </w:r>
      <w:r w:rsidRPr="007F4B02">
        <w:rPr>
          <w:rFonts w:ascii="Times New Roman" w:hAnsi="Times New Roman"/>
          <w:spacing w:val="-5"/>
          <w:w w:val="105"/>
          <w:sz w:val="28"/>
          <w:szCs w:val="28"/>
        </w:rPr>
        <w:t>Д</w:t>
      </w:r>
      <w:r w:rsidRPr="007F4B02">
        <w:rPr>
          <w:rFonts w:ascii="Times New Roman" w:hAnsi="Times New Roman"/>
          <w:spacing w:val="-1"/>
          <w:w w:val="105"/>
          <w:sz w:val="28"/>
          <w:szCs w:val="28"/>
        </w:rPr>
        <w:t>М</w:t>
      </w:r>
      <w:r w:rsidRPr="007F4B02">
        <w:rPr>
          <w:rFonts w:ascii="Times New Roman" w:hAnsi="Times New Roman"/>
          <w:w w:val="105"/>
          <w:sz w:val="28"/>
          <w:szCs w:val="28"/>
        </w:rPr>
        <w:t>ЕТА</w:t>
      </w:r>
    </w:p>
    <w:p w:rsidR="00562364" w:rsidRPr="007F4B02" w:rsidRDefault="00562364" w:rsidP="007F4B02">
      <w:pPr>
        <w:pStyle w:val="a5"/>
        <w:jc w:val="center"/>
        <w:rPr>
          <w:rFonts w:ascii="Times New Roman" w:hAnsi="Times New Roman"/>
          <w:b/>
          <w:sz w:val="24"/>
          <w:szCs w:val="24"/>
        </w:rPr>
      </w:pPr>
      <w:r w:rsidRPr="007F4B02">
        <w:rPr>
          <w:rFonts w:ascii="Times New Roman" w:hAnsi="Times New Roman"/>
          <w:b/>
          <w:sz w:val="24"/>
          <w:szCs w:val="24"/>
        </w:rPr>
        <w:t>2-й год обучения</w:t>
      </w:r>
    </w:p>
    <w:p w:rsidR="00562364" w:rsidRPr="007F4B02" w:rsidRDefault="00562364" w:rsidP="007F4B02">
      <w:pPr>
        <w:pStyle w:val="a5"/>
        <w:jc w:val="center"/>
        <w:rPr>
          <w:rFonts w:ascii="Times New Roman" w:hAnsi="Times New Roman"/>
          <w:b/>
          <w:sz w:val="24"/>
          <w:szCs w:val="24"/>
        </w:rPr>
      </w:pPr>
      <w:r w:rsidRPr="007F4B02">
        <w:rPr>
          <w:rFonts w:ascii="Times New Roman" w:hAnsi="Times New Roman"/>
          <w:b/>
          <w:sz w:val="24"/>
          <w:szCs w:val="24"/>
        </w:rPr>
        <w:t>1 полугодие</w:t>
      </w:r>
    </w:p>
    <w:p w:rsidR="00267494" w:rsidRPr="007F4B02" w:rsidRDefault="00562364" w:rsidP="007F4B02">
      <w:pPr>
        <w:pStyle w:val="a5"/>
        <w:jc w:val="both"/>
        <w:rPr>
          <w:rFonts w:ascii="Times New Roman" w:hAnsi="Times New Roman"/>
          <w:kern w:val="3"/>
          <w:sz w:val="24"/>
          <w:szCs w:val="24"/>
          <w:lang w:bidi="en-US"/>
        </w:rPr>
      </w:pPr>
      <w:r w:rsidRPr="007F4B02">
        <w:rPr>
          <w:rFonts w:ascii="Times New Roman" w:hAnsi="Times New Roman"/>
          <w:spacing w:val="-3"/>
          <w:w w:val="95"/>
          <w:sz w:val="24"/>
          <w:szCs w:val="24"/>
        </w:rPr>
        <w:t>1.1 Т</w:t>
      </w:r>
      <w:r w:rsidRPr="007F4B02">
        <w:rPr>
          <w:rFonts w:ascii="Times New Roman" w:hAnsi="Times New Roman"/>
          <w:w w:val="95"/>
          <w:sz w:val="24"/>
          <w:szCs w:val="24"/>
        </w:rPr>
        <w:t>е</w:t>
      </w:r>
      <w:r w:rsidRPr="007F4B02">
        <w:rPr>
          <w:rFonts w:ascii="Times New Roman" w:hAnsi="Times New Roman"/>
          <w:spacing w:val="-2"/>
          <w:w w:val="95"/>
          <w:sz w:val="24"/>
          <w:szCs w:val="24"/>
        </w:rPr>
        <w:t>м</w:t>
      </w:r>
      <w:r w:rsidRPr="007F4B02">
        <w:rPr>
          <w:rFonts w:ascii="Times New Roman" w:hAnsi="Times New Roman"/>
          <w:spacing w:val="1"/>
          <w:w w:val="95"/>
          <w:sz w:val="24"/>
          <w:szCs w:val="24"/>
        </w:rPr>
        <w:t>а</w:t>
      </w:r>
      <w:r w:rsidRPr="007F4B02">
        <w:rPr>
          <w:rFonts w:ascii="Times New Roman" w:hAnsi="Times New Roman"/>
          <w:b/>
          <w:bCs/>
          <w:w w:val="95"/>
          <w:sz w:val="24"/>
          <w:szCs w:val="24"/>
        </w:rPr>
        <w:t>:</w:t>
      </w:r>
      <w:r w:rsidRPr="007F4B02">
        <w:rPr>
          <w:rFonts w:ascii="Times New Roman" w:hAnsi="Times New Roman"/>
          <w:b/>
          <w:bCs/>
          <w:spacing w:val="16"/>
          <w:w w:val="95"/>
          <w:sz w:val="24"/>
          <w:szCs w:val="24"/>
        </w:rPr>
        <w:t xml:space="preserve"> </w:t>
      </w:r>
      <w:r w:rsidRPr="007F4B02">
        <w:rPr>
          <w:rFonts w:ascii="Times New Roman" w:hAnsi="Times New Roman"/>
          <w:b/>
          <w:bCs/>
          <w:kern w:val="3"/>
          <w:sz w:val="24"/>
          <w:szCs w:val="24"/>
          <w:lang w:bidi="en-US"/>
        </w:rPr>
        <w:t xml:space="preserve"> </w:t>
      </w:r>
      <w:r w:rsidR="00AB2DA8" w:rsidRPr="007F4B02">
        <w:rPr>
          <w:rFonts w:ascii="Times New Roman" w:hAnsi="Times New Roman"/>
          <w:b/>
          <w:sz w:val="24"/>
          <w:szCs w:val="24"/>
        </w:rPr>
        <w:t>Вводная беседа "Мастера ДПИ</w:t>
      </w:r>
      <w:proofErr w:type="gramStart"/>
      <w:r w:rsidR="00AB2DA8" w:rsidRPr="007F4B02">
        <w:rPr>
          <w:rFonts w:ascii="Times New Roman" w:hAnsi="Times New Roman"/>
          <w:b/>
          <w:sz w:val="24"/>
          <w:szCs w:val="24"/>
        </w:rPr>
        <w:t>"-</w:t>
      </w:r>
      <w:proofErr w:type="gramEnd"/>
      <w:r w:rsidR="00AB2DA8" w:rsidRPr="007F4B02">
        <w:rPr>
          <w:rFonts w:ascii="Times New Roman" w:hAnsi="Times New Roman"/>
          <w:b/>
          <w:sz w:val="24"/>
          <w:szCs w:val="24"/>
        </w:rPr>
        <w:t>экскурсия</w:t>
      </w:r>
      <w:r w:rsidR="000877FD" w:rsidRPr="007F4B02">
        <w:rPr>
          <w:rFonts w:ascii="Times New Roman" w:hAnsi="Times New Roman"/>
          <w:b/>
          <w:sz w:val="24"/>
          <w:szCs w:val="24"/>
        </w:rPr>
        <w:t xml:space="preserve">. </w:t>
      </w:r>
      <w:r w:rsidR="00267494" w:rsidRPr="007F4B02">
        <w:rPr>
          <w:rFonts w:ascii="Times New Roman" w:hAnsi="Times New Roman"/>
          <w:kern w:val="3"/>
          <w:sz w:val="24"/>
          <w:szCs w:val="24"/>
          <w:lang w:bidi="en-US"/>
        </w:rPr>
        <w:t>Знакомство учащихся с Декоративно-прикладным искусством, инструментами и принадлежностями для работы на уроках. Учить творить и фантазировать. Экскурсия по классам ДХШ.</w:t>
      </w:r>
      <w:r w:rsidR="007F4B02">
        <w:rPr>
          <w:rFonts w:ascii="Times New Roman" w:hAnsi="Times New Roman"/>
          <w:kern w:val="3"/>
          <w:sz w:val="24"/>
          <w:szCs w:val="24"/>
          <w:lang w:bidi="en-US"/>
        </w:rPr>
        <w:t xml:space="preserve"> </w:t>
      </w:r>
      <w:r w:rsidR="00267494" w:rsidRPr="007F4B02">
        <w:rPr>
          <w:rFonts w:ascii="Times New Roman" w:hAnsi="Times New Roman"/>
          <w:kern w:val="3"/>
          <w:sz w:val="24"/>
          <w:szCs w:val="24"/>
          <w:lang w:bidi="en-US"/>
        </w:rPr>
        <w:t>Показать разнообразные виды ДПИ.</w:t>
      </w:r>
    </w:p>
    <w:p w:rsidR="00562364" w:rsidRPr="007F4B02" w:rsidRDefault="00562364" w:rsidP="007F4B02">
      <w:pPr>
        <w:pStyle w:val="a5"/>
        <w:jc w:val="both"/>
        <w:rPr>
          <w:rFonts w:ascii="Times New Roman" w:hAnsi="Times New Roman"/>
          <w:kern w:val="3"/>
          <w:sz w:val="24"/>
          <w:szCs w:val="24"/>
          <w:lang w:bidi="en-US"/>
        </w:rPr>
      </w:pPr>
      <w:r w:rsidRPr="007F4B02">
        <w:rPr>
          <w:rFonts w:ascii="Times New Roman" w:hAnsi="Times New Roman"/>
          <w:w w:val="90"/>
          <w:sz w:val="24"/>
          <w:szCs w:val="24"/>
        </w:rPr>
        <w:t>1.2 Т</w:t>
      </w:r>
      <w:r w:rsidRPr="007F4B02">
        <w:rPr>
          <w:rFonts w:ascii="Times New Roman" w:hAnsi="Times New Roman"/>
          <w:spacing w:val="-4"/>
          <w:w w:val="90"/>
          <w:sz w:val="24"/>
          <w:szCs w:val="24"/>
        </w:rPr>
        <w:t>е</w:t>
      </w:r>
      <w:r w:rsidRPr="007F4B02">
        <w:rPr>
          <w:rFonts w:ascii="Times New Roman" w:hAnsi="Times New Roman"/>
          <w:spacing w:val="-2"/>
          <w:w w:val="90"/>
          <w:sz w:val="24"/>
          <w:szCs w:val="24"/>
        </w:rPr>
        <w:t>м</w:t>
      </w:r>
      <w:r w:rsidRPr="007F4B02">
        <w:rPr>
          <w:rFonts w:ascii="Times New Roman" w:hAnsi="Times New Roman"/>
          <w:spacing w:val="1"/>
          <w:w w:val="90"/>
          <w:sz w:val="24"/>
          <w:szCs w:val="24"/>
        </w:rPr>
        <w:t>а</w:t>
      </w:r>
      <w:r w:rsidRPr="007F4B02">
        <w:rPr>
          <w:rFonts w:ascii="Times New Roman" w:hAnsi="Times New Roman"/>
          <w:b/>
          <w:bCs/>
          <w:w w:val="90"/>
          <w:sz w:val="24"/>
          <w:szCs w:val="24"/>
        </w:rPr>
        <w:t xml:space="preserve">: </w:t>
      </w:r>
      <w:r w:rsidRPr="007F4B02">
        <w:rPr>
          <w:rFonts w:ascii="Times New Roman" w:hAnsi="Times New Roman"/>
          <w:b/>
          <w:bCs/>
          <w:spacing w:val="52"/>
          <w:w w:val="90"/>
          <w:sz w:val="24"/>
          <w:szCs w:val="24"/>
        </w:rPr>
        <w:t xml:space="preserve"> </w:t>
      </w:r>
      <w:r w:rsidR="00AB2DA8" w:rsidRPr="007F4B02">
        <w:rPr>
          <w:rFonts w:ascii="Times New Roman" w:hAnsi="Times New Roman"/>
          <w:b/>
          <w:sz w:val="24"/>
          <w:szCs w:val="24"/>
        </w:rPr>
        <w:t>Знакомство с худ</w:t>
      </w:r>
      <w:proofErr w:type="gramStart"/>
      <w:r w:rsidR="00AB2DA8" w:rsidRPr="007F4B02">
        <w:rPr>
          <w:rFonts w:ascii="Times New Roman" w:hAnsi="Times New Roman"/>
          <w:b/>
          <w:sz w:val="24"/>
          <w:szCs w:val="24"/>
        </w:rPr>
        <w:t>.</w:t>
      </w:r>
      <w:proofErr w:type="gramEnd"/>
      <w:r w:rsidR="00AB2DA8" w:rsidRPr="007F4B02">
        <w:rPr>
          <w:rFonts w:ascii="Times New Roman" w:hAnsi="Times New Roman"/>
          <w:b/>
          <w:sz w:val="24"/>
          <w:szCs w:val="24"/>
        </w:rPr>
        <w:t xml:space="preserve"> </w:t>
      </w:r>
      <w:proofErr w:type="gramStart"/>
      <w:r w:rsidR="00AB2DA8" w:rsidRPr="007F4B02">
        <w:rPr>
          <w:rFonts w:ascii="Times New Roman" w:hAnsi="Times New Roman"/>
          <w:b/>
          <w:sz w:val="24"/>
          <w:szCs w:val="24"/>
        </w:rPr>
        <w:t>м</w:t>
      </w:r>
      <w:proofErr w:type="gramEnd"/>
      <w:r w:rsidR="00AB2DA8" w:rsidRPr="007F4B02">
        <w:rPr>
          <w:rFonts w:ascii="Times New Roman" w:hAnsi="Times New Roman"/>
          <w:b/>
          <w:sz w:val="24"/>
          <w:szCs w:val="24"/>
        </w:rPr>
        <w:t>атериалами и разными техниками в ДПИ</w:t>
      </w:r>
      <w:r w:rsidR="00267494" w:rsidRPr="007F4B02">
        <w:rPr>
          <w:rFonts w:ascii="Times New Roman" w:hAnsi="Times New Roman"/>
          <w:b/>
          <w:sz w:val="24"/>
          <w:szCs w:val="24"/>
        </w:rPr>
        <w:t xml:space="preserve">. </w:t>
      </w:r>
      <w:r w:rsidR="00267494" w:rsidRPr="007F4B02">
        <w:rPr>
          <w:rFonts w:ascii="Times New Roman" w:hAnsi="Times New Roman"/>
          <w:kern w:val="3"/>
          <w:sz w:val="24"/>
          <w:szCs w:val="24"/>
          <w:lang w:bidi="en-US"/>
        </w:rPr>
        <w:t>Знакомство уч-ся с историей возникновения и развития ДПИ, с худ</w:t>
      </w:r>
      <w:proofErr w:type="gramStart"/>
      <w:r w:rsidR="00267494" w:rsidRPr="007F4B02">
        <w:rPr>
          <w:rFonts w:ascii="Times New Roman" w:hAnsi="Times New Roman"/>
          <w:kern w:val="3"/>
          <w:sz w:val="24"/>
          <w:szCs w:val="24"/>
          <w:lang w:bidi="en-US"/>
        </w:rPr>
        <w:t>.</w:t>
      </w:r>
      <w:proofErr w:type="gramEnd"/>
      <w:r w:rsidR="00267494" w:rsidRPr="007F4B02">
        <w:rPr>
          <w:rFonts w:ascii="Times New Roman" w:hAnsi="Times New Roman"/>
          <w:kern w:val="3"/>
          <w:sz w:val="24"/>
          <w:szCs w:val="24"/>
          <w:lang w:bidi="en-US"/>
        </w:rPr>
        <w:t xml:space="preserve"> </w:t>
      </w:r>
      <w:proofErr w:type="gramStart"/>
      <w:r w:rsidR="00267494" w:rsidRPr="007F4B02">
        <w:rPr>
          <w:rFonts w:ascii="Times New Roman" w:hAnsi="Times New Roman"/>
          <w:kern w:val="3"/>
          <w:sz w:val="24"/>
          <w:szCs w:val="24"/>
          <w:lang w:bidi="en-US"/>
        </w:rPr>
        <w:t>м</w:t>
      </w:r>
      <w:proofErr w:type="gramEnd"/>
      <w:r w:rsidR="00267494" w:rsidRPr="007F4B02">
        <w:rPr>
          <w:rFonts w:ascii="Times New Roman" w:hAnsi="Times New Roman"/>
          <w:kern w:val="3"/>
          <w:sz w:val="24"/>
          <w:szCs w:val="24"/>
          <w:lang w:bidi="en-US"/>
        </w:rPr>
        <w:t>атериалами и необычными техниками ДПИ (коллаж, виды аппликации, классическая, рванная и т.д.)</w:t>
      </w:r>
    </w:p>
    <w:p w:rsidR="00562364" w:rsidRPr="007F4B02" w:rsidRDefault="00562364" w:rsidP="007F4B02">
      <w:pPr>
        <w:pStyle w:val="a5"/>
        <w:jc w:val="both"/>
        <w:rPr>
          <w:rFonts w:ascii="Times New Roman" w:hAnsi="Times New Roman"/>
          <w:kern w:val="3"/>
          <w:sz w:val="24"/>
          <w:szCs w:val="24"/>
          <w:lang w:bidi="en-US"/>
        </w:rPr>
      </w:pPr>
      <w:r w:rsidRPr="007F4B02">
        <w:rPr>
          <w:rFonts w:ascii="Times New Roman" w:hAnsi="Times New Roman"/>
          <w:kern w:val="3"/>
          <w:sz w:val="24"/>
          <w:szCs w:val="24"/>
          <w:lang w:bidi="en-US"/>
        </w:rPr>
        <w:t>1.3</w:t>
      </w:r>
      <w:r w:rsidRPr="007F4B02">
        <w:rPr>
          <w:rFonts w:ascii="Times New Roman" w:hAnsi="Times New Roman"/>
          <w:b/>
          <w:kern w:val="3"/>
          <w:sz w:val="24"/>
          <w:szCs w:val="24"/>
          <w:lang w:bidi="en-US"/>
        </w:rPr>
        <w:t xml:space="preserve"> </w:t>
      </w:r>
      <w:r w:rsidRPr="007F4B02">
        <w:rPr>
          <w:rFonts w:ascii="Times New Roman" w:hAnsi="Times New Roman"/>
          <w:sz w:val="24"/>
          <w:szCs w:val="24"/>
        </w:rPr>
        <w:t>Тема:</w:t>
      </w:r>
      <w:r w:rsidR="00AB2DA8" w:rsidRPr="007F4B02">
        <w:rPr>
          <w:rFonts w:ascii="Times New Roman" w:hAnsi="Times New Roman"/>
          <w:sz w:val="24"/>
          <w:szCs w:val="24"/>
        </w:rPr>
        <w:t xml:space="preserve"> </w:t>
      </w:r>
      <w:r w:rsidR="00AB2DA8" w:rsidRPr="007F4B02">
        <w:rPr>
          <w:rFonts w:ascii="Times New Roman" w:hAnsi="Times New Roman"/>
          <w:b/>
          <w:sz w:val="24"/>
          <w:szCs w:val="24"/>
        </w:rPr>
        <w:t>"Маленькие насекомые"- аппликация с элементами пластилинового рельефа.</w:t>
      </w:r>
      <w:r w:rsidR="001E4CB0" w:rsidRPr="007F4B02">
        <w:rPr>
          <w:rFonts w:ascii="Times New Roman" w:hAnsi="Times New Roman"/>
          <w:b/>
          <w:sz w:val="24"/>
          <w:szCs w:val="24"/>
        </w:rPr>
        <w:t xml:space="preserve"> </w:t>
      </w:r>
      <w:r w:rsidR="001E4CB0" w:rsidRPr="007F4B02">
        <w:rPr>
          <w:rFonts w:ascii="Times New Roman" w:hAnsi="Times New Roman"/>
          <w:sz w:val="24"/>
          <w:szCs w:val="24"/>
        </w:rPr>
        <w:t xml:space="preserve">Развитие мелкой моторики руки, объяснение понятия "рельеф" и наглядное его применение </w:t>
      </w:r>
      <w:r w:rsidR="001E4CB0" w:rsidRPr="007F4B02">
        <w:rPr>
          <w:rFonts w:ascii="Times New Roman" w:hAnsi="Times New Roman"/>
          <w:sz w:val="24"/>
          <w:szCs w:val="24"/>
        </w:rPr>
        <w:lastRenderedPageBreak/>
        <w:t>и  выполнение в предложенной работе. Создание композиции из мелких образов</w:t>
      </w:r>
      <w:proofErr w:type="gramStart"/>
      <w:r w:rsidR="001E4CB0" w:rsidRPr="007F4B02">
        <w:rPr>
          <w:rFonts w:ascii="Times New Roman" w:hAnsi="Times New Roman"/>
          <w:sz w:val="24"/>
          <w:szCs w:val="24"/>
        </w:rPr>
        <w:t>.</w:t>
      </w:r>
      <w:proofErr w:type="gramEnd"/>
      <w:r w:rsidR="001E4CB0" w:rsidRPr="007F4B02">
        <w:rPr>
          <w:rFonts w:ascii="Times New Roman" w:hAnsi="Times New Roman"/>
          <w:sz w:val="24"/>
          <w:szCs w:val="24"/>
        </w:rPr>
        <w:t xml:space="preserve"> (</w:t>
      </w:r>
      <w:proofErr w:type="gramStart"/>
      <w:r w:rsidR="001E4CB0" w:rsidRPr="007F4B02">
        <w:rPr>
          <w:rFonts w:ascii="Times New Roman" w:hAnsi="Times New Roman"/>
          <w:sz w:val="24"/>
          <w:szCs w:val="24"/>
        </w:rPr>
        <w:t>г</w:t>
      </w:r>
      <w:proofErr w:type="gramEnd"/>
      <w:r w:rsidR="001E4CB0" w:rsidRPr="007F4B02">
        <w:rPr>
          <w:rFonts w:ascii="Times New Roman" w:hAnsi="Times New Roman"/>
          <w:sz w:val="24"/>
          <w:szCs w:val="24"/>
        </w:rPr>
        <w:t>усеница, муравьи, божья коровка, стрекоза и т.д.)</w:t>
      </w:r>
    </w:p>
    <w:p w:rsidR="00562364" w:rsidRPr="007F4B02" w:rsidRDefault="001E4CB0" w:rsidP="007F4B02">
      <w:pPr>
        <w:pStyle w:val="a5"/>
        <w:jc w:val="both"/>
        <w:rPr>
          <w:rFonts w:ascii="Times New Roman" w:hAnsi="Times New Roman"/>
          <w:sz w:val="24"/>
          <w:szCs w:val="24"/>
        </w:rPr>
      </w:pPr>
      <w:r w:rsidRPr="007F4B02">
        <w:rPr>
          <w:rFonts w:ascii="Times New Roman" w:hAnsi="Times New Roman"/>
          <w:sz w:val="24"/>
          <w:szCs w:val="24"/>
        </w:rPr>
        <w:t xml:space="preserve"> </w:t>
      </w:r>
      <w:r w:rsidR="00562364" w:rsidRPr="007F4B02">
        <w:rPr>
          <w:rFonts w:ascii="Times New Roman" w:hAnsi="Times New Roman"/>
          <w:sz w:val="24"/>
          <w:szCs w:val="24"/>
        </w:rPr>
        <w:t xml:space="preserve">1.4 Тема: </w:t>
      </w:r>
      <w:r w:rsidR="00AB2DA8" w:rsidRPr="007F4B02">
        <w:rPr>
          <w:rFonts w:ascii="Times New Roman" w:hAnsi="Times New Roman"/>
          <w:b/>
          <w:sz w:val="24"/>
          <w:szCs w:val="24"/>
        </w:rPr>
        <w:t>"Ветка рябины" - смешанная техника, эскиз.</w:t>
      </w:r>
      <w:r w:rsidRPr="007F4B02">
        <w:rPr>
          <w:rFonts w:ascii="Times New Roman" w:hAnsi="Times New Roman"/>
          <w:b/>
          <w:sz w:val="24"/>
          <w:szCs w:val="24"/>
        </w:rPr>
        <w:t xml:space="preserve"> </w:t>
      </w:r>
      <w:r w:rsidRPr="007F4B02">
        <w:rPr>
          <w:rFonts w:ascii="Times New Roman" w:hAnsi="Times New Roman"/>
          <w:sz w:val="24"/>
          <w:szCs w:val="24"/>
        </w:rPr>
        <w:t>Совмещение в композиции разных худ</w:t>
      </w:r>
      <w:proofErr w:type="gramStart"/>
      <w:r w:rsidRPr="007F4B02">
        <w:rPr>
          <w:rFonts w:ascii="Times New Roman" w:hAnsi="Times New Roman"/>
          <w:sz w:val="24"/>
          <w:szCs w:val="24"/>
        </w:rPr>
        <w:t>.</w:t>
      </w:r>
      <w:proofErr w:type="gramEnd"/>
      <w:r w:rsidRPr="007F4B02">
        <w:rPr>
          <w:rFonts w:ascii="Times New Roman" w:hAnsi="Times New Roman"/>
          <w:sz w:val="24"/>
          <w:szCs w:val="24"/>
        </w:rPr>
        <w:t xml:space="preserve"> </w:t>
      </w:r>
      <w:proofErr w:type="gramStart"/>
      <w:r w:rsidRPr="007F4B02">
        <w:rPr>
          <w:rFonts w:ascii="Times New Roman" w:hAnsi="Times New Roman"/>
          <w:sz w:val="24"/>
          <w:szCs w:val="24"/>
        </w:rPr>
        <w:t>м</w:t>
      </w:r>
      <w:proofErr w:type="gramEnd"/>
      <w:r w:rsidRPr="007F4B02">
        <w:rPr>
          <w:rFonts w:ascii="Times New Roman" w:hAnsi="Times New Roman"/>
          <w:sz w:val="24"/>
          <w:szCs w:val="24"/>
        </w:rPr>
        <w:t xml:space="preserve">атериалов. Рассмотреть  с натуры рябину, её характерные </w:t>
      </w:r>
      <w:proofErr w:type="spellStart"/>
      <w:r w:rsidRPr="007F4B02">
        <w:rPr>
          <w:rFonts w:ascii="Times New Roman" w:hAnsi="Times New Roman"/>
          <w:sz w:val="24"/>
          <w:szCs w:val="24"/>
        </w:rPr>
        <w:t>цв</w:t>
      </w:r>
      <w:proofErr w:type="spellEnd"/>
      <w:r w:rsidRPr="007F4B02">
        <w:rPr>
          <w:rFonts w:ascii="Times New Roman" w:hAnsi="Times New Roman"/>
          <w:sz w:val="24"/>
          <w:szCs w:val="24"/>
        </w:rPr>
        <w:t>. особенности. Самостоятельное выполнение эскиза ветки с натуры. Начальное выполнение в материале.</w:t>
      </w:r>
    </w:p>
    <w:p w:rsidR="00AB2DA8" w:rsidRPr="007F4B02" w:rsidRDefault="00562364" w:rsidP="007F4B02">
      <w:pPr>
        <w:pStyle w:val="a5"/>
        <w:jc w:val="both"/>
        <w:rPr>
          <w:rFonts w:ascii="Times New Roman" w:hAnsi="Times New Roman"/>
          <w:sz w:val="24"/>
          <w:szCs w:val="24"/>
        </w:rPr>
      </w:pPr>
      <w:r w:rsidRPr="007F4B02">
        <w:rPr>
          <w:rFonts w:ascii="Times New Roman" w:hAnsi="Times New Roman"/>
          <w:sz w:val="24"/>
          <w:szCs w:val="24"/>
        </w:rPr>
        <w:t xml:space="preserve">1.5 Тема:  </w:t>
      </w:r>
      <w:r w:rsidR="00AB2DA8" w:rsidRPr="007F4B02">
        <w:rPr>
          <w:rFonts w:ascii="Times New Roman" w:hAnsi="Times New Roman"/>
          <w:b/>
          <w:sz w:val="24"/>
          <w:szCs w:val="24"/>
        </w:rPr>
        <w:t>"Ветка рябины</w:t>
      </w:r>
      <w:proofErr w:type="gramStart"/>
      <w:r w:rsidR="00AB2DA8" w:rsidRPr="007F4B02">
        <w:rPr>
          <w:rFonts w:ascii="Times New Roman" w:hAnsi="Times New Roman"/>
          <w:b/>
          <w:sz w:val="24"/>
          <w:szCs w:val="24"/>
        </w:rPr>
        <w:t>"-</w:t>
      </w:r>
      <w:proofErr w:type="gramEnd"/>
      <w:r w:rsidR="00AB2DA8" w:rsidRPr="007F4B02">
        <w:rPr>
          <w:rFonts w:ascii="Times New Roman" w:hAnsi="Times New Roman"/>
          <w:b/>
          <w:sz w:val="24"/>
          <w:szCs w:val="24"/>
        </w:rPr>
        <w:t>закрепление и завершение работы.</w:t>
      </w:r>
      <w:r w:rsidR="00AB2DA8" w:rsidRPr="007F4B02">
        <w:rPr>
          <w:rFonts w:ascii="Times New Roman" w:hAnsi="Times New Roman"/>
          <w:sz w:val="24"/>
          <w:szCs w:val="24"/>
        </w:rPr>
        <w:t xml:space="preserve"> </w:t>
      </w:r>
      <w:r w:rsidR="001E4CB0" w:rsidRPr="007F4B02">
        <w:rPr>
          <w:rFonts w:ascii="Times New Roman" w:hAnsi="Times New Roman"/>
          <w:sz w:val="24"/>
          <w:szCs w:val="24"/>
        </w:rPr>
        <w:t>Создание объемной работы, передав характер самих ягод в технике "рельеф" (пластилин), веточка и листики изображаются пастелью. Закрепление полученных знаний на предыдущем занятии.</w:t>
      </w:r>
    </w:p>
    <w:p w:rsidR="00AB2DA8" w:rsidRPr="007F4B02" w:rsidRDefault="00562364" w:rsidP="007F4B02">
      <w:pPr>
        <w:pStyle w:val="a5"/>
        <w:jc w:val="both"/>
        <w:rPr>
          <w:rFonts w:ascii="Times New Roman" w:hAnsi="Times New Roman"/>
          <w:sz w:val="24"/>
          <w:szCs w:val="24"/>
        </w:rPr>
      </w:pPr>
      <w:r w:rsidRPr="007F4B02">
        <w:rPr>
          <w:rFonts w:ascii="Times New Roman" w:hAnsi="Times New Roman"/>
          <w:sz w:val="24"/>
          <w:szCs w:val="24"/>
        </w:rPr>
        <w:t xml:space="preserve">1.6 Тема: </w:t>
      </w:r>
      <w:r w:rsidR="00AB2DA8" w:rsidRPr="007F4B02">
        <w:rPr>
          <w:rFonts w:ascii="Times New Roman" w:hAnsi="Times New Roman"/>
          <w:b/>
          <w:sz w:val="24"/>
          <w:szCs w:val="24"/>
        </w:rPr>
        <w:t>"Осенний листопад"-</w:t>
      </w:r>
      <w:r w:rsidR="00AB6C60">
        <w:rPr>
          <w:rFonts w:ascii="Times New Roman" w:hAnsi="Times New Roman"/>
          <w:b/>
          <w:sz w:val="24"/>
          <w:szCs w:val="24"/>
        </w:rPr>
        <w:t xml:space="preserve"> </w:t>
      </w:r>
      <w:r w:rsidR="00AB2DA8" w:rsidRPr="007F4B02">
        <w:rPr>
          <w:rFonts w:ascii="Times New Roman" w:hAnsi="Times New Roman"/>
          <w:b/>
          <w:sz w:val="24"/>
          <w:szCs w:val="24"/>
        </w:rPr>
        <w:t>рваная аппликация.</w:t>
      </w:r>
      <w:r w:rsidR="001E4CB0" w:rsidRPr="007F4B02">
        <w:rPr>
          <w:rFonts w:ascii="Times New Roman" w:hAnsi="Times New Roman"/>
          <w:b/>
          <w:sz w:val="24"/>
          <w:szCs w:val="24"/>
        </w:rPr>
        <w:t xml:space="preserve"> </w:t>
      </w:r>
      <w:r w:rsidR="001E4CB0" w:rsidRPr="007F4B02">
        <w:rPr>
          <w:rFonts w:ascii="Times New Roman" w:hAnsi="Times New Roman"/>
          <w:sz w:val="24"/>
          <w:szCs w:val="24"/>
        </w:rPr>
        <w:t>Беседа об осени со стихами, загадками, поговорками и т.д.</w:t>
      </w:r>
    </w:p>
    <w:p w:rsidR="005C5418" w:rsidRPr="007F4B02" w:rsidRDefault="005C5418" w:rsidP="007F4B02">
      <w:pPr>
        <w:pStyle w:val="a5"/>
        <w:jc w:val="center"/>
        <w:rPr>
          <w:rFonts w:ascii="Times New Roman" w:hAnsi="Times New Roman"/>
          <w:b/>
          <w:sz w:val="24"/>
          <w:szCs w:val="24"/>
        </w:rPr>
      </w:pPr>
      <w:r w:rsidRPr="007F4B02">
        <w:rPr>
          <w:rFonts w:ascii="Times New Roman" w:hAnsi="Times New Roman"/>
          <w:b/>
          <w:sz w:val="24"/>
          <w:szCs w:val="24"/>
        </w:rPr>
        <w:t>Кто же красит листья у дубов, березок, кленов и осинок</w:t>
      </w:r>
    </w:p>
    <w:p w:rsidR="005C5418" w:rsidRPr="007F4B02" w:rsidRDefault="005C5418" w:rsidP="007F4B02">
      <w:pPr>
        <w:pStyle w:val="a5"/>
        <w:jc w:val="center"/>
        <w:rPr>
          <w:rFonts w:ascii="Times New Roman" w:hAnsi="Times New Roman"/>
          <w:b/>
          <w:sz w:val="24"/>
          <w:szCs w:val="24"/>
        </w:rPr>
      </w:pPr>
      <w:r w:rsidRPr="007F4B02">
        <w:rPr>
          <w:rFonts w:ascii="Times New Roman" w:hAnsi="Times New Roman"/>
          <w:b/>
          <w:sz w:val="24"/>
          <w:szCs w:val="24"/>
        </w:rPr>
        <w:t>- Так наряд их бросок!</w:t>
      </w:r>
    </w:p>
    <w:p w:rsidR="005C5418" w:rsidRPr="007F4B02" w:rsidRDefault="005C5418" w:rsidP="007F4B02">
      <w:pPr>
        <w:pStyle w:val="a5"/>
        <w:jc w:val="center"/>
        <w:rPr>
          <w:rFonts w:ascii="Times New Roman" w:hAnsi="Times New Roman"/>
          <w:b/>
          <w:sz w:val="24"/>
          <w:szCs w:val="24"/>
        </w:rPr>
      </w:pPr>
      <w:r w:rsidRPr="007F4B02">
        <w:rPr>
          <w:rFonts w:ascii="Times New Roman" w:hAnsi="Times New Roman"/>
          <w:b/>
          <w:sz w:val="24"/>
          <w:szCs w:val="24"/>
        </w:rPr>
        <w:t>Утром подглядела, как на ветке клена,</w:t>
      </w:r>
    </w:p>
    <w:p w:rsidR="005C5418" w:rsidRPr="007F4B02" w:rsidRDefault="005C5418" w:rsidP="007F4B02">
      <w:pPr>
        <w:pStyle w:val="a5"/>
        <w:jc w:val="center"/>
        <w:rPr>
          <w:rFonts w:ascii="Times New Roman" w:hAnsi="Times New Roman"/>
          <w:b/>
          <w:sz w:val="24"/>
          <w:szCs w:val="24"/>
        </w:rPr>
      </w:pPr>
      <w:r w:rsidRPr="007F4B02">
        <w:rPr>
          <w:rFonts w:ascii="Times New Roman" w:hAnsi="Times New Roman"/>
          <w:b/>
          <w:sz w:val="24"/>
          <w:szCs w:val="24"/>
        </w:rPr>
        <w:t>Красочная Осень в платьице зеленом,</w:t>
      </w:r>
    </w:p>
    <w:p w:rsidR="005C5418" w:rsidRPr="007F4B02" w:rsidRDefault="005C5418" w:rsidP="007F4B02">
      <w:pPr>
        <w:pStyle w:val="a5"/>
        <w:jc w:val="center"/>
        <w:rPr>
          <w:rFonts w:ascii="Times New Roman" w:hAnsi="Times New Roman"/>
          <w:b/>
          <w:sz w:val="24"/>
          <w:szCs w:val="24"/>
        </w:rPr>
      </w:pPr>
      <w:r w:rsidRPr="007F4B02">
        <w:rPr>
          <w:rFonts w:ascii="Times New Roman" w:hAnsi="Times New Roman"/>
          <w:b/>
          <w:sz w:val="24"/>
          <w:szCs w:val="24"/>
        </w:rPr>
        <w:t>Желтенькой косынке и сапожках красных,</w:t>
      </w:r>
    </w:p>
    <w:p w:rsidR="005C5418" w:rsidRPr="007F4B02" w:rsidRDefault="005C5418" w:rsidP="007F4B02">
      <w:pPr>
        <w:pStyle w:val="a5"/>
        <w:jc w:val="center"/>
        <w:rPr>
          <w:rFonts w:ascii="Times New Roman" w:hAnsi="Times New Roman"/>
          <w:b/>
          <w:sz w:val="24"/>
          <w:szCs w:val="24"/>
        </w:rPr>
      </w:pPr>
      <w:r w:rsidRPr="007F4B02">
        <w:rPr>
          <w:rFonts w:ascii="Times New Roman" w:hAnsi="Times New Roman"/>
          <w:b/>
          <w:sz w:val="24"/>
          <w:szCs w:val="24"/>
        </w:rPr>
        <w:t>Прихватив с собою акварелей разных -</w:t>
      </w:r>
    </w:p>
    <w:p w:rsidR="005C5418" w:rsidRPr="007F4B02" w:rsidRDefault="005C5418" w:rsidP="007F4B02">
      <w:pPr>
        <w:pStyle w:val="a5"/>
        <w:jc w:val="center"/>
        <w:rPr>
          <w:rFonts w:ascii="Times New Roman" w:hAnsi="Times New Roman"/>
          <w:b/>
          <w:sz w:val="24"/>
          <w:szCs w:val="24"/>
        </w:rPr>
      </w:pPr>
      <w:r w:rsidRPr="007F4B02">
        <w:rPr>
          <w:rFonts w:ascii="Times New Roman" w:hAnsi="Times New Roman"/>
          <w:b/>
          <w:sz w:val="24"/>
          <w:szCs w:val="24"/>
        </w:rPr>
        <w:t>Ловко красив листья в разные цвета.</w:t>
      </w:r>
    </w:p>
    <w:p w:rsidR="005C5418" w:rsidRPr="007F4B02" w:rsidRDefault="005C5418" w:rsidP="007F4B02">
      <w:pPr>
        <w:pStyle w:val="a5"/>
        <w:jc w:val="center"/>
        <w:rPr>
          <w:rFonts w:ascii="Times New Roman" w:hAnsi="Times New Roman"/>
          <w:b/>
          <w:sz w:val="24"/>
          <w:szCs w:val="24"/>
        </w:rPr>
      </w:pPr>
      <w:r w:rsidRPr="007F4B02">
        <w:rPr>
          <w:rFonts w:ascii="Times New Roman" w:hAnsi="Times New Roman"/>
          <w:b/>
          <w:sz w:val="24"/>
          <w:szCs w:val="24"/>
        </w:rPr>
        <w:t>Так, вот, и рождается эта красота!</w:t>
      </w:r>
    </w:p>
    <w:p w:rsidR="005C5418" w:rsidRPr="007F4B02" w:rsidRDefault="001E4CB0" w:rsidP="007F4B02">
      <w:pPr>
        <w:pStyle w:val="a5"/>
        <w:jc w:val="both"/>
        <w:rPr>
          <w:rFonts w:ascii="Times New Roman" w:hAnsi="Times New Roman"/>
          <w:sz w:val="24"/>
          <w:szCs w:val="24"/>
        </w:rPr>
      </w:pPr>
      <w:r w:rsidRPr="007F4B02">
        <w:rPr>
          <w:rFonts w:ascii="Times New Roman" w:hAnsi="Times New Roman"/>
          <w:sz w:val="24"/>
          <w:szCs w:val="24"/>
        </w:rPr>
        <w:t>Составление эскиза к будущей аппликации.</w:t>
      </w:r>
    </w:p>
    <w:p w:rsidR="00AB2DA8" w:rsidRPr="007F4B02" w:rsidRDefault="00562364" w:rsidP="007F4B02">
      <w:pPr>
        <w:pStyle w:val="a5"/>
        <w:jc w:val="both"/>
        <w:rPr>
          <w:rFonts w:ascii="Times New Roman" w:eastAsia="Times New Roman" w:hAnsi="Times New Roman"/>
          <w:sz w:val="24"/>
          <w:szCs w:val="24"/>
        </w:rPr>
      </w:pPr>
      <w:r w:rsidRPr="007F4B02">
        <w:rPr>
          <w:rFonts w:ascii="Times New Roman" w:hAnsi="Times New Roman"/>
          <w:sz w:val="24"/>
          <w:szCs w:val="24"/>
        </w:rPr>
        <w:t xml:space="preserve">1.7 Тема: </w:t>
      </w:r>
      <w:r w:rsidR="00AB2DA8" w:rsidRPr="007F4B02">
        <w:rPr>
          <w:rFonts w:ascii="Times New Roman" w:hAnsi="Times New Roman"/>
          <w:b/>
          <w:sz w:val="24"/>
          <w:szCs w:val="24"/>
        </w:rPr>
        <w:t>"Осенний листопад"- закрепление и завершение работы.</w:t>
      </w:r>
      <w:r w:rsidR="001E4CB0" w:rsidRPr="007F4B02">
        <w:rPr>
          <w:rFonts w:ascii="Times New Roman" w:hAnsi="Times New Roman"/>
          <w:b/>
          <w:sz w:val="24"/>
          <w:szCs w:val="24"/>
        </w:rPr>
        <w:t xml:space="preserve"> </w:t>
      </w:r>
      <w:r w:rsidR="001E4CB0" w:rsidRPr="007F4B02">
        <w:rPr>
          <w:rFonts w:ascii="Times New Roman" w:hAnsi="Times New Roman"/>
          <w:sz w:val="24"/>
          <w:szCs w:val="24"/>
        </w:rPr>
        <w:t>Знакомство с техникой "рваная аппликация", просмотр работ выпускников и обучающихся в ДХШ</w:t>
      </w:r>
      <w:proofErr w:type="gramStart"/>
      <w:r w:rsidR="001E4CB0" w:rsidRPr="007F4B02">
        <w:rPr>
          <w:rFonts w:ascii="Times New Roman" w:hAnsi="Times New Roman"/>
          <w:sz w:val="24"/>
          <w:szCs w:val="24"/>
        </w:rPr>
        <w:t xml:space="preserve"> </w:t>
      </w:r>
      <w:r w:rsidR="000376C8" w:rsidRPr="007F4B02">
        <w:rPr>
          <w:rFonts w:ascii="Times New Roman" w:hAnsi="Times New Roman"/>
          <w:sz w:val="24"/>
          <w:szCs w:val="24"/>
        </w:rPr>
        <w:t>.</w:t>
      </w:r>
      <w:proofErr w:type="gramEnd"/>
      <w:r w:rsidR="000376C8" w:rsidRPr="007F4B02">
        <w:rPr>
          <w:rFonts w:ascii="Times New Roman" w:hAnsi="Times New Roman"/>
          <w:sz w:val="24"/>
          <w:szCs w:val="24"/>
        </w:rPr>
        <w:t xml:space="preserve"> Выполнение работы в данной технике. Два листа </w:t>
      </w:r>
      <w:proofErr w:type="spellStart"/>
      <w:r w:rsidR="000376C8" w:rsidRPr="007F4B02">
        <w:rPr>
          <w:rFonts w:ascii="Times New Roman" w:hAnsi="Times New Roman"/>
          <w:sz w:val="24"/>
          <w:szCs w:val="24"/>
        </w:rPr>
        <w:t>цв</w:t>
      </w:r>
      <w:proofErr w:type="spellEnd"/>
      <w:r w:rsidR="000376C8" w:rsidRPr="007F4B02">
        <w:rPr>
          <w:rFonts w:ascii="Times New Roman" w:hAnsi="Times New Roman"/>
          <w:sz w:val="24"/>
          <w:szCs w:val="24"/>
        </w:rPr>
        <w:t xml:space="preserve">. бумаги (синий, коричневый); скрученные </w:t>
      </w:r>
      <w:proofErr w:type="spellStart"/>
      <w:r w:rsidR="000376C8" w:rsidRPr="007F4B02">
        <w:rPr>
          <w:rFonts w:ascii="Times New Roman" w:hAnsi="Times New Roman"/>
          <w:sz w:val="24"/>
          <w:szCs w:val="24"/>
        </w:rPr>
        <w:t>цв</w:t>
      </w:r>
      <w:proofErr w:type="spellEnd"/>
      <w:r w:rsidR="000376C8" w:rsidRPr="007F4B02">
        <w:rPr>
          <w:rFonts w:ascii="Times New Roman" w:hAnsi="Times New Roman"/>
          <w:sz w:val="24"/>
          <w:szCs w:val="24"/>
        </w:rPr>
        <w:t>. салфетки, клей, ножницы.</w:t>
      </w:r>
    </w:p>
    <w:p w:rsidR="000376C8" w:rsidRPr="007F4B02" w:rsidRDefault="00562364" w:rsidP="007F4B02">
      <w:pPr>
        <w:pStyle w:val="a5"/>
        <w:jc w:val="both"/>
        <w:rPr>
          <w:rFonts w:ascii="Times New Roman" w:eastAsia="Times New Roman" w:hAnsi="Times New Roman"/>
          <w:sz w:val="24"/>
          <w:szCs w:val="24"/>
        </w:rPr>
      </w:pPr>
      <w:r w:rsidRPr="007F4B02">
        <w:rPr>
          <w:rFonts w:ascii="Times New Roman" w:hAnsi="Times New Roman"/>
          <w:sz w:val="24"/>
          <w:szCs w:val="24"/>
        </w:rPr>
        <w:t>1.8 Тема:</w:t>
      </w:r>
      <w:r w:rsidRPr="007F4B02">
        <w:rPr>
          <w:rFonts w:ascii="Times New Roman" w:hAnsi="Times New Roman"/>
          <w:b/>
          <w:kern w:val="3"/>
          <w:sz w:val="24"/>
          <w:szCs w:val="24"/>
          <w:lang w:bidi="en-US"/>
        </w:rPr>
        <w:t xml:space="preserve"> </w:t>
      </w:r>
      <w:r w:rsidR="00AB2DA8" w:rsidRPr="007F4B02">
        <w:rPr>
          <w:rFonts w:ascii="Times New Roman" w:eastAsia="Times New Roman" w:hAnsi="Times New Roman"/>
          <w:b/>
          <w:sz w:val="24"/>
          <w:szCs w:val="24"/>
        </w:rPr>
        <w:t>"Птица - Радуга"</w:t>
      </w:r>
      <w:r w:rsidR="00AB2DA8" w:rsidRPr="007F4B02">
        <w:rPr>
          <w:rFonts w:ascii="Times New Roman" w:eastAsia="Times New Roman" w:hAnsi="Times New Roman"/>
          <w:sz w:val="24"/>
          <w:szCs w:val="24"/>
        </w:rPr>
        <w:t xml:space="preserve">- беседа о разных видах аппликаций, </w:t>
      </w:r>
      <w:r w:rsidR="000376C8" w:rsidRPr="007F4B02">
        <w:rPr>
          <w:rFonts w:ascii="Times New Roman" w:eastAsia="Times New Roman" w:hAnsi="Times New Roman"/>
          <w:sz w:val="24"/>
          <w:szCs w:val="24"/>
        </w:rPr>
        <w:t xml:space="preserve">повторение стихотворения о радуге, создание самостоятельного </w:t>
      </w:r>
      <w:r w:rsidR="00AB2DA8" w:rsidRPr="007F4B02">
        <w:rPr>
          <w:rFonts w:ascii="Times New Roman" w:eastAsia="Times New Roman" w:hAnsi="Times New Roman"/>
          <w:sz w:val="24"/>
          <w:szCs w:val="24"/>
        </w:rPr>
        <w:t>эскиз</w:t>
      </w:r>
      <w:r w:rsidR="000376C8" w:rsidRPr="007F4B02">
        <w:rPr>
          <w:rFonts w:ascii="Times New Roman" w:eastAsia="Times New Roman" w:hAnsi="Times New Roman"/>
          <w:sz w:val="24"/>
          <w:szCs w:val="24"/>
        </w:rPr>
        <w:t>а " Птицы - радуги".</w:t>
      </w:r>
    </w:p>
    <w:p w:rsidR="00AB2DA8" w:rsidRPr="007F4B02" w:rsidRDefault="000376C8" w:rsidP="007F4B02">
      <w:pPr>
        <w:pStyle w:val="a5"/>
        <w:jc w:val="center"/>
        <w:rPr>
          <w:rFonts w:ascii="Times New Roman" w:eastAsia="Times New Roman" w:hAnsi="Times New Roman"/>
          <w:b/>
          <w:sz w:val="24"/>
          <w:szCs w:val="24"/>
        </w:rPr>
      </w:pPr>
      <w:r w:rsidRPr="007F4B02">
        <w:rPr>
          <w:rFonts w:ascii="Times New Roman" w:eastAsia="Times New Roman" w:hAnsi="Times New Roman"/>
          <w:b/>
          <w:sz w:val="24"/>
          <w:szCs w:val="24"/>
        </w:rPr>
        <w:t>Над рекою, над землёю</w:t>
      </w:r>
    </w:p>
    <w:p w:rsidR="000376C8" w:rsidRPr="007F4B02" w:rsidRDefault="000376C8" w:rsidP="007F4B02">
      <w:pPr>
        <w:pStyle w:val="a5"/>
        <w:jc w:val="center"/>
        <w:rPr>
          <w:rFonts w:ascii="Times New Roman" w:eastAsia="Times New Roman" w:hAnsi="Times New Roman"/>
          <w:b/>
          <w:sz w:val="24"/>
          <w:szCs w:val="24"/>
        </w:rPr>
      </w:pPr>
      <w:r w:rsidRPr="007F4B02">
        <w:rPr>
          <w:rFonts w:ascii="Times New Roman" w:eastAsia="Times New Roman" w:hAnsi="Times New Roman"/>
          <w:b/>
          <w:sz w:val="24"/>
          <w:szCs w:val="24"/>
        </w:rPr>
        <w:t>Надо мною и тобою</w:t>
      </w:r>
    </w:p>
    <w:p w:rsidR="000376C8" w:rsidRPr="007F4B02" w:rsidRDefault="000376C8" w:rsidP="007F4B02">
      <w:pPr>
        <w:pStyle w:val="a5"/>
        <w:jc w:val="center"/>
        <w:rPr>
          <w:rFonts w:ascii="Times New Roman" w:eastAsia="Times New Roman" w:hAnsi="Times New Roman"/>
          <w:b/>
          <w:sz w:val="24"/>
          <w:szCs w:val="24"/>
        </w:rPr>
      </w:pPr>
      <w:r w:rsidRPr="007F4B02">
        <w:rPr>
          <w:rFonts w:ascii="Times New Roman" w:eastAsia="Times New Roman" w:hAnsi="Times New Roman"/>
          <w:b/>
          <w:sz w:val="24"/>
          <w:szCs w:val="24"/>
        </w:rPr>
        <w:t>В небе чистом коромыслом</w:t>
      </w:r>
    </w:p>
    <w:p w:rsidR="000376C8" w:rsidRPr="007F4B02" w:rsidRDefault="000376C8" w:rsidP="007F4B02">
      <w:pPr>
        <w:pStyle w:val="a5"/>
        <w:jc w:val="center"/>
        <w:rPr>
          <w:rFonts w:ascii="Times New Roman" w:eastAsia="Times New Roman" w:hAnsi="Times New Roman"/>
          <w:b/>
          <w:sz w:val="24"/>
          <w:szCs w:val="24"/>
        </w:rPr>
      </w:pPr>
      <w:r w:rsidRPr="007F4B02">
        <w:rPr>
          <w:rFonts w:ascii="Times New Roman" w:eastAsia="Times New Roman" w:hAnsi="Times New Roman"/>
          <w:b/>
          <w:sz w:val="24"/>
          <w:szCs w:val="24"/>
        </w:rPr>
        <w:t>Птица радуга повисла,</w:t>
      </w:r>
    </w:p>
    <w:p w:rsidR="000376C8" w:rsidRPr="007F4B02" w:rsidRDefault="000376C8" w:rsidP="007F4B02">
      <w:pPr>
        <w:pStyle w:val="a5"/>
        <w:jc w:val="center"/>
        <w:rPr>
          <w:rFonts w:ascii="Times New Roman" w:eastAsia="Times New Roman" w:hAnsi="Times New Roman"/>
          <w:b/>
          <w:sz w:val="24"/>
          <w:szCs w:val="24"/>
        </w:rPr>
      </w:pPr>
      <w:r w:rsidRPr="007F4B02">
        <w:rPr>
          <w:rFonts w:ascii="Times New Roman" w:eastAsia="Times New Roman" w:hAnsi="Times New Roman"/>
          <w:b/>
          <w:sz w:val="24"/>
          <w:szCs w:val="24"/>
        </w:rPr>
        <w:t>Крылья вольно расстелила</w:t>
      </w:r>
    </w:p>
    <w:p w:rsidR="000376C8" w:rsidRPr="007F4B02" w:rsidRDefault="000376C8" w:rsidP="007F4B02">
      <w:pPr>
        <w:pStyle w:val="a5"/>
        <w:jc w:val="center"/>
        <w:rPr>
          <w:rFonts w:ascii="Times New Roman" w:eastAsia="Times New Roman" w:hAnsi="Times New Roman"/>
          <w:b/>
          <w:sz w:val="24"/>
          <w:szCs w:val="24"/>
        </w:rPr>
      </w:pPr>
      <w:r w:rsidRPr="007F4B02">
        <w:rPr>
          <w:rFonts w:ascii="Times New Roman" w:eastAsia="Times New Roman" w:hAnsi="Times New Roman"/>
          <w:b/>
          <w:sz w:val="24"/>
          <w:szCs w:val="24"/>
        </w:rPr>
        <w:t>Миру краски подарила.</w:t>
      </w:r>
    </w:p>
    <w:p w:rsidR="00AB2DA8" w:rsidRPr="007F4B02" w:rsidRDefault="00562364" w:rsidP="007F4B02">
      <w:pPr>
        <w:pStyle w:val="a5"/>
        <w:jc w:val="both"/>
        <w:rPr>
          <w:rFonts w:ascii="Times New Roman" w:hAnsi="Times New Roman"/>
          <w:sz w:val="24"/>
          <w:szCs w:val="24"/>
        </w:rPr>
      </w:pPr>
      <w:r w:rsidRPr="007F4B02">
        <w:rPr>
          <w:rFonts w:ascii="Times New Roman" w:hAnsi="Times New Roman"/>
          <w:sz w:val="24"/>
          <w:szCs w:val="24"/>
        </w:rPr>
        <w:t xml:space="preserve">1.9 Тема: </w:t>
      </w:r>
      <w:r w:rsidR="00AB2DA8" w:rsidRPr="007F4B02">
        <w:rPr>
          <w:rFonts w:ascii="Times New Roman" w:eastAsia="Times New Roman" w:hAnsi="Times New Roman"/>
          <w:b/>
          <w:sz w:val="24"/>
          <w:szCs w:val="24"/>
        </w:rPr>
        <w:t>"Птица - Радуга"- классическая аппликация.</w:t>
      </w:r>
      <w:r w:rsidR="000376C8" w:rsidRPr="007F4B02">
        <w:rPr>
          <w:rFonts w:ascii="Times New Roman" w:eastAsia="Times New Roman" w:hAnsi="Times New Roman"/>
          <w:b/>
          <w:sz w:val="24"/>
          <w:szCs w:val="24"/>
        </w:rPr>
        <w:t xml:space="preserve"> </w:t>
      </w:r>
      <w:r w:rsidR="000376C8" w:rsidRPr="007F4B02">
        <w:rPr>
          <w:rFonts w:ascii="Times New Roman" w:eastAsia="Times New Roman" w:hAnsi="Times New Roman"/>
          <w:sz w:val="24"/>
          <w:szCs w:val="24"/>
        </w:rPr>
        <w:t>Выполнение аппликации, соблюдая порядок расположения 7 цветов в радуге, выполняя хвостик птицы</w:t>
      </w:r>
      <w:proofErr w:type="gramStart"/>
      <w:r w:rsidR="000376C8" w:rsidRPr="007F4B02">
        <w:rPr>
          <w:rFonts w:ascii="Times New Roman" w:eastAsia="Times New Roman" w:hAnsi="Times New Roman"/>
          <w:sz w:val="24"/>
          <w:szCs w:val="24"/>
        </w:rPr>
        <w:t xml:space="preserve"> .</w:t>
      </w:r>
      <w:proofErr w:type="gramEnd"/>
      <w:r w:rsidR="000376C8" w:rsidRPr="007F4B02">
        <w:rPr>
          <w:rFonts w:ascii="Times New Roman" w:eastAsia="Times New Roman" w:hAnsi="Times New Roman"/>
          <w:sz w:val="24"/>
          <w:szCs w:val="24"/>
        </w:rPr>
        <w:t xml:space="preserve"> Развить художественный вкус, видение красивого вокруг себя, выражать свои впечатления и обогащать словарный запас о цветах.</w:t>
      </w:r>
    </w:p>
    <w:p w:rsidR="00AB2DA8" w:rsidRPr="007F4B02" w:rsidRDefault="00562364" w:rsidP="007F4B02">
      <w:pPr>
        <w:pStyle w:val="a5"/>
        <w:jc w:val="both"/>
        <w:rPr>
          <w:rFonts w:ascii="Times New Roman" w:hAnsi="Times New Roman"/>
          <w:sz w:val="24"/>
          <w:szCs w:val="24"/>
        </w:rPr>
      </w:pPr>
      <w:r w:rsidRPr="007F4B02">
        <w:rPr>
          <w:rFonts w:ascii="Times New Roman" w:hAnsi="Times New Roman"/>
          <w:sz w:val="24"/>
          <w:szCs w:val="24"/>
        </w:rPr>
        <w:t>1.10 Тема:</w:t>
      </w:r>
      <w:r w:rsidR="00AB2DA8" w:rsidRPr="007F4B02">
        <w:rPr>
          <w:rFonts w:ascii="Times New Roman" w:hAnsi="Times New Roman"/>
          <w:sz w:val="24"/>
          <w:szCs w:val="24"/>
        </w:rPr>
        <w:t xml:space="preserve"> </w:t>
      </w:r>
      <w:r w:rsidR="00AB2DA8" w:rsidRPr="007F4B02">
        <w:rPr>
          <w:rFonts w:ascii="Times New Roman" w:hAnsi="Times New Roman"/>
          <w:b/>
          <w:sz w:val="24"/>
          <w:szCs w:val="24"/>
        </w:rPr>
        <w:t>"Черепашка" - смешанная техника, закрепление ЗУН.</w:t>
      </w:r>
      <w:r w:rsidR="000376C8" w:rsidRPr="007F4B02">
        <w:rPr>
          <w:rFonts w:ascii="Times New Roman" w:hAnsi="Times New Roman"/>
          <w:b/>
          <w:sz w:val="24"/>
          <w:szCs w:val="24"/>
        </w:rPr>
        <w:t xml:space="preserve"> </w:t>
      </w:r>
      <w:r w:rsidR="000376C8" w:rsidRPr="007F4B02">
        <w:rPr>
          <w:rFonts w:ascii="Times New Roman" w:hAnsi="Times New Roman"/>
          <w:sz w:val="24"/>
          <w:szCs w:val="24"/>
        </w:rPr>
        <w:t xml:space="preserve"> Создание образа черепашки, применяя геометрический орнамент. Задача по </w:t>
      </w:r>
      <w:proofErr w:type="spellStart"/>
      <w:r w:rsidR="000376C8" w:rsidRPr="007F4B02">
        <w:rPr>
          <w:rFonts w:ascii="Times New Roman" w:hAnsi="Times New Roman"/>
          <w:sz w:val="24"/>
          <w:szCs w:val="24"/>
        </w:rPr>
        <w:t>цветоведению</w:t>
      </w:r>
      <w:proofErr w:type="spellEnd"/>
      <w:r w:rsidR="000376C8" w:rsidRPr="007F4B02">
        <w:rPr>
          <w:rFonts w:ascii="Times New Roman" w:hAnsi="Times New Roman"/>
          <w:sz w:val="24"/>
          <w:szCs w:val="24"/>
        </w:rPr>
        <w:t xml:space="preserve"> - контрастные цвета. Дополнить работу рельефом по, уже нарисованному панцирю</w:t>
      </w:r>
      <w:r w:rsidR="00286E0F" w:rsidRPr="007F4B02">
        <w:rPr>
          <w:rFonts w:ascii="Times New Roman" w:hAnsi="Times New Roman"/>
          <w:sz w:val="24"/>
          <w:szCs w:val="24"/>
        </w:rPr>
        <w:t xml:space="preserve">. Украсив его  мелкими жгутиками, шариками, из </w:t>
      </w:r>
      <w:proofErr w:type="spellStart"/>
      <w:r w:rsidR="00286E0F" w:rsidRPr="007F4B02">
        <w:rPr>
          <w:rFonts w:ascii="Times New Roman" w:hAnsi="Times New Roman"/>
          <w:sz w:val="24"/>
          <w:szCs w:val="24"/>
        </w:rPr>
        <w:t>цв</w:t>
      </w:r>
      <w:proofErr w:type="spellEnd"/>
      <w:r w:rsidR="00286E0F" w:rsidRPr="007F4B02">
        <w:rPr>
          <w:rFonts w:ascii="Times New Roman" w:hAnsi="Times New Roman"/>
          <w:sz w:val="24"/>
          <w:szCs w:val="24"/>
        </w:rPr>
        <w:t xml:space="preserve">. пластилина и </w:t>
      </w:r>
      <w:proofErr w:type="spellStart"/>
      <w:r w:rsidR="00286E0F" w:rsidRPr="007F4B02">
        <w:rPr>
          <w:rFonts w:ascii="Times New Roman" w:hAnsi="Times New Roman"/>
          <w:sz w:val="24"/>
          <w:szCs w:val="24"/>
        </w:rPr>
        <w:t>цв</w:t>
      </w:r>
      <w:proofErr w:type="spellEnd"/>
      <w:r w:rsidR="00286E0F" w:rsidRPr="007F4B02">
        <w:rPr>
          <w:rFonts w:ascii="Times New Roman" w:hAnsi="Times New Roman"/>
          <w:sz w:val="24"/>
          <w:szCs w:val="24"/>
        </w:rPr>
        <w:t>. бумаги.</w:t>
      </w:r>
      <w:r w:rsidR="000376C8" w:rsidRPr="007F4B02">
        <w:rPr>
          <w:rFonts w:ascii="Times New Roman" w:hAnsi="Times New Roman"/>
          <w:sz w:val="24"/>
          <w:szCs w:val="24"/>
        </w:rPr>
        <w:t xml:space="preserve">  </w:t>
      </w:r>
    </w:p>
    <w:p w:rsidR="00AB2DA8" w:rsidRPr="007F4B02" w:rsidRDefault="00562364" w:rsidP="007F4B02">
      <w:pPr>
        <w:pStyle w:val="a5"/>
        <w:jc w:val="both"/>
        <w:rPr>
          <w:rFonts w:ascii="Times New Roman" w:hAnsi="Times New Roman"/>
          <w:sz w:val="24"/>
          <w:szCs w:val="24"/>
        </w:rPr>
      </w:pPr>
      <w:r w:rsidRPr="007F4B02">
        <w:rPr>
          <w:rFonts w:ascii="Times New Roman" w:hAnsi="Times New Roman"/>
          <w:sz w:val="24"/>
          <w:szCs w:val="24"/>
        </w:rPr>
        <w:t xml:space="preserve">1.11 Тема: </w:t>
      </w:r>
      <w:r w:rsidR="00AB2DA8" w:rsidRPr="007F4B02">
        <w:rPr>
          <w:rFonts w:ascii="Times New Roman" w:hAnsi="Times New Roman"/>
          <w:b/>
          <w:sz w:val="24"/>
          <w:szCs w:val="24"/>
        </w:rPr>
        <w:t>"Елочка из шерстяных ниток"- понятие о технике коллажа.</w:t>
      </w:r>
      <w:r w:rsidR="00286E0F" w:rsidRPr="007F4B02">
        <w:rPr>
          <w:rFonts w:ascii="Times New Roman" w:hAnsi="Times New Roman"/>
          <w:b/>
          <w:sz w:val="24"/>
          <w:szCs w:val="24"/>
        </w:rPr>
        <w:t xml:space="preserve"> </w:t>
      </w:r>
      <w:r w:rsidR="00286E0F" w:rsidRPr="007F4B02">
        <w:rPr>
          <w:rFonts w:ascii="Times New Roman" w:hAnsi="Times New Roman"/>
          <w:sz w:val="24"/>
          <w:szCs w:val="24"/>
        </w:rPr>
        <w:t xml:space="preserve"> Знакомство с новым материалом - нити. Их применение в декоративных работах. Основная задача задания - передать характер и фактуру елочки нитями (мягкие иголочки). </w:t>
      </w:r>
    </w:p>
    <w:p w:rsidR="00AB2DA8" w:rsidRPr="007F4B02" w:rsidRDefault="00562364" w:rsidP="007F4B02">
      <w:pPr>
        <w:pStyle w:val="a5"/>
        <w:jc w:val="both"/>
        <w:rPr>
          <w:rFonts w:ascii="Times New Roman" w:hAnsi="Times New Roman"/>
          <w:sz w:val="24"/>
          <w:szCs w:val="24"/>
        </w:rPr>
      </w:pPr>
      <w:r w:rsidRPr="007F4B02">
        <w:rPr>
          <w:rFonts w:ascii="Times New Roman" w:hAnsi="Times New Roman"/>
          <w:sz w:val="24"/>
          <w:szCs w:val="24"/>
        </w:rPr>
        <w:t xml:space="preserve">1.12 Тема: </w:t>
      </w:r>
      <w:r w:rsidR="00AB2DA8" w:rsidRPr="007F4B02">
        <w:rPr>
          <w:rFonts w:ascii="Times New Roman" w:hAnsi="Times New Roman"/>
          <w:b/>
          <w:sz w:val="24"/>
          <w:szCs w:val="24"/>
        </w:rPr>
        <w:t>"Елочка из шерстяных ниток" закрепление и завершение работы.</w:t>
      </w:r>
      <w:r w:rsidR="00286E0F" w:rsidRPr="007F4B02">
        <w:rPr>
          <w:rFonts w:ascii="Times New Roman" w:hAnsi="Times New Roman"/>
          <w:sz w:val="24"/>
          <w:szCs w:val="24"/>
        </w:rPr>
        <w:t xml:space="preserve"> Выполнение работы в контрастной цветовой гамме. Сформировать ёлочку из мелко - нарезанных зелёных нитей и украсить спиральками из красных, желтых и т.д. нитей. Разбудить фантазию детей, настроить на создание необычной новогодней композиции, сформировать эстетический вкус.</w:t>
      </w:r>
    </w:p>
    <w:p w:rsidR="00AB2DA8" w:rsidRPr="007F4B02" w:rsidRDefault="00562364" w:rsidP="007F4B02">
      <w:pPr>
        <w:pStyle w:val="a5"/>
        <w:jc w:val="both"/>
        <w:rPr>
          <w:rFonts w:ascii="Times New Roman" w:hAnsi="Times New Roman"/>
          <w:sz w:val="24"/>
          <w:szCs w:val="24"/>
        </w:rPr>
      </w:pPr>
      <w:r w:rsidRPr="007F4B02">
        <w:rPr>
          <w:rFonts w:ascii="Times New Roman" w:hAnsi="Times New Roman"/>
          <w:kern w:val="3"/>
          <w:sz w:val="24"/>
          <w:szCs w:val="24"/>
          <w:lang w:bidi="en-US"/>
        </w:rPr>
        <w:t xml:space="preserve">1.13 Тема: </w:t>
      </w:r>
      <w:r w:rsidR="00AB2DA8" w:rsidRPr="007F4B02">
        <w:rPr>
          <w:rFonts w:ascii="Times New Roman" w:hAnsi="Times New Roman"/>
          <w:b/>
          <w:sz w:val="24"/>
          <w:szCs w:val="24"/>
        </w:rPr>
        <w:t xml:space="preserve">"Ёлка - зелёная иголка" </w:t>
      </w:r>
      <w:proofErr w:type="gramStart"/>
      <w:r w:rsidR="00AB2DA8" w:rsidRPr="007F4B02">
        <w:rPr>
          <w:rFonts w:ascii="Times New Roman" w:hAnsi="Times New Roman"/>
          <w:b/>
          <w:sz w:val="24"/>
          <w:szCs w:val="24"/>
        </w:rPr>
        <w:t>-</w:t>
      </w:r>
      <w:proofErr w:type="spellStart"/>
      <w:r w:rsidR="00AB2DA8" w:rsidRPr="007F4B02">
        <w:rPr>
          <w:rFonts w:ascii="Times New Roman" w:hAnsi="Times New Roman"/>
          <w:b/>
          <w:sz w:val="24"/>
          <w:szCs w:val="24"/>
        </w:rPr>
        <w:t>б</w:t>
      </w:r>
      <w:proofErr w:type="gramEnd"/>
      <w:r w:rsidR="00AB2DA8" w:rsidRPr="007F4B02">
        <w:rPr>
          <w:rFonts w:ascii="Times New Roman" w:hAnsi="Times New Roman"/>
          <w:b/>
          <w:sz w:val="24"/>
          <w:szCs w:val="24"/>
        </w:rPr>
        <w:t>умагопластика</w:t>
      </w:r>
      <w:proofErr w:type="spellEnd"/>
      <w:r w:rsidR="00AB2DA8" w:rsidRPr="007F4B02">
        <w:rPr>
          <w:rFonts w:ascii="Times New Roman" w:hAnsi="Times New Roman"/>
          <w:b/>
          <w:sz w:val="24"/>
          <w:szCs w:val="24"/>
        </w:rPr>
        <w:t>, коллективная работа.</w:t>
      </w:r>
      <w:r w:rsidR="00286E0F" w:rsidRPr="007F4B02">
        <w:rPr>
          <w:rFonts w:ascii="Times New Roman" w:hAnsi="Times New Roman"/>
          <w:b/>
          <w:sz w:val="24"/>
          <w:szCs w:val="24"/>
        </w:rPr>
        <w:t xml:space="preserve">  </w:t>
      </w:r>
      <w:r w:rsidR="00286E0F" w:rsidRPr="007F4B02">
        <w:rPr>
          <w:rFonts w:ascii="Times New Roman" w:hAnsi="Times New Roman"/>
          <w:sz w:val="24"/>
          <w:szCs w:val="24"/>
        </w:rPr>
        <w:t xml:space="preserve">Создать образ ёлки из  обведенных и вырезанных из </w:t>
      </w:r>
      <w:proofErr w:type="spellStart"/>
      <w:r w:rsidR="00286E0F" w:rsidRPr="007F4B02">
        <w:rPr>
          <w:rFonts w:ascii="Times New Roman" w:hAnsi="Times New Roman"/>
          <w:sz w:val="24"/>
          <w:szCs w:val="24"/>
        </w:rPr>
        <w:t>цв</w:t>
      </w:r>
      <w:proofErr w:type="spellEnd"/>
      <w:r w:rsidR="00286E0F" w:rsidRPr="007F4B02">
        <w:rPr>
          <w:rFonts w:ascii="Times New Roman" w:hAnsi="Times New Roman"/>
          <w:sz w:val="24"/>
          <w:szCs w:val="24"/>
        </w:rPr>
        <w:t>. бумаги ладошек детей (ветки пышные для ёлки)</w:t>
      </w:r>
      <w:r w:rsidR="007F4B02">
        <w:rPr>
          <w:rFonts w:ascii="Times New Roman" w:hAnsi="Times New Roman"/>
          <w:sz w:val="24"/>
          <w:szCs w:val="24"/>
        </w:rPr>
        <w:t>.</w:t>
      </w:r>
      <w:r w:rsidR="00286E0F" w:rsidRPr="007F4B02">
        <w:rPr>
          <w:rFonts w:ascii="Times New Roman" w:hAnsi="Times New Roman"/>
          <w:sz w:val="24"/>
          <w:szCs w:val="24"/>
        </w:rPr>
        <w:t xml:space="preserve"> </w:t>
      </w:r>
    </w:p>
    <w:p w:rsidR="00AB2DA8" w:rsidRPr="007F4B02" w:rsidRDefault="00562364" w:rsidP="007F4B02">
      <w:pPr>
        <w:pStyle w:val="a5"/>
        <w:jc w:val="both"/>
        <w:rPr>
          <w:rFonts w:ascii="Times New Roman" w:hAnsi="Times New Roman"/>
          <w:sz w:val="24"/>
          <w:szCs w:val="24"/>
        </w:rPr>
      </w:pPr>
      <w:r w:rsidRPr="007F4B02">
        <w:rPr>
          <w:rFonts w:ascii="Times New Roman" w:hAnsi="Times New Roman"/>
          <w:kern w:val="3"/>
          <w:sz w:val="24"/>
          <w:szCs w:val="24"/>
          <w:lang w:bidi="en-US"/>
        </w:rPr>
        <w:t xml:space="preserve">1.14 Тема: </w:t>
      </w:r>
      <w:r w:rsidR="00AB2DA8" w:rsidRPr="007F4B02">
        <w:rPr>
          <w:rFonts w:ascii="Times New Roman" w:hAnsi="Times New Roman"/>
          <w:b/>
          <w:sz w:val="24"/>
          <w:szCs w:val="24"/>
        </w:rPr>
        <w:t>"Ёлка - зелёная иголка" - завершение и украшение работы</w:t>
      </w:r>
      <w:r w:rsidR="00BC74F4" w:rsidRPr="007F4B02">
        <w:rPr>
          <w:rFonts w:ascii="Times New Roman" w:hAnsi="Times New Roman"/>
          <w:b/>
          <w:sz w:val="24"/>
          <w:szCs w:val="24"/>
        </w:rPr>
        <w:t xml:space="preserve">. </w:t>
      </w:r>
      <w:r w:rsidR="00BC74F4" w:rsidRPr="007F4B02">
        <w:rPr>
          <w:rFonts w:ascii="Times New Roman" w:hAnsi="Times New Roman"/>
          <w:sz w:val="24"/>
          <w:szCs w:val="24"/>
        </w:rPr>
        <w:t xml:space="preserve">Приклеить и украсить коллективную работу из ладошек, с применением фантазии, настроения (шарики, </w:t>
      </w:r>
      <w:r w:rsidR="00BC74F4" w:rsidRPr="007F4B02">
        <w:rPr>
          <w:rFonts w:ascii="Times New Roman" w:hAnsi="Times New Roman"/>
          <w:sz w:val="24"/>
          <w:szCs w:val="24"/>
        </w:rPr>
        <w:lastRenderedPageBreak/>
        <w:t>зверушки). Ребятам предлагается создавать несложные по форме и исполнению игрушки для ёлки из остатков худ. материалов (преображаем обрезки в фантазийные игрушки)</w:t>
      </w:r>
      <w:proofErr w:type="gramStart"/>
      <w:r w:rsidR="00BC74F4" w:rsidRPr="007F4B02">
        <w:rPr>
          <w:rFonts w:ascii="Times New Roman" w:hAnsi="Times New Roman"/>
          <w:sz w:val="24"/>
          <w:szCs w:val="24"/>
        </w:rPr>
        <w:t xml:space="preserve"> .</w:t>
      </w:r>
      <w:proofErr w:type="gramEnd"/>
      <w:r w:rsidR="00BC74F4" w:rsidRPr="007F4B02">
        <w:rPr>
          <w:rFonts w:ascii="Times New Roman" w:hAnsi="Times New Roman"/>
          <w:sz w:val="24"/>
          <w:szCs w:val="24"/>
        </w:rPr>
        <w:t xml:space="preserve"> Привить навыки - аккуратность, рукоделие.</w:t>
      </w:r>
    </w:p>
    <w:p w:rsidR="00AB2DA8" w:rsidRPr="007F4B02" w:rsidRDefault="00562364" w:rsidP="007F4B02">
      <w:pPr>
        <w:pStyle w:val="a5"/>
        <w:jc w:val="both"/>
        <w:rPr>
          <w:rFonts w:ascii="Times New Roman" w:hAnsi="Times New Roman"/>
          <w:kern w:val="3"/>
          <w:sz w:val="24"/>
          <w:szCs w:val="24"/>
          <w:lang w:bidi="en-US"/>
        </w:rPr>
      </w:pPr>
      <w:r w:rsidRPr="007F4B02">
        <w:rPr>
          <w:rFonts w:ascii="Times New Roman" w:hAnsi="Times New Roman"/>
          <w:kern w:val="3"/>
          <w:sz w:val="24"/>
          <w:szCs w:val="24"/>
          <w:lang w:bidi="en-US"/>
        </w:rPr>
        <w:t>1.15 Тема:</w:t>
      </w:r>
      <w:r w:rsidRPr="007F4B02">
        <w:rPr>
          <w:rFonts w:ascii="Times New Roman" w:hAnsi="Times New Roman"/>
          <w:b/>
          <w:kern w:val="3"/>
          <w:sz w:val="24"/>
          <w:szCs w:val="24"/>
          <w:lang w:bidi="en-US"/>
        </w:rPr>
        <w:t xml:space="preserve"> </w:t>
      </w:r>
      <w:r w:rsidR="00AB2DA8" w:rsidRPr="007F4B02">
        <w:rPr>
          <w:rFonts w:ascii="Times New Roman" w:hAnsi="Times New Roman"/>
          <w:b/>
          <w:kern w:val="3"/>
          <w:sz w:val="24"/>
          <w:szCs w:val="24"/>
          <w:lang w:bidi="en-US"/>
        </w:rPr>
        <w:t>"Снеговик - почтовик" - нетрадиционная техника (</w:t>
      </w:r>
      <w:proofErr w:type="spellStart"/>
      <w:r w:rsidR="00AB2DA8" w:rsidRPr="007F4B02">
        <w:rPr>
          <w:rFonts w:ascii="Times New Roman" w:hAnsi="Times New Roman"/>
          <w:b/>
          <w:kern w:val="3"/>
          <w:sz w:val="24"/>
          <w:szCs w:val="24"/>
          <w:lang w:bidi="en-US"/>
        </w:rPr>
        <w:t>цв</w:t>
      </w:r>
      <w:proofErr w:type="spellEnd"/>
      <w:r w:rsidR="00AB2DA8" w:rsidRPr="007F4B02">
        <w:rPr>
          <w:rFonts w:ascii="Times New Roman" w:hAnsi="Times New Roman"/>
          <w:b/>
          <w:kern w:val="3"/>
          <w:sz w:val="24"/>
          <w:szCs w:val="24"/>
          <w:lang w:bidi="en-US"/>
        </w:rPr>
        <w:t xml:space="preserve">. бумага, </w:t>
      </w:r>
      <w:proofErr w:type="gramStart"/>
      <w:r w:rsidR="00AB2DA8" w:rsidRPr="007F4B02">
        <w:rPr>
          <w:rFonts w:ascii="Times New Roman" w:hAnsi="Times New Roman"/>
          <w:b/>
          <w:kern w:val="3"/>
          <w:sz w:val="24"/>
          <w:szCs w:val="24"/>
          <w:lang w:bidi="en-US"/>
        </w:rPr>
        <w:t>ватные</w:t>
      </w:r>
      <w:proofErr w:type="gramEnd"/>
      <w:r w:rsidR="00AB2DA8" w:rsidRPr="007F4B02">
        <w:rPr>
          <w:rFonts w:ascii="Times New Roman" w:hAnsi="Times New Roman"/>
          <w:b/>
          <w:kern w:val="3"/>
          <w:sz w:val="24"/>
          <w:szCs w:val="24"/>
          <w:lang w:bidi="en-US"/>
        </w:rPr>
        <w:t xml:space="preserve"> диска)</w:t>
      </w:r>
      <w:r w:rsidR="00BC74F4" w:rsidRPr="007F4B02">
        <w:rPr>
          <w:rFonts w:ascii="Times New Roman" w:hAnsi="Times New Roman"/>
          <w:b/>
          <w:kern w:val="3"/>
          <w:sz w:val="24"/>
          <w:szCs w:val="24"/>
          <w:lang w:bidi="en-US"/>
        </w:rPr>
        <w:t xml:space="preserve">. </w:t>
      </w:r>
      <w:r w:rsidR="00BC74F4" w:rsidRPr="007F4B02">
        <w:rPr>
          <w:rFonts w:ascii="Times New Roman" w:hAnsi="Times New Roman"/>
          <w:kern w:val="3"/>
          <w:sz w:val="24"/>
          <w:szCs w:val="24"/>
          <w:lang w:bidi="en-US"/>
        </w:rPr>
        <w:t>Создание снеговика из ватных дисков и украшение его фломастерами. Ватные диски, пуговицы, цветная ткань, бумага, клей, ножницы.</w:t>
      </w:r>
    </w:p>
    <w:p w:rsidR="00437095" w:rsidRPr="007F4B02" w:rsidRDefault="00562364" w:rsidP="007F4B02">
      <w:pPr>
        <w:pStyle w:val="a5"/>
        <w:jc w:val="both"/>
        <w:rPr>
          <w:rFonts w:ascii="Times New Roman" w:hAnsi="Times New Roman"/>
          <w:kern w:val="3"/>
          <w:sz w:val="24"/>
          <w:szCs w:val="24"/>
          <w:lang w:bidi="en-US"/>
        </w:rPr>
      </w:pPr>
      <w:r w:rsidRPr="007F4B02">
        <w:rPr>
          <w:rFonts w:ascii="Times New Roman" w:hAnsi="Times New Roman"/>
          <w:kern w:val="3"/>
          <w:sz w:val="24"/>
          <w:szCs w:val="24"/>
          <w:lang w:bidi="en-US"/>
        </w:rPr>
        <w:t xml:space="preserve">1.16 Тема: </w:t>
      </w:r>
      <w:r w:rsidR="00AB2DA8" w:rsidRPr="007F4B02">
        <w:rPr>
          <w:rFonts w:ascii="Times New Roman" w:hAnsi="Times New Roman"/>
          <w:b/>
          <w:kern w:val="3"/>
          <w:sz w:val="24"/>
          <w:szCs w:val="24"/>
          <w:lang w:bidi="en-US"/>
        </w:rPr>
        <w:t>Итоговое занятие.</w:t>
      </w:r>
    </w:p>
    <w:p w:rsidR="00AB6C60" w:rsidRDefault="00AB6C60" w:rsidP="00562364">
      <w:pPr>
        <w:pStyle w:val="ad"/>
        <w:tabs>
          <w:tab w:val="left" w:pos="2422"/>
        </w:tabs>
        <w:kinsoku w:val="0"/>
        <w:overflowPunct w:val="0"/>
        <w:spacing w:before="65" w:line="360" w:lineRule="auto"/>
        <w:ind w:left="1440"/>
        <w:jc w:val="center"/>
        <w:rPr>
          <w:rFonts w:ascii="Times New Roman" w:hAnsi="Times New Roman" w:cs="Times New Roman"/>
          <w:b/>
        </w:rPr>
      </w:pPr>
    </w:p>
    <w:p w:rsidR="00562364" w:rsidRDefault="00562364" w:rsidP="00562364">
      <w:pPr>
        <w:pStyle w:val="ad"/>
        <w:tabs>
          <w:tab w:val="left" w:pos="2422"/>
        </w:tabs>
        <w:kinsoku w:val="0"/>
        <w:overflowPunct w:val="0"/>
        <w:spacing w:before="65" w:line="360" w:lineRule="auto"/>
        <w:ind w:left="1440"/>
        <w:jc w:val="center"/>
        <w:rPr>
          <w:rFonts w:ascii="Times New Roman" w:hAnsi="Times New Roman" w:cs="Times New Roman"/>
          <w:b/>
        </w:rPr>
      </w:pPr>
      <w:r>
        <w:rPr>
          <w:rFonts w:ascii="Times New Roman" w:hAnsi="Times New Roman" w:cs="Times New Roman"/>
          <w:b/>
        </w:rPr>
        <w:t>2</w:t>
      </w:r>
      <w:r w:rsidRPr="006B2A1D">
        <w:rPr>
          <w:rFonts w:ascii="Times New Roman" w:hAnsi="Times New Roman" w:cs="Times New Roman"/>
          <w:b/>
        </w:rPr>
        <w:t xml:space="preserve"> полугодие</w:t>
      </w:r>
    </w:p>
    <w:p w:rsidR="00BC74F4" w:rsidRPr="007F4B02" w:rsidRDefault="00562364" w:rsidP="007F4B02">
      <w:pPr>
        <w:pStyle w:val="a5"/>
        <w:jc w:val="both"/>
        <w:rPr>
          <w:rFonts w:ascii="Times New Roman" w:hAnsi="Times New Roman"/>
          <w:b/>
          <w:bCs/>
          <w:kern w:val="3"/>
          <w:sz w:val="24"/>
          <w:szCs w:val="24"/>
          <w:lang w:bidi="en-US"/>
        </w:rPr>
      </w:pPr>
      <w:r w:rsidRPr="007F4B02">
        <w:rPr>
          <w:rFonts w:ascii="Times New Roman" w:hAnsi="Times New Roman"/>
          <w:spacing w:val="-3"/>
          <w:w w:val="95"/>
          <w:sz w:val="24"/>
          <w:szCs w:val="24"/>
        </w:rPr>
        <w:t>1.1 Т</w:t>
      </w:r>
      <w:r w:rsidRPr="007F4B02">
        <w:rPr>
          <w:rFonts w:ascii="Times New Roman" w:hAnsi="Times New Roman"/>
          <w:w w:val="95"/>
          <w:sz w:val="24"/>
          <w:szCs w:val="24"/>
        </w:rPr>
        <w:t>е</w:t>
      </w:r>
      <w:r w:rsidRPr="007F4B02">
        <w:rPr>
          <w:rFonts w:ascii="Times New Roman" w:hAnsi="Times New Roman"/>
          <w:spacing w:val="-2"/>
          <w:w w:val="95"/>
          <w:sz w:val="24"/>
          <w:szCs w:val="24"/>
        </w:rPr>
        <w:t>м</w:t>
      </w:r>
      <w:r w:rsidRPr="007F4B02">
        <w:rPr>
          <w:rFonts w:ascii="Times New Roman" w:hAnsi="Times New Roman"/>
          <w:spacing w:val="1"/>
          <w:w w:val="95"/>
          <w:sz w:val="24"/>
          <w:szCs w:val="24"/>
        </w:rPr>
        <w:t>а</w:t>
      </w:r>
      <w:r w:rsidRPr="007F4B02">
        <w:rPr>
          <w:rFonts w:ascii="Times New Roman" w:hAnsi="Times New Roman"/>
          <w:b/>
          <w:bCs/>
          <w:w w:val="95"/>
          <w:sz w:val="24"/>
          <w:szCs w:val="24"/>
        </w:rPr>
        <w:t>:</w:t>
      </w:r>
      <w:r w:rsidRPr="007F4B02">
        <w:rPr>
          <w:rFonts w:ascii="Times New Roman" w:hAnsi="Times New Roman"/>
          <w:b/>
          <w:bCs/>
          <w:spacing w:val="16"/>
          <w:w w:val="95"/>
          <w:sz w:val="24"/>
          <w:szCs w:val="24"/>
        </w:rPr>
        <w:t xml:space="preserve"> </w:t>
      </w:r>
      <w:r w:rsidRPr="007F4B02">
        <w:rPr>
          <w:rFonts w:ascii="Times New Roman" w:hAnsi="Times New Roman"/>
          <w:b/>
          <w:bCs/>
          <w:kern w:val="3"/>
          <w:sz w:val="24"/>
          <w:szCs w:val="24"/>
          <w:lang w:bidi="en-US"/>
        </w:rPr>
        <w:t xml:space="preserve"> </w:t>
      </w:r>
      <w:r w:rsidR="00B87AB4" w:rsidRPr="007F4B02">
        <w:rPr>
          <w:rFonts w:ascii="Times New Roman" w:hAnsi="Times New Roman"/>
          <w:b/>
          <w:sz w:val="24"/>
          <w:szCs w:val="24"/>
        </w:rPr>
        <w:t>"Зимние узоры" - знакомство с искусством кружевоплетения. Создание окна зимнего домика.</w:t>
      </w:r>
      <w:r w:rsidR="00BC74F4" w:rsidRPr="007F4B02">
        <w:rPr>
          <w:rFonts w:ascii="Times New Roman" w:hAnsi="Times New Roman"/>
          <w:b/>
          <w:sz w:val="24"/>
          <w:szCs w:val="24"/>
        </w:rPr>
        <w:t xml:space="preserve"> </w:t>
      </w:r>
      <w:r w:rsidR="00BC74F4" w:rsidRPr="007F4B02">
        <w:rPr>
          <w:rFonts w:ascii="Times New Roman" w:hAnsi="Times New Roman"/>
          <w:kern w:val="3"/>
          <w:sz w:val="24"/>
          <w:szCs w:val="24"/>
          <w:lang w:bidi="en-US"/>
        </w:rPr>
        <w:t>Развивать память, наблюдательность, фантазию. Одна группа делает снежинки из пластилина белого цвета, другая – из гелиевых цветных ручек. Фантазия и вкус. Цветной картон, восковой белый пластилин, гелиевые ручки, бумага, карандаш, резинка.</w:t>
      </w:r>
    </w:p>
    <w:p w:rsidR="00562364" w:rsidRPr="007F4B02" w:rsidRDefault="00562364" w:rsidP="007F4B02">
      <w:pPr>
        <w:pStyle w:val="a5"/>
        <w:jc w:val="both"/>
        <w:rPr>
          <w:rFonts w:ascii="Times New Roman" w:hAnsi="Times New Roman"/>
          <w:b/>
          <w:kern w:val="3"/>
          <w:sz w:val="24"/>
          <w:szCs w:val="24"/>
          <w:lang w:bidi="en-US"/>
        </w:rPr>
      </w:pPr>
      <w:r w:rsidRPr="007F4B02">
        <w:rPr>
          <w:rFonts w:ascii="Times New Roman" w:hAnsi="Times New Roman"/>
          <w:w w:val="90"/>
          <w:sz w:val="24"/>
          <w:szCs w:val="24"/>
        </w:rPr>
        <w:t>1.2 Т</w:t>
      </w:r>
      <w:r w:rsidRPr="007F4B02">
        <w:rPr>
          <w:rFonts w:ascii="Times New Roman" w:hAnsi="Times New Roman"/>
          <w:spacing w:val="-4"/>
          <w:w w:val="90"/>
          <w:sz w:val="24"/>
          <w:szCs w:val="24"/>
        </w:rPr>
        <w:t>е</w:t>
      </w:r>
      <w:r w:rsidRPr="007F4B02">
        <w:rPr>
          <w:rFonts w:ascii="Times New Roman" w:hAnsi="Times New Roman"/>
          <w:spacing w:val="-2"/>
          <w:w w:val="90"/>
          <w:sz w:val="24"/>
          <w:szCs w:val="24"/>
        </w:rPr>
        <w:t>м</w:t>
      </w:r>
      <w:r w:rsidRPr="007F4B02">
        <w:rPr>
          <w:rFonts w:ascii="Times New Roman" w:hAnsi="Times New Roman"/>
          <w:spacing w:val="1"/>
          <w:w w:val="90"/>
          <w:sz w:val="24"/>
          <w:szCs w:val="24"/>
        </w:rPr>
        <w:t>а</w:t>
      </w:r>
      <w:r w:rsidRPr="007F4B02">
        <w:rPr>
          <w:rFonts w:ascii="Times New Roman" w:hAnsi="Times New Roman"/>
          <w:b/>
          <w:bCs/>
          <w:w w:val="90"/>
          <w:sz w:val="24"/>
          <w:szCs w:val="24"/>
        </w:rPr>
        <w:t xml:space="preserve">: </w:t>
      </w:r>
      <w:r w:rsidRPr="007F4B02">
        <w:rPr>
          <w:rFonts w:ascii="Times New Roman" w:hAnsi="Times New Roman"/>
          <w:b/>
          <w:bCs/>
          <w:spacing w:val="52"/>
          <w:w w:val="90"/>
          <w:sz w:val="24"/>
          <w:szCs w:val="24"/>
        </w:rPr>
        <w:t xml:space="preserve"> </w:t>
      </w:r>
      <w:r w:rsidR="00B87AB4" w:rsidRPr="007F4B02">
        <w:rPr>
          <w:rFonts w:ascii="Times New Roman" w:hAnsi="Times New Roman"/>
          <w:b/>
          <w:sz w:val="24"/>
          <w:szCs w:val="24"/>
        </w:rPr>
        <w:t>"Макаронный домик" - лепка из воскового пластилина с использованием макаронных изделий.</w:t>
      </w:r>
      <w:r w:rsidR="00BC74F4" w:rsidRPr="007F4B02">
        <w:rPr>
          <w:rFonts w:ascii="Times New Roman" w:hAnsi="Times New Roman"/>
          <w:b/>
          <w:sz w:val="24"/>
          <w:szCs w:val="24"/>
        </w:rPr>
        <w:t xml:space="preserve"> </w:t>
      </w:r>
      <w:r w:rsidR="00BC74F4" w:rsidRPr="007F4B02">
        <w:rPr>
          <w:rFonts w:ascii="Times New Roman" w:hAnsi="Times New Roman"/>
          <w:bCs/>
          <w:kern w:val="3"/>
          <w:sz w:val="24"/>
          <w:szCs w:val="24"/>
          <w:lang w:bidi="en-US"/>
        </w:rPr>
        <w:t xml:space="preserve">Развитие воображения и мышления, желания творить и создавать своими руками. </w:t>
      </w:r>
      <w:r w:rsidR="00BC74F4" w:rsidRPr="007F4B02">
        <w:rPr>
          <w:rFonts w:ascii="Times New Roman" w:hAnsi="Times New Roman"/>
          <w:kern w:val="3"/>
          <w:sz w:val="24"/>
          <w:szCs w:val="24"/>
          <w:lang w:bidi="en-US"/>
        </w:rPr>
        <w:t xml:space="preserve">Создать новогоднюю композицию с применением макаронных изделий, сочетая с различной  фактурой бумаги и пластилина. Цветная бумага, макаронные изделия, </w:t>
      </w:r>
      <w:r w:rsidR="00BC74F4" w:rsidRPr="007F4B02">
        <w:rPr>
          <w:rFonts w:ascii="Times New Roman" w:hAnsi="Times New Roman"/>
          <w:b/>
          <w:kern w:val="3"/>
          <w:sz w:val="24"/>
          <w:szCs w:val="24"/>
          <w:lang w:bidi="en-US"/>
        </w:rPr>
        <w:t>пластилин</w:t>
      </w:r>
      <w:r w:rsidR="00BC74F4" w:rsidRPr="007F4B02">
        <w:rPr>
          <w:rFonts w:ascii="Times New Roman" w:hAnsi="Times New Roman"/>
          <w:kern w:val="3"/>
          <w:sz w:val="24"/>
          <w:szCs w:val="24"/>
          <w:lang w:bidi="en-US"/>
        </w:rPr>
        <w:t>.</w:t>
      </w:r>
    </w:p>
    <w:p w:rsidR="00562364" w:rsidRPr="007F4B02" w:rsidRDefault="00562364" w:rsidP="007F4B02">
      <w:pPr>
        <w:pStyle w:val="a5"/>
        <w:jc w:val="both"/>
        <w:rPr>
          <w:rFonts w:ascii="Times New Roman" w:hAnsi="Times New Roman"/>
          <w:kern w:val="3"/>
          <w:sz w:val="24"/>
          <w:szCs w:val="24"/>
          <w:lang w:bidi="en-US"/>
        </w:rPr>
      </w:pPr>
      <w:r w:rsidRPr="007F4B02">
        <w:rPr>
          <w:rFonts w:ascii="Times New Roman" w:hAnsi="Times New Roman"/>
          <w:kern w:val="3"/>
          <w:sz w:val="24"/>
          <w:szCs w:val="24"/>
          <w:lang w:bidi="en-US"/>
        </w:rPr>
        <w:t>1.3</w:t>
      </w:r>
      <w:r w:rsidRPr="007F4B02">
        <w:rPr>
          <w:rFonts w:ascii="Times New Roman" w:hAnsi="Times New Roman"/>
          <w:b/>
          <w:kern w:val="3"/>
          <w:sz w:val="24"/>
          <w:szCs w:val="24"/>
          <w:lang w:bidi="en-US"/>
        </w:rPr>
        <w:t xml:space="preserve"> </w:t>
      </w:r>
      <w:r w:rsidRPr="007F4B02">
        <w:rPr>
          <w:rFonts w:ascii="Times New Roman" w:hAnsi="Times New Roman"/>
          <w:sz w:val="24"/>
          <w:szCs w:val="24"/>
        </w:rPr>
        <w:t>Тема:</w:t>
      </w:r>
      <w:r w:rsidR="00B87AB4" w:rsidRPr="007F4B02">
        <w:rPr>
          <w:rFonts w:ascii="Times New Roman" w:hAnsi="Times New Roman"/>
          <w:sz w:val="24"/>
          <w:szCs w:val="24"/>
        </w:rPr>
        <w:t xml:space="preserve"> </w:t>
      </w:r>
      <w:r w:rsidR="00B87AB4" w:rsidRPr="007F4B02">
        <w:rPr>
          <w:rFonts w:ascii="Times New Roman" w:hAnsi="Times New Roman"/>
          <w:b/>
          <w:sz w:val="24"/>
          <w:szCs w:val="24"/>
        </w:rPr>
        <w:t xml:space="preserve">Знакомство с разнообразными видами техники </w:t>
      </w:r>
      <w:proofErr w:type="spellStart"/>
      <w:r w:rsidR="00B87AB4" w:rsidRPr="007F4B02">
        <w:rPr>
          <w:rFonts w:ascii="Times New Roman" w:hAnsi="Times New Roman"/>
          <w:b/>
          <w:sz w:val="24"/>
          <w:szCs w:val="24"/>
        </w:rPr>
        <w:t>пластилинографии</w:t>
      </w:r>
      <w:proofErr w:type="spellEnd"/>
      <w:r w:rsidR="00B87AB4" w:rsidRPr="007F4B02">
        <w:rPr>
          <w:rFonts w:ascii="Times New Roman" w:hAnsi="Times New Roman"/>
          <w:b/>
          <w:sz w:val="24"/>
          <w:szCs w:val="24"/>
        </w:rPr>
        <w:t xml:space="preserve"> </w:t>
      </w:r>
      <w:r w:rsidR="00B87AB4" w:rsidRPr="007F4B02">
        <w:rPr>
          <w:rFonts w:ascii="Times New Roman" w:hAnsi="Times New Roman"/>
          <w:sz w:val="24"/>
          <w:szCs w:val="24"/>
        </w:rPr>
        <w:t>- беседа, просмотр работ.</w:t>
      </w:r>
      <w:r w:rsidR="00BC74F4" w:rsidRPr="007F4B02">
        <w:rPr>
          <w:rFonts w:ascii="Times New Roman" w:hAnsi="Times New Roman"/>
          <w:sz w:val="24"/>
          <w:szCs w:val="24"/>
        </w:rPr>
        <w:t xml:space="preserve"> Просмотр и обсуждение мультфильма "Илья - Муромец"</w:t>
      </w:r>
    </w:p>
    <w:p w:rsidR="00562364" w:rsidRPr="007F4B02" w:rsidRDefault="00562364" w:rsidP="007F4B02">
      <w:pPr>
        <w:pStyle w:val="a5"/>
        <w:jc w:val="both"/>
        <w:rPr>
          <w:rFonts w:ascii="Times New Roman" w:hAnsi="Times New Roman"/>
          <w:sz w:val="24"/>
          <w:szCs w:val="24"/>
        </w:rPr>
      </w:pPr>
      <w:r w:rsidRPr="007F4B02">
        <w:rPr>
          <w:rFonts w:ascii="Times New Roman" w:hAnsi="Times New Roman"/>
          <w:sz w:val="24"/>
          <w:szCs w:val="24"/>
        </w:rPr>
        <w:t xml:space="preserve">1.4 Тема: </w:t>
      </w:r>
      <w:r w:rsidR="00B87AB4" w:rsidRPr="007F4B02">
        <w:rPr>
          <w:rFonts w:ascii="Times New Roman" w:hAnsi="Times New Roman"/>
          <w:b/>
          <w:sz w:val="24"/>
          <w:szCs w:val="24"/>
        </w:rPr>
        <w:t xml:space="preserve">"Русский БОГАТЫРЬ - сказочный образ " - </w:t>
      </w:r>
      <w:r w:rsidR="00B87AB4" w:rsidRPr="007F4B02">
        <w:rPr>
          <w:rFonts w:ascii="Times New Roman" w:hAnsi="Times New Roman"/>
          <w:sz w:val="24"/>
          <w:szCs w:val="24"/>
        </w:rPr>
        <w:t>жгутиковая техника в восковом пластилине.</w:t>
      </w:r>
      <w:r w:rsidR="00BC74F4" w:rsidRPr="007F4B02">
        <w:rPr>
          <w:rFonts w:ascii="Times New Roman" w:hAnsi="Times New Roman"/>
          <w:b/>
          <w:sz w:val="24"/>
          <w:szCs w:val="24"/>
        </w:rPr>
        <w:t xml:space="preserve"> </w:t>
      </w:r>
      <w:r w:rsidR="007A003B" w:rsidRPr="007F4B02">
        <w:rPr>
          <w:rFonts w:ascii="Times New Roman" w:hAnsi="Times New Roman"/>
          <w:sz w:val="24"/>
          <w:szCs w:val="24"/>
        </w:rPr>
        <w:t>Создание художественного образа. "Жгутики" - техника распространенная, легкая, работы интересные и живописные. Техника развивает моторику пальцев рук, точность движений, абстрактное мышление, внимание. Худ</w:t>
      </w:r>
      <w:proofErr w:type="gramStart"/>
      <w:r w:rsidR="007A003B" w:rsidRPr="007F4B02">
        <w:rPr>
          <w:rFonts w:ascii="Times New Roman" w:hAnsi="Times New Roman"/>
          <w:sz w:val="24"/>
          <w:szCs w:val="24"/>
        </w:rPr>
        <w:t>.</w:t>
      </w:r>
      <w:proofErr w:type="gramEnd"/>
      <w:r w:rsidR="007A003B" w:rsidRPr="007F4B02">
        <w:rPr>
          <w:rFonts w:ascii="Times New Roman" w:hAnsi="Times New Roman"/>
          <w:sz w:val="24"/>
          <w:szCs w:val="24"/>
        </w:rPr>
        <w:t xml:space="preserve"> </w:t>
      </w:r>
      <w:proofErr w:type="gramStart"/>
      <w:r w:rsidR="007A003B" w:rsidRPr="007F4B02">
        <w:rPr>
          <w:rFonts w:ascii="Times New Roman" w:hAnsi="Times New Roman"/>
          <w:sz w:val="24"/>
          <w:szCs w:val="24"/>
        </w:rPr>
        <w:t>н</w:t>
      </w:r>
      <w:proofErr w:type="gramEnd"/>
      <w:r w:rsidR="007A003B" w:rsidRPr="007F4B02">
        <w:rPr>
          <w:rFonts w:ascii="Times New Roman" w:hAnsi="Times New Roman"/>
          <w:sz w:val="24"/>
          <w:szCs w:val="24"/>
        </w:rPr>
        <w:t>авыки с пластическими материалами.  Создание эскиза к будущей работе.</w:t>
      </w:r>
    </w:p>
    <w:p w:rsidR="00B87AB4" w:rsidRPr="007F4B02" w:rsidRDefault="00562364" w:rsidP="007F4B02">
      <w:pPr>
        <w:pStyle w:val="a5"/>
        <w:jc w:val="both"/>
        <w:rPr>
          <w:rFonts w:ascii="Times New Roman" w:hAnsi="Times New Roman"/>
          <w:b/>
          <w:sz w:val="24"/>
          <w:szCs w:val="24"/>
        </w:rPr>
      </w:pPr>
      <w:r w:rsidRPr="007F4B02">
        <w:rPr>
          <w:rFonts w:ascii="Times New Roman" w:hAnsi="Times New Roman"/>
          <w:sz w:val="24"/>
          <w:szCs w:val="24"/>
        </w:rPr>
        <w:t xml:space="preserve">1.5 Тема:  </w:t>
      </w:r>
      <w:r w:rsidR="00B87AB4" w:rsidRPr="007F4B02">
        <w:rPr>
          <w:rFonts w:ascii="Times New Roman" w:hAnsi="Times New Roman"/>
          <w:b/>
          <w:sz w:val="24"/>
          <w:szCs w:val="24"/>
        </w:rPr>
        <w:t>"Русский БОГАТЫРЬ - сказочный образ " - выполнение работы в материале.</w:t>
      </w:r>
      <w:r w:rsidR="007A003B" w:rsidRPr="007F4B02">
        <w:rPr>
          <w:rFonts w:ascii="Times New Roman" w:hAnsi="Times New Roman"/>
          <w:sz w:val="24"/>
          <w:szCs w:val="24"/>
        </w:rPr>
        <w:t xml:space="preserve"> Из пластилина катаются "жгутики" и выкладываются узорами на поверхность картона, заполняя весь рисунок</w:t>
      </w:r>
      <w:proofErr w:type="gramStart"/>
      <w:r w:rsidR="007A003B" w:rsidRPr="007F4B02">
        <w:rPr>
          <w:rFonts w:ascii="Times New Roman" w:hAnsi="Times New Roman"/>
          <w:sz w:val="24"/>
          <w:szCs w:val="24"/>
        </w:rPr>
        <w:t>.</w:t>
      </w:r>
      <w:proofErr w:type="gramEnd"/>
      <w:r w:rsidR="007A003B" w:rsidRPr="007F4B02">
        <w:rPr>
          <w:rFonts w:ascii="Times New Roman" w:hAnsi="Times New Roman"/>
          <w:sz w:val="24"/>
          <w:szCs w:val="24"/>
        </w:rPr>
        <w:t xml:space="preserve"> </w:t>
      </w:r>
      <w:proofErr w:type="gramStart"/>
      <w:r w:rsidR="007A003B" w:rsidRPr="007F4B02">
        <w:rPr>
          <w:rFonts w:ascii="Times New Roman" w:hAnsi="Times New Roman"/>
          <w:sz w:val="24"/>
          <w:szCs w:val="24"/>
        </w:rPr>
        <w:t>н</w:t>
      </w:r>
      <w:proofErr w:type="gramEnd"/>
      <w:r w:rsidR="007A003B" w:rsidRPr="007F4B02">
        <w:rPr>
          <w:rFonts w:ascii="Times New Roman" w:hAnsi="Times New Roman"/>
          <w:sz w:val="24"/>
          <w:szCs w:val="24"/>
        </w:rPr>
        <w:t>а заранее созданный эскиз. Огромный простор для фантазии, яркости и эмоциональности в образе Богатыря.</w:t>
      </w:r>
    </w:p>
    <w:p w:rsidR="00B87AB4" w:rsidRPr="007F4B02" w:rsidRDefault="00562364" w:rsidP="007F4B02">
      <w:pPr>
        <w:pStyle w:val="a5"/>
        <w:jc w:val="both"/>
        <w:rPr>
          <w:rFonts w:ascii="Times New Roman" w:hAnsi="Times New Roman"/>
          <w:sz w:val="24"/>
          <w:szCs w:val="24"/>
        </w:rPr>
      </w:pPr>
      <w:r w:rsidRPr="007F4B02">
        <w:rPr>
          <w:rFonts w:ascii="Times New Roman" w:hAnsi="Times New Roman"/>
          <w:sz w:val="24"/>
          <w:szCs w:val="24"/>
        </w:rPr>
        <w:t>1.6 Тема</w:t>
      </w:r>
      <w:r w:rsidRPr="007F4B02">
        <w:rPr>
          <w:rFonts w:ascii="Times New Roman" w:hAnsi="Times New Roman"/>
          <w:b/>
          <w:sz w:val="24"/>
          <w:szCs w:val="24"/>
        </w:rPr>
        <w:t xml:space="preserve">: </w:t>
      </w:r>
      <w:r w:rsidR="00B87AB4" w:rsidRPr="007F4B02">
        <w:rPr>
          <w:rFonts w:ascii="Times New Roman" w:hAnsi="Times New Roman"/>
          <w:b/>
          <w:sz w:val="24"/>
          <w:szCs w:val="24"/>
        </w:rPr>
        <w:t xml:space="preserve">"Мама в шляпе" -  понятие техники коллажа (смешанная техника, </w:t>
      </w:r>
      <w:proofErr w:type="spellStart"/>
      <w:r w:rsidR="00B87AB4" w:rsidRPr="007F4B02">
        <w:rPr>
          <w:rFonts w:ascii="Times New Roman" w:hAnsi="Times New Roman"/>
          <w:b/>
          <w:sz w:val="24"/>
          <w:szCs w:val="24"/>
        </w:rPr>
        <w:t>цв</w:t>
      </w:r>
      <w:proofErr w:type="spellEnd"/>
      <w:r w:rsidR="00B87AB4" w:rsidRPr="007F4B02">
        <w:rPr>
          <w:rFonts w:ascii="Times New Roman" w:hAnsi="Times New Roman"/>
          <w:b/>
          <w:sz w:val="24"/>
          <w:szCs w:val="24"/>
        </w:rPr>
        <w:t>. бумага + пластилин с элементами лепки).</w:t>
      </w:r>
      <w:r w:rsidR="007A003B" w:rsidRPr="007F4B02">
        <w:rPr>
          <w:rFonts w:ascii="Times New Roman" w:hAnsi="Times New Roman"/>
          <w:b/>
          <w:sz w:val="24"/>
          <w:szCs w:val="24"/>
        </w:rPr>
        <w:t xml:space="preserve"> </w:t>
      </w:r>
      <w:r w:rsidR="007A003B" w:rsidRPr="007F4B02">
        <w:rPr>
          <w:rFonts w:ascii="Times New Roman" w:hAnsi="Times New Roman"/>
          <w:sz w:val="24"/>
          <w:szCs w:val="24"/>
        </w:rPr>
        <w:t xml:space="preserve">Основная задача в предложенной теме - сочетать разные материалы для достижения необыкновенного образа мамы. (Шляпа и основа лица - </w:t>
      </w:r>
      <w:proofErr w:type="spellStart"/>
      <w:r w:rsidR="007A003B" w:rsidRPr="007F4B02">
        <w:rPr>
          <w:rFonts w:ascii="Times New Roman" w:hAnsi="Times New Roman"/>
          <w:sz w:val="24"/>
          <w:szCs w:val="24"/>
        </w:rPr>
        <w:t>цв</w:t>
      </w:r>
      <w:proofErr w:type="spellEnd"/>
      <w:r w:rsidR="007A003B" w:rsidRPr="007F4B02">
        <w:rPr>
          <w:rFonts w:ascii="Times New Roman" w:hAnsi="Times New Roman"/>
          <w:sz w:val="24"/>
          <w:szCs w:val="24"/>
        </w:rPr>
        <w:t>. бумага; черты лица выполняются из пластилина)</w:t>
      </w:r>
    </w:p>
    <w:p w:rsidR="00B87AB4" w:rsidRPr="007F4B02" w:rsidRDefault="00562364" w:rsidP="007F4B02">
      <w:pPr>
        <w:pStyle w:val="a5"/>
        <w:jc w:val="both"/>
        <w:rPr>
          <w:rFonts w:ascii="Times New Roman" w:hAnsi="Times New Roman"/>
          <w:sz w:val="24"/>
          <w:szCs w:val="24"/>
        </w:rPr>
      </w:pPr>
      <w:r w:rsidRPr="007F4B02">
        <w:rPr>
          <w:rFonts w:ascii="Times New Roman" w:hAnsi="Times New Roman"/>
          <w:sz w:val="24"/>
          <w:szCs w:val="24"/>
        </w:rPr>
        <w:t>1.7 Тема</w:t>
      </w:r>
      <w:r w:rsidRPr="007F4B02">
        <w:rPr>
          <w:rFonts w:ascii="Times New Roman" w:hAnsi="Times New Roman"/>
          <w:b/>
          <w:sz w:val="24"/>
          <w:szCs w:val="24"/>
        </w:rPr>
        <w:t xml:space="preserve">: </w:t>
      </w:r>
      <w:r w:rsidR="00B87AB4" w:rsidRPr="007F4B02">
        <w:rPr>
          <w:rFonts w:ascii="Times New Roman" w:hAnsi="Times New Roman"/>
          <w:b/>
          <w:sz w:val="24"/>
          <w:szCs w:val="24"/>
        </w:rPr>
        <w:t>"Мама в шляпе" -  обобщение, уточнение деталей (украшение) и завершение работы.</w:t>
      </w:r>
      <w:r w:rsidR="007A003B" w:rsidRPr="007F4B02">
        <w:rPr>
          <w:rFonts w:ascii="Times New Roman" w:hAnsi="Times New Roman"/>
          <w:b/>
          <w:sz w:val="24"/>
          <w:szCs w:val="24"/>
        </w:rPr>
        <w:t xml:space="preserve"> </w:t>
      </w:r>
      <w:r w:rsidR="00F05305" w:rsidRPr="007F4B02">
        <w:rPr>
          <w:rFonts w:ascii="Times New Roman" w:hAnsi="Times New Roman"/>
          <w:sz w:val="24"/>
          <w:szCs w:val="24"/>
        </w:rPr>
        <w:t xml:space="preserve">Выполнение и обобщение работы, добиваясь передачи характера - смешением пластилина, выполнением характерного объема. Формировать интерес к лепке, продолжать знакомство с приёмами (скатывание, надавливание, размазывание), развитие мелкой моторики, творческого воображения.  </w:t>
      </w:r>
    </w:p>
    <w:p w:rsidR="00B87AB4" w:rsidRPr="007F4B02" w:rsidRDefault="00562364" w:rsidP="007F4B02">
      <w:pPr>
        <w:pStyle w:val="a5"/>
        <w:jc w:val="both"/>
        <w:rPr>
          <w:rFonts w:ascii="Times New Roman" w:hAnsi="Times New Roman"/>
          <w:sz w:val="24"/>
          <w:szCs w:val="24"/>
        </w:rPr>
      </w:pPr>
      <w:r w:rsidRPr="007F4B02">
        <w:rPr>
          <w:rFonts w:ascii="Times New Roman" w:hAnsi="Times New Roman"/>
          <w:sz w:val="24"/>
          <w:szCs w:val="24"/>
        </w:rPr>
        <w:t>1.8 Тема:</w:t>
      </w:r>
      <w:r w:rsidRPr="007F4B02">
        <w:rPr>
          <w:rFonts w:ascii="Times New Roman" w:hAnsi="Times New Roman"/>
          <w:b/>
          <w:kern w:val="3"/>
          <w:sz w:val="24"/>
          <w:szCs w:val="24"/>
          <w:lang w:bidi="en-US"/>
        </w:rPr>
        <w:t xml:space="preserve"> </w:t>
      </w:r>
      <w:r w:rsidR="00B87AB4" w:rsidRPr="007F4B02">
        <w:rPr>
          <w:rFonts w:ascii="Times New Roman" w:hAnsi="Times New Roman"/>
          <w:b/>
          <w:sz w:val="24"/>
          <w:szCs w:val="24"/>
        </w:rPr>
        <w:t xml:space="preserve">Знакомство с глиняной игрушкой - </w:t>
      </w:r>
      <w:r w:rsidR="00B87AB4" w:rsidRPr="007F4B02">
        <w:rPr>
          <w:rFonts w:ascii="Times New Roman" w:hAnsi="Times New Roman"/>
          <w:sz w:val="24"/>
          <w:szCs w:val="24"/>
        </w:rPr>
        <w:t>обзор - беседа о народных промыслах игрушки ("Дымка", "Филимоново", "Каргополь").</w:t>
      </w:r>
      <w:r w:rsidR="00F05305" w:rsidRPr="007F4B02">
        <w:rPr>
          <w:rFonts w:ascii="Times New Roman" w:hAnsi="Times New Roman"/>
          <w:sz w:val="24"/>
          <w:szCs w:val="24"/>
        </w:rPr>
        <w:t xml:space="preserve"> Их отличительные и характерные особенности, просмотр презентации. </w:t>
      </w:r>
    </w:p>
    <w:p w:rsidR="00B87AB4" w:rsidRPr="007F4B02" w:rsidRDefault="00562364" w:rsidP="007F4B02">
      <w:pPr>
        <w:pStyle w:val="a5"/>
        <w:jc w:val="both"/>
        <w:rPr>
          <w:rFonts w:ascii="Times New Roman" w:hAnsi="Times New Roman"/>
          <w:sz w:val="24"/>
          <w:szCs w:val="24"/>
        </w:rPr>
      </w:pPr>
      <w:r w:rsidRPr="007F4B02">
        <w:rPr>
          <w:rFonts w:ascii="Times New Roman" w:hAnsi="Times New Roman"/>
          <w:sz w:val="24"/>
          <w:szCs w:val="24"/>
        </w:rPr>
        <w:t xml:space="preserve">1.9 Тема: </w:t>
      </w:r>
      <w:r w:rsidR="00B87AB4" w:rsidRPr="007F4B02">
        <w:rPr>
          <w:rFonts w:ascii="Times New Roman" w:hAnsi="Times New Roman"/>
          <w:b/>
          <w:sz w:val="24"/>
          <w:szCs w:val="24"/>
        </w:rPr>
        <w:t xml:space="preserve">"Волшебная птица Сирин" - </w:t>
      </w:r>
      <w:r w:rsidR="00B87AB4" w:rsidRPr="007F4B02">
        <w:rPr>
          <w:rFonts w:ascii="Times New Roman" w:hAnsi="Times New Roman"/>
          <w:sz w:val="24"/>
          <w:szCs w:val="24"/>
        </w:rPr>
        <w:t>лепка. Пластилиновый рельеф.</w:t>
      </w:r>
      <w:r w:rsidR="00F05305" w:rsidRPr="007F4B02">
        <w:rPr>
          <w:rFonts w:ascii="Times New Roman" w:hAnsi="Times New Roman"/>
          <w:b/>
          <w:sz w:val="24"/>
          <w:szCs w:val="24"/>
        </w:rPr>
        <w:t xml:space="preserve"> </w:t>
      </w:r>
      <w:r w:rsidR="00F05305" w:rsidRPr="007F4B02">
        <w:rPr>
          <w:rFonts w:ascii="Times New Roman" w:hAnsi="Times New Roman"/>
          <w:sz w:val="24"/>
          <w:szCs w:val="24"/>
        </w:rPr>
        <w:t>Расширенное знакомство уч-ся с произведениями с народными худ</w:t>
      </w:r>
      <w:proofErr w:type="gramStart"/>
      <w:r w:rsidR="00F05305" w:rsidRPr="007F4B02">
        <w:rPr>
          <w:rFonts w:ascii="Times New Roman" w:hAnsi="Times New Roman"/>
          <w:sz w:val="24"/>
          <w:szCs w:val="24"/>
        </w:rPr>
        <w:t>.</w:t>
      </w:r>
      <w:proofErr w:type="gramEnd"/>
      <w:r w:rsidR="00F05305" w:rsidRPr="007F4B02">
        <w:rPr>
          <w:rFonts w:ascii="Times New Roman" w:hAnsi="Times New Roman"/>
          <w:sz w:val="24"/>
          <w:szCs w:val="24"/>
        </w:rPr>
        <w:t xml:space="preserve"> </w:t>
      </w:r>
      <w:proofErr w:type="gramStart"/>
      <w:r w:rsidR="00F05305" w:rsidRPr="007F4B02">
        <w:rPr>
          <w:rFonts w:ascii="Times New Roman" w:hAnsi="Times New Roman"/>
          <w:sz w:val="24"/>
          <w:szCs w:val="24"/>
        </w:rPr>
        <w:t>п</w:t>
      </w:r>
      <w:proofErr w:type="gramEnd"/>
      <w:r w:rsidR="00F05305" w:rsidRPr="007F4B02">
        <w:rPr>
          <w:rFonts w:ascii="Times New Roman" w:hAnsi="Times New Roman"/>
          <w:sz w:val="24"/>
          <w:szCs w:val="24"/>
        </w:rPr>
        <w:t>ромыслами России. Выполнение замысла в рельефе. Закрепление ЗУН в пластическом изображении замысла.</w:t>
      </w:r>
    </w:p>
    <w:p w:rsidR="00B87AB4" w:rsidRPr="007F4B02" w:rsidRDefault="00562364" w:rsidP="007F4B02">
      <w:pPr>
        <w:pStyle w:val="a5"/>
        <w:jc w:val="both"/>
        <w:rPr>
          <w:rFonts w:ascii="Times New Roman" w:hAnsi="Times New Roman"/>
          <w:sz w:val="24"/>
          <w:szCs w:val="24"/>
        </w:rPr>
      </w:pPr>
      <w:r w:rsidRPr="007F4B02">
        <w:rPr>
          <w:rFonts w:ascii="Times New Roman" w:hAnsi="Times New Roman"/>
          <w:sz w:val="24"/>
          <w:szCs w:val="24"/>
        </w:rPr>
        <w:t>1.10 Тема:</w:t>
      </w:r>
      <w:r w:rsidR="00B87AB4" w:rsidRPr="007F4B02">
        <w:rPr>
          <w:rFonts w:ascii="Times New Roman" w:hAnsi="Times New Roman"/>
          <w:sz w:val="24"/>
          <w:szCs w:val="24"/>
        </w:rPr>
        <w:t xml:space="preserve"> </w:t>
      </w:r>
      <w:r w:rsidR="00B87AB4" w:rsidRPr="007F4B02">
        <w:rPr>
          <w:rFonts w:ascii="Times New Roman" w:hAnsi="Times New Roman"/>
          <w:b/>
          <w:sz w:val="24"/>
          <w:szCs w:val="24"/>
        </w:rPr>
        <w:t xml:space="preserve">"Волшебная птица Сирин" - </w:t>
      </w:r>
      <w:r w:rsidR="00B87AB4" w:rsidRPr="007F4B02">
        <w:rPr>
          <w:rFonts w:ascii="Times New Roman" w:hAnsi="Times New Roman"/>
          <w:sz w:val="24"/>
          <w:szCs w:val="24"/>
        </w:rPr>
        <w:t>цветовое решение работы, смешение пластилина, поиск дополнительных сложных оттенков.</w:t>
      </w:r>
      <w:r w:rsidR="00F05305" w:rsidRPr="007F4B02">
        <w:rPr>
          <w:rFonts w:ascii="Times New Roman" w:hAnsi="Times New Roman"/>
          <w:sz w:val="24"/>
          <w:szCs w:val="24"/>
        </w:rPr>
        <w:t xml:space="preserve"> Продолжать учить, замечать и выделять основные средства выразительности изделий различных промыслов.</w:t>
      </w:r>
    </w:p>
    <w:p w:rsidR="00B87AB4" w:rsidRPr="007F4B02" w:rsidRDefault="00562364" w:rsidP="007F4B02">
      <w:pPr>
        <w:pStyle w:val="a5"/>
        <w:jc w:val="both"/>
        <w:rPr>
          <w:rFonts w:ascii="Times New Roman" w:hAnsi="Times New Roman"/>
          <w:sz w:val="24"/>
          <w:szCs w:val="24"/>
        </w:rPr>
      </w:pPr>
      <w:r w:rsidRPr="007F4B02">
        <w:rPr>
          <w:rFonts w:ascii="Times New Roman" w:hAnsi="Times New Roman"/>
          <w:sz w:val="24"/>
          <w:szCs w:val="24"/>
        </w:rPr>
        <w:t xml:space="preserve">1.11 Тема: </w:t>
      </w:r>
      <w:r w:rsidR="00B87AB4" w:rsidRPr="007F4B02">
        <w:rPr>
          <w:rFonts w:ascii="Times New Roman" w:hAnsi="Times New Roman"/>
          <w:b/>
          <w:sz w:val="24"/>
          <w:szCs w:val="24"/>
        </w:rPr>
        <w:t xml:space="preserve">"Дымковская барыня" - </w:t>
      </w:r>
      <w:r w:rsidR="00B87AB4" w:rsidRPr="007F4B02">
        <w:rPr>
          <w:rFonts w:ascii="Times New Roman" w:hAnsi="Times New Roman"/>
          <w:sz w:val="24"/>
          <w:szCs w:val="24"/>
        </w:rPr>
        <w:t>фантазии с клеем и бумагой.</w:t>
      </w:r>
      <w:r w:rsidR="00F05305" w:rsidRPr="007F4B02">
        <w:rPr>
          <w:rFonts w:ascii="Times New Roman" w:hAnsi="Times New Roman"/>
          <w:sz w:val="24"/>
          <w:szCs w:val="24"/>
        </w:rPr>
        <w:t xml:space="preserve"> Особенности дымковской игрушки, особенно присущие образу-символу "Дымковская Барыня"</w:t>
      </w:r>
      <w:proofErr w:type="gramStart"/>
      <w:r w:rsidR="00F05305" w:rsidRPr="007F4B02">
        <w:rPr>
          <w:rFonts w:ascii="Times New Roman" w:hAnsi="Times New Roman"/>
          <w:sz w:val="24"/>
          <w:szCs w:val="24"/>
        </w:rPr>
        <w:t>.</w:t>
      </w:r>
      <w:proofErr w:type="gramEnd"/>
      <w:r w:rsidR="00F05305" w:rsidRPr="007F4B02">
        <w:rPr>
          <w:rFonts w:ascii="Times New Roman" w:hAnsi="Times New Roman"/>
          <w:sz w:val="24"/>
          <w:szCs w:val="24"/>
        </w:rPr>
        <w:t xml:space="preserve"> (</w:t>
      </w:r>
      <w:proofErr w:type="gramStart"/>
      <w:r w:rsidR="00F05305" w:rsidRPr="007F4B02">
        <w:rPr>
          <w:rFonts w:ascii="Times New Roman" w:hAnsi="Times New Roman"/>
          <w:sz w:val="24"/>
          <w:szCs w:val="24"/>
        </w:rPr>
        <w:t>з</w:t>
      </w:r>
      <w:proofErr w:type="gramEnd"/>
      <w:r w:rsidR="00F05305" w:rsidRPr="007F4B02">
        <w:rPr>
          <w:rFonts w:ascii="Times New Roman" w:hAnsi="Times New Roman"/>
          <w:sz w:val="24"/>
          <w:szCs w:val="24"/>
        </w:rPr>
        <w:t xml:space="preserve">начение - круг, </w:t>
      </w:r>
      <w:r w:rsidR="00F05305" w:rsidRPr="007F4B02">
        <w:rPr>
          <w:rFonts w:ascii="Times New Roman" w:hAnsi="Times New Roman"/>
          <w:sz w:val="24"/>
          <w:szCs w:val="24"/>
        </w:rPr>
        <w:lastRenderedPageBreak/>
        <w:t>ромбик, овал и т.д.). Смешивается клей ПВА с белой гуашью, наносится на картон темного цвета силуэт "Барыни" и затем украшается...</w:t>
      </w:r>
    </w:p>
    <w:p w:rsidR="00B87AB4" w:rsidRPr="007F4B02" w:rsidRDefault="00562364" w:rsidP="007F4B02">
      <w:pPr>
        <w:pStyle w:val="a5"/>
        <w:jc w:val="both"/>
        <w:rPr>
          <w:rFonts w:ascii="Times New Roman" w:hAnsi="Times New Roman"/>
          <w:sz w:val="24"/>
          <w:szCs w:val="24"/>
        </w:rPr>
      </w:pPr>
      <w:r w:rsidRPr="007F4B02">
        <w:rPr>
          <w:rFonts w:ascii="Times New Roman" w:hAnsi="Times New Roman"/>
          <w:sz w:val="24"/>
          <w:szCs w:val="24"/>
        </w:rPr>
        <w:t>1.12 Тема</w:t>
      </w:r>
      <w:r w:rsidRPr="007F4B02">
        <w:rPr>
          <w:rFonts w:ascii="Times New Roman" w:hAnsi="Times New Roman"/>
          <w:b/>
          <w:sz w:val="24"/>
          <w:szCs w:val="24"/>
        </w:rPr>
        <w:t xml:space="preserve">: </w:t>
      </w:r>
      <w:r w:rsidR="00B87AB4" w:rsidRPr="007F4B02">
        <w:rPr>
          <w:rFonts w:ascii="Times New Roman" w:hAnsi="Times New Roman"/>
          <w:b/>
          <w:sz w:val="24"/>
          <w:szCs w:val="24"/>
        </w:rPr>
        <w:t xml:space="preserve">"Солнце и салют над Кремлём" - </w:t>
      </w:r>
      <w:r w:rsidR="00B87AB4" w:rsidRPr="007F4B02">
        <w:rPr>
          <w:rFonts w:ascii="Times New Roman" w:hAnsi="Times New Roman"/>
          <w:sz w:val="24"/>
          <w:szCs w:val="24"/>
        </w:rPr>
        <w:t>техника шарикового пластилина.</w:t>
      </w:r>
      <w:r w:rsidR="00F05305" w:rsidRPr="007F4B02">
        <w:rPr>
          <w:rFonts w:ascii="Times New Roman" w:hAnsi="Times New Roman"/>
          <w:sz w:val="24"/>
          <w:szCs w:val="24"/>
        </w:rPr>
        <w:t xml:space="preserve"> </w:t>
      </w:r>
      <w:r w:rsidR="003A7AB4" w:rsidRPr="007F4B02">
        <w:rPr>
          <w:rFonts w:ascii="Times New Roman" w:hAnsi="Times New Roman"/>
          <w:sz w:val="24"/>
          <w:szCs w:val="24"/>
        </w:rPr>
        <w:t xml:space="preserve">Необыкновенная методика - накладывание мазков на картон. Передать формы Кремля и салюта на картон карандашом (создание эскиза). </w:t>
      </w:r>
    </w:p>
    <w:p w:rsidR="00B87AB4" w:rsidRPr="007F4B02" w:rsidRDefault="00562364" w:rsidP="007F4B02">
      <w:pPr>
        <w:pStyle w:val="a5"/>
        <w:jc w:val="both"/>
        <w:rPr>
          <w:rFonts w:ascii="Times New Roman" w:hAnsi="Times New Roman"/>
          <w:sz w:val="24"/>
          <w:szCs w:val="24"/>
        </w:rPr>
      </w:pPr>
      <w:r w:rsidRPr="007F4B02">
        <w:rPr>
          <w:rFonts w:ascii="Times New Roman" w:hAnsi="Times New Roman"/>
          <w:kern w:val="3"/>
          <w:sz w:val="24"/>
          <w:szCs w:val="24"/>
          <w:lang w:bidi="en-US"/>
        </w:rPr>
        <w:t xml:space="preserve">1.13 Тема: </w:t>
      </w:r>
      <w:r w:rsidR="00B87AB4" w:rsidRPr="007F4B02">
        <w:rPr>
          <w:rFonts w:ascii="Times New Roman" w:hAnsi="Times New Roman"/>
          <w:b/>
          <w:sz w:val="24"/>
          <w:szCs w:val="24"/>
        </w:rPr>
        <w:t>"Солнце и салют над Кремлём"- уточнение деталей, обобщение работы по цвету, акцент внимания на праздничный салют.</w:t>
      </w:r>
      <w:r w:rsidR="003A7AB4" w:rsidRPr="007F4B02">
        <w:rPr>
          <w:rFonts w:ascii="Times New Roman" w:hAnsi="Times New Roman"/>
          <w:b/>
          <w:sz w:val="24"/>
          <w:szCs w:val="24"/>
        </w:rPr>
        <w:t xml:space="preserve"> </w:t>
      </w:r>
      <w:r w:rsidR="003A7AB4" w:rsidRPr="007F4B02">
        <w:rPr>
          <w:rFonts w:ascii="Times New Roman" w:hAnsi="Times New Roman"/>
          <w:sz w:val="24"/>
          <w:szCs w:val="24"/>
        </w:rPr>
        <w:t>Заполнить формы Кремля и салюта на картон мазками из пластилина. Нанести пластилиновое изображение рельефных точек, фигурных линий, точек и т.д. в архитектуре Кремля.</w:t>
      </w:r>
    </w:p>
    <w:p w:rsidR="00B87AB4" w:rsidRPr="007F4B02" w:rsidRDefault="00562364" w:rsidP="007F4B02">
      <w:pPr>
        <w:pStyle w:val="a5"/>
        <w:jc w:val="both"/>
        <w:rPr>
          <w:rFonts w:ascii="Times New Roman" w:hAnsi="Times New Roman"/>
          <w:bCs/>
          <w:kern w:val="3"/>
          <w:sz w:val="24"/>
          <w:szCs w:val="24"/>
          <w:lang w:bidi="en-US"/>
        </w:rPr>
      </w:pPr>
      <w:r w:rsidRPr="007F4B02">
        <w:rPr>
          <w:rFonts w:ascii="Times New Roman" w:hAnsi="Times New Roman"/>
          <w:kern w:val="3"/>
          <w:sz w:val="24"/>
          <w:szCs w:val="24"/>
          <w:lang w:bidi="en-US"/>
        </w:rPr>
        <w:t xml:space="preserve">1.14 Тема: </w:t>
      </w:r>
      <w:r w:rsidR="00B87AB4" w:rsidRPr="007F4B02">
        <w:rPr>
          <w:rFonts w:ascii="Times New Roman" w:hAnsi="Times New Roman"/>
          <w:b/>
          <w:bCs/>
          <w:kern w:val="3"/>
          <w:sz w:val="24"/>
          <w:szCs w:val="24"/>
          <w:lang w:bidi="en-US"/>
        </w:rPr>
        <w:t xml:space="preserve">"Голубь мира" - </w:t>
      </w:r>
      <w:r w:rsidR="00B87AB4" w:rsidRPr="007F4B02">
        <w:rPr>
          <w:rFonts w:ascii="Times New Roman" w:hAnsi="Times New Roman"/>
          <w:bCs/>
          <w:kern w:val="3"/>
          <w:sz w:val="24"/>
          <w:szCs w:val="24"/>
          <w:lang w:bidi="en-US"/>
        </w:rPr>
        <w:t>беседа о ВОВ и о мире на планете. Составление эскиза.</w:t>
      </w:r>
    </w:p>
    <w:p w:rsidR="00B87AB4" w:rsidRPr="007F4B02" w:rsidRDefault="00562364" w:rsidP="007F4B02">
      <w:pPr>
        <w:pStyle w:val="a5"/>
        <w:jc w:val="both"/>
        <w:rPr>
          <w:rFonts w:ascii="Times New Roman" w:hAnsi="Times New Roman"/>
          <w:bCs/>
          <w:kern w:val="3"/>
          <w:sz w:val="24"/>
          <w:szCs w:val="24"/>
          <w:lang w:bidi="en-US"/>
        </w:rPr>
      </w:pPr>
      <w:r w:rsidRPr="007F4B02">
        <w:rPr>
          <w:rFonts w:ascii="Times New Roman" w:hAnsi="Times New Roman"/>
          <w:kern w:val="3"/>
          <w:sz w:val="24"/>
          <w:szCs w:val="24"/>
          <w:lang w:bidi="en-US"/>
        </w:rPr>
        <w:t>1.15 Тема:</w:t>
      </w:r>
      <w:r w:rsidRPr="007F4B02">
        <w:rPr>
          <w:rFonts w:ascii="Times New Roman" w:hAnsi="Times New Roman"/>
          <w:b/>
          <w:kern w:val="3"/>
          <w:sz w:val="24"/>
          <w:szCs w:val="24"/>
          <w:lang w:bidi="en-US"/>
        </w:rPr>
        <w:t xml:space="preserve"> </w:t>
      </w:r>
      <w:r w:rsidR="00B87AB4" w:rsidRPr="007F4B02">
        <w:rPr>
          <w:rFonts w:ascii="Times New Roman" w:hAnsi="Times New Roman"/>
          <w:b/>
          <w:bCs/>
          <w:kern w:val="3"/>
          <w:sz w:val="24"/>
          <w:szCs w:val="24"/>
          <w:lang w:bidi="en-US"/>
        </w:rPr>
        <w:t xml:space="preserve">"Голубь мира" - </w:t>
      </w:r>
      <w:r w:rsidR="00B87AB4" w:rsidRPr="007F4B02">
        <w:rPr>
          <w:rFonts w:ascii="Times New Roman" w:hAnsi="Times New Roman"/>
          <w:bCs/>
          <w:kern w:val="3"/>
          <w:sz w:val="24"/>
          <w:szCs w:val="24"/>
          <w:lang w:bidi="en-US"/>
        </w:rPr>
        <w:t>аппликация, создание деталей композиции, как элемент коллективной работы</w:t>
      </w:r>
      <w:r w:rsidR="003A7AB4" w:rsidRPr="007F4B02">
        <w:rPr>
          <w:rFonts w:ascii="Times New Roman" w:hAnsi="Times New Roman"/>
          <w:bCs/>
          <w:kern w:val="3"/>
          <w:sz w:val="24"/>
          <w:szCs w:val="24"/>
          <w:lang w:bidi="en-US"/>
        </w:rPr>
        <w:t xml:space="preserve">. Обвести и вырезать свои ладошки из белой бумаги - </w:t>
      </w:r>
      <w:proofErr w:type="spellStart"/>
      <w:r w:rsidR="003A7AB4" w:rsidRPr="007F4B02">
        <w:rPr>
          <w:rFonts w:ascii="Times New Roman" w:hAnsi="Times New Roman"/>
          <w:bCs/>
          <w:kern w:val="3"/>
          <w:sz w:val="24"/>
          <w:szCs w:val="24"/>
          <w:lang w:bidi="en-US"/>
        </w:rPr>
        <w:t>досоздать</w:t>
      </w:r>
      <w:proofErr w:type="spellEnd"/>
      <w:r w:rsidR="003A7AB4" w:rsidRPr="007F4B02">
        <w:rPr>
          <w:rFonts w:ascii="Times New Roman" w:hAnsi="Times New Roman"/>
          <w:bCs/>
          <w:kern w:val="3"/>
          <w:sz w:val="24"/>
          <w:szCs w:val="24"/>
          <w:lang w:bidi="en-US"/>
        </w:rPr>
        <w:t xml:space="preserve"> полученную форму в образ голубя. </w:t>
      </w:r>
    </w:p>
    <w:p w:rsidR="00B87AB4" w:rsidRPr="007F4B02" w:rsidRDefault="00562364" w:rsidP="007F4B02">
      <w:pPr>
        <w:pStyle w:val="a5"/>
        <w:jc w:val="both"/>
        <w:rPr>
          <w:rFonts w:ascii="Times New Roman" w:hAnsi="Times New Roman"/>
          <w:bCs/>
          <w:kern w:val="3"/>
          <w:sz w:val="24"/>
          <w:szCs w:val="24"/>
          <w:lang w:bidi="en-US"/>
        </w:rPr>
      </w:pPr>
      <w:r w:rsidRPr="007F4B02">
        <w:rPr>
          <w:rFonts w:ascii="Times New Roman" w:hAnsi="Times New Roman"/>
          <w:kern w:val="3"/>
          <w:sz w:val="24"/>
          <w:szCs w:val="24"/>
          <w:lang w:bidi="en-US"/>
        </w:rPr>
        <w:t xml:space="preserve">1.16 Тема: </w:t>
      </w:r>
      <w:r w:rsidR="00B87AB4" w:rsidRPr="007F4B02">
        <w:rPr>
          <w:rFonts w:ascii="Times New Roman" w:hAnsi="Times New Roman"/>
          <w:b/>
          <w:bCs/>
          <w:kern w:val="3"/>
          <w:sz w:val="24"/>
          <w:szCs w:val="24"/>
          <w:lang w:bidi="en-US"/>
        </w:rPr>
        <w:t xml:space="preserve">"Голубь мира" - </w:t>
      </w:r>
      <w:r w:rsidR="00B87AB4" w:rsidRPr="007F4B02">
        <w:rPr>
          <w:rFonts w:ascii="Times New Roman" w:hAnsi="Times New Roman"/>
          <w:bCs/>
          <w:kern w:val="3"/>
          <w:sz w:val="24"/>
          <w:szCs w:val="24"/>
          <w:lang w:bidi="en-US"/>
        </w:rPr>
        <w:t>аппликация, коллективная работа</w:t>
      </w:r>
      <w:r w:rsidR="00B87AB4" w:rsidRPr="007F4B02">
        <w:rPr>
          <w:rFonts w:ascii="Times New Roman" w:hAnsi="Times New Roman"/>
          <w:b/>
          <w:bCs/>
          <w:kern w:val="3"/>
          <w:sz w:val="24"/>
          <w:szCs w:val="24"/>
          <w:lang w:bidi="en-US"/>
        </w:rPr>
        <w:t>.</w:t>
      </w:r>
      <w:r w:rsidR="003A7AB4" w:rsidRPr="007F4B02">
        <w:rPr>
          <w:rFonts w:ascii="Times New Roman" w:hAnsi="Times New Roman"/>
          <w:bCs/>
          <w:kern w:val="3"/>
          <w:sz w:val="24"/>
          <w:szCs w:val="24"/>
          <w:lang w:bidi="en-US"/>
        </w:rPr>
        <w:t xml:space="preserve"> Выполнить коллективную работу из созданных перьев голубей. Обобщить и украсить работу. 1/2 ватмана, цветная бумага, клей, ножницы.</w:t>
      </w:r>
    </w:p>
    <w:p w:rsidR="00B87AB4" w:rsidRPr="007F4B02" w:rsidRDefault="00562364" w:rsidP="007F4B02">
      <w:pPr>
        <w:pStyle w:val="a5"/>
        <w:jc w:val="both"/>
        <w:rPr>
          <w:rFonts w:ascii="Times New Roman" w:hAnsi="Times New Roman"/>
          <w:kern w:val="3"/>
          <w:sz w:val="24"/>
          <w:szCs w:val="24"/>
          <w:lang w:bidi="en-US"/>
        </w:rPr>
      </w:pPr>
      <w:r w:rsidRPr="007F4B02">
        <w:rPr>
          <w:rFonts w:ascii="Times New Roman" w:hAnsi="Times New Roman"/>
          <w:kern w:val="3"/>
          <w:sz w:val="24"/>
          <w:szCs w:val="24"/>
          <w:lang w:bidi="en-US"/>
        </w:rPr>
        <w:t xml:space="preserve">1.17 Тема: </w:t>
      </w:r>
      <w:r w:rsidR="00B87AB4" w:rsidRPr="007F4B02">
        <w:rPr>
          <w:rFonts w:ascii="Times New Roman" w:hAnsi="Times New Roman"/>
          <w:b/>
          <w:kern w:val="3"/>
          <w:sz w:val="24"/>
          <w:szCs w:val="24"/>
          <w:lang w:bidi="en-US"/>
        </w:rPr>
        <w:t>Итоговое занятие. Контрольный урок.</w:t>
      </w:r>
    </w:p>
    <w:p w:rsidR="00562364" w:rsidRDefault="00562364" w:rsidP="00562364">
      <w:pPr>
        <w:widowControl w:val="0"/>
        <w:suppressLineNumbers/>
        <w:suppressAutoHyphens/>
        <w:autoSpaceDN w:val="0"/>
        <w:spacing w:after="0" w:line="360" w:lineRule="auto"/>
        <w:textAlignment w:val="baseline"/>
        <w:rPr>
          <w:rFonts w:ascii="Times New Roman" w:eastAsia="Arial Unicode MS" w:hAnsi="Times New Roman" w:cs="Times New Roman"/>
          <w:color w:val="000000"/>
          <w:kern w:val="3"/>
          <w:sz w:val="24"/>
          <w:szCs w:val="24"/>
          <w:lang w:bidi="en-US"/>
        </w:rPr>
      </w:pPr>
    </w:p>
    <w:p w:rsidR="00562364" w:rsidRDefault="00562364" w:rsidP="0056236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3</w:t>
      </w:r>
      <w:r w:rsidRPr="00295B32">
        <w:rPr>
          <w:rFonts w:ascii="Times New Roman" w:hAnsi="Times New Roman" w:cs="Times New Roman"/>
          <w:b/>
          <w:sz w:val="28"/>
          <w:szCs w:val="28"/>
        </w:rPr>
        <w:t>-й год обучения</w:t>
      </w:r>
    </w:p>
    <w:tbl>
      <w:tblPr>
        <w:tblStyle w:val="a3"/>
        <w:tblW w:w="5089" w:type="pct"/>
        <w:tblInd w:w="-176" w:type="dxa"/>
        <w:tblLayout w:type="fixed"/>
        <w:tblLook w:val="04A0"/>
      </w:tblPr>
      <w:tblGrid>
        <w:gridCol w:w="992"/>
        <w:gridCol w:w="3827"/>
        <w:gridCol w:w="1418"/>
        <w:gridCol w:w="1278"/>
        <w:gridCol w:w="1280"/>
        <w:gridCol w:w="1233"/>
      </w:tblGrid>
      <w:tr w:rsidR="002F0985" w:rsidRPr="00C53755" w:rsidTr="002F0985">
        <w:tc>
          <w:tcPr>
            <w:tcW w:w="495" w:type="pct"/>
            <w:vMerge w:val="restart"/>
          </w:tcPr>
          <w:p w:rsidR="002F0985" w:rsidRPr="00C53755" w:rsidRDefault="002F0985" w:rsidP="002F0985">
            <w:pPr>
              <w:spacing w:line="360" w:lineRule="auto"/>
              <w:jc w:val="center"/>
              <w:rPr>
                <w:rFonts w:ascii="Times New Roman" w:hAnsi="Times New Roman" w:cs="Times New Roman"/>
                <w:sz w:val="24"/>
                <w:szCs w:val="24"/>
              </w:rPr>
            </w:pPr>
          </w:p>
        </w:tc>
        <w:tc>
          <w:tcPr>
            <w:tcW w:w="1908" w:type="pct"/>
            <w:vMerge w:val="restart"/>
          </w:tcPr>
          <w:p w:rsidR="002F0985" w:rsidRPr="00D20F7F" w:rsidRDefault="002F0985" w:rsidP="00D20F7F">
            <w:pPr>
              <w:pStyle w:val="a5"/>
              <w:rPr>
                <w:rFonts w:ascii="Times New Roman" w:hAnsi="Times New Roman"/>
                <w:sz w:val="24"/>
                <w:szCs w:val="24"/>
              </w:rPr>
            </w:pPr>
            <w:r w:rsidRPr="00D20F7F">
              <w:rPr>
                <w:rFonts w:ascii="Times New Roman" w:hAnsi="Times New Roman"/>
                <w:sz w:val="24"/>
                <w:szCs w:val="24"/>
              </w:rPr>
              <w:t>Наименование раздела, темы</w:t>
            </w:r>
          </w:p>
        </w:tc>
        <w:tc>
          <w:tcPr>
            <w:tcW w:w="707" w:type="pct"/>
            <w:vMerge w:val="restart"/>
          </w:tcPr>
          <w:p w:rsidR="002F0985" w:rsidRPr="00D20F7F" w:rsidRDefault="002F0985" w:rsidP="00D20F7F">
            <w:pPr>
              <w:pStyle w:val="a5"/>
              <w:rPr>
                <w:rFonts w:ascii="Times New Roman" w:hAnsi="Times New Roman"/>
                <w:sz w:val="24"/>
                <w:szCs w:val="24"/>
              </w:rPr>
            </w:pPr>
            <w:r w:rsidRPr="00D20F7F">
              <w:rPr>
                <w:rFonts w:ascii="Times New Roman" w:hAnsi="Times New Roman"/>
                <w:sz w:val="24"/>
                <w:szCs w:val="24"/>
              </w:rPr>
              <w:t>Вид учебного занятия</w:t>
            </w:r>
          </w:p>
        </w:tc>
        <w:tc>
          <w:tcPr>
            <w:tcW w:w="1890" w:type="pct"/>
            <w:gridSpan w:val="3"/>
          </w:tcPr>
          <w:p w:rsidR="002F0985" w:rsidRPr="00D20F7F" w:rsidRDefault="002F0985" w:rsidP="00D20F7F">
            <w:pPr>
              <w:pStyle w:val="a5"/>
              <w:rPr>
                <w:rFonts w:ascii="Times New Roman" w:hAnsi="Times New Roman"/>
                <w:sz w:val="24"/>
                <w:szCs w:val="24"/>
              </w:rPr>
            </w:pPr>
            <w:r w:rsidRPr="00D20F7F">
              <w:rPr>
                <w:rFonts w:ascii="Times New Roman" w:hAnsi="Times New Roman"/>
                <w:sz w:val="24"/>
                <w:szCs w:val="24"/>
              </w:rPr>
              <w:t>Общий объем времени в часах</w:t>
            </w:r>
          </w:p>
        </w:tc>
      </w:tr>
      <w:tr w:rsidR="002F0985" w:rsidRPr="00C53755" w:rsidTr="002F0985">
        <w:tc>
          <w:tcPr>
            <w:tcW w:w="495" w:type="pct"/>
            <w:vMerge/>
          </w:tcPr>
          <w:p w:rsidR="002F0985" w:rsidRPr="00C53755" w:rsidRDefault="002F0985" w:rsidP="002F0985">
            <w:pPr>
              <w:spacing w:after="0" w:line="360" w:lineRule="auto"/>
              <w:jc w:val="center"/>
              <w:rPr>
                <w:rFonts w:ascii="Times New Roman" w:hAnsi="Times New Roman" w:cs="Times New Roman"/>
                <w:sz w:val="24"/>
                <w:szCs w:val="24"/>
              </w:rPr>
            </w:pPr>
          </w:p>
        </w:tc>
        <w:tc>
          <w:tcPr>
            <w:tcW w:w="1908" w:type="pct"/>
            <w:vMerge/>
          </w:tcPr>
          <w:p w:rsidR="002F0985" w:rsidRPr="00D20F7F" w:rsidRDefault="002F0985" w:rsidP="00D20F7F">
            <w:pPr>
              <w:pStyle w:val="a5"/>
              <w:rPr>
                <w:rFonts w:ascii="Times New Roman" w:hAnsi="Times New Roman"/>
                <w:sz w:val="24"/>
                <w:szCs w:val="24"/>
              </w:rPr>
            </w:pPr>
          </w:p>
        </w:tc>
        <w:tc>
          <w:tcPr>
            <w:tcW w:w="707" w:type="pct"/>
            <w:vMerge/>
          </w:tcPr>
          <w:p w:rsidR="002F0985" w:rsidRPr="00D20F7F" w:rsidRDefault="002F0985" w:rsidP="00D20F7F">
            <w:pPr>
              <w:pStyle w:val="a5"/>
              <w:rPr>
                <w:rFonts w:ascii="Times New Roman" w:hAnsi="Times New Roman"/>
                <w:sz w:val="24"/>
                <w:szCs w:val="24"/>
              </w:rPr>
            </w:pPr>
          </w:p>
        </w:tc>
        <w:tc>
          <w:tcPr>
            <w:tcW w:w="637" w:type="pct"/>
          </w:tcPr>
          <w:p w:rsidR="002F0985" w:rsidRPr="00D20F7F" w:rsidRDefault="002F0985" w:rsidP="00D20F7F">
            <w:pPr>
              <w:pStyle w:val="a5"/>
              <w:rPr>
                <w:rFonts w:ascii="Times New Roman" w:hAnsi="Times New Roman"/>
                <w:sz w:val="24"/>
                <w:szCs w:val="24"/>
              </w:rPr>
            </w:pPr>
            <w:r w:rsidRPr="00D20F7F">
              <w:rPr>
                <w:rFonts w:ascii="Times New Roman" w:hAnsi="Times New Roman"/>
                <w:sz w:val="24"/>
                <w:szCs w:val="24"/>
              </w:rPr>
              <w:t xml:space="preserve">Максимальная  учебная нагрузка </w:t>
            </w:r>
          </w:p>
        </w:tc>
        <w:tc>
          <w:tcPr>
            <w:tcW w:w="638" w:type="pct"/>
          </w:tcPr>
          <w:p w:rsidR="002F0985" w:rsidRPr="00D20F7F" w:rsidRDefault="002F0985" w:rsidP="00D20F7F">
            <w:pPr>
              <w:pStyle w:val="a5"/>
              <w:rPr>
                <w:rFonts w:ascii="Times New Roman" w:hAnsi="Times New Roman"/>
                <w:sz w:val="24"/>
                <w:szCs w:val="24"/>
              </w:rPr>
            </w:pPr>
            <w:r w:rsidRPr="00D20F7F">
              <w:rPr>
                <w:rFonts w:ascii="Times New Roman" w:hAnsi="Times New Roman"/>
                <w:sz w:val="24"/>
                <w:szCs w:val="24"/>
              </w:rPr>
              <w:t>Самостоятельная работа</w:t>
            </w:r>
          </w:p>
        </w:tc>
        <w:tc>
          <w:tcPr>
            <w:tcW w:w="615" w:type="pct"/>
          </w:tcPr>
          <w:p w:rsidR="002F0985" w:rsidRPr="00D20F7F" w:rsidRDefault="002F0985" w:rsidP="00D20F7F">
            <w:pPr>
              <w:pStyle w:val="a5"/>
              <w:rPr>
                <w:rFonts w:ascii="Times New Roman" w:hAnsi="Times New Roman"/>
                <w:sz w:val="24"/>
                <w:szCs w:val="24"/>
              </w:rPr>
            </w:pPr>
            <w:r w:rsidRPr="00D20F7F">
              <w:rPr>
                <w:rFonts w:ascii="Times New Roman" w:hAnsi="Times New Roman"/>
                <w:sz w:val="24"/>
                <w:szCs w:val="24"/>
              </w:rPr>
              <w:t>Аудиторные занятия</w:t>
            </w:r>
          </w:p>
        </w:tc>
      </w:tr>
      <w:tr w:rsidR="002F0985" w:rsidRPr="00C53755" w:rsidTr="002F0985">
        <w:trPr>
          <w:trHeight w:val="270"/>
        </w:trPr>
        <w:tc>
          <w:tcPr>
            <w:tcW w:w="495" w:type="pct"/>
          </w:tcPr>
          <w:p w:rsidR="002F0985" w:rsidRPr="00C53755" w:rsidRDefault="002F0985" w:rsidP="002F0985">
            <w:pPr>
              <w:spacing w:after="0" w:line="360" w:lineRule="auto"/>
              <w:jc w:val="center"/>
              <w:rPr>
                <w:rFonts w:ascii="Times New Roman" w:hAnsi="Times New Roman" w:cs="Times New Roman"/>
                <w:sz w:val="24"/>
                <w:szCs w:val="24"/>
              </w:rPr>
            </w:pPr>
          </w:p>
        </w:tc>
        <w:tc>
          <w:tcPr>
            <w:tcW w:w="1908" w:type="pct"/>
          </w:tcPr>
          <w:p w:rsidR="002F0985" w:rsidRPr="00C53755" w:rsidRDefault="002F0985" w:rsidP="002F0985">
            <w:pPr>
              <w:spacing w:line="360" w:lineRule="auto"/>
              <w:jc w:val="center"/>
              <w:rPr>
                <w:rFonts w:ascii="Times New Roman" w:hAnsi="Times New Roman" w:cs="Times New Roman"/>
                <w:sz w:val="24"/>
                <w:szCs w:val="24"/>
              </w:rPr>
            </w:pPr>
          </w:p>
        </w:tc>
        <w:tc>
          <w:tcPr>
            <w:tcW w:w="707" w:type="pct"/>
          </w:tcPr>
          <w:p w:rsidR="002F0985" w:rsidRPr="00C53755" w:rsidRDefault="002F0985" w:rsidP="002F0985">
            <w:pPr>
              <w:spacing w:line="360" w:lineRule="auto"/>
              <w:jc w:val="center"/>
              <w:rPr>
                <w:rFonts w:ascii="Times New Roman" w:hAnsi="Times New Roman" w:cs="Times New Roman"/>
                <w:sz w:val="24"/>
                <w:szCs w:val="24"/>
              </w:rPr>
            </w:pPr>
          </w:p>
        </w:tc>
        <w:tc>
          <w:tcPr>
            <w:tcW w:w="637" w:type="pct"/>
          </w:tcPr>
          <w:p w:rsidR="002F0985" w:rsidRPr="00B71779" w:rsidRDefault="002A0EA3" w:rsidP="002F0985">
            <w:pPr>
              <w:pStyle w:val="TableParagraph"/>
              <w:kinsoku w:val="0"/>
              <w:overflowPunct w:val="0"/>
              <w:ind w:left="179"/>
              <w:jc w:val="center"/>
            </w:pPr>
            <w:r>
              <w:t>48</w:t>
            </w:r>
          </w:p>
        </w:tc>
        <w:tc>
          <w:tcPr>
            <w:tcW w:w="638" w:type="pct"/>
          </w:tcPr>
          <w:p w:rsidR="002F0985" w:rsidRPr="00B71779" w:rsidRDefault="002F0985" w:rsidP="002F0985">
            <w:pPr>
              <w:pStyle w:val="TableParagraph"/>
              <w:kinsoku w:val="0"/>
              <w:overflowPunct w:val="0"/>
              <w:ind w:left="179"/>
              <w:jc w:val="center"/>
            </w:pPr>
            <w:r>
              <w:t>16</w:t>
            </w:r>
          </w:p>
        </w:tc>
        <w:tc>
          <w:tcPr>
            <w:tcW w:w="615" w:type="pct"/>
          </w:tcPr>
          <w:p w:rsidR="002F0985" w:rsidRPr="00B71779" w:rsidRDefault="002A0EA3" w:rsidP="002F0985">
            <w:pPr>
              <w:pStyle w:val="TableParagraph"/>
              <w:kinsoku w:val="0"/>
              <w:overflowPunct w:val="0"/>
              <w:ind w:left="179"/>
              <w:jc w:val="center"/>
            </w:pPr>
            <w:r>
              <w:t>32</w:t>
            </w:r>
          </w:p>
        </w:tc>
      </w:tr>
      <w:tr w:rsidR="002F0985" w:rsidRPr="00C53755" w:rsidTr="002F0985">
        <w:tc>
          <w:tcPr>
            <w:tcW w:w="5000" w:type="pct"/>
            <w:gridSpan w:val="6"/>
          </w:tcPr>
          <w:p w:rsidR="002F0985" w:rsidRPr="00C53755" w:rsidRDefault="002F0985" w:rsidP="002F0985">
            <w:pPr>
              <w:spacing w:line="360" w:lineRule="auto"/>
              <w:jc w:val="center"/>
              <w:rPr>
                <w:rFonts w:ascii="Times New Roman" w:hAnsi="Times New Roman" w:cs="Times New Roman"/>
                <w:b/>
                <w:sz w:val="24"/>
                <w:szCs w:val="24"/>
              </w:rPr>
            </w:pPr>
            <w:r w:rsidRPr="00C53755">
              <w:rPr>
                <w:rFonts w:ascii="Times New Roman" w:hAnsi="Times New Roman" w:cs="Times New Roman"/>
                <w:b/>
                <w:bCs/>
                <w:sz w:val="24"/>
                <w:szCs w:val="24"/>
              </w:rPr>
              <w:t>1 полугодие</w:t>
            </w:r>
            <w:r w:rsidRPr="00C53755">
              <w:rPr>
                <w:rFonts w:ascii="Times New Roman" w:hAnsi="Times New Roman" w:cs="Times New Roman"/>
                <w:b/>
                <w:spacing w:val="1"/>
                <w:sz w:val="24"/>
                <w:szCs w:val="24"/>
              </w:rPr>
              <w:t xml:space="preserve"> -16 час</w:t>
            </w:r>
          </w:p>
        </w:tc>
      </w:tr>
      <w:tr w:rsidR="002A0EA3" w:rsidRPr="00C53755" w:rsidTr="002F0985">
        <w:tc>
          <w:tcPr>
            <w:tcW w:w="495" w:type="pct"/>
          </w:tcPr>
          <w:p w:rsidR="002A0EA3" w:rsidRPr="00D55055" w:rsidRDefault="002A0EA3" w:rsidP="002F0985">
            <w:pPr>
              <w:pStyle w:val="TableParagraph"/>
              <w:kinsoku w:val="0"/>
              <w:overflowPunct w:val="0"/>
              <w:ind w:left="203"/>
              <w:jc w:val="both"/>
            </w:pPr>
            <w:r w:rsidRPr="00D55055">
              <w:t>1.1</w:t>
            </w:r>
          </w:p>
        </w:tc>
        <w:tc>
          <w:tcPr>
            <w:tcW w:w="1908" w:type="pct"/>
          </w:tcPr>
          <w:p w:rsidR="002A0EA3" w:rsidRPr="00D20F7F" w:rsidRDefault="003A7AB4" w:rsidP="00D20F7F">
            <w:pPr>
              <w:pStyle w:val="a5"/>
              <w:rPr>
                <w:rFonts w:ascii="Times New Roman" w:hAnsi="Times New Roman"/>
                <w:sz w:val="24"/>
                <w:szCs w:val="24"/>
              </w:rPr>
            </w:pPr>
            <w:r w:rsidRPr="00D20F7F">
              <w:rPr>
                <w:rFonts w:ascii="Times New Roman" w:hAnsi="Times New Roman"/>
                <w:sz w:val="24"/>
                <w:szCs w:val="24"/>
              </w:rPr>
              <w:t>Вводная беседа - "Народные промыслы России"</w:t>
            </w:r>
          </w:p>
        </w:tc>
        <w:tc>
          <w:tcPr>
            <w:tcW w:w="707" w:type="pct"/>
          </w:tcPr>
          <w:p w:rsidR="002A0EA3" w:rsidRPr="00B71779" w:rsidRDefault="002A0EA3"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A0EA3" w:rsidRPr="00676482" w:rsidRDefault="002A0EA3" w:rsidP="002034D2">
            <w:pPr>
              <w:pStyle w:val="TableParagraph"/>
              <w:kinsoku w:val="0"/>
              <w:overflowPunct w:val="0"/>
              <w:ind w:left="179"/>
              <w:jc w:val="center"/>
            </w:pPr>
            <w:r w:rsidRPr="00676482">
              <w:t>3</w:t>
            </w:r>
          </w:p>
        </w:tc>
        <w:tc>
          <w:tcPr>
            <w:tcW w:w="638" w:type="pct"/>
          </w:tcPr>
          <w:p w:rsidR="002A0EA3" w:rsidRPr="00676482" w:rsidRDefault="002A0EA3" w:rsidP="002034D2">
            <w:pPr>
              <w:pStyle w:val="TableParagraph"/>
              <w:kinsoku w:val="0"/>
              <w:overflowPunct w:val="0"/>
              <w:ind w:left="179"/>
              <w:jc w:val="center"/>
            </w:pPr>
            <w:r w:rsidRPr="00676482">
              <w:t>1</w:t>
            </w:r>
          </w:p>
        </w:tc>
        <w:tc>
          <w:tcPr>
            <w:tcW w:w="615" w:type="pct"/>
          </w:tcPr>
          <w:p w:rsidR="002A0EA3" w:rsidRPr="00676482" w:rsidRDefault="002A0EA3" w:rsidP="002034D2">
            <w:pPr>
              <w:pStyle w:val="TableParagraph"/>
              <w:kinsoku w:val="0"/>
              <w:overflowPunct w:val="0"/>
              <w:ind w:left="179"/>
              <w:jc w:val="center"/>
            </w:pPr>
            <w:r w:rsidRPr="00676482">
              <w:t>2</w:t>
            </w:r>
          </w:p>
        </w:tc>
      </w:tr>
      <w:tr w:rsidR="002A0EA3" w:rsidRPr="00C53755" w:rsidTr="002F0985">
        <w:tc>
          <w:tcPr>
            <w:tcW w:w="495" w:type="pct"/>
          </w:tcPr>
          <w:p w:rsidR="002A0EA3" w:rsidRPr="00D55055" w:rsidRDefault="002A0EA3" w:rsidP="002F0985">
            <w:pPr>
              <w:pStyle w:val="TableParagraph"/>
              <w:kinsoku w:val="0"/>
              <w:overflowPunct w:val="0"/>
              <w:ind w:left="203"/>
              <w:jc w:val="both"/>
            </w:pPr>
            <w:r w:rsidRPr="00D55055">
              <w:t>1.2</w:t>
            </w:r>
          </w:p>
        </w:tc>
        <w:tc>
          <w:tcPr>
            <w:tcW w:w="1908" w:type="pct"/>
          </w:tcPr>
          <w:p w:rsidR="002A0EA3" w:rsidRPr="00D20F7F" w:rsidRDefault="003A7AB4" w:rsidP="00D20F7F">
            <w:pPr>
              <w:pStyle w:val="a5"/>
              <w:rPr>
                <w:rFonts w:ascii="Times New Roman" w:hAnsi="Times New Roman"/>
                <w:sz w:val="24"/>
                <w:szCs w:val="24"/>
              </w:rPr>
            </w:pPr>
            <w:r w:rsidRPr="00D20F7F">
              <w:rPr>
                <w:rFonts w:ascii="Times New Roman" w:hAnsi="Times New Roman"/>
                <w:sz w:val="24"/>
                <w:szCs w:val="24"/>
              </w:rPr>
              <w:t>"Осенние листочки" - техника оригами.</w:t>
            </w:r>
          </w:p>
        </w:tc>
        <w:tc>
          <w:tcPr>
            <w:tcW w:w="707" w:type="pct"/>
          </w:tcPr>
          <w:p w:rsidR="002A0EA3" w:rsidRPr="00B71779" w:rsidRDefault="002A0EA3"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A0EA3" w:rsidRPr="00676482" w:rsidRDefault="002A0EA3" w:rsidP="002034D2">
            <w:pPr>
              <w:pStyle w:val="TableParagraph"/>
              <w:kinsoku w:val="0"/>
              <w:overflowPunct w:val="0"/>
              <w:ind w:left="179"/>
              <w:jc w:val="center"/>
            </w:pPr>
            <w:r w:rsidRPr="00676482">
              <w:t>3</w:t>
            </w:r>
          </w:p>
        </w:tc>
        <w:tc>
          <w:tcPr>
            <w:tcW w:w="638" w:type="pct"/>
          </w:tcPr>
          <w:p w:rsidR="002A0EA3" w:rsidRPr="00676482" w:rsidRDefault="002A0EA3" w:rsidP="002034D2">
            <w:pPr>
              <w:pStyle w:val="TableParagraph"/>
              <w:kinsoku w:val="0"/>
              <w:overflowPunct w:val="0"/>
              <w:ind w:left="179"/>
              <w:jc w:val="center"/>
            </w:pPr>
            <w:r w:rsidRPr="00676482">
              <w:t>1</w:t>
            </w:r>
          </w:p>
        </w:tc>
        <w:tc>
          <w:tcPr>
            <w:tcW w:w="615" w:type="pct"/>
          </w:tcPr>
          <w:p w:rsidR="002A0EA3" w:rsidRPr="00676482" w:rsidRDefault="002A0EA3" w:rsidP="002034D2">
            <w:pPr>
              <w:pStyle w:val="TableParagraph"/>
              <w:kinsoku w:val="0"/>
              <w:overflowPunct w:val="0"/>
              <w:ind w:left="179"/>
              <w:jc w:val="center"/>
            </w:pPr>
            <w:r w:rsidRPr="00676482">
              <w:t>2</w:t>
            </w:r>
          </w:p>
        </w:tc>
      </w:tr>
      <w:tr w:rsidR="002A0EA3" w:rsidRPr="00C53755" w:rsidTr="002F0985">
        <w:tc>
          <w:tcPr>
            <w:tcW w:w="495" w:type="pct"/>
          </w:tcPr>
          <w:p w:rsidR="002A0EA3" w:rsidRPr="00D55055" w:rsidRDefault="002A0EA3" w:rsidP="002F0985">
            <w:pPr>
              <w:pStyle w:val="TableParagraph"/>
              <w:kinsoku w:val="0"/>
              <w:overflowPunct w:val="0"/>
              <w:ind w:left="203"/>
              <w:jc w:val="both"/>
            </w:pPr>
            <w:r w:rsidRPr="00D55055">
              <w:t>1.3</w:t>
            </w:r>
          </w:p>
        </w:tc>
        <w:tc>
          <w:tcPr>
            <w:tcW w:w="1908" w:type="pct"/>
          </w:tcPr>
          <w:p w:rsidR="002A0EA3" w:rsidRPr="00D20F7F" w:rsidRDefault="003A7AB4" w:rsidP="00D20F7F">
            <w:pPr>
              <w:pStyle w:val="a5"/>
              <w:rPr>
                <w:rFonts w:ascii="Times New Roman" w:hAnsi="Times New Roman"/>
                <w:sz w:val="24"/>
                <w:szCs w:val="24"/>
              </w:rPr>
            </w:pPr>
            <w:r w:rsidRPr="00D20F7F">
              <w:rPr>
                <w:rFonts w:ascii="Times New Roman" w:hAnsi="Times New Roman"/>
                <w:sz w:val="24"/>
                <w:szCs w:val="24"/>
              </w:rPr>
              <w:t xml:space="preserve">"Осенний вальс"- коллективная работа. </w:t>
            </w:r>
          </w:p>
        </w:tc>
        <w:tc>
          <w:tcPr>
            <w:tcW w:w="707" w:type="pct"/>
          </w:tcPr>
          <w:p w:rsidR="002A0EA3" w:rsidRPr="00B71779" w:rsidRDefault="002A0EA3"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A0EA3" w:rsidRPr="00676482" w:rsidRDefault="002A0EA3" w:rsidP="002034D2">
            <w:pPr>
              <w:pStyle w:val="TableParagraph"/>
              <w:kinsoku w:val="0"/>
              <w:overflowPunct w:val="0"/>
              <w:ind w:left="179"/>
              <w:jc w:val="center"/>
            </w:pPr>
            <w:r w:rsidRPr="00676482">
              <w:t>3</w:t>
            </w:r>
          </w:p>
        </w:tc>
        <w:tc>
          <w:tcPr>
            <w:tcW w:w="638" w:type="pct"/>
          </w:tcPr>
          <w:p w:rsidR="002A0EA3" w:rsidRPr="00676482" w:rsidRDefault="002A0EA3" w:rsidP="002034D2">
            <w:pPr>
              <w:pStyle w:val="TableParagraph"/>
              <w:kinsoku w:val="0"/>
              <w:overflowPunct w:val="0"/>
              <w:ind w:left="179"/>
              <w:jc w:val="center"/>
            </w:pPr>
            <w:r w:rsidRPr="00676482">
              <w:t>1</w:t>
            </w:r>
          </w:p>
        </w:tc>
        <w:tc>
          <w:tcPr>
            <w:tcW w:w="615" w:type="pct"/>
          </w:tcPr>
          <w:p w:rsidR="002A0EA3" w:rsidRPr="00676482" w:rsidRDefault="002A0EA3" w:rsidP="002034D2">
            <w:pPr>
              <w:pStyle w:val="TableParagraph"/>
              <w:kinsoku w:val="0"/>
              <w:overflowPunct w:val="0"/>
              <w:ind w:left="179"/>
              <w:jc w:val="center"/>
            </w:pPr>
            <w:r w:rsidRPr="00676482">
              <w:t>2</w:t>
            </w:r>
          </w:p>
        </w:tc>
      </w:tr>
      <w:tr w:rsidR="002A0EA3" w:rsidRPr="00C53755" w:rsidTr="002F0985">
        <w:tc>
          <w:tcPr>
            <w:tcW w:w="495" w:type="pct"/>
          </w:tcPr>
          <w:p w:rsidR="002A0EA3" w:rsidRPr="00D55055" w:rsidRDefault="002A0EA3" w:rsidP="002F0985">
            <w:pPr>
              <w:pStyle w:val="TableParagraph"/>
              <w:kinsoku w:val="0"/>
              <w:overflowPunct w:val="0"/>
              <w:ind w:left="203"/>
              <w:jc w:val="both"/>
            </w:pPr>
            <w:r w:rsidRPr="00D55055">
              <w:t>1.4</w:t>
            </w:r>
          </w:p>
        </w:tc>
        <w:tc>
          <w:tcPr>
            <w:tcW w:w="1908" w:type="pct"/>
          </w:tcPr>
          <w:p w:rsidR="002A0EA3" w:rsidRPr="00D20F7F" w:rsidRDefault="003A7AB4" w:rsidP="00D20F7F">
            <w:pPr>
              <w:pStyle w:val="a5"/>
              <w:rPr>
                <w:rFonts w:ascii="Times New Roman" w:hAnsi="Times New Roman"/>
                <w:sz w:val="24"/>
                <w:szCs w:val="24"/>
              </w:rPr>
            </w:pPr>
            <w:r w:rsidRPr="00D20F7F">
              <w:rPr>
                <w:rFonts w:ascii="Times New Roman" w:hAnsi="Times New Roman"/>
                <w:sz w:val="24"/>
                <w:szCs w:val="24"/>
              </w:rPr>
              <w:t xml:space="preserve">"Дерево - рука"- конструирование из </w:t>
            </w:r>
            <w:proofErr w:type="spellStart"/>
            <w:r w:rsidRPr="00D20F7F">
              <w:rPr>
                <w:rFonts w:ascii="Times New Roman" w:hAnsi="Times New Roman"/>
                <w:sz w:val="24"/>
                <w:szCs w:val="24"/>
              </w:rPr>
              <w:t>цв</w:t>
            </w:r>
            <w:proofErr w:type="spellEnd"/>
            <w:r w:rsidRPr="00D20F7F">
              <w:rPr>
                <w:rFonts w:ascii="Times New Roman" w:hAnsi="Times New Roman"/>
                <w:sz w:val="24"/>
                <w:szCs w:val="24"/>
              </w:rPr>
              <w:t>. бумаги.</w:t>
            </w:r>
          </w:p>
        </w:tc>
        <w:tc>
          <w:tcPr>
            <w:tcW w:w="707" w:type="pct"/>
          </w:tcPr>
          <w:p w:rsidR="002A0EA3" w:rsidRPr="00B71779" w:rsidRDefault="002A0EA3"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A0EA3" w:rsidRPr="00676482" w:rsidRDefault="002A0EA3" w:rsidP="002034D2">
            <w:pPr>
              <w:pStyle w:val="TableParagraph"/>
              <w:kinsoku w:val="0"/>
              <w:overflowPunct w:val="0"/>
              <w:ind w:left="179"/>
              <w:jc w:val="center"/>
            </w:pPr>
            <w:r w:rsidRPr="00676482">
              <w:t>3</w:t>
            </w:r>
          </w:p>
        </w:tc>
        <w:tc>
          <w:tcPr>
            <w:tcW w:w="638" w:type="pct"/>
          </w:tcPr>
          <w:p w:rsidR="002A0EA3" w:rsidRPr="00676482" w:rsidRDefault="002A0EA3" w:rsidP="002034D2">
            <w:pPr>
              <w:pStyle w:val="TableParagraph"/>
              <w:kinsoku w:val="0"/>
              <w:overflowPunct w:val="0"/>
              <w:ind w:left="179"/>
              <w:jc w:val="center"/>
            </w:pPr>
            <w:r w:rsidRPr="00676482">
              <w:t>1</w:t>
            </w:r>
          </w:p>
        </w:tc>
        <w:tc>
          <w:tcPr>
            <w:tcW w:w="615" w:type="pct"/>
          </w:tcPr>
          <w:p w:rsidR="002A0EA3" w:rsidRPr="00676482" w:rsidRDefault="002A0EA3" w:rsidP="002034D2">
            <w:pPr>
              <w:pStyle w:val="TableParagraph"/>
              <w:kinsoku w:val="0"/>
              <w:overflowPunct w:val="0"/>
              <w:ind w:left="179"/>
              <w:jc w:val="center"/>
            </w:pPr>
            <w:r w:rsidRPr="00676482">
              <w:t>2</w:t>
            </w:r>
          </w:p>
        </w:tc>
      </w:tr>
      <w:tr w:rsidR="002A0EA3" w:rsidRPr="00C53755" w:rsidTr="002F0985">
        <w:tc>
          <w:tcPr>
            <w:tcW w:w="495" w:type="pct"/>
          </w:tcPr>
          <w:p w:rsidR="002A0EA3" w:rsidRPr="00D55055" w:rsidRDefault="002A0EA3" w:rsidP="002F0985">
            <w:pPr>
              <w:pStyle w:val="TableParagraph"/>
              <w:kinsoku w:val="0"/>
              <w:overflowPunct w:val="0"/>
              <w:ind w:left="203"/>
              <w:jc w:val="both"/>
            </w:pPr>
            <w:r w:rsidRPr="00D55055">
              <w:t>1.5</w:t>
            </w:r>
          </w:p>
        </w:tc>
        <w:tc>
          <w:tcPr>
            <w:tcW w:w="1908" w:type="pct"/>
          </w:tcPr>
          <w:p w:rsidR="002A0EA3" w:rsidRPr="00D20F7F" w:rsidRDefault="002034D2" w:rsidP="00D20F7F">
            <w:pPr>
              <w:pStyle w:val="a5"/>
              <w:rPr>
                <w:rFonts w:ascii="Times New Roman" w:hAnsi="Times New Roman"/>
                <w:sz w:val="24"/>
                <w:szCs w:val="24"/>
              </w:rPr>
            </w:pPr>
            <w:r w:rsidRPr="00D20F7F">
              <w:rPr>
                <w:rFonts w:ascii="Times New Roman" w:hAnsi="Times New Roman"/>
                <w:sz w:val="24"/>
                <w:szCs w:val="24"/>
              </w:rPr>
              <w:t>"Дерево - рука"- работа в материале.</w:t>
            </w:r>
          </w:p>
        </w:tc>
        <w:tc>
          <w:tcPr>
            <w:tcW w:w="707" w:type="pct"/>
          </w:tcPr>
          <w:p w:rsidR="002A0EA3" w:rsidRPr="00B71779" w:rsidRDefault="002A0EA3"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A0EA3" w:rsidRPr="00676482" w:rsidRDefault="002A0EA3" w:rsidP="002034D2">
            <w:pPr>
              <w:pStyle w:val="TableParagraph"/>
              <w:kinsoku w:val="0"/>
              <w:overflowPunct w:val="0"/>
              <w:ind w:left="179"/>
              <w:jc w:val="center"/>
            </w:pPr>
            <w:r w:rsidRPr="00676482">
              <w:t>3</w:t>
            </w:r>
          </w:p>
        </w:tc>
        <w:tc>
          <w:tcPr>
            <w:tcW w:w="638" w:type="pct"/>
          </w:tcPr>
          <w:p w:rsidR="002A0EA3" w:rsidRPr="00676482" w:rsidRDefault="002A0EA3" w:rsidP="002034D2">
            <w:pPr>
              <w:pStyle w:val="TableParagraph"/>
              <w:kinsoku w:val="0"/>
              <w:overflowPunct w:val="0"/>
              <w:ind w:left="179"/>
              <w:jc w:val="center"/>
            </w:pPr>
            <w:r w:rsidRPr="00676482">
              <w:t>1</w:t>
            </w:r>
          </w:p>
        </w:tc>
        <w:tc>
          <w:tcPr>
            <w:tcW w:w="615" w:type="pct"/>
          </w:tcPr>
          <w:p w:rsidR="002A0EA3" w:rsidRPr="00676482" w:rsidRDefault="002A0EA3" w:rsidP="002034D2">
            <w:pPr>
              <w:pStyle w:val="TableParagraph"/>
              <w:kinsoku w:val="0"/>
              <w:overflowPunct w:val="0"/>
              <w:ind w:left="179"/>
              <w:jc w:val="center"/>
            </w:pPr>
            <w:r w:rsidRPr="00676482">
              <w:t>2</w:t>
            </w:r>
          </w:p>
        </w:tc>
      </w:tr>
      <w:tr w:rsidR="002A0EA3" w:rsidRPr="00C53755" w:rsidTr="002F0985">
        <w:tc>
          <w:tcPr>
            <w:tcW w:w="495" w:type="pct"/>
          </w:tcPr>
          <w:p w:rsidR="002A0EA3" w:rsidRPr="00D55055" w:rsidRDefault="002A0EA3" w:rsidP="002F0985">
            <w:pPr>
              <w:pStyle w:val="TableParagraph"/>
              <w:kinsoku w:val="0"/>
              <w:overflowPunct w:val="0"/>
              <w:ind w:left="203"/>
              <w:jc w:val="both"/>
            </w:pPr>
            <w:r w:rsidRPr="00D55055">
              <w:t>1.6</w:t>
            </w:r>
          </w:p>
        </w:tc>
        <w:tc>
          <w:tcPr>
            <w:tcW w:w="1908" w:type="pct"/>
          </w:tcPr>
          <w:p w:rsidR="002A0EA3" w:rsidRPr="00D20F7F" w:rsidRDefault="002034D2" w:rsidP="00D20F7F">
            <w:pPr>
              <w:pStyle w:val="a5"/>
              <w:rPr>
                <w:rFonts w:ascii="Times New Roman" w:hAnsi="Times New Roman"/>
                <w:sz w:val="24"/>
                <w:szCs w:val="24"/>
              </w:rPr>
            </w:pPr>
            <w:r w:rsidRPr="00D20F7F">
              <w:rPr>
                <w:rFonts w:ascii="Times New Roman" w:hAnsi="Times New Roman"/>
                <w:sz w:val="24"/>
                <w:szCs w:val="24"/>
              </w:rPr>
              <w:t>"Ангел радости и любви " - силуэтная аппликация.</w:t>
            </w:r>
          </w:p>
        </w:tc>
        <w:tc>
          <w:tcPr>
            <w:tcW w:w="707" w:type="pct"/>
          </w:tcPr>
          <w:p w:rsidR="002A0EA3" w:rsidRPr="00B71779" w:rsidRDefault="002A0EA3"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A0EA3" w:rsidRPr="00676482" w:rsidRDefault="002A0EA3" w:rsidP="002034D2">
            <w:pPr>
              <w:pStyle w:val="TableParagraph"/>
              <w:kinsoku w:val="0"/>
              <w:overflowPunct w:val="0"/>
              <w:ind w:left="179"/>
              <w:jc w:val="center"/>
            </w:pPr>
            <w:r w:rsidRPr="00676482">
              <w:t>3</w:t>
            </w:r>
          </w:p>
        </w:tc>
        <w:tc>
          <w:tcPr>
            <w:tcW w:w="638" w:type="pct"/>
          </w:tcPr>
          <w:p w:rsidR="002A0EA3" w:rsidRPr="00676482" w:rsidRDefault="002A0EA3" w:rsidP="002034D2">
            <w:pPr>
              <w:pStyle w:val="TableParagraph"/>
              <w:kinsoku w:val="0"/>
              <w:overflowPunct w:val="0"/>
              <w:ind w:left="179"/>
              <w:jc w:val="center"/>
            </w:pPr>
            <w:r w:rsidRPr="00676482">
              <w:t>1</w:t>
            </w:r>
          </w:p>
        </w:tc>
        <w:tc>
          <w:tcPr>
            <w:tcW w:w="615" w:type="pct"/>
          </w:tcPr>
          <w:p w:rsidR="002A0EA3" w:rsidRPr="00676482" w:rsidRDefault="002A0EA3" w:rsidP="002034D2">
            <w:pPr>
              <w:pStyle w:val="TableParagraph"/>
              <w:kinsoku w:val="0"/>
              <w:overflowPunct w:val="0"/>
              <w:ind w:left="179"/>
              <w:jc w:val="center"/>
            </w:pPr>
            <w:r w:rsidRPr="00676482">
              <w:t>2</w:t>
            </w:r>
          </w:p>
        </w:tc>
      </w:tr>
      <w:tr w:rsidR="002A0EA3" w:rsidRPr="00C53755" w:rsidTr="002F0985">
        <w:tc>
          <w:tcPr>
            <w:tcW w:w="495" w:type="pct"/>
          </w:tcPr>
          <w:p w:rsidR="002A0EA3" w:rsidRPr="00D55055" w:rsidRDefault="002A0EA3" w:rsidP="002F0985">
            <w:pPr>
              <w:pStyle w:val="TableParagraph"/>
              <w:kinsoku w:val="0"/>
              <w:overflowPunct w:val="0"/>
              <w:ind w:left="203"/>
              <w:jc w:val="both"/>
            </w:pPr>
            <w:r w:rsidRPr="00D55055">
              <w:t>1.7</w:t>
            </w:r>
          </w:p>
        </w:tc>
        <w:tc>
          <w:tcPr>
            <w:tcW w:w="1908" w:type="pct"/>
          </w:tcPr>
          <w:p w:rsidR="002A0EA3" w:rsidRPr="00D20F7F" w:rsidRDefault="002034D2" w:rsidP="00D20F7F">
            <w:pPr>
              <w:pStyle w:val="a5"/>
              <w:rPr>
                <w:rFonts w:ascii="Times New Roman" w:hAnsi="Times New Roman"/>
                <w:sz w:val="24"/>
                <w:szCs w:val="24"/>
              </w:rPr>
            </w:pPr>
            <w:r w:rsidRPr="00D20F7F">
              <w:rPr>
                <w:rFonts w:ascii="Times New Roman" w:hAnsi="Times New Roman"/>
                <w:sz w:val="24"/>
                <w:szCs w:val="24"/>
              </w:rPr>
              <w:t xml:space="preserve">"Ангел радости и любви " </w:t>
            </w:r>
            <w:proofErr w:type="gramStart"/>
            <w:r w:rsidRPr="00D20F7F">
              <w:rPr>
                <w:rFonts w:ascii="Times New Roman" w:hAnsi="Times New Roman"/>
                <w:sz w:val="24"/>
                <w:szCs w:val="24"/>
              </w:rPr>
              <w:t>-"</w:t>
            </w:r>
            <w:proofErr w:type="gramEnd"/>
            <w:r w:rsidRPr="00D20F7F">
              <w:rPr>
                <w:rFonts w:ascii="Times New Roman" w:hAnsi="Times New Roman"/>
                <w:sz w:val="24"/>
                <w:szCs w:val="24"/>
              </w:rPr>
              <w:t>- работа в материале.</w:t>
            </w:r>
          </w:p>
        </w:tc>
        <w:tc>
          <w:tcPr>
            <w:tcW w:w="707" w:type="pct"/>
          </w:tcPr>
          <w:p w:rsidR="002A0EA3" w:rsidRPr="00B71779" w:rsidRDefault="002A0EA3"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A0EA3" w:rsidRPr="00676482" w:rsidRDefault="002A0EA3" w:rsidP="002034D2">
            <w:pPr>
              <w:pStyle w:val="TableParagraph"/>
              <w:kinsoku w:val="0"/>
              <w:overflowPunct w:val="0"/>
              <w:ind w:left="179"/>
              <w:jc w:val="center"/>
            </w:pPr>
            <w:r w:rsidRPr="00676482">
              <w:t>3</w:t>
            </w:r>
          </w:p>
        </w:tc>
        <w:tc>
          <w:tcPr>
            <w:tcW w:w="638" w:type="pct"/>
          </w:tcPr>
          <w:p w:rsidR="002A0EA3" w:rsidRPr="00676482" w:rsidRDefault="002A0EA3" w:rsidP="002034D2">
            <w:pPr>
              <w:pStyle w:val="TableParagraph"/>
              <w:kinsoku w:val="0"/>
              <w:overflowPunct w:val="0"/>
              <w:ind w:left="179"/>
              <w:jc w:val="center"/>
            </w:pPr>
            <w:r w:rsidRPr="00676482">
              <w:t>1</w:t>
            </w:r>
          </w:p>
        </w:tc>
        <w:tc>
          <w:tcPr>
            <w:tcW w:w="615" w:type="pct"/>
          </w:tcPr>
          <w:p w:rsidR="002A0EA3" w:rsidRPr="00676482" w:rsidRDefault="002A0EA3" w:rsidP="002034D2">
            <w:pPr>
              <w:pStyle w:val="TableParagraph"/>
              <w:kinsoku w:val="0"/>
              <w:overflowPunct w:val="0"/>
              <w:ind w:left="179"/>
              <w:jc w:val="center"/>
            </w:pPr>
            <w:r w:rsidRPr="00676482">
              <w:t>2</w:t>
            </w:r>
          </w:p>
        </w:tc>
      </w:tr>
      <w:tr w:rsidR="002A0EA3" w:rsidRPr="00C53755" w:rsidTr="002F0985">
        <w:tc>
          <w:tcPr>
            <w:tcW w:w="495" w:type="pct"/>
          </w:tcPr>
          <w:p w:rsidR="002A0EA3" w:rsidRPr="00D55055" w:rsidRDefault="002A0EA3" w:rsidP="002F0985">
            <w:pPr>
              <w:pStyle w:val="TableParagraph"/>
              <w:kinsoku w:val="0"/>
              <w:overflowPunct w:val="0"/>
              <w:ind w:left="203"/>
              <w:jc w:val="both"/>
            </w:pPr>
            <w:r w:rsidRPr="00D55055">
              <w:t>1.8</w:t>
            </w:r>
          </w:p>
        </w:tc>
        <w:tc>
          <w:tcPr>
            <w:tcW w:w="1908" w:type="pct"/>
          </w:tcPr>
          <w:p w:rsidR="002A0EA3" w:rsidRPr="00D20F7F" w:rsidRDefault="007809E7" w:rsidP="00D20F7F">
            <w:pPr>
              <w:pStyle w:val="a5"/>
              <w:rPr>
                <w:rFonts w:ascii="Times New Roman" w:hAnsi="Times New Roman"/>
                <w:sz w:val="24"/>
                <w:szCs w:val="24"/>
              </w:rPr>
            </w:pPr>
            <w:r w:rsidRPr="00D20F7F">
              <w:rPr>
                <w:rFonts w:ascii="Times New Roman" w:hAnsi="Times New Roman"/>
                <w:sz w:val="24"/>
                <w:szCs w:val="24"/>
              </w:rPr>
              <w:t>"Пушистое животное - Кот"</w:t>
            </w:r>
          </w:p>
        </w:tc>
        <w:tc>
          <w:tcPr>
            <w:tcW w:w="707" w:type="pct"/>
          </w:tcPr>
          <w:p w:rsidR="002A0EA3" w:rsidRPr="00B71779" w:rsidRDefault="002A0EA3"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A0EA3" w:rsidRPr="00676482" w:rsidRDefault="002A0EA3" w:rsidP="002034D2">
            <w:pPr>
              <w:pStyle w:val="TableParagraph"/>
              <w:kinsoku w:val="0"/>
              <w:overflowPunct w:val="0"/>
              <w:ind w:left="179"/>
              <w:jc w:val="center"/>
            </w:pPr>
            <w:r w:rsidRPr="00676482">
              <w:t>3</w:t>
            </w:r>
          </w:p>
        </w:tc>
        <w:tc>
          <w:tcPr>
            <w:tcW w:w="638" w:type="pct"/>
          </w:tcPr>
          <w:p w:rsidR="002A0EA3" w:rsidRPr="00676482" w:rsidRDefault="002A0EA3" w:rsidP="002034D2">
            <w:pPr>
              <w:pStyle w:val="TableParagraph"/>
              <w:kinsoku w:val="0"/>
              <w:overflowPunct w:val="0"/>
              <w:ind w:left="179"/>
              <w:jc w:val="center"/>
            </w:pPr>
            <w:r w:rsidRPr="00676482">
              <w:t>1</w:t>
            </w:r>
          </w:p>
        </w:tc>
        <w:tc>
          <w:tcPr>
            <w:tcW w:w="615" w:type="pct"/>
          </w:tcPr>
          <w:p w:rsidR="002A0EA3" w:rsidRPr="00676482" w:rsidRDefault="002A0EA3" w:rsidP="002034D2">
            <w:pPr>
              <w:pStyle w:val="TableParagraph"/>
              <w:kinsoku w:val="0"/>
              <w:overflowPunct w:val="0"/>
              <w:ind w:left="179"/>
              <w:jc w:val="center"/>
            </w:pPr>
            <w:r w:rsidRPr="00676482">
              <w:t>2</w:t>
            </w:r>
          </w:p>
        </w:tc>
      </w:tr>
      <w:tr w:rsidR="002A0EA3" w:rsidRPr="00C53755" w:rsidTr="002F0985">
        <w:tc>
          <w:tcPr>
            <w:tcW w:w="495" w:type="pct"/>
          </w:tcPr>
          <w:p w:rsidR="002A0EA3" w:rsidRPr="00D55055" w:rsidRDefault="002A0EA3" w:rsidP="002F0985">
            <w:pPr>
              <w:pStyle w:val="TableParagraph"/>
              <w:kinsoku w:val="0"/>
              <w:overflowPunct w:val="0"/>
              <w:ind w:left="203"/>
              <w:jc w:val="both"/>
            </w:pPr>
            <w:r w:rsidRPr="00D55055">
              <w:t>1.9</w:t>
            </w:r>
          </w:p>
        </w:tc>
        <w:tc>
          <w:tcPr>
            <w:tcW w:w="1908" w:type="pct"/>
          </w:tcPr>
          <w:p w:rsidR="002A0EA3" w:rsidRPr="00D20F7F" w:rsidRDefault="007809E7" w:rsidP="00D20F7F">
            <w:pPr>
              <w:pStyle w:val="a5"/>
              <w:rPr>
                <w:rFonts w:ascii="Times New Roman" w:hAnsi="Times New Roman"/>
                <w:sz w:val="24"/>
                <w:szCs w:val="24"/>
              </w:rPr>
            </w:pPr>
            <w:r w:rsidRPr="00D20F7F">
              <w:rPr>
                <w:rFonts w:ascii="Times New Roman" w:hAnsi="Times New Roman"/>
                <w:sz w:val="24"/>
                <w:szCs w:val="24"/>
              </w:rPr>
              <w:t xml:space="preserve">"Котик, </w:t>
            </w:r>
            <w:proofErr w:type="spellStart"/>
            <w:r w:rsidRPr="00D20F7F">
              <w:rPr>
                <w:rFonts w:ascii="Times New Roman" w:hAnsi="Times New Roman"/>
                <w:sz w:val="24"/>
                <w:szCs w:val="24"/>
              </w:rPr>
              <w:t>коток</w:t>
            </w:r>
            <w:proofErr w:type="spellEnd"/>
            <w:r w:rsidRPr="00D20F7F">
              <w:rPr>
                <w:rFonts w:ascii="Times New Roman" w:hAnsi="Times New Roman"/>
                <w:sz w:val="24"/>
                <w:szCs w:val="24"/>
              </w:rPr>
              <w:t xml:space="preserve"> - белый лобок" </w:t>
            </w:r>
          </w:p>
        </w:tc>
        <w:tc>
          <w:tcPr>
            <w:tcW w:w="707" w:type="pct"/>
          </w:tcPr>
          <w:p w:rsidR="002A0EA3" w:rsidRPr="00B71779" w:rsidRDefault="002A0EA3"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A0EA3" w:rsidRPr="00676482" w:rsidRDefault="002A0EA3" w:rsidP="002034D2">
            <w:pPr>
              <w:pStyle w:val="TableParagraph"/>
              <w:kinsoku w:val="0"/>
              <w:overflowPunct w:val="0"/>
              <w:ind w:left="179"/>
              <w:jc w:val="center"/>
            </w:pPr>
            <w:r w:rsidRPr="00676482">
              <w:t>3</w:t>
            </w:r>
          </w:p>
        </w:tc>
        <w:tc>
          <w:tcPr>
            <w:tcW w:w="638" w:type="pct"/>
          </w:tcPr>
          <w:p w:rsidR="002A0EA3" w:rsidRPr="00676482" w:rsidRDefault="002A0EA3" w:rsidP="002034D2">
            <w:pPr>
              <w:pStyle w:val="TableParagraph"/>
              <w:kinsoku w:val="0"/>
              <w:overflowPunct w:val="0"/>
              <w:ind w:left="179"/>
              <w:jc w:val="center"/>
            </w:pPr>
            <w:r w:rsidRPr="00676482">
              <w:t>1</w:t>
            </w:r>
          </w:p>
        </w:tc>
        <w:tc>
          <w:tcPr>
            <w:tcW w:w="615" w:type="pct"/>
          </w:tcPr>
          <w:p w:rsidR="002A0EA3" w:rsidRPr="00676482" w:rsidRDefault="002A0EA3" w:rsidP="002034D2">
            <w:pPr>
              <w:pStyle w:val="TableParagraph"/>
              <w:kinsoku w:val="0"/>
              <w:overflowPunct w:val="0"/>
              <w:ind w:left="179"/>
              <w:jc w:val="center"/>
            </w:pPr>
            <w:r w:rsidRPr="00676482">
              <w:t>2</w:t>
            </w:r>
          </w:p>
        </w:tc>
      </w:tr>
      <w:tr w:rsidR="002A0EA3" w:rsidRPr="00C53755" w:rsidTr="002F0985">
        <w:tc>
          <w:tcPr>
            <w:tcW w:w="495" w:type="pct"/>
          </w:tcPr>
          <w:p w:rsidR="002A0EA3" w:rsidRPr="00D55055" w:rsidRDefault="002A0EA3" w:rsidP="002F0985">
            <w:pPr>
              <w:pStyle w:val="TableParagraph"/>
              <w:kinsoku w:val="0"/>
              <w:overflowPunct w:val="0"/>
              <w:ind w:left="-108"/>
              <w:jc w:val="center"/>
            </w:pPr>
            <w:r w:rsidRPr="00D55055">
              <w:t>1.10</w:t>
            </w:r>
          </w:p>
        </w:tc>
        <w:tc>
          <w:tcPr>
            <w:tcW w:w="1908" w:type="pct"/>
          </w:tcPr>
          <w:p w:rsidR="002A0EA3" w:rsidRPr="00D20F7F" w:rsidRDefault="007809E7" w:rsidP="00D20F7F">
            <w:pPr>
              <w:pStyle w:val="a5"/>
              <w:rPr>
                <w:rFonts w:ascii="Times New Roman" w:hAnsi="Times New Roman"/>
                <w:sz w:val="24"/>
                <w:szCs w:val="24"/>
              </w:rPr>
            </w:pPr>
            <w:r w:rsidRPr="00D20F7F">
              <w:rPr>
                <w:rFonts w:ascii="Times New Roman" w:hAnsi="Times New Roman"/>
                <w:sz w:val="24"/>
                <w:szCs w:val="24"/>
              </w:rPr>
              <w:t xml:space="preserve">"Фантазийное дерево" </w:t>
            </w:r>
            <w:proofErr w:type="gramStart"/>
            <w:r w:rsidRPr="00D20F7F">
              <w:rPr>
                <w:rFonts w:ascii="Times New Roman" w:hAnsi="Times New Roman"/>
                <w:sz w:val="24"/>
                <w:szCs w:val="24"/>
              </w:rPr>
              <w:t>-э</w:t>
            </w:r>
            <w:proofErr w:type="gramEnd"/>
            <w:r w:rsidRPr="00D20F7F">
              <w:rPr>
                <w:rFonts w:ascii="Times New Roman" w:hAnsi="Times New Roman"/>
                <w:sz w:val="24"/>
                <w:szCs w:val="24"/>
              </w:rPr>
              <w:t xml:space="preserve">скиз, </w:t>
            </w:r>
            <w:proofErr w:type="spellStart"/>
            <w:r w:rsidRPr="00D20F7F">
              <w:rPr>
                <w:rFonts w:ascii="Times New Roman" w:hAnsi="Times New Roman"/>
                <w:sz w:val="24"/>
                <w:szCs w:val="24"/>
              </w:rPr>
              <w:t>пластилинография</w:t>
            </w:r>
            <w:proofErr w:type="spellEnd"/>
            <w:r w:rsidRPr="00D20F7F">
              <w:rPr>
                <w:rFonts w:ascii="Times New Roman" w:hAnsi="Times New Roman"/>
                <w:sz w:val="24"/>
                <w:szCs w:val="24"/>
              </w:rPr>
              <w:t>.</w:t>
            </w:r>
          </w:p>
        </w:tc>
        <w:tc>
          <w:tcPr>
            <w:tcW w:w="707" w:type="pct"/>
          </w:tcPr>
          <w:p w:rsidR="002A0EA3" w:rsidRPr="00B71779" w:rsidRDefault="002A0EA3"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A0EA3" w:rsidRPr="00676482" w:rsidRDefault="002A0EA3" w:rsidP="002034D2">
            <w:pPr>
              <w:pStyle w:val="TableParagraph"/>
              <w:kinsoku w:val="0"/>
              <w:overflowPunct w:val="0"/>
              <w:ind w:left="179"/>
              <w:jc w:val="center"/>
            </w:pPr>
            <w:r w:rsidRPr="00676482">
              <w:t>3</w:t>
            </w:r>
          </w:p>
        </w:tc>
        <w:tc>
          <w:tcPr>
            <w:tcW w:w="638" w:type="pct"/>
          </w:tcPr>
          <w:p w:rsidR="002A0EA3" w:rsidRPr="00676482" w:rsidRDefault="002A0EA3" w:rsidP="002034D2">
            <w:pPr>
              <w:pStyle w:val="TableParagraph"/>
              <w:kinsoku w:val="0"/>
              <w:overflowPunct w:val="0"/>
              <w:ind w:left="179"/>
              <w:jc w:val="center"/>
            </w:pPr>
            <w:r w:rsidRPr="00676482">
              <w:t>1</w:t>
            </w:r>
          </w:p>
        </w:tc>
        <w:tc>
          <w:tcPr>
            <w:tcW w:w="615" w:type="pct"/>
          </w:tcPr>
          <w:p w:rsidR="002A0EA3" w:rsidRPr="00676482" w:rsidRDefault="002A0EA3" w:rsidP="002034D2">
            <w:pPr>
              <w:pStyle w:val="TableParagraph"/>
              <w:kinsoku w:val="0"/>
              <w:overflowPunct w:val="0"/>
              <w:ind w:left="179"/>
              <w:jc w:val="center"/>
            </w:pPr>
            <w:r w:rsidRPr="00676482">
              <w:t>2</w:t>
            </w:r>
          </w:p>
        </w:tc>
      </w:tr>
      <w:tr w:rsidR="002A0EA3" w:rsidRPr="00C53755" w:rsidTr="002F0985">
        <w:tc>
          <w:tcPr>
            <w:tcW w:w="495" w:type="pct"/>
          </w:tcPr>
          <w:p w:rsidR="002A0EA3" w:rsidRPr="00D55055" w:rsidRDefault="002A0EA3" w:rsidP="002F0985">
            <w:pPr>
              <w:pStyle w:val="TableParagraph"/>
              <w:kinsoku w:val="0"/>
              <w:overflowPunct w:val="0"/>
              <w:ind w:left="143"/>
              <w:jc w:val="both"/>
            </w:pPr>
            <w:r w:rsidRPr="00D55055">
              <w:t>1.11</w:t>
            </w:r>
          </w:p>
        </w:tc>
        <w:tc>
          <w:tcPr>
            <w:tcW w:w="1908" w:type="pct"/>
          </w:tcPr>
          <w:p w:rsidR="002A0EA3" w:rsidRPr="00D20F7F" w:rsidRDefault="007809E7" w:rsidP="00D20F7F">
            <w:pPr>
              <w:pStyle w:val="a5"/>
              <w:rPr>
                <w:rFonts w:ascii="Times New Roman" w:hAnsi="Times New Roman"/>
                <w:sz w:val="24"/>
                <w:szCs w:val="24"/>
              </w:rPr>
            </w:pPr>
            <w:r w:rsidRPr="00D20F7F">
              <w:rPr>
                <w:rFonts w:ascii="Times New Roman" w:hAnsi="Times New Roman"/>
                <w:sz w:val="24"/>
                <w:szCs w:val="24"/>
              </w:rPr>
              <w:t xml:space="preserve">"Фантазийное дерево" </w:t>
            </w:r>
            <w:proofErr w:type="gramStart"/>
            <w:r w:rsidRPr="00D20F7F">
              <w:rPr>
                <w:rFonts w:ascii="Times New Roman" w:hAnsi="Times New Roman"/>
                <w:sz w:val="24"/>
                <w:szCs w:val="24"/>
              </w:rPr>
              <w:t>-з</w:t>
            </w:r>
            <w:proofErr w:type="gramEnd"/>
            <w:r w:rsidRPr="00D20F7F">
              <w:rPr>
                <w:rFonts w:ascii="Times New Roman" w:hAnsi="Times New Roman"/>
                <w:sz w:val="24"/>
                <w:szCs w:val="24"/>
              </w:rPr>
              <w:t>авершение работы.</w:t>
            </w:r>
          </w:p>
        </w:tc>
        <w:tc>
          <w:tcPr>
            <w:tcW w:w="707" w:type="pct"/>
          </w:tcPr>
          <w:p w:rsidR="002A0EA3" w:rsidRPr="00B71779" w:rsidRDefault="002A0EA3"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A0EA3" w:rsidRPr="00676482" w:rsidRDefault="002A0EA3" w:rsidP="002034D2">
            <w:pPr>
              <w:pStyle w:val="TableParagraph"/>
              <w:kinsoku w:val="0"/>
              <w:overflowPunct w:val="0"/>
              <w:ind w:left="179"/>
              <w:jc w:val="center"/>
            </w:pPr>
            <w:r w:rsidRPr="00676482">
              <w:t>3</w:t>
            </w:r>
          </w:p>
        </w:tc>
        <w:tc>
          <w:tcPr>
            <w:tcW w:w="638" w:type="pct"/>
          </w:tcPr>
          <w:p w:rsidR="002A0EA3" w:rsidRPr="00676482" w:rsidRDefault="002A0EA3" w:rsidP="002034D2">
            <w:pPr>
              <w:pStyle w:val="TableParagraph"/>
              <w:kinsoku w:val="0"/>
              <w:overflowPunct w:val="0"/>
              <w:ind w:left="179"/>
              <w:jc w:val="center"/>
            </w:pPr>
            <w:r w:rsidRPr="00676482">
              <w:t>1</w:t>
            </w:r>
          </w:p>
        </w:tc>
        <w:tc>
          <w:tcPr>
            <w:tcW w:w="615" w:type="pct"/>
          </w:tcPr>
          <w:p w:rsidR="002A0EA3" w:rsidRPr="00676482" w:rsidRDefault="002A0EA3" w:rsidP="002034D2">
            <w:pPr>
              <w:pStyle w:val="TableParagraph"/>
              <w:kinsoku w:val="0"/>
              <w:overflowPunct w:val="0"/>
              <w:ind w:left="179"/>
              <w:jc w:val="center"/>
            </w:pPr>
            <w:r w:rsidRPr="00676482">
              <w:t>2</w:t>
            </w:r>
          </w:p>
        </w:tc>
      </w:tr>
      <w:tr w:rsidR="002A0EA3" w:rsidRPr="00C53755" w:rsidTr="002F0985">
        <w:tc>
          <w:tcPr>
            <w:tcW w:w="495" w:type="pct"/>
          </w:tcPr>
          <w:p w:rsidR="002A0EA3" w:rsidRPr="00D55055" w:rsidRDefault="002A0EA3" w:rsidP="002F0985">
            <w:pPr>
              <w:pStyle w:val="TableParagraph"/>
              <w:kinsoku w:val="0"/>
              <w:overflowPunct w:val="0"/>
              <w:ind w:left="143"/>
              <w:jc w:val="both"/>
            </w:pPr>
            <w:r w:rsidRPr="00D55055">
              <w:t>1.12</w:t>
            </w:r>
          </w:p>
        </w:tc>
        <w:tc>
          <w:tcPr>
            <w:tcW w:w="1908" w:type="pct"/>
          </w:tcPr>
          <w:p w:rsidR="002A0EA3" w:rsidRPr="00D20F7F" w:rsidRDefault="002C3CA6" w:rsidP="00D20F7F">
            <w:pPr>
              <w:pStyle w:val="a5"/>
              <w:rPr>
                <w:rFonts w:ascii="Times New Roman" w:hAnsi="Times New Roman"/>
                <w:sz w:val="24"/>
                <w:szCs w:val="24"/>
              </w:rPr>
            </w:pPr>
            <w:r w:rsidRPr="00D20F7F">
              <w:rPr>
                <w:rFonts w:ascii="Times New Roman" w:hAnsi="Times New Roman"/>
                <w:sz w:val="24"/>
                <w:szCs w:val="24"/>
              </w:rPr>
              <w:t>"Дед Мороз - Красный нос" - мозаика из скрученных салфеток.</w:t>
            </w:r>
          </w:p>
        </w:tc>
        <w:tc>
          <w:tcPr>
            <w:tcW w:w="707" w:type="pct"/>
          </w:tcPr>
          <w:p w:rsidR="002A0EA3" w:rsidRPr="00B71779" w:rsidRDefault="002A0EA3"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A0EA3" w:rsidRPr="00676482" w:rsidRDefault="002A0EA3" w:rsidP="002034D2">
            <w:pPr>
              <w:pStyle w:val="TableParagraph"/>
              <w:kinsoku w:val="0"/>
              <w:overflowPunct w:val="0"/>
              <w:ind w:left="179"/>
              <w:jc w:val="center"/>
            </w:pPr>
            <w:r w:rsidRPr="00676482">
              <w:t>3</w:t>
            </w:r>
          </w:p>
        </w:tc>
        <w:tc>
          <w:tcPr>
            <w:tcW w:w="638" w:type="pct"/>
          </w:tcPr>
          <w:p w:rsidR="002A0EA3" w:rsidRPr="00676482" w:rsidRDefault="002A0EA3" w:rsidP="002034D2">
            <w:pPr>
              <w:pStyle w:val="TableParagraph"/>
              <w:kinsoku w:val="0"/>
              <w:overflowPunct w:val="0"/>
              <w:ind w:left="179"/>
              <w:jc w:val="center"/>
            </w:pPr>
            <w:r w:rsidRPr="00676482">
              <w:t>1</w:t>
            </w:r>
          </w:p>
        </w:tc>
        <w:tc>
          <w:tcPr>
            <w:tcW w:w="615" w:type="pct"/>
          </w:tcPr>
          <w:p w:rsidR="002A0EA3" w:rsidRPr="00676482" w:rsidRDefault="002A0EA3" w:rsidP="002034D2">
            <w:pPr>
              <w:pStyle w:val="TableParagraph"/>
              <w:kinsoku w:val="0"/>
              <w:overflowPunct w:val="0"/>
              <w:ind w:left="179"/>
              <w:jc w:val="center"/>
            </w:pPr>
            <w:r w:rsidRPr="00676482">
              <w:t>2</w:t>
            </w:r>
          </w:p>
        </w:tc>
      </w:tr>
      <w:tr w:rsidR="002C3CA6" w:rsidRPr="00C53755" w:rsidTr="002F0985">
        <w:tc>
          <w:tcPr>
            <w:tcW w:w="495" w:type="pct"/>
          </w:tcPr>
          <w:p w:rsidR="002C3CA6" w:rsidRPr="00D55055" w:rsidRDefault="002C3CA6" w:rsidP="002F0985">
            <w:pPr>
              <w:pStyle w:val="TableParagraph"/>
              <w:kinsoku w:val="0"/>
              <w:overflowPunct w:val="0"/>
              <w:ind w:left="143"/>
              <w:jc w:val="both"/>
            </w:pPr>
            <w:r w:rsidRPr="00D55055">
              <w:lastRenderedPageBreak/>
              <w:t>1.13</w:t>
            </w:r>
          </w:p>
        </w:tc>
        <w:tc>
          <w:tcPr>
            <w:tcW w:w="1908" w:type="pct"/>
          </w:tcPr>
          <w:p w:rsidR="002C3CA6" w:rsidRPr="00D20F7F" w:rsidRDefault="002C3CA6" w:rsidP="00D20F7F">
            <w:pPr>
              <w:pStyle w:val="a5"/>
              <w:rPr>
                <w:rFonts w:ascii="Times New Roman" w:hAnsi="Times New Roman"/>
                <w:sz w:val="24"/>
                <w:szCs w:val="24"/>
              </w:rPr>
            </w:pPr>
            <w:r w:rsidRPr="00D20F7F">
              <w:rPr>
                <w:rFonts w:ascii="Times New Roman" w:hAnsi="Times New Roman"/>
                <w:sz w:val="24"/>
                <w:szCs w:val="24"/>
              </w:rPr>
              <w:t>"Дед Мороз - Красный нос" - работа в материале.</w:t>
            </w:r>
          </w:p>
        </w:tc>
        <w:tc>
          <w:tcPr>
            <w:tcW w:w="707" w:type="pct"/>
          </w:tcPr>
          <w:p w:rsidR="002C3CA6" w:rsidRPr="00B71779" w:rsidRDefault="002C3CA6"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C3CA6" w:rsidRPr="00676482" w:rsidRDefault="002C3CA6" w:rsidP="002034D2">
            <w:pPr>
              <w:pStyle w:val="TableParagraph"/>
              <w:kinsoku w:val="0"/>
              <w:overflowPunct w:val="0"/>
              <w:ind w:left="179"/>
              <w:jc w:val="center"/>
            </w:pPr>
            <w:r w:rsidRPr="00676482">
              <w:t>3</w:t>
            </w:r>
          </w:p>
        </w:tc>
        <w:tc>
          <w:tcPr>
            <w:tcW w:w="638" w:type="pct"/>
          </w:tcPr>
          <w:p w:rsidR="002C3CA6" w:rsidRPr="00676482" w:rsidRDefault="002C3CA6" w:rsidP="002034D2">
            <w:pPr>
              <w:pStyle w:val="TableParagraph"/>
              <w:kinsoku w:val="0"/>
              <w:overflowPunct w:val="0"/>
              <w:ind w:left="179"/>
              <w:jc w:val="center"/>
            </w:pPr>
            <w:r w:rsidRPr="00676482">
              <w:t>1</w:t>
            </w:r>
          </w:p>
        </w:tc>
        <w:tc>
          <w:tcPr>
            <w:tcW w:w="615" w:type="pct"/>
          </w:tcPr>
          <w:p w:rsidR="002C3CA6" w:rsidRPr="00676482" w:rsidRDefault="002C3CA6" w:rsidP="002034D2">
            <w:pPr>
              <w:pStyle w:val="TableParagraph"/>
              <w:kinsoku w:val="0"/>
              <w:overflowPunct w:val="0"/>
              <w:ind w:left="179"/>
              <w:jc w:val="center"/>
            </w:pPr>
            <w:r w:rsidRPr="00676482">
              <w:t>2</w:t>
            </w:r>
          </w:p>
        </w:tc>
      </w:tr>
      <w:tr w:rsidR="002C3CA6" w:rsidRPr="00C53755" w:rsidTr="002F0985">
        <w:tc>
          <w:tcPr>
            <w:tcW w:w="495" w:type="pct"/>
          </w:tcPr>
          <w:p w:rsidR="002C3CA6" w:rsidRPr="00D55055" w:rsidRDefault="002C3CA6" w:rsidP="002F0985">
            <w:pPr>
              <w:pStyle w:val="TableParagraph"/>
              <w:kinsoku w:val="0"/>
              <w:overflowPunct w:val="0"/>
              <w:ind w:left="143"/>
              <w:jc w:val="both"/>
            </w:pPr>
            <w:r w:rsidRPr="00D55055">
              <w:t>1.14</w:t>
            </w:r>
          </w:p>
        </w:tc>
        <w:tc>
          <w:tcPr>
            <w:tcW w:w="1908" w:type="pct"/>
          </w:tcPr>
          <w:p w:rsidR="002C3CA6" w:rsidRPr="00D20F7F" w:rsidRDefault="002C3CA6" w:rsidP="00D20F7F">
            <w:pPr>
              <w:pStyle w:val="a5"/>
              <w:rPr>
                <w:rFonts w:ascii="Times New Roman" w:hAnsi="Times New Roman"/>
                <w:sz w:val="24"/>
                <w:szCs w:val="24"/>
              </w:rPr>
            </w:pPr>
            <w:r w:rsidRPr="00D20F7F">
              <w:rPr>
                <w:rFonts w:ascii="Times New Roman" w:hAnsi="Times New Roman"/>
                <w:sz w:val="24"/>
                <w:szCs w:val="24"/>
              </w:rPr>
              <w:t>"Новогодний салют"- объемная аппликация с элементами масляной пастели</w:t>
            </w:r>
          </w:p>
        </w:tc>
        <w:tc>
          <w:tcPr>
            <w:tcW w:w="707" w:type="pct"/>
          </w:tcPr>
          <w:p w:rsidR="002C3CA6" w:rsidRPr="00B71779" w:rsidRDefault="002C3CA6"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C3CA6" w:rsidRPr="00676482" w:rsidRDefault="002C3CA6" w:rsidP="002034D2">
            <w:pPr>
              <w:pStyle w:val="TableParagraph"/>
              <w:kinsoku w:val="0"/>
              <w:overflowPunct w:val="0"/>
              <w:ind w:left="179"/>
              <w:jc w:val="center"/>
            </w:pPr>
            <w:r w:rsidRPr="00676482">
              <w:t>3</w:t>
            </w:r>
          </w:p>
        </w:tc>
        <w:tc>
          <w:tcPr>
            <w:tcW w:w="638" w:type="pct"/>
          </w:tcPr>
          <w:p w:rsidR="002C3CA6" w:rsidRPr="00676482" w:rsidRDefault="002C3CA6" w:rsidP="002034D2">
            <w:pPr>
              <w:pStyle w:val="TableParagraph"/>
              <w:kinsoku w:val="0"/>
              <w:overflowPunct w:val="0"/>
              <w:ind w:left="179"/>
              <w:jc w:val="center"/>
            </w:pPr>
            <w:r w:rsidRPr="00676482">
              <w:t>1</w:t>
            </w:r>
          </w:p>
        </w:tc>
        <w:tc>
          <w:tcPr>
            <w:tcW w:w="615" w:type="pct"/>
          </w:tcPr>
          <w:p w:rsidR="002C3CA6" w:rsidRPr="00676482" w:rsidRDefault="002C3CA6" w:rsidP="002034D2">
            <w:pPr>
              <w:pStyle w:val="TableParagraph"/>
              <w:kinsoku w:val="0"/>
              <w:overflowPunct w:val="0"/>
              <w:ind w:left="179"/>
              <w:jc w:val="center"/>
            </w:pPr>
            <w:r w:rsidRPr="00676482">
              <w:t>2</w:t>
            </w:r>
          </w:p>
        </w:tc>
      </w:tr>
      <w:tr w:rsidR="002C3CA6" w:rsidRPr="00C53755" w:rsidTr="002F0985">
        <w:tc>
          <w:tcPr>
            <w:tcW w:w="495" w:type="pct"/>
          </w:tcPr>
          <w:p w:rsidR="002C3CA6" w:rsidRPr="00D55055" w:rsidRDefault="002C3CA6" w:rsidP="002F0985">
            <w:pPr>
              <w:pStyle w:val="TableParagraph"/>
              <w:kinsoku w:val="0"/>
              <w:overflowPunct w:val="0"/>
              <w:ind w:left="143"/>
              <w:jc w:val="both"/>
            </w:pPr>
            <w:r w:rsidRPr="00D55055">
              <w:t>1.15</w:t>
            </w:r>
          </w:p>
        </w:tc>
        <w:tc>
          <w:tcPr>
            <w:tcW w:w="1908" w:type="pct"/>
          </w:tcPr>
          <w:p w:rsidR="002C3CA6" w:rsidRPr="00D20F7F" w:rsidRDefault="002C3CA6" w:rsidP="00D20F7F">
            <w:pPr>
              <w:pStyle w:val="a5"/>
              <w:rPr>
                <w:rFonts w:ascii="Times New Roman" w:hAnsi="Times New Roman"/>
                <w:sz w:val="24"/>
                <w:szCs w:val="24"/>
              </w:rPr>
            </w:pPr>
            <w:r w:rsidRPr="00D20F7F">
              <w:rPr>
                <w:rFonts w:ascii="Times New Roman" w:hAnsi="Times New Roman"/>
                <w:sz w:val="24"/>
                <w:szCs w:val="24"/>
              </w:rPr>
              <w:t>"Новогодний салют"- смешивание техник.</w:t>
            </w:r>
          </w:p>
        </w:tc>
        <w:tc>
          <w:tcPr>
            <w:tcW w:w="707" w:type="pct"/>
          </w:tcPr>
          <w:p w:rsidR="002C3CA6" w:rsidRPr="00B71779" w:rsidRDefault="002C3CA6"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C3CA6" w:rsidRPr="00676482" w:rsidRDefault="002C3CA6" w:rsidP="002034D2">
            <w:pPr>
              <w:pStyle w:val="TableParagraph"/>
              <w:kinsoku w:val="0"/>
              <w:overflowPunct w:val="0"/>
              <w:ind w:left="179"/>
              <w:jc w:val="center"/>
            </w:pPr>
            <w:r w:rsidRPr="00676482">
              <w:t>3</w:t>
            </w:r>
          </w:p>
        </w:tc>
        <w:tc>
          <w:tcPr>
            <w:tcW w:w="638" w:type="pct"/>
          </w:tcPr>
          <w:p w:rsidR="002C3CA6" w:rsidRPr="00676482" w:rsidRDefault="002C3CA6" w:rsidP="002034D2">
            <w:pPr>
              <w:pStyle w:val="TableParagraph"/>
              <w:kinsoku w:val="0"/>
              <w:overflowPunct w:val="0"/>
              <w:ind w:left="179"/>
              <w:jc w:val="center"/>
            </w:pPr>
            <w:r w:rsidRPr="00676482">
              <w:t>1</w:t>
            </w:r>
          </w:p>
        </w:tc>
        <w:tc>
          <w:tcPr>
            <w:tcW w:w="615" w:type="pct"/>
          </w:tcPr>
          <w:p w:rsidR="002C3CA6" w:rsidRPr="00676482" w:rsidRDefault="002C3CA6" w:rsidP="002034D2">
            <w:pPr>
              <w:pStyle w:val="TableParagraph"/>
              <w:kinsoku w:val="0"/>
              <w:overflowPunct w:val="0"/>
              <w:ind w:left="179"/>
              <w:jc w:val="center"/>
            </w:pPr>
            <w:r w:rsidRPr="00676482">
              <w:t>2</w:t>
            </w:r>
          </w:p>
        </w:tc>
      </w:tr>
      <w:tr w:rsidR="002C3CA6" w:rsidRPr="00C53755" w:rsidTr="002F0985">
        <w:tc>
          <w:tcPr>
            <w:tcW w:w="495" w:type="pct"/>
          </w:tcPr>
          <w:p w:rsidR="002C3CA6" w:rsidRPr="00D55055" w:rsidRDefault="002C3CA6" w:rsidP="002F0985">
            <w:pPr>
              <w:pStyle w:val="TableParagraph"/>
              <w:kinsoku w:val="0"/>
              <w:overflowPunct w:val="0"/>
              <w:ind w:left="143"/>
              <w:jc w:val="both"/>
            </w:pPr>
            <w:r w:rsidRPr="00D55055">
              <w:t>1.16</w:t>
            </w:r>
          </w:p>
        </w:tc>
        <w:tc>
          <w:tcPr>
            <w:tcW w:w="1908" w:type="pct"/>
          </w:tcPr>
          <w:p w:rsidR="002C3CA6" w:rsidRPr="00D20F7F" w:rsidRDefault="002C3CA6" w:rsidP="00D20F7F">
            <w:pPr>
              <w:pStyle w:val="a5"/>
              <w:rPr>
                <w:rFonts w:ascii="Times New Roman" w:hAnsi="Times New Roman"/>
                <w:sz w:val="24"/>
                <w:szCs w:val="24"/>
              </w:rPr>
            </w:pPr>
            <w:r w:rsidRPr="00D20F7F">
              <w:rPr>
                <w:rFonts w:ascii="Times New Roman" w:hAnsi="Times New Roman"/>
                <w:sz w:val="24"/>
                <w:szCs w:val="24"/>
              </w:rPr>
              <w:t>Итоговое занятие</w:t>
            </w:r>
          </w:p>
        </w:tc>
        <w:tc>
          <w:tcPr>
            <w:tcW w:w="707" w:type="pct"/>
          </w:tcPr>
          <w:p w:rsidR="002C3CA6" w:rsidRPr="00B71779" w:rsidRDefault="002C3CA6" w:rsidP="002F0985">
            <w:pPr>
              <w:pStyle w:val="TableParagraph"/>
              <w:kinsoku w:val="0"/>
              <w:overflowPunct w:val="0"/>
              <w:ind w:left="179"/>
              <w:jc w:val="both"/>
            </w:pPr>
            <w:r w:rsidRPr="00B71779">
              <w:t>У</w:t>
            </w:r>
            <w:r w:rsidRPr="00B71779">
              <w:rPr>
                <w:spacing w:val="-2"/>
              </w:rPr>
              <w:t>р</w:t>
            </w:r>
            <w:r w:rsidRPr="00B71779">
              <w:t>ок</w:t>
            </w:r>
          </w:p>
        </w:tc>
        <w:tc>
          <w:tcPr>
            <w:tcW w:w="637" w:type="pct"/>
          </w:tcPr>
          <w:p w:rsidR="002C3CA6" w:rsidRPr="00676482" w:rsidRDefault="002C3CA6" w:rsidP="002034D2">
            <w:pPr>
              <w:pStyle w:val="TableParagraph"/>
              <w:kinsoku w:val="0"/>
              <w:overflowPunct w:val="0"/>
              <w:ind w:left="179"/>
              <w:jc w:val="center"/>
            </w:pPr>
            <w:r w:rsidRPr="00676482">
              <w:t>3</w:t>
            </w:r>
          </w:p>
        </w:tc>
        <w:tc>
          <w:tcPr>
            <w:tcW w:w="638" w:type="pct"/>
          </w:tcPr>
          <w:p w:rsidR="002C3CA6" w:rsidRPr="00676482" w:rsidRDefault="002C3CA6" w:rsidP="002034D2">
            <w:pPr>
              <w:pStyle w:val="TableParagraph"/>
              <w:kinsoku w:val="0"/>
              <w:overflowPunct w:val="0"/>
              <w:ind w:left="179"/>
              <w:jc w:val="center"/>
            </w:pPr>
            <w:r w:rsidRPr="00676482">
              <w:t>1</w:t>
            </w:r>
          </w:p>
        </w:tc>
        <w:tc>
          <w:tcPr>
            <w:tcW w:w="615" w:type="pct"/>
          </w:tcPr>
          <w:p w:rsidR="002C3CA6" w:rsidRPr="00676482" w:rsidRDefault="002C3CA6" w:rsidP="002034D2">
            <w:pPr>
              <w:pStyle w:val="TableParagraph"/>
              <w:kinsoku w:val="0"/>
              <w:overflowPunct w:val="0"/>
              <w:ind w:left="179"/>
              <w:jc w:val="center"/>
            </w:pPr>
            <w:r w:rsidRPr="00676482">
              <w:t>2</w:t>
            </w:r>
          </w:p>
        </w:tc>
      </w:tr>
    </w:tbl>
    <w:p w:rsidR="002F0985" w:rsidRDefault="002F0985" w:rsidP="00D20F7F">
      <w:pPr>
        <w:spacing w:line="360" w:lineRule="auto"/>
        <w:rPr>
          <w:rFonts w:ascii="Times New Roman" w:hAnsi="Times New Roman" w:cs="Times New Roman"/>
          <w:b/>
          <w:sz w:val="28"/>
          <w:szCs w:val="28"/>
        </w:rPr>
      </w:pPr>
    </w:p>
    <w:tbl>
      <w:tblPr>
        <w:tblStyle w:val="a3"/>
        <w:tblW w:w="5089" w:type="pct"/>
        <w:tblInd w:w="-176" w:type="dxa"/>
        <w:tblLayout w:type="fixed"/>
        <w:tblLook w:val="04A0"/>
      </w:tblPr>
      <w:tblGrid>
        <w:gridCol w:w="992"/>
        <w:gridCol w:w="3827"/>
        <w:gridCol w:w="1418"/>
        <w:gridCol w:w="1278"/>
        <w:gridCol w:w="1280"/>
        <w:gridCol w:w="1233"/>
      </w:tblGrid>
      <w:tr w:rsidR="002F0985" w:rsidRPr="00C53755" w:rsidTr="002F0985">
        <w:tc>
          <w:tcPr>
            <w:tcW w:w="495" w:type="pct"/>
            <w:vMerge w:val="restart"/>
          </w:tcPr>
          <w:p w:rsidR="002F0985" w:rsidRPr="00C53755" w:rsidRDefault="002F0985" w:rsidP="002F0985">
            <w:pPr>
              <w:spacing w:line="360" w:lineRule="auto"/>
              <w:jc w:val="center"/>
              <w:rPr>
                <w:rFonts w:ascii="Times New Roman" w:hAnsi="Times New Roman" w:cs="Times New Roman"/>
                <w:sz w:val="24"/>
                <w:szCs w:val="24"/>
              </w:rPr>
            </w:pPr>
          </w:p>
        </w:tc>
        <w:tc>
          <w:tcPr>
            <w:tcW w:w="1908" w:type="pct"/>
            <w:vMerge w:val="restart"/>
          </w:tcPr>
          <w:p w:rsidR="002F0985" w:rsidRPr="00D20F7F" w:rsidRDefault="002F0985" w:rsidP="00D20F7F">
            <w:pPr>
              <w:pStyle w:val="a5"/>
              <w:rPr>
                <w:rFonts w:ascii="Times New Roman" w:hAnsi="Times New Roman"/>
                <w:sz w:val="24"/>
                <w:szCs w:val="24"/>
              </w:rPr>
            </w:pPr>
            <w:r w:rsidRPr="00D20F7F">
              <w:rPr>
                <w:rFonts w:ascii="Times New Roman" w:hAnsi="Times New Roman"/>
                <w:sz w:val="24"/>
                <w:szCs w:val="24"/>
              </w:rPr>
              <w:t>Наименование раздела, темы</w:t>
            </w:r>
          </w:p>
        </w:tc>
        <w:tc>
          <w:tcPr>
            <w:tcW w:w="707" w:type="pct"/>
            <w:vMerge w:val="restart"/>
          </w:tcPr>
          <w:p w:rsidR="002F0985" w:rsidRPr="00D20F7F" w:rsidRDefault="002F0985" w:rsidP="00D20F7F">
            <w:pPr>
              <w:pStyle w:val="a5"/>
              <w:rPr>
                <w:rFonts w:ascii="Times New Roman" w:hAnsi="Times New Roman"/>
                <w:sz w:val="24"/>
                <w:szCs w:val="24"/>
              </w:rPr>
            </w:pPr>
            <w:r w:rsidRPr="00D20F7F">
              <w:rPr>
                <w:rFonts w:ascii="Times New Roman" w:hAnsi="Times New Roman"/>
                <w:sz w:val="24"/>
                <w:szCs w:val="24"/>
              </w:rPr>
              <w:t>Вид учебного занятия</w:t>
            </w:r>
          </w:p>
        </w:tc>
        <w:tc>
          <w:tcPr>
            <w:tcW w:w="1890" w:type="pct"/>
            <w:gridSpan w:val="3"/>
          </w:tcPr>
          <w:p w:rsidR="002F0985" w:rsidRPr="00D20F7F" w:rsidRDefault="002F0985" w:rsidP="00D20F7F">
            <w:pPr>
              <w:pStyle w:val="a5"/>
              <w:rPr>
                <w:rFonts w:ascii="Times New Roman" w:hAnsi="Times New Roman"/>
                <w:sz w:val="24"/>
                <w:szCs w:val="24"/>
              </w:rPr>
            </w:pPr>
            <w:r w:rsidRPr="00D20F7F">
              <w:rPr>
                <w:rFonts w:ascii="Times New Roman" w:hAnsi="Times New Roman"/>
                <w:sz w:val="24"/>
                <w:szCs w:val="24"/>
              </w:rPr>
              <w:t>Общий объем времени в часах</w:t>
            </w:r>
          </w:p>
        </w:tc>
      </w:tr>
      <w:tr w:rsidR="002F0985" w:rsidRPr="00C53755" w:rsidTr="002F0985">
        <w:tc>
          <w:tcPr>
            <w:tcW w:w="495" w:type="pct"/>
            <w:vMerge/>
          </w:tcPr>
          <w:p w:rsidR="002F0985" w:rsidRPr="00C53755" w:rsidRDefault="002F0985" w:rsidP="002F0985">
            <w:pPr>
              <w:spacing w:after="0" w:line="360" w:lineRule="auto"/>
              <w:jc w:val="center"/>
              <w:rPr>
                <w:rFonts w:ascii="Times New Roman" w:hAnsi="Times New Roman" w:cs="Times New Roman"/>
                <w:sz w:val="24"/>
                <w:szCs w:val="24"/>
              </w:rPr>
            </w:pPr>
          </w:p>
        </w:tc>
        <w:tc>
          <w:tcPr>
            <w:tcW w:w="1908" w:type="pct"/>
            <w:vMerge/>
          </w:tcPr>
          <w:p w:rsidR="002F0985" w:rsidRPr="00D20F7F" w:rsidRDefault="002F0985" w:rsidP="00D20F7F">
            <w:pPr>
              <w:pStyle w:val="a5"/>
              <w:rPr>
                <w:rFonts w:ascii="Times New Roman" w:hAnsi="Times New Roman"/>
                <w:sz w:val="24"/>
                <w:szCs w:val="24"/>
              </w:rPr>
            </w:pPr>
          </w:p>
        </w:tc>
        <w:tc>
          <w:tcPr>
            <w:tcW w:w="707" w:type="pct"/>
            <w:vMerge/>
          </w:tcPr>
          <w:p w:rsidR="002F0985" w:rsidRPr="00D20F7F" w:rsidRDefault="002F0985" w:rsidP="00D20F7F">
            <w:pPr>
              <w:pStyle w:val="a5"/>
              <w:rPr>
                <w:rFonts w:ascii="Times New Roman" w:hAnsi="Times New Roman"/>
                <w:sz w:val="24"/>
                <w:szCs w:val="24"/>
              </w:rPr>
            </w:pPr>
          </w:p>
        </w:tc>
        <w:tc>
          <w:tcPr>
            <w:tcW w:w="637" w:type="pct"/>
          </w:tcPr>
          <w:p w:rsidR="002F0985" w:rsidRPr="00D20F7F" w:rsidRDefault="002F0985" w:rsidP="00D20F7F">
            <w:pPr>
              <w:pStyle w:val="a5"/>
              <w:rPr>
                <w:rFonts w:ascii="Times New Roman" w:hAnsi="Times New Roman"/>
                <w:sz w:val="24"/>
                <w:szCs w:val="24"/>
              </w:rPr>
            </w:pPr>
            <w:r w:rsidRPr="00D20F7F">
              <w:rPr>
                <w:rFonts w:ascii="Times New Roman" w:hAnsi="Times New Roman"/>
                <w:sz w:val="24"/>
                <w:szCs w:val="24"/>
              </w:rPr>
              <w:t xml:space="preserve">Максимальная  учебная нагрузка </w:t>
            </w:r>
          </w:p>
        </w:tc>
        <w:tc>
          <w:tcPr>
            <w:tcW w:w="638" w:type="pct"/>
          </w:tcPr>
          <w:p w:rsidR="002F0985" w:rsidRPr="00D20F7F" w:rsidRDefault="002F0985" w:rsidP="00D20F7F">
            <w:pPr>
              <w:pStyle w:val="a5"/>
              <w:rPr>
                <w:rFonts w:ascii="Times New Roman" w:hAnsi="Times New Roman"/>
                <w:sz w:val="24"/>
                <w:szCs w:val="24"/>
              </w:rPr>
            </w:pPr>
            <w:r w:rsidRPr="00D20F7F">
              <w:rPr>
                <w:rFonts w:ascii="Times New Roman" w:hAnsi="Times New Roman"/>
                <w:sz w:val="24"/>
                <w:szCs w:val="24"/>
              </w:rPr>
              <w:t>Самостоятельная работа</w:t>
            </w:r>
          </w:p>
        </w:tc>
        <w:tc>
          <w:tcPr>
            <w:tcW w:w="615" w:type="pct"/>
          </w:tcPr>
          <w:p w:rsidR="002F0985" w:rsidRPr="00D20F7F" w:rsidRDefault="002F0985" w:rsidP="00D20F7F">
            <w:pPr>
              <w:pStyle w:val="a5"/>
              <w:rPr>
                <w:rFonts w:ascii="Times New Roman" w:hAnsi="Times New Roman"/>
                <w:sz w:val="24"/>
                <w:szCs w:val="24"/>
              </w:rPr>
            </w:pPr>
            <w:r w:rsidRPr="00D20F7F">
              <w:rPr>
                <w:rFonts w:ascii="Times New Roman" w:hAnsi="Times New Roman"/>
                <w:sz w:val="24"/>
                <w:szCs w:val="24"/>
              </w:rPr>
              <w:t>Аудиторные занятия</w:t>
            </w:r>
          </w:p>
        </w:tc>
      </w:tr>
      <w:tr w:rsidR="002F0985" w:rsidRPr="00C53755" w:rsidTr="002F0985">
        <w:tc>
          <w:tcPr>
            <w:tcW w:w="495" w:type="pct"/>
          </w:tcPr>
          <w:p w:rsidR="002F0985" w:rsidRPr="00C53755" w:rsidRDefault="002F0985" w:rsidP="002F0985">
            <w:pPr>
              <w:spacing w:after="0" w:line="360" w:lineRule="auto"/>
              <w:jc w:val="center"/>
              <w:rPr>
                <w:rFonts w:ascii="Times New Roman" w:hAnsi="Times New Roman" w:cs="Times New Roman"/>
                <w:sz w:val="24"/>
                <w:szCs w:val="24"/>
              </w:rPr>
            </w:pPr>
          </w:p>
        </w:tc>
        <w:tc>
          <w:tcPr>
            <w:tcW w:w="1908" w:type="pct"/>
          </w:tcPr>
          <w:p w:rsidR="002F0985" w:rsidRPr="00C53755" w:rsidRDefault="002F0985" w:rsidP="002F0985">
            <w:pPr>
              <w:spacing w:line="360" w:lineRule="auto"/>
              <w:jc w:val="center"/>
              <w:rPr>
                <w:rFonts w:ascii="Times New Roman" w:hAnsi="Times New Roman" w:cs="Times New Roman"/>
                <w:sz w:val="24"/>
                <w:szCs w:val="24"/>
              </w:rPr>
            </w:pPr>
          </w:p>
        </w:tc>
        <w:tc>
          <w:tcPr>
            <w:tcW w:w="707" w:type="pct"/>
          </w:tcPr>
          <w:p w:rsidR="002F0985" w:rsidRPr="00C53755" w:rsidRDefault="002F0985" w:rsidP="002F0985">
            <w:pPr>
              <w:spacing w:line="360" w:lineRule="auto"/>
              <w:jc w:val="center"/>
              <w:rPr>
                <w:rFonts w:ascii="Times New Roman" w:hAnsi="Times New Roman" w:cs="Times New Roman"/>
                <w:sz w:val="24"/>
                <w:szCs w:val="24"/>
              </w:rPr>
            </w:pPr>
          </w:p>
        </w:tc>
        <w:tc>
          <w:tcPr>
            <w:tcW w:w="637" w:type="pct"/>
          </w:tcPr>
          <w:p w:rsidR="002F0985" w:rsidRPr="00C53755" w:rsidRDefault="002A0EA3" w:rsidP="002F0985">
            <w:pPr>
              <w:spacing w:line="36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638" w:type="pct"/>
          </w:tcPr>
          <w:p w:rsidR="002F0985" w:rsidRPr="00C53755" w:rsidRDefault="002F0985" w:rsidP="002F0985">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615" w:type="pct"/>
          </w:tcPr>
          <w:p w:rsidR="002F0985" w:rsidRPr="00C53755" w:rsidRDefault="002A0EA3" w:rsidP="002F0985">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2F0985" w:rsidRPr="00C53755" w:rsidTr="002F0985">
        <w:tc>
          <w:tcPr>
            <w:tcW w:w="5000" w:type="pct"/>
            <w:gridSpan w:val="6"/>
          </w:tcPr>
          <w:p w:rsidR="002F0985" w:rsidRPr="00C53755" w:rsidRDefault="002F0985" w:rsidP="002F0985">
            <w:pPr>
              <w:spacing w:line="360" w:lineRule="auto"/>
              <w:jc w:val="center"/>
              <w:rPr>
                <w:rFonts w:ascii="Times New Roman" w:hAnsi="Times New Roman" w:cs="Times New Roman"/>
                <w:b/>
                <w:sz w:val="24"/>
                <w:szCs w:val="24"/>
              </w:rPr>
            </w:pPr>
            <w:r>
              <w:rPr>
                <w:rFonts w:ascii="Times New Roman" w:hAnsi="Times New Roman" w:cs="Times New Roman"/>
                <w:b/>
                <w:bCs/>
                <w:sz w:val="24"/>
                <w:szCs w:val="24"/>
              </w:rPr>
              <w:t>2</w:t>
            </w:r>
            <w:r w:rsidRPr="00C53755">
              <w:rPr>
                <w:rFonts w:ascii="Times New Roman" w:hAnsi="Times New Roman" w:cs="Times New Roman"/>
                <w:b/>
                <w:bCs/>
                <w:sz w:val="24"/>
                <w:szCs w:val="24"/>
              </w:rPr>
              <w:t xml:space="preserve"> полугодие</w:t>
            </w:r>
            <w:r>
              <w:rPr>
                <w:rFonts w:ascii="Times New Roman" w:hAnsi="Times New Roman" w:cs="Times New Roman"/>
                <w:b/>
                <w:spacing w:val="1"/>
                <w:sz w:val="24"/>
                <w:szCs w:val="24"/>
              </w:rPr>
              <w:t xml:space="preserve"> -17</w:t>
            </w:r>
            <w:r w:rsidRPr="00C53755">
              <w:rPr>
                <w:rFonts w:ascii="Times New Roman" w:hAnsi="Times New Roman" w:cs="Times New Roman"/>
                <w:b/>
                <w:spacing w:val="1"/>
                <w:sz w:val="24"/>
                <w:szCs w:val="24"/>
              </w:rPr>
              <w:t xml:space="preserve"> час</w:t>
            </w:r>
          </w:p>
        </w:tc>
      </w:tr>
      <w:tr w:rsidR="002A0EA3" w:rsidRPr="00C53755" w:rsidTr="002F0985">
        <w:tc>
          <w:tcPr>
            <w:tcW w:w="495" w:type="pct"/>
          </w:tcPr>
          <w:p w:rsidR="002A0EA3" w:rsidRPr="00D55055" w:rsidRDefault="002A0EA3" w:rsidP="002F0985">
            <w:pPr>
              <w:pStyle w:val="TableParagraph"/>
              <w:kinsoku w:val="0"/>
              <w:overflowPunct w:val="0"/>
              <w:ind w:left="203"/>
              <w:jc w:val="both"/>
            </w:pPr>
            <w:r w:rsidRPr="00D55055">
              <w:t>1.1</w:t>
            </w:r>
          </w:p>
        </w:tc>
        <w:tc>
          <w:tcPr>
            <w:tcW w:w="1908" w:type="pct"/>
          </w:tcPr>
          <w:p w:rsidR="002A0EA3" w:rsidRPr="00C30D43" w:rsidRDefault="00115FD8" w:rsidP="002F0985">
            <w:pPr>
              <w:pStyle w:val="TableParagraph"/>
              <w:kinsoku w:val="0"/>
              <w:overflowPunct w:val="0"/>
              <w:ind w:left="-6" w:right="84"/>
              <w:jc w:val="both"/>
            </w:pPr>
            <w:r>
              <w:t>"Этот забавный животный мир"</w:t>
            </w:r>
          </w:p>
        </w:tc>
        <w:tc>
          <w:tcPr>
            <w:tcW w:w="707" w:type="pct"/>
            <w:tcBorders>
              <w:right w:val="single" w:sz="4" w:space="0" w:color="auto"/>
            </w:tcBorders>
          </w:tcPr>
          <w:p w:rsidR="002A0EA3" w:rsidRPr="00B71779" w:rsidRDefault="002A0EA3" w:rsidP="002F0985">
            <w:pPr>
              <w:pStyle w:val="TableParagraph"/>
              <w:kinsoku w:val="0"/>
              <w:overflowPunct w:val="0"/>
              <w:ind w:left="179"/>
              <w:jc w:val="both"/>
            </w:pPr>
            <w:r w:rsidRPr="00B71779">
              <w:t>У</w:t>
            </w:r>
            <w:r w:rsidRPr="00B71779">
              <w:rPr>
                <w:spacing w:val="-2"/>
              </w:rPr>
              <w:t>р</w:t>
            </w:r>
            <w:r w:rsidRPr="00B71779">
              <w:t>ок</w:t>
            </w:r>
          </w:p>
        </w:tc>
        <w:tc>
          <w:tcPr>
            <w:tcW w:w="637" w:type="pct"/>
            <w:tcBorders>
              <w:top w:val="single" w:sz="4" w:space="0" w:color="auto"/>
              <w:left w:val="single" w:sz="4" w:space="0" w:color="auto"/>
              <w:bottom w:val="single" w:sz="4" w:space="0" w:color="auto"/>
              <w:right w:val="single" w:sz="4" w:space="0" w:color="auto"/>
            </w:tcBorders>
          </w:tcPr>
          <w:p w:rsidR="002A0EA3" w:rsidRPr="00676482" w:rsidRDefault="002A0EA3" w:rsidP="002034D2">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2A0EA3" w:rsidRPr="00676482" w:rsidRDefault="002A0EA3" w:rsidP="002034D2">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2A0EA3" w:rsidRPr="00676482" w:rsidRDefault="002A0EA3" w:rsidP="002034D2">
            <w:pPr>
              <w:pStyle w:val="TableParagraph"/>
              <w:kinsoku w:val="0"/>
              <w:overflowPunct w:val="0"/>
              <w:ind w:left="179"/>
              <w:jc w:val="center"/>
            </w:pPr>
            <w:r w:rsidRPr="00676482">
              <w:t>2</w:t>
            </w:r>
          </w:p>
        </w:tc>
      </w:tr>
      <w:tr w:rsidR="002A0EA3" w:rsidRPr="00C53755" w:rsidTr="002F0985">
        <w:tc>
          <w:tcPr>
            <w:tcW w:w="495" w:type="pct"/>
          </w:tcPr>
          <w:p w:rsidR="002A0EA3" w:rsidRPr="00D55055" w:rsidRDefault="002A0EA3" w:rsidP="002F0985">
            <w:pPr>
              <w:pStyle w:val="TableParagraph"/>
              <w:kinsoku w:val="0"/>
              <w:overflowPunct w:val="0"/>
              <w:ind w:left="203"/>
              <w:jc w:val="both"/>
            </w:pPr>
            <w:r w:rsidRPr="00D55055">
              <w:t>1.2</w:t>
            </w:r>
          </w:p>
        </w:tc>
        <w:tc>
          <w:tcPr>
            <w:tcW w:w="1908" w:type="pct"/>
          </w:tcPr>
          <w:p w:rsidR="002A0EA3" w:rsidRPr="00C30D43" w:rsidRDefault="00115FD8" w:rsidP="002F0985">
            <w:pPr>
              <w:pStyle w:val="TableParagraph"/>
              <w:kinsoku w:val="0"/>
              <w:overflowPunct w:val="0"/>
              <w:spacing w:before="4"/>
              <w:ind w:left="-6" w:right="308"/>
              <w:jc w:val="both"/>
            </w:pPr>
            <w:r>
              <w:t>"Этот забавный животный мир"</w:t>
            </w:r>
          </w:p>
        </w:tc>
        <w:tc>
          <w:tcPr>
            <w:tcW w:w="707" w:type="pct"/>
            <w:tcBorders>
              <w:right w:val="single" w:sz="4" w:space="0" w:color="auto"/>
            </w:tcBorders>
          </w:tcPr>
          <w:p w:rsidR="002A0EA3" w:rsidRPr="00B71779" w:rsidRDefault="002A0EA3" w:rsidP="002F0985">
            <w:pPr>
              <w:pStyle w:val="TableParagraph"/>
              <w:kinsoku w:val="0"/>
              <w:overflowPunct w:val="0"/>
              <w:ind w:left="179"/>
              <w:jc w:val="both"/>
            </w:pPr>
            <w:r w:rsidRPr="00B71779">
              <w:t>У</w:t>
            </w:r>
            <w:r w:rsidRPr="00B71779">
              <w:rPr>
                <w:spacing w:val="-2"/>
              </w:rPr>
              <w:t>р</w:t>
            </w:r>
            <w:r w:rsidRPr="00B71779">
              <w:t>ок</w:t>
            </w:r>
          </w:p>
        </w:tc>
        <w:tc>
          <w:tcPr>
            <w:tcW w:w="637" w:type="pct"/>
            <w:tcBorders>
              <w:top w:val="single" w:sz="4" w:space="0" w:color="auto"/>
              <w:left w:val="single" w:sz="4" w:space="0" w:color="auto"/>
              <w:bottom w:val="single" w:sz="4" w:space="0" w:color="auto"/>
              <w:right w:val="single" w:sz="4" w:space="0" w:color="auto"/>
            </w:tcBorders>
          </w:tcPr>
          <w:p w:rsidR="002A0EA3" w:rsidRPr="00676482" w:rsidRDefault="002A0EA3" w:rsidP="002034D2">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2A0EA3" w:rsidRPr="00676482" w:rsidRDefault="002A0EA3" w:rsidP="002034D2">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2A0EA3" w:rsidRPr="00676482" w:rsidRDefault="002A0EA3" w:rsidP="002034D2">
            <w:pPr>
              <w:pStyle w:val="TableParagraph"/>
              <w:kinsoku w:val="0"/>
              <w:overflowPunct w:val="0"/>
              <w:ind w:left="179"/>
              <w:jc w:val="center"/>
            </w:pPr>
            <w:r w:rsidRPr="00676482">
              <w:t>2</w:t>
            </w:r>
          </w:p>
        </w:tc>
      </w:tr>
      <w:tr w:rsidR="002A0EA3" w:rsidRPr="00C53755" w:rsidTr="002F0985">
        <w:tc>
          <w:tcPr>
            <w:tcW w:w="495" w:type="pct"/>
          </w:tcPr>
          <w:p w:rsidR="002A0EA3" w:rsidRPr="00D55055" w:rsidRDefault="002A0EA3" w:rsidP="002F0985">
            <w:pPr>
              <w:pStyle w:val="TableParagraph"/>
              <w:kinsoku w:val="0"/>
              <w:overflowPunct w:val="0"/>
              <w:ind w:left="203"/>
              <w:jc w:val="both"/>
            </w:pPr>
            <w:r w:rsidRPr="00D55055">
              <w:t>1.3</w:t>
            </w:r>
          </w:p>
        </w:tc>
        <w:tc>
          <w:tcPr>
            <w:tcW w:w="1908" w:type="pct"/>
          </w:tcPr>
          <w:p w:rsidR="002A0EA3" w:rsidRPr="00C30D43" w:rsidRDefault="00115FD8" w:rsidP="002F0985">
            <w:pPr>
              <w:pStyle w:val="TableParagraph"/>
              <w:kinsoku w:val="0"/>
              <w:overflowPunct w:val="0"/>
              <w:ind w:left="-6" w:right="184"/>
              <w:jc w:val="both"/>
            </w:pPr>
            <w:r>
              <w:t xml:space="preserve">"Транспорт" </w:t>
            </w:r>
          </w:p>
        </w:tc>
        <w:tc>
          <w:tcPr>
            <w:tcW w:w="707" w:type="pct"/>
            <w:tcBorders>
              <w:right w:val="single" w:sz="4" w:space="0" w:color="auto"/>
            </w:tcBorders>
          </w:tcPr>
          <w:p w:rsidR="002A0EA3" w:rsidRPr="00B71779" w:rsidRDefault="002A0EA3" w:rsidP="002F0985">
            <w:pPr>
              <w:pStyle w:val="TableParagraph"/>
              <w:kinsoku w:val="0"/>
              <w:overflowPunct w:val="0"/>
              <w:ind w:left="179"/>
              <w:jc w:val="both"/>
            </w:pPr>
            <w:r w:rsidRPr="00B71779">
              <w:t>У</w:t>
            </w:r>
            <w:r w:rsidRPr="00B71779">
              <w:rPr>
                <w:spacing w:val="-2"/>
              </w:rPr>
              <w:t>р</w:t>
            </w:r>
            <w:r w:rsidRPr="00B71779">
              <w:t>ок</w:t>
            </w:r>
          </w:p>
        </w:tc>
        <w:tc>
          <w:tcPr>
            <w:tcW w:w="637" w:type="pct"/>
            <w:tcBorders>
              <w:top w:val="single" w:sz="4" w:space="0" w:color="auto"/>
              <w:left w:val="single" w:sz="4" w:space="0" w:color="auto"/>
              <w:bottom w:val="single" w:sz="4" w:space="0" w:color="auto"/>
              <w:right w:val="single" w:sz="4" w:space="0" w:color="auto"/>
            </w:tcBorders>
          </w:tcPr>
          <w:p w:rsidR="002A0EA3" w:rsidRPr="00676482" w:rsidRDefault="002A0EA3" w:rsidP="002034D2">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2A0EA3" w:rsidRPr="00676482" w:rsidRDefault="002A0EA3" w:rsidP="002034D2">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2A0EA3" w:rsidRPr="00676482" w:rsidRDefault="002A0EA3" w:rsidP="002034D2">
            <w:pPr>
              <w:pStyle w:val="TableParagraph"/>
              <w:kinsoku w:val="0"/>
              <w:overflowPunct w:val="0"/>
              <w:ind w:left="179"/>
              <w:jc w:val="center"/>
            </w:pPr>
            <w:r w:rsidRPr="00676482">
              <w:t>2</w:t>
            </w:r>
          </w:p>
        </w:tc>
      </w:tr>
      <w:tr w:rsidR="002A0EA3" w:rsidRPr="00C53755" w:rsidTr="002F0985">
        <w:tc>
          <w:tcPr>
            <w:tcW w:w="495" w:type="pct"/>
          </w:tcPr>
          <w:p w:rsidR="002A0EA3" w:rsidRPr="00D55055" w:rsidRDefault="002A0EA3" w:rsidP="002F0985">
            <w:pPr>
              <w:pStyle w:val="TableParagraph"/>
              <w:kinsoku w:val="0"/>
              <w:overflowPunct w:val="0"/>
              <w:ind w:left="203"/>
              <w:jc w:val="both"/>
            </w:pPr>
            <w:r w:rsidRPr="00D55055">
              <w:t>1.4</w:t>
            </w:r>
          </w:p>
        </w:tc>
        <w:tc>
          <w:tcPr>
            <w:tcW w:w="1908" w:type="pct"/>
          </w:tcPr>
          <w:p w:rsidR="002A0EA3" w:rsidRPr="00C30D43" w:rsidRDefault="00115FD8" w:rsidP="00115FD8">
            <w:pPr>
              <w:pStyle w:val="TableParagraph"/>
              <w:kinsoku w:val="0"/>
              <w:overflowPunct w:val="0"/>
              <w:ind w:left="-6" w:right="84"/>
              <w:jc w:val="both"/>
            </w:pPr>
            <w:r>
              <w:t>"Автомобиль моей мечты"</w:t>
            </w:r>
          </w:p>
        </w:tc>
        <w:tc>
          <w:tcPr>
            <w:tcW w:w="707" w:type="pct"/>
            <w:tcBorders>
              <w:right w:val="single" w:sz="4" w:space="0" w:color="auto"/>
            </w:tcBorders>
          </w:tcPr>
          <w:p w:rsidR="002A0EA3" w:rsidRPr="00B71779" w:rsidRDefault="002A0EA3" w:rsidP="002F0985">
            <w:pPr>
              <w:pStyle w:val="TableParagraph"/>
              <w:kinsoku w:val="0"/>
              <w:overflowPunct w:val="0"/>
              <w:ind w:left="179"/>
              <w:jc w:val="both"/>
            </w:pPr>
            <w:r w:rsidRPr="00B71779">
              <w:t>У</w:t>
            </w:r>
            <w:r w:rsidRPr="00B71779">
              <w:rPr>
                <w:spacing w:val="-2"/>
              </w:rPr>
              <w:t>р</w:t>
            </w:r>
            <w:r w:rsidRPr="00B71779">
              <w:t>ок</w:t>
            </w:r>
          </w:p>
        </w:tc>
        <w:tc>
          <w:tcPr>
            <w:tcW w:w="637" w:type="pct"/>
            <w:tcBorders>
              <w:top w:val="single" w:sz="4" w:space="0" w:color="auto"/>
              <w:left w:val="single" w:sz="4" w:space="0" w:color="auto"/>
              <w:bottom w:val="single" w:sz="4" w:space="0" w:color="auto"/>
              <w:right w:val="single" w:sz="4" w:space="0" w:color="auto"/>
            </w:tcBorders>
          </w:tcPr>
          <w:p w:rsidR="002A0EA3" w:rsidRPr="00676482" w:rsidRDefault="002A0EA3" w:rsidP="002034D2">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2A0EA3" w:rsidRPr="00676482" w:rsidRDefault="002A0EA3" w:rsidP="002034D2">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2A0EA3" w:rsidRPr="00676482" w:rsidRDefault="002A0EA3" w:rsidP="002034D2">
            <w:pPr>
              <w:pStyle w:val="TableParagraph"/>
              <w:kinsoku w:val="0"/>
              <w:overflowPunct w:val="0"/>
              <w:ind w:left="179"/>
              <w:jc w:val="center"/>
            </w:pPr>
            <w:r w:rsidRPr="00676482">
              <w:t>2</w:t>
            </w:r>
          </w:p>
        </w:tc>
      </w:tr>
      <w:tr w:rsidR="002A0EA3" w:rsidRPr="00C53755" w:rsidTr="002F0985">
        <w:tc>
          <w:tcPr>
            <w:tcW w:w="495" w:type="pct"/>
          </w:tcPr>
          <w:p w:rsidR="002A0EA3" w:rsidRPr="00D55055" w:rsidRDefault="002A0EA3" w:rsidP="002F0985">
            <w:pPr>
              <w:pStyle w:val="TableParagraph"/>
              <w:kinsoku w:val="0"/>
              <w:overflowPunct w:val="0"/>
              <w:ind w:left="203"/>
              <w:jc w:val="both"/>
            </w:pPr>
            <w:r w:rsidRPr="00D55055">
              <w:t>1.5</w:t>
            </w:r>
          </w:p>
        </w:tc>
        <w:tc>
          <w:tcPr>
            <w:tcW w:w="1908" w:type="pct"/>
          </w:tcPr>
          <w:p w:rsidR="002A0EA3" w:rsidRPr="00C30D43" w:rsidRDefault="00115FD8" w:rsidP="002F0985">
            <w:pPr>
              <w:pStyle w:val="TableParagraph"/>
              <w:kinsoku w:val="0"/>
              <w:overflowPunct w:val="0"/>
              <w:ind w:left="-6" w:right="84"/>
              <w:jc w:val="both"/>
            </w:pPr>
            <w:r>
              <w:t>"Автомобиль моей мечты"</w:t>
            </w:r>
          </w:p>
        </w:tc>
        <w:tc>
          <w:tcPr>
            <w:tcW w:w="707" w:type="pct"/>
            <w:tcBorders>
              <w:right w:val="single" w:sz="4" w:space="0" w:color="auto"/>
            </w:tcBorders>
          </w:tcPr>
          <w:p w:rsidR="002A0EA3" w:rsidRPr="00B71779" w:rsidRDefault="002A0EA3" w:rsidP="002F0985">
            <w:pPr>
              <w:pStyle w:val="TableParagraph"/>
              <w:kinsoku w:val="0"/>
              <w:overflowPunct w:val="0"/>
              <w:ind w:left="179"/>
              <w:jc w:val="both"/>
            </w:pPr>
            <w:r w:rsidRPr="00B71779">
              <w:t>У</w:t>
            </w:r>
            <w:r w:rsidRPr="00B71779">
              <w:rPr>
                <w:spacing w:val="-2"/>
              </w:rPr>
              <w:t>р</w:t>
            </w:r>
            <w:r w:rsidRPr="00B71779">
              <w:t>ок</w:t>
            </w:r>
          </w:p>
        </w:tc>
        <w:tc>
          <w:tcPr>
            <w:tcW w:w="637" w:type="pct"/>
            <w:tcBorders>
              <w:top w:val="single" w:sz="4" w:space="0" w:color="auto"/>
              <w:left w:val="single" w:sz="4" w:space="0" w:color="auto"/>
              <w:bottom w:val="single" w:sz="4" w:space="0" w:color="auto"/>
              <w:right w:val="single" w:sz="4" w:space="0" w:color="auto"/>
            </w:tcBorders>
          </w:tcPr>
          <w:p w:rsidR="002A0EA3" w:rsidRPr="00676482" w:rsidRDefault="002A0EA3" w:rsidP="002034D2">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2A0EA3" w:rsidRPr="00676482" w:rsidRDefault="002A0EA3" w:rsidP="002034D2">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2A0EA3" w:rsidRPr="00676482" w:rsidRDefault="002A0EA3" w:rsidP="002034D2">
            <w:pPr>
              <w:pStyle w:val="TableParagraph"/>
              <w:kinsoku w:val="0"/>
              <w:overflowPunct w:val="0"/>
              <w:ind w:left="179"/>
              <w:jc w:val="center"/>
            </w:pPr>
            <w:r w:rsidRPr="00676482">
              <w:t>2</w:t>
            </w:r>
          </w:p>
        </w:tc>
      </w:tr>
      <w:tr w:rsidR="002A0EA3" w:rsidRPr="00C53755" w:rsidTr="002F0985">
        <w:tc>
          <w:tcPr>
            <w:tcW w:w="495" w:type="pct"/>
          </w:tcPr>
          <w:p w:rsidR="002A0EA3" w:rsidRPr="00D55055" w:rsidRDefault="002A0EA3" w:rsidP="002F0985">
            <w:pPr>
              <w:pStyle w:val="TableParagraph"/>
              <w:kinsoku w:val="0"/>
              <w:overflowPunct w:val="0"/>
              <w:ind w:left="203"/>
              <w:jc w:val="both"/>
            </w:pPr>
            <w:r w:rsidRPr="00D55055">
              <w:t>1.6</w:t>
            </w:r>
          </w:p>
        </w:tc>
        <w:tc>
          <w:tcPr>
            <w:tcW w:w="1908" w:type="pct"/>
          </w:tcPr>
          <w:p w:rsidR="002A0EA3" w:rsidRPr="00C30D43" w:rsidRDefault="002034D2" w:rsidP="002F0985">
            <w:pPr>
              <w:pStyle w:val="TableParagraph"/>
              <w:kinsoku w:val="0"/>
              <w:overflowPunct w:val="0"/>
              <w:spacing w:before="3"/>
              <w:ind w:left="-6" w:right="84"/>
              <w:jc w:val="both"/>
            </w:pPr>
            <w:r>
              <w:t>"Зимний лес" - объемная аппликация.</w:t>
            </w:r>
          </w:p>
        </w:tc>
        <w:tc>
          <w:tcPr>
            <w:tcW w:w="707" w:type="pct"/>
            <w:tcBorders>
              <w:right w:val="single" w:sz="4" w:space="0" w:color="auto"/>
            </w:tcBorders>
          </w:tcPr>
          <w:p w:rsidR="002A0EA3" w:rsidRPr="00B71779" w:rsidRDefault="002A0EA3" w:rsidP="002F0985">
            <w:pPr>
              <w:pStyle w:val="TableParagraph"/>
              <w:kinsoku w:val="0"/>
              <w:overflowPunct w:val="0"/>
              <w:ind w:left="179"/>
              <w:jc w:val="both"/>
            </w:pPr>
            <w:r w:rsidRPr="00B71779">
              <w:t>У</w:t>
            </w:r>
            <w:r w:rsidRPr="00B71779">
              <w:rPr>
                <w:spacing w:val="-2"/>
              </w:rPr>
              <w:t>р</w:t>
            </w:r>
            <w:r w:rsidRPr="00B71779">
              <w:t>ок</w:t>
            </w:r>
          </w:p>
        </w:tc>
        <w:tc>
          <w:tcPr>
            <w:tcW w:w="637" w:type="pct"/>
            <w:tcBorders>
              <w:top w:val="single" w:sz="4" w:space="0" w:color="auto"/>
              <w:left w:val="single" w:sz="4" w:space="0" w:color="auto"/>
              <w:bottom w:val="single" w:sz="4" w:space="0" w:color="auto"/>
              <w:right w:val="single" w:sz="4" w:space="0" w:color="auto"/>
            </w:tcBorders>
          </w:tcPr>
          <w:p w:rsidR="002A0EA3" w:rsidRPr="00676482" w:rsidRDefault="002A0EA3" w:rsidP="002034D2">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2A0EA3" w:rsidRPr="00676482" w:rsidRDefault="002A0EA3" w:rsidP="002034D2">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2A0EA3" w:rsidRPr="00676482" w:rsidRDefault="002A0EA3" w:rsidP="002034D2">
            <w:pPr>
              <w:pStyle w:val="TableParagraph"/>
              <w:kinsoku w:val="0"/>
              <w:overflowPunct w:val="0"/>
              <w:ind w:left="179"/>
              <w:jc w:val="center"/>
            </w:pPr>
            <w:r w:rsidRPr="00676482">
              <w:t>2</w:t>
            </w:r>
          </w:p>
        </w:tc>
      </w:tr>
      <w:tr w:rsidR="002034D2" w:rsidRPr="00C53755" w:rsidTr="002F0985">
        <w:tc>
          <w:tcPr>
            <w:tcW w:w="495" w:type="pct"/>
          </w:tcPr>
          <w:p w:rsidR="002034D2" w:rsidRPr="00D55055" w:rsidRDefault="002034D2" w:rsidP="002F0985">
            <w:pPr>
              <w:pStyle w:val="TableParagraph"/>
              <w:kinsoku w:val="0"/>
              <w:overflowPunct w:val="0"/>
              <w:ind w:left="203"/>
              <w:jc w:val="both"/>
            </w:pPr>
            <w:r w:rsidRPr="00D55055">
              <w:t>1.7</w:t>
            </w:r>
          </w:p>
        </w:tc>
        <w:tc>
          <w:tcPr>
            <w:tcW w:w="1908" w:type="pct"/>
          </w:tcPr>
          <w:p w:rsidR="002034D2" w:rsidRPr="00C30D43" w:rsidRDefault="002034D2" w:rsidP="002034D2">
            <w:pPr>
              <w:pStyle w:val="TableParagraph"/>
              <w:kinsoku w:val="0"/>
              <w:overflowPunct w:val="0"/>
              <w:spacing w:before="3"/>
              <w:ind w:left="-6" w:right="84"/>
              <w:jc w:val="both"/>
            </w:pPr>
            <w:r>
              <w:t>"Зимний лес" - завершение работы.</w:t>
            </w:r>
          </w:p>
        </w:tc>
        <w:tc>
          <w:tcPr>
            <w:tcW w:w="707" w:type="pct"/>
            <w:tcBorders>
              <w:right w:val="single" w:sz="4" w:space="0" w:color="auto"/>
            </w:tcBorders>
          </w:tcPr>
          <w:p w:rsidR="002034D2" w:rsidRPr="00B71779" w:rsidRDefault="002034D2" w:rsidP="002F0985">
            <w:pPr>
              <w:pStyle w:val="TableParagraph"/>
              <w:kinsoku w:val="0"/>
              <w:overflowPunct w:val="0"/>
              <w:ind w:left="179"/>
              <w:jc w:val="both"/>
            </w:pPr>
            <w:r w:rsidRPr="00B71779">
              <w:t>У</w:t>
            </w:r>
            <w:r w:rsidRPr="00B71779">
              <w:rPr>
                <w:spacing w:val="-2"/>
              </w:rPr>
              <w:t>р</w:t>
            </w:r>
            <w:r w:rsidRPr="00B71779">
              <w:t>ок</w:t>
            </w:r>
          </w:p>
        </w:tc>
        <w:tc>
          <w:tcPr>
            <w:tcW w:w="637" w:type="pct"/>
            <w:tcBorders>
              <w:top w:val="single" w:sz="4" w:space="0" w:color="auto"/>
              <w:left w:val="single" w:sz="4" w:space="0" w:color="auto"/>
              <w:bottom w:val="single" w:sz="4" w:space="0" w:color="auto"/>
              <w:right w:val="single" w:sz="4" w:space="0" w:color="auto"/>
            </w:tcBorders>
          </w:tcPr>
          <w:p w:rsidR="002034D2" w:rsidRPr="00676482" w:rsidRDefault="002034D2" w:rsidP="002034D2">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2034D2" w:rsidRPr="00676482" w:rsidRDefault="002034D2" w:rsidP="002034D2">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2034D2" w:rsidRPr="00676482" w:rsidRDefault="002034D2" w:rsidP="002034D2">
            <w:pPr>
              <w:pStyle w:val="TableParagraph"/>
              <w:kinsoku w:val="0"/>
              <w:overflowPunct w:val="0"/>
              <w:ind w:left="179"/>
              <w:jc w:val="center"/>
            </w:pPr>
            <w:r w:rsidRPr="00676482">
              <w:t>2</w:t>
            </w:r>
          </w:p>
        </w:tc>
      </w:tr>
      <w:tr w:rsidR="002034D2" w:rsidRPr="00C53755" w:rsidTr="002F0985">
        <w:tc>
          <w:tcPr>
            <w:tcW w:w="495" w:type="pct"/>
          </w:tcPr>
          <w:p w:rsidR="002034D2" w:rsidRPr="00D55055" w:rsidRDefault="002034D2" w:rsidP="002F0985">
            <w:pPr>
              <w:pStyle w:val="TableParagraph"/>
              <w:kinsoku w:val="0"/>
              <w:overflowPunct w:val="0"/>
              <w:ind w:left="203"/>
              <w:jc w:val="both"/>
            </w:pPr>
            <w:r w:rsidRPr="00D55055">
              <w:t>1.8</w:t>
            </w:r>
          </w:p>
        </w:tc>
        <w:tc>
          <w:tcPr>
            <w:tcW w:w="1908" w:type="pct"/>
          </w:tcPr>
          <w:p w:rsidR="002034D2" w:rsidRPr="002034D2" w:rsidRDefault="002034D2" w:rsidP="002F0985">
            <w:pPr>
              <w:pStyle w:val="TableParagraph"/>
              <w:kinsoku w:val="0"/>
              <w:overflowPunct w:val="0"/>
              <w:ind w:left="-6" w:right="84"/>
              <w:jc w:val="both"/>
            </w:pPr>
            <w:r w:rsidRPr="002034D2">
              <w:t>"Путешествие по народным промыслам" - беседа</w:t>
            </w:r>
          </w:p>
        </w:tc>
        <w:tc>
          <w:tcPr>
            <w:tcW w:w="707" w:type="pct"/>
            <w:tcBorders>
              <w:right w:val="single" w:sz="4" w:space="0" w:color="auto"/>
            </w:tcBorders>
          </w:tcPr>
          <w:p w:rsidR="002034D2" w:rsidRPr="00B71779" w:rsidRDefault="002034D2" w:rsidP="002F0985">
            <w:pPr>
              <w:pStyle w:val="TableParagraph"/>
              <w:kinsoku w:val="0"/>
              <w:overflowPunct w:val="0"/>
              <w:ind w:left="179"/>
              <w:jc w:val="both"/>
            </w:pPr>
            <w:r w:rsidRPr="00B71779">
              <w:t>У</w:t>
            </w:r>
            <w:r w:rsidRPr="00B71779">
              <w:rPr>
                <w:spacing w:val="-2"/>
              </w:rPr>
              <w:t>р</w:t>
            </w:r>
            <w:r w:rsidRPr="00B71779">
              <w:t>ок</w:t>
            </w:r>
          </w:p>
        </w:tc>
        <w:tc>
          <w:tcPr>
            <w:tcW w:w="637" w:type="pct"/>
            <w:tcBorders>
              <w:top w:val="single" w:sz="4" w:space="0" w:color="auto"/>
              <w:left w:val="single" w:sz="4" w:space="0" w:color="auto"/>
              <w:bottom w:val="single" w:sz="4" w:space="0" w:color="auto"/>
              <w:right w:val="single" w:sz="4" w:space="0" w:color="auto"/>
            </w:tcBorders>
          </w:tcPr>
          <w:p w:rsidR="002034D2" w:rsidRPr="00676482" w:rsidRDefault="002034D2" w:rsidP="002034D2">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2034D2" w:rsidRPr="00676482" w:rsidRDefault="002034D2" w:rsidP="002034D2">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2034D2" w:rsidRPr="00676482" w:rsidRDefault="002034D2" w:rsidP="002034D2">
            <w:pPr>
              <w:pStyle w:val="TableParagraph"/>
              <w:kinsoku w:val="0"/>
              <w:overflowPunct w:val="0"/>
              <w:ind w:left="179"/>
              <w:jc w:val="center"/>
            </w:pPr>
            <w:r w:rsidRPr="00676482">
              <w:t>2</w:t>
            </w:r>
          </w:p>
        </w:tc>
      </w:tr>
      <w:tr w:rsidR="002034D2" w:rsidRPr="00C53755" w:rsidTr="002F0985">
        <w:tc>
          <w:tcPr>
            <w:tcW w:w="495" w:type="pct"/>
          </w:tcPr>
          <w:p w:rsidR="002034D2" w:rsidRPr="00D55055" w:rsidRDefault="002034D2" w:rsidP="002F0985">
            <w:pPr>
              <w:pStyle w:val="TableParagraph"/>
              <w:kinsoku w:val="0"/>
              <w:overflowPunct w:val="0"/>
              <w:ind w:left="203"/>
              <w:jc w:val="both"/>
            </w:pPr>
            <w:r w:rsidRPr="00D55055">
              <w:t>1.9</w:t>
            </w:r>
          </w:p>
        </w:tc>
        <w:tc>
          <w:tcPr>
            <w:tcW w:w="1908" w:type="pct"/>
          </w:tcPr>
          <w:p w:rsidR="002034D2" w:rsidRPr="00C30D43" w:rsidRDefault="002034D2" w:rsidP="002034D2">
            <w:pPr>
              <w:pStyle w:val="TableParagraph"/>
              <w:kinsoku w:val="0"/>
              <w:overflowPunct w:val="0"/>
              <w:ind w:left="-6" w:right="84"/>
              <w:jc w:val="both"/>
            </w:pPr>
            <w:r>
              <w:t>"Весёлая ярмарка" - заключительное занятие о промыслах глиняной игрушки.</w:t>
            </w:r>
          </w:p>
        </w:tc>
        <w:tc>
          <w:tcPr>
            <w:tcW w:w="707" w:type="pct"/>
            <w:tcBorders>
              <w:right w:val="single" w:sz="4" w:space="0" w:color="auto"/>
            </w:tcBorders>
          </w:tcPr>
          <w:p w:rsidR="002034D2" w:rsidRPr="00B71779" w:rsidRDefault="002034D2" w:rsidP="002F0985">
            <w:pPr>
              <w:pStyle w:val="TableParagraph"/>
              <w:kinsoku w:val="0"/>
              <w:overflowPunct w:val="0"/>
              <w:ind w:left="179"/>
              <w:jc w:val="both"/>
            </w:pPr>
            <w:r w:rsidRPr="00B71779">
              <w:t>У</w:t>
            </w:r>
            <w:r w:rsidRPr="00B71779">
              <w:rPr>
                <w:spacing w:val="-2"/>
              </w:rPr>
              <w:t>р</w:t>
            </w:r>
            <w:r w:rsidRPr="00B71779">
              <w:t>ок</w:t>
            </w:r>
          </w:p>
        </w:tc>
        <w:tc>
          <w:tcPr>
            <w:tcW w:w="637" w:type="pct"/>
            <w:tcBorders>
              <w:top w:val="single" w:sz="4" w:space="0" w:color="auto"/>
              <w:left w:val="single" w:sz="4" w:space="0" w:color="auto"/>
              <w:bottom w:val="single" w:sz="4" w:space="0" w:color="auto"/>
              <w:right w:val="single" w:sz="4" w:space="0" w:color="auto"/>
            </w:tcBorders>
          </w:tcPr>
          <w:p w:rsidR="002034D2" w:rsidRPr="00676482" w:rsidRDefault="002034D2" w:rsidP="002034D2">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2034D2" w:rsidRPr="00676482" w:rsidRDefault="002034D2" w:rsidP="002034D2">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2034D2" w:rsidRPr="00676482" w:rsidRDefault="002034D2" w:rsidP="002034D2">
            <w:pPr>
              <w:pStyle w:val="TableParagraph"/>
              <w:kinsoku w:val="0"/>
              <w:overflowPunct w:val="0"/>
              <w:ind w:left="179"/>
              <w:jc w:val="center"/>
            </w:pPr>
            <w:r w:rsidRPr="00676482">
              <w:t>2</w:t>
            </w:r>
          </w:p>
        </w:tc>
      </w:tr>
      <w:tr w:rsidR="002034D2" w:rsidRPr="00C53755" w:rsidTr="002F0985">
        <w:tc>
          <w:tcPr>
            <w:tcW w:w="495" w:type="pct"/>
          </w:tcPr>
          <w:p w:rsidR="002034D2" w:rsidRPr="00D55055" w:rsidRDefault="002034D2" w:rsidP="002F0985">
            <w:pPr>
              <w:pStyle w:val="TableParagraph"/>
              <w:kinsoku w:val="0"/>
              <w:overflowPunct w:val="0"/>
              <w:ind w:left="-108"/>
              <w:jc w:val="center"/>
            </w:pPr>
            <w:r w:rsidRPr="00D55055">
              <w:t>1.10</w:t>
            </w:r>
          </w:p>
        </w:tc>
        <w:tc>
          <w:tcPr>
            <w:tcW w:w="1908" w:type="pct"/>
          </w:tcPr>
          <w:p w:rsidR="002034D2" w:rsidRPr="002034D2" w:rsidRDefault="002034D2" w:rsidP="002F0985">
            <w:pPr>
              <w:pStyle w:val="TableParagraph"/>
              <w:kinsoku w:val="0"/>
              <w:overflowPunct w:val="0"/>
              <w:ind w:left="-6" w:right="84"/>
              <w:jc w:val="both"/>
              <w:rPr>
                <w:b/>
              </w:rPr>
            </w:pPr>
            <w:r>
              <w:t>"Весёлая ярмарка"- коллективная работа</w:t>
            </w:r>
          </w:p>
        </w:tc>
        <w:tc>
          <w:tcPr>
            <w:tcW w:w="707" w:type="pct"/>
            <w:tcBorders>
              <w:right w:val="single" w:sz="4" w:space="0" w:color="auto"/>
            </w:tcBorders>
          </w:tcPr>
          <w:p w:rsidR="002034D2" w:rsidRPr="00B71779" w:rsidRDefault="002034D2" w:rsidP="002F0985">
            <w:pPr>
              <w:pStyle w:val="TableParagraph"/>
              <w:kinsoku w:val="0"/>
              <w:overflowPunct w:val="0"/>
              <w:ind w:left="179"/>
              <w:jc w:val="both"/>
            </w:pPr>
            <w:r w:rsidRPr="00B71779">
              <w:t>У</w:t>
            </w:r>
            <w:r w:rsidRPr="00B71779">
              <w:rPr>
                <w:spacing w:val="-2"/>
              </w:rPr>
              <w:t>р</w:t>
            </w:r>
            <w:r w:rsidRPr="00B71779">
              <w:t>ок</w:t>
            </w:r>
          </w:p>
        </w:tc>
        <w:tc>
          <w:tcPr>
            <w:tcW w:w="637" w:type="pct"/>
            <w:tcBorders>
              <w:top w:val="single" w:sz="4" w:space="0" w:color="auto"/>
              <w:left w:val="single" w:sz="4" w:space="0" w:color="auto"/>
              <w:bottom w:val="single" w:sz="4" w:space="0" w:color="auto"/>
              <w:right w:val="single" w:sz="4" w:space="0" w:color="auto"/>
            </w:tcBorders>
          </w:tcPr>
          <w:p w:rsidR="002034D2" w:rsidRPr="00676482" w:rsidRDefault="002034D2" w:rsidP="002034D2">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2034D2" w:rsidRPr="00676482" w:rsidRDefault="002034D2" w:rsidP="002034D2">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2034D2" w:rsidRPr="00676482" w:rsidRDefault="002034D2" w:rsidP="002034D2">
            <w:pPr>
              <w:pStyle w:val="TableParagraph"/>
              <w:kinsoku w:val="0"/>
              <w:overflowPunct w:val="0"/>
              <w:ind w:left="179"/>
              <w:jc w:val="center"/>
            </w:pPr>
            <w:r w:rsidRPr="00676482">
              <w:t>2</w:t>
            </w:r>
          </w:p>
        </w:tc>
      </w:tr>
      <w:tr w:rsidR="002034D2" w:rsidRPr="00C53755" w:rsidTr="002F0985">
        <w:tc>
          <w:tcPr>
            <w:tcW w:w="495" w:type="pct"/>
          </w:tcPr>
          <w:p w:rsidR="002034D2" w:rsidRPr="00D55055" w:rsidRDefault="002034D2" w:rsidP="002F0985">
            <w:pPr>
              <w:pStyle w:val="TableParagraph"/>
              <w:kinsoku w:val="0"/>
              <w:overflowPunct w:val="0"/>
              <w:ind w:left="143"/>
              <w:jc w:val="both"/>
            </w:pPr>
            <w:r w:rsidRPr="00D55055">
              <w:t>1.11</w:t>
            </w:r>
          </w:p>
        </w:tc>
        <w:tc>
          <w:tcPr>
            <w:tcW w:w="1908" w:type="pct"/>
          </w:tcPr>
          <w:p w:rsidR="002034D2" w:rsidRPr="00C30D43" w:rsidRDefault="002034D2" w:rsidP="002034D2">
            <w:pPr>
              <w:pStyle w:val="TableParagraph"/>
              <w:kinsoku w:val="0"/>
              <w:overflowPunct w:val="0"/>
              <w:ind w:left="-6" w:right="84"/>
              <w:jc w:val="both"/>
            </w:pPr>
            <w:r>
              <w:t>"Роспись по дереву " - виды росписи.</w:t>
            </w:r>
          </w:p>
        </w:tc>
        <w:tc>
          <w:tcPr>
            <w:tcW w:w="707" w:type="pct"/>
            <w:tcBorders>
              <w:right w:val="single" w:sz="4" w:space="0" w:color="auto"/>
            </w:tcBorders>
          </w:tcPr>
          <w:p w:rsidR="002034D2" w:rsidRPr="00B71779" w:rsidRDefault="002034D2" w:rsidP="002F0985">
            <w:pPr>
              <w:pStyle w:val="TableParagraph"/>
              <w:kinsoku w:val="0"/>
              <w:overflowPunct w:val="0"/>
              <w:ind w:left="179"/>
              <w:jc w:val="both"/>
            </w:pPr>
            <w:r w:rsidRPr="00B71779">
              <w:t>У</w:t>
            </w:r>
            <w:r w:rsidRPr="00B71779">
              <w:rPr>
                <w:spacing w:val="-2"/>
              </w:rPr>
              <w:t>р</w:t>
            </w:r>
            <w:r w:rsidRPr="00B71779">
              <w:t>ок</w:t>
            </w:r>
          </w:p>
        </w:tc>
        <w:tc>
          <w:tcPr>
            <w:tcW w:w="637" w:type="pct"/>
            <w:tcBorders>
              <w:top w:val="single" w:sz="4" w:space="0" w:color="auto"/>
              <w:left w:val="single" w:sz="4" w:space="0" w:color="auto"/>
              <w:bottom w:val="single" w:sz="4" w:space="0" w:color="auto"/>
              <w:right w:val="single" w:sz="4" w:space="0" w:color="auto"/>
            </w:tcBorders>
          </w:tcPr>
          <w:p w:rsidR="002034D2" w:rsidRPr="00676482" w:rsidRDefault="002034D2" w:rsidP="002034D2">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2034D2" w:rsidRPr="00676482" w:rsidRDefault="002034D2" w:rsidP="002034D2">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2034D2" w:rsidRPr="00676482" w:rsidRDefault="002034D2" w:rsidP="002034D2">
            <w:pPr>
              <w:pStyle w:val="TableParagraph"/>
              <w:kinsoku w:val="0"/>
              <w:overflowPunct w:val="0"/>
              <w:ind w:left="179"/>
              <w:jc w:val="center"/>
            </w:pPr>
            <w:r w:rsidRPr="00676482">
              <w:t>2</w:t>
            </w:r>
          </w:p>
        </w:tc>
      </w:tr>
      <w:tr w:rsidR="002034D2" w:rsidRPr="00C53755" w:rsidTr="002F0985">
        <w:tc>
          <w:tcPr>
            <w:tcW w:w="495" w:type="pct"/>
          </w:tcPr>
          <w:p w:rsidR="002034D2" w:rsidRPr="00D55055" w:rsidRDefault="002034D2" w:rsidP="002F0985">
            <w:pPr>
              <w:pStyle w:val="TableParagraph"/>
              <w:kinsoku w:val="0"/>
              <w:overflowPunct w:val="0"/>
              <w:ind w:left="143"/>
              <w:jc w:val="both"/>
            </w:pPr>
            <w:r w:rsidRPr="00D55055">
              <w:t>1.12</w:t>
            </w:r>
          </w:p>
        </w:tc>
        <w:tc>
          <w:tcPr>
            <w:tcW w:w="1908" w:type="pct"/>
          </w:tcPr>
          <w:p w:rsidR="002034D2" w:rsidRPr="00C30D43" w:rsidRDefault="002034D2" w:rsidP="002F0985">
            <w:pPr>
              <w:pStyle w:val="TableParagraph"/>
              <w:kinsoku w:val="0"/>
              <w:overflowPunct w:val="0"/>
              <w:ind w:left="-6" w:right="84"/>
              <w:jc w:val="both"/>
            </w:pPr>
            <w:r>
              <w:t>"Золотая хохлома"</w:t>
            </w:r>
          </w:p>
        </w:tc>
        <w:tc>
          <w:tcPr>
            <w:tcW w:w="707" w:type="pct"/>
            <w:tcBorders>
              <w:right w:val="single" w:sz="4" w:space="0" w:color="auto"/>
            </w:tcBorders>
          </w:tcPr>
          <w:p w:rsidR="002034D2" w:rsidRPr="00B71779" w:rsidRDefault="002034D2" w:rsidP="002F0985">
            <w:pPr>
              <w:pStyle w:val="TableParagraph"/>
              <w:kinsoku w:val="0"/>
              <w:overflowPunct w:val="0"/>
              <w:ind w:left="179"/>
              <w:jc w:val="both"/>
            </w:pPr>
            <w:r w:rsidRPr="00B71779">
              <w:t>У</w:t>
            </w:r>
            <w:r w:rsidRPr="00B71779">
              <w:rPr>
                <w:spacing w:val="-2"/>
              </w:rPr>
              <w:t>р</w:t>
            </w:r>
            <w:r w:rsidRPr="00B71779">
              <w:t>ок</w:t>
            </w:r>
          </w:p>
        </w:tc>
        <w:tc>
          <w:tcPr>
            <w:tcW w:w="637" w:type="pct"/>
            <w:tcBorders>
              <w:top w:val="single" w:sz="4" w:space="0" w:color="auto"/>
              <w:left w:val="single" w:sz="4" w:space="0" w:color="auto"/>
              <w:bottom w:val="single" w:sz="4" w:space="0" w:color="auto"/>
              <w:right w:val="single" w:sz="4" w:space="0" w:color="auto"/>
            </w:tcBorders>
          </w:tcPr>
          <w:p w:rsidR="002034D2" w:rsidRPr="00676482" w:rsidRDefault="002034D2" w:rsidP="002034D2">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2034D2" w:rsidRPr="00676482" w:rsidRDefault="002034D2" w:rsidP="002034D2">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2034D2" w:rsidRPr="00676482" w:rsidRDefault="002034D2" w:rsidP="002034D2">
            <w:pPr>
              <w:pStyle w:val="TableParagraph"/>
              <w:kinsoku w:val="0"/>
              <w:overflowPunct w:val="0"/>
              <w:ind w:left="179"/>
              <w:jc w:val="center"/>
            </w:pPr>
            <w:r w:rsidRPr="00676482">
              <w:t>2</w:t>
            </w:r>
          </w:p>
        </w:tc>
      </w:tr>
      <w:tr w:rsidR="002034D2" w:rsidRPr="00C53755" w:rsidTr="002F0985">
        <w:tc>
          <w:tcPr>
            <w:tcW w:w="495" w:type="pct"/>
          </w:tcPr>
          <w:p w:rsidR="002034D2" w:rsidRPr="00D55055" w:rsidRDefault="002034D2" w:rsidP="002F0985">
            <w:pPr>
              <w:pStyle w:val="TableParagraph"/>
              <w:kinsoku w:val="0"/>
              <w:overflowPunct w:val="0"/>
              <w:ind w:left="143"/>
              <w:jc w:val="both"/>
            </w:pPr>
            <w:r w:rsidRPr="00D55055">
              <w:t>1.13</w:t>
            </w:r>
          </w:p>
        </w:tc>
        <w:tc>
          <w:tcPr>
            <w:tcW w:w="1908" w:type="pct"/>
          </w:tcPr>
          <w:p w:rsidR="002034D2" w:rsidRPr="00C30D43" w:rsidRDefault="002034D2" w:rsidP="002F0985">
            <w:pPr>
              <w:pStyle w:val="TableParagraph"/>
              <w:kinsoku w:val="0"/>
              <w:overflowPunct w:val="0"/>
              <w:ind w:left="-6" w:right="84"/>
              <w:jc w:val="both"/>
            </w:pPr>
            <w:r>
              <w:t>"Сказочная гжель"</w:t>
            </w:r>
          </w:p>
        </w:tc>
        <w:tc>
          <w:tcPr>
            <w:tcW w:w="707" w:type="pct"/>
            <w:tcBorders>
              <w:right w:val="single" w:sz="4" w:space="0" w:color="auto"/>
            </w:tcBorders>
          </w:tcPr>
          <w:p w:rsidR="002034D2" w:rsidRPr="00B71779" w:rsidRDefault="002034D2" w:rsidP="002F0985">
            <w:pPr>
              <w:pStyle w:val="TableParagraph"/>
              <w:kinsoku w:val="0"/>
              <w:overflowPunct w:val="0"/>
              <w:ind w:left="179"/>
              <w:jc w:val="both"/>
            </w:pPr>
            <w:r w:rsidRPr="00B71779">
              <w:t>У</w:t>
            </w:r>
            <w:r w:rsidRPr="00B71779">
              <w:rPr>
                <w:spacing w:val="-2"/>
              </w:rPr>
              <w:t>р</w:t>
            </w:r>
            <w:r w:rsidRPr="00B71779">
              <w:t>ок</w:t>
            </w:r>
          </w:p>
        </w:tc>
        <w:tc>
          <w:tcPr>
            <w:tcW w:w="637" w:type="pct"/>
            <w:tcBorders>
              <w:top w:val="single" w:sz="4" w:space="0" w:color="auto"/>
              <w:left w:val="single" w:sz="4" w:space="0" w:color="auto"/>
              <w:bottom w:val="single" w:sz="4" w:space="0" w:color="auto"/>
              <w:right w:val="single" w:sz="4" w:space="0" w:color="auto"/>
            </w:tcBorders>
          </w:tcPr>
          <w:p w:rsidR="002034D2" w:rsidRPr="00676482" w:rsidRDefault="002034D2" w:rsidP="002034D2">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2034D2" w:rsidRPr="00676482" w:rsidRDefault="002034D2" w:rsidP="002034D2">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2034D2" w:rsidRPr="00676482" w:rsidRDefault="002034D2" w:rsidP="002034D2">
            <w:pPr>
              <w:pStyle w:val="TableParagraph"/>
              <w:kinsoku w:val="0"/>
              <w:overflowPunct w:val="0"/>
              <w:ind w:left="179"/>
              <w:jc w:val="center"/>
            </w:pPr>
            <w:r w:rsidRPr="00676482">
              <w:t>2</w:t>
            </w:r>
          </w:p>
        </w:tc>
      </w:tr>
      <w:tr w:rsidR="002034D2" w:rsidRPr="00C53755" w:rsidTr="002F0985">
        <w:tc>
          <w:tcPr>
            <w:tcW w:w="495" w:type="pct"/>
          </w:tcPr>
          <w:p w:rsidR="002034D2" w:rsidRPr="00D55055" w:rsidRDefault="002034D2" w:rsidP="002F0985">
            <w:pPr>
              <w:pStyle w:val="TableParagraph"/>
              <w:kinsoku w:val="0"/>
              <w:overflowPunct w:val="0"/>
              <w:ind w:left="143"/>
              <w:jc w:val="both"/>
            </w:pPr>
            <w:r w:rsidRPr="00D55055">
              <w:t>1.14</w:t>
            </w:r>
          </w:p>
        </w:tc>
        <w:tc>
          <w:tcPr>
            <w:tcW w:w="1908" w:type="pct"/>
          </w:tcPr>
          <w:p w:rsidR="002034D2" w:rsidRPr="00C30D43" w:rsidRDefault="002034D2" w:rsidP="002F0985">
            <w:pPr>
              <w:pStyle w:val="TableParagraph"/>
              <w:kinsoku w:val="0"/>
              <w:overflowPunct w:val="0"/>
              <w:ind w:left="-6" w:right="84"/>
              <w:jc w:val="both"/>
            </w:pPr>
            <w:r>
              <w:t>"Птица счастья детства моего</w:t>
            </w:r>
            <w:proofErr w:type="gramStart"/>
            <w:r>
              <w:t>"-</w:t>
            </w:r>
            <w:proofErr w:type="gramEnd"/>
            <w:r>
              <w:t>мозаика. Эскиз.</w:t>
            </w:r>
          </w:p>
        </w:tc>
        <w:tc>
          <w:tcPr>
            <w:tcW w:w="707" w:type="pct"/>
            <w:tcBorders>
              <w:right w:val="single" w:sz="4" w:space="0" w:color="auto"/>
            </w:tcBorders>
          </w:tcPr>
          <w:p w:rsidR="002034D2" w:rsidRPr="00B71779" w:rsidRDefault="002034D2" w:rsidP="002F0985">
            <w:pPr>
              <w:pStyle w:val="TableParagraph"/>
              <w:kinsoku w:val="0"/>
              <w:overflowPunct w:val="0"/>
              <w:ind w:left="179"/>
              <w:jc w:val="both"/>
            </w:pPr>
            <w:r w:rsidRPr="00B71779">
              <w:t>У</w:t>
            </w:r>
            <w:r w:rsidRPr="00B71779">
              <w:rPr>
                <w:spacing w:val="-2"/>
              </w:rPr>
              <w:t>р</w:t>
            </w:r>
            <w:r w:rsidRPr="00B71779">
              <w:t>ок</w:t>
            </w:r>
          </w:p>
        </w:tc>
        <w:tc>
          <w:tcPr>
            <w:tcW w:w="637" w:type="pct"/>
            <w:tcBorders>
              <w:top w:val="single" w:sz="4" w:space="0" w:color="auto"/>
              <w:left w:val="single" w:sz="4" w:space="0" w:color="auto"/>
              <w:bottom w:val="single" w:sz="4" w:space="0" w:color="auto"/>
              <w:right w:val="single" w:sz="4" w:space="0" w:color="auto"/>
            </w:tcBorders>
          </w:tcPr>
          <w:p w:rsidR="002034D2" w:rsidRPr="00676482" w:rsidRDefault="002034D2" w:rsidP="002034D2">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2034D2" w:rsidRPr="00676482" w:rsidRDefault="002034D2" w:rsidP="002034D2">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2034D2" w:rsidRPr="00676482" w:rsidRDefault="002034D2" w:rsidP="002034D2">
            <w:pPr>
              <w:pStyle w:val="TableParagraph"/>
              <w:kinsoku w:val="0"/>
              <w:overflowPunct w:val="0"/>
              <w:ind w:left="179"/>
              <w:jc w:val="center"/>
            </w:pPr>
            <w:r w:rsidRPr="00676482">
              <w:t>2</w:t>
            </w:r>
          </w:p>
        </w:tc>
      </w:tr>
      <w:tr w:rsidR="002034D2" w:rsidRPr="00C53755" w:rsidTr="002F0985">
        <w:tc>
          <w:tcPr>
            <w:tcW w:w="495" w:type="pct"/>
          </w:tcPr>
          <w:p w:rsidR="002034D2" w:rsidRPr="00D55055" w:rsidRDefault="002034D2" w:rsidP="002F0985">
            <w:pPr>
              <w:pStyle w:val="TableParagraph"/>
              <w:kinsoku w:val="0"/>
              <w:overflowPunct w:val="0"/>
              <w:ind w:left="143"/>
              <w:jc w:val="both"/>
            </w:pPr>
            <w:r w:rsidRPr="00D55055">
              <w:t>1.15</w:t>
            </w:r>
          </w:p>
        </w:tc>
        <w:tc>
          <w:tcPr>
            <w:tcW w:w="1908" w:type="pct"/>
          </w:tcPr>
          <w:p w:rsidR="002034D2" w:rsidRPr="00C30D43" w:rsidRDefault="002034D2" w:rsidP="002034D2">
            <w:pPr>
              <w:pStyle w:val="TableParagraph"/>
              <w:kinsoku w:val="0"/>
              <w:overflowPunct w:val="0"/>
              <w:ind w:left="-6" w:right="84"/>
              <w:jc w:val="both"/>
            </w:pPr>
            <w:r>
              <w:t>"Птица счастья детства моего</w:t>
            </w:r>
            <w:proofErr w:type="gramStart"/>
            <w:r>
              <w:t>"-</w:t>
            </w:r>
            <w:proofErr w:type="gramEnd"/>
            <w:r>
              <w:t>смешанная техника с элементами росписи</w:t>
            </w:r>
          </w:p>
        </w:tc>
        <w:tc>
          <w:tcPr>
            <w:tcW w:w="707" w:type="pct"/>
            <w:tcBorders>
              <w:right w:val="single" w:sz="4" w:space="0" w:color="auto"/>
            </w:tcBorders>
          </w:tcPr>
          <w:p w:rsidR="002034D2" w:rsidRPr="00B71779" w:rsidRDefault="002034D2" w:rsidP="002F0985">
            <w:pPr>
              <w:pStyle w:val="TableParagraph"/>
              <w:kinsoku w:val="0"/>
              <w:overflowPunct w:val="0"/>
              <w:ind w:left="179"/>
              <w:jc w:val="both"/>
            </w:pPr>
            <w:r w:rsidRPr="00B71779">
              <w:t>У</w:t>
            </w:r>
            <w:r w:rsidRPr="00B71779">
              <w:rPr>
                <w:spacing w:val="-2"/>
              </w:rPr>
              <w:t>р</w:t>
            </w:r>
            <w:r w:rsidRPr="00B71779">
              <w:t>ок</w:t>
            </w:r>
          </w:p>
        </w:tc>
        <w:tc>
          <w:tcPr>
            <w:tcW w:w="637" w:type="pct"/>
            <w:tcBorders>
              <w:top w:val="single" w:sz="4" w:space="0" w:color="auto"/>
              <w:left w:val="single" w:sz="4" w:space="0" w:color="auto"/>
              <w:bottom w:val="single" w:sz="4" w:space="0" w:color="auto"/>
              <w:right w:val="single" w:sz="4" w:space="0" w:color="auto"/>
            </w:tcBorders>
          </w:tcPr>
          <w:p w:rsidR="002034D2" w:rsidRPr="00676482" w:rsidRDefault="002034D2" w:rsidP="002034D2">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2034D2" w:rsidRPr="00676482" w:rsidRDefault="002034D2" w:rsidP="002034D2">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2034D2" w:rsidRPr="00676482" w:rsidRDefault="002034D2" w:rsidP="002034D2">
            <w:pPr>
              <w:pStyle w:val="TableParagraph"/>
              <w:kinsoku w:val="0"/>
              <w:overflowPunct w:val="0"/>
              <w:ind w:left="179"/>
              <w:jc w:val="center"/>
            </w:pPr>
            <w:r w:rsidRPr="00676482">
              <w:t>2</w:t>
            </w:r>
          </w:p>
        </w:tc>
      </w:tr>
      <w:tr w:rsidR="002034D2" w:rsidRPr="00C53755" w:rsidTr="002F0985">
        <w:tc>
          <w:tcPr>
            <w:tcW w:w="495" w:type="pct"/>
          </w:tcPr>
          <w:p w:rsidR="002034D2" w:rsidRPr="00D55055" w:rsidRDefault="002034D2" w:rsidP="002F0985">
            <w:pPr>
              <w:pStyle w:val="TableParagraph"/>
              <w:kinsoku w:val="0"/>
              <w:overflowPunct w:val="0"/>
              <w:ind w:left="143"/>
              <w:jc w:val="both"/>
            </w:pPr>
            <w:r w:rsidRPr="00D55055">
              <w:t>1.16</w:t>
            </w:r>
          </w:p>
        </w:tc>
        <w:tc>
          <w:tcPr>
            <w:tcW w:w="1908" w:type="pct"/>
          </w:tcPr>
          <w:p w:rsidR="002034D2" w:rsidRPr="00C30D43" w:rsidRDefault="002034D2" w:rsidP="002034D2">
            <w:pPr>
              <w:pStyle w:val="TableParagraph"/>
              <w:kinsoku w:val="0"/>
              <w:overflowPunct w:val="0"/>
              <w:ind w:left="-6" w:right="84"/>
              <w:jc w:val="both"/>
            </w:pPr>
            <w:r>
              <w:t>"Птица счастья детства моего</w:t>
            </w:r>
            <w:proofErr w:type="gramStart"/>
            <w:r>
              <w:t>"-</w:t>
            </w:r>
            <w:proofErr w:type="gramEnd"/>
            <w:r>
              <w:t>выполнение коллективной работы</w:t>
            </w:r>
          </w:p>
        </w:tc>
        <w:tc>
          <w:tcPr>
            <w:tcW w:w="707" w:type="pct"/>
            <w:tcBorders>
              <w:right w:val="single" w:sz="4" w:space="0" w:color="auto"/>
            </w:tcBorders>
          </w:tcPr>
          <w:p w:rsidR="002034D2" w:rsidRPr="00B71779" w:rsidRDefault="002034D2" w:rsidP="002F0985">
            <w:pPr>
              <w:pStyle w:val="TableParagraph"/>
              <w:kinsoku w:val="0"/>
              <w:overflowPunct w:val="0"/>
              <w:ind w:left="179"/>
              <w:jc w:val="both"/>
            </w:pPr>
            <w:r w:rsidRPr="00B71779">
              <w:t>У</w:t>
            </w:r>
            <w:r w:rsidRPr="00B71779">
              <w:rPr>
                <w:spacing w:val="-2"/>
              </w:rPr>
              <w:t>р</w:t>
            </w:r>
            <w:r w:rsidRPr="00B71779">
              <w:t>ок</w:t>
            </w:r>
          </w:p>
        </w:tc>
        <w:tc>
          <w:tcPr>
            <w:tcW w:w="637" w:type="pct"/>
            <w:tcBorders>
              <w:top w:val="single" w:sz="4" w:space="0" w:color="auto"/>
              <w:left w:val="single" w:sz="4" w:space="0" w:color="auto"/>
              <w:bottom w:val="single" w:sz="4" w:space="0" w:color="auto"/>
              <w:right w:val="single" w:sz="4" w:space="0" w:color="auto"/>
            </w:tcBorders>
          </w:tcPr>
          <w:p w:rsidR="002034D2" w:rsidRPr="00676482" w:rsidRDefault="002034D2" w:rsidP="002034D2">
            <w:pPr>
              <w:pStyle w:val="TableParagraph"/>
              <w:kinsoku w:val="0"/>
              <w:overflowPunct w:val="0"/>
              <w:ind w:left="179"/>
              <w:jc w:val="center"/>
            </w:pPr>
            <w:r w:rsidRPr="00676482">
              <w:t>3</w:t>
            </w:r>
          </w:p>
        </w:tc>
        <w:tc>
          <w:tcPr>
            <w:tcW w:w="638" w:type="pct"/>
            <w:tcBorders>
              <w:top w:val="single" w:sz="4" w:space="0" w:color="auto"/>
              <w:left w:val="single" w:sz="4" w:space="0" w:color="auto"/>
              <w:bottom w:val="single" w:sz="4" w:space="0" w:color="auto"/>
              <w:right w:val="single" w:sz="4" w:space="0" w:color="auto"/>
            </w:tcBorders>
          </w:tcPr>
          <w:p w:rsidR="002034D2" w:rsidRPr="00676482" w:rsidRDefault="002034D2" w:rsidP="002034D2">
            <w:pPr>
              <w:pStyle w:val="TableParagraph"/>
              <w:kinsoku w:val="0"/>
              <w:overflowPunct w:val="0"/>
              <w:ind w:left="179"/>
              <w:jc w:val="center"/>
            </w:pPr>
            <w:r w:rsidRPr="00676482">
              <w:t>1</w:t>
            </w:r>
          </w:p>
        </w:tc>
        <w:tc>
          <w:tcPr>
            <w:tcW w:w="615" w:type="pct"/>
            <w:tcBorders>
              <w:top w:val="single" w:sz="4" w:space="0" w:color="auto"/>
              <w:left w:val="single" w:sz="4" w:space="0" w:color="auto"/>
              <w:bottom w:val="single" w:sz="4" w:space="0" w:color="auto"/>
              <w:right w:val="single" w:sz="4" w:space="0" w:color="auto"/>
            </w:tcBorders>
          </w:tcPr>
          <w:p w:rsidR="002034D2" w:rsidRPr="00676482" w:rsidRDefault="002034D2" w:rsidP="002034D2">
            <w:pPr>
              <w:pStyle w:val="TableParagraph"/>
              <w:kinsoku w:val="0"/>
              <w:overflowPunct w:val="0"/>
              <w:ind w:left="179"/>
              <w:jc w:val="center"/>
            </w:pPr>
            <w:r w:rsidRPr="00676482">
              <w:t>2</w:t>
            </w:r>
          </w:p>
        </w:tc>
      </w:tr>
      <w:tr w:rsidR="002034D2" w:rsidRPr="00C53755" w:rsidTr="002F0985">
        <w:tc>
          <w:tcPr>
            <w:tcW w:w="495" w:type="pct"/>
          </w:tcPr>
          <w:p w:rsidR="002034D2" w:rsidRPr="00D55055" w:rsidRDefault="002034D2" w:rsidP="002F0985">
            <w:pPr>
              <w:pStyle w:val="TableParagraph"/>
              <w:kinsoku w:val="0"/>
              <w:overflowPunct w:val="0"/>
              <w:ind w:left="143"/>
              <w:jc w:val="both"/>
            </w:pPr>
            <w:r>
              <w:t>1.17</w:t>
            </w:r>
          </w:p>
        </w:tc>
        <w:tc>
          <w:tcPr>
            <w:tcW w:w="1908" w:type="pct"/>
          </w:tcPr>
          <w:p w:rsidR="002034D2" w:rsidRPr="00C30D43" w:rsidRDefault="002034D2" w:rsidP="002F0985">
            <w:pPr>
              <w:pStyle w:val="TableParagraph"/>
              <w:kinsoku w:val="0"/>
              <w:overflowPunct w:val="0"/>
              <w:ind w:left="-6" w:right="84"/>
              <w:jc w:val="both"/>
            </w:pPr>
            <w:r>
              <w:t>Итоговое занятие. Контрольный урок.</w:t>
            </w:r>
          </w:p>
        </w:tc>
        <w:tc>
          <w:tcPr>
            <w:tcW w:w="707" w:type="pct"/>
            <w:tcBorders>
              <w:right w:val="single" w:sz="4" w:space="0" w:color="auto"/>
            </w:tcBorders>
          </w:tcPr>
          <w:p w:rsidR="002034D2" w:rsidRPr="00B71779" w:rsidRDefault="002034D2" w:rsidP="002F0985">
            <w:pPr>
              <w:pStyle w:val="TableParagraph"/>
              <w:kinsoku w:val="0"/>
              <w:overflowPunct w:val="0"/>
              <w:ind w:left="179"/>
              <w:jc w:val="both"/>
            </w:pPr>
            <w:r w:rsidRPr="00B71779">
              <w:t>У</w:t>
            </w:r>
            <w:r w:rsidRPr="00B71779">
              <w:rPr>
                <w:spacing w:val="-2"/>
              </w:rPr>
              <w:t>р</w:t>
            </w:r>
            <w:r w:rsidRPr="00B71779">
              <w:t>ок</w:t>
            </w:r>
          </w:p>
        </w:tc>
        <w:tc>
          <w:tcPr>
            <w:tcW w:w="637" w:type="pct"/>
            <w:tcBorders>
              <w:top w:val="single" w:sz="4" w:space="0" w:color="auto"/>
              <w:left w:val="single" w:sz="4" w:space="0" w:color="auto"/>
              <w:bottom w:val="single" w:sz="4" w:space="0" w:color="auto"/>
              <w:right w:val="single" w:sz="4" w:space="0" w:color="auto"/>
            </w:tcBorders>
          </w:tcPr>
          <w:p w:rsidR="002034D2" w:rsidRPr="00B71779" w:rsidRDefault="002034D2" w:rsidP="002F0985">
            <w:pPr>
              <w:pStyle w:val="TableParagraph"/>
              <w:kinsoku w:val="0"/>
              <w:overflowPunct w:val="0"/>
              <w:ind w:left="179"/>
              <w:jc w:val="center"/>
            </w:pPr>
            <w:r>
              <w:t>2</w:t>
            </w:r>
          </w:p>
        </w:tc>
        <w:tc>
          <w:tcPr>
            <w:tcW w:w="638" w:type="pct"/>
            <w:tcBorders>
              <w:top w:val="single" w:sz="4" w:space="0" w:color="auto"/>
              <w:left w:val="single" w:sz="4" w:space="0" w:color="auto"/>
              <w:bottom w:val="single" w:sz="4" w:space="0" w:color="auto"/>
              <w:right w:val="single" w:sz="4" w:space="0" w:color="auto"/>
            </w:tcBorders>
          </w:tcPr>
          <w:p w:rsidR="002034D2" w:rsidRPr="00B71779" w:rsidRDefault="002034D2" w:rsidP="002F0985">
            <w:pPr>
              <w:pStyle w:val="TableParagraph"/>
              <w:kinsoku w:val="0"/>
              <w:overflowPunct w:val="0"/>
              <w:ind w:left="179"/>
              <w:jc w:val="center"/>
            </w:pPr>
            <w:r>
              <w:t>1</w:t>
            </w:r>
          </w:p>
        </w:tc>
        <w:tc>
          <w:tcPr>
            <w:tcW w:w="615" w:type="pct"/>
            <w:tcBorders>
              <w:top w:val="single" w:sz="4" w:space="0" w:color="auto"/>
              <w:left w:val="single" w:sz="4" w:space="0" w:color="auto"/>
              <w:bottom w:val="single" w:sz="4" w:space="0" w:color="auto"/>
              <w:right w:val="single" w:sz="4" w:space="0" w:color="auto"/>
            </w:tcBorders>
          </w:tcPr>
          <w:p w:rsidR="002034D2" w:rsidRPr="00B71779" w:rsidRDefault="002034D2" w:rsidP="002F0985">
            <w:pPr>
              <w:pStyle w:val="TableParagraph"/>
              <w:kinsoku w:val="0"/>
              <w:overflowPunct w:val="0"/>
              <w:ind w:left="179"/>
              <w:jc w:val="center"/>
            </w:pPr>
            <w:r>
              <w:t>1</w:t>
            </w:r>
          </w:p>
        </w:tc>
      </w:tr>
    </w:tbl>
    <w:p w:rsidR="002F0985" w:rsidRPr="00D20F7F" w:rsidRDefault="002F0985" w:rsidP="00D20F7F">
      <w:pPr>
        <w:pStyle w:val="a5"/>
        <w:jc w:val="center"/>
        <w:rPr>
          <w:rFonts w:ascii="Times New Roman" w:hAnsi="Times New Roman"/>
          <w:b/>
          <w:kern w:val="3"/>
          <w:sz w:val="24"/>
          <w:szCs w:val="24"/>
          <w:lang w:bidi="en-US"/>
        </w:rPr>
      </w:pPr>
    </w:p>
    <w:p w:rsidR="00562364" w:rsidRPr="00AB6C60" w:rsidRDefault="00562364" w:rsidP="00D20F7F">
      <w:pPr>
        <w:pStyle w:val="a5"/>
        <w:jc w:val="center"/>
        <w:rPr>
          <w:rFonts w:ascii="Times New Roman" w:hAnsi="Times New Roman"/>
          <w:w w:val="105"/>
          <w:sz w:val="28"/>
          <w:szCs w:val="28"/>
        </w:rPr>
      </w:pPr>
      <w:r w:rsidRPr="00AB6C60">
        <w:rPr>
          <w:rFonts w:ascii="Times New Roman" w:hAnsi="Times New Roman"/>
          <w:spacing w:val="-3"/>
          <w:w w:val="105"/>
          <w:sz w:val="28"/>
          <w:szCs w:val="28"/>
        </w:rPr>
        <w:t>С</w:t>
      </w:r>
      <w:r w:rsidRPr="00AB6C60">
        <w:rPr>
          <w:rFonts w:ascii="Times New Roman" w:hAnsi="Times New Roman"/>
          <w:w w:val="105"/>
          <w:sz w:val="28"/>
          <w:szCs w:val="28"/>
        </w:rPr>
        <w:t>О</w:t>
      </w:r>
      <w:r w:rsidRPr="00AB6C60">
        <w:rPr>
          <w:rFonts w:ascii="Times New Roman" w:hAnsi="Times New Roman"/>
          <w:spacing w:val="-3"/>
          <w:w w:val="105"/>
          <w:sz w:val="28"/>
          <w:szCs w:val="28"/>
        </w:rPr>
        <w:t>Д</w:t>
      </w:r>
      <w:r w:rsidRPr="00AB6C60">
        <w:rPr>
          <w:rFonts w:ascii="Times New Roman" w:hAnsi="Times New Roman"/>
          <w:w w:val="105"/>
          <w:sz w:val="28"/>
          <w:szCs w:val="28"/>
        </w:rPr>
        <w:t>Е</w:t>
      </w:r>
      <w:r w:rsidRPr="00AB6C60">
        <w:rPr>
          <w:rFonts w:ascii="Times New Roman" w:hAnsi="Times New Roman"/>
          <w:spacing w:val="-2"/>
          <w:w w:val="105"/>
          <w:sz w:val="28"/>
          <w:szCs w:val="28"/>
        </w:rPr>
        <w:t>Р</w:t>
      </w:r>
      <w:r w:rsidRPr="00AB6C60">
        <w:rPr>
          <w:rFonts w:ascii="Times New Roman" w:hAnsi="Times New Roman"/>
          <w:w w:val="105"/>
          <w:sz w:val="28"/>
          <w:szCs w:val="28"/>
        </w:rPr>
        <w:t>Ж</w:t>
      </w:r>
      <w:r w:rsidRPr="00AB6C60">
        <w:rPr>
          <w:rFonts w:ascii="Times New Roman" w:hAnsi="Times New Roman"/>
          <w:spacing w:val="-2"/>
          <w:w w:val="105"/>
          <w:sz w:val="28"/>
          <w:szCs w:val="28"/>
        </w:rPr>
        <w:t>А</w:t>
      </w:r>
      <w:r w:rsidRPr="00AB6C60">
        <w:rPr>
          <w:rFonts w:ascii="Times New Roman" w:hAnsi="Times New Roman"/>
          <w:w w:val="105"/>
          <w:sz w:val="28"/>
          <w:szCs w:val="28"/>
        </w:rPr>
        <w:t>НИЕ</w:t>
      </w:r>
      <w:r w:rsidRPr="00AB6C60">
        <w:rPr>
          <w:rFonts w:ascii="Times New Roman" w:hAnsi="Times New Roman"/>
          <w:spacing w:val="-39"/>
          <w:w w:val="105"/>
          <w:sz w:val="28"/>
          <w:szCs w:val="28"/>
        </w:rPr>
        <w:t xml:space="preserve"> </w:t>
      </w:r>
      <w:r w:rsidRPr="00AB6C60">
        <w:rPr>
          <w:rFonts w:ascii="Times New Roman" w:hAnsi="Times New Roman"/>
          <w:spacing w:val="-2"/>
          <w:w w:val="105"/>
          <w:sz w:val="28"/>
          <w:szCs w:val="28"/>
        </w:rPr>
        <w:t>У</w:t>
      </w:r>
      <w:r w:rsidRPr="00AB6C60">
        <w:rPr>
          <w:rFonts w:ascii="Times New Roman" w:hAnsi="Times New Roman"/>
          <w:w w:val="105"/>
          <w:sz w:val="28"/>
          <w:szCs w:val="28"/>
        </w:rPr>
        <w:t>ЧЕ</w:t>
      </w:r>
      <w:r w:rsidRPr="00AB6C60">
        <w:rPr>
          <w:rFonts w:ascii="Times New Roman" w:hAnsi="Times New Roman"/>
          <w:spacing w:val="-2"/>
          <w:w w:val="105"/>
          <w:sz w:val="28"/>
          <w:szCs w:val="28"/>
        </w:rPr>
        <w:t>Б</w:t>
      </w:r>
      <w:r w:rsidRPr="00AB6C60">
        <w:rPr>
          <w:rFonts w:ascii="Times New Roman" w:hAnsi="Times New Roman"/>
          <w:w w:val="105"/>
          <w:sz w:val="28"/>
          <w:szCs w:val="28"/>
        </w:rPr>
        <w:t>НО</w:t>
      </w:r>
      <w:r w:rsidRPr="00AB6C60">
        <w:rPr>
          <w:rFonts w:ascii="Times New Roman" w:hAnsi="Times New Roman"/>
          <w:spacing w:val="-1"/>
          <w:w w:val="105"/>
          <w:sz w:val="28"/>
          <w:szCs w:val="28"/>
        </w:rPr>
        <w:t>Г</w:t>
      </w:r>
      <w:r w:rsidRPr="00AB6C60">
        <w:rPr>
          <w:rFonts w:ascii="Times New Roman" w:hAnsi="Times New Roman"/>
          <w:w w:val="105"/>
          <w:sz w:val="28"/>
          <w:szCs w:val="28"/>
        </w:rPr>
        <w:t>О</w:t>
      </w:r>
      <w:r w:rsidRPr="00AB6C60">
        <w:rPr>
          <w:rFonts w:ascii="Times New Roman" w:hAnsi="Times New Roman"/>
          <w:spacing w:val="-38"/>
          <w:w w:val="105"/>
          <w:sz w:val="28"/>
          <w:szCs w:val="28"/>
        </w:rPr>
        <w:t xml:space="preserve"> </w:t>
      </w:r>
      <w:r w:rsidRPr="00AB6C60">
        <w:rPr>
          <w:rFonts w:ascii="Times New Roman" w:hAnsi="Times New Roman"/>
          <w:w w:val="105"/>
          <w:sz w:val="28"/>
          <w:szCs w:val="28"/>
        </w:rPr>
        <w:t>П</w:t>
      </w:r>
      <w:r w:rsidRPr="00AB6C60">
        <w:rPr>
          <w:rFonts w:ascii="Times New Roman" w:hAnsi="Times New Roman"/>
          <w:spacing w:val="-2"/>
          <w:w w:val="105"/>
          <w:sz w:val="28"/>
          <w:szCs w:val="28"/>
        </w:rPr>
        <w:t>Р</w:t>
      </w:r>
      <w:r w:rsidRPr="00AB6C60">
        <w:rPr>
          <w:rFonts w:ascii="Times New Roman" w:hAnsi="Times New Roman"/>
          <w:w w:val="105"/>
          <w:sz w:val="28"/>
          <w:szCs w:val="28"/>
        </w:rPr>
        <w:t>Е</w:t>
      </w:r>
      <w:r w:rsidRPr="00AB6C60">
        <w:rPr>
          <w:rFonts w:ascii="Times New Roman" w:hAnsi="Times New Roman"/>
          <w:spacing w:val="-5"/>
          <w:w w:val="105"/>
          <w:sz w:val="28"/>
          <w:szCs w:val="28"/>
        </w:rPr>
        <w:t>Д</w:t>
      </w:r>
      <w:r w:rsidRPr="00AB6C60">
        <w:rPr>
          <w:rFonts w:ascii="Times New Roman" w:hAnsi="Times New Roman"/>
          <w:spacing w:val="-1"/>
          <w:w w:val="105"/>
          <w:sz w:val="28"/>
          <w:szCs w:val="28"/>
        </w:rPr>
        <w:t>М</w:t>
      </w:r>
      <w:r w:rsidRPr="00AB6C60">
        <w:rPr>
          <w:rFonts w:ascii="Times New Roman" w:hAnsi="Times New Roman"/>
          <w:w w:val="105"/>
          <w:sz w:val="28"/>
          <w:szCs w:val="28"/>
        </w:rPr>
        <w:t>ЕТА</w:t>
      </w:r>
    </w:p>
    <w:p w:rsidR="00562364" w:rsidRPr="00D20F7F" w:rsidRDefault="00562364" w:rsidP="00D20F7F">
      <w:pPr>
        <w:pStyle w:val="a5"/>
        <w:jc w:val="center"/>
        <w:rPr>
          <w:rFonts w:ascii="Times New Roman" w:hAnsi="Times New Roman"/>
          <w:b/>
          <w:sz w:val="24"/>
          <w:szCs w:val="24"/>
        </w:rPr>
      </w:pPr>
      <w:r w:rsidRPr="00D20F7F">
        <w:rPr>
          <w:rFonts w:ascii="Times New Roman" w:hAnsi="Times New Roman"/>
          <w:b/>
          <w:sz w:val="24"/>
          <w:szCs w:val="24"/>
        </w:rPr>
        <w:t>3-й год обучения</w:t>
      </w:r>
    </w:p>
    <w:p w:rsidR="00562364" w:rsidRPr="00D20F7F" w:rsidRDefault="00562364" w:rsidP="00D20F7F">
      <w:pPr>
        <w:pStyle w:val="a5"/>
        <w:jc w:val="center"/>
        <w:rPr>
          <w:rFonts w:ascii="Times New Roman" w:hAnsi="Times New Roman"/>
          <w:b/>
          <w:sz w:val="24"/>
          <w:szCs w:val="24"/>
        </w:rPr>
      </w:pPr>
      <w:r w:rsidRPr="00D20F7F">
        <w:rPr>
          <w:rFonts w:ascii="Times New Roman" w:hAnsi="Times New Roman"/>
          <w:b/>
          <w:sz w:val="24"/>
          <w:szCs w:val="24"/>
        </w:rPr>
        <w:lastRenderedPageBreak/>
        <w:t>1 полугодие</w:t>
      </w:r>
    </w:p>
    <w:p w:rsidR="00562364" w:rsidRPr="00D20F7F" w:rsidRDefault="00562364" w:rsidP="00D20F7F">
      <w:pPr>
        <w:pStyle w:val="a5"/>
        <w:jc w:val="both"/>
        <w:rPr>
          <w:rFonts w:ascii="Times New Roman" w:eastAsia="Arial Unicode MS" w:hAnsi="Times New Roman"/>
          <w:kern w:val="3"/>
          <w:sz w:val="24"/>
          <w:szCs w:val="24"/>
          <w:lang w:bidi="en-US"/>
        </w:rPr>
      </w:pPr>
      <w:r w:rsidRPr="00D20F7F">
        <w:rPr>
          <w:rFonts w:ascii="Times New Roman" w:hAnsi="Times New Roman"/>
          <w:spacing w:val="-3"/>
          <w:w w:val="95"/>
          <w:sz w:val="24"/>
          <w:szCs w:val="24"/>
        </w:rPr>
        <w:t>1.1 Т</w:t>
      </w:r>
      <w:r w:rsidRPr="00D20F7F">
        <w:rPr>
          <w:rFonts w:ascii="Times New Roman" w:hAnsi="Times New Roman"/>
          <w:w w:val="95"/>
          <w:sz w:val="24"/>
          <w:szCs w:val="24"/>
        </w:rPr>
        <w:t>е</w:t>
      </w:r>
      <w:r w:rsidRPr="00D20F7F">
        <w:rPr>
          <w:rFonts w:ascii="Times New Roman" w:hAnsi="Times New Roman"/>
          <w:spacing w:val="-2"/>
          <w:w w:val="95"/>
          <w:sz w:val="24"/>
          <w:szCs w:val="24"/>
        </w:rPr>
        <w:t>м</w:t>
      </w:r>
      <w:r w:rsidRPr="00D20F7F">
        <w:rPr>
          <w:rFonts w:ascii="Times New Roman" w:hAnsi="Times New Roman"/>
          <w:spacing w:val="1"/>
          <w:w w:val="95"/>
          <w:sz w:val="24"/>
          <w:szCs w:val="24"/>
        </w:rPr>
        <w:t>а</w:t>
      </w:r>
      <w:r w:rsidRPr="00D20F7F">
        <w:rPr>
          <w:rFonts w:ascii="Times New Roman" w:hAnsi="Times New Roman"/>
          <w:b/>
          <w:bCs/>
          <w:w w:val="95"/>
          <w:sz w:val="24"/>
          <w:szCs w:val="24"/>
        </w:rPr>
        <w:t>:</w:t>
      </w:r>
      <w:r w:rsidRPr="00D20F7F">
        <w:rPr>
          <w:rFonts w:ascii="Times New Roman" w:hAnsi="Times New Roman"/>
          <w:b/>
          <w:bCs/>
          <w:spacing w:val="16"/>
          <w:w w:val="95"/>
          <w:sz w:val="24"/>
          <w:szCs w:val="24"/>
        </w:rPr>
        <w:t xml:space="preserve"> </w:t>
      </w:r>
      <w:r w:rsidRPr="00D20F7F">
        <w:rPr>
          <w:rFonts w:ascii="Times New Roman" w:eastAsia="Arial Unicode MS" w:hAnsi="Times New Roman"/>
          <w:b/>
          <w:bCs/>
          <w:kern w:val="3"/>
          <w:sz w:val="24"/>
          <w:szCs w:val="24"/>
          <w:lang w:bidi="en-US"/>
        </w:rPr>
        <w:t xml:space="preserve"> </w:t>
      </w:r>
      <w:r w:rsidR="002034D2" w:rsidRPr="00D20F7F">
        <w:rPr>
          <w:rFonts w:ascii="Times New Roman" w:hAnsi="Times New Roman"/>
          <w:b/>
          <w:sz w:val="24"/>
          <w:szCs w:val="24"/>
        </w:rPr>
        <w:t>Вводная беседа - "Народные промыслы России"</w:t>
      </w:r>
      <w:r w:rsidR="002C3CA6" w:rsidRPr="00D20F7F">
        <w:rPr>
          <w:rFonts w:ascii="Times New Roman" w:hAnsi="Times New Roman"/>
          <w:b/>
          <w:sz w:val="24"/>
          <w:szCs w:val="24"/>
        </w:rPr>
        <w:t xml:space="preserve">. </w:t>
      </w:r>
      <w:r w:rsidR="002C3CA6" w:rsidRPr="00D20F7F">
        <w:rPr>
          <w:rFonts w:ascii="Times New Roman" w:hAnsi="Times New Roman"/>
          <w:sz w:val="24"/>
          <w:szCs w:val="24"/>
        </w:rPr>
        <w:t>Просмотр презентации, рефератов, докладов о промыслах, и их обсуждение.</w:t>
      </w:r>
      <w:r w:rsidR="002C3CA6" w:rsidRPr="00D20F7F">
        <w:rPr>
          <w:rFonts w:ascii="Times New Roman" w:hAnsi="Times New Roman"/>
          <w:b/>
          <w:sz w:val="24"/>
          <w:szCs w:val="24"/>
        </w:rPr>
        <w:t xml:space="preserve"> </w:t>
      </w:r>
      <w:r w:rsidR="002C3CA6" w:rsidRPr="00D20F7F">
        <w:rPr>
          <w:rFonts w:ascii="Times New Roman" w:eastAsia="Times New Roman" w:hAnsi="Times New Roman"/>
          <w:sz w:val="24"/>
          <w:szCs w:val="24"/>
          <w:lang w:eastAsia="ru-RU"/>
        </w:rPr>
        <w:t>Учить замечать и выделять основные средства выразительности изделий различных промыслов. Воспитывать уважительное отношение к труду народных мастеров, национальную гордость за мастерство русского народа. Формировать положительную эмоциональную отзывчивость при восприятии произведений народных мастеров. Показать взаимосвязь устного, изобразительного и музыкального народного искусства.</w:t>
      </w:r>
    </w:p>
    <w:p w:rsidR="00562364" w:rsidRPr="00D20F7F" w:rsidRDefault="00562364" w:rsidP="00D20F7F">
      <w:pPr>
        <w:pStyle w:val="a5"/>
        <w:jc w:val="both"/>
        <w:rPr>
          <w:rFonts w:ascii="Times New Roman" w:eastAsia="Arial Unicode MS" w:hAnsi="Times New Roman"/>
          <w:kern w:val="3"/>
          <w:sz w:val="24"/>
          <w:szCs w:val="24"/>
          <w:lang w:bidi="en-US"/>
        </w:rPr>
      </w:pPr>
      <w:r w:rsidRPr="00D20F7F">
        <w:rPr>
          <w:rFonts w:ascii="Times New Roman" w:hAnsi="Times New Roman"/>
          <w:w w:val="90"/>
          <w:sz w:val="24"/>
          <w:szCs w:val="24"/>
        </w:rPr>
        <w:t>1.2 Т</w:t>
      </w:r>
      <w:r w:rsidRPr="00D20F7F">
        <w:rPr>
          <w:rFonts w:ascii="Times New Roman" w:hAnsi="Times New Roman"/>
          <w:spacing w:val="-4"/>
          <w:w w:val="90"/>
          <w:sz w:val="24"/>
          <w:szCs w:val="24"/>
        </w:rPr>
        <w:t>е</w:t>
      </w:r>
      <w:r w:rsidRPr="00D20F7F">
        <w:rPr>
          <w:rFonts w:ascii="Times New Roman" w:hAnsi="Times New Roman"/>
          <w:spacing w:val="-2"/>
          <w:w w:val="90"/>
          <w:sz w:val="24"/>
          <w:szCs w:val="24"/>
        </w:rPr>
        <w:t>м</w:t>
      </w:r>
      <w:r w:rsidRPr="00D20F7F">
        <w:rPr>
          <w:rFonts w:ascii="Times New Roman" w:hAnsi="Times New Roman"/>
          <w:spacing w:val="1"/>
          <w:w w:val="90"/>
          <w:sz w:val="24"/>
          <w:szCs w:val="24"/>
        </w:rPr>
        <w:t>а</w:t>
      </w:r>
      <w:r w:rsidRPr="00D20F7F">
        <w:rPr>
          <w:rFonts w:ascii="Times New Roman" w:hAnsi="Times New Roman"/>
          <w:b/>
          <w:bCs/>
          <w:w w:val="90"/>
          <w:sz w:val="24"/>
          <w:szCs w:val="24"/>
        </w:rPr>
        <w:t xml:space="preserve">: </w:t>
      </w:r>
      <w:r w:rsidRPr="00D20F7F">
        <w:rPr>
          <w:rFonts w:ascii="Times New Roman" w:hAnsi="Times New Roman"/>
          <w:b/>
          <w:bCs/>
          <w:spacing w:val="52"/>
          <w:w w:val="90"/>
          <w:sz w:val="24"/>
          <w:szCs w:val="24"/>
        </w:rPr>
        <w:t xml:space="preserve"> </w:t>
      </w:r>
      <w:r w:rsidR="002034D2" w:rsidRPr="00D20F7F">
        <w:rPr>
          <w:rFonts w:ascii="Times New Roman" w:hAnsi="Times New Roman"/>
          <w:b/>
          <w:sz w:val="24"/>
          <w:szCs w:val="24"/>
        </w:rPr>
        <w:t>"Осенние листочки" - техника оригами.</w:t>
      </w:r>
      <w:r w:rsidR="002C3CA6" w:rsidRPr="00D20F7F">
        <w:rPr>
          <w:rFonts w:ascii="Times New Roman" w:hAnsi="Times New Roman"/>
          <w:b/>
          <w:sz w:val="24"/>
          <w:szCs w:val="24"/>
        </w:rPr>
        <w:t xml:space="preserve"> </w:t>
      </w:r>
      <w:r w:rsidR="002C3CA6" w:rsidRPr="00D20F7F">
        <w:rPr>
          <w:rFonts w:ascii="Times New Roman" w:hAnsi="Times New Roman"/>
          <w:sz w:val="24"/>
          <w:szCs w:val="24"/>
        </w:rPr>
        <w:t>Прослушивание стихов, музыки об осени.</w:t>
      </w:r>
      <w:r w:rsidR="002C3CA6" w:rsidRPr="00D20F7F">
        <w:rPr>
          <w:rFonts w:ascii="Times New Roman" w:hAnsi="Times New Roman"/>
          <w:b/>
          <w:sz w:val="24"/>
          <w:szCs w:val="24"/>
        </w:rPr>
        <w:t xml:space="preserve">  </w:t>
      </w:r>
      <w:r w:rsidR="002C3CA6" w:rsidRPr="00D20F7F">
        <w:rPr>
          <w:rFonts w:ascii="Times New Roman" w:hAnsi="Times New Roman"/>
          <w:sz w:val="24"/>
          <w:szCs w:val="24"/>
        </w:rPr>
        <w:t>Знакомство с техникой оригами, её особенностями.</w:t>
      </w:r>
      <w:r w:rsidR="002C3CA6" w:rsidRPr="00D20F7F">
        <w:rPr>
          <w:rFonts w:ascii="Times New Roman" w:hAnsi="Times New Roman"/>
          <w:b/>
          <w:sz w:val="24"/>
          <w:szCs w:val="24"/>
        </w:rPr>
        <w:t xml:space="preserve"> </w:t>
      </w:r>
      <w:r w:rsidR="002C3CA6" w:rsidRPr="00D20F7F">
        <w:rPr>
          <w:rFonts w:ascii="Times New Roman" w:hAnsi="Times New Roman"/>
          <w:sz w:val="24"/>
          <w:szCs w:val="24"/>
        </w:rPr>
        <w:t>Работа</w:t>
      </w:r>
      <w:r w:rsidR="002C3CA6" w:rsidRPr="00D20F7F">
        <w:rPr>
          <w:rFonts w:ascii="Times New Roman" w:hAnsi="Times New Roman"/>
          <w:b/>
          <w:sz w:val="24"/>
          <w:szCs w:val="24"/>
        </w:rPr>
        <w:t xml:space="preserve"> </w:t>
      </w:r>
      <w:r w:rsidR="002C3CA6" w:rsidRPr="00D20F7F">
        <w:rPr>
          <w:rFonts w:ascii="Times New Roman" w:hAnsi="Times New Roman"/>
          <w:sz w:val="24"/>
          <w:szCs w:val="24"/>
        </w:rPr>
        <w:t>по модулям из цветной бумаги.</w:t>
      </w:r>
    </w:p>
    <w:p w:rsidR="00562364" w:rsidRPr="00D20F7F" w:rsidRDefault="00562364" w:rsidP="00D20F7F">
      <w:pPr>
        <w:pStyle w:val="a5"/>
        <w:jc w:val="both"/>
        <w:rPr>
          <w:rFonts w:ascii="Times New Roman" w:eastAsia="Arial Unicode MS" w:hAnsi="Times New Roman"/>
          <w:kern w:val="3"/>
          <w:sz w:val="24"/>
          <w:szCs w:val="24"/>
          <w:lang w:bidi="en-US"/>
        </w:rPr>
      </w:pPr>
      <w:r w:rsidRPr="00D20F7F">
        <w:rPr>
          <w:rFonts w:ascii="Times New Roman" w:eastAsia="Arial Unicode MS" w:hAnsi="Times New Roman"/>
          <w:kern w:val="3"/>
          <w:sz w:val="24"/>
          <w:szCs w:val="24"/>
          <w:lang w:bidi="en-US"/>
        </w:rPr>
        <w:t>1.3</w:t>
      </w:r>
      <w:r w:rsidRPr="00D20F7F">
        <w:rPr>
          <w:rFonts w:ascii="Times New Roman" w:eastAsia="Arial Unicode MS" w:hAnsi="Times New Roman"/>
          <w:b/>
          <w:kern w:val="3"/>
          <w:sz w:val="24"/>
          <w:szCs w:val="24"/>
          <w:lang w:bidi="en-US"/>
        </w:rPr>
        <w:t xml:space="preserve"> </w:t>
      </w:r>
      <w:r w:rsidRPr="00D20F7F">
        <w:rPr>
          <w:rFonts w:ascii="Times New Roman" w:hAnsi="Times New Roman"/>
          <w:sz w:val="24"/>
          <w:szCs w:val="24"/>
        </w:rPr>
        <w:t>Тема:</w:t>
      </w:r>
      <w:r w:rsidR="002034D2" w:rsidRPr="00D20F7F">
        <w:rPr>
          <w:rFonts w:ascii="Times New Roman" w:hAnsi="Times New Roman"/>
          <w:sz w:val="24"/>
          <w:szCs w:val="24"/>
        </w:rPr>
        <w:t xml:space="preserve"> </w:t>
      </w:r>
      <w:r w:rsidR="002034D2" w:rsidRPr="00D20F7F">
        <w:rPr>
          <w:rFonts w:ascii="Times New Roman" w:hAnsi="Times New Roman"/>
          <w:b/>
          <w:sz w:val="24"/>
          <w:szCs w:val="24"/>
        </w:rPr>
        <w:t xml:space="preserve">"Осенний вальс"- </w:t>
      </w:r>
      <w:r w:rsidR="002034D2" w:rsidRPr="00D20F7F">
        <w:rPr>
          <w:rFonts w:ascii="Times New Roman" w:hAnsi="Times New Roman"/>
          <w:sz w:val="24"/>
          <w:szCs w:val="24"/>
        </w:rPr>
        <w:t>коллективная работа.</w:t>
      </w:r>
      <w:r w:rsidR="002C3CA6" w:rsidRPr="00D20F7F">
        <w:rPr>
          <w:rFonts w:ascii="Times New Roman" w:hAnsi="Times New Roman"/>
          <w:sz w:val="24"/>
          <w:szCs w:val="24"/>
        </w:rPr>
        <w:t xml:space="preserve"> Составление из выполненных элементов осенних листьев необычной по цвету и фактуре композиции. Показать особенности скрепления элементов  в оригами. Показать взаимосвязь </w:t>
      </w:r>
      <w:proofErr w:type="gramStart"/>
      <w:r w:rsidR="002C3CA6" w:rsidRPr="00D20F7F">
        <w:rPr>
          <w:rFonts w:ascii="Times New Roman" w:hAnsi="Times New Roman"/>
          <w:sz w:val="24"/>
          <w:szCs w:val="24"/>
        </w:rPr>
        <w:t>устного</w:t>
      </w:r>
      <w:proofErr w:type="gramEnd"/>
      <w:r w:rsidR="002C3CA6" w:rsidRPr="00D20F7F">
        <w:rPr>
          <w:rFonts w:ascii="Times New Roman" w:hAnsi="Times New Roman"/>
          <w:sz w:val="24"/>
          <w:szCs w:val="24"/>
        </w:rPr>
        <w:t xml:space="preserve">, изобразительного и музыкального </w:t>
      </w:r>
      <w:proofErr w:type="spellStart"/>
      <w:r w:rsidR="002C3CA6" w:rsidRPr="00D20F7F">
        <w:rPr>
          <w:rFonts w:ascii="Times New Roman" w:hAnsi="Times New Roman"/>
          <w:sz w:val="24"/>
          <w:szCs w:val="24"/>
        </w:rPr>
        <w:t>иск-ва</w:t>
      </w:r>
      <w:proofErr w:type="spellEnd"/>
    </w:p>
    <w:p w:rsidR="00562364" w:rsidRPr="00D20F7F" w:rsidRDefault="00562364" w:rsidP="00D20F7F">
      <w:pPr>
        <w:pStyle w:val="a5"/>
        <w:jc w:val="both"/>
        <w:rPr>
          <w:rFonts w:ascii="Times New Roman" w:hAnsi="Times New Roman"/>
          <w:sz w:val="24"/>
          <w:szCs w:val="24"/>
        </w:rPr>
      </w:pPr>
      <w:r w:rsidRPr="00D20F7F">
        <w:rPr>
          <w:rFonts w:ascii="Times New Roman" w:hAnsi="Times New Roman"/>
          <w:sz w:val="24"/>
          <w:szCs w:val="24"/>
        </w:rPr>
        <w:t>1.4 Тема</w:t>
      </w:r>
      <w:r w:rsidRPr="00D20F7F">
        <w:rPr>
          <w:rFonts w:ascii="Times New Roman" w:hAnsi="Times New Roman"/>
          <w:b/>
          <w:sz w:val="24"/>
          <w:szCs w:val="24"/>
        </w:rPr>
        <w:t xml:space="preserve">: </w:t>
      </w:r>
      <w:r w:rsidR="002034D2" w:rsidRPr="00D20F7F">
        <w:rPr>
          <w:rFonts w:ascii="Times New Roman" w:hAnsi="Times New Roman"/>
          <w:b/>
          <w:sz w:val="24"/>
          <w:szCs w:val="24"/>
        </w:rPr>
        <w:t xml:space="preserve">"Дерево - рука"- </w:t>
      </w:r>
      <w:r w:rsidR="002034D2" w:rsidRPr="00D20F7F">
        <w:rPr>
          <w:rFonts w:ascii="Times New Roman" w:hAnsi="Times New Roman"/>
          <w:sz w:val="24"/>
          <w:szCs w:val="24"/>
        </w:rPr>
        <w:t xml:space="preserve">конструирование из </w:t>
      </w:r>
      <w:proofErr w:type="spellStart"/>
      <w:r w:rsidR="002034D2" w:rsidRPr="00D20F7F">
        <w:rPr>
          <w:rFonts w:ascii="Times New Roman" w:hAnsi="Times New Roman"/>
          <w:sz w:val="24"/>
          <w:szCs w:val="24"/>
        </w:rPr>
        <w:t>цв</w:t>
      </w:r>
      <w:proofErr w:type="spellEnd"/>
      <w:r w:rsidR="002034D2" w:rsidRPr="00D20F7F">
        <w:rPr>
          <w:rFonts w:ascii="Times New Roman" w:hAnsi="Times New Roman"/>
          <w:sz w:val="24"/>
          <w:szCs w:val="24"/>
        </w:rPr>
        <w:t>. бумаги.</w:t>
      </w:r>
      <w:r w:rsidR="00CA7190" w:rsidRPr="00D20F7F">
        <w:rPr>
          <w:rFonts w:ascii="Times New Roman" w:hAnsi="Times New Roman"/>
          <w:sz w:val="24"/>
          <w:szCs w:val="24"/>
        </w:rPr>
        <w:t xml:space="preserve"> Выполнение основных элементов к композиции на заданную тему.</w:t>
      </w:r>
    </w:p>
    <w:p w:rsidR="00562364" w:rsidRPr="00D20F7F" w:rsidRDefault="00562364" w:rsidP="00D20F7F">
      <w:pPr>
        <w:pStyle w:val="a5"/>
        <w:jc w:val="both"/>
        <w:rPr>
          <w:rFonts w:ascii="Times New Roman" w:hAnsi="Times New Roman"/>
          <w:sz w:val="24"/>
          <w:szCs w:val="24"/>
        </w:rPr>
      </w:pPr>
      <w:r w:rsidRPr="00D20F7F">
        <w:rPr>
          <w:rFonts w:ascii="Times New Roman" w:hAnsi="Times New Roman"/>
          <w:sz w:val="24"/>
          <w:szCs w:val="24"/>
        </w:rPr>
        <w:t xml:space="preserve">1.5 Тема:  </w:t>
      </w:r>
      <w:r w:rsidR="002034D2" w:rsidRPr="00D20F7F">
        <w:rPr>
          <w:rFonts w:ascii="Times New Roman" w:hAnsi="Times New Roman"/>
          <w:b/>
          <w:sz w:val="24"/>
          <w:szCs w:val="24"/>
        </w:rPr>
        <w:t xml:space="preserve">"Дерево - рука"- </w:t>
      </w:r>
      <w:r w:rsidR="002034D2" w:rsidRPr="00D20F7F">
        <w:rPr>
          <w:rFonts w:ascii="Times New Roman" w:hAnsi="Times New Roman"/>
          <w:sz w:val="24"/>
          <w:szCs w:val="24"/>
        </w:rPr>
        <w:t>работа в материале.</w:t>
      </w:r>
      <w:r w:rsidR="00CA7190" w:rsidRPr="00D20F7F">
        <w:rPr>
          <w:rFonts w:ascii="Times New Roman" w:hAnsi="Times New Roman"/>
          <w:sz w:val="24"/>
          <w:szCs w:val="24"/>
        </w:rPr>
        <w:t xml:space="preserve"> Склеивание и украшение работы, на выбор учащихся. Проявить фантазию и находчивость. Превращение плоскости листа бумаги в объём. </w:t>
      </w:r>
    </w:p>
    <w:p w:rsidR="00562364" w:rsidRPr="00D20F7F" w:rsidRDefault="00562364" w:rsidP="00D20F7F">
      <w:pPr>
        <w:pStyle w:val="a5"/>
        <w:jc w:val="both"/>
        <w:rPr>
          <w:rFonts w:ascii="Times New Roman" w:hAnsi="Times New Roman"/>
          <w:sz w:val="24"/>
          <w:szCs w:val="24"/>
        </w:rPr>
      </w:pPr>
      <w:r w:rsidRPr="00D20F7F">
        <w:rPr>
          <w:rFonts w:ascii="Times New Roman" w:hAnsi="Times New Roman"/>
          <w:sz w:val="24"/>
          <w:szCs w:val="24"/>
        </w:rPr>
        <w:t xml:space="preserve">1.6 Тема: </w:t>
      </w:r>
      <w:r w:rsidR="002034D2" w:rsidRPr="00D20F7F">
        <w:rPr>
          <w:rFonts w:ascii="Times New Roman" w:hAnsi="Times New Roman"/>
          <w:b/>
          <w:sz w:val="24"/>
          <w:szCs w:val="24"/>
        </w:rPr>
        <w:t xml:space="preserve">"Ангел радости и любви " </w:t>
      </w:r>
      <w:r w:rsidR="002034D2" w:rsidRPr="00D20F7F">
        <w:rPr>
          <w:rFonts w:ascii="Times New Roman" w:hAnsi="Times New Roman"/>
          <w:sz w:val="24"/>
          <w:szCs w:val="24"/>
        </w:rPr>
        <w:t>- силуэтная аппликация.</w:t>
      </w:r>
      <w:r w:rsidR="00CA7190" w:rsidRPr="00D20F7F">
        <w:rPr>
          <w:rFonts w:ascii="Times New Roman" w:hAnsi="Times New Roman"/>
          <w:sz w:val="24"/>
          <w:szCs w:val="24"/>
        </w:rPr>
        <w:t xml:space="preserve"> По шаблонам вырезать формы к будущей работе. Основная задача - лаконичность, сдержанность, пропорции.</w:t>
      </w:r>
    </w:p>
    <w:p w:rsidR="00562364" w:rsidRPr="00D20F7F" w:rsidRDefault="00562364" w:rsidP="00D20F7F">
      <w:pPr>
        <w:pStyle w:val="a5"/>
        <w:jc w:val="both"/>
        <w:rPr>
          <w:rFonts w:ascii="Times New Roman" w:hAnsi="Times New Roman"/>
          <w:b/>
          <w:sz w:val="24"/>
          <w:szCs w:val="24"/>
        </w:rPr>
      </w:pPr>
      <w:r w:rsidRPr="00D20F7F">
        <w:rPr>
          <w:rFonts w:ascii="Times New Roman" w:hAnsi="Times New Roman"/>
          <w:sz w:val="24"/>
          <w:szCs w:val="24"/>
        </w:rPr>
        <w:t xml:space="preserve">1.7 Тема: </w:t>
      </w:r>
      <w:r w:rsidR="002034D2" w:rsidRPr="00D20F7F">
        <w:rPr>
          <w:rFonts w:ascii="Times New Roman" w:hAnsi="Times New Roman"/>
          <w:b/>
          <w:sz w:val="24"/>
          <w:szCs w:val="24"/>
        </w:rPr>
        <w:t xml:space="preserve">"Ангел радости и любви " </w:t>
      </w:r>
      <w:proofErr w:type="gramStart"/>
      <w:r w:rsidR="002034D2" w:rsidRPr="00D20F7F">
        <w:rPr>
          <w:rFonts w:ascii="Times New Roman" w:hAnsi="Times New Roman"/>
          <w:b/>
          <w:sz w:val="24"/>
          <w:szCs w:val="24"/>
        </w:rPr>
        <w:t>-</w:t>
      </w:r>
      <w:r w:rsidR="002034D2" w:rsidRPr="00D20F7F">
        <w:rPr>
          <w:rFonts w:ascii="Times New Roman" w:hAnsi="Times New Roman"/>
          <w:sz w:val="24"/>
          <w:szCs w:val="24"/>
        </w:rPr>
        <w:t>р</w:t>
      </w:r>
      <w:proofErr w:type="gramEnd"/>
      <w:r w:rsidR="002034D2" w:rsidRPr="00D20F7F">
        <w:rPr>
          <w:rFonts w:ascii="Times New Roman" w:hAnsi="Times New Roman"/>
          <w:sz w:val="24"/>
          <w:szCs w:val="24"/>
        </w:rPr>
        <w:t>абота в материале.</w:t>
      </w:r>
      <w:r w:rsidR="00CA7190" w:rsidRPr="00D20F7F">
        <w:rPr>
          <w:rFonts w:ascii="Times New Roman" w:hAnsi="Times New Roman"/>
          <w:sz w:val="24"/>
          <w:szCs w:val="24"/>
        </w:rPr>
        <w:t xml:space="preserve"> Склеивание вырезанных элементов. Проявить аккуратность. Развитие худ</w:t>
      </w:r>
      <w:proofErr w:type="gramStart"/>
      <w:r w:rsidR="00CA7190" w:rsidRPr="00D20F7F">
        <w:rPr>
          <w:rFonts w:ascii="Times New Roman" w:hAnsi="Times New Roman"/>
          <w:sz w:val="24"/>
          <w:szCs w:val="24"/>
        </w:rPr>
        <w:t>.</w:t>
      </w:r>
      <w:proofErr w:type="gramEnd"/>
      <w:r w:rsidR="00CA7190" w:rsidRPr="00D20F7F">
        <w:rPr>
          <w:rFonts w:ascii="Times New Roman" w:hAnsi="Times New Roman"/>
          <w:sz w:val="24"/>
          <w:szCs w:val="24"/>
        </w:rPr>
        <w:t xml:space="preserve"> </w:t>
      </w:r>
      <w:proofErr w:type="gramStart"/>
      <w:r w:rsidR="00CA7190" w:rsidRPr="00D20F7F">
        <w:rPr>
          <w:rFonts w:ascii="Times New Roman" w:hAnsi="Times New Roman"/>
          <w:sz w:val="24"/>
          <w:szCs w:val="24"/>
        </w:rPr>
        <w:t>в</w:t>
      </w:r>
      <w:proofErr w:type="gramEnd"/>
      <w:r w:rsidR="00CA7190" w:rsidRPr="00D20F7F">
        <w:rPr>
          <w:rFonts w:ascii="Times New Roman" w:hAnsi="Times New Roman"/>
          <w:sz w:val="24"/>
          <w:szCs w:val="24"/>
        </w:rPr>
        <w:t>куса, видение красивого  и таинственного вокруг себя.</w:t>
      </w:r>
    </w:p>
    <w:p w:rsidR="00562364" w:rsidRPr="00D20F7F" w:rsidRDefault="00562364" w:rsidP="00D20F7F">
      <w:pPr>
        <w:pStyle w:val="a5"/>
        <w:jc w:val="both"/>
        <w:rPr>
          <w:rFonts w:ascii="Times New Roman" w:eastAsia="Arial Unicode MS" w:hAnsi="Times New Roman"/>
          <w:kern w:val="3"/>
          <w:sz w:val="24"/>
          <w:szCs w:val="24"/>
          <w:lang w:bidi="en-US"/>
        </w:rPr>
      </w:pPr>
      <w:r w:rsidRPr="00D20F7F">
        <w:rPr>
          <w:rFonts w:ascii="Times New Roman" w:hAnsi="Times New Roman"/>
          <w:sz w:val="24"/>
          <w:szCs w:val="24"/>
        </w:rPr>
        <w:t>1.8 Тема:</w:t>
      </w:r>
      <w:r w:rsidRPr="00D20F7F">
        <w:rPr>
          <w:rFonts w:ascii="Times New Roman" w:eastAsia="Arial Unicode MS" w:hAnsi="Times New Roman"/>
          <w:b/>
          <w:kern w:val="3"/>
          <w:sz w:val="24"/>
          <w:szCs w:val="24"/>
          <w:lang w:bidi="en-US"/>
        </w:rPr>
        <w:t xml:space="preserve"> </w:t>
      </w:r>
      <w:r w:rsidR="002C3CA6" w:rsidRPr="00D20F7F">
        <w:rPr>
          <w:rFonts w:ascii="Times New Roman" w:hAnsi="Times New Roman"/>
          <w:b/>
          <w:sz w:val="24"/>
          <w:szCs w:val="24"/>
        </w:rPr>
        <w:t>"Пушистое животное - Кот"</w:t>
      </w:r>
      <w:r w:rsidR="00CA7190" w:rsidRPr="00D20F7F">
        <w:rPr>
          <w:rFonts w:ascii="Times New Roman" w:hAnsi="Times New Roman"/>
          <w:b/>
          <w:sz w:val="24"/>
          <w:szCs w:val="24"/>
        </w:rPr>
        <w:t xml:space="preserve"> - </w:t>
      </w:r>
      <w:r w:rsidR="00CA7190" w:rsidRPr="00D20F7F">
        <w:rPr>
          <w:rFonts w:ascii="Times New Roman" w:hAnsi="Times New Roman"/>
          <w:sz w:val="24"/>
          <w:szCs w:val="24"/>
        </w:rPr>
        <w:t>просмотр мультфильма "Непослушный котёнок". Обсуждение и рассказы о своих котах. Выполнить в технике "Пластилиновая живопись". Худ</w:t>
      </w:r>
      <w:proofErr w:type="gramStart"/>
      <w:r w:rsidR="00CA7190" w:rsidRPr="00D20F7F">
        <w:rPr>
          <w:rFonts w:ascii="Times New Roman" w:hAnsi="Times New Roman"/>
          <w:sz w:val="24"/>
          <w:szCs w:val="24"/>
        </w:rPr>
        <w:t>.</w:t>
      </w:r>
      <w:proofErr w:type="gramEnd"/>
      <w:r w:rsidR="00CA7190" w:rsidRPr="00D20F7F">
        <w:rPr>
          <w:rFonts w:ascii="Times New Roman" w:hAnsi="Times New Roman"/>
          <w:sz w:val="24"/>
          <w:szCs w:val="24"/>
        </w:rPr>
        <w:t xml:space="preserve"> </w:t>
      </w:r>
      <w:proofErr w:type="gramStart"/>
      <w:r w:rsidR="00CA7190" w:rsidRPr="00D20F7F">
        <w:rPr>
          <w:rFonts w:ascii="Times New Roman" w:hAnsi="Times New Roman"/>
          <w:sz w:val="24"/>
          <w:szCs w:val="24"/>
        </w:rPr>
        <w:t>о</w:t>
      </w:r>
      <w:proofErr w:type="gramEnd"/>
      <w:r w:rsidR="00CA7190" w:rsidRPr="00D20F7F">
        <w:rPr>
          <w:rFonts w:ascii="Times New Roman" w:hAnsi="Times New Roman"/>
          <w:sz w:val="24"/>
          <w:szCs w:val="24"/>
        </w:rPr>
        <w:t>браз кота выполнить в двух техниках (техника - мазка; техника - барельефа).</w:t>
      </w:r>
    </w:p>
    <w:p w:rsidR="002C3CA6" w:rsidRPr="00D20F7F" w:rsidRDefault="00562364" w:rsidP="00D20F7F">
      <w:pPr>
        <w:pStyle w:val="a5"/>
        <w:jc w:val="both"/>
        <w:rPr>
          <w:rFonts w:ascii="Times New Roman" w:hAnsi="Times New Roman"/>
          <w:sz w:val="24"/>
          <w:szCs w:val="24"/>
        </w:rPr>
      </w:pPr>
      <w:r w:rsidRPr="00D20F7F">
        <w:rPr>
          <w:rFonts w:ascii="Times New Roman" w:hAnsi="Times New Roman"/>
          <w:sz w:val="24"/>
          <w:szCs w:val="24"/>
        </w:rPr>
        <w:t xml:space="preserve">1.9 Тема: </w:t>
      </w:r>
      <w:r w:rsidR="002C3CA6" w:rsidRPr="00D20F7F">
        <w:rPr>
          <w:rFonts w:ascii="Times New Roman" w:hAnsi="Times New Roman"/>
          <w:b/>
          <w:sz w:val="24"/>
          <w:szCs w:val="24"/>
        </w:rPr>
        <w:t xml:space="preserve">"Котик, </w:t>
      </w:r>
      <w:proofErr w:type="spellStart"/>
      <w:r w:rsidR="002C3CA6" w:rsidRPr="00D20F7F">
        <w:rPr>
          <w:rFonts w:ascii="Times New Roman" w:hAnsi="Times New Roman"/>
          <w:b/>
          <w:sz w:val="24"/>
          <w:szCs w:val="24"/>
        </w:rPr>
        <w:t>коток</w:t>
      </w:r>
      <w:proofErr w:type="spellEnd"/>
      <w:r w:rsidR="002C3CA6" w:rsidRPr="00D20F7F">
        <w:rPr>
          <w:rFonts w:ascii="Times New Roman" w:hAnsi="Times New Roman"/>
          <w:b/>
          <w:sz w:val="24"/>
          <w:szCs w:val="24"/>
        </w:rPr>
        <w:t xml:space="preserve"> - белый лобок"</w:t>
      </w:r>
      <w:proofErr w:type="gramStart"/>
      <w:r w:rsidR="002C3CA6" w:rsidRPr="00D20F7F">
        <w:rPr>
          <w:rFonts w:ascii="Times New Roman" w:hAnsi="Times New Roman"/>
          <w:b/>
          <w:sz w:val="24"/>
          <w:szCs w:val="24"/>
        </w:rPr>
        <w:t xml:space="preserve"> </w:t>
      </w:r>
      <w:r w:rsidR="00CA7190" w:rsidRPr="00D20F7F">
        <w:rPr>
          <w:rFonts w:ascii="Times New Roman" w:hAnsi="Times New Roman"/>
          <w:b/>
          <w:sz w:val="24"/>
          <w:szCs w:val="24"/>
        </w:rPr>
        <w:t>.</w:t>
      </w:r>
      <w:proofErr w:type="gramEnd"/>
      <w:r w:rsidR="00CA7190" w:rsidRPr="00D20F7F">
        <w:rPr>
          <w:rFonts w:ascii="Times New Roman" w:hAnsi="Times New Roman"/>
          <w:b/>
          <w:sz w:val="24"/>
          <w:szCs w:val="24"/>
        </w:rPr>
        <w:t xml:space="preserve"> </w:t>
      </w:r>
      <w:r w:rsidR="00CA7190" w:rsidRPr="00D20F7F">
        <w:rPr>
          <w:rFonts w:ascii="Times New Roman" w:hAnsi="Times New Roman"/>
          <w:sz w:val="24"/>
          <w:szCs w:val="24"/>
        </w:rPr>
        <w:t xml:space="preserve"> Аппликация из ватных дисков</w:t>
      </w:r>
      <w:r w:rsidR="00497BF3" w:rsidRPr="00D20F7F">
        <w:rPr>
          <w:rFonts w:ascii="Times New Roman" w:hAnsi="Times New Roman"/>
          <w:sz w:val="24"/>
          <w:szCs w:val="24"/>
        </w:rPr>
        <w:t xml:space="preserve">. Она простат в создании, можно создавать любые образы. Ватные диски, клей, ножницы, </w:t>
      </w:r>
      <w:proofErr w:type="spellStart"/>
      <w:r w:rsidR="00497BF3" w:rsidRPr="00D20F7F">
        <w:rPr>
          <w:rFonts w:ascii="Times New Roman" w:hAnsi="Times New Roman"/>
          <w:sz w:val="24"/>
          <w:szCs w:val="24"/>
        </w:rPr>
        <w:t>цв</w:t>
      </w:r>
      <w:proofErr w:type="spellEnd"/>
      <w:r w:rsidR="00497BF3" w:rsidRPr="00D20F7F">
        <w:rPr>
          <w:rFonts w:ascii="Times New Roman" w:hAnsi="Times New Roman"/>
          <w:sz w:val="24"/>
          <w:szCs w:val="24"/>
        </w:rPr>
        <w:t xml:space="preserve">. бумага. </w:t>
      </w:r>
    </w:p>
    <w:p w:rsidR="002C3CA6" w:rsidRPr="00D20F7F" w:rsidRDefault="00562364" w:rsidP="00D20F7F">
      <w:pPr>
        <w:pStyle w:val="a5"/>
        <w:jc w:val="both"/>
        <w:rPr>
          <w:rFonts w:ascii="Times New Roman" w:hAnsi="Times New Roman"/>
          <w:sz w:val="24"/>
          <w:szCs w:val="24"/>
        </w:rPr>
      </w:pPr>
      <w:r w:rsidRPr="00D20F7F">
        <w:rPr>
          <w:rFonts w:ascii="Times New Roman" w:hAnsi="Times New Roman"/>
          <w:sz w:val="24"/>
          <w:szCs w:val="24"/>
        </w:rPr>
        <w:t>1.10 Тема:</w:t>
      </w:r>
      <w:r w:rsidR="002C3CA6" w:rsidRPr="00D20F7F">
        <w:rPr>
          <w:rFonts w:ascii="Times New Roman" w:hAnsi="Times New Roman"/>
          <w:sz w:val="24"/>
          <w:szCs w:val="24"/>
        </w:rPr>
        <w:t xml:space="preserve"> </w:t>
      </w:r>
      <w:r w:rsidR="002C3CA6" w:rsidRPr="00D20F7F">
        <w:rPr>
          <w:rFonts w:ascii="Times New Roman" w:hAnsi="Times New Roman"/>
          <w:b/>
          <w:sz w:val="24"/>
          <w:szCs w:val="24"/>
        </w:rPr>
        <w:t xml:space="preserve">"Фантазийное дерево" </w:t>
      </w:r>
      <w:r w:rsidR="002C3CA6" w:rsidRPr="00D20F7F">
        <w:rPr>
          <w:rFonts w:ascii="Times New Roman" w:hAnsi="Times New Roman"/>
          <w:sz w:val="24"/>
          <w:szCs w:val="24"/>
        </w:rPr>
        <w:t>-</w:t>
      </w:r>
      <w:r w:rsidR="008F4B92" w:rsidRPr="00D20F7F">
        <w:rPr>
          <w:rFonts w:ascii="Times New Roman" w:hAnsi="Times New Roman"/>
          <w:sz w:val="24"/>
          <w:szCs w:val="24"/>
        </w:rPr>
        <w:t xml:space="preserve"> </w:t>
      </w:r>
      <w:proofErr w:type="spellStart"/>
      <w:r w:rsidR="002C3CA6" w:rsidRPr="00D20F7F">
        <w:rPr>
          <w:rFonts w:ascii="Times New Roman" w:hAnsi="Times New Roman"/>
          <w:sz w:val="24"/>
          <w:szCs w:val="24"/>
        </w:rPr>
        <w:t>пластилинография</w:t>
      </w:r>
      <w:proofErr w:type="spellEnd"/>
      <w:r w:rsidR="008F4B92" w:rsidRPr="00D20F7F">
        <w:rPr>
          <w:rFonts w:ascii="Times New Roman" w:hAnsi="Times New Roman"/>
          <w:sz w:val="24"/>
          <w:szCs w:val="24"/>
        </w:rPr>
        <w:t>,  эскиз</w:t>
      </w:r>
      <w:r w:rsidR="002C3CA6" w:rsidRPr="00D20F7F">
        <w:rPr>
          <w:rFonts w:ascii="Times New Roman" w:hAnsi="Times New Roman"/>
          <w:sz w:val="24"/>
          <w:szCs w:val="24"/>
        </w:rPr>
        <w:t>.</w:t>
      </w:r>
      <w:r w:rsidR="00497BF3" w:rsidRPr="00D20F7F">
        <w:rPr>
          <w:rFonts w:ascii="Times New Roman" w:hAnsi="Times New Roman"/>
          <w:sz w:val="24"/>
          <w:szCs w:val="24"/>
        </w:rPr>
        <w:t xml:space="preserve"> </w:t>
      </w:r>
      <w:r w:rsidR="008F4B92" w:rsidRPr="00D20F7F">
        <w:rPr>
          <w:rFonts w:ascii="Times New Roman" w:hAnsi="Times New Roman"/>
          <w:sz w:val="24"/>
          <w:szCs w:val="24"/>
        </w:rPr>
        <w:t xml:space="preserve"> Составление фантазийного образа дерева, с целью дальнейшего его заполнения </w:t>
      </w:r>
      <w:proofErr w:type="spellStart"/>
      <w:r w:rsidR="008F4B92" w:rsidRPr="00D20F7F">
        <w:rPr>
          <w:rFonts w:ascii="Times New Roman" w:hAnsi="Times New Roman"/>
          <w:sz w:val="24"/>
          <w:szCs w:val="24"/>
        </w:rPr>
        <w:t>пластилинографией</w:t>
      </w:r>
      <w:proofErr w:type="spellEnd"/>
      <w:r w:rsidR="008F4B92" w:rsidRPr="00D20F7F">
        <w:rPr>
          <w:rFonts w:ascii="Times New Roman" w:hAnsi="Times New Roman"/>
          <w:sz w:val="24"/>
          <w:szCs w:val="24"/>
        </w:rPr>
        <w:t>, продумать форму, пластику линий, замысел. Самостоятельно создать образ волшебного дерева, разбудить фантазию учащихся, настроить на создание необычной композиции.</w:t>
      </w:r>
    </w:p>
    <w:p w:rsidR="002C3CA6" w:rsidRPr="00D20F7F" w:rsidRDefault="00562364" w:rsidP="00D20F7F">
      <w:pPr>
        <w:pStyle w:val="a5"/>
        <w:jc w:val="both"/>
        <w:rPr>
          <w:rFonts w:ascii="Times New Roman" w:hAnsi="Times New Roman"/>
          <w:b/>
          <w:sz w:val="24"/>
          <w:szCs w:val="24"/>
        </w:rPr>
      </w:pPr>
      <w:r w:rsidRPr="00D20F7F">
        <w:rPr>
          <w:rFonts w:ascii="Times New Roman" w:hAnsi="Times New Roman"/>
          <w:sz w:val="24"/>
          <w:szCs w:val="24"/>
        </w:rPr>
        <w:t xml:space="preserve">1.11 Тема: </w:t>
      </w:r>
      <w:r w:rsidR="002C3CA6" w:rsidRPr="00D20F7F">
        <w:rPr>
          <w:rFonts w:ascii="Times New Roman" w:hAnsi="Times New Roman"/>
          <w:b/>
          <w:sz w:val="24"/>
          <w:szCs w:val="24"/>
        </w:rPr>
        <w:t xml:space="preserve">"Фантазийное дерево" </w:t>
      </w:r>
      <w:proofErr w:type="gramStart"/>
      <w:r w:rsidR="002C3CA6" w:rsidRPr="00D20F7F">
        <w:rPr>
          <w:rFonts w:ascii="Times New Roman" w:hAnsi="Times New Roman"/>
          <w:sz w:val="24"/>
          <w:szCs w:val="24"/>
        </w:rPr>
        <w:t>-з</w:t>
      </w:r>
      <w:proofErr w:type="gramEnd"/>
      <w:r w:rsidR="002C3CA6" w:rsidRPr="00D20F7F">
        <w:rPr>
          <w:rFonts w:ascii="Times New Roman" w:hAnsi="Times New Roman"/>
          <w:sz w:val="24"/>
          <w:szCs w:val="24"/>
        </w:rPr>
        <w:t>авершение работы</w:t>
      </w:r>
      <w:r w:rsidR="002C3CA6" w:rsidRPr="00D20F7F">
        <w:rPr>
          <w:rFonts w:ascii="Times New Roman" w:hAnsi="Times New Roman"/>
          <w:b/>
          <w:sz w:val="24"/>
          <w:szCs w:val="24"/>
        </w:rPr>
        <w:t>.</w:t>
      </w:r>
      <w:r w:rsidR="008F4B92" w:rsidRPr="00D20F7F">
        <w:rPr>
          <w:rFonts w:ascii="Times New Roman" w:hAnsi="Times New Roman"/>
          <w:b/>
          <w:sz w:val="24"/>
          <w:szCs w:val="24"/>
        </w:rPr>
        <w:t xml:space="preserve"> </w:t>
      </w:r>
      <w:r w:rsidR="008F4B92" w:rsidRPr="00D20F7F">
        <w:rPr>
          <w:rFonts w:ascii="Times New Roman" w:hAnsi="Times New Roman"/>
          <w:sz w:val="24"/>
          <w:szCs w:val="24"/>
        </w:rPr>
        <w:t>Самостоятельно дополнить образ, его выразительность при помощи материала и техники исполнения, а также цветового решения.</w:t>
      </w:r>
    </w:p>
    <w:p w:rsidR="002C3CA6" w:rsidRPr="00D20F7F" w:rsidRDefault="00562364" w:rsidP="00D20F7F">
      <w:pPr>
        <w:pStyle w:val="a5"/>
        <w:jc w:val="both"/>
        <w:rPr>
          <w:rFonts w:ascii="Times New Roman" w:hAnsi="Times New Roman"/>
          <w:sz w:val="24"/>
          <w:szCs w:val="24"/>
        </w:rPr>
      </w:pPr>
      <w:r w:rsidRPr="00D20F7F">
        <w:rPr>
          <w:rFonts w:ascii="Times New Roman" w:hAnsi="Times New Roman"/>
          <w:sz w:val="24"/>
          <w:szCs w:val="24"/>
        </w:rPr>
        <w:t xml:space="preserve">1.12 Тема: </w:t>
      </w:r>
      <w:r w:rsidR="002C3CA6" w:rsidRPr="00D20F7F">
        <w:rPr>
          <w:rFonts w:ascii="Times New Roman" w:hAnsi="Times New Roman"/>
          <w:b/>
          <w:sz w:val="24"/>
          <w:szCs w:val="24"/>
        </w:rPr>
        <w:t>"Дед Мороз - Красный нос" - мозаика из скрученных салфеток.</w:t>
      </w:r>
      <w:r w:rsidR="008F4B92" w:rsidRPr="00D20F7F">
        <w:rPr>
          <w:rFonts w:ascii="Times New Roman" w:hAnsi="Times New Roman"/>
          <w:b/>
          <w:sz w:val="24"/>
          <w:szCs w:val="24"/>
        </w:rPr>
        <w:t xml:space="preserve">  </w:t>
      </w:r>
      <w:r w:rsidR="008F4B92" w:rsidRPr="00D20F7F">
        <w:rPr>
          <w:rFonts w:ascii="Times New Roman" w:hAnsi="Times New Roman"/>
          <w:sz w:val="24"/>
          <w:szCs w:val="24"/>
        </w:rPr>
        <w:t>Обведение основного шаблона, скручивание (заготовка цветных салфеток - их скручивание).</w:t>
      </w:r>
    </w:p>
    <w:p w:rsidR="002C3CA6" w:rsidRPr="00D20F7F" w:rsidRDefault="00562364" w:rsidP="00D20F7F">
      <w:pPr>
        <w:pStyle w:val="a5"/>
        <w:jc w:val="both"/>
        <w:rPr>
          <w:rFonts w:ascii="Times New Roman" w:hAnsi="Times New Roman"/>
          <w:b/>
          <w:sz w:val="24"/>
          <w:szCs w:val="24"/>
        </w:rPr>
      </w:pPr>
      <w:r w:rsidRPr="00D20F7F">
        <w:rPr>
          <w:rFonts w:ascii="Times New Roman" w:eastAsia="Arial Unicode MS" w:hAnsi="Times New Roman"/>
          <w:kern w:val="3"/>
          <w:sz w:val="24"/>
          <w:szCs w:val="24"/>
          <w:lang w:bidi="en-US"/>
        </w:rPr>
        <w:t xml:space="preserve">1.13 Тема: </w:t>
      </w:r>
      <w:r w:rsidR="002C3CA6" w:rsidRPr="00D20F7F">
        <w:rPr>
          <w:rFonts w:ascii="Times New Roman" w:hAnsi="Times New Roman"/>
          <w:b/>
          <w:sz w:val="24"/>
          <w:szCs w:val="24"/>
        </w:rPr>
        <w:t xml:space="preserve">"Дед Мороз - Красный нос" - </w:t>
      </w:r>
      <w:r w:rsidR="002C3CA6" w:rsidRPr="00D20F7F">
        <w:rPr>
          <w:rFonts w:ascii="Times New Roman" w:hAnsi="Times New Roman"/>
          <w:sz w:val="24"/>
          <w:szCs w:val="24"/>
        </w:rPr>
        <w:t>работа в материале.</w:t>
      </w:r>
      <w:r w:rsidR="008F4B92" w:rsidRPr="00D20F7F">
        <w:rPr>
          <w:rFonts w:ascii="Times New Roman" w:hAnsi="Times New Roman"/>
          <w:sz w:val="24"/>
          <w:szCs w:val="24"/>
        </w:rPr>
        <w:t xml:space="preserve"> Заполнение при помощи клея и скрученных салфеток  формы Деда Мороза, украшение его новогоднего костюма.</w:t>
      </w:r>
    </w:p>
    <w:p w:rsidR="002034D2" w:rsidRPr="00D20F7F" w:rsidRDefault="00562364" w:rsidP="00D20F7F">
      <w:pPr>
        <w:pStyle w:val="a5"/>
        <w:jc w:val="both"/>
        <w:rPr>
          <w:rFonts w:ascii="Times New Roman" w:hAnsi="Times New Roman"/>
          <w:sz w:val="24"/>
          <w:szCs w:val="24"/>
        </w:rPr>
      </w:pPr>
      <w:r w:rsidRPr="00D20F7F">
        <w:rPr>
          <w:rFonts w:ascii="Times New Roman" w:eastAsia="Arial Unicode MS" w:hAnsi="Times New Roman"/>
          <w:kern w:val="3"/>
          <w:sz w:val="24"/>
          <w:szCs w:val="24"/>
          <w:lang w:bidi="en-US"/>
        </w:rPr>
        <w:t xml:space="preserve">1.14 Тема: </w:t>
      </w:r>
      <w:r w:rsidR="002034D2" w:rsidRPr="00D20F7F">
        <w:rPr>
          <w:rFonts w:ascii="Times New Roman" w:hAnsi="Times New Roman"/>
          <w:b/>
          <w:sz w:val="24"/>
          <w:szCs w:val="24"/>
        </w:rPr>
        <w:t xml:space="preserve">"Новогодний салют"- </w:t>
      </w:r>
      <w:r w:rsidR="002034D2" w:rsidRPr="00D20F7F">
        <w:rPr>
          <w:rFonts w:ascii="Times New Roman" w:hAnsi="Times New Roman"/>
          <w:sz w:val="24"/>
          <w:szCs w:val="24"/>
        </w:rPr>
        <w:t>объемная аппликация с элементами масляной пастели</w:t>
      </w:r>
      <w:r w:rsidR="008F4B92" w:rsidRPr="00D20F7F">
        <w:rPr>
          <w:rFonts w:ascii="Times New Roman" w:hAnsi="Times New Roman"/>
          <w:sz w:val="24"/>
          <w:szCs w:val="24"/>
        </w:rPr>
        <w:t>. Сочинение и составление композиции. Первая прорисовка в цвете пастелью.</w:t>
      </w:r>
    </w:p>
    <w:p w:rsidR="002034D2" w:rsidRPr="00D20F7F" w:rsidRDefault="00562364" w:rsidP="00D20F7F">
      <w:pPr>
        <w:pStyle w:val="a5"/>
        <w:jc w:val="both"/>
        <w:rPr>
          <w:rFonts w:ascii="Times New Roman" w:hAnsi="Times New Roman"/>
          <w:sz w:val="24"/>
          <w:szCs w:val="24"/>
        </w:rPr>
      </w:pPr>
      <w:r w:rsidRPr="00D20F7F">
        <w:rPr>
          <w:rFonts w:ascii="Times New Roman" w:eastAsia="Arial Unicode MS" w:hAnsi="Times New Roman"/>
          <w:kern w:val="3"/>
          <w:sz w:val="24"/>
          <w:szCs w:val="24"/>
          <w:lang w:bidi="en-US"/>
        </w:rPr>
        <w:t>1.15 Тема:</w:t>
      </w:r>
      <w:r w:rsidRPr="00D20F7F">
        <w:rPr>
          <w:rFonts w:ascii="Times New Roman" w:eastAsia="Arial Unicode MS" w:hAnsi="Times New Roman"/>
          <w:b/>
          <w:kern w:val="3"/>
          <w:sz w:val="24"/>
          <w:szCs w:val="24"/>
          <w:lang w:bidi="en-US"/>
        </w:rPr>
        <w:t xml:space="preserve"> </w:t>
      </w:r>
      <w:r w:rsidR="002034D2" w:rsidRPr="00D20F7F">
        <w:rPr>
          <w:rFonts w:ascii="Times New Roman" w:hAnsi="Times New Roman"/>
          <w:b/>
          <w:sz w:val="24"/>
          <w:szCs w:val="24"/>
        </w:rPr>
        <w:t>"Новогодний салют</w:t>
      </w:r>
      <w:r w:rsidR="002034D2" w:rsidRPr="00D20F7F">
        <w:rPr>
          <w:rFonts w:ascii="Times New Roman" w:hAnsi="Times New Roman"/>
          <w:sz w:val="24"/>
          <w:szCs w:val="24"/>
        </w:rPr>
        <w:t>"- смешивание техник.</w:t>
      </w:r>
      <w:r w:rsidR="008F4B92" w:rsidRPr="00D20F7F">
        <w:rPr>
          <w:rFonts w:ascii="Times New Roman" w:hAnsi="Times New Roman"/>
          <w:sz w:val="24"/>
          <w:szCs w:val="24"/>
        </w:rPr>
        <w:t xml:space="preserve"> </w:t>
      </w:r>
      <w:r w:rsidR="00324BCD" w:rsidRPr="00D20F7F">
        <w:rPr>
          <w:rFonts w:ascii="Times New Roman" w:hAnsi="Times New Roman"/>
          <w:sz w:val="24"/>
          <w:szCs w:val="24"/>
        </w:rPr>
        <w:t>Силуэт зелёной елки</w:t>
      </w:r>
      <w:r w:rsidR="008F4B92" w:rsidRPr="00D20F7F">
        <w:rPr>
          <w:rFonts w:ascii="Times New Roman" w:hAnsi="Times New Roman"/>
          <w:sz w:val="24"/>
          <w:szCs w:val="24"/>
        </w:rPr>
        <w:t xml:space="preserve"> </w:t>
      </w:r>
      <w:r w:rsidR="00324BCD" w:rsidRPr="00D20F7F">
        <w:rPr>
          <w:rFonts w:ascii="Times New Roman" w:hAnsi="Times New Roman"/>
          <w:sz w:val="24"/>
          <w:szCs w:val="24"/>
        </w:rPr>
        <w:t xml:space="preserve">из салфетки. </w:t>
      </w:r>
      <w:r w:rsidR="008F4B92" w:rsidRPr="00D20F7F">
        <w:rPr>
          <w:rFonts w:ascii="Times New Roman" w:hAnsi="Times New Roman"/>
          <w:sz w:val="24"/>
          <w:szCs w:val="24"/>
        </w:rPr>
        <w:t>Дополнение и украшение работы скрученными салфетками, обобщение  в цвете</w:t>
      </w:r>
      <w:r w:rsidR="00324BCD" w:rsidRPr="00D20F7F">
        <w:rPr>
          <w:rFonts w:ascii="Times New Roman" w:hAnsi="Times New Roman"/>
          <w:sz w:val="24"/>
          <w:szCs w:val="24"/>
        </w:rPr>
        <w:t xml:space="preserve"> масляной пастелью.</w:t>
      </w:r>
    </w:p>
    <w:p w:rsidR="00562364" w:rsidRPr="00D20F7F" w:rsidRDefault="00562364" w:rsidP="00D20F7F">
      <w:pPr>
        <w:pStyle w:val="a5"/>
        <w:jc w:val="both"/>
        <w:rPr>
          <w:rFonts w:ascii="Times New Roman" w:eastAsia="Arial Unicode MS" w:hAnsi="Times New Roman"/>
          <w:kern w:val="3"/>
          <w:sz w:val="24"/>
          <w:szCs w:val="24"/>
          <w:lang w:bidi="en-US"/>
        </w:rPr>
      </w:pPr>
      <w:r w:rsidRPr="00D20F7F">
        <w:rPr>
          <w:rFonts w:ascii="Times New Roman" w:eastAsia="Arial Unicode MS" w:hAnsi="Times New Roman"/>
          <w:kern w:val="3"/>
          <w:sz w:val="24"/>
          <w:szCs w:val="24"/>
          <w:lang w:bidi="en-US"/>
        </w:rPr>
        <w:t xml:space="preserve">1.16 Тема: </w:t>
      </w:r>
      <w:r w:rsidR="002034D2" w:rsidRPr="00D20F7F">
        <w:rPr>
          <w:rFonts w:ascii="Times New Roman" w:hAnsi="Times New Roman"/>
          <w:b/>
          <w:sz w:val="24"/>
          <w:szCs w:val="24"/>
        </w:rPr>
        <w:t>Итоговое занятие.</w:t>
      </w:r>
    </w:p>
    <w:p w:rsidR="00562364" w:rsidRDefault="00C52293" w:rsidP="00C52293">
      <w:pPr>
        <w:pStyle w:val="ad"/>
        <w:tabs>
          <w:tab w:val="left" w:pos="2422"/>
        </w:tabs>
        <w:kinsoku w:val="0"/>
        <w:overflowPunct w:val="0"/>
        <w:spacing w:before="65" w:line="360" w:lineRule="auto"/>
        <w:ind w:left="0"/>
        <w:rPr>
          <w:rFonts w:ascii="Times New Roman" w:hAnsi="Times New Roman" w:cs="Times New Roman"/>
          <w:b/>
        </w:rPr>
      </w:pPr>
      <w:r>
        <w:rPr>
          <w:rFonts w:ascii="Times New Roman" w:hAnsi="Times New Roman" w:cs="Times New Roman"/>
          <w:b/>
          <w:sz w:val="24"/>
          <w:szCs w:val="24"/>
        </w:rPr>
        <w:t xml:space="preserve">                                                                   </w:t>
      </w:r>
      <w:r w:rsidR="00562364">
        <w:rPr>
          <w:rFonts w:ascii="Times New Roman" w:hAnsi="Times New Roman" w:cs="Times New Roman"/>
          <w:b/>
        </w:rPr>
        <w:t>2</w:t>
      </w:r>
      <w:r w:rsidR="00562364" w:rsidRPr="006B2A1D">
        <w:rPr>
          <w:rFonts w:ascii="Times New Roman" w:hAnsi="Times New Roman" w:cs="Times New Roman"/>
          <w:b/>
        </w:rPr>
        <w:t xml:space="preserve"> полугодие</w:t>
      </w:r>
    </w:p>
    <w:p w:rsidR="00562364" w:rsidRPr="00D20F7F" w:rsidRDefault="00562364" w:rsidP="00D20F7F">
      <w:pPr>
        <w:pStyle w:val="a5"/>
        <w:jc w:val="both"/>
        <w:rPr>
          <w:rFonts w:ascii="Times New Roman" w:eastAsia="Arial Unicode MS" w:hAnsi="Times New Roman"/>
          <w:color w:val="000000"/>
          <w:kern w:val="3"/>
          <w:sz w:val="24"/>
          <w:szCs w:val="24"/>
          <w:lang w:bidi="en-US"/>
        </w:rPr>
      </w:pPr>
      <w:r w:rsidRPr="00D20F7F">
        <w:rPr>
          <w:rFonts w:ascii="Times New Roman" w:hAnsi="Times New Roman"/>
          <w:spacing w:val="-3"/>
          <w:w w:val="95"/>
          <w:sz w:val="24"/>
          <w:szCs w:val="24"/>
        </w:rPr>
        <w:t>1.1 Т</w:t>
      </w:r>
      <w:r w:rsidRPr="00D20F7F">
        <w:rPr>
          <w:rFonts w:ascii="Times New Roman" w:hAnsi="Times New Roman"/>
          <w:w w:val="95"/>
          <w:sz w:val="24"/>
          <w:szCs w:val="24"/>
        </w:rPr>
        <w:t>е</w:t>
      </w:r>
      <w:r w:rsidRPr="00D20F7F">
        <w:rPr>
          <w:rFonts w:ascii="Times New Roman" w:hAnsi="Times New Roman"/>
          <w:spacing w:val="-2"/>
          <w:w w:val="95"/>
          <w:sz w:val="24"/>
          <w:szCs w:val="24"/>
        </w:rPr>
        <w:t>м</w:t>
      </w:r>
      <w:r w:rsidRPr="00D20F7F">
        <w:rPr>
          <w:rFonts w:ascii="Times New Roman" w:hAnsi="Times New Roman"/>
          <w:spacing w:val="1"/>
          <w:w w:val="95"/>
          <w:sz w:val="24"/>
          <w:szCs w:val="24"/>
        </w:rPr>
        <w:t>а</w:t>
      </w:r>
      <w:r w:rsidRPr="00D20F7F">
        <w:rPr>
          <w:rFonts w:ascii="Times New Roman" w:hAnsi="Times New Roman"/>
          <w:b/>
          <w:bCs/>
          <w:w w:val="95"/>
          <w:sz w:val="24"/>
          <w:szCs w:val="24"/>
        </w:rPr>
        <w:t>:</w:t>
      </w:r>
      <w:r w:rsidRPr="00D20F7F">
        <w:rPr>
          <w:rFonts w:ascii="Times New Roman" w:hAnsi="Times New Roman"/>
          <w:b/>
          <w:bCs/>
          <w:spacing w:val="16"/>
          <w:w w:val="95"/>
          <w:sz w:val="24"/>
          <w:szCs w:val="24"/>
        </w:rPr>
        <w:t xml:space="preserve"> </w:t>
      </w:r>
      <w:r w:rsidRPr="00D20F7F">
        <w:rPr>
          <w:rFonts w:ascii="Times New Roman" w:eastAsia="Arial Unicode MS" w:hAnsi="Times New Roman"/>
          <w:b/>
          <w:bCs/>
          <w:color w:val="000000"/>
          <w:kern w:val="3"/>
          <w:sz w:val="24"/>
          <w:szCs w:val="24"/>
          <w:lang w:bidi="en-US"/>
        </w:rPr>
        <w:t xml:space="preserve"> </w:t>
      </w:r>
      <w:r w:rsidR="00115FD8" w:rsidRPr="00D20F7F">
        <w:rPr>
          <w:rFonts w:ascii="Times New Roman" w:hAnsi="Times New Roman"/>
          <w:b/>
          <w:sz w:val="24"/>
          <w:szCs w:val="24"/>
        </w:rPr>
        <w:t>"Этот забавный животный мир"</w:t>
      </w:r>
      <w:r w:rsidR="0046529E" w:rsidRPr="00D20F7F">
        <w:rPr>
          <w:rFonts w:ascii="Times New Roman" w:hAnsi="Times New Roman"/>
          <w:b/>
          <w:sz w:val="24"/>
          <w:szCs w:val="24"/>
        </w:rPr>
        <w:t>.</w:t>
      </w:r>
      <w:r w:rsidR="00F63692" w:rsidRPr="00D20F7F">
        <w:rPr>
          <w:rFonts w:ascii="Times New Roman" w:hAnsi="Times New Roman"/>
          <w:b/>
          <w:sz w:val="24"/>
          <w:szCs w:val="24"/>
        </w:rPr>
        <w:t xml:space="preserve"> </w:t>
      </w:r>
      <w:r w:rsidR="00F63692" w:rsidRPr="00D20F7F">
        <w:rPr>
          <w:rFonts w:ascii="Times New Roman" w:hAnsi="Times New Roman"/>
          <w:sz w:val="24"/>
          <w:szCs w:val="24"/>
        </w:rPr>
        <w:t>Беседа с просмотром фильма о животных. По представлению изобразить эскиз животного.</w:t>
      </w:r>
    </w:p>
    <w:p w:rsidR="00562364" w:rsidRPr="00D20F7F" w:rsidRDefault="00562364" w:rsidP="00D20F7F">
      <w:pPr>
        <w:pStyle w:val="a5"/>
        <w:jc w:val="both"/>
        <w:rPr>
          <w:rFonts w:ascii="Times New Roman" w:eastAsia="Arial Unicode MS" w:hAnsi="Times New Roman"/>
          <w:color w:val="000000"/>
          <w:kern w:val="3"/>
          <w:sz w:val="24"/>
          <w:szCs w:val="24"/>
          <w:lang w:bidi="en-US"/>
        </w:rPr>
      </w:pPr>
      <w:r w:rsidRPr="00D20F7F">
        <w:rPr>
          <w:rFonts w:ascii="Times New Roman" w:hAnsi="Times New Roman"/>
          <w:w w:val="90"/>
          <w:sz w:val="24"/>
          <w:szCs w:val="24"/>
        </w:rPr>
        <w:lastRenderedPageBreak/>
        <w:t>1.2 Т</w:t>
      </w:r>
      <w:r w:rsidRPr="00D20F7F">
        <w:rPr>
          <w:rFonts w:ascii="Times New Roman" w:hAnsi="Times New Roman"/>
          <w:spacing w:val="-4"/>
          <w:w w:val="90"/>
          <w:sz w:val="24"/>
          <w:szCs w:val="24"/>
        </w:rPr>
        <w:t>е</w:t>
      </w:r>
      <w:r w:rsidRPr="00D20F7F">
        <w:rPr>
          <w:rFonts w:ascii="Times New Roman" w:hAnsi="Times New Roman"/>
          <w:spacing w:val="-2"/>
          <w:w w:val="90"/>
          <w:sz w:val="24"/>
          <w:szCs w:val="24"/>
        </w:rPr>
        <w:t>м</w:t>
      </w:r>
      <w:r w:rsidRPr="00D20F7F">
        <w:rPr>
          <w:rFonts w:ascii="Times New Roman" w:hAnsi="Times New Roman"/>
          <w:spacing w:val="1"/>
          <w:w w:val="90"/>
          <w:sz w:val="24"/>
          <w:szCs w:val="24"/>
        </w:rPr>
        <w:t>а</w:t>
      </w:r>
      <w:r w:rsidRPr="00D20F7F">
        <w:rPr>
          <w:rFonts w:ascii="Times New Roman" w:hAnsi="Times New Roman"/>
          <w:b/>
          <w:bCs/>
          <w:w w:val="90"/>
          <w:sz w:val="24"/>
          <w:szCs w:val="24"/>
        </w:rPr>
        <w:t xml:space="preserve">: </w:t>
      </w:r>
      <w:r w:rsidRPr="00D20F7F">
        <w:rPr>
          <w:rFonts w:ascii="Times New Roman" w:hAnsi="Times New Roman"/>
          <w:b/>
          <w:bCs/>
          <w:spacing w:val="52"/>
          <w:w w:val="90"/>
          <w:sz w:val="24"/>
          <w:szCs w:val="24"/>
        </w:rPr>
        <w:t xml:space="preserve"> </w:t>
      </w:r>
      <w:r w:rsidR="00115FD8" w:rsidRPr="00D20F7F">
        <w:rPr>
          <w:rFonts w:ascii="Times New Roman" w:hAnsi="Times New Roman"/>
          <w:b/>
          <w:sz w:val="24"/>
          <w:szCs w:val="24"/>
        </w:rPr>
        <w:t>"Этот забавный животный мир"</w:t>
      </w:r>
      <w:r w:rsidR="0046529E" w:rsidRPr="00D20F7F">
        <w:rPr>
          <w:rFonts w:ascii="Times New Roman" w:hAnsi="Times New Roman"/>
          <w:b/>
          <w:sz w:val="24"/>
          <w:szCs w:val="24"/>
        </w:rPr>
        <w:t>.</w:t>
      </w:r>
      <w:r w:rsidR="00F63692" w:rsidRPr="00D20F7F">
        <w:rPr>
          <w:rFonts w:ascii="Times New Roman" w:eastAsia="Times New Roman" w:hAnsi="Times New Roman"/>
          <w:color w:val="000000"/>
          <w:sz w:val="24"/>
          <w:szCs w:val="24"/>
          <w:lang w:eastAsia="ru-RU"/>
        </w:rPr>
        <w:t xml:space="preserve"> Воспитывать любовь у детей к животным нашего края, вызвать у них стремление передать их характерные особенности (шаловливые, неуклюжие и т.д.); лепить животных из целого куска, передавать движение (сидит, бежит, повернул голову и т.д.), пользоваться стекой. Пластилин, </w:t>
      </w:r>
      <w:proofErr w:type="spellStart"/>
      <w:r w:rsidR="00F63692" w:rsidRPr="00D20F7F">
        <w:rPr>
          <w:rFonts w:ascii="Times New Roman" w:eastAsia="Times New Roman" w:hAnsi="Times New Roman"/>
          <w:color w:val="000000"/>
          <w:sz w:val="24"/>
          <w:szCs w:val="24"/>
          <w:lang w:eastAsia="ru-RU"/>
        </w:rPr>
        <w:t>досточка</w:t>
      </w:r>
      <w:proofErr w:type="spellEnd"/>
      <w:r w:rsidR="00F63692" w:rsidRPr="00D20F7F">
        <w:rPr>
          <w:rFonts w:ascii="Times New Roman" w:eastAsia="Times New Roman" w:hAnsi="Times New Roman"/>
          <w:color w:val="000000"/>
          <w:sz w:val="24"/>
          <w:szCs w:val="24"/>
          <w:lang w:eastAsia="ru-RU"/>
        </w:rPr>
        <w:t xml:space="preserve"> для лепки.</w:t>
      </w:r>
    </w:p>
    <w:p w:rsidR="00562364" w:rsidRPr="00D20F7F" w:rsidRDefault="00562364" w:rsidP="00D20F7F">
      <w:pPr>
        <w:pStyle w:val="a5"/>
        <w:jc w:val="both"/>
        <w:rPr>
          <w:rFonts w:ascii="Times New Roman" w:eastAsia="Arial Unicode MS" w:hAnsi="Times New Roman"/>
          <w:color w:val="000000"/>
          <w:kern w:val="3"/>
          <w:sz w:val="24"/>
          <w:szCs w:val="24"/>
          <w:lang w:bidi="en-US"/>
        </w:rPr>
      </w:pPr>
      <w:r w:rsidRPr="00D20F7F">
        <w:rPr>
          <w:rFonts w:ascii="Times New Roman" w:eastAsia="Arial Unicode MS" w:hAnsi="Times New Roman"/>
          <w:color w:val="000000"/>
          <w:kern w:val="3"/>
          <w:sz w:val="24"/>
          <w:szCs w:val="24"/>
          <w:lang w:bidi="en-US"/>
        </w:rPr>
        <w:t>1.3</w:t>
      </w:r>
      <w:r w:rsidRPr="00D20F7F">
        <w:rPr>
          <w:rFonts w:ascii="Times New Roman" w:eastAsia="Arial Unicode MS" w:hAnsi="Times New Roman"/>
          <w:b/>
          <w:color w:val="000000"/>
          <w:kern w:val="3"/>
          <w:sz w:val="24"/>
          <w:szCs w:val="24"/>
          <w:lang w:bidi="en-US"/>
        </w:rPr>
        <w:t xml:space="preserve"> </w:t>
      </w:r>
      <w:r w:rsidRPr="00D20F7F">
        <w:rPr>
          <w:rFonts w:ascii="Times New Roman" w:hAnsi="Times New Roman"/>
          <w:sz w:val="24"/>
          <w:szCs w:val="24"/>
        </w:rPr>
        <w:t>Тема:</w:t>
      </w:r>
      <w:r w:rsidR="00115FD8" w:rsidRPr="00D20F7F">
        <w:rPr>
          <w:rFonts w:ascii="Times New Roman" w:hAnsi="Times New Roman"/>
          <w:sz w:val="24"/>
          <w:szCs w:val="24"/>
        </w:rPr>
        <w:t xml:space="preserve"> </w:t>
      </w:r>
      <w:r w:rsidR="00115FD8" w:rsidRPr="00D20F7F">
        <w:rPr>
          <w:rFonts w:ascii="Times New Roman" w:hAnsi="Times New Roman"/>
          <w:b/>
          <w:sz w:val="24"/>
          <w:szCs w:val="24"/>
        </w:rPr>
        <w:t>"Транспорт"</w:t>
      </w:r>
      <w:r w:rsidR="0046529E" w:rsidRPr="00D20F7F">
        <w:rPr>
          <w:rFonts w:ascii="Times New Roman" w:hAnsi="Times New Roman"/>
          <w:b/>
          <w:sz w:val="24"/>
          <w:szCs w:val="24"/>
        </w:rPr>
        <w:t>.</w:t>
      </w:r>
      <w:r w:rsidR="00F63692" w:rsidRPr="00D20F7F">
        <w:rPr>
          <w:rFonts w:ascii="Times New Roman" w:hAnsi="Times New Roman"/>
          <w:b/>
          <w:sz w:val="24"/>
          <w:szCs w:val="24"/>
        </w:rPr>
        <w:t xml:space="preserve"> </w:t>
      </w:r>
      <w:r w:rsidR="007809E7" w:rsidRPr="00D20F7F">
        <w:rPr>
          <w:rFonts w:ascii="Times New Roman" w:hAnsi="Times New Roman"/>
          <w:sz w:val="24"/>
          <w:szCs w:val="24"/>
        </w:rPr>
        <w:t xml:space="preserve">Просмотр и обсуждение мультфильма "Паровозик из </w:t>
      </w:r>
      <w:proofErr w:type="spellStart"/>
      <w:r w:rsidR="007809E7" w:rsidRPr="00D20F7F">
        <w:rPr>
          <w:rFonts w:ascii="Times New Roman" w:hAnsi="Times New Roman"/>
          <w:sz w:val="24"/>
          <w:szCs w:val="24"/>
        </w:rPr>
        <w:t>Ромашково</w:t>
      </w:r>
      <w:proofErr w:type="spellEnd"/>
      <w:r w:rsidR="007809E7" w:rsidRPr="00D20F7F">
        <w:rPr>
          <w:rFonts w:ascii="Times New Roman" w:hAnsi="Times New Roman"/>
          <w:sz w:val="24"/>
          <w:szCs w:val="24"/>
        </w:rPr>
        <w:t xml:space="preserve">". </w:t>
      </w:r>
      <w:r w:rsidR="00F63692" w:rsidRPr="00D20F7F">
        <w:rPr>
          <w:rFonts w:ascii="Times New Roman" w:hAnsi="Times New Roman"/>
          <w:sz w:val="24"/>
          <w:szCs w:val="24"/>
        </w:rPr>
        <w:t xml:space="preserve">Знакомство с разными видами транспорта. </w:t>
      </w:r>
      <w:r w:rsidR="007809E7" w:rsidRPr="00D20F7F">
        <w:rPr>
          <w:rFonts w:ascii="Times New Roman" w:hAnsi="Times New Roman"/>
          <w:sz w:val="24"/>
          <w:szCs w:val="24"/>
        </w:rPr>
        <w:t>Краткие зарисовки автомобилей по впечатлению от просмотренного материала</w:t>
      </w:r>
      <w:proofErr w:type="gramStart"/>
      <w:r w:rsidR="007809E7" w:rsidRPr="00D20F7F">
        <w:rPr>
          <w:rFonts w:ascii="Times New Roman" w:hAnsi="Times New Roman"/>
          <w:sz w:val="24"/>
          <w:szCs w:val="24"/>
        </w:rPr>
        <w:t xml:space="preserve"> .</w:t>
      </w:r>
      <w:proofErr w:type="gramEnd"/>
    </w:p>
    <w:p w:rsidR="00562364" w:rsidRPr="00D20F7F" w:rsidRDefault="00562364" w:rsidP="00D20F7F">
      <w:pPr>
        <w:pStyle w:val="a5"/>
        <w:jc w:val="both"/>
        <w:rPr>
          <w:rFonts w:ascii="Times New Roman" w:hAnsi="Times New Roman"/>
          <w:sz w:val="24"/>
          <w:szCs w:val="24"/>
        </w:rPr>
      </w:pPr>
      <w:r w:rsidRPr="00D20F7F">
        <w:rPr>
          <w:rFonts w:ascii="Times New Roman" w:hAnsi="Times New Roman"/>
          <w:sz w:val="24"/>
          <w:szCs w:val="24"/>
        </w:rPr>
        <w:t xml:space="preserve">1.4 Тема: </w:t>
      </w:r>
      <w:r w:rsidR="00115FD8" w:rsidRPr="00D20F7F">
        <w:rPr>
          <w:rFonts w:ascii="Times New Roman" w:hAnsi="Times New Roman"/>
          <w:b/>
          <w:sz w:val="24"/>
          <w:szCs w:val="24"/>
        </w:rPr>
        <w:t>"Автомобиль моей мечты"</w:t>
      </w:r>
      <w:r w:rsidR="0046529E" w:rsidRPr="00D20F7F">
        <w:rPr>
          <w:rFonts w:ascii="Times New Roman" w:hAnsi="Times New Roman"/>
          <w:b/>
          <w:sz w:val="24"/>
          <w:szCs w:val="24"/>
        </w:rPr>
        <w:t>.</w:t>
      </w:r>
      <w:r w:rsidR="007809E7" w:rsidRPr="00D20F7F">
        <w:rPr>
          <w:rFonts w:ascii="Times New Roman" w:hAnsi="Times New Roman"/>
          <w:b/>
          <w:sz w:val="24"/>
          <w:szCs w:val="24"/>
        </w:rPr>
        <w:t xml:space="preserve"> </w:t>
      </w:r>
      <w:r w:rsidR="007809E7" w:rsidRPr="00D20F7F">
        <w:rPr>
          <w:rFonts w:ascii="Times New Roman" w:hAnsi="Times New Roman"/>
          <w:sz w:val="24"/>
          <w:szCs w:val="24"/>
        </w:rPr>
        <w:t>Сочинение фантазийных автомобилей, составление эскиза, начало работы шариковым пластилином.</w:t>
      </w:r>
    </w:p>
    <w:p w:rsidR="007809E7" w:rsidRPr="00D20F7F" w:rsidRDefault="00562364" w:rsidP="00D20F7F">
      <w:pPr>
        <w:pStyle w:val="a5"/>
        <w:jc w:val="both"/>
        <w:rPr>
          <w:rFonts w:ascii="Times New Roman" w:hAnsi="Times New Roman"/>
          <w:sz w:val="24"/>
          <w:szCs w:val="24"/>
        </w:rPr>
      </w:pPr>
      <w:r w:rsidRPr="00D20F7F">
        <w:rPr>
          <w:rFonts w:ascii="Times New Roman" w:hAnsi="Times New Roman"/>
          <w:sz w:val="24"/>
          <w:szCs w:val="24"/>
        </w:rPr>
        <w:t>1.5 Тема</w:t>
      </w:r>
      <w:r w:rsidRPr="00D20F7F">
        <w:rPr>
          <w:rFonts w:ascii="Times New Roman" w:hAnsi="Times New Roman"/>
          <w:b/>
          <w:sz w:val="24"/>
          <w:szCs w:val="24"/>
        </w:rPr>
        <w:t xml:space="preserve">:  </w:t>
      </w:r>
      <w:r w:rsidR="00115FD8" w:rsidRPr="00D20F7F">
        <w:rPr>
          <w:rFonts w:ascii="Times New Roman" w:hAnsi="Times New Roman"/>
          <w:b/>
          <w:sz w:val="24"/>
          <w:szCs w:val="24"/>
        </w:rPr>
        <w:t>"Автомобиль моей мечты"</w:t>
      </w:r>
      <w:r w:rsidR="0046529E" w:rsidRPr="00D20F7F">
        <w:rPr>
          <w:rFonts w:ascii="Times New Roman" w:hAnsi="Times New Roman"/>
          <w:b/>
          <w:sz w:val="24"/>
          <w:szCs w:val="24"/>
        </w:rPr>
        <w:t>.</w:t>
      </w:r>
      <w:r w:rsidR="007809E7" w:rsidRPr="00D20F7F">
        <w:rPr>
          <w:rFonts w:ascii="Times New Roman" w:hAnsi="Times New Roman"/>
          <w:b/>
          <w:sz w:val="24"/>
          <w:szCs w:val="24"/>
        </w:rPr>
        <w:t xml:space="preserve"> </w:t>
      </w:r>
      <w:r w:rsidR="007809E7" w:rsidRPr="00D20F7F">
        <w:rPr>
          <w:rFonts w:ascii="Times New Roman" w:hAnsi="Times New Roman"/>
          <w:sz w:val="24"/>
          <w:szCs w:val="24"/>
        </w:rPr>
        <w:t xml:space="preserve">Проявить фантазию и воображение от нанесения пластилиновых мазков и их фактуры </w:t>
      </w:r>
      <w:proofErr w:type="gramStart"/>
      <w:r w:rsidR="007809E7" w:rsidRPr="00D20F7F">
        <w:rPr>
          <w:rFonts w:ascii="Times New Roman" w:hAnsi="Times New Roman"/>
          <w:sz w:val="24"/>
          <w:szCs w:val="24"/>
        </w:rPr>
        <w:t>до</w:t>
      </w:r>
      <w:proofErr w:type="gramEnd"/>
      <w:r w:rsidR="007809E7" w:rsidRPr="00D20F7F">
        <w:rPr>
          <w:rFonts w:ascii="Times New Roman" w:hAnsi="Times New Roman"/>
          <w:sz w:val="24"/>
          <w:szCs w:val="24"/>
        </w:rPr>
        <w:t xml:space="preserve"> </w:t>
      </w:r>
      <w:proofErr w:type="gramStart"/>
      <w:r w:rsidR="007809E7" w:rsidRPr="00D20F7F">
        <w:rPr>
          <w:rFonts w:ascii="Times New Roman" w:hAnsi="Times New Roman"/>
          <w:sz w:val="24"/>
          <w:szCs w:val="24"/>
        </w:rPr>
        <w:t>выбор</w:t>
      </w:r>
      <w:proofErr w:type="gramEnd"/>
      <w:r w:rsidR="007809E7" w:rsidRPr="00D20F7F">
        <w:rPr>
          <w:rFonts w:ascii="Times New Roman" w:hAnsi="Times New Roman"/>
          <w:sz w:val="24"/>
          <w:szCs w:val="24"/>
        </w:rPr>
        <w:t xml:space="preserve"> цветового колорита шарикового пластилина. Завершение работы. </w:t>
      </w:r>
    </w:p>
    <w:p w:rsidR="00562364" w:rsidRPr="00D20F7F" w:rsidRDefault="00562364" w:rsidP="00D20F7F">
      <w:pPr>
        <w:pStyle w:val="a5"/>
        <w:jc w:val="both"/>
        <w:rPr>
          <w:rFonts w:ascii="Times New Roman" w:hAnsi="Times New Roman"/>
          <w:sz w:val="24"/>
          <w:szCs w:val="24"/>
        </w:rPr>
      </w:pPr>
      <w:r w:rsidRPr="00D20F7F">
        <w:rPr>
          <w:rFonts w:ascii="Times New Roman" w:hAnsi="Times New Roman"/>
          <w:sz w:val="24"/>
          <w:szCs w:val="24"/>
        </w:rPr>
        <w:t xml:space="preserve">1.6 Тема: </w:t>
      </w:r>
      <w:r w:rsidR="00F71AF2" w:rsidRPr="00D20F7F">
        <w:rPr>
          <w:rFonts w:ascii="Times New Roman" w:hAnsi="Times New Roman"/>
          <w:b/>
          <w:sz w:val="24"/>
          <w:szCs w:val="24"/>
        </w:rPr>
        <w:t>"Зимний лес" - объемная аппликация.</w:t>
      </w:r>
      <w:r w:rsidR="007809E7" w:rsidRPr="00D20F7F">
        <w:rPr>
          <w:rFonts w:ascii="Times New Roman" w:hAnsi="Times New Roman"/>
          <w:b/>
          <w:sz w:val="24"/>
          <w:szCs w:val="24"/>
        </w:rPr>
        <w:t xml:space="preserve"> </w:t>
      </w:r>
      <w:r w:rsidR="007809E7" w:rsidRPr="00D20F7F">
        <w:rPr>
          <w:rFonts w:ascii="Times New Roman" w:eastAsia="Times New Roman" w:hAnsi="Times New Roman"/>
          <w:color w:val="000000"/>
          <w:sz w:val="24"/>
          <w:szCs w:val="24"/>
          <w:lang w:eastAsia="ru-RU"/>
        </w:rPr>
        <w:t>Воспитывать у детей любовь и уважение к труду мастеров, создавших красивые вещи, видеть красоту кружев в контрастном сочетании плотных частей узора с легкой воздушной сеткой, учить аккуратно старательно «плести» кружева - вырезать узор из знакомых форм (домик, деревья, кусты и т.д.), создавая "кружевной зимний лес"</w:t>
      </w:r>
    </w:p>
    <w:p w:rsidR="00562364" w:rsidRPr="00D20F7F" w:rsidRDefault="00562364" w:rsidP="00D20F7F">
      <w:pPr>
        <w:pStyle w:val="a5"/>
        <w:jc w:val="both"/>
        <w:rPr>
          <w:rFonts w:ascii="Times New Roman" w:eastAsia="Arial Unicode MS" w:hAnsi="Times New Roman"/>
          <w:color w:val="000000"/>
          <w:kern w:val="3"/>
          <w:sz w:val="24"/>
          <w:szCs w:val="24"/>
          <w:lang w:bidi="en-US"/>
        </w:rPr>
      </w:pPr>
      <w:r w:rsidRPr="00D20F7F">
        <w:rPr>
          <w:rFonts w:ascii="Times New Roman" w:hAnsi="Times New Roman"/>
          <w:sz w:val="24"/>
          <w:szCs w:val="24"/>
        </w:rPr>
        <w:t xml:space="preserve">1.7 Тема: </w:t>
      </w:r>
      <w:r w:rsidR="00F71AF2" w:rsidRPr="00D20F7F">
        <w:rPr>
          <w:rFonts w:ascii="Times New Roman" w:hAnsi="Times New Roman"/>
          <w:b/>
          <w:sz w:val="24"/>
          <w:szCs w:val="24"/>
        </w:rPr>
        <w:t xml:space="preserve">"Зимний лес" - </w:t>
      </w:r>
      <w:r w:rsidR="00F71AF2" w:rsidRPr="00D20F7F">
        <w:rPr>
          <w:rFonts w:ascii="Times New Roman" w:hAnsi="Times New Roman"/>
          <w:sz w:val="24"/>
          <w:szCs w:val="24"/>
        </w:rPr>
        <w:t>завершение работы.</w:t>
      </w:r>
      <w:r w:rsidR="007809E7" w:rsidRPr="00D20F7F">
        <w:rPr>
          <w:rFonts w:ascii="Times New Roman" w:hAnsi="Times New Roman"/>
          <w:b/>
          <w:sz w:val="24"/>
          <w:szCs w:val="24"/>
        </w:rPr>
        <w:t xml:space="preserve"> </w:t>
      </w:r>
      <w:r w:rsidR="007809E7" w:rsidRPr="00D20F7F">
        <w:rPr>
          <w:rFonts w:ascii="Times New Roman" w:hAnsi="Times New Roman"/>
          <w:sz w:val="24"/>
          <w:szCs w:val="24"/>
        </w:rPr>
        <w:t>Обобщение и создание состояния метели, вьюги при помощи гуаши белой или корректора.</w:t>
      </w:r>
    </w:p>
    <w:p w:rsidR="00562364" w:rsidRPr="00D20F7F" w:rsidRDefault="00562364" w:rsidP="00D20F7F">
      <w:pPr>
        <w:pStyle w:val="a5"/>
        <w:jc w:val="both"/>
        <w:rPr>
          <w:rFonts w:ascii="Times New Roman" w:eastAsia="Arial Unicode MS" w:hAnsi="Times New Roman"/>
          <w:b/>
          <w:color w:val="000000"/>
          <w:kern w:val="3"/>
          <w:sz w:val="24"/>
          <w:szCs w:val="24"/>
          <w:lang w:bidi="en-US"/>
        </w:rPr>
      </w:pPr>
      <w:r w:rsidRPr="00D20F7F">
        <w:rPr>
          <w:rFonts w:ascii="Times New Roman" w:hAnsi="Times New Roman"/>
          <w:sz w:val="24"/>
          <w:szCs w:val="24"/>
        </w:rPr>
        <w:t>1.8 Тема:</w:t>
      </w:r>
      <w:r w:rsidRPr="00D20F7F">
        <w:rPr>
          <w:rFonts w:ascii="Times New Roman" w:eastAsia="Arial Unicode MS" w:hAnsi="Times New Roman"/>
          <w:b/>
          <w:color w:val="000000"/>
          <w:kern w:val="3"/>
          <w:sz w:val="24"/>
          <w:szCs w:val="24"/>
          <w:lang w:bidi="en-US"/>
        </w:rPr>
        <w:t xml:space="preserve"> </w:t>
      </w:r>
      <w:r w:rsidR="00F71AF2" w:rsidRPr="00D20F7F">
        <w:rPr>
          <w:rFonts w:ascii="Times New Roman" w:hAnsi="Times New Roman"/>
          <w:b/>
          <w:sz w:val="24"/>
          <w:szCs w:val="24"/>
        </w:rPr>
        <w:t>"Путешествие по народным промыслам" - беседа</w:t>
      </w:r>
      <w:r w:rsidR="0046529E" w:rsidRPr="00D20F7F">
        <w:rPr>
          <w:rFonts w:ascii="Times New Roman" w:hAnsi="Times New Roman"/>
          <w:b/>
          <w:sz w:val="24"/>
          <w:szCs w:val="24"/>
        </w:rPr>
        <w:t xml:space="preserve">. </w:t>
      </w:r>
      <w:r w:rsidR="0046529E" w:rsidRPr="00D20F7F">
        <w:rPr>
          <w:rFonts w:ascii="Times New Roman" w:eastAsia="Times New Roman" w:hAnsi="Times New Roman"/>
          <w:color w:val="000000"/>
          <w:sz w:val="24"/>
          <w:szCs w:val="24"/>
          <w:lang w:eastAsia="ru-RU"/>
        </w:rPr>
        <w:t>Расширять представления детей о многообразии изделий народного декоративно-прикладного искусства. Продолжать учить замечать и выделять основные средства выразительности изделий различных промыслов. Воспитывать уважительное отношение к труду народных мастеров, национальную гордость за мастерство русского народа. Формировать положительную эмоциональную отзывчивость при восприятии произведений народных мастеров. Показать взаимосвязь устного, изобразительного и музыкального народного искусства.</w:t>
      </w:r>
    </w:p>
    <w:p w:rsidR="00562364" w:rsidRPr="00D20F7F" w:rsidRDefault="00562364" w:rsidP="00D20F7F">
      <w:pPr>
        <w:pStyle w:val="a5"/>
        <w:jc w:val="both"/>
        <w:rPr>
          <w:rFonts w:ascii="Times New Roman" w:eastAsia="Arial Unicode MS" w:hAnsi="Times New Roman"/>
          <w:bCs/>
          <w:color w:val="000000"/>
          <w:kern w:val="3"/>
          <w:sz w:val="24"/>
          <w:szCs w:val="24"/>
          <w:lang w:bidi="en-US"/>
        </w:rPr>
      </w:pPr>
      <w:r w:rsidRPr="00D20F7F">
        <w:rPr>
          <w:rFonts w:ascii="Times New Roman" w:hAnsi="Times New Roman"/>
          <w:sz w:val="24"/>
          <w:szCs w:val="24"/>
        </w:rPr>
        <w:t>1.9 Тема</w:t>
      </w:r>
      <w:r w:rsidRPr="00D20F7F">
        <w:rPr>
          <w:rFonts w:ascii="Times New Roman" w:hAnsi="Times New Roman"/>
          <w:b/>
          <w:sz w:val="24"/>
          <w:szCs w:val="24"/>
        </w:rPr>
        <w:t xml:space="preserve">: </w:t>
      </w:r>
      <w:r w:rsidR="00F71AF2" w:rsidRPr="00D20F7F">
        <w:rPr>
          <w:rFonts w:ascii="Times New Roman" w:hAnsi="Times New Roman"/>
          <w:b/>
          <w:sz w:val="24"/>
          <w:szCs w:val="24"/>
        </w:rPr>
        <w:t>"Весёлая ярмарка" - заключительное занятие о промыслах глиняной игрушки.</w:t>
      </w:r>
      <w:r w:rsidR="0046529E" w:rsidRPr="00D20F7F">
        <w:rPr>
          <w:rFonts w:ascii="Times New Roman" w:hAnsi="Times New Roman"/>
          <w:b/>
          <w:sz w:val="24"/>
          <w:szCs w:val="24"/>
        </w:rPr>
        <w:t xml:space="preserve"> </w:t>
      </w:r>
      <w:r w:rsidR="0046529E" w:rsidRPr="00D20F7F">
        <w:rPr>
          <w:rFonts w:ascii="Times New Roman" w:eastAsia="Times New Roman" w:hAnsi="Times New Roman"/>
          <w:color w:val="000000"/>
          <w:sz w:val="24"/>
          <w:szCs w:val="24"/>
          <w:lang w:eastAsia="ru-RU"/>
        </w:rPr>
        <w:t xml:space="preserve">Воспитывать интерес к творчеству народных мастеров, уметь лепить фигурку из целого куска </w:t>
      </w:r>
      <w:r w:rsidR="00F63692" w:rsidRPr="00D20F7F">
        <w:rPr>
          <w:rFonts w:ascii="Times New Roman" w:eastAsia="Times New Roman" w:hAnsi="Times New Roman"/>
          <w:color w:val="000000"/>
          <w:sz w:val="24"/>
          <w:szCs w:val="24"/>
          <w:lang w:eastAsia="ru-RU"/>
        </w:rPr>
        <w:t>пластилина</w:t>
      </w:r>
      <w:r w:rsidR="0046529E" w:rsidRPr="00D20F7F">
        <w:rPr>
          <w:rFonts w:ascii="Times New Roman" w:eastAsia="Times New Roman" w:hAnsi="Times New Roman"/>
          <w:color w:val="000000"/>
          <w:sz w:val="24"/>
          <w:szCs w:val="24"/>
          <w:lang w:eastAsia="ru-RU"/>
        </w:rPr>
        <w:t>, вытягивая и прищипывая мелкие детали, передавать особенности формы, пропорций и деталей. Закреплять умения заглаживать фигурку. Воспитывать аккуратность в работе.</w:t>
      </w:r>
    </w:p>
    <w:p w:rsidR="00F71AF2" w:rsidRPr="00D20F7F" w:rsidRDefault="00562364" w:rsidP="00D20F7F">
      <w:pPr>
        <w:pStyle w:val="a5"/>
        <w:jc w:val="both"/>
        <w:rPr>
          <w:rFonts w:ascii="Times New Roman" w:hAnsi="Times New Roman"/>
          <w:b/>
          <w:sz w:val="24"/>
          <w:szCs w:val="24"/>
        </w:rPr>
      </w:pPr>
      <w:r w:rsidRPr="00D20F7F">
        <w:rPr>
          <w:rFonts w:ascii="Times New Roman" w:hAnsi="Times New Roman"/>
          <w:sz w:val="24"/>
          <w:szCs w:val="24"/>
        </w:rPr>
        <w:t>1.10 Тема:</w:t>
      </w:r>
      <w:r w:rsidR="00F71AF2" w:rsidRPr="00D20F7F">
        <w:rPr>
          <w:rFonts w:ascii="Times New Roman" w:hAnsi="Times New Roman"/>
          <w:sz w:val="24"/>
          <w:szCs w:val="24"/>
        </w:rPr>
        <w:t xml:space="preserve"> </w:t>
      </w:r>
      <w:r w:rsidR="00F71AF2" w:rsidRPr="00D20F7F">
        <w:rPr>
          <w:rFonts w:ascii="Times New Roman" w:hAnsi="Times New Roman"/>
          <w:b/>
          <w:sz w:val="24"/>
          <w:szCs w:val="24"/>
        </w:rPr>
        <w:t>"Весёлая ярмарка"- коллективная работа</w:t>
      </w:r>
      <w:r w:rsidR="0046529E" w:rsidRPr="00D20F7F">
        <w:rPr>
          <w:rFonts w:ascii="Times New Roman" w:hAnsi="Times New Roman"/>
          <w:b/>
          <w:sz w:val="24"/>
          <w:szCs w:val="24"/>
        </w:rPr>
        <w:t>.</w:t>
      </w:r>
      <w:r w:rsidR="00F63692" w:rsidRPr="00D20F7F">
        <w:rPr>
          <w:rFonts w:ascii="Times New Roman" w:hAnsi="Times New Roman"/>
          <w:b/>
          <w:sz w:val="24"/>
          <w:szCs w:val="24"/>
        </w:rPr>
        <w:t xml:space="preserve"> </w:t>
      </w:r>
      <w:proofErr w:type="gramStart"/>
      <w:r w:rsidR="00F63692" w:rsidRPr="00D20F7F">
        <w:rPr>
          <w:rFonts w:ascii="Times New Roman" w:eastAsia="Times New Roman" w:hAnsi="Times New Roman"/>
          <w:color w:val="000000"/>
          <w:sz w:val="24"/>
          <w:szCs w:val="24"/>
        </w:rPr>
        <w:t>Продолжить знакомство детей с дымковскими сюжетными изделиями, их содержанием и художественными особенностями; учить замечать, какими художественными средствами в сюжетной лепке передается связь между фигурками; упражнять в составлении сюжетных композиций, в подборе для них соответствующих дымковских игрушек, ранее расписанных детьми; продолжать формирование навыков коллективной работы (умения договариваться, распределять работу, оказывать друг другу помощь).</w:t>
      </w:r>
      <w:proofErr w:type="gramEnd"/>
    </w:p>
    <w:p w:rsidR="00F71AF2" w:rsidRPr="00D20F7F" w:rsidRDefault="00562364" w:rsidP="00D20F7F">
      <w:pPr>
        <w:pStyle w:val="a5"/>
        <w:jc w:val="both"/>
        <w:rPr>
          <w:rFonts w:ascii="Times New Roman" w:hAnsi="Times New Roman"/>
          <w:sz w:val="24"/>
          <w:szCs w:val="24"/>
        </w:rPr>
      </w:pPr>
      <w:r w:rsidRPr="00D20F7F">
        <w:rPr>
          <w:rFonts w:ascii="Times New Roman" w:hAnsi="Times New Roman"/>
          <w:sz w:val="24"/>
          <w:szCs w:val="24"/>
        </w:rPr>
        <w:t xml:space="preserve">1.11 Тема: </w:t>
      </w:r>
      <w:r w:rsidR="00F71AF2" w:rsidRPr="00D20F7F">
        <w:rPr>
          <w:rFonts w:ascii="Times New Roman" w:hAnsi="Times New Roman"/>
          <w:b/>
          <w:sz w:val="24"/>
          <w:szCs w:val="24"/>
        </w:rPr>
        <w:t>"Роспись по дереву " - виды росписи.</w:t>
      </w:r>
      <w:r w:rsidR="0046529E" w:rsidRPr="00D20F7F">
        <w:rPr>
          <w:rFonts w:ascii="Times New Roman" w:hAnsi="Times New Roman"/>
          <w:b/>
          <w:sz w:val="24"/>
          <w:szCs w:val="24"/>
        </w:rPr>
        <w:t xml:space="preserve"> </w:t>
      </w:r>
      <w:r w:rsidR="0046529E" w:rsidRPr="00D20F7F">
        <w:rPr>
          <w:rFonts w:ascii="Times New Roman" w:eastAsia="Times New Roman" w:hAnsi="Times New Roman"/>
          <w:color w:val="000000"/>
          <w:sz w:val="24"/>
          <w:szCs w:val="24"/>
        </w:rPr>
        <w:t>Расширять представление детей о том, что одинаковые изделия можно украшать по-разному, учить выбирать для изображения одну из предложенных вариантов росписи по дереву,  композиции или самостоятельно придумывать узор и его расположение на доске; закрепить умение рисовать прямые и закругленные цветочные гирлянды из самостоятельно подобранных элементов с соблюдением характерных цветосочетаний .</w:t>
      </w:r>
    </w:p>
    <w:p w:rsidR="00562364" w:rsidRPr="00D20F7F" w:rsidRDefault="00562364" w:rsidP="00D20F7F">
      <w:pPr>
        <w:pStyle w:val="a5"/>
        <w:jc w:val="both"/>
        <w:rPr>
          <w:rFonts w:ascii="Times New Roman" w:eastAsia="Arial Unicode MS" w:hAnsi="Times New Roman"/>
          <w:color w:val="000000"/>
          <w:kern w:val="3"/>
          <w:sz w:val="24"/>
          <w:szCs w:val="24"/>
          <w:lang w:bidi="en-US"/>
        </w:rPr>
      </w:pPr>
      <w:r w:rsidRPr="00D20F7F">
        <w:rPr>
          <w:rFonts w:ascii="Times New Roman" w:hAnsi="Times New Roman"/>
          <w:sz w:val="24"/>
          <w:szCs w:val="24"/>
        </w:rPr>
        <w:t xml:space="preserve">1.12 Тема: </w:t>
      </w:r>
      <w:r w:rsidR="00F71AF2" w:rsidRPr="00D20F7F">
        <w:rPr>
          <w:rFonts w:ascii="Times New Roman" w:hAnsi="Times New Roman"/>
          <w:sz w:val="24"/>
          <w:szCs w:val="24"/>
        </w:rPr>
        <w:t>"</w:t>
      </w:r>
      <w:r w:rsidR="00F71AF2" w:rsidRPr="00D20F7F">
        <w:rPr>
          <w:rFonts w:ascii="Times New Roman" w:hAnsi="Times New Roman"/>
          <w:b/>
          <w:sz w:val="24"/>
          <w:szCs w:val="24"/>
        </w:rPr>
        <w:t>Золотая хохлома"</w:t>
      </w:r>
      <w:r w:rsidR="0046529E" w:rsidRPr="00D20F7F">
        <w:rPr>
          <w:rFonts w:ascii="Times New Roman" w:hAnsi="Times New Roman"/>
          <w:b/>
          <w:sz w:val="24"/>
          <w:szCs w:val="24"/>
        </w:rPr>
        <w:t>.</w:t>
      </w:r>
      <w:r w:rsidR="0046529E" w:rsidRPr="00D20F7F">
        <w:rPr>
          <w:rFonts w:ascii="Times New Roman" w:eastAsia="Times New Roman" w:hAnsi="Times New Roman"/>
          <w:color w:val="000000"/>
          <w:sz w:val="24"/>
          <w:szCs w:val="24"/>
          <w:lang w:eastAsia="ru-RU"/>
        </w:rPr>
        <w:t xml:space="preserve"> Знакомство с характерными особенностями росписи, её истории. Учить составлять узор на полосе бумаги из элементов хохломской росписи, чередуя их (ромашки, простой </w:t>
      </w:r>
      <w:proofErr w:type="spellStart"/>
      <w:r w:rsidR="0046529E" w:rsidRPr="00D20F7F">
        <w:rPr>
          <w:rFonts w:ascii="Times New Roman" w:eastAsia="Times New Roman" w:hAnsi="Times New Roman"/>
          <w:color w:val="000000"/>
          <w:sz w:val="24"/>
          <w:szCs w:val="24"/>
          <w:lang w:eastAsia="ru-RU"/>
        </w:rPr>
        <w:t>трилистик</w:t>
      </w:r>
      <w:proofErr w:type="spellEnd"/>
      <w:r w:rsidR="0046529E" w:rsidRPr="00D20F7F">
        <w:rPr>
          <w:rFonts w:ascii="Times New Roman" w:eastAsia="Times New Roman" w:hAnsi="Times New Roman"/>
          <w:color w:val="000000"/>
          <w:sz w:val="24"/>
          <w:szCs w:val="24"/>
          <w:lang w:eastAsia="ru-RU"/>
        </w:rPr>
        <w:t>, ягоды смородины); закрепить знание цветов. Используемых в хохломской композиции, и умение сочетать их; развивать интерес к хохломскому искусству; вызвать сочувствие к героям сказки; закрепить технические умения: набирать краску на кисть, пользоваться «</w:t>
      </w:r>
      <w:proofErr w:type="gramStart"/>
      <w:r w:rsidR="0046529E" w:rsidRPr="00D20F7F">
        <w:rPr>
          <w:rFonts w:ascii="Times New Roman" w:eastAsia="Times New Roman" w:hAnsi="Times New Roman"/>
          <w:color w:val="000000"/>
          <w:sz w:val="24"/>
          <w:szCs w:val="24"/>
          <w:lang w:eastAsia="ru-RU"/>
        </w:rPr>
        <w:t>тычком</w:t>
      </w:r>
      <w:proofErr w:type="gramEnd"/>
      <w:r w:rsidR="0046529E" w:rsidRPr="00D20F7F">
        <w:rPr>
          <w:rFonts w:ascii="Times New Roman" w:eastAsia="Times New Roman" w:hAnsi="Times New Roman"/>
          <w:color w:val="000000"/>
          <w:sz w:val="24"/>
          <w:szCs w:val="24"/>
          <w:lang w:eastAsia="ru-RU"/>
        </w:rPr>
        <w:t>».</w:t>
      </w:r>
    </w:p>
    <w:p w:rsidR="00562364" w:rsidRPr="00D20F7F" w:rsidRDefault="00562364" w:rsidP="00D20F7F">
      <w:pPr>
        <w:pStyle w:val="a5"/>
        <w:jc w:val="both"/>
        <w:rPr>
          <w:rFonts w:ascii="Times New Roman" w:eastAsia="Arial Unicode MS" w:hAnsi="Times New Roman"/>
          <w:color w:val="000000"/>
          <w:kern w:val="3"/>
          <w:sz w:val="24"/>
          <w:szCs w:val="24"/>
          <w:lang w:bidi="en-US"/>
        </w:rPr>
      </w:pPr>
      <w:r w:rsidRPr="00D20F7F">
        <w:rPr>
          <w:rFonts w:ascii="Times New Roman" w:eastAsia="Arial Unicode MS" w:hAnsi="Times New Roman"/>
          <w:color w:val="000000"/>
          <w:kern w:val="3"/>
          <w:sz w:val="24"/>
          <w:szCs w:val="24"/>
          <w:lang w:bidi="en-US"/>
        </w:rPr>
        <w:lastRenderedPageBreak/>
        <w:t xml:space="preserve">1.13 Тема: </w:t>
      </w:r>
      <w:r w:rsidR="00F71AF2" w:rsidRPr="00D20F7F">
        <w:rPr>
          <w:rFonts w:ascii="Times New Roman" w:hAnsi="Times New Roman"/>
          <w:b/>
          <w:sz w:val="24"/>
          <w:szCs w:val="24"/>
        </w:rPr>
        <w:t>"Сказочная гжель"</w:t>
      </w:r>
      <w:r w:rsidR="00115FD8" w:rsidRPr="00D20F7F">
        <w:rPr>
          <w:rFonts w:ascii="Times New Roman" w:hAnsi="Times New Roman"/>
          <w:b/>
          <w:sz w:val="24"/>
          <w:szCs w:val="24"/>
        </w:rPr>
        <w:t xml:space="preserve">. </w:t>
      </w:r>
      <w:r w:rsidR="00115FD8" w:rsidRPr="00D20F7F">
        <w:rPr>
          <w:rFonts w:ascii="Times New Roman" w:eastAsia="Times New Roman" w:hAnsi="Times New Roman"/>
          <w:color w:val="000000"/>
          <w:sz w:val="24"/>
          <w:szCs w:val="24"/>
          <w:lang w:eastAsia="ru-RU"/>
        </w:rPr>
        <w:t xml:space="preserve">Воспитывать любовь и уважение к труду народных мастеров закрепить умение </w:t>
      </w:r>
      <w:r w:rsidR="00F63692" w:rsidRPr="00D20F7F">
        <w:rPr>
          <w:rFonts w:ascii="Times New Roman" w:eastAsia="Times New Roman" w:hAnsi="Times New Roman"/>
          <w:color w:val="000000"/>
          <w:sz w:val="24"/>
          <w:szCs w:val="24"/>
          <w:lang w:eastAsia="ru-RU"/>
        </w:rPr>
        <w:t>выполнять роспись</w:t>
      </w:r>
      <w:r w:rsidR="00115FD8" w:rsidRPr="00D20F7F">
        <w:rPr>
          <w:rFonts w:ascii="Times New Roman" w:eastAsia="Times New Roman" w:hAnsi="Times New Roman"/>
          <w:color w:val="000000"/>
          <w:sz w:val="24"/>
          <w:szCs w:val="24"/>
          <w:lang w:eastAsia="ru-RU"/>
        </w:rPr>
        <w:t xml:space="preserve"> разными способами (пластический, комбинированный, конструктивный), используя мотивы Гжели.</w:t>
      </w:r>
    </w:p>
    <w:p w:rsidR="00562364" w:rsidRPr="00D20F7F" w:rsidRDefault="00562364" w:rsidP="00D20F7F">
      <w:pPr>
        <w:pStyle w:val="a5"/>
        <w:jc w:val="both"/>
        <w:rPr>
          <w:rFonts w:ascii="Times New Roman" w:eastAsia="Arial Unicode MS" w:hAnsi="Times New Roman"/>
          <w:color w:val="000000"/>
          <w:kern w:val="3"/>
          <w:sz w:val="24"/>
          <w:szCs w:val="24"/>
          <w:lang w:bidi="en-US"/>
        </w:rPr>
      </w:pPr>
      <w:r w:rsidRPr="00D20F7F">
        <w:rPr>
          <w:rFonts w:ascii="Times New Roman" w:eastAsia="Arial Unicode MS" w:hAnsi="Times New Roman"/>
          <w:color w:val="000000"/>
          <w:kern w:val="3"/>
          <w:sz w:val="24"/>
          <w:szCs w:val="24"/>
          <w:lang w:bidi="en-US"/>
        </w:rPr>
        <w:t xml:space="preserve">1.14 Тема: </w:t>
      </w:r>
      <w:r w:rsidR="00F71AF2" w:rsidRPr="00D20F7F">
        <w:rPr>
          <w:rFonts w:ascii="Times New Roman" w:hAnsi="Times New Roman"/>
          <w:b/>
          <w:sz w:val="24"/>
          <w:szCs w:val="24"/>
        </w:rPr>
        <w:t>"Птица счастья детства моего</w:t>
      </w:r>
      <w:proofErr w:type="gramStart"/>
      <w:r w:rsidR="00F71AF2" w:rsidRPr="00D20F7F">
        <w:rPr>
          <w:rFonts w:ascii="Times New Roman" w:hAnsi="Times New Roman"/>
          <w:b/>
          <w:sz w:val="24"/>
          <w:szCs w:val="24"/>
        </w:rPr>
        <w:t>"-</w:t>
      </w:r>
      <w:proofErr w:type="gramEnd"/>
      <w:r w:rsidR="00F71AF2" w:rsidRPr="00D20F7F">
        <w:rPr>
          <w:rFonts w:ascii="Times New Roman" w:hAnsi="Times New Roman"/>
          <w:b/>
          <w:sz w:val="24"/>
          <w:szCs w:val="24"/>
        </w:rPr>
        <w:t>мозаика. Эскиз.</w:t>
      </w:r>
      <w:r w:rsidR="00F63692" w:rsidRPr="00D20F7F">
        <w:rPr>
          <w:rFonts w:ascii="Times New Roman" w:hAnsi="Times New Roman"/>
          <w:b/>
          <w:sz w:val="24"/>
          <w:szCs w:val="24"/>
        </w:rPr>
        <w:t xml:space="preserve"> </w:t>
      </w:r>
      <w:r w:rsidR="00F63692" w:rsidRPr="00D20F7F">
        <w:rPr>
          <w:rFonts w:ascii="Times New Roman" w:eastAsia="Times New Roman" w:hAnsi="Times New Roman"/>
          <w:color w:val="000000"/>
          <w:sz w:val="24"/>
          <w:szCs w:val="24"/>
          <w:lang w:eastAsia="ru-RU"/>
        </w:rPr>
        <w:t xml:space="preserve">Развивать у детей замысел, самостоятельно выбирать элементы росписи и цветовую гамму. Совершенствовать умение составлять из </w:t>
      </w:r>
      <w:proofErr w:type="spellStart"/>
      <w:r w:rsidR="00F63692" w:rsidRPr="00D20F7F">
        <w:rPr>
          <w:rFonts w:ascii="Times New Roman" w:eastAsia="Times New Roman" w:hAnsi="Times New Roman"/>
          <w:color w:val="000000"/>
          <w:sz w:val="24"/>
          <w:szCs w:val="24"/>
          <w:lang w:eastAsia="ru-RU"/>
        </w:rPr>
        <w:t>цв</w:t>
      </w:r>
      <w:proofErr w:type="spellEnd"/>
      <w:r w:rsidR="00F63692" w:rsidRPr="00D20F7F">
        <w:rPr>
          <w:rFonts w:ascii="Times New Roman" w:eastAsia="Times New Roman" w:hAnsi="Times New Roman"/>
          <w:color w:val="000000"/>
          <w:sz w:val="24"/>
          <w:szCs w:val="24"/>
          <w:lang w:eastAsia="ru-RU"/>
        </w:rPr>
        <w:t>. бумаги узор из штрихов, овалов, точек, каемочки, перекрещивающимися линиями и т.д. и украшать им вылепленное изделие. Воспитывать интерес к народному творчеству.</w:t>
      </w:r>
    </w:p>
    <w:p w:rsidR="00F71AF2" w:rsidRPr="00D20F7F" w:rsidRDefault="00562364" w:rsidP="00D20F7F">
      <w:pPr>
        <w:pStyle w:val="a5"/>
        <w:jc w:val="both"/>
        <w:rPr>
          <w:rFonts w:ascii="Times New Roman" w:hAnsi="Times New Roman"/>
          <w:sz w:val="24"/>
          <w:szCs w:val="24"/>
        </w:rPr>
      </w:pPr>
      <w:r w:rsidRPr="00D20F7F">
        <w:rPr>
          <w:rFonts w:ascii="Times New Roman" w:eastAsia="Arial Unicode MS" w:hAnsi="Times New Roman"/>
          <w:color w:val="000000"/>
          <w:kern w:val="3"/>
          <w:sz w:val="24"/>
          <w:szCs w:val="24"/>
          <w:lang w:bidi="en-US"/>
        </w:rPr>
        <w:t>1.15 Тема:</w:t>
      </w:r>
      <w:r w:rsidRPr="00D20F7F">
        <w:rPr>
          <w:rFonts w:ascii="Times New Roman" w:eastAsia="Arial Unicode MS" w:hAnsi="Times New Roman"/>
          <w:b/>
          <w:color w:val="000000"/>
          <w:kern w:val="3"/>
          <w:sz w:val="24"/>
          <w:szCs w:val="24"/>
          <w:lang w:bidi="en-US"/>
        </w:rPr>
        <w:t xml:space="preserve"> </w:t>
      </w:r>
      <w:r w:rsidR="00F71AF2" w:rsidRPr="00D20F7F">
        <w:rPr>
          <w:rFonts w:ascii="Times New Roman" w:hAnsi="Times New Roman"/>
          <w:b/>
          <w:sz w:val="24"/>
          <w:szCs w:val="24"/>
        </w:rPr>
        <w:t>"Птица счастья детства моего</w:t>
      </w:r>
      <w:proofErr w:type="gramStart"/>
      <w:r w:rsidR="00F71AF2" w:rsidRPr="00D20F7F">
        <w:rPr>
          <w:rFonts w:ascii="Times New Roman" w:hAnsi="Times New Roman"/>
          <w:b/>
          <w:sz w:val="24"/>
          <w:szCs w:val="24"/>
        </w:rPr>
        <w:t>"-</w:t>
      </w:r>
      <w:proofErr w:type="gramEnd"/>
      <w:r w:rsidR="00F71AF2" w:rsidRPr="00D20F7F">
        <w:rPr>
          <w:rFonts w:ascii="Times New Roman" w:hAnsi="Times New Roman"/>
          <w:b/>
          <w:sz w:val="24"/>
          <w:szCs w:val="24"/>
        </w:rPr>
        <w:t>смешанная техника с элементами росписи</w:t>
      </w:r>
      <w:r w:rsidR="00F63692" w:rsidRPr="00D20F7F">
        <w:rPr>
          <w:rFonts w:ascii="Times New Roman" w:hAnsi="Times New Roman"/>
          <w:b/>
          <w:sz w:val="24"/>
          <w:szCs w:val="24"/>
        </w:rPr>
        <w:t xml:space="preserve">. </w:t>
      </w:r>
      <w:r w:rsidR="00F63692" w:rsidRPr="00D20F7F">
        <w:rPr>
          <w:rFonts w:ascii="Times New Roman" w:eastAsia="Times New Roman" w:hAnsi="Times New Roman"/>
          <w:color w:val="000000"/>
          <w:sz w:val="24"/>
          <w:szCs w:val="24"/>
          <w:lang w:eastAsia="ru-RU"/>
        </w:rPr>
        <w:t>Развивать у детей замысел, самостоятельно выбирать способ выполнения работы. Воспитывать аккуратность и самостоятельность в работе. Пользоваться клеем, ножницами</w:t>
      </w:r>
      <w:proofErr w:type="gramStart"/>
      <w:r w:rsidR="00F63692" w:rsidRPr="00D20F7F">
        <w:rPr>
          <w:rFonts w:ascii="Times New Roman" w:eastAsia="Times New Roman" w:hAnsi="Times New Roman"/>
          <w:color w:val="000000"/>
          <w:sz w:val="24"/>
          <w:szCs w:val="24"/>
          <w:lang w:eastAsia="ru-RU"/>
        </w:rPr>
        <w:t xml:space="preserve">.. </w:t>
      </w:r>
      <w:proofErr w:type="gramEnd"/>
      <w:r w:rsidR="00F63692" w:rsidRPr="00D20F7F">
        <w:rPr>
          <w:rFonts w:ascii="Times New Roman" w:eastAsia="Times New Roman" w:hAnsi="Times New Roman"/>
          <w:color w:val="000000"/>
          <w:sz w:val="24"/>
          <w:szCs w:val="24"/>
          <w:lang w:eastAsia="ru-RU"/>
        </w:rPr>
        <w:t xml:space="preserve">Закреплять умение </w:t>
      </w:r>
      <w:proofErr w:type="spellStart"/>
      <w:r w:rsidR="00F63692" w:rsidRPr="00D20F7F">
        <w:rPr>
          <w:rFonts w:ascii="Times New Roman" w:eastAsia="Times New Roman" w:hAnsi="Times New Roman"/>
          <w:color w:val="000000"/>
          <w:sz w:val="24"/>
          <w:szCs w:val="24"/>
          <w:lang w:eastAsia="ru-RU"/>
        </w:rPr>
        <w:t>плотноскреплять</w:t>
      </w:r>
      <w:proofErr w:type="spellEnd"/>
      <w:r w:rsidR="00F63692" w:rsidRPr="00D20F7F">
        <w:rPr>
          <w:rFonts w:ascii="Times New Roman" w:eastAsia="Times New Roman" w:hAnsi="Times New Roman"/>
          <w:color w:val="000000"/>
          <w:sz w:val="24"/>
          <w:szCs w:val="24"/>
          <w:lang w:eastAsia="ru-RU"/>
        </w:rPr>
        <w:t xml:space="preserve"> части. Передавать пластику перехода одной части к другой (от шеи к туловищу).</w:t>
      </w:r>
    </w:p>
    <w:p w:rsidR="00F63692" w:rsidRPr="00D20F7F" w:rsidRDefault="00562364" w:rsidP="00D20F7F">
      <w:pPr>
        <w:pStyle w:val="a5"/>
        <w:jc w:val="both"/>
        <w:rPr>
          <w:rFonts w:ascii="Times New Roman" w:hAnsi="Times New Roman"/>
          <w:sz w:val="24"/>
          <w:szCs w:val="24"/>
        </w:rPr>
      </w:pPr>
      <w:r w:rsidRPr="00D20F7F">
        <w:rPr>
          <w:rFonts w:ascii="Times New Roman" w:eastAsia="Arial Unicode MS" w:hAnsi="Times New Roman"/>
          <w:color w:val="000000"/>
          <w:kern w:val="3"/>
          <w:sz w:val="24"/>
          <w:szCs w:val="24"/>
          <w:lang w:bidi="en-US"/>
        </w:rPr>
        <w:t xml:space="preserve">1.16 Тема: </w:t>
      </w:r>
      <w:r w:rsidR="00F71AF2" w:rsidRPr="00D20F7F">
        <w:rPr>
          <w:rFonts w:ascii="Times New Roman" w:hAnsi="Times New Roman"/>
          <w:b/>
          <w:sz w:val="24"/>
          <w:szCs w:val="24"/>
        </w:rPr>
        <w:t>"Птица счастья детства моего</w:t>
      </w:r>
      <w:proofErr w:type="gramStart"/>
      <w:r w:rsidR="00F71AF2" w:rsidRPr="00D20F7F">
        <w:rPr>
          <w:rFonts w:ascii="Times New Roman" w:hAnsi="Times New Roman"/>
          <w:b/>
          <w:sz w:val="24"/>
          <w:szCs w:val="24"/>
        </w:rPr>
        <w:t>"-</w:t>
      </w:r>
      <w:proofErr w:type="gramEnd"/>
      <w:r w:rsidR="00F71AF2" w:rsidRPr="00D20F7F">
        <w:rPr>
          <w:rFonts w:ascii="Times New Roman" w:hAnsi="Times New Roman"/>
          <w:b/>
          <w:sz w:val="24"/>
          <w:szCs w:val="24"/>
        </w:rPr>
        <w:t>выполнение коллективной работы</w:t>
      </w:r>
      <w:r w:rsidR="00F63692" w:rsidRPr="00D20F7F">
        <w:rPr>
          <w:rFonts w:ascii="Times New Roman" w:hAnsi="Times New Roman"/>
          <w:b/>
          <w:sz w:val="24"/>
          <w:szCs w:val="24"/>
        </w:rPr>
        <w:t xml:space="preserve">. </w:t>
      </w:r>
      <w:r w:rsidR="00F63692" w:rsidRPr="00D20F7F">
        <w:rPr>
          <w:rFonts w:ascii="Times New Roman" w:eastAsia="Times New Roman" w:hAnsi="Times New Roman"/>
          <w:color w:val="000000"/>
          <w:sz w:val="24"/>
          <w:szCs w:val="24"/>
          <w:lang w:eastAsia="ru-RU"/>
        </w:rPr>
        <w:t>Закрепить знания детей</w:t>
      </w:r>
      <w:r w:rsidR="00D20F7F">
        <w:rPr>
          <w:rFonts w:ascii="Times New Roman" w:eastAsia="Times New Roman" w:hAnsi="Times New Roman"/>
          <w:color w:val="000000"/>
          <w:sz w:val="24"/>
          <w:szCs w:val="24"/>
          <w:lang w:eastAsia="ru-RU"/>
        </w:rPr>
        <w:t>.</w:t>
      </w:r>
      <w:r w:rsidR="00F63692" w:rsidRPr="00D20F7F">
        <w:rPr>
          <w:rFonts w:ascii="Times New Roman" w:eastAsia="Times New Roman" w:hAnsi="Times New Roman"/>
          <w:color w:val="000000"/>
          <w:sz w:val="24"/>
          <w:szCs w:val="24"/>
          <w:lang w:eastAsia="ru-RU"/>
        </w:rPr>
        <w:t xml:space="preserve"> Учить подбирать цвета красок, </w:t>
      </w:r>
      <w:proofErr w:type="spellStart"/>
      <w:r w:rsidR="00F63692" w:rsidRPr="00D20F7F">
        <w:rPr>
          <w:rFonts w:ascii="Times New Roman" w:eastAsia="Times New Roman" w:hAnsi="Times New Roman"/>
          <w:color w:val="000000"/>
          <w:sz w:val="24"/>
          <w:szCs w:val="24"/>
          <w:lang w:eastAsia="ru-RU"/>
        </w:rPr>
        <w:t>цв</w:t>
      </w:r>
      <w:proofErr w:type="spellEnd"/>
      <w:r w:rsidR="00F63692" w:rsidRPr="00D20F7F">
        <w:rPr>
          <w:rFonts w:ascii="Times New Roman" w:eastAsia="Times New Roman" w:hAnsi="Times New Roman"/>
          <w:color w:val="000000"/>
          <w:sz w:val="24"/>
          <w:szCs w:val="24"/>
          <w:lang w:eastAsia="ru-RU"/>
        </w:rPr>
        <w:t xml:space="preserve">. бумаги. Умение работать в коллективе. Закреплять умение задумывать и составлять композицию из знакомых элементов. Развивать творческие способности детей, самостоятельность. Ватман, шаблоны, клей, ножницы. </w:t>
      </w:r>
    </w:p>
    <w:p w:rsidR="00562364" w:rsidRDefault="00562364" w:rsidP="00463483">
      <w:pPr>
        <w:pStyle w:val="a5"/>
        <w:jc w:val="both"/>
        <w:rPr>
          <w:rFonts w:ascii="Times New Roman" w:hAnsi="Times New Roman"/>
          <w:b/>
          <w:sz w:val="24"/>
          <w:szCs w:val="24"/>
        </w:rPr>
      </w:pPr>
      <w:r w:rsidRPr="00D20F7F">
        <w:rPr>
          <w:rFonts w:ascii="Times New Roman" w:eastAsia="Arial Unicode MS" w:hAnsi="Times New Roman"/>
          <w:color w:val="000000"/>
          <w:kern w:val="3"/>
          <w:sz w:val="24"/>
          <w:szCs w:val="24"/>
          <w:lang w:bidi="en-US"/>
        </w:rPr>
        <w:t xml:space="preserve">1.17 Тема: </w:t>
      </w:r>
      <w:r w:rsidR="00F71AF2" w:rsidRPr="00D20F7F">
        <w:rPr>
          <w:rFonts w:ascii="Times New Roman" w:hAnsi="Times New Roman"/>
          <w:b/>
          <w:sz w:val="24"/>
          <w:szCs w:val="24"/>
        </w:rPr>
        <w:t>Итоговое занятие. Контрольный урок.</w:t>
      </w:r>
      <w:r w:rsidR="00F63692" w:rsidRPr="00D20F7F">
        <w:rPr>
          <w:rFonts w:ascii="Times New Roman" w:hAnsi="Times New Roman"/>
          <w:b/>
          <w:sz w:val="24"/>
          <w:szCs w:val="24"/>
        </w:rPr>
        <w:t xml:space="preserve"> </w:t>
      </w:r>
    </w:p>
    <w:p w:rsidR="00463483" w:rsidRPr="00463483" w:rsidRDefault="00463483" w:rsidP="00463483">
      <w:pPr>
        <w:pStyle w:val="a5"/>
        <w:jc w:val="both"/>
        <w:rPr>
          <w:rFonts w:ascii="Times New Roman" w:eastAsia="Arial Unicode MS" w:hAnsi="Times New Roman"/>
          <w:color w:val="000000"/>
          <w:kern w:val="3"/>
          <w:sz w:val="24"/>
          <w:szCs w:val="24"/>
          <w:lang w:bidi="en-US"/>
        </w:rPr>
      </w:pPr>
    </w:p>
    <w:p w:rsidR="00ED04EC" w:rsidRDefault="00AC6B41" w:rsidP="004B2017">
      <w:pPr>
        <w:widowControl w:val="0"/>
        <w:tabs>
          <w:tab w:val="left" w:pos="720"/>
        </w:tabs>
        <w:suppressAutoHyphens/>
        <w:autoSpaceDE w:val="0"/>
        <w:autoSpaceDN w:val="0"/>
        <w:spacing w:after="120" w:line="240" w:lineRule="auto"/>
        <w:jc w:val="center"/>
        <w:textAlignment w:val="baseline"/>
        <w:rPr>
          <w:rFonts w:ascii="Times New Roman" w:eastAsia="Arial Unicode MS" w:hAnsi="Times New Roman" w:cs="Times New Roman"/>
          <w:b/>
          <w:bCs/>
          <w:color w:val="000000"/>
          <w:kern w:val="3"/>
          <w:sz w:val="28"/>
          <w:szCs w:val="28"/>
          <w:lang w:bidi="en-US"/>
        </w:rPr>
      </w:pPr>
      <w:r w:rsidRPr="004B2017">
        <w:rPr>
          <w:rFonts w:ascii="Times New Roman" w:eastAsia="Arial Unicode MS" w:hAnsi="Times New Roman" w:cs="Times New Roman"/>
          <w:b/>
          <w:bCs/>
          <w:color w:val="000000"/>
          <w:kern w:val="3"/>
          <w:sz w:val="28"/>
          <w:szCs w:val="28"/>
          <w:lang w:bidi="en-US"/>
        </w:rPr>
        <w:t>Учебно-тематический план по предмету</w:t>
      </w:r>
    </w:p>
    <w:p w:rsidR="00AC6B41" w:rsidRDefault="00ED04EC" w:rsidP="004B2017">
      <w:pPr>
        <w:widowControl w:val="0"/>
        <w:tabs>
          <w:tab w:val="left" w:pos="720"/>
        </w:tabs>
        <w:suppressAutoHyphens/>
        <w:autoSpaceDE w:val="0"/>
        <w:autoSpaceDN w:val="0"/>
        <w:spacing w:after="120" w:line="240" w:lineRule="auto"/>
        <w:jc w:val="center"/>
        <w:textAlignment w:val="baseline"/>
        <w:rPr>
          <w:rFonts w:ascii="Times New Roman" w:eastAsia="Arial Unicode MS" w:hAnsi="Times New Roman" w:cs="Times New Roman"/>
          <w:b/>
          <w:bCs/>
          <w:color w:val="000000"/>
          <w:kern w:val="3"/>
          <w:sz w:val="28"/>
          <w:szCs w:val="28"/>
          <w:lang w:bidi="en-US"/>
        </w:rPr>
      </w:pPr>
      <w:r>
        <w:rPr>
          <w:rFonts w:ascii="Times New Roman" w:eastAsia="Arial Unicode MS" w:hAnsi="Times New Roman" w:cs="Times New Roman"/>
          <w:b/>
          <w:bCs/>
          <w:color w:val="000000"/>
          <w:kern w:val="3"/>
          <w:sz w:val="28"/>
          <w:szCs w:val="28"/>
          <w:lang w:bidi="en-US"/>
        </w:rPr>
        <w:t>«</w:t>
      </w:r>
      <w:r w:rsidR="00AC6B41" w:rsidRPr="004B2017">
        <w:rPr>
          <w:rFonts w:ascii="Times New Roman" w:eastAsia="Arial Unicode MS" w:hAnsi="Times New Roman" w:cs="Times New Roman"/>
          <w:b/>
          <w:bCs/>
          <w:color w:val="000000"/>
          <w:kern w:val="3"/>
          <w:sz w:val="28"/>
          <w:szCs w:val="28"/>
          <w:lang w:bidi="en-US"/>
        </w:rPr>
        <w:t>БЕСЕДЫ О</w:t>
      </w:r>
      <w:r w:rsidR="008F1C5E">
        <w:rPr>
          <w:rFonts w:ascii="Times New Roman" w:eastAsia="Arial Unicode MS" w:hAnsi="Times New Roman" w:cs="Times New Roman"/>
          <w:b/>
          <w:bCs/>
          <w:color w:val="000000"/>
          <w:kern w:val="3"/>
          <w:sz w:val="28"/>
          <w:szCs w:val="28"/>
          <w:lang w:bidi="en-US"/>
        </w:rPr>
        <w:t>Б ИСКУССТВЕ</w:t>
      </w:r>
      <w:r>
        <w:rPr>
          <w:rFonts w:ascii="Times New Roman" w:eastAsia="Arial Unicode MS" w:hAnsi="Times New Roman" w:cs="Times New Roman"/>
          <w:b/>
          <w:bCs/>
          <w:color w:val="000000"/>
          <w:kern w:val="3"/>
          <w:sz w:val="28"/>
          <w:szCs w:val="28"/>
          <w:lang w:bidi="en-US"/>
        </w:rPr>
        <w:t>»</w:t>
      </w:r>
    </w:p>
    <w:p w:rsidR="005D6641" w:rsidRDefault="005D6641" w:rsidP="005D6641">
      <w:pPr>
        <w:spacing w:line="360" w:lineRule="auto"/>
        <w:jc w:val="center"/>
        <w:rPr>
          <w:rFonts w:ascii="Times New Roman" w:hAnsi="Times New Roman" w:cs="Times New Roman"/>
          <w:b/>
          <w:sz w:val="28"/>
          <w:szCs w:val="28"/>
        </w:rPr>
      </w:pPr>
      <w:r w:rsidRPr="00295B32">
        <w:rPr>
          <w:rFonts w:ascii="Times New Roman" w:hAnsi="Times New Roman" w:cs="Times New Roman"/>
          <w:b/>
          <w:sz w:val="28"/>
          <w:szCs w:val="28"/>
        </w:rPr>
        <w:t>1-й год обучения</w:t>
      </w:r>
    </w:p>
    <w:tbl>
      <w:tblPr>
        <w:tblStyle w:val="a3"/>
        <w:tblW w:w="5089" w:type="pct"/>
        <w:tblInd w:w="-176" w:type="dxa"/>
        <w:tblLayout w:type="fixed"/>
        <w:tblLook w:val="04A0"/>
      </w:tblPr>
      <w:tblGrid>
        <w:gridCol w:w="992"/>
        <w:gridCol w:w="3827"/>
        <w:gridCol w:w="1418"/>
        <w:gridCol w:w="1278"/>
        <w:gridCol w:w="1280"/>
        <w:gridCol w:w="1233"/>
      </w:tblGrid>
      <w:tr w:rsidR="00C53755" w:rsidRPr="00C53755" w:rsidTr="00D55055">
        <w:tc>
          <w:tcPr>
            <w:tcW w:w="495" w:type="pct"/>
            <w:vMerge w:val="restart"/>
          </w:tcPr>
          <w:p w:rsidR="00C53755" w:rsidRPr="00C53755" w:rsidRDefault="00C53755" w:rsidP="005D6641">
            <w:pPr>
              <w:spacing w:line="360" w:lineRule="auto"/>
              <w:jc w:val="center"/>
              <w:rPr>
                <w:rFonts w:ascii="Times New Roman" w:hAnsi="Times New Roman" w:cs="Times New Roman"/>
                <w:sz w:val="24"/>
                <w:szCs w:val="24"/>
              </w:rPr>
            </w:pPr>
          </w:p>
        </w:tc>
        <w:tc>
          <w:tcPr>
            <w:tcW w:w="1908" w:type="pct"/>
            <w:vMerge w:val="restart"/>
          </w:tcPr>
          <w:p w:rsidR="00C53755" w:rsidRPr="00D20F7F" w:rsidRDefault="00C53755" w:rsidP="00D20F7F">
            <w:pPr>
              <w:pStyle w:val="a5"/>
              <w:rPr>
                <w:rFonts w:ascii="Times New Roman" w:hAnsi="Times New Roman"/>
                <w:sz w:val="24"/>
                <w:szCs w:val="24"/>
              </w:rPr>
            </w:pPr>
            <w:r w:rsidRPr="00D20F7F">
              <w:rPr>
                <w:rFonts w:ascii="Times New Roman" w:hAnsi="Times New Roman"/>
                <w:sz w:val="24"/>
                <w:szCs w:val="24"/>
              </w:rPr>
              <w:t>Наименование раздела, темы</w:t>
            </w:r>
          </w:p>
        </w:tc>
        <w:tc>
          <w:tcPr>
            <w:tcW w:w="707" w:type="pct"/>
            <w:vMerge w:val="restart"/>
          </w:tcPr>
          <w:p w:rsidR="00C53755" w:rsidRPr="00D20F7F" w:rsidRDefault="00C53755" w:rsidP="00D20F7F">
            <w:pPr>
              <w:pStyle w:val="a5"/>
              <w:rPr>
                <w:rFonts w:ascii="Times New Roman" w:hAnsi="Times New Roman"/>
                <w:sz w:val="24"/>
                <w:szCs w:val="24"/>
              </w:rPr>
            </w:pPr>
            <w:r w:rsidRPr="00D20F7F">
              <w:rPr>
                <w:rFonts w:ascii="Times New Roman" w:hAnsi="Times New Roman"/>
                <w:sz w:val="24"/>
                <w:szCs w:val="24"/>
              </w:rPr>
              <w:t>Вид учебного занятия</w:t>
            </w:r>
          </w:p>
        </w:tc>
        <w:tc>
          <w:tcPr>
            <w:tcW w:w="1890" w:type="pct"/>
            <w:gridSpan w:val="3"/>
          </w:tcPr>
          <w:p w:rsidR="00C53755" w:rsidRPr="00D20F7F" w:rsidRDefault="00C53755" w:rsidP="00D20F7F">
            <w:pPr>
              <w:pStyle w:val="a5"/>
              <w:rPr>
                <w:rFonts w:ascii="Times New Roman" w:hAnsi="Times New Roman"/>
                <w:sz w:val="24"/>
                <w:szCs w:val="24"/>
              </w:rPr>
            </w:pPr>
            <w:r w:rsidRPr="00D20F7F">
              <w:rPr>
                <w:rFonts w:ascii="Times New Roman" w:hAnsi="Times New Roman"/>
                <w:sz w:val="24"/>
                <w:szCs w:val="24"/>
              </w:rPr>
              <w:t>Общий объем времени в часах</w:t>
            </w:r>
          </w:p>
        </w:tc>
      </w:tr>
      <w:tr w:rsidR="00C53755" w:rsidRPr="00C53755" w:rsidTr="00D55055">
        <w:tc>
          <w:tcPr>
            <w:tcW w:w="495" w:type="pct"/>
            <w:vMerge/>
          </w:tcPr>
          <w:p w:rsidR="00C53755" w:rsidRPr="00C53755" w:rsidRDefault="00C53755" w:rsidP="00C53755">
            <w:pPr>
              <w:spacing w:after="0" w:line="360" w:lineRule="auto"/>
              <w:jc w:val="center"/>
              <w:rPr>
                <w:rFonts w:ascii="Times New Roman" w:hAnsi="Times New Roman" w:cs="Times New Roman"/>
                <w:sz w:val="24"/>
                <w:szCs w:val="24"/>
              </w:rPr>
            </w:pPr>
          </w:p>
        </w:tc>
        <w:tc>
          <w:tcPr>
            <w:tcW w:w="1908" w:type="pct"/>
            <w:vMerge/>
          </w:tcPr>
          <w:p w:rsidR="00C53755" w:rsidRPr="00D20F7F" w:rsidRDefault="00C53755" w:rsidP="00D20F7F">
            <w:pPr>
              <w:pStyle w:val="a5"/>
              <w:rPr>
                <w:rFonts w:ascii="Times New Roman" w:hAnsi="Times New Roman"/>
                <w:sz w:val="24"/>
                <w:szCs w:val="24"/>
              </w:rPr>
            </w:pPr>
          </w:p>
        </w:tc>
        <w:tc>
          <w:tcPr>
            <w:tcW w:w="707" w:type="pct"/>
            <w:vMerge/>
          </w:tcPr>
          <w:p w:rsidR="00C53755" w:rsidRPr="00D20F7F" w:rsidRDefault="00C53755" w:rsidP="00D20F7F">
            <w:pPr>
              <w:pStyle w:val="a5"/>
              <w:rPr>
                <w:rFonts w:ascii="Times New Roman" w:hAnsi="Times New Roman"/>
                <w:sz w:val="24"/>
                <w:szCs w:val="24"/>
              </w:rPr>
            </w:pPr>
          </w:p>
        </w:tc>
        <w:tc>
          <w:tcPr>
            <w:tcW w:w="637" w:type="pct"/>
          </w:tcPr>
          <w:p w:rsidR="00C53755" w:rsidRPr="00D20F7F" w:rsidRDefault="00C53755" w:rsidP="00D20F7F">
            <w:pPr>
              <w:pStyle w:val="a5"/>
              <w:rPr>
                <w:rFonts w:ascii="Times New Roman" w:hAnsi="Times New Roman"/>
                <w:sz w:val="24"/>
                <w:szCs w:val="24"/>
              </w:rPr>
            </w:pPr>
            <w:r w:rsidRPr="00D20F7F">
              <w:rPr>
                <w:rFonts w:ascii="Times New Roman" w:hAnsi="Times New Roman"/>
                <w:sz w:val="24"/>
                <w:szCs w:val="24"/>
              </w:rPr>
              <w:t xml:space="preserve">Максимальная  учебная нагрузка </w:t>
            </w:r>
          </w:p>
        </w:tc>
        <w:tc>
          <w:tcPr>
            <w:tcW w:w="638" w:type="pct"/>
          </w:tcPr>
          <w:p w:rsidR="00C53755" w:rsidRPr="00D20F7F" w:rsidRDefault="00C53755" w:rsidP="00D20F7F">
            <w:pPr>
              <w:pStyle w:val="a5"/>
              <w:rPr>
                <w:rFonts w:ascii="Times New Roman" w:hAnsi="Times New Roman"/>
                <w:sz w:val="24"/>
                <w:szCs w:val="24"/>
              </w:rPr>
            </w:pPr>
            <w:r w:rsidRPr="00D20F7F">
              <w:rPr>
                <w:rFonts w:ascii="Times New Roman" w:hAnsi="Times New Roman"/>
                <w:sz w:val="24"/>
                <w:szCs w:val="24"/>
              </w:rPr>
              <w:t>Самостоятельная работа</w:t>
            </w:r>
          </w:p>
        </w:tc>
        <w:tc>
          <w:tcPr>
            <w:tcW w:w="615" w:type="pct"/>
          </w:tcPr>
          <w:p w:rsidR="00C53755" w:rsidRPr="00D20F7F" w:rsidRDefault="00C53755" w:rsidP="00D20F7F">
            <w:pPr>
              <w:pStyle w:val="a5"/>
              <w:rPr>
                <w:rFonts w:ascii="Times New Roman" w:hAnsi="Times New Roman"/>
                <w:sz w:val="24"/>
                <w:szCs w:val="24"/>
              </w:rPr>
            </w:pPr>
            <w:r w:rsidRPr="00D20F7F">
              <w:rPr>
                <w:rFonts w:ascii="Times New Roman" w:hAnsi="Times New Roman"/>
                <w:sz w:val="24"/>
                <w:szCs w:val="24"/>
              </w:rPr>
              <w:t>Аудиторные занятия</w:t>
            </w:r>
          </w:p>
        </w:tc>
      </w:tr>
      <w:tr w:rsidR="00C53755" w:rsidRPr="00C53755" w:rsidTr="00D55055">
        <w:tc>
          <w:tcPr>
            <w:tcW w:w="495" w:type="pct"/>
          </w:tcPr>
          <w:p w:rsidR="00C53755" w:rsidRPr="00C53755" w:rsidRDefault="00C53755" w:rsidP="00C53755">
            <w:pPr>
              <w:spacing w:after="0" w:line="360" w:lineRule="auto"/>
              <w:jc w:val="center"/>
              <w:rPr>
                <w:rFonts w:ascii="Times New Roman" w:hAnsi="Times New Roman" w:cs="Times New Roman"/>
                <w:sz w:val="24"/>
                <w:szCs w:val="24"/>
              </w:rPr>
            </w:pPr>
          </w:p>
        </w:tc>
        <w:tc>
          <w:tcPr>
            <w:tcW w:w="1908" w:type="pct"/>
          </w:tcPr>
          <w:p w:rsidR="00C53755" w:rsidRPr="00C53755" w:rsidRDefault="00C53755" w:rsidP="005D6641">
            <w:pPr>
              <w:spacing w:line="360" w:lineRule="auto"/>
              <w:jc w:val="center"/>
              <w:rPr>
                <w:rFonts w:ascii="Times New Roman" w:hAnsi="Times New Roman" w:cs="Times New Roman"/>
                <w:sz w:val="24"/>
                <w:szCs w:val="24"/>
              </w:rPr>
            </w:pPr>
          </w:p>
        </w:tc>
        <w:tc>
          <w:tcPr>
            <w:tcW w:w="707" w:type="pct"/>
          </w:tcPr>
          <w:p w:rsidR="00C53755" w:rsidRPr="00C53755" w:rsidRDefault="00C53755" w:rsidP="005D6641">
            <w:pPr>
              <w:spacing w:line="360" w:lineRule="auto"/>
              <w:jc w:val="center"/>
              <w:rPr>
                <w:rFonts w:ascii="Times New Roman" w:hAnsi="Times New Roman" w:cs="Times New Roman"/>
                <w:sz w:val="24"/>
                <w:szCs w:val="24"/>
              </w:rPr>
            </w:pPr>
          </w:p>
        </w:tc>
        <w:tc>
          <w:tcPr>
            <w:tcW w:w="637" w:type="pct"/>
          </w:tcPr>
          <w:p w:rsidR="00C53755" w:rsidRPr="00C53755" w:rsidRDefault="00C53755" w:rsidP="005D6641">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638" w:type="pct"/>
          </w:tcPr>
          <w:p w:rsidR="00C53755" w:rsidRPr="00C53755" w:rsidRDefault="00C53755" w:rsidP="005D6641">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15" w:type="pct"/>
          </w:tcPr>
          <w:p w:rsidR="00C53755" w:rsidRPr="00C53755" w:rsidRDefault="00C53755" w:rsidP="005D6641">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C53755" w:rsidRPr="00C53755" w:rsidTr="00C53755">
        <w:tc>
          <w:tcPr>
            <w:tcW w:w="5000" w:type="pct"/>
            <w:gridSpan w:val="6"/>
          </w:tcPr>
          <w:p w:rsidR="00C53755" w:rsidRPr="00C53755" w:rsidRDefault="00C53755" w:rsidP="005D6641">
            <w:pPr>
              <w:spacing w:line="360" w:lineRule="auto"/>
              <w:jc w:val="center"/>
              <w:rPr>
                <w:rFonts w:ascii="Times New Roman" w:hAnsi="Times New Roman" w:cs="Times New Roman"/>
                <w:b/>
                <w:sz w:val="24"/>
                <w:szCs w:val="24"/>
              </w:rPr>
            </w:pPr>
            <w:r w:rsidRPr="00C53755">
              <w:rPr>
                <w:rFonts w:ascii="Times New Roman" w:hAnsi="Times New Roman" w:cs="Times New Roman"/>
                <w:b/>
                <w:bCs/>
                <w:sz w:val="24"/>
                <w:szCs w:val="24"/>
              </w:rPr>
              <w:t>1 полугодие</w:t>
            </w:r>
            <w:r w:rsidRPr="00C53755">
              <w:rPr>
                <w:rFonts w:ascii="Times New Roman" w:hAnsi="Times New Roman" w:cs="Times New Roman"/>
                <w:b/>
                <w:spacing w:val="1"/>
                <w:sz w:val="24"/>
                <w:szCs w:val="24"/>
              </w:rPr>
              <w:t xml:space="preserve"> -16 час</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1.1</w:t>
            </w:r>
          </w:p>
        </w:tc>
        <w:tc>
          <w:tcPr>
            <w:tcW w:w="1908" w:type="pct"/>
          </w:tcPr>
          <w:p w:rsidR="002F0985" w:rsidRPr="00D20F7F" w:rsidRDefault="002F0985" w:rsidP="00D20F7F">
            <w:pPr>
              <w:pStyle w:val="a5"/>
              <w:rPr>
                <w:rFonts w:ascii="Times New Roman" w:hAnsi="Times New Roman"/>
                <w:sz w:val="24"/>
                <w:szCs w:val="24"/>
              </w:rPr>
            </w:pPr>
            <w:r w:rsidRPr="00D20F7F">
              <w:rPr>
                <w:rFonts w:ascii="Times New Roman" w:hAnsi="Times New Roman"/>
                <w:sz w:val="24"/>
                <w:szCs w:val="24"/>
              </w:rPr>
              <w:t>Вводная беседа о видах искусства</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1.2</w:t>
            </w:r>
          </w:p>
        </w:tc>
        <w:tc>
          <w:tcPr>
            <w:tcW w:w="1908" w:type="pct"/>
          </w:tcPr>
          <w:p w:rsidR="002F0985" w:rsidRPr="00D20F7F" w:rsidRDefault="002F0985" w:rsidP="00D20F7F">
            <w:pPr>
              <w:pStyle w:val="a5"/>
              <w:rPr>
                <w:rFonts w:ascii="Times New Roman" w:hAnsi="Times New Roman"/>
                <w:sz w:val="24"/>
                <w:szCs w:val="24"/>
              </w:rPr>
            </w:pPr>
            <w:r w:rsidRPr="00D20F7F">
              <w:rPr>
                <w:rFonts w:ascii="Times New Roman" w:hAnsi="Times New Roman"/>
                <w:sz w:val="24"/>
                <w:szCs w:val="24"/>
              </w:rPr>
              <w:t>Художественные принадлежности и материалы в изо</w:t>
            </w:r>
            <w:proofErr w:type="gramStart"/>
            <w:r w:rsidRPr="00D20F7F">
              <w:rPr>
                <w:rFonts w:ascii="Times New Roman" w:hAnsi="Times New Roman"/>
                <w:sz w:val="24"/>
                <w:szCs w:val="24"/>
              </w:rPr>
              <w:t>.</w:t>
            </w:r>
            <w:proofErr w:type="gramEnd"/>
            <w:r w:rsidRPr="00D20F7F">
              <w:rPr>
                <w:rFonts w:ascii="Times New Roman" w:hAnsi="Times New Roman"/>
                <w:sz w:val="24"/>
                <w:szCs w:val="24"/>
              </w:rPr>
              <w:t xml:space="preserve"> </w:t>
            </w:r>
            <w:proofErr w:type="gramStart"/>
            <w:r w:rsidRPr="00D20F7F">
              <w:rPr>
                <w:rFonts w:ascii="Times New Roman" w:hAnsi="Times New Roman"/>
                <w:sz w:val="24"/>
                <w:szCs w:val="24"/>
              </w:rPr>
              <w:t>д</w:t>
            </w:r>
            <w:proofErr w:type="gramEnd"/>
            <w:r w:rsidRPr="00D20F7F">
              <w:rPr>
                <w:rFonts w:ascii="Times New Roman" w:hAnsi="Times New Roman"/>
                <w:sz w:val="24"/>
                <w:szCs w:val="24"/>
              </w:rPr>
              <w:t>еятельности</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1.3</w:t>
            </w:r>
          </w:p>
        </w:tc>
        <w:tc>
          <w:tcPr>
            <w:tcW w:w="1908" w:type="pct"/>
          </w:tcPr>
          <w:p w:rsidR="002F0985" w:rsidRPr="00D20F7F" w:rsidRDefault="002F0985" w:rsidP="00D20F7F">
            <w:pPr>
              <w:pStyle w:val="a5"/>
              <w:rPr>
                <w:rFonts w:ascii="Times New Roman" w:hAnsi="Times New Roman"/>
                <w:sz w:val="24"/>
                <w:szCs w:val="24"/>
              </w:rPr>
            </w:pPr>
            <w:r w:rsidRPr="00D20F7F">
              <w:rPr>
                <w:rFonts w:ascii="Times New Roman" w:hAnsi="Times New Roman"/>
                <w:sz w:val="24"/>
                <w:szCs w:val="24"/>
              </w:rPr>
              <w:t>Знакомство с видами искусства (музыка, литература)</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1.4</w:t>
            </w:r>
          </w:p>
        </w:tc>
        <w:tc>
          <w:tcPr>
            <w:tcW w:w="1908" w:type="pct"/>
          </w:tcPr>
          <w:p w:rsidR="002F0985" w:rsidRPr="00D20F7F" w:rsidRDefault="002F0985" w:rsidP="00D20F7F">
            <w:pPr>
              <w:pStyle w:val="a5"/>
              <w:rPr>
                <w:rFonts w:ascii="Times New Roman" w:hAnsi="Times New Roman"/>
                <w:sz w:val="24"/>
                <w:szCs w:val="24"/>
              </w:rPr>
            </w:pPr>
            <w:r w:rsidRPr="00D20F7F">
              <w:rPr>
                <w:rFonts w:ascii="Times New Roman" w:hAnsi="Times New Roman"/>
                <w:sz w:val="24"/>
                <w:szCs w:val="24"/>
              </w:rPr>
              <w:t xml:space="preserve">Знакомство с видами искусства: кино, телевидения, мультипликация </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1.5</w:t>
            </w:r>
          </w:p>
        </w:tc>
        <w:tc>
          <w:tcPr>
            <w:tcW w:w="1908" w:type="pct"/>
          </w:tcPr>
          <w:p w:rsidR="002F0985" w:rsidRPr="00D20F7F" w:rsidRDefault="002F0985" w:rsidP="00D20F7F">
            <w:pPr>
              <w:pStyle w:val="a5"/>
              <w:rPr>
                <w:rFonts w:ascii="Times New Roman" w:hAnsi="Times New Roman"/>
                <w:sz w:val="24"/>
                <w:szCs w:val="24"/>
              </w:rPr>
            </w:pPr>
            <w:r w:rsidRPr="00D20F7F">
              <w:rPr>
                <w:rFonts w:ascii="Times New Roman" w:hAnsi="Times New Roman"/>
                <w:sz w:val="24"/>
                <w:szCs w:val="24"/>
              </w:rPr>
              <w:t>Сказка о простом карандаше и резинке</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1.6</w:t>
            </w:r>
          </w:p>
        </w:tc>
        <w:tc>
          <w:tcPr>
            <w:tcW w:w="1908" w:type="pct"/>
          </w:tcPr>
          <w:p w:rsidR="002F0985" w:rsidRPr="00D20F7F" w:rsidRDefault="002F0985" w:rsidP="00D20F7F">
            <w:pPr>
              <w:pStyle w:val="a5"/>
              <w:rPr>
                <w:rFonts w:ascii="Times New Roman" w:hAnsi="Times New Roman"/>
                <w:sz w:val="24"/>
                <w:szCs w:val="24"/>
              </w:rPr>
            </w:pPr>
            <w:r w:rsidRPr="00D20F7F">
              <w:rPr>
                <w:rFonts w:ascii="Times New Roman" w:hAnsi="Times New Roman"/>
                <w:sz w:val="24"/>
                <w:szCs w:val="24"/>
              </w:rPr>
              <w:t>Знакомство с 5 видами изо</w:t>
            </w:r>
            <w:proofErr w:type="gramStart"/>
            <w:r w:rsidRPr="00D20F7F">
              <w:rPr>
                <w:rFonts w:ascii="Times New Roman" w:hAnsi="Times New Roman"/>
                <w:sz w:val="24"/>
                <w:szCs w:val="24"/>
              </w:rPr>
              <w:t>.</w:t>
            </w:r>
            <w:proofErr w:type="gramEnd"/>
            <w:r w:rsidRPr="00D20F7F">
              <w:rPr>
                <w:rFonts w:ascii="Times New Roman" w:hAnsi="Times New Roman"/>
                <w:sz w:val="24"/>
                <w:szCs w:val="24"/>
              </w:rPr>
              <w:t xml:space="preserve"> </w:t>
            </w:r>
            <w:proofErr w:type="gramStart"/>
            <w:r w:rsidRPr="00D20F7F">
              <w:rPr>
                <w:rFonts w:ascii="Times New Roman" w:hAnsi="Times New Roman"/>
                <w:sz w:val="24"/>
                <w:szCs w:val="24"/>
              </w:rPr>
              <w:t>и</w:t>
            </w:r>
            <w:proofErr w:type="gramEnd"/>
            <w:r w:rsidRPr="00D20F7F">
              <w:rPr>
                <w:rFonts w:ascii="Times New Roman" w:hAnsi="Times New Roman"/>
                <w:sz w:val="24"/>
                <w:szCs w:val="24"/>
              </w:rPr>
              <w:t>скусства (живопись, графика, скульптура, архитектура, ДПИ)</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1.7</w:t>
            </w:r>
          </w:p>
        </w:tc>
        <w:tc>
          <w:tcPr>
            <w:tcW w:w="1908" w:type="pct"/>
          </w:tcPr>
          <w:p w:rsidR="002F0985" w:rsidRPr="00D20F7F" w:rsidRDefault="002F0985" w:rsidP="00D20F7F">
            <w:pPr>
              <w:pStyle w:val="a5"/>
              <w:rPr>
                <w:rFonts w:ascii="Times New Roman" w:hAnsi="Times New Roman"/>
                <w:sz w:val="24"/>
                <w:szCs w:val="24"/>
              </w:rPr>
            </w:pPr>
            <w:r w:rsidRPr="00D20F7F">
              <w:rPr>
                <w:rFonts w:ascii="Times New Roman" w:hAnsi="Times New Roman"/>
                <w:sz w:val="24"/>
                <w:szCs w:val="24"/>
              </w:rPr>
              <w:t>Народный календарь - просмотр презентации.</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1.8</w:t>
            </w:r>
          </w:p>
        </w:tc>
        <w:tc>
          <w:tcPr>
            <w:tcW w:w="1908" w:type="pct"/>
          </w:tcPr>
          <w:p w:rsidR="002F0985" w:rsidRPr="00D20F7F" w:rsidRDefault="002F0985" w:rsidP="00D20F7F">
            <w:pPr>
              <w:pStyle w:val="a5"/>
              <w:rPr>
                <w:rFonts w:ascii="Times New Roman" w:hAnsi="Times New Roman"/>
                <w:sz w:val="24"/>
                <w:szCs w:val="24"/>
              </w:rPr>
            </w:pPr>
            <w:r w:rsidRPr="00D20F7F">
              <w:rPr>
                <w:rFonts w:ascii="Times New Roman" w:hAnsi="Times New Roman"/>
                <w:sz w:val="24"/>
                <w:szCs w:val="24"/>
              </w:rPr>
              <w:t>Что такое жанр в изо</w:t>
            </w:r>
            <w:proofErr w:type="gramStart"/>
            <w:r w:rsidRPr="00D20F7F">
              <w:rPr>
                <w:rFonts w:ascii="Times New Roman" w:hAnsi="Times New Roman"/>
                <w:sz w:val="24"/>
                <w:szCs w:val="24"/>
              </w:rPr>
              <w:t>.</w:t>
            </w:r>
            <w:proofErr w:type="gramEnd"/>
            <w:r w:rsidRPr="00D20F7F">
              <w:rPr>
                <w:rFonts w:ascii="Times New Roman" w:hAnsi="Times New Roman"/>
                <w:sz w:val="24"/>
                <w:szCs w:val="24"/>
              </w:rPr>
              <w:t xml:space="preserve"> </w:t>
            </w:r>
            <w:proofErr w:type="gramStart"/>
            <w:r w:rsidRPr="00D20F7F">
              <w:rPr>
                <w:rFonts w:ascii="Times New Roman" w:hAnsi="Times New Roman"/>
                <w:sz w:val="24"/>
                <w:szCs w:val="24"/>
              </w:rPr>
              <w:t>и</w:t>
            </w:r>
            <w:proofErr w:type="gramEnd"/>
            <w:r w:rsidRPr="00D20F7F">
              <w:rPr>
                <w:rFonts w:ascii="Times New Roman" w:hAnsi="Times New Roman"/>
                <w:sz w:val="24"/>
                <w:szCs w:val="24"/>
              </w:rPr>
              <w:t>скусстве - беседа с экскурсией.</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1.9</w:t>
            </w:r>
          </w:p>
        </w:tc>
        <w:tc>
          <w:tcPr>
            <w:tcW w:w="1908" w:type="pct"/>
          </w:tcPr>
          <w:p w:rsidR="002F0985" w:rsidRPr="00D20F7F" w:rsidRDefault="002F0985" w:rsidP="00D20F7F">
            <w:pPr>
              <w:pStyle w:val="a5"/>
              <w:rPr>
                <w:rFonts w:ascii="Times New Roman" w:hAnsi="Times New Roman"/>
                <w:sz w:val="24"/>
                <w:szCs w:val="24"/>
              </w:rPr>
            </w:pPr>
            <w:r w:rsidRPr="00D20F7F">
              <w:rPr>
                <w:rFonts w:ascii="Times New Roman" w:hAnsi="Times New Roman"/>
                <w:sz w:val="24"/>
                <w:szCs w:val="24"/>
              </w:rPr>
              <w:t>"Желтый жираф" - мультфильм</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108"/>
              <w:jc w:val="center"/>
            </w:pPr>
            <w:r w:rsidRPr="00D55055">
              <w:lastRenderedPageBreak/>
              <w:t>1.10</w:t>
            </w:r>
          </w:p>
        </w:tc>
        <w:tc>
          <w:tcPr>
            <w:tcW w:w="1908" w:type="pct"/>
          </w:tcPr>
          <w:p w:rsidR="002F0985" w:rsidRPr="00D20F7F" w:rsidRDefault="002F0985" w:rsidP="00D20F7F">
            <w:pPr>
              <w:pStyle w:val="a5"/>
              <w:rPr>
                <w:rFonts w:ascii="Times New Roman" w:hAnsi="Times New Roman"/>
                <w:sz w:val="24"/>
                <w:szCs w:val="24"/>
              </w:rPr>
            </w:pPr>
            <w:r w:rsidRPr="00D20F7F">
              <w:rPr>
                <w:rFonts w:ascii="Times New Roman" w:hAnsi="Times New Roman"/>
                <w:sz w:val="24"/>
                <w:szCs w:val="24"/>
              </w:rPr>
              <w:t>Графика - вид  изо</w:t>
            </w:r>
            <w:proofErr w:type="gramStart"/>
            <w:r w:rsidRPr="00D20F7F">
              <w:rPr>
                <w:rFonts w:ascii="Times New Roman" w:hAnsi="Times New Roman"/>
                <w:sz w:val="24"/>
                <w:szCs w:val="24"/>
              </w:rPr>
              <w:t>.</w:t>
            </w:r>
            <w:proofErr w:type="gramEnd"/>
            <w:r w:rsidRPr="00D20F7F">
              <w:rPr>
                <w:rFonts w:ascii="Times New Roman" w:hAnsi="Times New Roman"/>
                <w:sz w:val="24"/>
                <w:szCs w:val="24"/>
              </w:rPr>
              <w:t xml:space="preserve"> </w:t>
            </w:r>
            <w:proofErr w:type="gramStart"/>
            <w:r w:rsidRPr="00D20F7F">
              <w:rPr>
                <w:rFonts w:ascii="Times New Roman" w:hAnsi="Times New Roman"/>
                <w:sz w:val="24"/>
                <w:szCs w:val="24"/>
              </w:rPr>
              <w:t>и</w:t>
            </w:r>
            <w:proofErr w:type="gramEnd"/>
            <w:r w:rsidRPr="00D20F7F">
              <w:rPr>
                <w:rFonts w:ascii="Times New Roman" w:hAnsi="Times New Roman"/>
                <w:sz w:val="24"/>
                <w:szCs w:val="24"/>
              </w:rPr>
              <w:t>скусства</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143"/>
              <w:jc w:val="both"/>
            </w:pPr>
            <w:r w:rsidRPr="00D55055">
              <w:t>1.11</w:t>
            </w:r>
          </w:p>
        </w:tc>
        <w:tc>
          <w:tcPr>
            <w:tcW w:w="1908" w:type="pct"/>
          </w:tcPr>
          <w:p w:rsidR="002F0985" w:rsidRPr="00D20F7F" w:rsidRDefault="002F0985" w:rsidP="00D20F7F">
            <w:pPr>
              <w:pStyle w:val="a5"/>
              <w:rPr>
                <w:rFonts w:ascii="Times New Roman" w:hAnsi="Times New Roman"/>
                <w:sz w:val="24"/>
                <w:szCs w:val="24"/>
              </w:rPr>
            </w:pPr>
            <w:r w:rsidRPr="00D20F7F">
              <w:rPr>
                <w:rFonts w:ascii="Times New Roman" w:hAnsi="Times New Roman"/>
                <w:sz w:val="24"/>
                <w:szCs w:val="24"/>
              </w:rPr>
              <w:t>Знакомство с графическими материалами (</w:t>
            </w:r>
            <w:proofErr w:type="spellStart"/>
            <w:r w:rsidRPr="00D20F7F">
              <w:rPr>
                <w:rFonts w:ascii="Times New Roman" w:hAnsi="Times New Roman"/>
                <w:sz w:val="24"/>
                <w:szCs w:val="24"/>
              </w:rPr>
              <w:t>цв</w:t>
            </w:r>
            <w:proofErr w:type="spellEnd"/>
            <w:r w:rsidRPr="00D20F7F">
              <w:rPr>
                <w:rFonts w:ascii="Times New Roman" w:hAnsi="Times New Roman"/>
                <w:sz w:val="24"/>
                <w:szCs w:val="24"/>
              </w:rPr>
              <w:t>. карандаши, фломастеры, уголь, сангина)</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143"/>
              <w:jc w:val="both"/>
            </w:pPr>
            <w:r w:rsidRPr="00D55055">
              <w:t>1.12</w:t>
            </w:r>
          </w:p>
        </w:tc>
        <w:tc>
          <w:tcPr>
            <w:tcW w:w="1908" w:type="pct"/>
          </w:tcPr>
          <w:p w:rsidR="002F0985" w:rsidRPr="00D20F7F" w:rsidRDefault="002F0985" w:rsidP="00D20F7F">
            <w:pPr>
              <w:pStyle w:val="a5"/>
              <w:rPr>
                <w:rFonts w:ascii="Times New Roman" w:hAnsi="Times New Roman"/>
                <w:sz w:val="24"/>
                <w:szCs w:val="24"/>
              </w:rPr>
            </w:pPr>
            <w:r w:rsidRPr="00D20F7F">
              <w:rPr>
                <w:rFonts w:ascii="Times New Roman" w:hAnsi="Times New Roman"/>
                <w:sz w:val="24"/>
                <w:szCs w:val="24"/>
              </w:rPr>
              <w:t xml:space="preserve">Сказка о фломастерах и </w:t>
            </w:r>
            <w:proofErr w:type="spellStart"/>
            <w:r w:rsidRPr="00D20F7F">
              <w:rPr>
                <w:rFonts w:ascii="Times New Roman" w:hAnsi="Times New Roman"/>
                <w:sz w:val="24"/>
                <w:szCs w:val="24"/>
              </w:rPr>
              <w:t>цв</w:t>
            </w:r>
            <w:proofErr w:type="spellEnd"/>
            <w:r w:rsidRPr="00D20F7F">
              <w:rPr>
                <w:rFonts w:ascii="Times New Roman" w:hAnsi="Times New Roman"/>
                <w:sz w:val="24"/>
                <w:szCs w:val="24"/>
              </w:rPr>
              <w:t>. карандашах</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143"/>
              <w:jc w:val="both"/>
            </w:pPr>
            <w:r w:rsidRPr="00D55055">
              <w:t>1.13</w:t>
            </w:r>
          </w:p>
        </w:tc>
        <w:tc>
          <w:tcPr>
            <w:tcW w:w="1908" w:type="pct"/>
          </w:tcPr>
          <w:p w:rsidR="002F0985" w:rsidRPr="00D20F7F" w:rsidRDefault="002F0985" w:rsidP="00D20F7F">
            <w:pPr>
              <w:pStyle w:val="a5"/>
              <w:rPr>
                <w:rFonts w:ascii="Times New Roman" w:hAnsi="Times New Roman"/>
                <w:sz w:val="24"/>
                <w:szCs w:val="24"/>
              </w:rPr>
            </w:pPr>
            <w:r w:rsidRPr="00D20F7F">
              <w:rPr>
                <w:rFonts w:ascii="Times New Roman" w:hAnsi="Times New Roman"/>
                <w:sz w:val="24"/>
                <w:szCs w:val="24"/>
              </w:rPr>
              <w:t>Знакомство и способы работы с "пастелью"</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143"/>
              <w:jc w:val="both"/>
            </w:pPr>
            <w:r w:rsidRPr="00D55055">
              <w:t>1.14</w:t>
            </w:r>
          </w:p>
        </w:tc>
        <w:tc>
          <w:tcPr>
            <w:tcW w:w="1908" w:type="pct"/>
          </w:tcPr>
          <w:p w:rsidR="002F0985" w:rsidRPr="00D20F7F" w:rsidRDefault="002F0985" w:rsidP="00D20F7F">
            <w:pPr>
              <w:pStyle w:val="a5"/>
              <w:rPr>
                <w:rFonts w:ascii="Times New Roman" w:hAnsi="Times New Roman"/>
                <w:sz w:val="24"/>
                <w:szCs w:val="24"/>
              </w:rPr>
            </w:pPr>
            <w:r w:rsidRPr="00D20F7F">
              <w:rPr>
                <w:rFonts w:ascii="Times New Roman" w:hAnsi="Times New Roman"/>
                <w:sz w:val="24"/>
                <w:szCs w:val="24"/>
              </w:rPr>
              <w:t>Живопись- вид изо</w:t>
            </w:r>
            <w:proofErr w:type="gramStart"/>
            <w:r w:rsidRPr="00D20F7F">
              <w:rPr>
                <w:rFonts w:ascii="Times New Roman" w:hAnsi="Times New Roman"/>
                <w:sz w:val="24"/>
                <w:szCs w:val="24"/>
              </w:rPr>
              <w:t>.</w:t>
            </w:r>
            <w:proofErr w:type="gramEnd"/>
            <w:r w:rsidRPr="00D20F7F">
              <w:rPr>
                <w:rFonts w:ascii="Times New Roman" w:hAnsi="Times New Roman"/>
                <w:sz w:val="24"/>
                <w:szCs w:val="24"/>
              </w:rPr>
              <w:t xml:space="preserve"> </w:t>
            </w:r>
            <w:proofErr w:type="gramStart"/>
            <w:r w:rsidRPr="00D20F7F">
              <w:rPr>
                <w:rFonts w:ascii="Times New Roman" w:hAnsi="Times New Roman"/>
                <w:sz w:val="24"/>
                <w:szCs w:val="24"/>
              </w:rPr>
              <w:t>и</w:t>
            </w:r>
            <w:proofErr w:type="gramEnd"/>
            <w:r w:rsidRPr="00D20F7F">
              <w:rPr>
                <w:rFonts w:ascii="Times New Roman" w:hAnsi="Times New Roman"/>
                <w:sz w:val="24"/>
                <w:szCs w:val="24"/>
              </w:rPr>
              <w:t>скусства</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143"/>
              <w:jc w:val="both"/>
            </w:pPr>
            <w:r w:rsidRPr="00D55055">
              <w:t>1.15</w:t>
            </w:r>
          </w:p>
        </w:tc>
        <w:tc>
          <w:tcPr>
            <w:tcW w:w="1908" w:type="pct"/>
          </w:tcPr>
          <w:p w:rsidR="002F0985" w:rsidRPr="00D20F7F" w:rsidRDefault="002F0985" w:rsidP="00D20F7F">
            <w:pPr>
              <w:pStyle w:val="a5"/>
              <w:rPr>
                <w:rFonts w:ascii="Times New Roman" w:eastAsia="Arial Unicode MS" w:hAnsi="Times New Roman"/>
                <w:color w:val="000000"/>
                <w:kern w:val="3"/>
                <w:sz w:val="24"/>
                <w:szCs w:val="24"/>
                <w:lang w:bidi="en-US"/>
              </w:rPr>
            </w:pPr>
            <w:r w:rsidRPr="00D20F7F">
              <w:rPr>
                <w:rFonts w:ascii="Times New Roman" w:eastAsia="Arial Unicode MS" w:hAnsi="Times New Roman"/>
                <w:color w:val="000000"/>
                <w:kern w:val="3"/>
                <w:sz w:val="24"/>
                <w:szCs w:val="24"/>
                <w:lang w:bidi="en-US"/>
              </w:rPr>
              <w:t>Цвет - главный в живописи</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143"/>
              <w:jc w:val="both"/>
            </w:pPr>
            <w:r w:rsidRPr="00D55055">
              <w:t>1.16</w:t>
            </w:r>
          </w:p>
        </w:tc>
        <w:tc>
          <w:tcPr>
            <w:tcW w:w="1908" w:type="pct"/>
          </w:tcPr>
          <w:p w:rsidR="002F0985" w:rsidRPr="00D20F7F" w:rsidRDefault="002F0985" w:rsidP="00D20F7F">
            <w:pPr>
              <w:pStyle w:val="a5"/>
              <w:rPr>
                <w:rFonts w:ascii="Times New Roman" w:eastAsia="Arial Unicode MS" w:hAnsi="Times New Roman"/>
                <w:color w:val="000000"/>
                <w:kern w:val="3"/>
                <w:sz w:val="24"/>
                <w:szCs w:val="24"/>
                <w:lang w:bidi="en-US"/>
              </w:rPr>
            </w:pPr>
            <w:r w:rsidRPr="00D20F7F">
              <w:rPr>
                <w:rFonts w:ascii="Times New Roman" w:eastAsia="Arial Unicode MS" w:hAnsi="Times New Roman"/>
                <w:color w:val="000000"/>
                <w:kern w:val="3"/>
                <w:sz w:val="24"/>
                <w:szCs w:val="24"/>
                <w:lang w:bidi="en-US"/>
              </w:rPr>
              <w:t>Итоговое занятие</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bl>
    <w:p w:rsidR="00C53755" w:rsidRDefault="00C53755" w:rsidP="00D20F7F">
      <w:pPr>
        <w:spacing w:line="360" w:lineRule="auto"/>
        <w:rPr>
          <w:rFonts w:ascii="Times New Roman" w:hAnsi="Times New Roman" w:cs="Times New Roman"/>
          <w:b/>
          <w:sz w:val="28"/>
          <w:szCs w:val="28"/>
        </w:rPr>
      </w:pPr>
    </w:p>
    <w:tbl>
      <w:tblPr>
        <w:tblStyle w:val="a3"/>
        <w:tblW w:w="5089" w:type="pct"/>
        <w:tblInd w:w="-176" w:type="dxa"/>
        <w:tblLayout w:type="fixed"/>
        <w:tblLook w:val="04A0"/>
      </w:tblPr>
      <w:tblGrid>
        <w:gridCol w:w="992"/>
        <w:gridCol w:w="3827"/>
        <w:gridCol w:w="1418"/>
        <w:gridCol w:w="1278"/>
        <w:gridCol w:w="1280"/>
        <w:gridCol w:w="1233"/>
      </w:tblGrid>
      <w:tr w:rsidR="00D55055" w:rsidRPr="00C53755" w:rsidTr="00D55055">
        <w:tc>
          <w:tcPr>
            <w:tcW w:w="495" w:type="pct"/>
            <w:vMerge w:val="restart"/>
          </w:tcPr>
          <w:p w:rsidR="00D55055" w:rsidRPr="00C53755" w:rsidRDefault="00D55055" w:rsidP="00D55055">
            <w:pPr>
              <w:spacing w:line="360" w:lineRule="auto"/>
              <w:jc w:val="center"/>
              <w:rPr>
                <w:rFonts w:ascii="Times New Roman" w:hAnsi="Times New Roman" w:cs="Times New Roman"/>
                <w:sz w:val="24"/>
                <w:szCs w:val="24"/>
              </w:rPr>
            </w:pPr>
          </w:p>
        </w:tc>
        <w:tc>
          <w:tcPr>
            <w:tcW w:w="1908" w:type="pct"/>
            <w:vMerge w:val="restart"/>
          </w:tcPr>
          <w:p w:rsidR="00D55055" w:rsidRPr="00D20F7F" w:rsidRDefault="00D55055" w:rsidP="00D20F7F">
            <w:pPr>
              <w:pStyle w:val="a5"/>
              <w:jc w:val="center"/>
              <w:rPr>
                <w:rFonts w:ascii="Times New Roman" w:hAnsi="Times New Roman"/>
                <w:sz w:val="24"/>
                <w:szCs w:val="24"/>
              </w:rPr>
            </w:pPr>
            <w:r w:rsidRPr="00D20F7F">
              <w:rPr>
                <w:rFonts w:ascii="Times New Roman" w:hAnsi="Times New Roman"/>
                <w:sz w:val="24"/>
                <w:szCs w:val="24"/>
              </w:rPr>
              <w:t>Наименование раздела, темы</w:t>
            </w:r>
          </w:p>
        </w:tc>
        <w:tc>
          <w:tcPr>
            <w:tcW w:w="707" w:type="pct"/>
            <w:vMerge w:val="restart"/>
          </w:tcPr>
          <w:p w:rsidR="00D55055" w:rsidRPr="00D20F7F" w:rsidRDefault="00D55055" w:rsidP="00D20F7F">
            <w:pPr>
              <w:pStyle w:val="a5"/>
              <w:jc w:val="center"/>
              <w:rPr>
                <w:rFonts w:ascii="Times New Roman" w:hAnsi="Times New Roman"/>
                <w:sz w:val="24"/>
                <w:szCs w:val="24"/>
              </w:rPr>
            </w:pPr>
            <w:r w:rsidRPr="00D20F7F">
              <w:rPr>
                <w:rFonts w:ascii="Times New Roman" w:hAnsi="Times New Roman"/>
                <w:sz w:val="24"/>
                <w:szCs w:val="24"/>
              </w:rPr>
              <w:t>Вид учебного занятия</w:t>
            </w:r>
          </w:p>
        </w:tc>
        <w:tc>
          <w:tcPr>
            <w:tcW w:w="1890" w:type="pct"/>
            <w:gridSpan w:val="3"/>
          </w:tcPr>
          <w:p w:rsidR="00D55055" w:rsidRPr="00D20F7F" w:rsidRDefault="00D55055" w:rsidP="00D20F7F">
            <w:pPr>
              <w:pStyle w:val="a5"/>
              <w:jc w:val="center"/>
              <w:rPr>
                <w:rFonts w:ascii="Times New Roman" w:hAnsi="Times New Roman"/>
                <w:sz w:val="24"/>
                <w:szCs w:val="24"/>
              </w:rPr>
            </w:pPr>
            <w:r w:rsidRPr="00D20F7F">
              <w:rPr>
                <w:rFonts w:ascii="Times New Roman" w:hAnsi="Times New Roman"/>
                <w:sz w:val="24"/>
                <w:szCs w:val="24"/>
              </w:rPr>
              <w:t>Общий объем времени в часах</w:t>
            </w:r>
          </w:p>
        </w:tc>
      </w:tr>
      <w:tr w:rsidR="00D55055" w:rsidRPr="00C53755" w:rsidTr="00D55055">
        <w:tc>
          <w:tcPr>
            <w:tcW w:w="495" w:type="pct"/>
            <w:vMerge/>
          </w:tcPr>
          <w:p w:rsidR="00D55055" w:rsidRPr="00C53755" w:rsidRDefault="00D55055" w:rsidP="00D55055">
            <w:pPr>
              <w:spacing w:after="0" w:line="360" w:lineRule="auto"/>
              <w:jc w:val="center"/>
              <w:rPr>
                <w:rFonts w:ascii="Times New Roman" w:hAnsi="Times New Roman" w:cs="Times New Roman"/>
                <w:sz w:val="24"/>
                <w:szCs w:val="24"/>
              </w:rPr>
            </w:pPr>
          </w:p>
        </w:tc>
        <w:tc>
          <w:tcPr>
            <w:tcW w:w="1908" w:type="pct"/>
            <w:vMerge/>
          </w:tcPr>
          <w:p w:rsidR="00D55055" w:rsidRPr="00D20F7F" w:rsidRDefault="00D55055" w:rsidP="00D20F7F">
            <w:pPr>
              <w:pStyle w:val="a5"/>
              <w:jc w:val="center"/>
              <w:rPr>
                <w:rFonts w:ascii="Times New Roman" w:hAnsi="Times New Roman"/>
                <w:sz w:val="24"/>
                <w:szCs w:val="24"/>
              </w:rPr>
            </w:pPr>
          </w:p>
        </w:tc>
        <w:tc>
          <w:tcPr>
            <w:tcW w:w="707" w:type="pct"/>
            <w:vMerge/>
          </w:tcPr>
          <w:p w:rsidR="00D55055" w:rsidRPr="00D20F7F" w:rsidRDefault="00D55055" w:rsidP="00D20F7F">
            <w:pPr>
              <w:pStyle w:val="a5"/>
              <w:jc w:val="center"/>
              <w:rPr>
                <w:rFonts w:ascii="Times New Roman" w:hAnsi="Times New Roman"/>
                <w:sz w:val="24"/>
                <w:szCs w:val="24"/>
              </w:rPr>
            </w:pPr>
          </w:p>
        </w:tc>
        <w:tc>
          <w:tcPr>
            <w:tcW w:w="637" w:type="pct"/>
          </w:tcPr>
          <w:p w:rsidR="00D55055" w:rsidRPr="00D20F7F" w:rsidRDefault="00D55055" w:rsidP="00D20F7F">
            <w:pPr>
              <w:pStyle w:val="a5"/>
              <w:jc w:val="center"/>
              <w:rPr>
                <w:rFonts w:ascii="Times New Roman" w:hAnsi="Times New Roman"/>
                <w:sz w:val="24"/>
                <w:szCs w:val="24"/>
              </w:rPr>
            </w:pPr>
            <w:r w:rsidRPr="00D20F7F">
              <w:rPr>
                <w:rFonts w:ascii="Times New Roman" w:hAnsi="Times New Roman"/>
                <w:sz w:val="24"/>
                <w:szCs w:val="24"/>
              </w:rPr>
              <w:t>Максимальная  учебная нагрузка</w:t>
            </w:r>
          </w:p>
        </w:tc>
        <w:tc>
          <w:tcPr>
            <w:tcW w:w="638" w:type="pct"/>
          </w:tcPr>
          <w:p w:rsidR="00D55055" w:rsidRPr="00D20F7F" w:rsidRDefault="00D55055" w:rsidP="00D20F7F">
            <w:pPr>
              <w:pStyle w:val="a5"/>
              <w:jc w:val="center"/>
              <w:rPr>
                <w:rFonts w:ascii="Times New Roman" w:hAnsi="Times New Roman"/>
                <w:sz w:val="24"/>
                <w:szCs w:val="24"/>
              </w:rPr>
            </w:pPr>
            <w:r w:rsidRPr="00D20F7F">
              <w:rPr>
                <w:rFonts w:ascii="Times New Roman" w:hAnsi="Times New Roman"/>
                <w:sz w:val="24"/>
                <w:szCs w:val="24"/>
              </w:rPr>
              <w:t>Самостоятельная работа</w:t>
            </w:r>
          </w:p>
        </w:tc>
        <w:tc>
          <w:tcPr>
            <w:tcW w:w="615" w:type="pct"/>
          </w:tcPr>
          <w:p w:rsidR="00D55055" w:rsidRPr="00D20F7F" w:rsidRDefault="00D55055" w:rsidP="00D20F7F">
            <w:pPr>
              <w:pStyle w:val="a5"/>
              <w:jc w:val="center"/>
              <w:rPr>
                <w:rFonts w:ascii="Times New Roman" w:hAnsi="Times New Roman"/>
                <w:sz w:val="24"/>
                <w:szCs w:val="24"/>
              </w:rPr>
            </w:pPr>
            <w:r w:rsidRPr="00D20F7F">
              <w:rPr>
                <w:rFonts w:ascii="Times New Roman" w:hAnsi="Times New Roman"/>
                <w:sz w:val="24"/>
                <w:szCs w:val="24"/>
              </w:rPr>
              <w:t>Аудиторные занятия</w:t>
            </w:r>
          </w:p>
        </w:tc>
      </w:tr>
      <w:tr w:rsidR="00D55055" w:rsidRPr="00C53755" w:rsidTr="00D55055">
        <w:tc>
          <w:tcPr>
            <w:tcW w:w="495" w:type="pct"/>
          </w:tcPr>
          <w:p w:rsidR="00D55055" w:rsidRPr="00C53755" w:rsidRDefault="00D55055" w:rsidP="00D55055">
            <w:pPr>
              <w:spacing w:after="0" w:line="360" w:lineRule="auto"/>
              <w:jc w:val="center"/>
              <w:rPr>
                <w:rFonts w:ascii="Times New Roman" w:hAnsi="Times New Roman" w:cs="Times New Roman"/>
                <w:sz w:val="24"/>
                <w:szCs w:val="24"/>
              </w:rPr>
            </w:pPr>
          </w:p>
        </w:tc>
        <w:tc>
          <w:tcPr>
            <w:tcW w:w="1908" w:type="pct"/>
          </w:tcPr>
          <w:p w:rsidR="00D55055" w:rsidRPr="00C53755" w:rsidRDefault="00D55055" w:rsidP="00D55055">
            <w:pPr>
              <w:spacing w:line="360" w:lineRule="auto"/>
              <w:jc w:val="center"/>
              <w:rPr>
                <w:rFonts w:ascii="Times New Roman" w:hAnsi="Times New Roman" w:cs="Times New Roman"/>
                <w:sz w:val="24"/>
                <w:szCs w:val="24"/>
              </w:rPr>
            </w:pPr>
          </w:p>
        </w:tc>
        <w:tc>
          <w:tcPr>
            <w:tcW w:w="707" w:type="pct"/>
          </w:tcPr>
          <w:p w:rsidR="00D55055" w:rsidRPr="00C53755" w:rsidRDefault="00D55055" w:rsidP="00D55055">
            <w:pPr>
              <w:spacing w:line="360" w:lineRule="auto"/>
              <w:jc w:val="center"/>
              <w:rPr>
                <w:rFonts w:ascii="Times New Roman" w:hAnsi="Times New Roman" w:cs="Times New Roman"/>
                <w:sz w:val="24"/>
                <w:szCs w:val="24"/>
              </w:rPr>
            </w:pPr>
          </w:p>
        </w:tc>
        <w:tc>
          <w:tcPr>
            <w:tcW w:w="637" w:type="pct"/>
          </w:tcPr>
          <w:p w:rsidR="00D55055" w:rsidRPr="00C53755" w:rsidRDefault="00D55055" w:rsidP="00D55055">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638" w:type="pct"/>
          </w:tcPr>
          <w:p w:rsidR="00D55055" w:rsidRPr="00C53755" w:rsidRDefault="00D55055" w:rsidP="00D55055">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15" w:type="pct"/>
          </w:tcPr>
          <w:p w:rsidR="00D55055" w:rsidRPr="00C53755" w:rsidRDefault="00D55055" w:rsidP="00D55055">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D55055" w:rsidRPr="00C53755" w:rsidTr="00D55055">
        <w:tc>
          <w:tcPr>
            <w:tcW w:w="5000" w:type="pct"/>
            <w:gridSpan w:val="6"/>
          </w:tcPr>
          <w:p w:rsidR="00D55055" w:rsidRPr="00C53755" w:rsidRDefault="00D55055" w:rsidP="00D55055">
            <w:pPr>
              <w:spacing w:line="360" w:lineRule="auto"/>
              <w:jc w:val="center"/>
              <w:rPr>
                <w:rFonts w:ascii="Times New Roman" w:hAnsi="Times New Roman" w:cs="Times New Roman"/>
                <w:b/>
                <w:sz w:val="24"/>
                <w:szCs w:val="24"/>
              </w:rPr>
            </w:pPr>
            <w:r>
              <w:rPr>
                <w:rFonts w:ascii="Times New Roman" w:hAnsi="Times New Roman" w:cs="Times New Roman"/>
                <w:b/>
                <w:bCs/>
                <w:sz w:val="24"/>
                <w:szCs w:val="24"/>
              </w:rPr>
              <w:t>2</w:t>
            </w:r>
            <w:r w:rsidRPr="00C53755">
              <w:rPr>
                <w:rFonts w:ascii="Times New Roman" w:hAnsi="Times New Roman" w:cs="Times New Roman"/>
                <w:b/>
                <w:bCs/>
                <w:sz w:val="24"/>
                <w:szCs w:val="24"/>
              </w:rPr>
              <w:t xml:space="preserve"> полугодие</w:t>
            </w:r>
            <w:r w:rsidRPr="00C53755">
              <w:rPr>
                <w:rFonts w:ascii="Times New Roman" w:hAnsi="Times New Roman" w:cs="Times New Roman"/>
                <w:b/>
                <w:spacing w:val="1"/>
                <w:sz w:val="24"/>
                <w:szCs w:val="24"/>
              </w:rPr>
              <w:t xml:space="preserve"> -</w:t>
            </w:r>
            <w:r>
              <w:rPr>
                <w:rFonts w:ascii="Times New Roman" w:hAnsi="Times New Roman" w:cs="Times New Roman"/>
                <w:b/>
                <w:spacing w:val="1"/>
                <w:sz w:val="24"/>
                <w:szCs w:val="24"/>
              </w:rPr>
              <w:t>17</w:t>
            </w:r>
            <w:r w:rsidRPr="00C53755">
              <w:rPr>
                <w:rFonts w:ascii="Times New Roman" w:hAnsi="Times New Roman" w:cs="Times New Roman"/>
                <w:b/>
                <w:spacing w:val="1"/>
                <w:sz w:val="24"/>
                <w:szCs w:val="24"/>
              </w:rPr>
              <w:t xml:space="preserve"> час</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1.1</w:t>
            </w:r>
          </w:p>
        </w:tc>
        <w:tc>
          <w:tcPr>
            <w:tcW w:w="1908" w:type="pct"/>
          </w:tcPr>
          <w:p w:rsidR="002F0985" w:rsidRPr="00D20F7F" w:rsidRDefault="002F0985" w:rsidP="00D20F7F">
            <w:pPr>
              <w:pStyle w:val="a5"/>
              <w:rPr>
                <w:rFonts w:ascii="Times New Roman" w:hAnsi="Times New Roman"/>
                <w:sz w:val="24"/>
                <w:szCs w:val="24"/>
              </w:rPr>
            </w:pPr>
            <w:r w:rsidRPr="00D20F7F">
              <w:rPr>
                <w:rFonts w:ascii="Times New Roman" w:hAnsi="Times New Roman"/>
                <w:sz w:val="24"/>
                <w:szCs w:val="24"/>
              </w:rPr>
              <w:t>Рождение младенца Христа</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1.2</w:t>
            </w:r>
          </w:p>
        </w:tc>
        <w:tc>
          <w:tcPr>
            <w:tcW w:w="1908" w:type="pct"/>
          </w:tcPr>
          <w:p w:rsidR="002F0985" w:rsidRPr="00D20F7F" w:rsidRDefault="002F0985" w:rsidP="00D20F7F">
            <w:pPr>
              <w:pStyle w:val="a5"/>
              <w:rPr>
                <w:rFonts w:ascii="Times New Roman" w:hAnsi="Times New Roman"/>
                <w:sz w:val="24"/>
                <w:szCs w:val="24"/>
              </w:rPr>
            </w:pPr>
            <w:r w:rsidRPr="00D20F7F">
              <w:rPr>
                <w:rFonts w:ascii="Times New Roman" w:hAnsi="Times New Roman"/>
                <w:sz w:val="24"/>
                <w:szCs w:val="24"/>
              </w:rPr>
              <w:t>Знакомство с видом изо</w:t>
            </w:r>
            <w:proofErr w:type="gramStart"/>
            <w:r w:rsidRPr="00D20F7F">
              <w:rPr>
                <w:rFonts w:ascii="Times New Roman" w:hAnsi="Times New Roman"/>
                <w:sz w:val="24"/>
                <w:szCs w:val="24"/>
              </w:rPr>
              <w:t>.</w:t>
            </w:r>
            <w:proofErr w:type="gramEnd"/>
            <w:r w:rsidRPr="00D20F7F">
              <w:rPr>
                <w:rFonts w:ascii="Times New Roman" w:hAnsi="Times New Roman"/>
                <w:sz w:val="24"/>
                <w:szCs w:val="24"/>
              </w:rPr>
              <w:t xml:space="preserve"> </w:t>
            </w:r>
            <w:proofErr w:type="gramStart"/>
            <w:r w:rsidRPr="00D20F7F">
              <w:rPr>
                <w:rFonts w:ascii="Times New Roman" w:hAnsi="Times New Roman"/>
                <w:sz w:val="24"/>
                <w:szCs w:val="24"/>
              </w:rPr>
              <w:t>и</w:t>
            </w:r>
            <w:proofErr w:type="gramEnd"/>
            <w:r w:rsidRPr="00D20F7F">
              <w:rPr>
                <w:rFonts w:ascii="Times New Roman" w:hAnsi="Times New Roman"/>
                <w:sz w:val="24"/>
                <w:szCs w:val="24"/>
              </w:rPr>
              <w:t>скусства - скульптура</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1.3</w:t>
            </w:r>
          </w:p>
        </w:tc>
        <w:tc>
          <w:tcPr>
            <w:tcW w:w="1908" w:type="pct"/>
          </w:tcPr>
          <w:p w:rsidR="002F0985" w:rsidRPr="00D20F7F" w:rsidRDefault="002F0985" w:rsidP="00D20F7F">
            <w:pPr>
              <w:pStyle w:val="a5"/>
              <w:rPr>
                <w:rFonts w:ascii="Times New Roman" w:hAnsi="Times New Roman"/>
                <w:sz w:val="24"/>
                <w:szCs w:val="24"/>
              </w:rPr>
            </w:pPr>
            <w:r w:rsidRPr="00D20F7F">
              <w:rPr>
                <w:rFonts w:ascii="Times New Roman" w:hAnsi="Times New Roman"/>
                <w:sz w:val="24"/>
                <w:szCs w:val="24"/>
              </w:rPr>
              <w:t>Пейзаж-изображение природы</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1.4</w:t>
            </w:r>
          </w:p>
        </w:tc>
        <w:tc>
          <w:tcPr>
            <w:tcW w:w="1908" w:type="pct"/>
          </w:tcPr>
          <w:p w:rsidR="002F0985" w:rsidRPr="00D20F7F" w:rsidRDefault="002F0985" w:rsidP="00D20F7F">
            <w:pPr>
              <w:pStyle w:val="a5"/>
              <w:rPr>
                <w:rFonts w:ascii="Times New Roman" w:hAnsi="Times New Roman"/>
                <w:sz w:val="24"/>
                <w:szCs w:val="24"/>
              </w:rPr>
            </w:pPr>
            <w:r w:rsidRPr="00D20F7F">
              <w:rPr>
                <w:rFonts w:ascii="Times New Roman" w:hAnsi="Times New Roman"/>
                <w:sz w:val="24"/>
                <w:szCs w:val="24"/>
              </w:rPr>
              <w:t>Русская изба - деревянная архитектура Руси</w:t>
            </w:r>
            <w:proofErr w:type="gramStart"/>
            <w:r w:rsidRPr="00D20F7F">
              <w:rPr>
                <w:rFonts w:ascii="Times New Roman" w:hAnsi="Times New Roman"/>
                <w:sz w:val="24"/>
                <w:szCs w:val="24"/>
              </w:rPr>
              <w:t>.</w:t>
            </w:r>
            <w:proofErr w:type="gramEnd"/>
            <w:r w:rsidRPr="00D20F7F">
              <w:rPr>
                <w:rFonts w:ascii="Times New Roman" w:hAnsi="Times New Roman"/>
                <w:sz w:val="24"/>
                <w:szCs w:val="24"/>
              </w:rPr>
              <w:t xml:space="preserve"> (</w:t>
            </w:r>
            <w:proofErr w:type="gramStart"/>
            <w:r w:rsidRPr="00D20F7F">
              <w:rPr>
                <w:rFonts w:ascii="Times New Roman" w:hAnsi="Times New Roman"/>
                <w:sz w:val="24"/>
                <w:szCs w:val="24"/>
              </w:rPr>
              <w:t>м</w:t>
            </w:r>
            <w:proofErr w:type="gramEnd"/>
            <w:r w:rsidRPr="00D20F7F">
              <w:rPr>
                <w:rFonts w:ascii="Times New Roman" w:hAnsi="Times New Roman"/>
                <w:sz w:val="24"/>
                <w:szCs w:val="24"/>
              </w:rPr>
              <w:t>ультфильм)</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1.5</w:t>
            </w:r>
          </w:p>
        </w:tc>
        <w:tc>
          <w:tcPr>
            <w:tcW w:w="1908" w:type="pct"/>
          </w:tcPr>
          <w:p w:rsidR="002F0985" w:rsidRPr="00D20F7F" w:rsidRDefault="002F0985" w:rsidP="00D20F7F">
            <w:pPr>
              <w:pStyle w:val="a5"/>
              <w:rPr>
                <w:rFonts w:ascii="Times New Roman" w:hAnsi="Times New Roman"/>
                <w:sz w:val="24"/>
                <w:szCs w:val="24"/>
              </w:rPr>
            </w:pPr>
            <w:r w:rsidRPr="00D20F7F">
              <w:rPr>
                <w:rFonts w:ascii="Times New Roman" w:hAnsi="Times New Roman"/>
                <w:sz w:val="24"/>
                <w:szCs w:val="24"/>
              </w:rPr>
              <w:t>Портрет - изображение человека</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1.6</w:t>
            </w:r>
          </w:p>
        </w:tc>
        <w:tc>
          <w:tcPr>
            <w:tcW w:w="1908" w:type="pct"/>
          </w:tcPr>
          <w:p w:rsidR="002F0985" w:rsidRPr="00D20F7F" w:rsidRDefault="002F0985" w:rsidP="00D20F7F">
            <w:pPr>
              <w:pStyle w:val="a5"/>
              <w:rPr>
                <w:rFonts w:ascii="Times New Roman" w:hAnsi="Times New Roman"/>
                <w:sz w:val="24"/>
                <w:szCs w:val="24"/>
              </w:rPr>
            </w:pPr>
            <w:r w:rsidRPr="00D20F7F">
              <w:rPr>
                <w:rFonts w:ascii="Times New Roman" w:hAnsi="Times New Roman"/>
                <w:sz w:val="24"/>
                <w:szCs w:val="24"/>
              </w:rPr>
              <w:t>В. Васнецов - художник сказочник</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1.7</w:t>
            </w:r>
          </w:p>
        </w:tc>
        <w:tc>
          <w:tcPr>
            <w:tcW w:w="1908" w:type="pct"/>
          </w:tcPr>
          <w:p w:rsidR="002F0985" w:rsidRPr="00D20F7F" w:rsidRDefault="002F0985" w:rsidP="00D20F7F">
            <w:pPr>
              <w:pStyle w:val="a5"/>
              <w:rPr>
                <w:rFonts w:ascii="Times New Roman" w:hAnsi="Times New Roman"/>
                <w:sz w:val="24"/>
                <w:szCs w:val="24"/>
              </w:rPr>
            </w:pPr>
            <w:r w:rsidRPr="00D20F7F">
              <w:rPr>
                <w:rFonts w:ascii="Times New Roman" w:hAnsi="Times New Roman"/>
                <w:sz w:val="24"/>
                <w:szCs w:val="24"/>
              </w:rPr>
              <w:t>"Илья Муромец</w:t>
            </w:r>
            <w:proofErr w:type="gramStart"/>
            <w:r w:rsidRPr="00D20F7F">
              <w:rPr>
                <w:rFonts w:ascii="Times New Roman" w:hAnsi="Times New Roman"/>
                <w:sz w:val="24"/>
                <w:szCs w:val="24"/>
              </w:rPr>
              <w:t>"-</w:t>
            </w:r>
            <w:proofErr w:type="gramEnd"/>
            <w:r w:rsidRPr="00D20F7F">
              <w:rPr>
                <w:rFonts w:ascii="Times New Roman" w:hAnsi="Times New Roman"/>
                <w:sz w:val="24"/>
                <w:szCs w:val="24"/>
              </w:rPr>
              <w:t>мультфильм</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1.8</w:t>
            </w:r>
          </w:p>
        </w:tc>
        <w:tc>
          <w:tcPr>
            <w:tcW w:w="1908" w:type="pct"/>
          </w:tcPr>
          <w:p w:rsidR="002F0985" w:rsidRPr="00D20F7F" w:rsidRDefault="002F0985" w:rsidP="00D20F7F">
            <w:pPr>
              <w:pStyle w:val="a5"/>
              <w:rPr>
                <w:rFonts w:ascii="Times New Roman" w:hAnsi="Times New Roman"/>
                <w:sz w:val="24"/>
                <w:szCs w:val="24"/>
              </w:rPr>
            </w:pPr>
            <w:r w:rsidRPr="00D20F7F">
              <w:rPr>
                <w:rFonts w:ascii="Times New Roman" w:hAnsi="Times New Roman"/>
                <w:sz w:val="24"/>
                <w:szCs w:val="24"/>
              </w:rPr>
              <w:t>Знакомство с народным творчеством. Промыслы России</w:t>
            </w:r>
            <w:proofErr w:type="gramStart"/>
            <w:r w:rsidRPr="00D20F7F">
              <w:rPr>
                <w:rFonts w:ascii="Times New Roman" w:hAnsi="Times New Roman"/>
                <w:sz w:val="24"/>
                <w:szCs w:val="24"/>
              </w:rPr>
              <w:t>.(</w:t>
            </w:r>
            <w:proofErr w:type="gramEnd"/>
            <w:r w:rsidRPr="00D20F7F">
              <w:rPr>
                <w:rFonts w:ascii="Times New Roman" w:hAnsi="Times New Roman"/>
                <w:sz w:val="24"/>
                <w:szCs w:val="24"/>
              </w:rPr>
              <w:t>презентация)</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1.9</w:t>
            </w:r>
          </w:p>
        </w:tc>
        <w:tc>
          <w:tcPr>
            <w:tcW w:w="1908" w:type="pct"/>
          </w:tcPr>
          <w:p w:rsidR="002F0985" w:rsidRPr="00D20F7F" w:rsidRDefault="002F0985" w:rsidP="00D20F7F">
            <w:pPr>
              <w:pStyle w:val="a5"/>
              <w:rPr>
                <w:rFonts w:ascii="Times New Roman" w:hAnsi="Times New Roman"/>
                <w:sz w:val="24"/>
                <w:szCs w:val="24"/>
              </w:rPr>
            </w:pPr>
            <w:r w:rsidRPr="00D20F7F">
              <w:rPr>
                <w:rFonts w:ascii="Times New Roman" w:hAnsi="Times New Roman"/>
                <w:sz w:val="24"/>
                <w:szCs w:val="24"/>
              </w:rPr>
              <w:t>Что такое композиция</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108"/>
              <w:jc w:val="center"/>
            </w:pPr>
            <w:r w:rsidRPr="00D55055">
              <w:t>1.10</w:t>
            </w:r>
          </w:p>
        </w:tc>
        <w:tc>
          <w:tcPr>
            <w:tcW w:w="1908" w:type="pct"/>
          </w:tcPr>
          <w:p w:rsidR="002F0985" w:rsidRPr="00D20F7F" w:rsidRDefault="002F0985" w:rsidP="00D20F7F">
            <w:pPr>
              <w:pStyle w:val="a5"/>
              <w:rPr>
                <w:rFonts w:ascii="Times New Roman" w:hAnsi="Times New Roman"/>
                <w:sz w:val="24"/>
                <w:szCs w:val="24"/>
              </w:rPr>
            </w:pPr>
            <w:r w:rsidRPr="00D20F7F">
              <w:rPr>
                <w:rFonts w:ascii="Times New Roman" w:hAnsi="Times New Roman"/>
                <w:sz w:val="24"/>
                <w:szCs w:val="24"/>
              </w:rPr>
              <w:t>Знакомство с техникой "</w:t>
            </w:r>
            <w:proofErr w:type="spellStart"/>
            <w:r w:rsidRPr="00D20F7F">
              <w:rPr>
                <w:rFonts w:ascii="Times New Roman" w:hAnsi="Times New Roman"/>
                <w:sz w:val="24"/>
                <w:szCs w:val="24"/>
              </w:rPr>
              <w:t>Пластилинография</w:t>
            </w:r>
            <w:proofErr w:type="spellEnd"/>
            <w:r w:rsidRPr="00D20F7F">
              <w:rPr>
                <w:rFonts w:ascii="Times New Roman" w:hAnsi="Times New Roman"/>
                <w:sz w:val="24"/>
                <w:szCs w:val="24"/>
              </w:rPr>
              <w:t>"</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143"/>
              <w:jc w:val="both"/>
            </w:pPr>
            <w:r w:rsidRPr="00D55055">
              <w:t>1.11</w:t>
            </w:r>
          </w:p>
        </w:tc>
        <w:tc>
          <w:tcPr>
            <w:tcW w:w="1908" w:type="pct"/>
          </w:tcPr>
          <w:p w:rsidR="002F0985" w:rsidRPr="00D20F7F" w:rsidRDefault="002F0985" w:rsidP="00D20F7F">
            <w:pPr>
              <w:pStyle w:val="a5"/>
              <w:rPr>
                <w:rFonts w:ascii="Times New Roman" w:hAnsi="Times New Roman"/>
                <w:sz w:val="24"/>
                <w:szCs w:val="24"/>
              </w:rPr>
            </w:pPr>
            <w:r w:rsidRPr="00D20F7F">
              <w:rPr>
                <w:rFonts w:ascii="Times New Roman" w:hAnsi="Times New Roman"/>
                <w:sz w:val="24"/>
                <w:szCs w:val="24"/>
              </w:rPr>
              <w:t>Что такое натюрморт</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143"/>
              <w:jc w:val="both"/>
            </w:pPr>
            <w:r w:rsidRPr="00D55055">
              <w:t>1.12</w:t>
            </w:r>
          </w:p>
        </w:tc>
        <w:tc>
          <w:tcPr>
            <w:tcW w:w="1908" w:type="pct"/>
          </w:tcPr>
          <w:p w:rsidR="002F0985" w:rsidRPr="00D20F7F" w:rsidRDefault="002F0985" w:rsidP="00D20F7F">
            <w:pPr>
              <w:pStyle w:val="a5"/>
              <w:rPr>
                <w:rFonts w:ascii="Times New Roman" w:hAnsi="Times New Roman"/>
                <w:sz w:val="24"/>
                <w:szCs w:val="24"/>
              </w:rPr>
            </w:pPr>
            <w:r w:rsidRPr="00D20F7F">
              <w:rPr>
                <w:rFonts w:ascii="Times New Roman" w:hAnsi="Times New Roman"/>
                <w:sz w:val="24"/>
                <w:szCs w:val="24"/>
              </w:rPr>
              <w:t>"Благовещение"- православный праздник</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143"/>
              <w:jc w:val="both"/>
            </w:pPr>
            <w:r w:rsidRPr="00D55055">
              <w:t>1.13</w:t>
            </w:r>
          </w:p>
        </w:tc>
        <w:tc>
          <w:tcPr>
            <w:tcW w:w="1908" w:type="pct"/>
          </w:tcPr>
          <w:p w:rsidR="002F0985" w:rsidRPr="00D20F7F" w:rsidRDefault="002F0985" w:rsidP="00D20F7F">
            <w:pPr>
              <w:pStyle w:val="a5"/>
              <w:rPr>
                <w:rFonts w:ascii="Times New Roman" w:hAnsi="Times New Roman"/>
                <w:sz w:val="24"/>
                <w:szCs w:val="24"/>
              </w:rPr>
            </w:pPr>
            <w:r w:rsidRPr="00D20F7F">
              <w:rPr>
                <w:rFonts w:ascii="Times New Roman" w:hAnsi="Times New Roman"/>
                <w:sz w:val="24"/>
                <w:szCs w:val="24"/>
              </w:rPr>
              <w:t xml:space="preserve">"Пасха" </w:t>
            </w:r>
            <w:proofErr w:type="gramStart"/>
            <w:r w:rsidRPr="00D20F7F">
              <w:rPr>
                <w:rFonts w:ascii="Times New Roman" w:hAnsi="Times New Roman"/>
                <w:sz w:val="24"/>
                <w:szCs w:val="24"/>
              </w:rPr>
              <w:t>-г</w:t>
            </w:r>
            <w:proofErr w:type="gramEnd"/>
            <w:r w:rsidRPr="00D20F7F">
              <w:rPr>
                <w:rFonts w:ascii="Times New Roman" w:hAnsi="Times New Roman"/>
                <w:sz w:val="24"/>
                <w:szCs w:val="24"/>
              </w:rPr>
              <w:t>лавный праздник на Руси</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143"/>
              <w:jc w:val="both"/>
            </w:pPr>
            <w:r w:rsidRPr="00D55055">
              <w:t>1.14</w:t>
            </w:r>
          </w:p>
        </w:tc>
        <w:tc>
          <w:tcPr>
            <w:tcW w:w="1908" w:type="pct"/>
          </w:tcPr>
          <w:p w:rsidR="002F0985" w:rsidRPr="00D20F7F" w:rsidRDefault="002F0985" w:rsidP="00D20F7F">
            <w:pPr>
              <w:pStyle w:val="a5"/>
              <w:rPr>
                <w:rFonts w:ascii="Times New Roman" w:hAnsi="Times New Roman"/>
                <w:sz w:val="24"/>
                <w:szCs w:val="24"/>
              </w:rPr>
            </w:pPr>
            <w:r w:rsidRPr="00D20F7F">
              <w:rPr>
                <w:rFonts w:ascii="Times New Roman" w:hAnsi="Times New Roman"/>
                <w:sz w:val="24"/>
                <w:szCs w:val="24"/>
              </w:rPr>
              <w:t>"Дымка" - расписная глиняная игрушка</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143"/>
              <w:jc w:val="both"/>
            </w:pPr>
            <w:r w:rsidRPr="00D55055">
              <w:t>1.15</w:t>
            </w:r>
          </w:p>
        </w:tc>
        <w:tc>
          <w:tcPr>
            <w:tcW w:w="1908" w:type="pct"/>
          </w:tcPr>
          <w:p w:rsidR="002F0985" w:rsidRPr="00D20F7F" w:rsidRDefault="002F0985" w:rsidP="00D20F7F">
            <w:pPr>
              <w:pStyle w:val="a5"/>
              <w:rPr>
                <w:rFonts w:ascii="Times New Roman" w:eastAsia="Arial Unicode MS" w:hAnsi="Times New Roman"/>
                <w:color w:val="000000"/>
                <w:kern w:val="3"/>
                <w:sz w:val="24"/>
                <w:szCs w:val="24"/>
                <w:lang w:bidi="en-US"/>
              </w:rPr>
            </w:pPr>
            <w:r w:rsidRPr="00D20F7F">
              <w:rPr>
                <w:rFonts w:ascii="Times New Roman" w:eastAsia="Arial Unicode MS" w:hAnsi="Times New Roman"/>
                <w:color w:val="000000"/>
                <w:kern w:val="3"/>
                <w:sz w:val="24"/>
                <w:szCs w:val="24"/>
                <w:lang w:bidi="en-US"/>
              </w:rPr>
              <w:t>История худ</w:t>
            </w:r>
            <w:proofErr w:type="gramStart"/>
            <w:r w:rsidRPr="00D20F7F">
              <w:rPr>
                <w:rFonts w:ascii="Times New Roman" w:eastAsia="Arial Unicode MS" w:hAnsi="Times New Roman"/>
                <w:color w:val="000000"/>
                <w:kern w:val="3"/>
                <w:sz w:val="24"/>
                <w:szCs w:val="24"/>
                <w:lang w:bidi="en-US"/>
              </w:rPr>
              <w:t>.</w:t>
            </w:r>
            <w:proofErr w:type="gramEnd"/>
            <w:r w:rsidRPr="00D20F7F">
              <w:rPr>
                <w:rFonts w:ascii="Times New Roman" w:eastAsia="Arial Unicode MS" w:hAnsi="Times New Roman"/>
                <w:color w:val="000000"/>
                <w:kern w:val="3"/>
                <w:sz w:val="24"/>
                <w:szCs w:val="24"/>
                <w:lang w:bidi="en-US"/>
              </w:rPr>
              <w:t xml:space="preserve"> </w:t>
            </w:r>
            <w:proofErr w:type="gramStart"/>
            <w:r w:rsidRPr="00D20F7F">
              <w:rPr>
                <w:rFonts w:ascii="Times New Roman" w:eastAsia="Arial Unicode MS" w:hAnsi="Times New Roman"/>
                <w:color w:val="000000"/>
                <w:kern w:val="3"/>
                <w:sz w:val="24"/>
                <w:szCs w:val="24"/>
                <w:lang w:bidi="en-US"/>
              </w:rPr>
              <w:t>п</w:t>
            </w:r>
            <w:proofErr w:type="gramEnd"/>
            <w:r w:rsidRPr="00D20F7F">
              <w:rPr>
                <w:rFonts w:ascii="Times New Roman" w:eastAsia="Arial Unicode MS" w:hAnsi="Times New Roman"/>
                <w:color w:val="000000"/>
                <w:kern w:val="3"/>
                <w:sz w:val="24"/>
                <w:szCs w:val="24"/>
                <w:lang w:bidi="en-US"/>
              </w:rPr>
              <w:t>ромысла "Матрёшка"</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143"/>
              <w:jc w:val="both"/>
            </w:pPr>
            <w:r w:rsidRPr="00D55055">
              <w:t>1.16</w:t>
            </w:r>
          </w:p>
        </w:tc>
        <w:tc>
          <w:tcPr>
            <w:tcW w:w="1908" w:type="pct"/>
          </w:tcPr>
          <w:p w:rsidR="002F0985" w:rsidRPr="00D20F7F" w:rsidRDefault="002F0985" w:rsidP="00D20F7F">
            <w:pPr>
              <w:pStyle w:val="a5"/>
              <w:rPr>
                <w:rFonts w:ascii="Times New Roman" w:eastAsia="Arial Unicode MS" w:hAnsi="Times New Roman"/>
                <w:color w:val="000000"/>
                <w:kern w:val="3"/>
                <w:sz w:val="24"/>
                <w:szCs w:val="24"/>
                <w:lang w:bidi="en-US"/>
              </w:rPr>
            </w:pPr>
            <w:r w:rsidRPr="00D20F7F">
              <w:rPr>
                <w:rFonts w:ascii="Times New Roman" w:eastAsia="Arial Unicode MS" w:hAnsi="Times New Roman"/>
                <w:color w:val="000000"/>
                <w:kern w:val="3"/>
                <w:sz w:val="24"/>
                <w:szCs w:val="24"/>
                <w:lang w:bidi="en-US"/>
              </w:rPr>
              <w:t xml:space="preserve">Н. Овечкин - народный художник России - наш земляк </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143"/>
              <w:jc w:val="both"/>
            </w:pPr>
            <w:r>
              <w:t>1.17</w:t>
            </w:r>
          </w:p>
        </w:tc>
        <w:tc>
          <w:tcPr>
            <w:tcW w:w="1908" w:type="pct"/>
          </w:tcPr>
          <w:p w:rsidR="002F0985" w:rsidRPr="00D20F7F" w:rsidRDefault="002F0985" w:rsidP="00D20F7F">
            <w:pPr>
              <w:pStyle w:val="a5"/>
              <w:rPr>
                <w:rFonts w:ascii="Times New Roman" w:eastAsia="Arial Unicode MS" w:hAnsi="Times New Roman"/>
                <w:color w:val="000000"/>
                <w:kern w:val="3"/>
                <w:sz w:val="24"/>
                <w:szCs w:val="24"/>
                <w:lang w:bidi="en-US"/>
              </w:rPr>
            </w:pPr>
            <w:r w:rsidRPr="00D20F7F">
              <w:rPr>
                <w:rFonts w:ascii="Times New Roman" w:eastAsia="Arial Unicode MS" w:hAnsi="Times New Roman"/>
                <w:color w:val="000000"/>
                <w:kern w:val="3"/>
                <w:sz w:val="24"/>
                <w:szCs w:val="24"/>
                <w:lang w:bidi="en-US"/>
              </w:rPr>
              <w:t>Итоговые занятия. Контрольный урок</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bl>
    <w:p w:rsidR="005D6641" w:rsidRPr="00D20F7F" w:rsidRDefault="005D6641" w:rsidP="00D20F7F">
      <w:pPr>
        <w:pStyle w:val="a5"/>
        <w:jc w:val="both"/>
        <w:rPr>
          <w:rFonts w:ascii="Times New Roman" w:hAnsi="Times New Roman"/>
          <w:sz w:val="24"/>
          <w:szCs w:val="24"/>
        </w:rPr>
      </w:pPr>
    </w:p>
    <w:p w:rsidR="005D6641" w:rsidRDefault="005D6641" w:rsidP="00D20F7F">
      <w:pPr>
        <w:pStyle w:val="a5"/>
        <w:jc w:val="center"/>
        <w:rPr>
          <w:rFonts w:ascii="Times New Roman" w:hAnsi="Times New Roman"/>
          <w:w w:val="105"/>
          <w:sz w:val="28"/>
          <w:szCs w:val="28"/>
        </w:rPr>
      </w:pPr>
      <w:r w:rsidRPr="00D20F7F">
        <w:rPr>
          <w:rFonts w:ascii="Times New Roman" w:hAnsi="Times New Roman"/>
          <w:spacing w:val="-3"/>
          <w:w w:val="105"/>
          <w:sz w:val="28"/>
          <w:szCs w:val="28"/>
        </w:rPr>
        <w:lastRenderedPageBreak/>
        <w:t>С</w:t>
      </w:r>
      <w:r w:rsidRPr="00D20F7F">
        <w:rPr>
          <w:rFonts w:ascii="Times New Roman" w:hAnsi="Times New Roman"/>
          <w:w w:val="105"/>
          <w:sz w:val="28"/>
          <w:szCs w:val="28"/>
        </w:rPr>
        <w:t>О</w:t>
      </w:r>
      <w:r w:rsidRPr="00D20F7F">
        <w:rPr>
          <w:rFonts w:ascii="Times New Roman" w:hAnsi="Times New Roman"/>
          <w:spacing w:val="-3"/>
          <w:w w:val="105"/>
          <w:sz w:val="28"/>
          <w:szCs w:val="28"/>
        </w:rPr>
        <w:t>Д</w:t>
      </w:r>
      <w:r w:rsidRPr="00D20F7F">
        <w:rPr>
          <w:rFonts w:ascii="Times New Roman" w:hAnsi="Times New Roman"/>
          <w:w w:val="105"/>
          <w:sz w:val="28"/>
          <w:szCs w:val="28"/>
        </w:rPr>
        <w:t>Е</w:t>
      </w:r>
      <w:r w:rsidRPr="00D20F7F">
        <w:rPr>
          <w:rFonts w:ascii="Times New Roman" w:hAnsi="Times New Roman"/>
          <w:spacing w:val="-2"/>
          <w:w w:val="105"/>
          <w:sz w:val="28"/>
          <w:szCs w:val="28"/>
        </w:rPr>
        <w:t>Р</w:t>
      </w:r>
      <w:r w:rsidRPr="00D20F7F">
        <w:rPr>
          <w:rFonts w:ascii="Times New Roman" w:hAnsi="Times New Roman"/>
          <w:w w:val="105"/>
          <w:sz w:val="28"/>
          <w:szCs w:val="28"/>
        </w:rPr>
        <w:t>Ж</w:t>
      </w:r>
      <w:r w:rsidRPr="00D20F7F">
        <w:rPr>
          <w:rFonts w:ascii="Times New Roman" w:hAnsi="Times New Roman"/>
          <w:spacing w:val="-2"/>
          <w:w w:val="105"/>
          <w:sz w:val="28"/>
          <w:szCs w:val="28"/>
        </w:rPr>
        <w:t>А</w:t>
      </w:r>
      <w:r w:rsidRPr="00D20F7F">
        <w:rPr>
          <w:rFonts w:ascii="Times New Roman" w:hAnsi="Times New Roman"/>
          <w:w w:val="105"/>
          <w:sz w:val="28"/>
          <w:szCs w:val="28"/>
        </w:rPr>
        <w:t>НИЕ</w:t>
      </w:r>
      <w:r w:rsidRPr="00D20F7F">
        <w:rPr>
          <w:rFonts w:ascii="Times New Roman" w:hAnsi="Times New Roman"/>
          <w:spacing w:val="-39"/>
          <w:w w:val="105"/>
          <w:sz w:val="28"/>
          <w:szCs w:val="28"/>
        </w:rPr>
        <w:t xml:space="preserve"> </w:t>
      </w:r>
      <w:r w:rsidRPr="00D20F7F">
        <w:rPr>
          <w:rFonts w:ascii="Times New Roman" w:hAnsi="Times New Roman"/>
          <w:spacing w:val="-2"/>
          <w:w w:val="105"/>
          <w:sz w:val="28"/>
          <w:szCs w:val="28"/>
        </w:rPr>
        <w:t>У</w:t>
      </w:r>
      <w:r w:rsidRPr="00D20F7F">
        <w:rPr>
          <w:rFonts w:ascii="Times New Roman" w:hAnsi="Times New Roman"/>
          <w:w w:val="105"/>
          <w:sz w:val="28"/>
          <w:szCs w:val="28"/>
        </w:rPr>
        <w:t>ЧЕ</w:t>
      </w:r>
      <w:r w:rsidRPr="00D20F7F">
        <w:rPr>
          <w:rFonts w:ascii="Times New Roman" w:hAnsi="Times New Roman"/>
          <w:spacing w:val="-2"/>
          <w:w w:val="105"/>
          <w:sz w:val="28"/>
          <w:szCs w:val="28"/>
        </w:rPr>
        <w:t>Б</w:t>
      </w:r>
      <w:r w:rsidRPr="00D20F7F">
        <w:rPr>
          <w:rFonts w:ascii="Times New Roman" w:hAnsi="Times New Roman"/>
          <w:w w:val="105"/>
          <w:sz w:val="28"/>
          <w:szCs w:val="28"/>
        </w:rPr>
        <w:t>НО</w:t>
      </w:r>
      <w:r w:rsidRPr="00D20F7F">
        <w:rPr>
          <w:rFonts w:ascii="Times New Roman" w:hAnsi="Times New Roman"/>
          <w:spacing w:val="-1"/>
          <w:w w:val="105"/>
          <w:sz w:val="28"/>
          <w:szCs w:val="28"/>
        </w:rPr>
        <w:t>Г</w:t>
      </w:r>
      <w:r w:rsidRPr="00D20F7F">
        <w:rPr>
          <w:rFonts w:ascii="Times New Roman" w:hAnsi="Times New Roman"/>
          <w:w w:val="105"/>
          <w:sz w:val="28"/>
          <w:szCs w:val="28"/>
        </w:rPr>
        <w:t>О</w:t>
      </w:r>
      <w:r w:rsidRPr="00D20F7F">
        <w:rPr>
          <w:rFonts w:ascii="Times New Roman" w:hAnsi="Times New Roman"/>
          <w:spacing w:val="-38"/>
          <w:w w:val="105"/>
          <w:sz w:val="28"/>
          <w:szCs w:val="28"/>
        </w:rPr>
        <w:t xml:space="preserve"> </w:t>
      </w:r>
      <w:r w:rsidRPr="00D20F7F">
        <w:rPr>
          <w:rFonts w:ascii="Times New Roman" w:hAnsi="Times New Roman"/>
          <w:w w:val="105"/>
          <w:sz w:val="28"/>
          <w:szCs w:val="28"/>
        </w:rPr>
        <w:t>П</w:t>
      </w:r>
      <w:r w:rsidRPr="00D20F7F">
        <w:rPr>
          <w:rFonts w:ascii="Times New Roman" w:hAnsi="Times New Roman"/>
          <w:spacing w:val="-2"/>
          <w:w w:val="105"/>
          <w:sz w:val="28"/>
          <w:szCs w:val="28"/>
        </w:rPr>
        <w:t>Р</w:t>
      </w:r>
      <w:r w:rsidRPr="00D20F7F">
        <w:rPr>
          <w:rFonts w:ascii="Times New Roman" w:hAnsi="Times New Roman"/>
          <w:w w:val="105"/>
          <w:sz w:val="28"/>
          <w:szCs w:val="28"/>
        </w:rPr>
        <w:t>Е</w:t>
      </w:r>
      <w:r w:rsidRPr="00D20F7F">
        <w:rPr>
          <w:rFonts w:ascii="Times New Roman" w:hAnsi="Times New Roman"/>
          <w:spacing w:val="-5"/>
          <w:w w:val="105"/>
          <w:sz w:val="28"/>
          <w:szCs w:val="28"/>
        </w:rPr>
        <w:t>Д</w:t>
      </w:r>
      <w:r w:rsidRPr="00D20F7F">
        <w:rPr>
          <w:rFonts w:ascii="Times New Roman" w:hAnsi="Times New Roman"/>
          <w:spacing w:val="-1"/>
          <w:w w:val="105"/>
          <w:sz w:val="28"/>
          <w:szCs w:val="28"/>
        </w:rPr>
        <w:t>М</w:t>
      </w:r>
      <w:r w:rsidRPr="00D20F7F">
        <w:rPr>
          <w:rFonts w:ascii="Times New Roman" w:hAnsi="Times New Roman"/>
          <w:w w:val="105"/>
          <w:sz w:val="28"/>
          <w:szCs w:val="28"/>
        </w:rPr>
        <w:t>ЕТА</w:t>
      </w:r>
    </w:p>
    <w:p w:rsidR="00D20F7F" w:rsidRPr="00D20F7F" w:rsidRDefault="00D20F7F" w:rsidP="00D20F7F">
      <w:pPr>
        <w:pStyle w:val="a5"/>
        <w:jc w:val="center"/>
        <w:rPr>
          <w:rFonts w:ascii="Times New Roman" w:hAnsi="Times New Roman"/>
          <w:w w:val="105"/>
          <w:sz w:val="28"/>
          <w:szCs w:val="28"/>
        </w:rPr>
      </w:pPr>
    </w:p>
    <w:p w:rsidR="00001CAE" w:rsidRPr="00D20F7F" w:rsidRDefault="00001CAE" w:rsidP="00D20F7F">
      <w:pPr>
        <w:pStyle w:val="a5"/>
        <w:ind w:firstLine="708"/>
        <w:jc w:val="both"/>
        <w:rPr>
          <w:rFonts w:ascii="Times New Roman" w:hAnsi="Times New Roman"/>
          <w:w w:val="90"/>
          <w:sz w:val="24"/>
          <w:szCs w:val="24"/>
        </w:rPr>
      </w:pPr>
      <w:r w:rsidRPr="00D20F7F">
        <w:rPr>
          <w:rFonts w:ascii="Times New Roman" w:hAnsi="Times New Roman"/>
          <w:spacing w:val="-1"/>
          <w:w w:val="90"/>
          <w:sz w:val="24"/>
          <w:szCs w:val="24"/>
        </w:rPr>
        <w:t>П</w:t>
      </w:r>
      <w:r w:rsidRPr="00D20F7F">
        <w:rPr>
          <w:rFonts w:ascii="Times New Roman" w:hAnsi="Times New Roman"/>
          <w:spacing w:val="1"/>
          <w:w w:val="90"/>
          <w:sz w:val="24"/>
          <w:szCs w:val="24"/>
        </w:rPr>
        <w:t>р</w:t>
      </w:r>
      <w:r w:rsidRPr="00D20F7F">
        <w:rPr>
          <w:rFonts w:ascii="Times New Roman" w:hAnsi="Times New Roman"/>
          <w:w w:val="90"/>
          <w:sz w:val="24"/>
          <w:szCs w:val="24"/>
        </w:rPr>
        <w:t>е</w:t>
      </w:r>
      <w:r w:rsidRPr="00D20F7F">
        <w:rPr>
          <w:rFonts w:ascii="Times New Roman" w:hAnsi="Times New Roman"/>
          <w:spacing w:val="1"/>
          <w:w w:val="90"/>
          <w:sz w:val="24"/>
          <w:szCs w:val="24"/>
        </w:rPr>
        <w:t>д</w:t>
      </w:r>
      <w:r w:rsidRPr="00D20F7F">
        <w:rPr>
          <w:rFonts w:ascii="Times New Roman" w:hAnsi="Times New Roman"/>
          <w:spacing w:val="-3"/>
          <w:w w:val="90"/>
          <w:sz w:val="24"/>
          <w:szCs w:val="24"/>
        </w:rPr>
        <w:t>м</w:t>
      </w:r>
      <w:r w:rsidRPr="00D20F7F">
        <w:rPr>
          <w:rFonts w:ascii="Times New Roman" w:hAnsi="Times New Roman"/>
          <w:w w:val="90"/>
          <w:sz w:val="24"/>
          <w:szCs w:val="24"/>
        </w:rPr>
        <w:t>ет</w:t>
      </w:r>
      <w:r w:rsidRPr="00D20F7F">
        <w:rPr>
          <w:rFonts w:ascii="Times New Roman" w:hAnsi="Times New Roman"/>
          <w:spacing w:val="14"/>
          <w:w w:val="90"/>
          <w:sz w:val="24"/>
          <w:szCs w:val="24"/>
        </w:rPr>
        <w:t xml:space="preserve"> </w:t>
      </w:r>
      <w:r w:rsidRPr="00D20F7F">
        <w:rPr>
          <w:rFonts w:ascii="Times New Roman" w:hAnsi="Times New Roman"/>
          <w:spacing w:val="-2"/>
          <w:w w:val="90"/>
          <w:sz w:val="24"/>
          <w:szCs w:val="24"/>
        </w:rPr>
        <w:t>«Б</w:t>
      </w:r>
      <w:r w:rsidRPr="00D20F7F">
        <w:rPr>
          <w:rFonts w:ascii="Times New Roman" w:hAnsi="Times New Roman"/>
          <w:w w:val="90"/>
          <w:sz w:val="24"/>
          <w:szCs w:val="24"/>
        </w:rPr>
        <w:t>есе</w:t>
      </w:r>
      <w:r w:rsidRPr="00D20F7F">
        <w:rPr>
          <w:rFonts w:ascii="Times New Roman" w:hAnsi="Times New Roman"/>
          <w:spacing w:val="-3"/>
          <w:w w:val="90"/>
          <w:sz w:val="24"/>
          <w:szCs w:val="24"/>
        </w:rPr>
        <w:t>д</w:t>
      </w:r>
      <w:r w:rsidRPr="00D20F7F">
        <w:rPr>
          <w:rFonts w:ascii="Times New Roman" w:hAnsi="Times New Roman"/>
          <w:w w:val="90"/>
          <w:sz w:val="24"/>
          <w:szCs w:val="24"/>
        </w:rPr>
        <w:t>ы</w:t>
      </w:r>
      <w:r w:rsidRPr="00D20F7F">
        <w:rPr>
          <w:rFonts w:ascii="Times New Roman" w:hAnsi="Times New Roman"/>
          <w:spacing w:val="17"/>
          <w:w w:val="90"/>
          <w:sz w:val="24"/>
          <w:szCs w:val="24"/>
        </w:rPr>
        <w:t xml:space="preserve"> </w:t>
      </w:r>
      <w:r w:rsidRPr="00D20F7F">
        <w:rPr>
          <w:rFonts w:ascii="Times New Roman" w:hAnsi="Times New Roman"/>
          <w:spacing w:val="1"/>
          <w:w w:val="90"/>
          <w:sz w:val="24"/>
          <w:szCs w:val="24"/>
        </w:rPr>
        <w:t>о</w:t>
      </w:r>
      <w:r w:rsidRPr="00D20F7F">
        <w:rPr>
          <w:rFonts w:ascii="Times New Roman" w:hAnsi="Times New Roman"/>
          <w:w w:val="90"/>
          <w:sz w:val="24"/>
          <w:szCs w:val="24"/>
        </w:rPr>
        <w:t>б</w:t>
      </w:r>
      <w:r w:rsidRPr="00D20F7F">
        <w:rPr>
          <w:rFonts w:ascii="Times New Roman" w:hAnsi="Times New Roman"/>
          <w:spacing w:val="17"/>
          <w:w w:val="90"/>
          <w:sz w:val="24"/>
          <w:szCs w:val="24"/>
        </w:rPr>
        <w:t xml:space="preserve"> </w:t>
      </w:r>
      <w:r w:rsidRPr="00D20F7F">
        <w:rPr>
          <w:rFonts w:ascii="Times New Roman" w:hAnsi="Times New Roman"/>
          <w:spacing w:val="-2"/>
          <w:w w:val="90"/>
          <w:sz w:val="24"/>
          <w:szCs w:val="24"/>
        </w:rPr>
        <w:t>и</w:t>
      </w:r>
      <w:r w:rsidRPr="00D20F7F">
        <w:rPr>
          <w:rFonts w:ascii="Times New Roman" w:hAnsi="Times New Roman"/>
          <w:w w:val="90"/>
          <w:sz w:val="24"/>
          <w:szCs w:val="24"/>
        </w:rPr>
        <w:t>ск</w:t>
      </w:r>
      <w:r w:rsidRPr="00D20F7F">
        <w:rPr>
          <w:rFonts w:ascii="Times New Roman" w:hAnsi="Times New Roman"/>
          <w:spacing w:val="-4"/>
          <w:w w:val="90"/>
          <w:sz w:val="24"/>
          <w:szCs w:val="24"/>
        </w:rPr>
        <w:t>у</w:t>
      </w:r>
      <w:r w:rsidRPr="00D20F7F">
        <w:rPr>
          <w:rFonts w:ascii="Times New Roman" w:hAnsi="Times New Roman"/>
          <w:w w:val="90"/>
          <w:sz w:val="24"/>
          <w:szCs w:val="24"/>
        </w:rPr>
        <w:t>сс</w:t>
      </w:r>
      <w:r w:rsidRPr="00D20F7F">
        <w:rPr>
          <w:rFonts w:ascii="Times New Roman" w:hAnsi="Times New Roman"/>
          <w:spacing w:val="-1"/>
          <w:w w:val="90"/>
          <w:sz w:val="24"/>
          <w:szCs w:val="24"/>
        </w:rPr>
        <w:t>тв</w:t>
      </w:r>
      <w:r w:rsidRPr="00D20F7F">
        <w:rPr>
          <w:rFonts w:ascii="Times New Roman" w:hAnsi="Times New Roman"/>
          <w:w w:val="90"/>
          <w:sz w:val="24"/>
          <w:szCs w:val="24"/>
        </w:rPr>
        <w:t>е»</w:t>
      </w:r>
      <w:r w:rsidRPr="00D20F7F">
        <w:rPr>
          <w:rFonts w:ascii="Times New Roman" w:hAnsi="Times New Roman"/>
          <w:spacing w:val="28"/>
          <w:w w:val="90"/>
          <w:sz w:val="24"/>
          <w:szCs w:val="24"/>
        </w:rPr>
        <w:t xml:space="preserve"> </w:t>
      </w:r>
      <w:r w:rsidRPr="00D20F7F">
        <w:rPr>
          <w:rFonts w:ascii="Times New Roman" w:hAnsi="Times New Roman"/>
          <w:spacing w:val="-2"/>
          <w:w w:val="90"/>
          <w:sz w:val="24"/>
          <w:szCs w:val="24"/>
        </w:rPr>
        <w:t>з</w:t>
      </w:r>
      <w:r w:rsidRPr="00D20F7F">
        <w:rPr>
          <w:rFonts w:ascii="Times New Roman" w:hAnsi="Times New Roman"/>
          <w:w w:val="90"/>
          <w:sz w:val="24"/>
          <w:szCs w:val="24"/>
        </w:rPr>
        <w:t>анимает</w:t>
      </w:r>
      <w:r w:rsidRPr="00D20F7F">
        <w:rPr>
          <w:rFonts w:ascii="Times New Roman" w:hAnsi="Times New Roman"/>
          <w:spacing w:val="15"/>
          <w:w w:val="90"/>
          <w:sz w:val="24"/>
          <w:szCs w:val="24"/>
        </w:rPr>
        <w:t xml:space="preserve"> </w:t>
      </w:r>
      <w:r w:rsidRPr="00D20F7F">
        <w:rPr>
          <w:rFonts w:ascii="Times New Roman" w:hAnsi="Times New Roman"/>
          <w:spacing w:val="-1"/>
          <w:w w:val="90"/>
          <w:sz w:val="24"/>
          <w:szCs w:val="24"/>
        </w:rPr>
        <w:t>в</w:t>
      </w:r>
      <w:r w:rsidRPr="00D20F7F">
        <w:rPr>
          <w:rFonts w:ascii="Times New Roman" w:hAnsi="Times New Roman"/>
          <w:w w:val="90"/>
          <w:sz w:val="24"/>
          <w:szCs w:val="24"/>
        </w:rPr>
        <w:t>а</w:t>
      </w:r>
      <w:r w:rsidRPr="00D20F7F">
        <w:rPr>
          <w:rFonts w:ascii="Times New Roman" w:hAnsi="Times New Roman"/>
          <w:spacing w:val="-2"/>
          <w:w w:val="90"/>
          <w:sz w:val="24"/>
          <w:szCs w:val="24"/>
        </w:rPr>
        <w:t>ж</w:t>
      </w:r>
      <w:r w:rsidRPr="00D20F7F">
        <w:rPr>
          <w:rFonts w:ascii="Times New Roman" w:hAnsi="Times New Roman"/>
          <w:w w:val="90"/>
          <w:sz w:val="24"/>
          <w:szCs w:val="24"/>
        </w:rPr>
        <w:t>н</w:t>
      </w:r>
      <w:r w:rsidRPr="00D20F7F">
        <w:rPr>
          <w:rFonts w:ascii="Times New Roman" w:hAnsi="Times New Roman"/>
          <w:spacing w:val="-2"/>
          <w:w w:val="90"/>
          <w:sz w:val="24"/>
          <w:szCs w:val="24"/>
        </w:rPr>
        <w:t>о</w:t>
      </w:r>
      <w:r w:rsidRPr="00D20F7F">
        <w:rPr>
          <w:rFonts w:ascii="Times New Roman" w:hAnsi="Times New Roman"/>
          <w:w w:val="90"/>
          <w:sz w:val="24"/>
          <w:szCs w:val="24"/>
        </w:rPr>
        <w:t>е</w:t>
      </w:r>
      <w:r w:rsidRPr="00D20F7F">
        <w:rPr>
          <w:rFonts w:ascii="Times New Roman" w:hAnsi="Times New Roman"/>
          <w:spacing w:val="15"/>
          <w:w w:val="90"/>
          <w:sz w:val="24"/>
          <w:szCs w:val="24"/>
        </w:rPr>
        <w:t xml:space="preserve"> </w:t>
      </w:r>
      <w:r w:rsidRPr="00D20F7F">
        <w:rPr>
          <w:rFonts w:ascii="Times New Roman" w:hAnsi="Times New Roman"/>
          <w:w w:val="90"/>
          <w:sz w:val="24"/>
          <w:szCs w:val="24"/>
        </w:rPr>
        <w:t>мес</w:t>
      </w:r>
      <w:r w:rsidRPr="00D20F7F">
        <w:rPr>
          <w:rFonts w:ascii="Times New Roman" w:hAnsi="Times New Roman"/>
          <w:spacing w:val="-3"/>
          <w:w w:val="90"/>
          <w:sz w:val="24"/>
          <w:szCs w:val="24"/>
        </w:rPr>
        <w:t>т</w:t>
      </w:r>
      <w:r w:rsidRPr="00D20F7F">
        <w:rPr>
          <w:rFonts w:ascii="Times New Roman" w:hAnsi="Times New Roman"/>
          <w:w w:val="90"/>
          <w:sz w:val="24"/>
          <w:szCs w:val="24"/>
        </w:rPr>
        <w:t>о</w:t>
      </w:r>
      <w:r w:rsidRPr="00D20F7F">
        <w:rPr>
          <w:rFonts w:ascii="Times New Roman" w:hAnsi="Times New Roman"/>
          <w:spacing w:val="17"/>
          <w:w w:val="90"/>
          <w:sz w:val="24"/>
          <w:szCs w:val="24"/>
        </w:rPr>
        <w:t xml:space="preserve"> </w:t>
      </w:r>
      <w:r w:rsidRPr="00D20F7F">
        <w:rPr>
          <w:rFonts w:ascii="Times New Roman" w:hAnsi="Times New Roman"/>
          <w:w w:val="90"/>
          <w:sz w:val="24"/>
          <w:szCs w:val="24"/>
        </w:rPr>
        <w:t>в</w:t>
      </w:r>
      <w:r w:rsidRPr="00D20F7F">
        <w:rPr>
          <w:rFonts w:ascii="Times New Roman" w:hAnsi="Times New Roman"/>
          <w:spacing w:val="15"/>
          <w:w w:val="90"/>
          <w:sz w:val="24"/>
          <w:szCs w:val="24"/>
        </w:rPr>
        <w:t xml:space="preserve"> </w:t>
      </w:r>
      <w:r w:rsidRPr="00D20F7F">
        <w:rPr>
          <w:rFonts w:ascii="Times New Roman" w:hAnsi="Times New Roman"/>
          <w:w w:val="90"/>
          <w:sz w:val="24"/>
          <w:szCs w:val="24"/>
        </w:rPr>
        <w:t>сис</w:t>
      </w:r>
      <w:r w:rsidRPr="00D20F7F">
        <w:rPr>
          <w:rFonts w:ascii="Times New Roman" w:hAnsi="Times New Roman"/>
          <w:spacing w:val="-1"/>
          <w:w w:val="90"/>
          <w:sz w:val="24"/>
          <w:szCs w:val="24"/>
        </w:rPr>
        <w:t>т</w:t>
      </w:r>
      <w:r w:rsidRPr="00D20F7F">
        <w:rPr>
          <w:rFonts w:ascii="Times New Roman" w:hAnsi="Times New Roman"/>
          <w:w w:val="90"/>
          <w:sz w:val="24"/>
          <w:szCs w:val="24"/>
        </w:rPr>
        <w:t>е</w:t>
      </w:r>
      <w:r w:rsidRPr="00D20F7F">
        <w:rPr>
          <w:rFonts w:ascii="Times New Roman" w:hAnsi="Times New Roman"/>
          <w:spacing w:val="-3"/>
          <w:w w:val="90"/>
          <w:sz w:val="24"/>
          <w:szCs w:val="24"/>
        </w:rPr>
        <w:t>м</w:t>
      </w:r>
      <w:r w:rsidRPr="00D20F7F">
        <w:rPr>
          <w:rFonts w:ascii="Times New Roman" w:hAnsi="Times New Roman"/>
          <w:w w:val="90"/>
          <w:sz w:val="24"/>
          <w:szCs w:val="24"/>
        </w:rPr>
        <w:t>е</w:t>
      </w:r>
      <w:r w:rsidRPr="00D20F7F">
        <w:rPr>
          <w:rFonts w:ascii="Times New Roman" w:hAnsi="Times New Roman"/>
          <w:w w:val="80"/>
          <w:sz w:val="24"/>
          <w:szCs w:val="24"/>
        </w:rPr>
        <w:t xml:space="preserve"> </w:t>
      </w:r>
      <w:r w:rsidRPr="00D20F7F">
        <w:rPr>
          <w:rFonts w:ascii="Times New Roman" w:hAnsi="Times New Roman"/>
          <w:spacing w:val="1"/>
          <w:w w:val="90"/>
          <w:sz w:val="24"/>
          <w:szCs w:val="24"/>
        </w:rPr>
        <w:t>об</w:t>
      </w:r>
      <w:r w:rsidRPr="00D20F7F">
        <w:rPr>
          <w:rFonts w:ascii="Times New Roman" w:hAnsi="Times New Roman"/>
          <w:spacing w:val="-4"/>
          <w:w w:val="90"/>
          <w:sz w:val="24"/>
          <w:szCs w:val="24"/>
        </w:rPr>
        <w:t>у</w:t>
      </w:r>
      <w:r w:rsidRPr="00D20F7F">
        <w:rPr>
          <w:rFonts w:ascii="Times New Roman" w:hAnsi="Times New Roman"/>
          <w:w w:val="90"/>
          <w:sz w:val="24"/>
          <w:szCs w:val="24"/>
        </w:rPr>
        <w:t>че</w:t>
      </w:r>
      <w:r w:rsidRPr="00D20F7F">
        <w:rPr>
          <w:rFonts w:ascii="Times New Roman" w:hAnsi="Times New Roman"/>
          <w:spacing w:val="-2"/>
          <w:w w:val="90"/>
          <w:sz w:val="24"/>
          <w:szCs w:val="24"/>
        </w:rPr>
        <w:t>н</w:t>
      </w:r>
      <w:r w:rsidRPr="00D20F7F">
        <w:rPr>
          <w:rFonts w:ascii="Times New Roman" w:hAnsi="Times New Roman"/>
          <w:w w:val="90"/>
          <w:sz w:val="24"/>
          <w:szCs w:val="24"/>
        </w:rPr>
        <w:t>ия</w:t>
      </w:r>
      <w:r w:rsidRPr="00D20F7F">
        <w:rPr>
          <w:rFonts w:ascii="Times New Roman" w:hAnsi="Times New Roman"/>
          <w:spacing w:val="43"/>
          <w:w w:val="90"/>
          <w:sz w:val="24"/>
          <w:szCs w:val="24"/>
        </w:rPr>
        <w:t xml:space="preserve"> </w:t>
      </w:r>
      <w:r w:rsidRPr="00D20F7F">
        <w:rPr>
          <w:rFonts w:ascii="Times New Roman" w:hAnsi="Times New Roman"/>
          <w:spacing w:val="1"/>
          <w:w w:val="90"/>
          <w:sz w:val="24"/>
          <w:szCs w:val="24"/>
        </w:rPr>
        <w:t>д</w:t>
      </w:r>
      <w:r w:rsidRPr="00D20F7F">
        <w:rPr>
          <w:rFonts w:ascii="Times New Roman" w:hAnsi="Times New Roman"/>
          <w:w w:val="90"/>
          <w:sz w:val="24"/>
          <w:szCs w:val="24"/>
        </w:rPr>
        <w:t>е</w:t>
      </w:r>
      <w:r w:rsidRPr="00D20F7F">
        <w:rPr>
          <w:rFonts w:ascii="Times New Roman" w:hAnsi="Times New Roman"/>
          <w:spacing w:val="-1"/>
          <w:w w:val="90"/>
          <w:sz w:val="24"/>
          <w:szCs w:val="24"/>
        </w:rPr>
        <w:t>т</w:t>
      </w:r>
      <w:r w:rsidRPr="00D20F7F">
        <w:rPr>
          <w:rFonts w:ascii="Times New Roman" w:hAnsi="Times New Roman"/>
          <w:spacing w:val="-4"/>
          <w:w w:val="90"/>
          <w:sz w:val="24"/>
          <w:szCs w:val="24"/>
        </w:rPr>
        <w:t>е</w:t>
      </w:r>
      <w:r w:rsidRPr="00D20F7F">
        <w:rPr>
          <w:rFonts w:ascii="Times New Roman" w:hAnsi="Times New Roman"/>
          <w:w w:val="90"/>
          <w:sz w:val="24"/>
          <w:szCs w:val="24"/>
        </w:rPr>
        <w:t>й</w:t>
      </w:r>
      <w:r w:rsidRPr="00D20F7F">
        <w:rPr>
          <w:rFonts w:ascii="Times New Roman" w:hAnsi="Times New Roman"/>
          <w:spacing w:val="43"/>
          <w:w w:val="90"/>
          <w:sz w:val="24"/>
          <w:szCs w:val="24"/>
        </w:rPr>
        <w:t xml:space="preserve"> </w:t>
      </w:r>
      <w:r w:rsidRPr="00D20F7F">
        <w:rPr>
          <w:rFonts w:ascii="Times New Roman" w:hAnsi="Times New Roman"/>
          <w:w w:val="90"/>
          <w:sz w:val="24"/>
          <w:szCs w:val="24"/>
        </w:rPr>
        <w:t>и</w:t>
      </w:r>
      <w:r w:rsidRPr="00D20F7F">
        <w:rPr>
          <w:rFonts w:ascii="Times New Roman" w:hAnsi="Times New Roman"/>
          <w:spacing w:val="-4"/>
          <w:w w:val="90"/>
          <w:sz w:val="24"/>
          <w:szCs w:val="24"/>
        </w:rPr>
        <w:t>с</w:t>
      </w:r>
      <w:r w:rsidRPr="00D20F7F">
        <w:rPr>
          <w:rFonts w:ascii="Times New Roman" w:hAnsi="Times New Roman"/>
          <w:spacing w:val="-1"/>
          <w:w w:val="90"/>
          <w:sz w:val="24"/>
          <w:szCs w:val="24"/>
        </w:rPr>
        <w:t>т</w:t>
      </w:r>
      <w:r w:rsidRPr="00D20F7F">
        <w:rPr>
          <w:rFonts w:ascii="Times New Roman" w:hAnsi="Times New Roman"/>
          <w:spacing w:val="1"/>
          <w:w w:val="90"/>
          <w:sz w:val="24"/>
          <w:szCs w:val="24"/>
        </w:rPr>
        <w:t>о</w:t>
      </w:r>
      <w:r w:rsidRPr="00D20F7F">
        <w:rPr>
          <w:rFonts w:ascii="Times New Roman" w:hAnsi="Times New Roman"/>
          <w:spacing w:val="-2"/>
          <w:w w:val="90"/>
          <w:sz w:val="24"/>
          <w:szCs w:val="24"/>
        </w:rPr>
        <w:t>р</w:t>
      </w:r>
      <w:r w:rsidRPr="00D20F7F">
        <w:rPr>
          <w:rFonts w:ascii="Times New Roman" w:hAnsi="Times New Roman"/>
          <w:w w:val="90"/>
          <w:sz w:val="24"/>
          <w:szCs w:val="24"/>
        </w:rPr>
        <w:t>ии</w:t>
      </w:r>
      <w:r w:rsidRPr="00D20F7F">
        <w:rPr>
          <w:rFonts w:ascii="Times New Roman" w:hAnsi="Times New Roman"/>
          <w:spacing w:val="43"/>
          <w:w w:val="90"/>
          <w:sz w:val="24"/>
          <w:szCs w:val="24"/>
        </w:rPr>
        <w:t xml:space="preserve"> </w:t>
      </w:r>
      <w:r w:rsidRPr="00D20F7F">
        <w:rPr>
          <w:rFonts w:ascii="Times New Roman" w:hAnsi="Times New Roman"/>
          <w:spacing w:val="-2"/>
          <w:w w:val="90"/>
          <w:sz w:val="24"/>
          <w:szCs w:val="24"/>
        </w:rPr>
        <w:t>и</w:t>
      </w:r>
      <w:r w:rsidRPr="00D20F7F">
        <w:rPr>
          <w:rFonts w:ascii="Times New Roman" w:hAnsi="Times New Roman"/>
          <w:w w:val="90"/>
          <w:sz w:val="24"/>
          <w:szCs w:val="24"/>
        </w:rPr>
        <w:t>ск</w:t>
      </w:r>
      <w:r w:rsidRPr="00D20F7F">
        <w:rPr>
          <w:rFonts w:ascii="Times New Roman" w:hAnsi="Times New Roman"/>
          <w:spacing w:val="-4"/>
          <w:w w:val="90"/>
          <w:sz w:val="24"/>
          <w:szCs w:val="24"/>
        </w:rPr>
        <w:t>у</w:t>
      </w:r>
      <w:r w:rsidRPr="00D20F7F">
        <w:rPr>
          <w:rFonts w:ascii="Times New Roman" w:hAnsi="Times New Roman"/>
          <w:w w:val="90"/>
          <w:sz w:val="24"/>
          <w:szCs w:val="24"/>
        </w:rPr>
        <w:t>сс</w:t>
      </w:r>
      <w:r w:rsidRPr="00D20F7F">
        <w:rPr>
          <w:rFonts w:ascii="Times New Roman" w:hAnsi="Times New Roman"/>
          <w:spacing w:val="-1"/>
          <w:w w:val="90"/>
          <w:sz w:val="24"/>
          <w:szCs w:val="24"/>
        </w:rPr>
        <w:t>тв</w:t>
      </w:r>
      <w:r w:rsidRPr="00D20F7F">
        <w:rPr>
          <w:rFonts w:ascii="Times New Roman" w:hAnsi="Times New Roman"/>
          <w:w w:val="90"/>
          <w:sz w:val="24"/>
          <w:szCs w:val="24"/>
        </w:rPr>
        <w:t>.</w:t>
      </w:r>
      <w:r w:rsidRPr="00D20F7F">
        <w:rPr>
          <w:rFonts w:ascii="Times New Roman" w:hAnsi="Times New Roman"/>
          <w:spacing w:val="59"/>
          <w:w w:val="90"/>
          <w:sz w:val="24"/>
          <w:szCs w:val="24"/>
        </w:rPr>
        <w:t xml:space="preserve"> </w:t>
      </w:r>
      <w:r w:rsidRPr="00D20F7F">
        <w:rPr>
          <w:rFonts w:ascii="Times New Roman" w:hAnsi="Times New Roman"/>
          <w:spacing w:val="-1"/>
          <w:w w:val="90"/>
          <w:sz w:val="24"/>
          <w:szCs w:val="24"/>
        </w:rPr>
        <w:t>Эт</w:t>
      </w:r>
      <w:r w:rsidRPr="00D20F7F">
        <w:rPr>
          <w:rFonts w:ascii="Times New Roman" w:hAnsi="Times New Roman"/>
          <w:spacing w:val="1"/>
          <w:w w:val="90"/>
          <w:sz w:val="24"/>
          <w:szCs w:val="24"/>
        </w:rPr>
        <w:t>о</w:t>
      </w:r>
      <w:r w:rsidRPr="00D20F7F">
        <w:rPr>
          <w:rFonts w:ascii="Times New Roman" w:hAnsi="Times New Roman"/>
          <w:w w:val="90"/>
          <w:sz w:val="24"/>
          <w:szCs w:val="24"/>
        </w:rPr>
        <w:t>т</w:t>
      </w:r>
      <w:r w:rsidRPr="00D20F7F">
        <w:rPr>
          <w:rFonts w:ascii="Times New Roman" w:hAnsi="Times New Roman"/>
          <w:spacing w:val="42"/>
          <w:w w:val="90"/>
          <w:sz w:val="24"/>
          <w:szCs w:val="24"/>
        </w:rPr>
        <w:t xml:space="preserve"> </w:t>
      </w:r>
      <w:r w:rsidRPr="00D20F7F">
        <w:rPr>
          <w:rFonts w:ascii="Times New Roman" w:hAnsi="Times New Roman"/>
          <w:w w:val="90"/>
          <w:sz w:val="24"/>
          <w:szCs w:val="24"/>
        </w:rPr>
        <w:t>п</w:t>
      </w:r>
      <w:r w:rsidRPr="00D20F7F">
        <w:rPr>
          <w:rFonts w:ascii="Times New Roman" w:hAnsi="Times New Roman"/>
          <w:spacing w:val="-2"/>
          <w:w w:val="90"/>
          <w:sz w:val="24"/>
          <w:szCs w:val="24"/>
        </w:rPr>
        <w:t>р</w:t>
      </w:r>
      <w:r w:rsidRPr="00D20F7F">
        <w:rPr>
          <w:rFonts w:ascii="Times New Roman" w:hAnsi="Times New Roman"/>
          <w:w w:val="90"/>
          <w:sz w:val="24"/>
          <w:szCs w:val="24"/>
        </w:rPr>
        <w:t>е</w:t>
      </w:r>
      <w:r w:rsidRPr="00D20F7F">
        <w:rPr>
          <w:rFonts w:ascii="Times New Roman" w:hAnsi="Times New Roman"/>
          <w:spacing w:val="1"/>
          <w:w w:val="90"/>
          <w:sz w:val="24"/>
          <w:szCs w:val="24"/>
        </w:rPr>
        <w:t>д</w:t>
      </w:r>
      <w:r w:rsidRPr="00D20F7F">
        <w:rPr>
          <w:rFonts w:ascii="Times New Roman" w:hAnsi="Times New Roman"/>
          <w:spacing w:val="-3"/>
          <w:w w:val="90"/>
          <w:sz w:val="24"/>
          <w:szCs w:val="24"/>
        </w:rPr>
        <w:t>м</w:t>
      </w:r>
      <w:r w:rsidRPr="00D20F7F">
        <w:rPr>
          <w:rFonts w:ascii="Times New Roman" w:hAnsi="Times New Roman"/>
          <w:w w:val="90"/>
          <w:sz w:val="24"/>
          <w:szCs w:val="24"/>
        </w:rPr>
        <w:t>ет</w:t>
      </w:r>
      <w:r w:rsidRPr="00D20F7F">
        <w:rPr>
          <w:rFonts w:ascii="Times New Roman" w:hAnsi="Times New Roman"/>
          <w:spacing w:val="44"/>
          <w:w w:val="90"/>
          <w:sz w:val="24"/>
          <w:szCs w:val="24"/>
        </w:rPr>
        <w:t xml:space="preserve"> </w:t>
      </w:r>
      <w:r w:rsidRPr="00D20F7F">
        <w:rPr>
          <w:rFonts w:ascii="Times New Roman" w:hAnsi="Times New Roman"/>
          <w:w w:val="90"/>
          <w:sz w:val="24"/>
          <w:szCs w:val="24"/>
        </w:rPr>
        <w:t>я</w:t>
      </w:r>
      <w:r w:rsidRPr="00D20F7F">
        <w:rPr>
          <w:rFonts w:ascii="Times New Roman" w:hAnsi="Times New Roman"/>
          <w:spacing w:val="-1"/>
          <w:w w:val="90"/>
          <w:sz w:val="24"/>
          <w:szCs w:val="24"/>
        </w:rPr>
        <w:t>в</w:t>
      </w:r>
      <w:r w:rsidRPr="00D20F7F">
        <w:rPr>
          <w:rFonts w:ascii="Times New Roman" w:hAnsi="Times New Roman"/>
          <w:spacing w:val="-2"/>
          <w:w w:val="90"/>
          <w:sz w:val="24"/>
          <w:szCs w:val="24"/>
        </w:rPr>
        <w:t>л</w:t>
      </w:r>
      <w:r w:rsidRPr="00D20F7F">
        <w:rPr>
          <w:rFonts w:ascii="Times New Roman" w:hAnsi="Times New Roman"/>
          <w:spacing w:val="-3"/>
          <w:w w:val="90"/>
          <w:sz w:val="24"/>
          <w:szCs w:val="24"/>
        </w:rPr>
        <w:t>я</w:t>
      </w:r>
      <w:r w:rsidRPr="00D20F7F">
        <w:rPr>
          <w:rFonts w:ascii="Times New Roman" w:hAnsi="Times New Roman"/>
          <w:spacing w:val="-4"/>
          <w:w w:val="90"/>
          <w:sz w:val="24"/>
          <w:szCs w:val="24"/>
        </w:rPr>
        <w:t>е</w:t>
      </w:r>
      <w:r w:rsidRPr="00D20F7F">
        <w:rPr>
          <w:rFonts w:ascii="Times New Roman" w:hAnsi="Times New Roman"/>
          <w:spacing w:val="-1"/>
          <w:w w:val="90"/>
          <w:sz w:val="24"/>
          <w:szCs w:val="24"/>
        </w:rPr>
        <w:t>т</w:t>
      </w:r>
      <w:r w:rsidRPr="00D20F7F">
        <w:rPr>
          <w:rFonts w:ascii="Times New Roman" w:hAnsi="Times New Roman"/>
          <w:w w:val="90"/>
          <w:sz w:val="24"/>
          <w:szCs w:val="24"/>
        </w:rPr>
        <w:t>ся</w:t>
      </w:r>
      <w:r w:rsidRPr="00D20F7F">
        <w:rPr>
          <w:rFonts w:ascii="Times New Roman" w:hAnsi="Times New Roman"/>
          <w:spacing w:val="43"/>
          <w:w w:val="90"/>
          <w:sz w:val="24"/>
          <w:szCs w:val="24"/>
        </w:rPr>
        <w:t xml:space="preserve"> </w:t>
      </w:r>
      <w:r w:rsidRPr="00D20F7F">
        <w:rPr>
          <w:rFonts w:ascii="Times New Roman" w:hAnsi="Times New Roman"/>
          <w:spacing w:val="1"/>
          <w:w w:val="90"/>
          <w:sz w:val="24"/>
          <w:szCs w:val="24"/>
        </w:rPr>
        <w:t>б</w:t>
      </w:r>
      <w:r w:rsidRPr="00D20F7F">
        <w:rPr>
          <w:rFonts w:ascii="Times New Roman" w:hAnsi="Times New Roman"/>
          <w:w w:val="90"/>
          <w:sz w:val="24"/>
          <w:szCs w:val="24"/>
        </w:rPr>
        <w:t>а</w:t>
      </w:r>
      <w:r w:rsidRPr="00D20F7F">
        <w:rPr>
          <w:rFonts w:ascii="Times New Roman" w:hAnsi="Times New Roman"/>
          <w:spacing w:val="-2"/>
          <w:w w:val="90"/>
          <w:sz w:val="24"/>
          <w:szCs w:val="24"/>
        </w:rPr>
        <w:t>з</w:t>
      </w:r>
      <w:r w:rsidRPr="00D20F7F">
        <w:rPr>
          <w:rFonts w:ascii="Times New Roman" w:hAnsi="Times New Roman"/>
          <w:spacing w:val="1"/>
          <w:w w:val="90"/>
          <w:sz w:val="24"/>
          <w:szCs w:val="24"/>
        </w:rPr>
        <w:t>о</w:t>
      </w:r>
      <w:r w:rsidRPr="00D20F7F">
        <w:rPr>
          <w:rFonts w:ascii="Times New Roman" w:hAnsi="Times New Roman"/>
          <w:spacing w:val="-4"/>
          <w:w w:val="90"/>
          <w:sz w:val="24"/>
          <w:szCs w:val="24"/>
        </w:rPr>
        <w:t>в</w:t>
      </w:r>
      <w:r w:rsidRPr="00D20F7F">
        <w:rPr>
          <w:rFonts w:ascii="Times New Roman" w:hAnsi="Times New Roman"/>
          <w:w w:val="90"/>
          <w:sz w:val="24"/>
          <w:szCs w:val="24"/>
        </w:rPr>
        <w:t>ым</w:t>
      </w:r>
      <w:r w:rsidRPr="00D20F7F">
        <w:rPr>
          <w:rFonts w:ascii="Times New Roman" w:hAnsi="Times New Roman"/>
          <w:spacing w:val="42"/>
          <w:w w:val="90"/>
          <w:sz w:val="24"/>
          <w:szCs w:val="24"/>
        </w:rPr>
        <w:t xml:space="preserve"> </w:t>
      </w:r>
      <w:r w:rsidRPr="00D20F7F">
        <w:rPr>
          <w:rFonts w:ascii="Times New Roman" w:hAnsi="Times New Roman"/>
          <w:spacing w:val="1"/>
          <w:w w:val="90"/>
          <w:sz w:val="24"/>
          <w:szCs w:val="24"/>
        </w:rPr>
        <w:t>д</w:t>
      </w:r>
      <w:r w:rsidRPr="00D20F7F">
        <w:rPr>
          <w:rFonts w:ascii="Times New Roman" w:hAnsi="Times New Roman"/>
          <w:spacing w:val="-5"/>
          <w:w w:val="90"/>
          <w:sz w:val="24"/>
          <w:szCs w:val="24"/>
        </w:rPr>
        <w:t>л</w:t>
      </w:r>
      <w:r w:rsidRPr="00D20F7F">
        <w:rPr>
          <w:rFonts w:ascii="Times New Roman" w:hAnsi="Times New Roman"/>
          <w:w w:val="90"/>
          <w:sz w:val="24"/>
          <w:szCs w:val="24"/>
        </w:rPr>
        <w:t>я</w:t>
      </w:r>
      <w:r w:rsidRPr="00D20F7F">
        <w:rPr>
          <w:rFonts w:ascii="Times New Roman" w:hAnsi="Times New Roman"/>
          <w:w w:val="85"/>
          <w:sz w:val="24"/>
          <w:szCs w:val="24"/>
        </w:rPr>
        <w:t xml:space="preserve"> </w:t>
      </w:r>
      <w:r w:rsidRPr="00D20F7F">
        <w:rPr>
          <w:rFonts w:ascii="Times New Roman" w:hAnsi="Times New Roman"/>
          <w:w w:val="90"/>
          <w:sz w:val="24"/>
          <w:szCs w:val="24"/>
        </w:rPr>
        <w:t>п</w:t>
      </w:r>
      <w:r w:rsidRPr="00D20F7F">
        <w:rPr>
          <w:rFonts w:ascii="Times New Roman" w:hAnsi="Times New Roman"/>
          <w:spacing w:val="1"/>
          <w:w w:val="90"/>
          <w:sz w:val="24"/>
          <w:szCs w:val="24"/>
        </w:rPr>
        <w:t>о</w:t>
      </w:r>
      <w:r w:rsidRPr="00D20F7F">
        <w:rPr>
          <w:rFonts w:ascii="Times New Roman" w:hAnsi="Times New Roman"/>
          <w:w w:val="90"/>
          <w:sz w:val="24"/>
          <w:szCs w:val="24"/>
        </w:rPr>
        <w:t>с</w:t>
      </w:r>
      <w:r w:rsidRPr="00D20F7F">
        <w:rPr>
          <w:rFonts w:ascii="Times New Roman" w:hAnsi="Times New Roman"/>
          <w:spacing w:val="-2"/>
          <w:w w:val="90"/>
          <w:sz w:val="24"/>
          <w:szCs w:val="24"/>
        </w:rPr>
        <w:t>л</w:t>
      </w:r>
      <w:r w:rsidRPr="00D20F7F">
        <w:rPr>
          <w:rFonts w:ascii="Times New Roman" w:hAnsi="Times New Roman"/>
          <w:spacing w:val="-4"/>
          <w:w w:val="90"/>
          <w:sz w:val="24"/>
          <w:szCs w:val="24"/>
        </w:rPr>
        <w:t>е</w:t>
      </w:r>
      <w:r w:rsidRPr="00D20F7F">
        <w:rPr>
          <w:rFonts w:ascii="Times New Roman" w:hAnsi="Times New Roman"/>
          <w:spacing w:val="1"/>
          <w:w w:val="90"/>
          <w:sz w:val="24"/>
          <w:szCs w:val="24"/>
        </w:rPr>
        <w:t>д</w:t>
      </w:r>
      <w:r w:rsidRPr="00D20F7F">
        <w:rPr>
          <w:rFonts w:ascii="Times New Roman" w:hAnsi="Times New Roman"/>
          <w:spacing w:val="-4"/>
          <w:w w:val="90"/>
          <w:sz w:val="24"/>
          <w:szCs w:val="24"/>
        </w:rPr>
        <w:t>у</w:t>
      </w:r>
      <w:r w:rsidRPr="00D20F7F">
        <w:rPr>
          <w:rFonts w:ascii="Times New Roman" w:hAnsi="Times New Roman"/>
          <w:spacing w:val="-1"/>
          <w:w w:val="90"/>
          <w:sz w:val="24"/>
          <w:szCs w:val="24"/>
        </w:rPr>
        <w:t>ющ</w:t>
      </w:r>
      <w:r w:rsidRPr="00D20F7F">
        <w:rPr>
          <w:rFonts w:ascii="Times New Roman" w:hAnsi="Times New Roman"/>
          <w:w w:val="90"/>
          <w:sz w:val="24"/>
          <w:szCs w:val="24"/>
        </w:rPr>
        <w:t>его</w:t>
      </w:r>
      <w:r w:rsidRPr="00D20F7F">
        <w:rPr>
          <w:rFonts w:ascii="Times New Roman" w:hAnsi="Times New Roman"/>
          <w:spacing w:val="46"/>
          <w:w w:val="90"/>
          <w:sz w:val="24"/>
          <w:szCs w:val="24"/>
        </w:rPr>
        <w:t xml:space="preserve"> </w:t>
      </w:r>
      <w:r w:rsidRPr="00D20F7F">
        <w:rPr>
          <w:rFonts w:ascii="Times New Roman" w:hAnsi="Times New Roman"/>
          <w:w w:val="90"/>
          <w:sz w:val="24"/>
          <w:szCs w:val="24"/>
        </w:rPr>
        <w:t>и</w:t>
      </w:r>
      <w:r w:rsidRPr="00D20F7F">
        <w:rPr>
          <w:rFonts w:ascii="Times New Roman" w:hAnsi="Times New Roman"/>
          <w:spacing w:val="-2"/>
          <w:w w:val="90"/>
          <w:sz w:val="24"/>
          <w:szCs w:val="24"/>
        </w:rPr>
        <w:t>з</w:t>
      </w:r>
      <w:r w:rsidRPr="00D20F7F">
        <w:rPr>
          <w:rFonts w:ascii="Times New Roman" w:hAnsi="Times New Roman"/>
          <w:spacing w:val="-4"/>
          <w:w w:val="90"/>
          <w:sz w:val="24"/>
          <w:szCs w:val="24"/>
        </w:rPr>
        <w:t>у</w:t>
      </w:r>
      <w:r w:rsidRPr="00D20F7F">
        <w:rPr>
          <w:rFonts w:ascii="Times New Roman" w:hAnsi="Times New Roman"/>
          <w:w w:val="90"/>
          <w:sz w:val="24"/>
          <w:szCs w:val="24"/>
        </w:rPr>
        <w:t>че</w:t>
      </w:r>
      <w:r w:rsidRPr="00D20F7F">
        <w:rPr>
          <w:rFonts w:ascii="Times New Roman" w:hAnsi="Times New Roman"/>
          <w:spacing w:val="-2"/>
          <w:w w:val="90"/>
          <w:sz w:val="24"/>
          <w:szCs w:val="24"/>
        </w:rPr>
        <w:t>н</w:t>
      </w:r>
      <w:r w:rsidRPr="00D20F7F">
        <w:rPr>
          <w:rFonts w:ascii="Times New Roman" w:hAnsi="Times New Roman"/>
          <w:w w:val="90"/>
          <w:sz w:val="24"/>
          <w:szCs w:val="24"/>
        </w:rPr>
        <w:t>ия</w:t>
      </w:r>
      <w:r w:rsidRPr="00D20F7F">
        <w:rPr>
          <w:rFonts w:ascii="Times New Roman" w:hAnsi="Times New Roman"/>
          <w:spacing w:val="42"/>
          <w:w w:val="90"/>
          <w:sz w:val="24"/>
          <w:szCs w:val="24"/>
        </w:rPr>
        <w:t xml:space="preserve"> </w:t>
      </w:r>
      <w:r w:rsidRPr="00D20F7F">
        <w:rPr>
          <w:rFonts w:ascii="Times New Roman" w:hAnsi="Times New Roman"/>
          <w:w w:val="90"/>
          <w:sz w:val="24"/>
          <w:szCs w:val="24"/>
        </w:rPr>
        <w:t>п</w:t>
      </w:r>
      <w:r w:rsidRPr="00D20F7F">
        <w:rPr>
          <w:rFonts w:ascii="Times New Roman" w:hAnsi="Times New Roman"/>
          <w:spacing w:val="1"/>
          <w:w w:val="90"/>
          <w:sz w:val="24"/>
          <w:szCs w:val="24"/>
        </w:rPr>
        <w:t>р</w:t>
      </w:r>
      <w:r w:rsidRPr="00D20F7F">
        <w:rPr>
          <w:rFonts w:ascii="Times New Roman" w:hAnsi="Times New Roman"/>
          <w:spacing w:val="-4"/>
          <w:w w:val="90"/>
          <w:sz w:val="24"/>
          <w:szCs w:val="24"/>
        </w:rPr>
        <w:t>е</w:t>
      </w:r>
      <w:r w:rsidRPr="00D20F7F">
        <w:rPr>
          <w:rFonts w:ascii="Times New Roman" w:hAnsi="Times New Roman"/>
          <w:spacing w:val="1"/>
          <w:w w:val="90"/>
          <w:sz w:val="24"/>
          <w:szCs w:val="24"/>
        </w:rPr>
        <w:t>д</w:t>
      </w:r>
      <w:r w:rsidRPr="00D20F7F">
        <w:rPr>
          <w:rFonts w:ascii="Times New Roman" w:hAnsi="Times New Roman"/>
          <w:w w:val="90"/>
          <w:sz w:val="24"/>
          <w:szCs w:val="24"/>
        </w:rPr>
        <w:t>ме</w:t>
      </w:r>
      <w:r w:rsidRPr="00D20F7F">
        <w:rPr>
          <w:rFonts w:ascii="Times New Roman" w:hAnsi="Times New Roman"/>
          <w:spacing w:val="-3"/>
          <w:w w:val="90"/>
          <w:sz w:val="24"/>
          <w:szCs w:val="24"/>
        </w:rPr>
        <w:t>т</w:t>
      </w:r>
      <w:r w:rsidRPr="00D20F7F">
        <w:rPr>
          <w:rFonts w:ascii="Times New Roman" w:hAnsi="Times New Roman"/>
          <w:spacing w:val="1"/>
          <w:w w:val="90"/>
          <w:sz w:val="24"/>
          <w:szCs w:val="24"/>
        </w:rPr>
        <w:t>о</w:t>
      </w:r>
      <w:r w:rsidRPr="00D20F7F">
        <w:rPr>
          <w:rFonts w:ascii="Times New Roman" w:hAnsi="Times New Roman"/>
          <w:w w:val="90"/>
          <w:sz w:val="24"/>
          <w:szCs w:val="24"/>
        </w:rPr>
        <w:t>в</w:t>
      </w:r>
      <w:r w:rsidRPr="00D20F7F">
        <w:rPr>
          <w:rFonts w:ascii="Times New Roman" w:hAnsi="Times New Roman"/>
          <w:spacing w:val="45"/>
          <w:w w:val="90"/>
          <w:sz w:val="24"/>
          <w:szCs w:val="24"/>
        </w:rPr>
        <w:t xml:space="preserve"> </w:t>
      </w:r>
      <w:r w:rsidRPr="00D20F7F">
        <w:rPr>
          <w:rFonts w:ascii="Times New Roman" w:hAnsi="Times New Roman"/>
          <w:w w:val="90"/>
          <w:sz w:val="24"/>
          <w:szCs w:val="24"/>
        </w:rPr>
        <w:t>в</w:t>
      </w:r>
      <w:r w:rsidRPr="00D20F7F">
        <w:rPr>
          <w:rFonts w:ascii="Times New Roman" w:hAnsi="Times New Roman"/>
          <w:spacing w:val="42"/>
          <w:w w:val="90"/>
          <w:sz w:val="24"/>
          <w:szCs w:val="24"/>
        </w:rPr>
        <w:t xml:space="preserve"> </w:t>
      </w:r>
      <w:r w:rsidRPr="00D20F7F">
        <w:rPr>
          <w:rFonts w:ascii="Times New Roman" w:hAnsi="Times New Roman"/>
          <w:spacing w:val="1"/>
          <w:w w:val="90"/>
          <w:sz w:val="24"/>
          <w:szCs w:val="24"/>
        </w:rPr>
        <w:t>об</w:t>
      </w:r>
      <w:r w:rsidRPr="00D20F7F">
        <w:rPr>
          <w:rFonts w:ascii="Times New Roman" w:hAnsi="Times New Roman"/>
          <w:spacing w:val="-2"/>
          <w:w w:val="90"/>
          <w:sz w:val="24"/>
          <w:szCs w:val="24"/>
        </w:rPr>
        <w:t>л</w:t>
      </w:r>
      <w:r w:rsidRPr="00D20F7F">
        <w:rPr>
          <w:rFonts w:ascii="Times New Roman" w:hAnsi="Times New Roman"/>
          <w:spacing w:val="-4"/>
          <w:w w:val="90"/>
          <w:sz w:val="24"/>
          <w:szCs w:val="24"/>
        </w:rPr>
        <w:t>а</w:t>
      </w:r>
      <w:r w:rsidRPr="00D20F7F">
        <w:rPr>
          <w:rFonts w:ascii="Times New Roman" w:hAnsi="Times New Roman"/>
          <w:w w:val="90"/>
          <w:sz w:val="24"/>
          <w:szCs w:val="24"/>
        </w:rPr>
        <w:t>с</w:t>
      </w:r>
      <w:r w:rsidRPr="00D20F7F">
        <w:rPr>
          <w:rFonts w:ascii="Times New Roman" w:hAnsi="Times New Roman"/>
          <w:spacing w:val="-1"/>
          <w:w w:val="90"/>
          <w:sz w:val="24"/>
          <w:szCs w:val="24"/>
        </w:rPr>
        <w:t>т</w:t>
      </w:r>
      <w:r w:rsidRPr="00D20F7F">
        <w:rPr>
          <w:rFonts w:ascii="Times New Roman" w:hAnsi="Times New Roman"/>
          <w:w w:val="90"/>
          <w:sz w:val="24"/>
          <w:szCs w:val="24"/>
        </w:rPr>
        <w:t>и</w:t>
      </w:r>
      <w:r w:rsidRPr="00D20F7F">
        <w:rPr>
          <w:rFonts w:ascii="Times New Roman" w:hAnsi="Times New Roman"/>
          <w:spacing w:val="44"/>
          <w:w w:val="90"/>
          <w:sz w:val="24"/>
          <w:szCs w:val="24"/>
        </w:rPr>
        <w:t xml:space="preserve"> </w:t>
      </w:r>
      <w:r w:rsidRPr="00D20F7F">
        <w:rPr>
          <w:rFonts w:ascii="Times New Roman" w:hAnsi="Times New Roman"/>
          <w:w w:val="90"/>
          <w:sz w:val="24"/>
          <w:szCs w:val="24"/>
        </w:rPr>
        <w:t>ис</w:t>
      </w:r>
      <w:r w:rsidRPr="00D20F7F">
        <w:rPr>
          <w:rFonts w:ascii="Times New Roman" w:hAnsi="Times New Roman"/>
          <w:spacing w:val="-3"/>
          <w:w w:val="90"/>
          <w:sz w:val="24"/>
          <w:szCs w:val="24"/>
        </w:rPr>
        <w:t>т</w:t>
      </w:r>
      <w:r w:rsidRPr="00D20F7F">
        <w:rPr>
          <w:rFonts w:ascii="Times New Roman" w:hAnsi="Times New Roman"/>
          <w:spacing w:val="1"/>
          <w:w w:val="90"/>
          <w:sz w:val="24"/>
          <w:szCs w:val="24"/>
        </w:rPr>
        <w:t>о</w:t>
      </w:r>
      <w:r w:rsidRPr="00D20F7F">
        <w:rPr>
          <w:rFonts w:ascii="Times New Roman" w:hAnsi="Times New Roman"/>
          <w:spacing w:val="-2"/>
          <w:w w:val="90"/>
          <w:sz w:val="24"/>
          <w:szCs w:val="24"/>
        </w:rPr>
        <w:t>р</w:t>
      </w:r>
      <w:r w:rsidRPr="00D20F7F">
        <w:rPr>
          <w:rFonts w:ascii="Times New Roman" w:hAnsi="Times New Roman"/>
          <w:w w:val="90"/>
          <w:sz w:val="24"/>
          <w:szCs w:val="24"/>
        </w:rPr>
        <w:t>ии</w:t>
      </w:r>
      <w:r w:rsidRPr="00D20F7F">
        <w:rPr>
          <w:rFonts w:ascii="Times New Roman" w:hAnsi="Times New Roman"/>
          <w:spacing w:val="43"/>
          <w:w w:val="90"/>
          <w:sz w:val="24"/>
          <w:szCs w:val="24"/>
        </w:rPr>
        <w:t xml:space="preserve"> </w:t>
      </w:r>
      <w:r w:rsidRPr="00D20F7F">
        <w:rPr>
          <w:rFonts w:ascii="Times New Roman" w:hAnsi="Times New Roman"/>
          <w:w w:val="90"/>
          <w:sz w:val="24"/>
          <w:szCs w:val="24"/>
        </w:rPr>
        <w:t>и</w:t>
      </w:r>
      <w:r w:rsidRPr="00D20F7F">
        <w:rPr>
          <w:rFonts w:ascii="Times New Roman" w:hAnsi="Times New Roman"/>
          <w:spacing w:val="-2"/>
          <w:w w:val="90"/>
          <w:sz w:val="24"/>
          <w:szCs w:val="24"/>
        </w:rPr>
        <w:t>зо</w:t>
      </w:r>
      <w:r w:rsidRPr="00D20F7F">
        <w:rPr>
          <w:rFonts w:ascii="Times New Roman" w:hAnsi="Times New Roman"/>
          <w:spacing w:val="1"/>
          <w:w w:val="90"/>
          <w:sz w:val="24"/>
          <w:szCs w:val="24"/>
        </w:rPr>
        <w:t>б</w:t>
      </w:r>
      <w:r w:rsidRPr="00D20F7F">
        <w:rPr>
          <w:rFonts w:ascii="Times New Roman" w:hAnsi="Times New Roman"/>
          <w:spacing w:val="-2"/>
          <w:w w:val="90"/>
          <w:sz w:val="24"/>
          <w:szCs w:val="24"/>
        </w:rPr>
        <w:t>р</w:t>
      </w:r>
      <w:r w:rsidRPr="00D20F7F">
        <w:rPr>
          <w:rFonts w:ascii="Times New Roman" w:hAnsi="Times New Roman"/>
          <w:w w:val="90"/>
          <w:sz w:val="24"/>
          <w:szCs w:val="24"/>
        </w:rPr>
        <w:t>а</w:t>
      </w:r>
      <w:r w:rsidRPr="00D20F7F">
        <w:rPr>
          <w:rFonts w:ascii="Times New Roman" w:hAnsi="Times New Roman"/>
          <w:spacing w:val="-2"/>
          <w:w w:val="90"/>
          <w:sz w:val="24"/>
          <w:szCs w:val="24"/>
        </w:rPr>
        <w:t>з</w:t>
      </w:r>
      <w:r w:rsidRPr="00D20F7F">
        <w:rPr>
          <w:rFonts w:ascii="Times New Roman" w:hAnsi="Times New Roman"/>
          <w:w w:val="90"/>
          <w:sz w:val="24"/>
          <w:szCs w:val="24"/>
        </w:rPr>
        <w:t>и</w:t>
      </w:r>
      <w:r w:rsidRPr="00D20F7F">
        <w:rPr>
          <w:rFonts w:ascii="Times New Roman" w:hAnsi="Times New Roman"/>
          <w:spacing w:val="-1"/>
          <w:w w:val="90"/>
          <w:sz w:val="24"/>
          <w:szCs w:val="24"/>
        </w:rPr>
        <w:t>т</w:t>
      </w:r>
      <w:r w:rsidRPr="00D20F7F">
        <w:rPr>
          <w:rFonts w:ascii="Times New Roman" w:hAnsi="Times New Roman"/>
          <w:w w:val="90"/>
          <w:sz w:val="24"/>
          <w:szCs w:val="24"/>
        </w:rPr>
        <w:t>е</w:t>
      </w:r>
      <w:r w:rsidRPr="00D20F7F">
        <w:rPr>
          <w:rFonts w:ascii="Times New Roman" w:hAnsi="Times New Roman"/>
          <w:spacing w:val="-2"/>
          <w:w w:val="90"/>
          <w:sz w:val="24"/>
          <w:szCs w:val="24"/>
        </w:rPr>
        <w:t>льн</w:t>
      </w:r>
      <w:r w:rsidRPr="00D20F7F">
        <w:rPr>
          <w:rFonts w:ascii="Times New Roman" w:hAnsi="Times New Roman"/>
          <w:spacing w:val="1"/>
          <w:w w:val="90"/>
          <w:sz w:val="24"/>
          <w:szCs w:val="24"/>
        </w:rPr>
        <w:t>о</w:t>
      </w:r>
      <w:r w:rsidRPr="00D20F7F">
        <w:rPr>
          <w:rFonts w:ascii="Times New Roman" w:hAnsi="Times New Roman"/>
          <w:spacing w:val="-4"/>
          <w:w w:val="90"/>
          <w:sz w:val="24"/>
          <w:szCs w:val="24"/>
        </w:rPr>
        <w:t>г</w:t>
      </w:r>
      <w:r w:rsidRPr="00D20F7F">
        <w:rPr>
          <w:rFonts w:ascii="Times New Roman" w:hAnsi="Times New Roman"/>
          <w:w w:val="90"/>
          <w:sz w:val="24"/>
          <w:szCs w:val="24"/>
        </w:rPr>
        <w:t>о иск</w:t>
      </w:r>
      <w:r w:rsidRPr="00D20F7F">
        <w:rPr>
          <w:rFonts w:ascii="Times New Roman" w:hAnsi="Times New Roman"/>
          <w:spacing w:val="-4"/>
          <w:w w:val="90"/>
          <w:sz w:val="24"/>
          <w:szCs w:val="24"/>
        </w:rPr>
        <w:t>у</w:t>
      </w:r>
      <w:r w:rsidRPr="00D20F7F">
        <w:rPr>
          <w:rFonts w:ascii="Times New Roman" w:hAnsi="Times New Roman"/>
          <w:w w:val="90"/>
          <w:sz w:val="24"/>
          <w:szCs w:val="24"/>
        </w:rPr>
        <w:t>сс</w:t>
      </w:r>
      <w:r w:rsidRPr="00D20F7F">
        <w:rPr>
          <w:rFonts w:ascii="Times New Roman" w:hAnsi="Times New Roman"/>
          <w:spacing w:val="-1"/>
          <w:w w:val="90"/>
          <w:sz w:val="24"/>
          <w:szCs w:val="24"/>
        </w:rPr>
        <w:t>тв</w:t>
      </w:r>
      <w:r w:rsidRPr="00D20F7F">
        <w:rPr>
          <w:rFonts w:ascii="Times New Roman" w:hAnsi="Times New Roman"/>
          <w:w w:val="90"/>
          <w:sz w:val="24"/>
          <w:szCs w:val="24"/>
        </w:rPr>
        <w:t>а.</w:t>
      </w:r>
    </w:p>
    <w:p w:rsidR="00001CAE" w:rsidRPr="00D20F7F" w:rsidRDefault="00001CAE" w:rsidP="00D20F7F">
      <w:pPr>
        <w:pStyle w:val="a5"/>
        <w:ind w:firstLine="708"/>
        <w:jc w:val="both"/>
        <w:rPr>
          <w:rFonts w:ascii="Times New Roman" w:hAnsi="Times New Roman"/>
          <w:w w:val="90"/>
          <w:sz w:val="24"/>
          <w:szCs w:val="24"/>
        </w:rPr>
      </w:pPr>
      <w:r w:rsidRPr="00D20F7F">
        <w:rPr>
          <w:rFonts w:ascii="Times New Roman" w:hAnsi="Times New Roman"/>
          <w:spacing w:val="16"/>
          <w:w w:val="90"/>
          <w:sz w:val="24"/>
          <w:szCs w:val="24"/>
        </w:rPr>
        <w:t xml:space="preserve"> </w:t>
      </w:r>
      <w:proofErr w:type="gramStart"/>
      <w:r w:rsidRPr="00D20F7F">
        <w:rPr>
          <w:rFonts w:ascii="Times New Roman" w:hAnsi="Times New Roman"/>
          <w:spacing w:val="-2"/>
          <w:w w:val="90"/>
          <w:sz w:val="24"/>
          <w:szCs w:val="24"/>
        </w:rPr>
        <w:t>«Б</w:t>
      </w:r>
      <w:r w:rsidRPr="00D20F7F">
        <w:rPr>
          <w:rFonts w:ascii="Times New Roman" w:hAnsi="Times New Roman"/>
          <w:w w:val="90"/>
          <w:sz w:val="24"/>
          <w:szCs w:val="24"/>
        </w:rPr>
        <w:t>есе</w:t>
      </w:r>
      <w:r w:rsidRPr="00D20F7F">
        <w:rPr>
          <w:rFonts w:ascii="Times New Roman" w:hAnsi="Times New Roman"/>
          <w:spacing w:val="-3"/>
          <w:w w:val="90"/>
          <w:sz w:val="24"/>
          <w:szCs w:val="24"/>
        </w:rPr>
        <w:t>д</w:t>
      </w:r>
      <w:r w:rsidRPr="00D20F7F">
        <w:rPr>
          <w:rFonts w:ascii="Times New Roman" w:hAnsi="Times New Roman"/>
          <w:w w:val="90"/>
          <w:sz w:val="24"/>
          <w:szCs w:val="24"/>
        </w:rPr>
        <w:t>ы</w:t>
      </w:r>
      <w:r w:rsidRPr="00D20F7F">
        <w:rPr>
          <w:rFonts w:ascii="Times New Roman" w:hAnsi="Times New Roman"/>
          <w:spacing w:val="18"/>
          <w:w w:val="90"/>
          <w:sz w:val="24"/>
          <w:szCs w:val="24"/>
        </w:rPr>
        <w:t xml:space="preserve"> </w:t>
      </w:r>
      <w:r w:rsidRPr="00D20F7F">
        <w:rPr>
          <w:rFonts w:ascii="Times New Roman" w:hAnsi="Times New Roman"/>
          <w:spacing w:val="1"/>
          <w:w w:val="90"/>
          <w:sz w:val="24"/>
          <w:szCs w:val="24"/>
        </w:rPr>
        <w:t>о</w:t>
      </w:r>
      <w:r w:rsidRPr="00D20F7F">
        <w:rPr>
          <w:rFonts w:ascii="Times New Roman" w:hAnsi="Times New Roman"/>
          <w:w w:val="90"/>
          <w:sz w:val="24"/>
          <w:szCs w:val="24"/>
        </w:rPr>
        <w:t>б</w:t>
      </w:r>
      <w:r w:rsidRPr="00D20F7F">
        <w:rPr>
          <w:rFonts w:ascii="Times New Roman" w:hAnsi="Times New Roman"/>
          <w:spacing w:val="15"/>
          <w:w w:val="90"/>
          <w:sz w:val="24"/>
          <w:szCs w:val="24"/>
        </w:rPr>
        <w:t xml:space="preserve"> </w:t>
      </w:r>
      <w:r w:rsidRPr="00D20F7F">
        <w:rPr>
          <w:rFonts w:ascii="Times New Roman" w:hAnsi="Times New Roman"/>
          <w:w w:val="90"/>
          <w:sz w:val="24"/>
          <w:szCs w:val="24"/>
        </w:rPr>
        <w:t>иск</w:t>
      </w:r>
      <w:r w:rsidRPr="00D20F7F">
        <w:rPr>
          <w:rFonts w:ascii="Times New Roman" w:hAnsi="Times New Roman"/>
          <w:spacing w:val="-4"/>
          <w:w w:val="90"/>
          <w:sz w:val="24"/>
          <w:szCs w:val="24"/>
        </w:rPr>
        <w:t>у</w:t>
      </w:r>
      <w:r w:rsidRPr="00D20F7F">
        <w:rPr>
          <w:rFonts w:ascii="Times New Roman" w:hAnsi="Times New Roman"/>
          <w:w w:val="90"/>
          <w:sz w:val="24"/>
          <w:szCs w:val="24"/>
        </w:rPr>
        <w:t>сс</w:t>
      </w:r>
      <w:r w:rsidRPr="00D20F7F">
        <w:rPr>
          <w:rFonts w:ascii="Times New Roman" w:hAnsi="Times New Roman"/>
          <w:spacing w:val="-1"/>
          <w:w w:val="90"/>
          <w:sz w:val="24"/>
          <w:szCs w:val="24"/>
        </w:rPr>
        <w:t>тв</w:t>
      </w:r>
      <w:r w:rsidRPr="00D20F7F">
        <w:rPr>
          <w:rFonts w:ascii="Times New Roman" w:hAnsi="Times New Roman"/>
          <w:w w:val="90"/>
          <w:sz w:val="24"/>
          <w:szCs w:val="24"/>
        </w:rPr>
        <w:t>е»</w:t>
      </w:r>
      <w:r w:rsidRPr="00D20F7F">
        <w:rPr>
          <w:rFonts w:ascii="Times New Roman" w:hAnsi="Times New Roman"/>
          <w:spacing w:val="43"/>
          <w:w w:val="90"/>
          <w:sz w:val="24"/>
          <w:szCs w:val="24"/>
        </w:rPr>
        <w:t xml:space="preserve"> </w:t>
      </w:r>
      <w:r w:rsidRPr="00D20F7F">
        <w:rPr>
          <w:rFonts w:ascii="Times New Roman" w:hAnsi="Times New Roman"/>
          <w:w w:val="90"/>
          <w:sz w:val="24"/>
          <w:szCs w:val="24"/>
        </w:rPr>
        <w:t>п</w:t>
      </w:r>
      <w:r w:rsidRPr="00D20F7F">
        <w:rPr>
          <w:rFonts w:ascii="Times New Roman" w:hAnsi="Times New Roman"/>
          <w:spacing w:val="1"/>
          <w:w w:val="90"/>
          <w:sz w:val="24"/>
          <w:szCs w:val="24"/>
        </w:rPr>
        <w:t>р</w:t>
      </w:r>
      <w:r w:rsidRPr="00D20F7F">
        <w:rPr>
          <w:rFonts w:ascii="Times New Roman" w:hAnsi="Times New Roman"/>
          <w:spacing w:val="-4"/>
          <w:w w:val="90"/>
          <w:sz w:val="24"/>
          <w:szCs w:val="24"/>
        </w:rPr>
        <w:t>е</w:t>
      </w:r>
      <w:r w:rsidRPr="00D20F7F">
        <w:rPr>
          <w:rFonts w:ascii="Times New Roman" w:hAnsi="Times New Roman"/>
          <w:spacing w:val="1"/>
          <w:w w:val="90"/>
          <w:sz w:val="24"/>
          <w:szCs w:val="24"/>
        </w:rPr>
        <w:t>д</w:t>
      </w:r>
      <w:r w:rsidRPr="00D20F7F">
        <w:rPr>
          <w:rFonts w:ascii="Times New Roman" w:hAnsi="Times New Roman"/>
          <w:spacing w:val="-4"/>
          <w:w w:val="90"/>
          <w:sz w:val="24"/>
          <w:szCs w:val="24"/>
        </w:rPr>
        <w:t>у</w:t>
      </w:r>
      <w:r w:rsidRPr="00D20F7F">
        <w:rPr>
          <w:rFonts w:ascii="Times New Roman" w:hAnsi="Times New Roman"/>
          <w:w w:val="90"/>
          <w:sz w:val="24"/>
          <w:szCs w:val="24"/>
        </w:rPr>
        <w:t>сма</w:t>
      </w:r>
      <w:r w:rsidRPr="00D20F7F">
        <w:rPr>
          <w:rFonts w:ascii="Times New Roman" w:hAnsi="Times New Roman"/>
          <w:spacing w:val="-1"/>
          <w:w w:val="90"/>
          <w:sz w:val="24"/>
          <w:szCs w:val="24"/>
        </w:rPr>
        <w:t>т</w:t>
      </w:r>
      <w:r w:rsidRPr="00D20F7F">
        <w:rPr>
          <w:rFonts w:ascii="Times New Roman" w:hAnsi="Times New Roman"/>
          <w:spacing w:val="1"/>
          <w:w w:val="90"/>
          <w:sz w:val="24"/>
          <w:szCs w:val="24"/>
        </w:rPr>
        <w:t>р</w:t>
      </w:r>
      <w:r w:rsidRPr="00D20F7F">
        <w:rPr>
          <w:rFonts w:ascii="Times New Roman" w:hAnsi="Times New Roman"/>
          <w:w w:val="90"/>
          <w:sz w:val="24"/>
          <w:szCs w:val="24"/>
        </w:rPr>
        <w:t>и</w:t>
      </w:r>
      <w:r w:rsidRPr="00D20F7F">
        <w:rPr>
          <w:rFonts w:ascii="Times New Roman" w:hAnsi="Times New Roman"/>
          <w:spacing w:val="-1"/>
          <w:w w:val="90"/>
          <w:sz w:val="24"/>
          <w:szCs w:val="24"/>
        </w:rPr>
        <w:t>в</w:t>
      </w:r>
      <w:r w:rsidRPr="00D20F7F">
        <w:rPr>
          <w:rFonts w:ascii="Times New Roman" w:hAnsi="Times New Roman"/>
          <w:w w:val="90"/>
          <w:sz w:val="24"/>
          <w:szCs w:val="24"/>
        </w:rPr>
        <w:t>ает</w:t>
      </w:r>
      <w:r w:rsidRPr="00D20F7F">
        <w:rPr>
          <w:rFonts w:ascii="Times New Roman" w:hAnsi="Times New Roman"/>
          <w:spacing w:val="14"/>
          <w:w w:val="90"/>
          <w:sz w:val="24"/>
          <w:szCs w:val="24"/>
        </w:rPr>
        <w:t xml:space="preserve"> </w:t>
      </w:r>
      <w:r w:rsidRPr="00D20F7F">
        <w:rPr>
          <w:rFonts w:ascii="Times New Roman" w:hAnsi="Times New Roman"/>
          <w:w w:val="90"/>
          <w:sz w:val="24"/>
          <w:szCs w:val="24"/>
        </w:rPr>
        <w:t>нес</w:t>
      </w:r>
      <w:r w:rsidRPr="00D20F7F">
        <w:rPr>
          <w:rFonts w:ascii="Times New Roman" w:hAnsi="Times New Roman"/>
          <w:spacing w:val="-2"/>
          <w:w w:val="90"/>
          <w:sz w:val="24"/>
          <w:szCs w:val="24"/>
        </w:rPr>
        <w:t>к</w:t>
      </w:r>
      <w:r w:rsidRPr="00D20F7F">
        <w:rPr>
          <w:rFonts w:ascii="Times New Roman" w:hAnsi="Times New Roman"/>
          <w:spacing w:val="1"/>
          <w:w w:val="90"/>
          <w:sz w:val="24"/>
          <w:szCs w:val="24"/>
        </w:rPr>
        <w:t>о</w:t>
      </w:r>
      <w:r w:rsidRPr="00D20F7F">
        <w:rPr>
          <w:rFonts w:ascii="Times New Roman" w:hAnsi="Times New Roman"/>
          <w:spacing w:val="-2"/>
          <w:w w:val="90"/>
          <w:sz w:val="24"/>
          <w:szCs w:val="24"/>
        </w:rPr>
        <w:t>льк</w:t>
      </w:r>
      <w:r w:rsidRPr="00D20F7F">
        <w:rPr>
          <w:rFonts w:ascii="Times New Roman" w:hAnsi="Times New Roman"/>
          <w:w w:val="90"/>
          <w:sz w:val="24"/>
          <w:szCs w:val="24"/>
        </w:rPr>
        <w:t xml:space="preserve">о </w:t>
      </w:r>
      <w:r w:rsidRPr="00D20F7F">
        <w:rPr>
          <w:rFonts w:ascii="Times New Roman" w:hAnsi="Times New Roman"/>
          <w:spacing w:val="1"/>
          <w:w w:val="90"/>
          <w:sz w:val="24"/>
          <w:szCs w:val="24"/>
        </w:rPr>
        <w:t>о</w:t>
      </w:r>
      <w:r w:rsidRPr="00D20F7F">
        <w:rPr>
          <w:rFonts w:ascii="Times New Roman" w:hAnsi="Times New Roman"/>
          <w:w w:val="90"/>
          <w:sz w:val="24"/>
          <w:szCs w:val="24"/>
        </w:rPr>
        <w:t>с</w:t>
      </w:r>
      <w:r w:rsidRPr="00D20F7F">
        <w:rPr>
          <w:rFonts w:ascii="Times New Roman" w:hAnsi="Times New Roman"/>
          <w:spacing w:val="-2"/>
          <w:w w:val="90"/>
          <w:sz w:val="24"/>
          <w:szCs w:val="24"/>
        </w:rPr>
        <w:t>н</w:t>
      </w:r>
      <w:r w:rsidRPr="00D20F7F">
        <w:rPr>
          <w:rFonts w:ascii="Times New Roman" w:hAnsi="Times New Roman"/>
          <w:spacing w:val="1"/>
          <w:w w:val="90"/>
          <w:sz w:val="24"/>
          <w:szCs w:val="24"/>
        </w:rPr>
        <w:t>о</w:t>
      </w:r>
      <w:r w:rsidRPr="00D20F7F">
        <w:rPr>
          <w:rFonts w:ascii="Times New Roman" w:hAnsi="Times New Roman"/>
          <w:spacing w:val="-4"/>
          <w:w w:val="90"/>
          <w:sz w:val="24"/>
          <w:szCs w:val="24"/>
        </w:rPr>
        <w:t>в</w:t>
      </w:r>
      <w:r w:rsidRPr="00D20F7F">
        <w:rPr>
          <w:rFonts w:ascii="Times New Roman" w:hAnsi="Times New Roman"/>
          <w:w w:val="90"/>
          <w:sz w:val="24"/>
          <w:szCs w:val="24"/>
        </w:rPr>
        <w:t>н</w:t>
      </w:r>
      <w:r w:rsidRPr="00D20F7F">
        <w:rPr>
          <w:rFonts w:ascii="Times New Roman" w:hAnsi="Times New Roman"/>
          <w:spacing w:val="-2"/>
          <w:w w:val="90"/>
          <w:sz w:val="24"/>
          <w:szCs w:val="24"/>
        </w:rPr>
        <w:t>ы</w:t>
      </w:r>
      <w:r w:rsidRPr="00D20F7F">
        <w:rPr>
          <w:rFonts w:ascii="Times New Roman" w:hAnsi="Times New Roman"/>
          <w:w w:val="90"/>
          <w:sz w:val="24"/>
          <w:szCs w:val="24"/>
        </w:rPr>
        <w:t>х</w:t>
      </w:r>
      <w:r w:rsidRPr="00D20F7F">
        <w:rPr>
          <w:rFonts w:ascii="Times New Roman" w:hAnsi="Times New Roman"/>
          <w:spacing w:val="24"/>
          <w:w w:val="90"/>
          <w:sz w:val="24"/>
          <w:szCs w:val="24"/>
        </w:rPr>
        <w:t xml:space="preserve"> </w:t>
      </w:r>
      <w:r w:rsidRPr="00D20F7F">
        <w:rPr>
          <w:rFonts w:ascii="Times New Roman" w:hAnsi="Times New Roman"/>
          <w:spacing w:val="-1"/>
          <w:w w:val="90"/>
          <w:sz w:val="24"/>
          <w:szCs w:val="24"/>
        </w:rPr>
        <w:t>в</w:t>
      </w:r>
      <w:r w:rsidRPr="00D20F7F">
        <w:rPr>
          <w:rFonts w:ascii="Times New Roman" w:hAnsi="Times New Roman"/>
          <w:spacing w:val="-2"/>
          <w:w w:val="90"/>
          <w:sz w:val="24"/>
          <w:szCs w:val="24"/>
        </w:rPr>
        <w:t>и</w:t>
      </w:r>
      <w:r w:rsidRPr="00D20F7F">
        <w:rPr>
          <w:rFonts w:ascii="Times New Roman" w:hAnsi="Times New Roman"/>
          <w:spacing w:val="-3"/>
          <w:w w:val="90"/>
          <w:sz w:val="24"/>
          <w:szCs w:val="24"/>
        </w:rPr>
        <w:t>д</w:t>
      </w:r>
      <w:r w:rsidRPr="00D20F7F">
        <w:rPr>
          <w:rFonts w:ascii="Times New Roman" w:hAnsi="Times New Roman"/>
          <w:spacing w:val="1"/>
          <w:w w:val="90"/>
          <w:sz w:val="24"/>
          <w:szCs w:val="24"/>
        </w:rPr>
        <w:t>о</w:t>
      </w:r>
      <w:r w:rsidRPr="00D20F7F">
        <w:rPr>
          <w:rFonts w:ascii="Times New Roman" w:hAnsi="Times New Roman"/>
          <w:w w:val="90"/>
          <w:sz w:val="24"/>
          <w:szCs w:val="24"/>
        </w:rPr>
        <w:t>в</w:t>
      </w:r>
      <w:r w:rsidRPr="00D20F7F">
        <w:rPr>
          <w:rFonts w:ascii="Times New Roman" w:hAnsi="Times New Roman"/>
          <w:spacing w:val="20"/>
          <w:w w:val="90"/>
          <w:sz w:val="24"/>
          <w:szCs w:val="24"/>
        </w:rPr>
        <w:t xml:space="preserve"> </w:t>
      </w:r>
      <w:r w:rsidRPr="00D20F7F">
        <w:rPr>
          <w:rFonts w:ascii="Times New Roman" w:hAnsi="Times New Roman"/>
          <w:spacing w:val="1"/>
          <w:w w:val="90"/>
          <w:sz w:val="24"/>
          <w:szCs w:val="24"/>
        </w:rPr>
        <w:t>д</w:t>
      </w:r>
      <w:r w:rsidRPr="00D20F7F">
        <w:rPr>
          <w:rFonts w:ascii="Times New Roman" w:hAnsi="Times New Roman"/>
          <w:w w:val="90"/>
          <w:sz w:val="24"/>
          <w:szCs w:val="24"/>
        </w:rPr>
        <w:t>ея</w:t>
      </w:r>
      <w:r w:rsidRPr="00D20F7F">
        <w:rPr>
          <w:rFonts w:ascii="Times New Roman" w:hAnsi="Times New Roman"/>
          <w:spacing w:val="-1"/>
          <w:w w:val="90"/>
          <w:sz w:val="24"/>
          <w:szCs w:val="24"/>
        </w:rPr>
        <w:t>т</w:t>
      </w:r>
      <w:r w:rsidRPr="00D20F7F">
        <w:rPr>
          <w:rFonts w:ascii="Times New Roman" w:hAnsi="Times New Roman"/>
          <w:w w:val="90"/>
          <w:sz w:val="24"/>
          <w:szCs w:val="24"/>
        </w:rPr>
        <w:t>е</w:t>
      </w:r>
      <w:r w:rsidRPr="00D20F7F">
        <w:rPr>
          <w:rFonts w:ascii="Times New Roman" w:hAnsi="Times New Roman"/>
          <w:spacing w:val="-2"/>
          <w:w w:val="90"/>
          <w:sz w:val="24"/>
          <w:szCs w:val="24"/>
        </w:rPr>
        <w:t>л</w:t>
      </w:r>
      <w:r w:rsidRPr="00D20F7F">
        <w:rPr>
          <w:rFonts w:ascii="Times New Roman" w:hAnsi="Times New Roman"/>
          <w:spacing w:val="-5"/>
          <w:w w:val="90"/>
          <w:sz w:val="24"/>
          <w:szCs w:val="24"/>
        </w:rPr>
        <w:t>ь</w:t>
      </w:r>
      <w:r w:rsidRPr="00D20F7F">
        <w:rPr>
          <w:rFonts w:ascii="Times New Roman" w:hAnsi="Times New Roman"/>
          <w:w w:val="90"/>
          <w:sz w:val="24"/>
          <w:szCs w:val="24"/>
        </w:rPr>
        <w:t>н</w:t>
      </w:r>
      <w:r w:rsidRPr="00D20F7F">
        <w:rPr>
          <w:rFonts w:ascii="Times New Roman" w:hAnsi="Times New Roman"/>
          <w:spacing w:val="1"/>
          <w:w w:val="90"/>
          <w:sz w:val="24"/>
          <w:szCs w:val="24"/>
        </w:rPr>
        <w:t>о</w:t>
      </w:r>
      <w:r w:rsidRPr="00D20F7F">
        <w:rPr>
          <w:rFonts w:ascii="Times New Roman" w:hAnsi="Times New Roman"/>
          <w:w w:val="90"/>
          <w:sz w:val="24"/>
          <w:szCs w:val="24"/>
        </w:rPr>
        <w:t>с</w:t>
      </w:r>
      <w:r w:rsidRPr="00D20F7F">
        <w:rPr>
          <w:rFonts w:ascii="Times New Roman" w:hAnsi="Times New Roman"/>
          <w:spacing w:val="-3"/>
          <w:w w:val="90"/>
          <w:sz w:val="24"/>
          <w:szCs w:val="24"/>
        </w:rPr>
        <w:t>т</w:t>
      </w:r>
      <w:r w:rsidRPr="00D20F7F">
        <w:rPr>
          <w:rFonts w:ascii="Times New Roman" w:hAnsi="Times New Roman"/>
          <w:spacing w:val="-2"/>
          <w:w w:val="90"/>
          <w:sz w:val="24"/>
          <w:szCs w:val="24"/>
        </w:rPr>
        <w:t>и</w:t>
      </w:r>
      <w:r w:rsidRPr="00D20F7F">
        <w:rPr>
          <w:rFonts w:ascii="Times New Roman" w:hAnsi="Times New Roman"/>
          <w:w w:val="90"/>
          <w:sz w:val="24"/>
          <w:szCs w:val="24"/>
        </w:rPr>
        <w:t>:</w:t>
      </w:r>
      <w:r w:rsidRPr="00D20F7F">
        <w:rPr>
          <w:rFonts w:ascii="Times New Roman" w:hAnsi="Times New Roman"/>
          <w:spacing w:val="45"/>
          <w:w w:val="90"/>
          <w:sz w:val="24"/>
          <w:szCs w:val="24"/>
        </w:rPr>
        <w:t xml:space="preserve"> </w:t>
      </w:r>
      <w:r w:rsidRPr="00D20F7F">
        <w:rPr>
          <w:rFonts w:ascii="Times New Roman" w:hAnsi="Times New Roman"/>
          <w:spacing w:val="-3"/>
          <w:w w:val="90"/>
          <w:sz w:val="24"/>
          <w:szCs w:val="24"/>
        </w:rPr>
        <w:t>б</w:t>
      </w:r>
      <w:r w:rsidRPr="00D20F7F">
        <w:rPr>
          <w:rFonts w:ascii="Times New Roman" w:hAnsi="Times New Roman"/>
          <w:w w:val="90"/>
          <w:sz w:val="24"/>
          <w:szCs w:val="24"/>
        </w:rPr>
        <w:t>ес</w:t>
      </w:r>
      <w:r w:rsidRPr="00D20F7F">
        <w:rPr>
          <w:rFonts w:ascii="Times New Roman" w:hAnsi="Times New Roman"/>
          <w:spacing w:val="-4"/>
          <w:w w:val="90"/>
          <w:sz w:val="24"/>
          <w:szCs w:val="24"/>
        </w:rPr>
        <w:t>е</w:t>
      </w:r>
      <w:r w:rsidRPr="00D20F7F">
        <w:rPr>
          <w:rFonts w:ascii="Times New Roman" w:hAnsi="Times New Roman"/>
          <w:spacing w:val="1"/>
          <w:w w:val="90"/>
          <w:sz w:val="24"/>
          <w:szCs w:val="24"/>
        </w:rPr>
        <w:t>д</w:t>
      </w:r>
      <w:r w:rsidRPr="00D20F7F">
        <w:rPr>
          <w:rFonts w:ascii="Times New Roman" w:hAnsi="Times New Roman"/>
          <w:w w:val="90"/>
          <w:sz w:val="24"/>
          <w:szCs w:val="24"/>
        </w:rPr>
        <w:t>ы</w:t>
      </w:r>
      <w:r w:rsidRPr="00D20F7F">
        <w:rPr>
          <w:rFonts w:ascii="Times New Roman" w:hAnsi="Times New Roman"/>
          <w:spacing w:val="21"/>
          <w:w w:val="90"/>
          <w:sz w:val="24"/>
          <w:szCs w:val="24"/>
        </w:rPr>
        <w:t xml:space="preserve"> </w:t>
      </w:r>
      <w:r w:rsidRPr="00D20F7F">
        <w:rPr>
          <w:rFonts w:ascii="Times New Roman" w:hAnsi="Times New Roman"/>
          <w:spacing w:val="-2"/>
          <w:w w:val="90"/>
          <w:sz w:val="24"/>
          <w:szCs w:val="24"/>
        </w:rPr>
        <w:t>о</w:t>
      </w:r>
      <w:r w:rsidRPr="00D20F7F">
        <w:rPr>
          <w:rFonts w:ascii="Times New Roman" w:hAnsi="Times New Roman"/>
          <w:w w:val="90"/>
          <w:sz w:val="24"/>
          <w:szCs w:val="24"/>
        </w:rPr>
        <w:t>б</w:t>
      </w:r>
      <w:r w:rsidRPr="00D20F7F">
        <w:rPr>
          <w:rFonts w:ascii="Times New Roman" w:hAnsi="Times New Roman"/>
          <w:spacing w:val="25"/>
          <w:w w:val="90"/>
          <w:sz w:val="24"/>
          <w:szCs w:val="24"/>
        </w:rPr>
        <w:t xml:space="preserve"> </w:t>
      </w:r>
      <w:r w:rsidRPr="00D20F7F">
        <w:rPr>
          <w:rFonts w:ascii="Times New Roman" w:hAnsi="Times New Roman"/>
          <w:w w:val="90"/>
          <w:sz w:val="24"/>
          <w:szCs w:val="24"/>
        </w:rPr>
        <w:t>и</w:t>
      </w:r>
      <w:r w:rsidRPr="00D20F7F">
        <w:rPr>
          <w:rFonts w:ascii="Times New Roman" w:hAnsi="Times New Roman"/>
          <w:spacing w:val="-4"/>
          <w:w w:val="90"/>
          <w:sz w:val="24"/>
          <w:szCs w:val="24"/>
        </w:rPr>
        <w:t>з</w:t>
      </w:r>
      <w:r w:rsidRPr="00D20F7F">
        <w:rPr>
          <w:rFonts w:ascii="Times New Roman" w:hAnsi="Times New Roman"/>
          <w:spacing w:val="-2"/>
          <w:w w:val="90"/>
          <w:sz w:val="24"/>
          <w:szCs w:val="24"/>
        </w:rPr>
        <w:t>о</w:t>
      </w:r>
      <w:r w:rsidRPr="00D20F7F">
        <w:rPr>
          <w:rFonts w:ascii="Times New Roman" w:hAnsi="Times New Roman"/>
          <w:spacing w:val="1"/>
          <w:w w:val="90"/>
          <w:sz w:val="24"/>
          <w:szCs w:val="24"/>
        </w:rPr>
        <w:t>бр</w:t>
      </w:r>
      <w:r w:rsidRPr="00D20F7F">
        <w:rPr>
          <w:rFonts w:ascii="Times New Roman" w:hAnsi="Times New Roman"/>
          <w:w w:val="90"/>
          <w:sz w:val="24"/>
          <w:szCs w:val="24"/>
        </w:rPr>
        <w:t>а</w:t>
      </w:r>
      <w:r w:rsidRPr="00D20F7F">
        <w:rPr>
          <w:rFonts w:ascii="Times New Roman" w:hAnsi="Times New Roman"/>
          <w:spacing w:val="-4"/>
          <w:w w:val="90"/>
          <w:sz w:val="24"/>
          <w:szCs w:val="24"/>
        </w:rPr>
        <w:t>з</w:t>
      </w:r>
      <w:r w:rsidRPr="00D20F7F">
        <w:rPr>
          <w:rFonts w:ascii="Times New Roman" w:hAnsi="Times New Roman"/>
          <w:w w:val="90"/>
          <w:sz w:val="24"/>
          <w:szCs w:val="24"/>
        </w:rPr>
        <w:t>и</w:t>
      </w:r>
      <w:r w:rsidRPr="00D20F7F">
        <w:rPr>
          <w:rFonts w:ascii="Times New Roman" w:hAnsi="Times New Roman"/>
          <w:spacing w:val="-1"/>
          <w:w w:val="90"/>
          <w:sz w:val="24"/>
          <w:szCs w:val="24"/>
        </w:rPr>
        <w:t>т</w:t>
      </w:r>
      <w:r w:rsidRPr="00D20F7F">
        <w:rPr>
          <w:rFonts w:ascii="Times New Roman" w:hAnsi="Times New Roman"/>
          <w:spacing w:val="-4"/>
          <w:w w:val="90"/>
          <w:sz w:val="24"/>
          <w:szCs w:val="24"/>
        </w:rPr>
        <w:t>е</w:t>
      </w:r>
      <w:r w:rsidRPr="00D20F7F">
        <w:rPr>
          <w:rFonts w:ascii="Times New Roman" w:hAnsi="Times New Roman"/>
          <w:spacing w:val="-2"/>
          <w:w w:val="90"/>
          <w:sz w:val="24"/>
          <w:szCs w:val="24"/>
        </w:rPr>
        <w:t>ль</w:t>
      </w:r>
      <w:r w:rsidRPr="00D20F7F">
        <w:rPr>
          <w:rFonts w:ascii="Times New Roman" w:hAnsi="Times New Roman"/>
          <w:w w:val="90"/>
          <w:sz w:val="24"/>
          <w:szCs w:val="24"/>
        </w:rPr>
        <w:t>н</w:t>
      </w:r>
      <w:r w:rsidRPr="00D20F7F">
        <w:rPr>
          <w:rFonts w:ascii="Times New Roman" w:hAnsi="Times New Roman"/>
          <w:spacing w:val="1"/>
          <w:w w:val="90"/>
          <w:sz w:val="24"/>
          <w:szCs w:val="24"/>
        </w:rPr>
        <w:t>о</w:t>
      </w:r>
      <w:r w:rsidRPr="00D20F7F">
        <w:rPr>
          <w:rFonts w:ascii="Times New Roman" w:hAnsi="Times New Roman"/>
          <w:w w:val="90"/>
          <w:sz w:val="24"/>
          <w:szCs w:val="24"/>
        </w:rPr>
        <w:t>м</w:t>
      </w:r>
      <w:r w:rsidRPr="00D20F7F">
        <w:rPr>
          <w:rFonts w:ascii="Times New Roman" w:hAnsi="Times New Roman"/>
          <w:spacing w:val="20"/>
          <w:w w:val="90"/>
          <w:sz w:val="24"/>
          <w:szCs w:val="24"/>
        </w:rPr>
        <w:t xml:space="preserve"> </w:t>
      </w:r>
      <w:r w:rsidRPr="00D20F7F">
        <w:rPr>
          <w:rFonts w:ascii="Times New Roman" w:hAnsi="Times New Roman"/>
          <w:w w:val="90"/>
          <w:sz w:val="24"/>
          <w:szCs w:val="24"/>
        </w:rPr>
        <w:t>иск</w:t>
      </w:r>
      <w:r w:rsidRPr="00D20F7F">
        <w:rPr>
          <w:rFonts w:ascii="Times New Roman" w:hAnsi="Times New Roman"/>
          <w:spacing w:val="-4"/>
          <w:w w:val="90"/>
          <w:sz w:val="24"/>
          <w:szCs w:val="24"/>
        </w:rPr>
        <w:t>у</w:t>
      </w:r>
      <w:r w:rsidRPr="00D20F7F">
        <w:rPr>
          <w:rFonts w:ascii="Times New Roman" w:hAnsi="Times New Roman"/>
          <w:w w:val="90"/>
          <w:sz w:val="24"/>
          <w:szCs w:val="24"/>
        </w:rPr>
        <w:t>сс</w:t>
      </w:r>
      <w:r w:rsidRPr="00D20F7F">
        <w:rPr>
          <w:rFonts w:ascii="Times New Roman" w:hAnsi="Times New Roman"/>
          <w:spacing w:val="-1"/>
          <w:w w:val="90"/>
          <w:sz w:val="24"/>
          <w:szCs w:val="24"/>
        </w:rPr>
        <w:t>тв</w:t>
      </w:r>
      <w:r w:rsidRPr="00D20F7F">
        <w:rPr>
          <w:rFonts w:ascii="Times New Roman" w:hAnsi="Times New Roman"/>
          <w:w w:val="90"/>
          <w:sz w:val="24"/>
          <w:szCs w:val="24"/>
        </w:rPr>
        <w:t>е,</w:t>
      </w:r>
      <w:r w:rsidRPr="00D20F7F">
        <w:rPr>
          <w:rFonts w:ascii="Times New Roman" w:hAnsi="Times New Roman"/>
          <w:sz w:val="24"/>
          <w:szCs w:val="24"/>
        </w:rPr>
        <w:t xml:space="preserve"> </w:t>
      </w:r>
      <w:r w:rsidRPr="00D20F7F">
        <w:rPr>
          <w:rFonts w:ascii="Times New Roman" w:hAnsi="Times New Roman"/>
          <w:w w:val="90"/>
          <w:sz w:val="24"/>
          <w:szCs w:val="24"/>
        </w:rPr>
        <w:t>п</w:t>
      </w:r>
      <w:r w:rsidRPr="00D20F7F">
        <w:rPr>
          <w:rFonts w:ascii="Times New Roman" w:hAnsi="Times New Roman"/>
          <w:spacing w:val="1"/>
          <w:w w:val="90"/>
          <w:sz w:val="24"/>
          <w:szCs w:val="24"/>
        </w:rPr>
        <w:t>о</w:t>
      </w:r>
      <w:r w:rsidRPr="00D20F7F">
        <w:rPr>
          <w:rFonts w:ascii="Times New Roman" w:hAnsi="Times New Roman"/>
          <w:spacing w:val="-4"/>
          <w:w w:val="90"/>
          <w:sz w:val="24"/>
          <w:szCs w:val="24"/>
        </w:rPr>
        <w:t>с</w:t>
      </w:r>
      <w:r w:rsidRPr="00D20F7F">
        <w:rPr>
          <w:rFonts w:ascii="Times New Roman" w:hAnsi="Times New Roman"/>
          <w:w w:val="90"/>
          <w:sz w:val="24"/>
          <w:szCs w:val="24"/>
        </w:rPr>
        <w:t>е</w:t>
      </w:r>
      <w:r w:rsidRPr="00D20F7F">
        <w:rPr>
          <w:rFonts w:ascii="Times New Roman" w:hAnsi="Times New Roman"/>
          <w:spacing w:val="-1"/>
          <w:w w:val="90"/>
          <w:sz w:val="24"/>
          <w:szCs w:val="24"/>
        </w:rPr>
        <w:t>щ</w:t>
      </w:r>
      <w:r w:rsidRPr="00D20F7F">
        <w:rPr>
          <w:rFonts w:ascii="Times New Roman" w:hAnsi="Times New Roman"/>
          <w:spacing w:val="-4"/>
          <w:w w:val="90"/>
          <w:sz w:val="24"/>
          <w:szCs w:val="24"/>
        </w:rPr>
        <w:t>е</w:t>
      </w:r>
      <w:r w:rsidRPr="00D20F7F">
        <w:rPr>
          <w:rFonts w:ascii="Times New Roman" w:hAnsi="Times New Roman"/>
          <w:w w:val="90"/>
          <w:sz w:val="24"/>
          <w:szCs w:val="24"/>
        </w:rPr>
        <w:t>ние</w:t>
      </w:r>
      <w:r w:rsidRPr="00D20F7F">
        <w:rPr>
          <w:rFonts w:ascii="Times New Roman" w:hAnsi="Times New Roman"/>
          <w:spacing w:val="53"/>
          <w:w w:val="90"/>
          <w:sz w:val="24"/>
          <w:szCs w:val="24"/>
        </w:rPr>
        <w:t xml:space="preserve"> </w:t>
      </w:r>
      <w:r w:rsidRPr="00D20F7F">
        <w:rPr>
          <w:rFonts w:ascii="Times New Roman" w:hAnsi="Times New Roman"/>
          <w:w w:val="90"/>
          <w:sz w:val="24"/>
          <w:szCs w:val="24"/>
        </w:rPr>
        <w:t>м</w:t>
      </w:r>
      <w:r w:rsidRPr="00D20F7F">
        <w:rPr>
          <w:rFonts w:ascii="Times New Roman" w:hAnsi="Times New Roman"/>
          <w:spacing w:val="-4"/>
          <w:w w:val="90"/>
          <w:sz w:val="24"/>
          <w:szCs w:val="24"/>
        </w:rPr>
        <w:t>у</w:t>
      </w:r>
      <w:r w:rsidRPr="00D20F7F">
        <w:rPr>
          <w:rFonts w:ascii="Times New Roman" w:hAnsi="Times New Roman"/>
          <w:spacing w:val="-2"/>
          <w:w w:val="90"/>
          <w:sz w:val="24"/>
          <w:szCs w:val="24"/>
        </w:rPr>
        <w:t>з</w:t>
      </w:r>
      <w:r w:rsidRPr="00D20F7F">
        <w:rPr>
          <w:rFonts w:ascii="Times New Roman" w:hAnsi="Times New Roman"/>
          <w:w w:val="90"/>
          <w:sz w:val="24"/>
          <w:szCs w:val="24"/>
        </w:rPr>
        <w:t>ее</w:t>
      </w:r>
      <w:r w:rsidRPr="00D20F7F">
        <w:rPr>
          <w:rFonts w:ascii="Times New Roman" w:hAnsi="Times New Roman"/>
          <w:spacing w:val="-1"/>
          <w:w w:val="90"/>
          <w:sz w:val="24"/>
          <w:szCs w:val="24"/>
        </w:rPr>
        <w:t>в</w:t>
      </w:r>
      <w:r w:rsidRPr="00D20F7F">
        <w:rPr>
          <w:rFonts w:ascii="Times New Roman" w:hAnsi="Times New Roman"/>
          <w:w w:val="90"/>
          <w:sz w:val="24"/>
          <w:szCs w:val="24"/>
        </w:rPr>
        <w:t>,</w:t>
      </w:r>
      <w:r w:rsidRPr="00D20F7F">
        <w:rPr>
          <w:rFonts w:ascii="Times New Roman" w:hAnsi="Times New Roman"/>
          <w:spacing w:val="4"/>
          <w:w w:val="90"/>
          <w:sz w:val="24"/>
          <w:szCs w:val="24"/>
        </w:rPr>
        <w:t xml:space="preserve"> </w:t>
      </w:r>
      <w:r w:rsidRPr="00D20F7F">
        <w:rPr>
          <w:rFonts w:ascii="Times New Roman" w:hAnsi="Times New Roman"/>
          <w:spacing w:val="-1"/>
          <w:w w:val="90"/>
          <w:sz w:val="24"/>
          <w:szCs w:val="24"/>
        </w:rPr>
        <w:t>в</w:t>
      </w:r>
      <w:r w:rsidRPr="00D20F7F">
        <w:rPr>
          <w:rFonts w:ascii="Times New Roman" w:hAnsi="Times New Roman"/>
          <w:w w:val="90"/>
          <w:sz w:val="24"/>
          <w:szCs w:val="24"/>
        </w:rPr>
        <w:t>ыс</w:t>
      </w:r>
      <w:r w:rsidRPr="00D20F7F">
        <w:rPr>
          <w:rFonts w:ascii="Times New Roman" w:hAnsi="Times New Roman"/>
          <w:spacing w:val="-1"/>
          <w:w w:val="90"/>
          <w:sz w:val="24"/>
          <w:szCs w:val="24"/>
        </w:rPr>
        <w:t>т</w:t>
      </w:r>
      <w:r w:rsidRPr="00D20F7F">
        <w:rPr>
          <w:rFonts w:ascii="Times New Roman" w:hAnsi="Times New Roman"/>
          <w:w w:val="90"/>
          <w:sz w:val="24"/>
          <w:szCs w:val="24"/>
        </w:rPr>
        <w:t>а</w:t>
      </w:r>
      <w:r w:rsidRPr="00D20F7F">
        <w:rPr>
          <w:rFonts w:ascii="Times New Roman" w:hAnsi="Times New Roman"/>
          <w:spacing w:val="-1"/>
          <w:w w:val="90"/>
          <w:sz w:val="24"/>
          <w:szCs w:val="24"/>
        </w:rPr>
        <w:t>в</w:t>
      </w:r>
      <w:r w:rsidRPr="00D20F7F">
        <w:rPr>
          <w:rFonts w:ascii="Times New Roman" w:hAnsi="Times New Roman"/>
          <w:spacing w:val="-2"/>
          <w:w w:val="90"/>
          <w:sz w:val="24"/>
          <w:szCs w:val="24"/>
        </w:rPr>
        <w:t>о</w:t>
      </w:r>
      <w:r w:rsidRPr="00D20F7F">
        <w:rPr>
          <w:rFonts w:ascii="Times New Roman" w:hAnsi="Times New Roman"/>
          <w:w w:val="90"/>
          <w:sz w:val="24"/>
          <w:szCs w:val="24"/>
        </w:rPr>
        <w:t>ч</w:t>
      </w:r>
      <w:r w:rsidRPr="00D20F7F">
        <w:rPr>
          <w:rFonts w:ascii="Times New Roman" w:hAnsi="Times New Roman"/>
          <w:spacing w:val="-2"/>
          <w:w w:val="90"/>
          <w:sz w:val="24"/>
          <w:szCs w:val="24"/>
        </w:rPr>
        <w:t>н</w:t>
      </w:r>
      <w:r w:rsidRPr="00D20F7F">
        <w:rPr>
          <w:rFonts w:ascii="Times New Roman" w:hAnsi="Times New Roman"/>
          <w:w w:val="90"/>
          <w:sz w:val="24"/>
          <w:szCs w:val="24"/>
        </w:rPr>
        <w:t>ых</w:t>
      </w:r>
      <w:r w:rsidRPr="00D20F7F">
        <w:rPr>
          <w:rFonts w:ascii="Times New Roman" w:hAnsi="Times New Roman"/>
          <w:spacing w:val="55"/>
          <w:w w:val="90"/>
          <w:sz w:val="24"/>
          <w:szCs w:val="24"/>
        </w:rPr>
        <w:t xml:space="preserve"> </w:t>
      </w:r>
      <w:r w:rsidRPr="00D20F7F">
        <w:rPr>
          <w:rFonts w:ascii="Times New Roman" w:hAnsi="Times New Roman"/>
          <w:spacing w:val="-2"/>
          <w:w w:val="90"/>
          <w:sz w:val="24"/>
          <w:szCs w:val="24"/>
        </w:rPr>
        <w:t>з</w:t>
      </w:r>
      <w:r w:rsidRPr="00D20F7F">
        <w:rPr>
          <w:rFonts w:ascii="Times New Roman" w:hAnsi="Times New Roman"/>
          <w:w w:val="90"/>
          <w:sz w:val="24"/>
          <w:szCs w:val="24"/>
        </w:rPr>
        <w:t>а</w:t>
      </w:r>
      <w:r w:rsidRPr="00D20F7F">
        <w:rPr>
          <w:rFonts w:ascii="Times New Roman" w:hAnsi="Times New Roman"/>
          <w:spacing w:val="-5"/>
          <w:w w:val="90"/>
          <w:sz w:val="24"/>
          <w:szCs w:val="24"/>
        </w:rPr>
        <w:t>л</w:t>
      </w:r>
      <w:r w:rsidRPr="00D20F7F">
        <w:rPr>
          <w:rFonts w:ascii="Times New Roman" w:hAnsi="Times New Roman"/>
          <w:spacing w:val="1"/>
          <w:w w:val="90"/>
          <w:sz w:val="24"/>
          <w:szCs w:val="24"/>
        </w:rPr>
        <w:t>о</w:t>
      </w:r>
      <w:r w:rsidRPr="00D20F7F">
        <w:rPr>
          <w:rFonts w:ascii="Times New Roman" w:hAnsi="Times New Roman"/>
          <w:spacing w:val="-1"/>
          <w:w w:val="90"/>
          <w:sz w:val="24"/>
          <w:szCs w:val="24"/>
        </w:rPr>
        <w:t>в</w:t>
      </w:r>
      <w:r w:rsidRPr="00D20F7F">
        <w:rPr>
          <w:rFonts w:ascii="Times New Roman" w:hAnsi="Times New Roman"/>
          <w:w w:val="90"/>
          <w:sz w:val="24"/>
          <w:szCs w:val="24"/>
        </w:rPr>
        <w:t>,</w:t>
      </w:r>
      <w:r w:rsidRPr="00D20F7F">
        <w:rPr>
          <w:rFonts w:ascii="Times New Roman" w:hAnsi="Times New Roman"/>
          <w:spacing w:val="4"/>
          <w:w w:val="90"/>
          <w:sz w:val="24"/>
          <w:szCs w:val="24"/>
        </w:rPr>
        <w:t xml:space="preserve"> </w:t>
      </w:r>
      <w:r w:rsidRPr="00D20F7F">
        <w:rPr>
          <w:rFonts w:ascii="Times New Roman" w:hAnsi="Times New Roman"/>
          <w:spacing w:val="-1"/>
          <w:w w:val="90"/>
          <w:sz w:val="24"/>
          <w:szCs w:val="24"/>
        </w:rPr>
        <w:t>в</w:t>
      </w:r>
      <w:r w:rsidRPr="00D20F7F">
        <w:rPr>
          <w:rFonts w:ascii="Times New Roman" w:hAnsi="Times New Roman"/>
          <w:w w:val="90"/>
          <w:sz w:val="24"/>
          <w:szCs w:val="24"/>
        </w:rPr>
        <w:t>ыс</w:t>
      </w:r>
      <w:r w:rsidRPr="00D20F7F">
        <w:rPr>
          <w:rFonts w:ascii="Times New Roman" w:hAnsi="Times New Roman"/>
          <w:spacing w:val="-1"/>
          <w:w w:val="90"/>
          <w:sz w:val="24"/>
          <w:szCs w:val="24"/>
        </w:rPr>
        <w:t>т</w:t>
      </w:r>
      <w:r w:rsidRPr="00D20F7F">
        <w:rPr>
          <w:rFonts w:ascii="Times New Roman" w:hAnsi="Times New Roman"/>
          <w:w w:val="90"/>
          <w:sz w:val="24"/>
          <w:szCs w:val="24"/>
        </w:rPr>
        <w:t>а</w:t>
      </w:r>
      <w:r w:rsidRPr="00D20F7F">
        <w:rPr>
          <w:rFonts w:ascii="Times New Roman" w:hAnsi="Times New Roman"/>
          <w:spacing w:val="-4"/>
          <w:w w:val="90"/>
          <w:sz w:val="24"/>
          <w:szCs w:val="24"/>
        </w:rPr>
        <w:t>в</w:t>
      </w:r>
      <w:r w:rsidRPr="00D20F7F">
        <w:rPr>
          <w:rFonts w:ascii="Times New Roman" w:hAnsi="Times New Roman"/>
          <w:spacing w:val="1"/>
          <w:w w:val="90"/>
          <w:sz w:val="24"/>
          <w:szCs w:val="24"/>
        </w:rPr>
        <w:t>о</w:t>
      </w:r>
      <w:r w:rsidRPr="00D20F7F">
        <w:rPr>
          <w:rFonts w:ascii="Times New Roman" w:hAnsi="Times New Roman"/>
          <w:w w:val="90"/>
          <w:sz w:val="24"/>
          <w:szCs w:val="24"/>
        </w:rPr>
        <w:t>к,</w:t>
      </w:r>
      <w:r w:rsidRPr="00D20F7F">
        <w:rPr>
          <w:rFonts w:ascii="Times New Roman" w:hAnsi="Times New Roman"/>
          <w:spacing w:val="3"/>
          <w:w w:val="90"/>
          <w:sz w:val="24"/>
          <w:szCs w:val="24"/>
        </w:rPr>
        <w:t xml:space="preserve"> </w:t>
      </w:r>
      <w:r w:rsidRPr="00D20F7F">
        <w:rPr>
          <w:rFonts w:ascii="Times New Roman" w:hAnsi="Times New Roman"/>
          <w:spacing w:val="-1"/>
          <w:w w:val="90"/>
          <w:sz w:val="24"/>
          <w:szCs w:val="24"/>
        </w:rPr>
        <w:t>т</w:t>
      </w:r>
      <w:r w:rsidRPr="00D20F7F">
        <w:rPr>
          <w:rFonts w:ascii="Times New Roman" w:hAnsi="Times New Roman"/>
          <w:w w:val="90"/>
          <w:sz w:val="24"/>
          <w:szCs w:val="24"/>
        </w:rPr>
        <w:t>еа</w:t>
      </w:r>
      <w:r w:rsidRPr="00D20F7F">
        <w:rPr>
          <w:rFonts w:ascii="Times New Roman" w:hAnsi="Times New Roman"/>
          <w:spacing w:val="-3"/>
          <w:w w:val="90"/>
          <w:sz w:val="24"/>
          <w:szCs w:val="24"/>
        </w:rPr>
        <w:t>т</w:t>
      </w:r>
      <w:r w:rsidRPr="00D20F7F">
        <w:rPr>
          <w:rFonts w:ascii="Times New Roman" w:hAnsi="Times New Roman"/>
          <w:spacing w:val="1"/>
          <w:w w:val="90"/>
          <w:sz w:val="24"/>
          <w:szCs w:val="24"/>
        </w:rPr>
        <w:t>ро</w:t>
      </w:r>
      <w:r w:rsidRPr="00D20F7F">
        <w:rPr>
          <w:rFonts w:ascii="Times New Roman" w:hAnsi="Times New Roman"/>
          <w:spacing w:val="-1"/>
          <w:w w:val="90"/>
          <w:sz w:val="24"/>
          <w:szCs w:val="24"/>
        </w:rPr>
        <w:t>в</w:t>
      </w:r>
      <w:r w:rsidRPr="00D20F7F">
        <w:rPr>
          <w:rFonts w:ascii="Times New Roman" w:hAnsi="Times New Roman"/>
          <w:w w:val="90"/>
          <w:sz w:val="24"/>
          <w:szCs w:val="24"/>
        </w:rPr>
        <w:t>,</w:t>
      </w:r>
      <w:r w:rsidRPr="00D20F7F">
        <w:rPr>
          <w:rFonts w:ascii="Times New Roman" w:hAnsi="Times New Roman"/>
          <w:spacing w:val="4"/>
          <w:w w:val="90"/>
          <w:sz w:val="24"/>
          <w:szCs w:val="24"/>
        </w:rPr>
        <w:t xml:space="preserve"> </w:t>
      </w:r>
      <w:r w:rsidRPr="00D20F7F">
        <w:rPr>
          <w:rFonts w:ascii="Times New Roman" w:hAnsi="Times New Roman"/>
          <w:spacing w:val="-3"/>
          <w:w w:val="90"/>
          <w:sz w:val="24"/>
          <w:szCs w:val="24"/>
        </w:rPr>
        <w:t>б</w:t>
      </w:r>
      <w:r w:rsidRPr="00D20F7F">
        <w:rPr>
          <w:rFonts w:ascii="Times New Roman" w:hAnsi="Times New Roman"/>
          <w:spacing w:val="-2"/>
          <w:w w:val="90"/>
          <w:sz w:val="24"/>
          <w:szCs w:val="24"/>
        </w:rPr>
        <w:t>и</w:t>
      </w:r>
      <w:r w:rsidRPr="00D20F7F">
        <w:rPr>
          <w:rFonts w:ascii="Times New Roman" w:hAnsi="Times New Roman"/>
          <w:spacing w:val="1"/>
          <w:w w:val="90"/>
          <w:sz w:val="24"/>
          <w:szCs w:val="24"/>
        </w:rPr>
        <w:t>б</w:t>
      </w:r>
      <w:r w:rsidRPr="00D20F7F">
        <w:rPr>
          <w:rFonts w:ascii="Times New Roman" w:hAnsi="Times New Roman"/>
          <w:spacing w:val="-2"/>
          <w:w w:val="90"/>
          <w:sz w:val="24"/>
          <w:szCs w:val="24"/>
        </w:rPr>
        <w:t>ли</w:t>
      </w:r>
      <w:r w:rsidRPr="00D20F7F">
        <w:rPr>
          <w:rFonts w:ascii="Times New Roman" w:hAnsi="Times New Roman"/>
          <w:spacing w:val="1"/>
          <w:w w:val="90"/>
          <w:sz w:val="24"/>
          <w:szCs w:val="24"/>
        </w:rPr>
        <w:t>о</w:t>
      </w:r>
      <w:r w:rsidRPr="00D20F7F">
        <w:rPr>
          <w:rFonts w:ascii="Times New Roman" w:hAnsi="Times New Roman"/>
          <w:spacing w:val="-1"/>
          <w:w w:val="90"/>
          <w:sz w:val="24"/>
          <w:szCs w:val="24"/>
        </w:rPr>
        <w:t>т</w:t>
      </w:r>
      <w:r w:rsidRPr="00D20F7F">
        <w:rPr>
          <w:rFonts w:ascii="Times New Roman" w:hAnsi="Times New Roman"/>
          <w:w w:val="90"/>
          <w:sz w:val="24"/>
          <w:szCs w:val="24"/>
        </w:rPr>
        <w:t>ек</w:t>
      </w:r>
      <w:r w:rsidRPr="00D20F7F">
        <w:rPr>
          <w:rFonts w:ascii="Times New Roman" w:hAnsi="Times New Roman"/>
          <w:spacing w:val="51"/>
          <w:w w:val="90"/>
          <w:sz w:val="24"/>
          <w:szCs w:val="24"/>
        </w:rPr>
        <w:t xml:space="preserve"> </w:t>
      </w:r>
      <w:r w:rsidRPr="00D20F7F">
        <w:rPr>
          <w:rFonts w:ascii="Times New Roman" w:hAnsi="Times New Roman"/>
          <w:w w:val="90"/>
          <w:sz w:val="24"/>
          <w:szCs w:val="24"/>
        </w:rPr>
        <w:t>и</w:t>
      </w:r>
      <w:r w:rsidRPr="00D20F7F">
        <w:rPr>
          <w:rFonts w:ascii="Times New Roman" w:hAnsi="Times New Roman"/>
          <w:w w:val="95"/>
          <w:sz w:val="24"/>
          <w:szCs w:val="24"/>
        </w:rPr>
        <w:t xml:space="preserve"> </w:t>
      </w:r>
      <w:r w:rsidRPr="00D20F7F">
        <w:rPr>
          <w:rFonts w:ascii="Times New Roman" w:hAnsi="Times New Roman"/>
          <w:spacing w:val="-1"/>
          <w:w w:val="90"/>
          <w:sz w:val="24"/>
          <w:szCs w:val="24"/>
        </w:rPr>
        <w:t>в</w:t>
      </w:r>
      <w:r w:rsidRPr="00D20F7F">
        <w:rPr>
          <w:rFonts w:ascii="Times New Roman" w:hAnsi="Times New Roman"/>
          <w:w w:val="90"/>
          <w:sz w:val="24"/>
          <w:szCs w:val="24"/>
        </w:rPr>
        <w:t>ы</w:t>
      </w:r>
      <w:r w:rsidRPr="00D20F7F">
        <w:rPr>
          <w:rFonts w:ascii="Times New Roman" w:hAnsi="Times New Roman"/>
          <w:spacing w:val="-2"/>
          <w:w w:val="90"/>
          <w:sz w:val="24"/>
          <w:szCs w:val="24"/>
        </w:rPr>
        <w:t>п</w:t>
      </w:r>
      <w:r w:rsidRPr="00D20F7F">
        <w:rPr>
          <w:rFonts w:ascii="Times New Roman" w:hAnsi="Times New Roman"/>
          <w:spacing w:val="1"/>
          <w:w w:val="90"/>
          <w:sz w:val="24"/>
          <w:szCs w:val="24"/>
        </w:rPr>
        <w:t>о</w:t>
      </w:r>
      <w:r w:rsidRPr="00D20F7F">
        <w:rPr>
          <w:rFonts w:ascii="Times New Roman" w:hAnsi="Times New Roman"/>
          <w:spacing w:val="-2"/>
          <w:w w:val="90"/>
          <w:sz w:val="24"/>
          <w:szCs w:val="24"/>
        </w:rPr>
        <w:t>л</w:t>
      </w:r>
      <w:r w:rsidRPr="00D20F7F">
        <w:rPr>
          <w:rFonts w:ascii="Times New Roman" w:hAnsi="Times New Roman"/>
          <w:w w:val="90"/>
          <w:sz w:val="24"/>
          <w:szCs w:val="24"/>
        </w:rPr>
        <w:t>н</w:t>
      </w:r>
      <w:r w:rsidRPr="00D20F7F">
        <w:rPr>
          <w:rFonts w:ascii="Times New Roman" w:hAnsi="Times New Roman"/>
          <w:spacing w:val="-4"/>
          <w:w w:val="90"/>
          <w:sz w:val="24"/>
          <w:szCs w:val="24"/>
        </w:rPr>
        <w:t>е</w:t>
      </w:r>
      <w:r w:rsidRPr="00D20F7F">
        <w:rPr>
          <w:rFonts w:ascii="Times New Roman" w:hAnsi="Times New Roman"/>
          <w:w w:val="90"/>
          <w:sz w:val="24"/>
          <w:szCs w:val="24"/>
        </w:rPr>
        <w:t>н</w:t>
      </w:r>
      <w:r w:rsidRPr="00D20F7F">
        <w:rPr>
          <w:rFonts w:ascii="Times New Roman" w:hAnsi="Times New Roman"/>
          <w:spacing w:val="-2"/>
          <w:w w:val="90"/>
          <w:sz w:val="24"/>
          <w:szCs w:val="24"/>
        </w:rPr>
        <w:t>и</w:t>
      </w:r>
      <w:r w:rsidRPr="00D20F7F">
        <w:rPr>
          <w:rFonts w:ascii="Times New Roman" w:hAnsi="Times New Roman"/>
          <w:w w:val="90"/>
          <w:sz w:val="24"/>
          <w:szCs w:val="24"/>
        </w:rPr>
        <w:t>е</w:t>
      </w:r>
      <w:r w:rsidRPr="00D20F7F">
        <w:rPr>
          <w:rFonts w:ascii="Times New Roman" w:hAnsi="Times New Roman"/>
          <w:spacing w:val="9"/>
          <w:w w:val="90"/>
          <w:sz w:val="24"/>
          <w:szCs w:val="24"/>
        </w:rPr>
        <w:t xml:space="preserve"> </w:t>
      </w:r>
      <w:r w:rsidRPr="00D20F7F">
        <w:rPr>
          <w:rFonts w:ascii="Times New Roman" w:hAnsi="Times New Roman"/>
          <w:w w:val="90"/>
          <w:sz w:val="24"/>
          <w:szCs w:val="24"/>
        </w:rPr>
        <w:t>п</w:t>
      </w:r>
      <w:r w:rsidRPr="00D20F7F">
        <w:rPr>
          <w:rFonts w:ascii="Times New Roman" w:hAnsi="Times New Roman"/>
          <w:spacing w:val="1"/>
          <w:w w:val="90"/>
          <w:sz w:val="24"/>
          <w:szCs w:val="24"/>
        </w:rPr>
        <w:t>р</w:t>
      </w:r>
      <w:r w:rsidRPr="00D20F7F">
        <w:rPr>
          <w:rFonts w:ascii="Times New Roman" w:hAnsi="Times New Roman"/>
          <w:spacing w:val="-4"/>
          <w:w w:val="90"/>
          <w:sz w:val="24"/>
          <w:szCs w:val="24"/>
        </w:rPr>
        <w:t>а</w:t>
      </w:r>
      <w:r w:rsidRPr="00D20F7F">
        <w:rPr>
          <w:rFonts w:ascii="Times New Roman" w:hAnsi="Times New Roman"/>
          <w:spacing w:val="-2"/>
          <w:w w:val="90"/>
          <w:sz w:val="24"/>
          <w:szCs w:val="24"/>
        </w:rPr>
        <w:t>к</w:t>
      </w:r>
      <w:r w:rsidRPr="00D20F7F">
        <w:rPr>
          <w:rFonts w:ascii="Times New Roman" w:hAnsi="Times New Roman"/>
          <w:spacing w:val="-1"/>
          <w:w w:val="90"/>
          <w:sz w:val="24"/>
          <w:szCs w:val="24"/>
        </w:rPr>
        <w:t>т</w:t>
      </w:r>
      <w:r w:rsidRPr="00D20F7F">
        <w:rPr>
          <w:rFonts w:ascii="Times New Roman" w:hAnsi="Times New Roman"/>
          <w:w w:val="90"/>
          <w:sz w:val="24"/>
          <w:szCs w:val="24"/>
        </w:rPr>
        <w:t>иче</w:t>
      </w:r>
      <w:r w:rsidRPr="00D20F7F">
        <w:rPr>
          <w:rFonts w:ascii="Times New Roman" w:hAnsi="Times New Roman"/>
          <w:spacing w:val="-4"/>
          <w:w w:val="90"/>
          <w:sz w:val="24"/>
          <w:szCs w:val="24"/>
        </w:rPr>
        <w:t>с</w:t>
      </w:r>
      <w:r w:rsidRPr="00D20F7F">
        <w:rPr>
          <w:rFonts w:ascii="Times New Roman" w:hAnsi="Times New Roman"/>
          <w:w w:val="90"/>
          <w:sz w:val="24"/>
          <w:szCs w:val="24"/>
        </w:rPr>
        <w:t>к</w:t>
      </w:r>
      <w:r w:rsidRPr="00D20F7F">
        <w:rPr>
          <w:rFonts w:ascii="Times New Roman" w:hAnsi="Times New Roman"/>
          <w:spacing w:val="-2"/>
          <w:w w:val="90"/>
          <w:sz w:val="24"/>
          <w:szCs w:val="24"/>
        </w:rPr>
        <w:t>и</w:t>
      </w:r>
      <w:r w:rsidRPr="00D20F7F">
        <w:rPr>
          <w:rFonts w:ascii="Times New Roman" w:hAnsi="Times New Roman"/>
          <w:w w:val="90"/>
          <w:sz w:val="24"/>
          <w:szCs w:val="24"/>
        </w:rPr>
        <w:t>х</w:t>
      </w:r>
      <w:r w:rsidRPr="00D20F7F">
        <w:rPr>
          <w:rFonts w:ascii="Times New Roman" w:hAnsi="Times New Roman"/>
          <w:spacing w:val="11"/>
          <w:w w:val="90"/>
          <w:sz w:val="24"/>
          <w:szCs w:val="24"/>
        </w:rPr>
        <w:t xml:space="preserve"> </w:t>
      </w:r>
      <w:r w:rsidRPr="00D20F7F">
        <w:rPr>
          <w:rFonts w:ascii="Times New Roman" w:hAnsi="Times New Roman"/>
          <w:spacing w:val="1"/>
          <w:w w:val="90"/>
          <w:sz w:val="24"/>
          <w:szCs w:val="24"/>
        </w:rPr>
        <w:t>р</w:t>
      </w:r>
      <w:r w:rsidRPr="00D20F7F">
        <w:rPr>
          <w:rFonts w:ascii="Times New Roman" w:hAnsi="Times New Roman"/>
          <w:spacing w:val="-4"/>
          <w:w w:val="90"/>
          <w:sz w:val="24"/>
          <w:szCs w:val="24"/>
        </w:rPr>
        <w:t>а</w:t>
      </w:r>
      <w:r w:rsidRPr="00D20F7F">
        <w:rPr>
          <w:rFonts w:ascii="Times New Roman" w:hAnsi="Times New Roman"/>
          <w:spacing w:val="1"/>
          <w:w w:val="90"/>
          <w:sz w:val="24"/>
          <w:szCs w:val="24"/>
        </w:rPr>
        <w:t>бо</w:t>
      </w:r>
      <w:r w:rsidRPr="00D20F7F">
        <w:rPr>
          <w:rFonts w:ascii="Times New Roman" w:hAnsi="Times New Roman"/>
          <w:w w:val="90"/>
          <w:sz w:val="24"/>
          <w:szCs w:val="24"/>
        </w:rPr>
        <w:t>т</w:t>
      </w:r>
      <w:r w:rsidRPr="00D20F7F">
        <w:rPr>
          <w:rFonts w:ascii="Times New Roman" w:hAnsi="Times New Roman"/>
          <w:spacing w:val="9"/>
          <w:w w:val="90"/>
          <w:sz w:val="24"/>
          <w:szCs w:val="24"/>
        </w:rPr>
        <w:t xml:space="preserve"> </w:t>
      </w:r>
      <w:r w:rsidRPr="00D20F7F">
        <w:rPr>
          <w:rFonts w:ascii="Times New Roman" w:hAnsi="Times New Roman"/>
          <w:w w:val="90"/>
          <w:sz w:val="24"/>
          <w:szCs w:val="24"/>
        </w:rPr>
        <w:t>(</w:t>
      </w:r>
      <w:r w:rsidRPr="00D20F7F">
        <w:rPr>
          <w:rFonts w:ascii="Times New Roman" w:hAnsi="Times New Roman"/>
          <w:spacing w:val="-2"/>
          <w:w w:val="90"/>
          <w:sz w:val="24"/>
          <w:szCs w:val="24"/>
        </w:rPr>
        <w:t>и</w:t>
      </w:r>
      <w:r w:rsidRPr="00D20F7F">
        <w:rPr>
          <w:rFonts w:ascii="Times New Roman" w:hAnsi="Times New Roman"/>
          <w:w w:val="90"/>
          <w:sz w:val="24"/>
          <w:szCs w:val="24"/>
        </w:rPr>
        <w:t>н</w:t>
      </w:r>
      <w:r w:rsidRPr="00D20F7F">
        <w:rPr>
          <w:rFonts w:ascii="Times New Roman" w:hAnsi="Times New Roman"/>
          <w:spacing w:val="-1"/>
          <w:w w:val="90"/>
          <w:sz w:val="24"/>
          <w:szCs w:val="24"/>
        </w:rPr>
        <w:t>т</w:t>
      </w:r>
      <w:r w:rsidRPr="00D20F7F">
        <w:rPr>
          <w:rFonts w:ascii="Times New Roman" w:hAnsi="Times New Roman"/>
          <w:spacing w:val="-3"/>
          <w:w w:val="90"/>
          <w:sz w:val="24"/>
          <w:szCs w:val="24"/>
        </w:rPr>
        <w:t>е</w:t>
      </w:r>
      <w:r w:rsidRPr="00D20F7F">
        <w:rPr>
          <w:rFonts w:ascii="Times New Roman" w:hAnsi="Times New Roman"/>
          <w:spacing w:val="1"/>
          <w:w w:val="90"/>
          <w:sz w:val="24"/>
          <w:szCs w:val="24"/>
        </w:rPr>
        <w:t>р</w:t>
      </w:r>
      <w:r w:rsidRPr="00D20F7F">
        <w:rPr>
          <w:rFonts w:ascii="Times New Roman" w:hAnsi="Times New Roman"/>
          <w:spacing w:val="-2"/>
          <w:w w:val="90"/>
          <w:sz w:val="24"/>
          <w:szCs w:val="24"/>
        </w:rPr>
        <w:t>п</w:t>
      </w:r>
      <w:r w:rsidRPr="00D20F7F">
        <w:rPr>
          <w:rFonts w:ascii="Times New Roman" w:hAnsi="Times New Roman"/>
          <w:spacing w:val="1"/>
          <w:w w:val="90"/>
          <w:sz w:val="24"/>
          <w:szCs w:val="24"/>
        </w:rPr>
        <w:t>р</w:t>
      </w:r>
      <w:r w:rsidRPr="00D20F7F">
        <w:rPr>
          <w:rFonts w:ascii="Times New Roman" w:hAnsi="Times New Roman"/>
          <w:w w:val="90"/>
          <w:sz w:val="24"/>
          <w:szCs w:val="24"/>
        </w:rPr>
        <w:t>е</w:t>
      </w:r>
      <w:r w:rsidRPr="00D20F7F">
        <w:rPr>
          <w:rFonts w:ascii="Times New Roman" w:hAnsi="Times New Roman"/>
          <w:spacing w:val="-1"/>
          <w:w w:val="90"/>
          <w:sz w:val="24"/>
          <w:szCs w:val="24"/>
        </w:rPr>
        <w:t>т</w:t>
      </w:r>
      <w:r w:rsidRPr="00D20F7F">
        <w:rPr>
          <w:rFonts w:ascii="Times New Roman" w:hAnsi="Times New Roman"/>
          <w:spacing w:val="-4"/>
          <w:w w:val="90"/>
          <w:sz w:val="24"/>
          <w:szCs w:val="24"/>
        </w:rPr>
        <w:t>а</w:t>
      </w:r>
      <w:r w:rsidRPr="00D20F7F">
        <w:rPr>
          <w:rFonts w:ascii="Times New Roman" w:hAnsi="Times New Roman"/>
          <w:w w:val="90"/>
          <w:sz w:val="24"/>
          <w:szCs w:val="24"/>
        </w:rPr>
        <w:t>ц</w:t>
      </w:r>
      <w:r w:rsidRPr="00D20F7F">
        <w:rPr>
          <w:rFonts w:ascii="Times New Roman" w:hAnsi="Times New Roman"/>
          <w:spacing w:val="-2"/>
          <w:w w:val="90"/>
          <w:sz w:val="24"/>
          <w:szCs w:val="24"/>
        </w:rPr>
        <w:t>и</w:t>
      </w:r>
      <w:r w:rsidRPr="00D20F7F">
        <w:rPr>
          <w:rFonts w:ascii="Times New Roman" w:hAnsi="Times New Roman"/>
          <w:w w:val="90"/>
          <w:sz w:val="24"/>
          <w:szCs w:val="24"/>
        </w:rPr>
        <w:t>я,</w:t>
      </w:r>
      <w:r w:rsidRPr="00D20F7F">
        <w:rPr>
          <w:rFonts w:ascii="Times New Roman" w:hAnsi="Times New Roman"/>
          <w:spacing w:val="52"/>
          <w:w w:val="90"/>
          <w:sz w:val="24"/>
          <w:szCs w:val="24"/>
        </w:rPr>
        <w:t xml:space="preserve"> </w:t>
      </w:r>
      <w:r w:rsidRPr="00D20F7F">
        <w:rPr>
          <w:rFonts w:ascii="Times New Roman" w:hAnsi="Times New Roman"/>
          <w:w w:val="90"/>
          <w:sz w:val="24"/>
          <w:szCs w:val="24"/>
        </w:rPr>
        <w:t>и</w:t>
      </w:r>
      <w:r w:rsidRPr="00D20F7F">
        <w:rPr>
          <w:rFonts w:ascii="Times New Roman" w:hAnsi="Times New Roman"/>
          <w:spacing w:val="-4"/>
          <w:w w:val="90"/>
          <w:sz w:val="24"/>
          <w:szCs w:val="24"/>
        </w:rPr>
        <w:t>з</w:t>
      </w:r>
      <w:r w:rsidRPr="00D20F7F">
        <w:rPr>
          <w:rFonts w:ascii="Times New Roman" w:hAnsi="Times New Roman"/>
          <w:spacing w:val="1"/>
          <w:w w:val="90"/>
          <w:sz w:val="24"/>
          <w:szCs w:val="24"/>
        </w:rPr>
        <w:t>о</w:t>
      </w:r>
      <w:r w:rsidRPr="00D20F7F">
        <w:rPr>
          <w:rFonts w:ascii="Times New Roman" w:hAnsi="Times New Roman"/>
          <w:spacing w:val="-1"/>
          <w:w w:val="90"/>
          <w:sz w:val="24"/>
          <w:szCs w:val="24"/>
        </w:rPr>
        <w:t>б</w:t>
      </w:r>
      <w:r w:rsidRPr="00D20F7F">
        <w:rPr>
          <w:rFonts w:ascii="Times New Roman" w:hAnsi="Times New Roman"/>
          <w:spacing w:val="1"/>
          <w:w w:val="90"/>
          <w:sz w:val="24"/>
          <w:szCs w:val="24"/>
        </w:rPr>
        <w:t>р</w:t>
      </w:r>
      <w:r w:rsidRPr="00D20F7F">
        <w:rPr>
          <w:rFonts w:ascii="Times New Roman" w:hAnsi="Times New Roman"/>
          <w:w w:val="90"/>
          <w:sz w:val="24"/>
          <w:szCs w:val="24"/>
        </w:rPr>
        <w:t>а</w:t>
      </w:r>
      <w:r w:rsidRPr="00D20F7F">
        <w:rPr>
          <w:rFonts w:ascii="Times New Roman" w:hAnsi="Times New Roman"/>
          <w:spacing w:val="-4"/>
          <w:w w:val="90"/>
          <w:sz w:val="24"/>
          <w:szCs w:val="24"/>
        </w:rPr>
        <w:t>з</w:t>
      </w:r>
      <w:r w:rsidRPr="00D20F7F">
        <w:rPr>
          <w:rFonts w:ascii="Times New Roman" w:hAnsi="Times New Roman"/>
          <w:w w:val="90"/>
          <w:sz w:val="24"/>
          <w:szCs w:val="24"/>
        </w:rPr>
        <w:t>и</w:t>
      </w:r>
      <w:r w:rsidRPr="00D20F7F">
        <w:rPr>
          <w:rFonts w:ascii="Times New Roman" w:hAnsi="Times New Roman"/>
          <w:spacing w:val="-1"/>
          <w:w w:val="90"/>
          <w:sz w:val="24"/>
          <w:szCs w:val="24"/>
        </w:rPr>
        <w:t>т</w:t>
      </w:r>
      <w:r w:rsidRPr="00D20F7F">
        <w:rPr>
          <w:rFonts w:ascii="Times New Roman" w:hAnsi="Times New Roman"/>
          <w:w w:val="90"/>
          <w:sz w:val="24"/>
          <w:szCs w:val="24"/>
        </w:rPr>
        <w:t>е</w:t>
      </w:r>
      <w:r w:rsidRPr="00D20F7F">
        <w:rPr>
          <w:rFonts w:ascii="Times New Roman" w:hAnsi="Times New Roman"/>
          <w:spacing w:val="-2"/>
          <w:w w:val="90"/>
          <w:sz w:val="24"/>
          <w:szCs w:val="24"/>
        </w:rPr>
        <w:t>ль</w:t>
      </w:r>
      <w:r w:rsidRPr="00D20F7F">
        <w:rPr>
          <w:rFonts w:ascii="Times New Roman" w:hAnsi="Times New Roman"/>
          <w:w w:val="90"/>
          <w:sz w:val="24"/>
          <w:szCs w:val="24"/>
        </w:rPr>
        <w:t>ная</w:t>
      </w:r>
      <w:r w:rsidRPr="00D20F7F">
        <w:rPr>
          <w:rFonts w:ascii="Times New Roman" w:hAnsi="Times New Roman"/>
          <w:w w:val="85"/>
          <w:sz w:val="24"/>
          <w:szCs w:val="24"/>
        </w:rPr>
        <w:t xml:space="preserve"> </w:t>
      </w:r>
      <w:r w:rsidRPr="00D20F7F">
        <w:rPr>
          <w:rFonts w:ascii="Times New Roman" w:hAnsi="Times New Roman"/>
          <w:spacing w:val="1"/>
          <w:w w:val="90"/>
          <w:sz w:val="24"/>
          <w:szCs w:val="24"/>
        </w:rPr>
        <w:t>д</w:t>
      </w:r>
      <w:r w:rsidRPr="00D20F7F">
        <w:rPr>
          <w:rFonts w:ascii="Times New Roman" w:hAnsi="Times New Roman"/>
          <w:w w:val="90"/>
          <w:sz w:val="24"/>
          <w:szCs w:val="24"/>
        </w:rPr>
        <w:t>ея</w:t>
      </w:r>
      <w:r w:rsidRPr="00D20F7F">
        <w:rPr>
          <w:rFonts w:ascii="Times New Roman" w:hAnsi="Times New Roman"/>
          <w:spacing w:val="-1"/>
          <w:w w:val="90"/>
          <w:sz w:val="24"/>
          <w:szCs w:val="24"/>
        </w:rPr>
        <w:t>т</w:t>
      </w:r>
      <w:r w:rsidRPr="00D20F7F">
        <w:rPr>
          <w:rFonts w:ascii="Times New Roman" w:hAnsi="Times New Roman"/>
          <w:w w:val="90"/>
          <w:sz w:val="24"/>
          <w:szCs w:val="24"/>
        </w:rPr>
        <w:t>е</w:t>
      </w:r>
      <w:r w:rsidRPr="00D20F7F">
        <w:rPr>
          <w:rFonts w:ascii="Times New Roman" w:hAnsi="Times New Roman"/>
          <w:spacing w:val="-2"/>
          <w:w w:val="90"/>
          <w:sz w:val="24"/>
          <w:szCs w:val="24"/>
        </w:rPr>
        <w:t>л</w:t>
      </w:r>
      <w:r w:rsidRPr="00D20F7F">
        <w:rPr>
          <w:rFonts w:ascii="Times New Roman" w:hAnsi="Times New Roman"/>
          <w:spacing w:val="-5"/>
          <w:w w:val="90"/>
          <w:sz w:val="24"/>
          <w:szCs w:val="24"/>
        </w:rPr>
        <w:t>ь</w:t>
      </w:r>
      <w:r w:rsidRPr="00D20F7F">
        <w:rPr>
          <w:rFonts w:ascii="Times New Roman" w:hAnsi="Times New Roman"/>
          <w:w w:val="90"/>
          <w:sz w:val="24"/>
          <w:szCs w:val="24"/>
        </w:rPr>
        <w:t>н</w:t>
      </w:r>
      <w:r w:rsidRPr="00D20F7F">
        <w:rPr>
          <w:rFonts w:ascii="Times New Roman" w:hAnsi="Times New Roman"/>
          <w:spacing w:val="1"/>
          <w:w w:val="90"/>
          <w:sz w:val="24"/>
          <w:szCs w:val="24"/>
        </w:rPr>
        <w:t>о</w:t>
      </w:r>
      <w:r w:rsidRPr="00D20F7F">
        <w:rPr>
          <w:rFonts w:ascii="Times New Roman" w:hAnsi="Times New Roman"/>
          <w:w w:val="90"/>
          <w:sz w:val="24"/>
          <w:szCs w:val="24"/>
        </w:rPr>
        <w:t>с</w:t>
      </w:r>
      <w:r w:rsidRPr="00D20F7F">
        <w:rPr>
          <w:rFonts w:ascii="Times New Roman" w:hAnsi="Times New Roman"/>
          <w:spacing w:val="-1"/>
          <w:w w:val="90"/>
          <w:sz w:val="24"/>
          <w:szCs w:val="24"/>
        </w:rPr>
        <w:t>т</w:t>
      </w:r>
      <w:r w:rsidRPr="00D20F7F">
        <w:rPr>
          <w:rFonts w:ascii="Times New Roman" w:hAnsi="Times New Roman"/>
          <w:spacing w:val="-2"/>
          <w:w w:val="90"/>
          <w:sz w:val="24"/>
          <w:szCs w:val="24"/>
        </w:rPr>
        <w:t>ь</w:t>
      </w:r>
      <w:r w:rsidRPr="00D20F7F">
        <w:rPr>
          <w:rFonts w:ascii="Times New Roman" w:hAnsi="Times New Roman"/>
          <w:w w:val="90"/>
          <w:sz w:val="24"/>
          <w:szCs w:val="24"/>
        </w:rPr>
        <w:t>),</w:t>
      </w:r>
      <w:r w:rsidRPr="00D20F7F">
        <w:rPr>
          <w:rFonts w:ascii="Times New Roman" w:hAnsi="Times New Roman"/>
          <w:spacing w:val="-12"/>
          <w:w w:val="90"/>
          <w:sz w:val="24"/>
          <w:szCs w:val="24"/>
        </w:rPr>
        <w:t xml:space="preserve"> </w:t>
      </w:r>
      <w:r w:rsidRPr="00D20F7F">
        <w:rPr>
          <w:rFonts w:ascii="Times New Roman" w:hAnsi="Times New Roman"/>
          <w:w w:val="90"/>
          <w:sz w:val="24"/>
          <w:szCs w:val="24"/>
        </w:rPr>
        <w:t>на</w:t>
      </w:r>
      <w:r w:rsidRPr="00D20F7F">
        <w:rPr>
          <w:rFonts w:ascii="Times New Roman" w:hAnsi="Times New Roman"/>
          <w:spacing w:val="-2"/>
          <w:w w:val="90"/>
          <w:sz w:val="24"/>
          <w:szCs w:val="24"/>
        </w:rPr>
        <w:t>пр</w:t>
      </w:r>
      <w:r w:rsidRPr="00D20F7F">
        <w:rPr>
          <w:rFonts w:ascii="Times New Roman" w:hAnsi="Times New Roman"/>
          <w:w w:val="90"/>
          <w:sz w:val="24"/>
          <w:szCs w:val="24"/>
        </w:rPr>
        <w:t>а</w:t>
      </w:r>
      <w:r w:rsidRPr="00D20F7F">
        <w:rPr>
          <w:rFonts w:ascii="Times New Roman" w:hAnsi="Times New Roman"/>
          <w:spacing w:val="-1"/>
          <w:w w:val="90"/>
          <w:sz w:val="24"/>
          <w:szCs w:val="24"/>
        </w:rPr>
        <w:t>в</w:t>
      </w:r>
      <w:r w:rsidRPr="00D20F7F">
        <w:rPr>
          <w:rFonts w:ascii="Times New Roman" w:hAnsi="Times New Roman"/>
          <w:spacing w:val="-2"/>
          <w:w w:val="90"/>
          <w:sz w:val="24"/>
          <w:szCs w:val="24"/>
        </w:rPr>
        <w:t>л</w:t>
      </w:r>
      <w:r w:rsidRPr="00D20F7F">
        <w:rPr>
          <w:rFonts w:ascii="Times New Roman" w:hAnsi="Times New Roman"/>
          <w:w w:val="90"/>
          <w:sz w:val="24"/>
          <w:szCs w:val="24"/>
        </w:rPr>
        <w:t>ен</w:t>
      </w:r>
      <w:r w:rsidRPr="00D20F7F">
        <w:rPr>
          <w:rFonts w:ascii="Times New Roman" w:hAnsi="Times New Roman"/>
          <w:spacing w:val="-2"/>
          <w:w w:val="90"/>
          <w:sz w:val="24"/>
          <w:szCs w:val="24"/>
        </w:rPr>
        <w:t>ны</w:t>
      </w:r>
      <w:r w:rsidRPr="00D20F7F">
        <w:rPr>
          <w:rFonts w:ascii="Times New Roman" w:hAnsi="Times New Roman"/>
          <w:w w:val="90"/>
          <w:sz w:val="24"/>
          <w:szCs w:val="24"/>
        </w:rPr>
        <w:t>х</w:t>
      </w:r>
      <w:r w:rsidRPr="00D20F7F">
        <w:rPr>
          <w:rFonts w:ascii="Times New Roman" w:hAnsi="Times New Roman"/>
          <w:spacing w:val="-15"/>
          <w:w w:val="90"/>
          <w:sz w:val="24"/>
          <w:szCs w:val="24"/>
        </w:rPr>
        <w:t xml:space="preserve"> </w:t>
      </w:r>
      <w:r w:rsidRPr="00D20F7F">
        <w:rPr>
          <w:rFonts w:ascii="Times New Roman" w:hAnsi="Times New Roman"/>
          <w:w w:val="90"/>
          <w:sz w:val="24"/>
          <w:szCs w:val="24"/>
        </w:rPr>
        <w:t>на</w:t>
      </w:r>
      <w:r w:rsidRPr="00D20F7F">
        <w:rPr>
          <w:rFonts w:ascii="Times New Roman" w:hAnsi="Times New Roman"/>
          <w:spacing w:val="-17"/>
          <w:w w:val="90"/>
          <w:sz w:val="24"/>
          <w:szCs w:val="24"/>
        </w:rPr>
        <w:t xml:space="preserve"> </w:t>
      </w:r>
      <w:r w:rsidRPr="00D20F7F">
        <w:rPr>
          <w:rFonts w:ascii="Times New Roman" w:hAnsi="Times New Roman"/>
          <w:spacing w:val="1"/>
          <w:w w:val="90"/>
          <w:sz w:val="24"/>
          <w:szCs w:val="24"/>
        </w:rPr>
        <w:t>бо</w:t>
      </w:r>
      <w:r w:rsidRPr="00D20F7F">
        <w:rPr>
          <w:rFonts w:ascii="Times New Roman" w:hAnsi="Times New Roman"/>
          <w:spacing w:val="-2"/>
          <w:w w:val="90"/>
          <w:sz w:val="24"/>
          <w:szCs w:val="24"/>
        </w:rPr>
        <w:t>л</w:t>
      </w:r>
      <w:r w:rsidRPr="00D20F7F">
        <w:rPr>
          <w:rFonts w:ascii="Times New Roman" w:hAnsi="Times New Roman"/>
          <w:w w:val="90"/>
          <w:sz w:val="24"/>
          <w:szCs w:val="24"/>
        </w:rPr>
        <w:t>ее</w:t>
      </w:r>
      <w:r w:rsidRPr="00D20F7F">
        <w:rPr>
          <w:rFonts w:ascii="Times New Roman" w:hAnsi="Times New Roman"/>
          <w:spacing w:val="-18"/>
          <w:w w:val="90"/>
          <w:sz w:val="24"/>
          <w:szCs w:val="24"/>
        </w:rPr>
        <w:t xml:space="preserve"> </w:t>
      </w:r>
      <w:r w:rsidRPr="00D20F7F">
        <w:rPr>
          <w:rFonts w:ascii="Times New Roman" w:hAnsi="Times New Roman"/>
          <w:spacing w:val="-2"/>
          <w:w w:val="90"/>
          <w:sz w:val="24"/>
          <w:szCs w:val="24"/>
        </w:rPr>
        <w:t>п</w:t>
      </w:r>
      <w:r w:rsidRPr="00D20F7F">
        <w:rPr>
          <w:rFonts w:ascii="Times New Roman" w:hAnsi="Times New Roman"/>
          <w:spacing w:val="1"/>
          <w:w w:val="90"/>
          <w:sz w:val="24"/>
          <w:szCs w:val="24"/>
        </w:rPr>
        <w:t>р</w:t>
      </w:r>
      <w:r w:rsidRPr="00D20F7F">
        <w:rPr>
          <w:rFonts w:ascii="Times New Roman" w:hAnsi="Times New Roman"/>
          <w:spacing w:val="-2"/>
          <w:w w:val="90"/>
          <w:sz w:val="24"/>
          <w:szCs w:val="24"/>
        </w:rPr>
        <w:t>о</w:t>
      </w:r>
      <w:r w:rsidRPr="00D20F7F">
        <w:rPr>
          <w:rFonts w:ascii="Times New Roman" w:hAnsi="Times New Roman"/>
          <w:w w:val="90"/>
          <w:sz w:val="24"/>
          <w:szCs w:val="24"/>
        </w:rPr>
        <w:t>ч</w:t>
      </w:r>
      <w:r w:rsidRPr="00D20F7F">
        <w:rPr>
          <w:rFonts w:ascii="Times New Roman" w:hAnsi="Times New Roman"/>
          <w:spacing w:val="-2"/>
          <w:w w:val="90"/>
          <w:sz w:val="24"/>
          <w:szCs w:val="24"/>
        </w:rPr>
        <w:t>н</w:t>
      </w:r>
      <w:r w:rsidRPr="00D20F7F">
        <w:rPr>
          <w:rFonts w:ascii="Times New Roman" w:hAnsi="Times New Roman"/>
          <w:spacing w:val="1"/>
          <w:w w:val="90"/>
          <w:sz w:val="24"/>
          <w:szCs w:val="24"/>
        </w:rPr>
        <w:t>о</w:t>
      </w:r>
      <w:r w:rsidRPr="00D20F7F">
        <w:rPr>
          <w:rFonts w:ascii="Times New Roman" w:hAnsi="Times New Roman"/>
          <w:w w:val="90"/>
          <w:sz w:val="24"/>
          <w:szCs w:val="24"/>
        </w:rPr>
        <w:t>е</w:t>
      </w:r>
      <w:r w:rsidRPr="00D20F7F">
        <w:rPr>
          <w:rFonts w:ascii="Times New Roman" w:hAnsi="Times New Roman"/>
          <w:spacing w:val="-16"/>
          <w:w w:val="90"/>
          <w:sz w:val="24"/>
          <w:szCs w:val="24"/>
        </w:rPr>
        <w:t xml:space="preserve"> </w:t>
      </w:r>
      <w:r w:rsidRPr="00D20F7F">
        <w:rPr>
          <w:rFonts w:ascii="Times New Roman" w:hAnsi="Times New Roman"/>
          <w:spacing w:val="-4"/>
          <w:w w:val="90"/>
          <w:sz w:val="24"/>
          <w:szCs w:val="24"/>
        </w:rPr>
        <w:t>у</w:t>
      </w:r>
      <w:r w:rsidRPr="00D20F7F">
        <w:rPr>
          <w:rFonts w:ascii="Times New Roman" w:hAnsi="Times New Roman"/>
          <w:w w:val="90"/>
          <w:sz w:val="24"/>
          <w:szCs w:val="24"/>
        </w:rPr>
        <w:t>с</w:t>
      </w:r>
      <w:r w:rsidRPr="00D20F7F">
        <w:rPr>
          <w:rFonts w:ascii="Times New Roman" w:hAnsi="Times New Roman"/>
          <w:spacing w:val="-1"/>
          <w:w w:val="90"/>
          <w:sz w:val="24"/>
          <w:szCs w:val="24"/>
        </w:rPr>
        <w:t>в</w:t>
      </w:r>
      <w:r w:rsidRPr="00D20F7F">
        <w:rPr>
          <w:rFonts w:ascii="Times New Roman" w:hAnsi="Times New Roman"/>
          <w:spacing w:val="1"/>
          <w:w w:val="90"/>
          <w:sz w:val="24"/>
          <w:szCs w:val="24"/>
        </w:rPr>
        <w:t>о</w:t>
      </w:r>
      <w:r w:rsidRPr="00D20F7F">
        <w:rPr>
          <w:rFonts w:ascii="Times New Roman" w:hAnsi="Times New Roman"/>
          <w:w w:val="90"/>
          <w:sz w:val="24"/>
          <w:szCs w:val="24"/>
        </w:rPr>
        <w:t>е</w:t>
      </w:r>
      <w:r w:rsidRPr="00D20F7F">
        <w:rPr>
          <w:rFonts w:ascii="Times New Roman" w:hAnsi="Times New Roman"/>
          <w:spacing w:val="-2"/>
          <w:w w:val="90"/>
          <w:sz w:val="24"/>
          <w:szCs w:val="24"/>
        </w:rPr>
        <w:t>н</w:t>
      </w:r>
      <w:r w:rsidRPr="00D20F7F">
        <w:rPr>
          <w:rFonts w:ascii="Times New Roman" w:hAnsi="Times New Roman"/>
          <w:w w:val="90"/>
          <w:sz w:val="24"/>
          <w:szCs w:val="24"/>
        </w:rPr>
        <w:t>ие</w:t>
      </w:r>
      <w:r w:rsidRPr="00D20F7F">
        <w:rPr>
          <w:rFonts w:ascii="Times New Roman" w:hAnsi="Times New Roman"/>
          <w:spacing w:val="-15"/>
          <w:w w:val="90"/>
          <w:sz w:val="24"/>
          <w:szCs w:val="24"/>
        </w:rPr>
        <w:t xml:space="preserve"> </w:t>
      </w:r>
      <w:r w:rsidRPr="00D20F7F">
        <w:rPr>
          <w:rFonts w:ascii="Times New Roman" w:hAnsi="Times New Roman"/>
          <w:w w:val="90"/>
          <w:sz w:val="24"/>
          <w:szCs w:val="24"/>
        </w:rPr>
        <w:t>м</w:t>
      </w:r>
      <w:r w:rsidRPr="00D20F7F">
        <w:rPr>
          <w:rFonts w:ascii="Times New Roman" w:hAnsi="Times New Roman"/>
          <w:spacing w:val="-4"/>
          <w:w w:val="90"/>
          <w:sz w:val="24"/>
          <w:szCs w:val="24"/>
        </w:rPr>
        <w:t>а</w:t>
      </w:r>
      <w:r w:rsidRPr="00D20F7F">
        <w:rPr>
          <w:rFonts w:ascii="Times New Roman" w:hAnsi="Times New Roman"/>
          <w:spacing w:val="-1"/>
          <w:w w:val="90"/>
          <w:sz w:val="24"/>
          <w:szCs w:val="24"/>
        </w:rPr>
        <w:t>т</w:t>
      </w:r>
      <w:r w:rsidRPr="00D20F7F">
        <w:rPr>
          <w:rFonts w:ascii="Times New Roman" w:hAnsi="Times New Roman"/>
          <w:w w:val="90"/>
          <w:sz w:val="24"/>
          <w:szCs w:val="24"/>
        </w:rPr>
        <w:t>е</w:t>
      </w:r>
      <w:r w:rsidRPr="00D20F7F">
        <w:rPr>
          <w:rFonts w:ascii="Times New Roman" w:hAnsi="Times New Roman"/>
          <w:spacing w:val="1"/>
          <w:w w:val="90"/>
          <w:sz w:val="24"/>
          <w:szCs w:val="24"/>
        </w:rPr>
        <w:t>р</w:t>
      </w:r>
      <w:r w:rsidRPr="00D20F7F">
        <w:rPr>
          <w:rFonts w:ascii="Times New Roman" w:hAnsi="Times New Roman"/>
          <w:spacing w:val="-2"/>
          <w:w w:val="90"/>
          <w:sz w:val="24"/>
          <w:szCs w:val="24"/>
        </w:rPr>
        <w:t>и</w:t>
      </w:r>
      <w:r w:rsidRPr="00D20F7F">
        <w:rPr>
          <w:rFonts w:ascii="Times New Roman" w:hAnsi="Times New Roman"/>
          <w:w w:val="90"/>
          <w:sz w:val="24"/>
          <w:szCs w:val="24"/>
        </w:rPr>
        <w:t>а</w:t>
      </w:r>
      <w:r w:rsidRPr="00D20F7F">
        <w:rPr>
          <w:rFonts w:ascii="Times New Roman" w:hAnsi="Times New Roman"/>
          <w:spacing w:val="-2"/>
          <w:w w:val="90"/>
          <w:sz w:val="24"/>
          <w:szCs w:val="24"/>
        </w:rPr>
        <w:t>л</w:t>
      </w:r>
      <w:r w:rsidRPr="00D20F7F">
        <w:rPr>
          <w:rFonts w:ascii="Times New Roman" w:hAnsi="Times New Roman"/>
          <w:w w:val="90"/>
          <w:sz w:val="24"/>
          <w:szCs w:val="24"/>
        </w:rPr>
        <w:t>а</w:t>
      </w:r>
      <w:r w:rsidR="00C52293" w:rsidRPr="00D20F7F">
        <w:rPr>
          <w:rFonts w:ascii="Times New Roman" w:hAnsi="Times New Roman"/>
          <w:w w:val="90"/>
          <w:sz w:val="24"/>
          <w:szCs w:val="24"/>
        </w:rPr>
        <w:t>,</w:t>
      </w:r>
      <w:r w:rsidRPr="00D20F7F">
        <w:rPr>
          <w:rFonts w:ascii="Times New Roman" w:hAnsi="Times New Roman"/>
          <w:spacing w:val="32"/>
          <w:w w:val="90"/>
          <w:sz w:val="24"/>
          <w:szCs w:val="24"/>
        </w:rPr>
        <w:t xml:space="preserve"> </w:t>
      </w:r>
      <w:r w:rsidRPr="00D20F7F">
        <w:rPr>
          <w:rFonts w:ascii="Times New Roman" w:hAnsi="Times New Roman"/>
          <w:spacing w:val="-1"/>
          <w:w w:val="90"/>
          <w:sz w:val="24"/>
          <w:szCs w:val="24"/>
        </w:rPr>
        <w:t>о</w:t>
      </w:r>
      <w:r w:rsidRPr="00D20F7F">
        <w:rPr>
          <w:rFonts w:ascii="Times New Roman" w:hAnsi="Times New Roman"/>
          <w:spacing w:val="1"/>
          <w:w w:val="90"/>
          <w:sz w:val="24"/>
          <w:szCs w:val="24"/>
        </w:rPr>
        <w:t>р</w:t>
      </w:r>
      <w:r w:rsidRPr="00D20F7F">
        <w:rPr>
          <w:rFonts w:ascii="Times New Roman" w:hAnsi="Times New Roman"/>
          <w:w w:val="90"/>
          <w:sz w:val="24"/>
          <w:szCs w:val="24"/>
        </w:rPr>
        <w:t>и</w:t>
      </w:r>
      <w:r w:rsidRPr="00D20F7F">
        <w:rPr>
          <w:rFonts w:ascii="Times New Roman" w:hAnsi="Times New Roman"/>
          <w:spacing w:val="-4"/>
          <w:w w:val="90"/>
          <w:sz w:val="24"/>
          <w:szCs w:val="24"/>
        </w:rPr>
        <w:t>е</w:t>
      </w:r>
      <w:r w:rsidRPr="00D20F7F">
        <w:rPr>
          <w:rFonts w:ascii="Times New Roman" w:hAnsi="Times New Roman"/>
          <w:w w:val="90"/>
          <w:sz w:val="24"/>
          <w:szCs w:val="24"/>
        </w:rPr>
        <w:t>н</w:t>
      </w:r>
      <w:r w:rsidRPr="00D20F7F">
        <w:rPr>
          <w:rFonts w:ascii="Times New Roman" w:hAnsi="Times New Roman"/>
          <w:spacing w:val="-3"/>
          <w:w w:val="90"/>
          <w:sz w:val="24"/>
          <w:szCs w:val="24"/>
        </w:rPr>
        <w:t>т</w:t>
      </w:r>
      <w:r w:rsidRPr="00D20F7F">
        <w:rPr>
          <w:rFonts w:ascii="Times New Roman" w:hAnsi="Times New Roman"/>
          <w:w w:val="90"/>
          <w:sz w:val="24"/>
          <w:szCs w:val="24"/>
        </w:rPr>
        <w:t>и</w:t>
      </w:r>
      <w:r w:rsidRPr="00D20F7F">
        <w:rPr>
          <w:rFonts w:ascii="Times New Roman" w:hAnsi="Times New Roman"/>
          <w:spacing w:val="-2"/>
          <w:w w:val="90"/>
          <w:sz w:val="24"/>
          <w:szCs w:val="24"/>
        </w:rPr>
        <w:t>р</w:t>
      </w:r>
      <w:r w:rsidRPr="00D20F7F">
        <w:rPr>
          <w:rFonts w:ascii="Times New Roman" w:hAnsi="Times New Roman"/>
          <w:spacing w:val="1"/>
          <w:w w:val="90"/>
          <w:sz w:val="24"/>
          <w:szCs w:val="24"/>
        </w:rPr>
        <w:t>о</w:t>
      </w:r>
      <w:r w:rsidRPr="00D20F7F">
        <w:rPr>
          <w:rFonts w:ascii="Times New Roman" w:hAnsi="Times New Roman"/>
          <w:spacing w:val="-1"/>
          <w:w w:val="90"/>
          <w:sz w:val="24"/>
          <w:szCs w:val="24"/>
        </w:rPr>
        <w:t>в</w:t>
      </w:r>
      <w:r w:rsidRPr="00D20F7F">
        <w:rPr>
          <w:rFonts w:ascii="Times New Roman" w:hAnsi="Times New Roman"/>
          <w:spacing w:val="-4"/>
          <w:w w:val="90"/>
          <w:sz w:val="24"/>
          <w:szCs w:val="24"/>
        </w:rPr>
        <w:t>а</w:t>
      </w:r>
      <w:r w:rsidRPr="00D20F7F">
        <w:rPr>
          <w:rFonts w:ascii="Times New Roman" w:hAnsi="Times New Roman"/>
          <w:w w:val="90"/>
          <w:sz w:val="24"/>
          <w:szCs w:val="24"/>
        </w:rPr>
        <w:t>на</w:t>
      </w:r>
      <w:r w:rsidRPr="00D20F7F">
        <w:rPr>
          <w:rFonts w:ascii="Times New Roman" w:hAnsi="Times New Roman"/>
          <w:spacing w:val="33"/>
          <w:w w:val="90"/>
          <w:sz w:val="24"/>
          <w:szCs w:val="24"/>
        </w:rPr>
        <w:t xml:space="preserve"> </w:t>
      </w:r>
      <w:r w:rsidRPr="00D20F7F">
        <w:rPr>
          <w:rFonts w:ascii="Times New Roman" w:hAnsi="Times New Roman"/>
          <w:w w:val="90"/>
          <w:sz w:val="24"/>
          <w:szCs w:val="24"/>
        </w:rPr>
        <w:t>на</w:t>
      </w:r>
      <w:r w:rsidRPr="00D20F7F">
        <w:rPr>
          <w:rFonts w:ascii="Times New Roman" w:hAnsi="Times New Roman"/>
          <w:spacing w:val="32"/>
          <w:w w:val="90"/>
          <w:sz w:val="24"/>
          <w:szCs w:val="24"/>
        </w:rPr>
        <w:t xml:space="preserve"> </w:t>
      </w:r>
      <w:r w:rsidRPr="00D20F7F">
        <w:rPr>
          <w:rFonts w:ascii="Times New Roman" w:hAnsi="Times New Roman"/>
          <w:spacing w:val="-2"/>
          <w:w w:val="90"/>
          <w:sz w:val="24"/>
          <w:szCs w:val="24"/>
        </w:rPr>
        <w:t>з</w:t>
      </w:r>
      <w:r w:rsidRPr="00D20F7F">
        <w:rPr>
          <w:rFonts w:ascii="Times New Roman" w:hAnsi="Times New Roman"/>
          <w:w w:val="90"/>
          <w:sz w:val="24"/>
          <w:szCs w:val="24"/>
        </w:rPr>
        <w:t>н</w:t>
      </w:r>
      <w:r w:rsidRPr="00D20F7F">
        <w:rPr>
          <w:rFonts w:ascii="Times New Roman" w:hAnsi="Times New Roman"/>
          <w:spacing w:val="-4"/>
          <w:w w:val="90"/>
          <w:sz w:val="24"/>
          <w:szCs w:val="24"/>
        </w:rPr>
        <w:t>а</w:t>
      </w:r>
      <w:r w:rsidRPr="00D20F7F">
        <w:rPr>
          <w:rFonts w:ascii="Times New Roman" w:hAnsi="Times New Roman"/>
          <w:w w:val="90"/>
          <w:sz w:val="24"/>
          <w:szCs w:val="24"/>
        </w:rPr>
        <w:t>к</w:t>
      </w:r>
      <w:r w:rsidRPr="00D20F7F">
        <w:rPr>
          <w:rFonts w:ascii="Times New Roman" w:hAnsi="Times New Roman"/>
          <w:spacing w:val="-2"/>
          <w:w w:val="90"/>
          <w:sz w:val="24"/>
          <w:szCs w:val="24"/>
        </w:rPr>
        <w:t>о</w:t>
      </w:r>
      <w:r w:rsidRPr="00D20F7F">
        <w:rPr>
          <w:rFonts w:ascii="Times New Roman" w:hAnsi="Times New Roman"/>
          <w:w w:val="90"/>
          <w:sz w:val="24"/>
          <w:szCs w:val="24"/>
        </w:rPr>
        <w:t>мс</w:t>
      </w:r>
      <w:r w:rsidRPr="00D20F7F">
        <w:rPr>
          <w:rFonts w:ascii="Times New Roman" w:hAnsi="Times New Roman"/>
          <w:spacing w:val="-1"/>
          <w:w w:val="90"/>
          <w:sz w:val="24"/>
          <w:szCs w:val="24"/>
        </w:rPr>
        <w:t>тв</w:t>
      </w:r>
      <w:r w:rsidRPr="00D20F7F">
        <w:rPr>
          <w:rFonts w:ascii="Times New Roman" w:hAnsi="Times New Roman"/>
          <w:w w:val="90"/>
          <w:sz w:val="24"/>
          <w:szCs w:val="24"/>
        </w:rPr>
        <w:t>о</w:t>
      </w:r>
      <w:r w:rsidRPr="00D20F7F">
        <w:rPr>
          <w:rFonts w:ascii="Times New Roman" w:hAnsi="Times New Roman"/>
          <w:spacing w:val="33"/>
          <w:w w:val="90"/>
          <w:sz w:val="24"/>
          <w:szCs w:val="24"/>
        </w:rPr>
        <w:t xml:space="preserve"> </w:t>
      </w:r>
      <w:r w:rsidRPr="00D20F7F">
        <w:rPr>
          <w:rFonts w:ascii="Times New Roman" w:hAnsi="Times New Roman"/>
          <w:w w:val="90"/>
          <w:sz w:val="24"/>
          <w:szCs w:val="24"/>
        </w:rPr>
        <w:t>с</w:t>
      </w:r>
      <w:r w:rsidRPr="00D20F7F">
        <w:rPr>
          <w:rFonts w:ascii="Times New Roman" w:hAnsi="Times New Roman"/>
          <w:spacing w:val="33"/>
          <w:w w:val="90"/>
          <w:sz w:val="24"/>
          <w:szCs w:val="24"/>
        </w:rPr>
        <w:t xml:space="preserve"> </w:t>
      </w:r>
      <w:r w:rsidRPr="00D20F7F">
        <w:rPr>
          <w:rFonts w:ascii="Times New Roman" w:hAnsi="Times New Roman"/>
          <w:spacing w:val="1"/>
          <w:w w:val="90"/>
          <w:sz w:val="24"/>
          <w:szCs w:val="24"/>
        </w:rPr>
        <w:t>р</w:t>
      </w:r>
      <w:r w:rsidRPr="00D20F7F">
        <w:rPr>
          <w:rFonts w:ascii="Times New Roman" w:hAnsi="Times New Roman"/>
          <w:w w:val="90"/>
          <w:sz w:val="24"/>
          <w:szCs w:val="24"/>
        </w:rPr>
        <w:t>а</w:t>
      </w:r>
      <w:r w:rsidRPr="00D20F7F">
        <w:rPr>
          <w:rFonts w:ascii="Times New Roman" w:hAnsi="Times New Roman"/>
          <w:spacing w:val="-2"/>
          <w:w w:val="90"/>
          <w:sz w:val="24"/>
          <w:szCs w:val="24"/>
        </w:rPr>
        <w:t>зли</w:t>
      </w:r>
      <w:r w:rsidRPr="00D20F7F">
        <w:rPr>
          <w:rFonts w:ascii="Times New Roman" w:hAnsi="Times New Roman"/>
          <w:w w:val="90"/>
          <w:sz w:val="24"/>
          <w:szCs w:val="24"/>
        </w:rPr>
        <w:t>ч</w:t>
      </w:r>
      <w:r w:rsidRPr="00D20F7F">
        <w:rPr>
          <w:rFonts w:ascii="Times New Roman" w:hAnsi="Times New Roman"/>
          <w:spacing w:val="-2"/>
          <w:w w:val="90"/>
          <w:sz w:val="24"/>
          <w:szCs w:val="24"/>
        </w:rPr>
        <w:t>ны</w:t>
      </w:r>
      <w:r w:rsidRPr="00D20F7F">
        <w:rPr>
          <w:rFonts w:ascii="Times New Roman" w:hAnsi="Times New Roman"/>
          <w:w w:val="90"/>
          <w:sz w:val="24"/>
          <w:szCs w:val="24"/>
        </w:rPr>
        <w:t>ми</w:t>
      </w:r>
      <w:r w:rsidRPr="00D20F7F">
        <w:rPr>
          <w:rFonts w:ascii="Times New Roman" w:hAnsi="Times New Roman"/>
          <w:spacing w:val="33"/>
          <w:w w:val="90"/>
          <w:sz w:val="24"/>
          <w:szCs w:val="24"/>
        </w:rPr>
        <w:t xml:space="preserve"> </w:t>
      </w:r>
      <w:r w:rsidRPr="00D20F7F">
        <w:rPr>
          <w:rFonts w:ascii="Times New Roman" w:hAnsi="Times New Roman"/>
          <w:spacing w:val="-1"/>
          <w:w w:val="90"/>
          <w:sz w:val="24"/>
          <w:szCs w:val="24"/>
        </w:rPr>
        <w:t>в</w:t>
      </w:r>
      <w:r w:rsidRPr="00D20F7F">
        <w:rPr>
          <w:rFonts w:ascii="Times New Roman" w:hAnsi="Times New Roman"/>
          <w:w w:val="90"/>
          <w:sz w:val="24"/>
          <w:szCs w:val="24"/>
        </w:rPr>
        <w:t>и</w:t>
      </w:r>
      <w:r w:rsidRPr="00D20F7F">
        <w:rPr>
          <w:rFonts w:ascii="Times New Roman" w:hAnsi="Times New Roman"/>
          <w:spacing w:val="-3"/>
          <w:w w:val="90"/>
          <w:sz w:val="24"/>
          <w:szCs w:val="24"/>
        </w:rPr>
        <w:t>д</w:t>
      </w:r>
      <w:r w:rsidRPr="00D20F7F">
        <w:rPr>
          <w:rFonts w:ascii="Times New Roman" w:hAnsi="Times New Roman"/>
          <w:w w:val="90"/>
          <w:sz w:val="24"/>
          <w:szCs w:val="24"/>
        </w:rPr>
        <w:t>а</w:t>
      </w:r>
      <w:r w:rsidRPr="00D20F7F">
        <w:rPr>
          <w:rFonts w:ascii="Times New Roman" w:hAnsi="Times New Roman"/>
          <w:spacing w:val="-3"/>
          <w:w w:val="90"/>
          <w:sz w:val="24"/>
          <w:szCs w:val="24"/>
        </w:rPr>
        <w:t>м</w:t>
      </w:r>
      <w:r w:rsidRPr="00D20F7F">
        <w:rPr>
          <w:rFonts w:ascii="Times New Roman" w:hAnsi="Times New Roman"/>
          <w:w w:val="90"/>
          <w:sz w:val="24"/>
          <w:szCs w:val="24"/>
        </w:rPr>
        <w:t>и</w:t>
      </w:r>
      <w:r w:rsidRPr="00D20F7F">
        <w:rPr>
          <w:rFonts w:ascii="Times New Roman" w:hAnsi="Times New Roman"/>
          <w:w w:val="95"/>
          <w:sz w:val="24"/>
          <w:szCs w:val="24"/>
        </w:rPr>
        <w:t xml:space="preserve"> </w:t>
      </w:r>
      <w:r w:rsidRPr="00D20F7F">
        <w:rPr>
          <w:rFonts w:ascii="Times New Roman" w:hAnsi="Times New Roman"/>
          <w:w w:val="90"/>
          <w:sz w:val="24"/>
          <w:szCs w:val="24"/>
        </w:rPr>
        <w:t>иск</w:t>
      </w:r>
      <w:r w:rsidRPr="00D20F7F">
        <w:rPr>
          <w:rFonts w:ascii="Times New Roman" w:hAnsi="Times New Roman"/>
          <w:spacing w:val="-4"/>
          <w:w w:val="90"/>
          <w:sz w:val="24"/>
          <w:szCs w:val="24"/>
        </w:rPr>
        <w:t>у</w:t>
      </w:r>
      <w:r w:rsidRPr="00D20F7F">
        <w:rPr>
          <w:rFonts w:ascii="Times New Roman" w:hAnsi="Times New Roman"/>
          <w:w w:val="90"/>
          <w:sz w:val="24"/>
          <w:szCs w:val="24"/>
        </w:rPr>
        <w:t>сс</w:t>
      </w:r>
      <w:r w:rsidRPr="00D20F7F">
        <w:rPr>
          <w:rFonts w:ascii="Times New Roman" w:hAnsi="Times New Roman"/>
          <w:spacing w:val="-1"/>
          <w:w w:val="90"/>
          <w:sz w:val="24"/>
          <w:szCs w:val="24"/>
        </w:rPr>
        <w:t>тв</w:t>
      </w:r>
      <w:r w:rsidRPr="00D20F7F">
        <w:rPr>
          <w:rFonts w:ascii="Times New Roman" w:hAnsi="Times New Roman"/>
          <w:w w:val="90"/>
          <w:sz w:val="24"/>
          <w:szCs w:val="24"/>
        </w:rPr>
        <w:t>а.</w:t>
      </w:r>
      <w:proofErr w:type="gramEnd"/>
      <w:r w:rsidRPr="00D20F7F">
        <w:rPr>
          <w:rFonts w:ascii="Times New Roman" w:hAnsi="Times New Roman"/>
          <w:spacing w:val="16"/>
          <w:w w:val="90"/>
          <w:sz w:val="24"/>
          <w:szCs w:val="24"/>
        </w:rPr>
        <w:t xml:space="preserve"> </w:t>
      </w:r>
      <w:r w:rsidRPr="00D20F7F">
        <w:rPr>
          <w:rFonts w:ascii="Times New Roman" w:hAnsi="Times New Roman"/>
          <w:spacing w:val="-2"/>
          <w:w w:val="90"/>
          <w:sz w:val="24"/>
          <w:szCs w:val="24"/>
        </w:rPr>
        <w:t>Б</w:t>
      </w:r>
      <w:r w:rsidRPr="00D20F7F">
        <w:rPr>
          <w:rFonts w:ascii="Times New Roman" w:hAnsi="Times New Roman"/>
          <w:spacing w:val="1"/>
          <w:w w:val="90"/>
          <w:sz w:val="24"/>
          <w:szCs w:val="24"/>
        </w:rPr>
        <w:t>о</w:t>
      </w:r>
      <w:r w:rsidRPr="00D20F7F">
        <w:rPr>
          <w:rFonts w:ascii="Times New Roman" w:hAnsi="Times New Roman"/>
          <w:spacing w:val="-2"/>
          <w:w w:val="90"/>
          <w:sz w:val="24"/>
          <w:szCs w:val="24"/>
        </w:rPr>
        <w:t>ль</w:t>
      </w:r>
      <w:r w:rsidRPr="00D20F7F">
        <w:rPr>
          <w:rFonts w:ascii="Times New Roman" w:hAnsi="Times New Roman"/>
          <w:spacing w:val="-1"/>
          <w:w w:val="90"/>
          <w:sz w:val="24"/>
          <w:szCs w:val="24"/>
        </w:rPr>
        <w:t>ш</w:t>
      </w:r>
      <w:r w:rsidRPr="00D20F7F">
        <w:rPr>
          <w:rFonts w:ascii="Times New Roman" w:hAnsi="Times New Roman"/>
          <w:w w:val="90"/>
          <w:sz w:val="24"/>
          <w:szCs w:val="24"/>
        </w:rPr>
        <w:t>ая</w:t>
      </w:r>
      <w:r w:rsidRPr="00D20F7F">
        <w:rPr>
          <w:rFonts w:ascii="Times New Roman" w:hAnsi="Times New Roman"/>
          <w:spacing w:val="69"/>
          <w:w w:val="90"/>
          <w:sz w:val="24"/>
          <w:szCs w:val="24"/>
        </w:rPr>
        <w:t xml:space="preserve"> </w:t>
      </w:r>
      <w:r w:rsidRPr="00D20F7F">
        <w:rPr>
          <w:rFonts w:ascii="Times New Roman" w:hAnsi="Times New Roman"/>
          <w:w w:val="90"/>
          <w:sz w:val="24"/>
          <w:szCs w:val="24"/>
        </w:rPr>
        <w:t>час</w:t>
      </w:r>
      <w:r w:rsidRPr="00D20F7F">
        <w:rPr>
          <w:rFonts w:ascii="Times New Roman" w:hAnsi="Times New Roman"/>
          <w:spacing w:val="-1"/>
          <w:w w:val="90"/>
          <w:sz w:val="24"/>
          <w:szCs w:val="24"/>
        </w:rPr>
        <w:t>т</w:t>
      </w:r>
      <w:r w:rsidRPr="00D20F7F">
        <w:rPr>
          <w:rFonts w:ascii="Times New Roman" w:hAnsi="Times New Roman"/>
          <w:w w:val="90"/>
          <w:sz w:val="24"/>
          <w:szCs w:val="24"/>
        </w:rPr>
        <w:t>ь</w:t>
      </w:r>
      <w:r w:rsidRPr="00D20F7F">
        <w:rPr>
          <w:rFonts w:ascii="Times New Roman" w:hAnsi="Times New Roman"/>
          <w:spacing w:val="2"/>
          <w:w w:val="90"/>
          <w:sz w:val="24"/>
          <w:szCs w:val="24"/>
        </w:rPr>
        <w:t xml:space="preserve"> </w:t>
      </w:r>
      <w:r w:rsidRPr="00D20F7F">
        <w:rPr>
          <w:rFonts w:ascii="Times New Roman" w:hAnsi="Times New Roman"/>
          <w:spacing w:val="-2"/>
          <w:w w:val="90"/>
          <w:sz w:val="24"/>
          <w:szCs w:val="24"/>
        </w:rPr>
        <w:t>з</w:t>
      </w:r>
      <w:r w:rsidRPr="00D20F7F">
        <w:rPr>
          <w:rFonts w:ascii="Times New Roman" w:hAnsi="Times New Roman"/>
          <w:spacing w:val="-4"/>
          <w:w w:val="90"/>
          <w:sz w:val="24"/>
          <w:szCs w:val="24"/>
        </w:rPr>
        <w:t>а</w:t>
      </w:r>
      <w:r w:rsidRPr="00D20F7F">
        <w:rPr>
          <w:rFonts w:ascii="Times New Roman" w:hAnsi="Times New Roman"/>
          <w:spacing w:val="1"/>
          <w:w w:val="90"/>
          <w:sz w:val="24"/>
          <w:szCs w:val="24"/>
        </w:rPr>
        <w:t>д</w:t>
      </w:r>
      <w:r w:rsidRPr="00D20F7F">
        <w:rPr>
          <w:rFonts w:ascii="Times New Roman" w:hAnsi="Times New Roman"/>
          <w:w w:val="90"/>
          <w:sz w:val="24"/>
          <w:szCs w:val="24"/>
        </w:rPr>
        <w:t>а</w:t>
      </w:r>
      <w:r w:rsidRPr="00D20F7F">
        <w:rPr>
          <w:rFonts w:ascii="Times New Roman" w:hAnsi="Times New Roman"/>
          <w:spacing w:val="-2"/>
          <w:w w:val="90"/>
          <w:sz w:val="24"/>
          <w:szCs w:val="24"/>
        </w:rPr>
        <w:t>ни</w:t>
      </w:r>
      <w:r w:rsidRPr="00D20F7F">
        <w:rPr>
          <w:rFonts w:ascii="Times New Roman" w:hAnsi="Times New Roman"/>
          <w:w w:val="90"/>
          <w:sz w:val="24"/>
          <w:szCs w:val="24"/>
        </w:rPr>
        <w:t>й</w:t>
      </w:r>
      <w:r w:rsidRPr="00D20F7F">
        <w:rPr>
          <w:rFonts w:ascii="Times New Roman" w:hAnsi="Times New Roman"/>
          <w:spacing w:val="3"/>
          <w:w w:val="90"/>
          <w:sz w:val="24"/>
          <w:szCs w:val="24"/>
        </w:rPr>
        <w:t xml:space="preserve"> </w:t>
      </w:r>
      <w:r w:rsidRPr="00D20F7F">
        <w:rPr>
          <w:rFonts w:ascii="Times New Roman" w:hAnsi="Times New Roman"/>
          <w:spacing w:val="-2"/>
          <w:w w:val="90"/>
          <w:sz w:val="24"/>
          <w:szCs w:val="24"/>
        </w:rPr>
        <w:t>п</w:t>
      </w:r>
      <w:r w:rsidRPr="00D20F7F">
        <w:rPr>
          <w:rFonts w:ascii="Times New Roman" w:hAnsi="Times New Roman"/>
          <w:spacing w:val="1"/>
          <w:w w:val="90"/>
          <w:sz w:val="24"/>
          <w:szCs w:val="24"/>
        </w:rPr>
        <w:t>р</w:t>
      </w:r>
      <w:r w:rsidRPr="00D20F7F">
        <w:rPr>
          <w:rFonts w:ascii="Times New Roman" w:hAnsi="Times New Roman"/>
          <w:spacing w:val="-2"/>
          <w:w w:val="90"/>
          <w:sz w:val="24"/>
          <w:szCs w:val="24"/>
        </w:rPr>
        <w:t>из</w:t>
      </w:r>
      <w:r w:rsidRPr="00D20F7F">
        <w:rPr>
          <w:rFonts w:ascii="Times New Roman" w:hAnsi="Times New Roman"/>
          <w:spacing w:val="-1"/>
          <w:w w:val="90"/>
          <w:sz w:val="24"/>
          <w:szCs w:val="24"/>
        </w:rPr>
        <w:t>в</w:t>
      </w:r>
      <w:r w:rsidRPr="00D20F7F">
        <w:rPr>
          <w:rFonts w:ascii="Times New Roman" w:hAnsi="Times New Roman"/>
          <w:w w:val="90"/>
          <w:sz w:val="24"/>
          <w:szCs w:val="24"/>
        </w:rPr>
        <w:t xml:space="preserve">ана </w:t>
      </w:r>
      <w:r w:rsidRPr="00D20F7F">
        <w:rPr>
          <w:rFonts w:ascii="Times New Roman" w:hAnsi="Times New Roman"/>
          <w:spacing w:val="1"/>
          <w:w w:val="90"/>
          <w:sz w:val="24"/>
          <w:szCs w:val="24"/>
        </w:rPr>
        <w:t>р</w:t>
      </w:r>
      <w:r w:rsidRPr="00D20F7F">
        <w:rPr>
          <w:rFonts w:ascii="Times New Roman" w:hAnsi="Times New Roman"/>
          <w:w w:val="90"/>
          <w:sz w:val="24"/>
          <w:szCs w:val="24"/>
        </w:rPr>
        <w:t>а</w:t>
      </w:r>
      <w:r w:rsidRPr="00D20F7F">
        <w:rPr>
          <w:rFonts w:ascii="Times New Roman" w:hAnsi="Times New Roman"/>
          <w:spacing w:val="-2"/>
          <w:w w:val="90"/>
          <w:sz w:val="24"/>
          <w:szCs w:val="24"/>
        </w:rPr>
        <w:t>з</w:t>
      </w:r>
      <w:r w:rsidRPr="00D20F7F">
        <w:rPr>
          <w:rFonts w:ascii="Times New Roman" w:hAnsi="Times New Roman"/>
          <w:spacing w:val="-1"/>
          <w:w w:val="90"/>
          <w:sz w:val="24"/>
          <w:szCs w:val="24"/>
        </w:rPr>
        <w:t>в</w:t>
      </w:r>
      <w:r w:rsidRPr="00D20F7F">
        <w:rPr>
          <w:rFonts w:ascii="Times New Roman" w:hAnsi="Times New Roman"/>
          <w:w w:val="90"/>
          <w:sz w:val="24"/>
          <w:szCs w:val="24"/>
        </w:rPr>
        <w:t>и</w:t>
      </w:r>
      <w:r w:rsidRPr="00D20F7F">
        <w:rPr>
          <w:rFonts w:ascii="Times New Roman" w:hAnsi="Times New Roman"/>
          <w:spacing w:val="-1"/>
          <w:w w:val="90"/>
          <w:sz w:val="24"/>
          <w:szCs w:val="24"/>
        </w:rPr>
        <w:t>в</w:t>
      </w:r>
      <w:r w:rsidRPr="00D20F7F">
        <w:rPr>
          <w:rFonts w:ascii="Times New Roman" w:hAnsi="Times New Roman"/>
          <w:w w:val="90"/>
          <w:sz w:val="24"/>
          <w:szCs w:val="24"/>
        </w:rPr>
        <w:t>а</w:t>
      </w:r>
      <w:r w:rsidRPr="00D20F7F">
        <w:rPr>
          <w:rFonts w:ascii="Times New Roman" w:hAnsi="Times New Roman"/>
          <w:spacing w:val="-1"/>
          <w:w w:val="90"/>
          <w:sz w:val="24"/>
          <w:szCs w:val="24"/>
        </w:rPr>
        <w:t>т</w:t>
      </w:r>
      <w:r w:rsidRPr="00D20F7F">
        <w:rPr>
          <w:rFonts w:ascii="Times New Roman" w:hAnsi="Times New Roman"/>
          <w:w w:val="90"/>
          <w:sz w:val="24"/>
          <w:szCs w:val="24"/>
        </w:rPr>
        <w:t>ь</w:t>
      </w:r>
      <w:r w:rsidRPr="00D20F7F">
        <w:rPr>
          <w:rFonts w:ascii="Times New Roman" w:hAnsi="Times New Roman"/>
          <w:spacing w:val="69"/>
          <w:w w:val="90"/>
          <w:sz w:val="24"/>
          <w:szCs w:val="24"/>
        </w:rPr>
        <w:t xml:space="preserve"> </w:t>
      </w:r>
      <w:r w:rsidRPr="00D20F7F">
        <w:rPr>
          <w:rFonts w:ascii="Times New Roman" w:hAnsi="Times New Roman"/>
          <w:w w:val="90"/>
          <w:sz w:val="24"/>
          <w:szCs w:val="24"/>
        </w:rPr>
        <w:t>н</w:t>
      </w:r>
      <w:r w:rsidRPr="00D20F7F">
        <w:rPr>
          <w:rFonts w:ascii="Times New Roman" w:hAnsi="Times New Roman"/>
          <w:spacing w:val="-4"/>
          <w:w w:val="90"/>
          <w:sz w:val="24"/>
          <w:szCs w:val="24"/>
        </w:rPr>
        <w:t>а</w:t>
      </w:r>
      <w:r w:rsidRPr="00D20F7F">
        <w:rPr>
          <w:rFonts w:ascii="Times New Roman" w:hAnsi="Times New Roman"/>
          <w:spacing w:val="-1"/>
          <w:w w:val="90"/>
          <w:sz w:val="24"/>
          <w:szCs w:val="24"/>
        </w:rPr>
        <w:t>в</w:t>
      </w:r>
      <w:r w:rsidRPr="00D20F7F">
        <w:rPr>
          <w:rFonts w:ascii="Times New Roman" w:hAnsi="Times New Roman"/>
          <w:w w:val="90"/>
          <w:sz w:val="24"/>
          <w:szCs w:val="24"/>
        </w:rPr>
        <w:t>ыки</w:t>
      </w:r>
      <w:r w:rsidRPr="00D20F7F">
        <w:rPr>
          <w:rFonts w:ascii="Times New Roman" w:hAnsi="Times New Roman"/>
          <w:spacing w:val="1"/>
          <w:w w:val="90"/>
          <w:sz w:val="24"/>
          <w:szCs w:val="24"/>
        </w:rPr>
        <w:t xml:space="preserve"> </w:t>
      </w:r>
      <w:r w:rsidRPr="00D20F7F">
        <w:rPr>
          <w:rFonts w:ascii="Times New Roman" w:hAnsi="Times New Roman"/>
          <w:spacing w:val="-1"/>
          <w:w w:val="90"/>
          <w:sz w:val="24"/>
          <w:szCs w:val="24"/>
        </w:rPr>
        <w:t>в</w:t>
      </w:r>
      <w:r w:rsidRPr="00D20F7F">
        <w:rPr>
          <w:rFonts w:ascii="Times New Roman" w:hAnsi="Times New Roman"/>
          <w:spacing w:val="1"/>
          <w:w w:val="90"/>
          <w:sz w:val="24"/>
          <w:szCs w:val="24"/>
        </w:rPr>
        <w:t>о</w:t>
      </w:r>
      <w:r w:rsidRPr="00D20F7F">
        <w:rPr>
          <w:rFonts w:ascii="Times New Roman" w:hAnsi="Times New Roman"/>
          <w:spacing w:val="-4"/>
          <w:w w:val="90"/>
          <w:sz w:val="24"/>
          <w:szCs w:val="24"/>
        </w:rPr>
        <w:t>с</w:t>
      </w:r>
      <w:r w:rsidRPr="00D20F7F">
        <w:rPr>
          <w:rFonts w:ascii="Times New Roman" w:hAnsi="Times New Roman"/>
          <w:spacing w:val="-2"/>
          <w:w w:val="90"/>
          <w:sz w:val="24"/>
          <w:szCs w:val="24"/>
        </w:rPr>
        <w:t>п</w:t>
      </w:r>
      <w:r w:rsidRPr="00D20F7F">
        <w:rPr>
          <w:rFonts w:ascii="Times New Roman" w:hAnsi="Times New Roman"/>
          <w:spacing w:val="1"/>
          <w:w w:val="90"/>
          <w:sz w:val="24"/>
          <w:szCs w:val="24"/>
        </w:rPr>
        <w:t>р</w:t>
      </w:r>
      <w:r w:rsidRPr="00D20F7F">
        <w:rPr>
          <w:rFonts w:ascii="Times New Roman" w:hAnsi="Times New Roman"/>
          <w:w w:val="90"/>
          <w:sz w:val="24"/>
          <w:szCs w:val="24"/>
        </w:rPr>
        <w:t>ия</w:t>
      </w:r>
      <w:r w:rsidRPr="00D20F7F">
        <w:rPr>
          <w:rFonts w:ascii="Times New Roman" w:hAnsi="Times New Roman"/>
          <w:spacing w:val="-6"/>
          <w:w w:val="90"/>
          <w:sz w:val="24"/>
          <w:szCs w:val="24"/>
        </w:rPr>
        <w:t>т</w:t>
      </w:r>
      <w:r w:rsidRPr="00D20F7F">
        <w:rPr>
          <w:rFonts w:ascii="Times New Roman" w:hAnsi="Times New Roman"/>
          <w:spacing w:val="-2"/>
          <w:w w:val="90"/>
          <w:sz w:val="24"/>
          <w:szCs w:val="24"/>
        </w:rPr>
        <w:t>и</w:t>
      </w:r>
      <w:r w:rsidRPr="00D20F7F">
        <w:rPr>
          <w:rFonts w:ascii="Times New Roman" w:hAnsi="Times New Roman"/>
          <w:w w:val="90"/>
          <w:sz w:val="24"/>
          <w:szCs w:val="24"/>
        </w:rPr>
        <w:t>я</w:t>
      </w:r>
      <w:r w:rsidRPr="00D20F7F">
        <w:rPr>
          <w:rFonts w:ascii="Times New Roman" w:hAnsi="Times New Roman"/>
          <w:w w:val="85"/>
          <w:sz w:val="24"/>
          <w:szCs w:val="24"/>
        </w:rPr>
        <w:t xml:space="preserve"> </w:t>
      </w:r>
      <w:r w:rsidRPr="00D20F7F">
        <w:rPr>
          <w:rFonts w:ascii="Times New Roman" w:hAnsi="Times New Roman"/>
          <w:w w:val="90"/>
          <w:sz w:val="24"/>
          <w:szCs w:val="24"/>
        </w:rPr>
        <w:t>иск</w:t>
      </w:r>
      <w:r w:rsidRPr="00D20F7F">
        <w:rPr>
          <w:rFonts w:ascii="Times New Roman" w:hAnsi="Times New Roman"/>
          <w:spacing w:val="-4"/>
          <w:w w:val="90"/>
          <w:sz w:val="24"/>
          <w:szCs w:val="24"/>
        </w:rPr>
        <w:t>у</w:t>
      </w:r>
      <w:r w:rsidRPr="00D20F7F">
        <w:rPr>
          <w:rFonts w:ascii="Times New Roman" w:hAnsi="Times New Roman"/>
          <w:w w:val="90"/>
          <w:sz w:val="24"/>
          <w:szCs w:val="24"/>
        </w:rPr>
        <w:t>сс</w:t>
      </w:r>
      <w:r w:rsidRPr="00D20F7F">
        <w:rPr>
          <w:rFonts w:ascii="Times New Roman" w:hAnsi="Times New Roman"/>
          <w:spacing w:val="-1"/>
          <w:w w:val="90"/>
          <w:sz w:val="24"/>
          <w:szCs w:val="24"/>
        </w:rPr>
        <w:t>тв</w:t>
      </w:r>
      <w:r w:rsidRPr="00D20F7F">
        <w:rPr>
          <w:rFonts w:ascii="Times New Roman" w:hAnsi="Times New Roman"/>
          <w:w w:val="90"/>
          <w:sz w:val="24"/>
          <w:szCs w:val="24"/>
        </w:rPr>
        <w:t>а,</w:t>
      </w:r>
      <w:r w:rsidRPr="00D20F7F">
        <w:rPr>
          <w:rFonts w:ascii="Times New Roman" w:hAnsi="Times New Roman"/>
          <w:spacing w:val="22"/>
          <w:w w:val="90"/>
          <w:sz w:val="24"/>
          <w:szCs w:val="24"/>
        </w:rPr>
        <w:t xml:space="preserve"> </w:t>
      </w:r>
      <w:r w:rsidRPr="00D20F7F">
        <w:rPr>
          <w:rFonts w:ascii="Times New Roman" w:hAnsi="Times New Roman"/>
          <w:w w:val="90"/>
          <w:sz w:val="24"/>
          <w:szCs w:val="24"/>
        </w:rPr>
        <w:t>сп</w:t>
      </w:r>
      <w:r w:rsidRPr="00D20F7F">
        <w:rPr>
          <w:rFonts w:ascii="Times New Roman" w:hAnsi="Times New Roman"/>
          <w:spacing w:val="1"/>
          <w:w w:val="90"/>
          <w:sz w:val="24"/>
          <w:szCs w:val="24"/>
        </w:rPr>
        <w:t>о</w:t>
      </w:r>
      <w:r w:rsidRPr="00D20F7F">
        <w:rPr>
          <w:rFonts w:ascii="Times New Roman" w:hAnsi="Times New Roman"/>
          <w:spacing w:val="-4"/>
          <w:w w:val="90"/>
          <w:sz w:val="24"/>
          <w:szCs w:val="24"/>
        </w:rPr>
        <w:t>с</w:t>
      </w:r>
      <w:r w:rsidRPr="00D20F7F">
        <w:rPr>
          <w:rFonts w:ascii="Times New Roman" w:hAnsi="Times New Roman"/>
          <w:spacing w:val="-2"/>
          <w:w w:val="90"/>
          <w:sz w:val="24"/>
          <w:szCs w:val="24"/>
        </w:rPr>
        <w:t>о</w:t>
      </w:r>
      <w:r w:rsidRPr="00D20F7F">
        <w:rPr>
          <w:rFonts w:ascii="Times New Roman" w:hAnsi="Times New Roman"/>
          <w:spacing w:val="1"/>
          <w:w w:val="90"/>
          <w:sz w:val="24"/>
          <w:szCs w:val="24"/>
        </w:rPr>
        <w:t>б</w:t>
      </w:r>
      <w:r w:rsidRPr="00D20F7F">
        <w:rPr>
          <w:rFonts w:ascii="Times New Roman" w:hAnsi="Times New Roman"/>
          <w:spacing w:val="-2"/>
          <w:w w:val="90"/>
          <w:sz w:val="24"/>
          <w:szCs w:val="24"/>
        </w:rPr>
        <w:t>но</w:t>
      </w:r>
      <w:r w:rsidRPr="00D20F7F">
        <w:rPr>
          <w:rFonts w:ascii="Times New Roman" w:hAnsi="Times New Roman"/>
          <w:w w:val="90"/>
          <w:sz w:val="24"/>
          <w:szCs w:val="24"/>
        </w:rPr>
        <w:t>с</w:t>
      </w:r>
      <w:r w:rsidRPr="00D20F7F">
        <w:rPr>
          <w:rFonts w:ascii="Times New Roman" w:hAnsi="Times New Roman"/>
          <w:spacing w:val="-1"/>
          <w:w w:val="90"/>
          <w:sz w:val="24"/>
          <w:szCs w:val="24"/>
        </w:rPr>
        <w:t>т</w:t>
      </w:r>
      <w:r w:rsidRPr="00D20F7F">
        <w:rPr>
          <w:rFonts w:ascii="Times New Roman" w:hAnsi="Times New Roman"/>
          <w:w w:val="90"/>
          <w:sz w:val="24"/>
          <w:szCs w:val="24"/>
        </w:rPr>
        <w:t>ь</w:t>
      </w:r>
      <w:r w:rsidRPr="00D20F7F">
        <w:rPr>
          <w:rFonts w:ascii="Times New Roman" w:hAnsi="Times New Roman"/>
          <w:spacing w:val="16"/>
          <w:w w:val="90"/>
          <w:sz w:val="24"/>
          <w:szCs w:val="24"/>
        </w:rPr>
        <w:t xml:space="preserve"> </w:t>
      </w:r>
      <w:r w:rsidRPr="00D20F7F">
        <w:rPr>
          <w:rFonts w:ascii="Times New Roman" w:hAnsi="Times New Roman"/>
          <w:w w:val="90"/>
          <w:sz w:val="24"/>
          <w:szCs w:val="24"/>
        </w:rPr>
        <w:t>п</w:t>
      </w:r>
      <w:r w:rsidRPr="00D20F7F">
        <w:rPr>
          <w:rFonts w:ascii="Times New Roman" w:hAnsi="Times New Roman"/>
          <w:spacing w:val="1"/>
          <w:w w:val="90"/>
          <w:sz w:val="24"/>
          <w:szCs w:val="24"/>
        </w:rPr>
        <w:t>о</w:t>
      </w:r>
      <w:r w:rsidRPr="00D20F7F">
        <w:rPr>
          <w:rFonts w:ascii="Times New Roman" w:hAnsi="Times New Roman"/>
          <w:spacing w:val="-2"/>
          <w:w w:val="90"/>
          <w:sz w:val="24"/>
          <w:szCs w:val="24"/>
        </w:rPr>
        <w:t>н</w:t>
      </w:r>
      <w:r w:rsidRPr="00D20F7F">
        <w:rPr>
          <w:rFonts w:ascii="Times New Roman" w:hAnsi="Times New Roman"/>
          <w:w w:val="90"/>
          <w:sz w:val="24"/>
          <w:szCs w:val="24"/>
        </w:rPr>
        <w:t>има</w:t>
      </w:r>
      <w:r w:rsidRPr="00D20F7F">
        <w:rPr>
          <w:rFonts w:ascii="Times New Roman" w:hAnsi="Times New Roman"/>
          <w:spacing w:val="-1"/>
          <w:w w:val="90"/>
          <w:sz w:val="24"/>
          <w:szCs w:val="24"/>
        </w:rPr>
        <w:t>т</w:t>
      </w:r>
      <w:r w:rsidRPr="00D20F7F">
        <w:rPr>
          <w:rFonts w:ascii="Times New Roman" w:hAnsi="Times New Roman"/>
          <w:w w:val="90"/>
          <w:sz w:val="24"/>
          <w:szCs w:val="24"/>
        </w:rPr>
        <w:t>ь</w:t>
      </w:r>
      <w:r w:rsidRPr="00D20F7F">
        <w:rPr>
          <w:rFonts w:ascii="Times New Roman" w:hAnsi="Times New Roman"/>
          <w:spacing w:val="16"/>
          <w:w w:val="90"/>
          <w:sz w:val="24"/>
          <w:szCs w:val="24"/>
        </w:rPr>
        <w:t xml:space="preserve"> </w:t>
      </w:r>
      <w:r w:rsidRPr="00D20F7F">
        <w:rPr>
          <w:rFonts w:ascii="Times New Roman" w:hAnsi="Times New Roman"/>
          <w:w w:val="90"/>
          <w:sz w:val="24"/>
          <w:szCs w:val="24"/>
        </w:rPr>
        <w:t>г</w:t>
      </w:r>
      <w:r w:rsidRPr="00D20F7F">
        <w:rPr>
          <w:rFonts w:ascii="Times New Roman" w:hAnsi="Times New Roman"/>
          <w:spacing w:val="-2"/>
          <w:w w:val="90"/>
          <w:sz w:val="24"/>
          <w:szCs w:val="24"/>
        </w:rPr>
        <w:t>л</w:t>
      </w:r>
      <w:r w:rsidRPr="00D20F7F">
        <w:rPr>
          <w:rFonts w:ascii="Times New Roman" w:hAnsi="Times New Roman"/>
          <w:w w:val="90"/>
          <w:sz w:val="24"/>
          <w:szCs w:val="24"/>
        </w:rPr>
        <w:t>а</w:t>
      </w:r>
      <w:r w:rsidRPr="00D20F7F">
        <w:rPr>
          <w:rFonts w:ascii="Times New Roman" w:hAnsi="Times New Roman"/>
          <w:spacing w:val="-1"/>
          <w:w w:val="90"/>
          <w:sz w:val="24"/>
          <w:szCs w:val="24"/>
        </w:rPr>
        <w:t>в</w:t>
      </w:r>
      <w:r w:rsidRPr="00D20F7F">
        <w:rPr>
          <w:rFonts w:ascii="Times New Roman" w:hAnsi="Times New Roman"/>
          <w:spacing w:val="-2"/>
          <w:w w:val="90"/>
          <w:sz w:val="24"/>
          <w:szCs w:val="24"/>
        </w:rPr>
        <w:t>н</w:t>
      </w:r>
      <w:r w:rsidRPr="00D20F7F">
        <w:rPr>
          <w:rFonts w:ascii="Times New Roman" w:hAnsi="Times New Roman"/>
          <w:spacing w:val="1"/>
          <w:w w:val="90"/>
          <w:sz w:val="24"/>
          <w:szCs w:val="24"/>
        </w:rPr>
        <w:t>о</w:t>
      </w:r>
      <w:r w:rsidRPr="00D20F7F">
        <w:rPr>
          <w:rFonts w:ascii="Times New Roman" w:hAnsi="Times New Roman"/>
          <w:w w:val="90"/>
          <w:sz w:val="24"/>
          <w:szCs w:val="24"/>
        </w:rPr>
        <w:t>е</w:t>
      </w:r>
      <w:r w:rsidRPr="00D20F7F">
        <w:rPr>
          <w:rFonts w:ascii="Times New Roman" w:hAnsi="Times New Roman"/>
          <w:spacing w:val="17"/>
          <w:w w:val="90"/>
          <w:sz w:val="24"/>
          <w:szCs w:val="24"/>
        </w:rPr>
        <w:t xml:space="preserve"> </w:t>
      </w:r>
      <w:r w:rsidRPr="00D20F7F">
        <w:rPr>
          <w:rFonts w:ascii="Times New Roman" w:hAnsi="Times New Roman"/>
          <w:w w:val="90"/>
          <w:sz w:val="24"/>
          <w:szCs w:val="24"/>
        </w:rPr>
        <w:t>в</w:t>
      </w:r>
      <w:r w:rsidRPr="00D20F7F">
        <w:rPr>
          <w:rFonts w:ascii="Times New Roman" w:hAnsi="Times New Roman"/>
          <w:spacing w:val="17"/>
          <w:w w:val="90"/>
          <w:sz w:val="24"/>
          <w:szCs w:val="24"/>
        </w:rPr>
        <w:t xml:space="preserve"> </w:t>
      </w:r>
      <w:r w:rsidRPr="00D20F7F">
        <w:rPr>
          <w:rFonts w:ascii="Times New Roman" w:hAnsi="Times New Roman"/>
          <w:w w:val="90"/>
          <w:sz w:val="24"/>
          <w:szCs w:val="24"/>
        </w:rPr>
        <w:t>п</w:t>
      </w:r>
      <w:r w:rsidRPr="00D20F7F">
        <w:rPr>
          <w:rFonts w:ascii="Times New Roman" w:hAnsi="Times New Roman"/>
          <w:spacing w:val="-2"/>
          <w:w w:val="90"/>
          <w:sz w:val="24"/>
          <w:szCs w:val="24"/>
        </w:rPr>
        <w:t>р</w:t>
      </w:r>
      <w:r w:rsidRPr="00D20F7F">
        <w:rPr>
          <w:rFonts w:ascii="Times New Roman" w:hAnsi="Times New Roman"/>
          <w:spacing w:val="1"/>
          <w:w w:val="90"/>
          <w:sz w:val="24"/>
          <w:szCs w:val="24"/>
        </w:rPr>
        <w:t>о</w:t>
      </w:r>
      <w:r w:rsidRPr="00D20F7F">
        <w:rPr>
          <w:rFonts w:ascii="Times New Roman" w:hAnsi="Times New Roman"/>
          <w:w w:val="90"/>
          <w:sz w:val="24"/>
          <w:szCs w:val="24"/>
        </w:rPr>
        <w:t>и</w:t>
      </w:r>
      <w:r w:rsidRPr="00D20F7F">
        <w:rPr>
          <w:rFonts w:ascii="Times New Roman" w:hAnsi="Times New Roman"/>
          <w:spacing w:val="-2"/>
          <w:w w:val="90"/>
          <w:sz w:val="24"/>
          <w:szCs w:val="24"/>
        </w:rPr>
        <w:t>з</w:t>
      </w:r>
      <w:r w:rsidRPr="00D20F7F">
        <w:rPr>
          <w:rFonts w:ascii="Times New Roman" w:hAnsi="Times New Roman"/>
          <w:spacing w:val="-1"/>
          <w:w w:val="90"/>
          <w:sz w:val="24"/>
          <w:szCs w:val="24"/>
        </w:rPr>
        <w:t>в</w:t>
      </w:r>
      <w:r w:rsidRPr="00D20F7F">
        <w:rPr>
          <w:rFonts w:ascii="Times New Roman" w:hAnsi="Times New Roman"/>
          <w:spacing w:val="-4"/>
          <w:w w:val="90"/>
          <w:sz w:val="24"/>
          <w:szCs w:val="24"/>
        </w:rPr>
        <w:t>е</w:t>
      </w:r>
      <w:r w:rsidRPr="00D20F7F">
        <w:rPr>
          <w:rFonts w:ascii="Times New Roman" w:hAnsi="Times New Roman"/>
          <w:spacing w:val="1"/>
          <w:w w:val="90"/>
          <w:sz w:val="24"/>
          <w:szCs w:val="24"/>
        </w:rPr>
        <w:t>д</w:t>
      </w:r>
      <w:r w:rsidRPr="00D20F7F">
        <w:rPr>
          <w:rFonts w:ascii="Times New Roman" w:hAnsi="Times New Roman"/>
          <w:spacing w:val="-4"/>
          <w:w w:val="90"/>
          <w:sz w:val="24"/>
          <w:szCs w:val="24"/>
        </w:rPr>
        <w:t>е</w:t>
      </w:r>
      <w:r w:rsidRPr="00D20F7F">
        <w:rPr>
          <w:rFonts w:ascii="Times New Roman" w:hAnsi="Times New Roman"/>
          <w:w w:val="90"/>
          <w:sz w:val="24"/>
          <w:szCs w:val="24"/>
        </w:rPr>
        <w:t>н</w:t>
      </w:r>
      <w:r w:rsidRPr="00D20F7F">
        <w:rPr>
          <w:rFonts w:ascii="Times New Roman" w:hAnsi="Times New Roman"/>
          <w:spacing w:val="-2"/>
          <w:w w:val="90"/>
          <w:sz w:val="24"/>
          <w:szCs w:val="24"/>
        </w:rPr>
        <w:t>и</w:t>
      </w:r>
      <w:r w:rsidRPr="00D20F7F">
        <w:rPr>
          <w:rFonts w:ascii="Times New Roman" w:hAnsi="Times New Roman"/>
          <w:w w:val="90"/>
          <w:sz w:val="24"/>
          <w:szCs w:val="24"/>
        </w:rPr>
        <w:t>ях</w:t>
      </w:r>
      <w:r w:rsidRPr="00D20F7F">
        <w:rPr>
          <w:rFonts w:ascii="Times New Roman" w:hAnsi="Times New Roman"/>
          <w:spacing w:val="15"/>
          <w:w w:val="90"/>
          <w:sz w:val="24"/>
          <w:szCs w:val="24"/>
        </w:rPr>
        <w:t xml:space="preserve"> </w:t>
      </w:r>
      <w:r w:rsidRPr="00D20F7F">
        <w:rPr>
          <w:rFonts w:ascii="Times New Roman" w:hAnsi="Times New Roman"/>
          <w:w w:val="90"/>
          <w:sz w:val="24"/>
          <w:szCs w:val="24"/>
        </w:rPr>
        <w:t>иск</w:t>
      </w:r>
      <w:r w:rsidRPr="00D20F7F">
        <w:rPr>
          <w:rFonts w:ascii="Times New Roman" w:hAnsi="Times New Roman"/>
          <w:spacing w:val="-4"/>
          <w:w w:val="90"/>
          <w:sz w:val="24"/>
          <w:szCs w:val="24"/>
        </w:rPr>
        <w:t>у</w:t>
      </w:r>
      <w:r w:rsidRPr="00D20F7F">
        <w:rPr>
          <w:rFonts w:ascii="Times New Roman" w:hAnsi="Times New Roman"/>
          <w:w w:val="90"/>
          <w:sz w:val="24"/>
          <w:szCs w:val="24"/>
        </w:rPr>
        <w:t>сс</w:t>
      </w:r>
      <w:r w:rsidRPr="00D20F7F">
        <w:rPr>
          <w:rFonts w:ascii="Times New Roman" w:hAnsi="Times New Roman"/>
          <w:spacing w:val="-1"/>
          <w:w w:val="90"/>
          <w:sz w:val="24"/>
          <w:szCs w:val="24"/>
        </w:rPr>
        <w:t>тв</w:t>
      </w:r>
      <w:r w:rsidRPr="00D20F7F">
        <w:rPr>
          <w:rFonts w:ascii="Times New Roman" w:hAnsi="Times New Roman"/>
          <w:w w:val="90"/>
          <w:sz w:val="24"/>
          <w:szCs w:val="24"/>
        </w:rPr>
        <w:t>а,</w:t>
      </w:r>
      <w:r w:rsidRPr="00D20F7F">
        <w:rPr>
          <w:rFonts w:ascii="Times New Roman" w:hAnsi="Times New Roman"/>
          <w:spacing w:val="27"/>
          <w:w w:val="90"/>
          <w:sz w:val="24"/>
          <w:szCs w:val="24"/>
        </w:rPr>
        <w:t xml:space="preserve"> </w:t>
      </w:r>
      <w:r w:rsidRPr="00D20F7F">
        <w:rPr>
          <w:rFonts w:ascii="Times New Roman" w:hAnsi="Times New Roman"/>
          <w:spacing w:val="-4"/>
          <w:w w:val="90"/>
          <w:sz w:val="24"/>
          <w:szCs w:val="24"/>
        </w:rPr>
        <w:t>у</w:t>
      </w:r>
      <w:r w:rsidRPr="00D20F7F">
        <w:rPr>
          <w:rFonts w:ascii="Times New Roman" w:hAnsi="Times New Roman"/>
          <w:w w:val="90"/>
          <w:sz w:val="24"/>
          <w:szCs w:val="24"/>
        </w:rPr>
        <w:t>мен</w:t>
      </w:r>
      <w:r w:rsidRPr="00D20F7F">
        <w:rPr>
          <w:rFonts w:ascii="Times New Roman" w:hAnsi="Times New Roman"/>
          <w:spacing w:val="-2"/>
          <w:w w:val="90"/>
          <w:sz w:val="24"/>
          <w:szCs w:val="24"/>
        </w:rPr>
        <w:t>и</w:t>
      </w:r>
      <w:r w:rsidRPr="00D20F7F">
        <w:rPr>
          <w:rFonts w:ascii="Times New Roman" w:hAnsi="Times New Roman"/>
          <w:w w:val="90"/>
          <w:sz w:val="24"/>
          <w:szCs w:val="24"/>
        </w:rPr>
        <w:t>е</w:t>
      </w:r>
      <w:r w:rsidRPr="00D20F7F">
        <w:rPr>
          <w:rFonts w:ascii="Times New Roman" w:hAnsi="Times New Roman"/>
          <w:w w:val="80"/>
          <w:sz w:val="24"/>
          <w:szCs w:val="24"/>
        </w:rPr>
        <w:t xml:space="preserve"> </w:t>
      </w:r>
      <w:r w:rsidRPr="00D20F7F">
        <w:rPr>
          <w:rFonts w:ascii="Times New Roman" w:hAnsi="Times New Roman"/>
          <w:spacing w:val="1"/>
          <w:w w:val="90"/>
          <w:sz w:val="24"/>
          <w:szCs w:val="24"/>
        </w:rPr>
        <w:t>р</w:t>
      </w:r>
      <w:r w:rsidRPr="00D20F7F">
        <w:rPr>
          <w:rFonts w:ascii="Times New Roman" w:hAnsi="Times New Roman"/>
          <w:w w:val="90"/>
          <w:sz w:val="24"/>
          <w:szCs w:val="24"/>
        </w:rPr>
        <w:t>а</w:t>
      </w:r>
      <w:r w:rsidRPr="00D20F7F">
        <w:rPr>
          <w:rFonts w:ascii="Times New Roman" w:hAnsi="Times New Roman"/>
          <w:spacing w:val="-2"/>
          <w:w w:val="90"/>
          <w:sz w:val="24"/>
          <w:szCs w:val="24"/>
        </w:rPr>
        <w:t>зл</w:t>
      </w:r>
      <w:r w:rsidRPr="00D20F7F">
        <w:rPr>
          <w:rFonts w:ascii="Times New Roman" w:hAnsi="Times New Roman"/>
          <w:w w:val="90"/>
          <w:sz w:val="24"/>
          <w:szCs w:val="24"/>
        </w:rPr>
        <w:t>и</w:t>
      </w:r>
      <w:r w:rsidRPr="00D20F7F">
        <w:rPr>
          <w:rFonts w:ascii="Times New Roman" w:hAnsi="Times New Roman"/>
          <w:spacing w:val="-2"/>
          <w:w w:val="90"/>
          <w:sz w:val="24"/>
          <w:szCs w:val="24"/>
        </w:rPr>
        <w:t>ч</w:t>
      </w:r>
      <w:r w:rsidRPr="00D20F7F">
        <w:rPr>
          <w:rFonts w:ascii="Times New Roman" w:hAnsi="Times New Roman"/>
          <w:w w:val="90"/>
          <w:sz w:val="24"/>
          <w:szCs w:val="24"/>
        </w:rPr>
        <w:t>а</w:t>
      </w:r>
      <w:r w:rsidRPr="00D20F7F">
        <w:rPr>
          <w:rFonts w:ascii="Times New Roman" w:hAnsi="Times New Roman"/>
          <w:spacing w:val="-1"/>
          <w:w w:val="90"/>
          <w:sz w:val="24"/>
          <w:szCs w:val="24"/>
        </w:rPr>
        <w:t>т</w:t>
      </w:r>
      <w:r w:rsidRPr="00D20F7F">
        <w:rPr>
          <w:rFonts w:ascii="Times New Roman" w:hAnsi="Times New Roman"/>
          <w:w w:val="90"/>
          <w:sz w:val="24"/>
          <w:szCs w:val="24"/>
        </w:rPr>
        <w:t>ь</w:t>
      </w:r>
      <w:r w:rsidRPr="00D20F7F">
        <w:rPr>
          <w:rFonts w:ascii="Times New Roman" w:hAnsi="Times New Roman"/>
          <w:spacing w:val="22"/>
          <w:w w:val="90"/>
          <w:sz w:val="24"/>
          <w:szCs w:val="24"/>
        </w:rPr>
        <w:t xml:space="preserve"> </w:t>
      </w:r>
      <w:r w:rsidRPr="00D20F7F">
        <w:rPr>
          <w:rFonts w:ascii="Times New Roman" w:hAnsi="Times New Roman"/>
          <w:w w:val="90"/>
          <w:sz w:val="24"/>
          <w:szCs w:val="24"/>
        </w:rPr>
        <w:t>с</w:t>
      </w:r>
      <w:r w:rsidRPr="00D20F7F">
        <w:rPr>
          <w:rFonts w:ascii="Times New Roman" w:hAnsi="Times New Roman"/>
          <w:spacing w:val="1"/>
          <w:w w:val="90"/>
          <w:sz w:val="24"/>
          <w:szCs w:val="24"/>
        </w:rPr>
        <w:t>р</w:t>
      </w:r>
      <w:r w:rsidRPr="00D20F7F">
        <w:rPr>
          <w:rFonts w:ascii="Times New Roman" w:hAnsi="Times New Roman"/>
          <w:spacing w:val="-4"/>
          <w:w w:val="90"/>
          <w:sz w:val="24"/>
          <w:szCs w:val="24"/>
        </w:rPr>
        <w:t>е</w:t>
      </w:r>
      <w:r w:rsidRPr="00D20F7F">
        <w:rPr>
          <w:rFonts w:ascii="Times New Roman" w:hAnsi="Times New Roman"/>
          <w:spacing w:val="1"/>
          <w:w w:val="90"/>
          <w:sz w:val="24"/>
          <w:szCs w:val="24"/>
        </w:rPr>
        <w:t>д</w:t>
      </w:r>
      <w:r w:rsidRPr="00D20F7F">
        <w:rPr>
          <w:rFonts w:ascii="Times New Roman" w:hAnsi="Times New Roman"/>
          <w:w w:val="90"/>
          <w:sz w:val="24"/>
          <w:szCs w:val="24"/>
        </w:rPr>
        <w:t>с</w:t>
      </w:r>
      <w:r w:rsidRPr="00D20F7F">
        <w:rPr>
          <w:rFonts w:ascii="Times New Roman" w:hAnsi="Times New Roman"/>
          <w:spacing w:val="-1"/>
          <w:w w:val="90"/>
          <w:sz w:val="24"/>
          <w:szCs w:val="24"/>
        </w:rPr>
        <w:t>тв</w:t>
      </w:r>
      <w:r w:rsidRPr="00D20F7F">
        <w:rPr>
          <w:rFonts w:ascii="Times New Roman" w:hAnsi="Times New Roman"/>
          <w:w w:val="90"/>
          <w:sz w:val="24"/>
          <w:szCs w:val="24"/>
        </w:rPr>
        <w:t>а</w:t>
      </w:r>
      <w:r w:rsidRPr="00D20F7F">
        <w:rPr>
          <w:rFonts w:ascii="Times New Roman" w:hAnsi="Times New Roman"/>
          <w:spacing w:val="22"/>
          <w:w w:val="90"/>
          <w:sz w:val="24"/>
          <w:szCs w:val="24"/>
        </w:rPr>
        <w:t xml:space="preserve"> </w:t>
      </w:r>
      <w:r w:rsidRPr="00D20F7F">
        <w:rPr>
          <w:rFonts w:ascii="Times New Roman" w:hAnsi="Times New Roman"/>
          <w:spacing w:val="-1"/>
          <w:w w:val="90"/>
          <w:sz w:val="24"/>
          <w:szCs w:val="24"/>
        </w:rPr>
        <w:t>в</w:t>
      </w:r>
      <w:r w:rsidRPr="00D20F7F">
        <w:rPr>
          <w:rFonts w:ascii="Times New Roman" w:hAnsi="Times New Roman"/>
          <w:w w:val="90"/>
          <w:sz w:val="24"/>
          <w:szCs w:val="24"/>
        </w:rPr>
        <w:t>ы</w:t>
      </w:r>
      <w:r w:rsidRPr="00D20F7F">
        <w:rPr>
          <w:rFonts w:ascii="Times New Roman" w:hAnsi="Times New Roman"/>
          <w:spacing w:val="1"/>
          <w:w w:val="90"/>
          <w:sz w:val="24"/>
          <w:szCs w:val="24"/>
        </w:rPr>
        <w:t>р</w:t>
      </w:r>
      <w:r w:rsidRPr="00D20F7F">
        <w:rPr>
          <w:rFonts w:ascii="Times New Roman" w:hAnsi="Times New Roman"/>
          <w:w w:val="90"/>
          <w:sz w:val="24"/>
          <w:szCs w:val="24"/>
        </w:rPr>
        <w:t>а</w:t>
      </w:r>
      <w:r w:rsidRPr="00D20F7F">
        <w:rPr>
          <w:rFonts w:ascii="Times New Roman" w:hAnsi="Times New Roman"/>
          <w:spacing w:val="-2"/>
          <w:w w:val="90"/>
          <w:sz w:val="24"/>
          <w:szCs w:val="24"/>
        </w:rPr>
        <w:t>з</w:t>
      </w:r>
      <w:r w:rsidRPr="00D20F7F">
        <w:rPr>
          <w:rFonts w:ascii="Times New Roman" w:hAnsi="Times New Roman"/>
          <w:w w:val="90"/>
          <w:sz w:val="24"/>
          <w:szCs w:val="24"/>
        </w:rPr>
        <w:t>и</w:t>
      </w:r>
      <w:r w:rsidRPr="00D20F7F">
        <w:rPr>
          <w:rFonts w:ascii="Times New Roman" w:hAnsi="Times New Roman"/>
          <w:spacing w:val="-3"/>
          <w:w w:val="90"/>
          <w:sz w:val="24"/>
          <w:szCs w:val="24"/>
        </w:rPr>
        <w:t>т</w:t>
      </w:r>
      <w:r w:rsidRPr="00D20F7F">
        <w:rPr>
          <w:rFonts w:ascii="Times New Roman" w:hAnsi="Times New Roman"/>
          <w:w w:val="90"/>
          <w:sz w:val="24"/>
          <w:szCs w:val="24"/>
        </w:rPr>
        <w:t>е</w:t>
      </w:r>
      <w:r w:rsidRPr="00D20F7F">
        <w:rPr>
          <w:rFonts w:ascii="Times New Roman" w:hAnsi="Times New Roman"/>
          <w:spacing w:val="-2"/>
          <w:w w:val="90"/>
          <w:sz w:val="24"/>
          <w:szCs w:val="24"/>
        </w:rPr>
        <w:t>ль</w:t>
      </w:r>
      <w:r w:rsidRPr="00D20F7F">
        <w:rPr>
          <w:rFonts w:ascii="Times New Roman" w:hAnsi="Times New Roman"/>
          <w:w w:val="90"/>
          <w:sz w:val="24"/>
          <w:szCs w:val="24"/>
        </w:rPr>
        <w:t>н</w:t>
      </w:r>
      <w:r w:rsidRPr="00D20F7F">
        <w:rPr>
          <w:rFonts w:ascii="Times New Roman" w:hAnsi="Times New Roman"/>
          <w:spacing w:val="-2"/>
          <w:w w:val="90"/>
          <w:sz w:val="24"/>
          <w:szCs w:val="24"/>
        </w:rPr>
        <w:t>о</w:t>
      </w:r>
      <w:r w:rsidRPr="00D20F7F">
        <w:rPr>
          <w:rFonts w:ascii="Times New Roman" w:hAnsi="Times New Roman"/>
          <w:w w:val="90"/>
          <w:sz w:val="24"/>
          <w:szCs w:val="24"/>
        </w:rPr>
        <w:t>с</w:t>
      </w:r>
      <w:r w:rsidRPr="00D20F7F">
        <w:rPr>
          <w:rFonts w:ascii="Times New Roman" w:hAnsi="Times New Roman"/>
          <w:spacing w:val="-1"/>
          <w:w w:val="90"/>
          <w:sz w:val="24"/>
          <w:szCs w:val="24"/>
        </w:rPr>
        <w:t>т</w:t>
      </w:r>
      <w:r w:rsidRPr="00D20F7F">
        <w:rPr>
          <w:rFonts w:ascii="Times New Roman" w:hAnsi="Times New Roman"/>
          <w:w w:val="90"/>
          <w:sz w:val="24"/>
          <w:szCs w:val="24"/>
        </w:rPr>
        <w:t>и,</w:t>
      </w:r>
      <w:r w:rsidRPr="00D20F7F">
        <w:rPr>
          <w:rFonts w:ascii="Times New Roman" w:hAnsi="Times New Roman"/>
          <w:spacing w:val="43"/>
          <w:w w:val="90"/>
          <w:sz w:val="24"/>
          <w:szCs w:val="24"/>
        </w:rPr>
        <w:t xml:space="preserve"> </w:t>
      </w:r>
      <w:r w:rsidRPr="00D20F7F">
        <w:rPr>
          <w:rFonts w:ascii="Times New Roman" w:hAnsi="Times New Roman"/>
          <w:w w:val="90"/>
          <w:sz w:val="24"/>
          <w:szCs w:val="24"/>
        </w:rPr>
        <w:t>а</w:t>
      </w:r>
      <w:r w:rsidRPr="00D20F7F">
        <w:rPr>
          <w:rFonts w:ascii="Times New Roman" w:hAnsi="Times New Roman"/>
          <w:spacing w:val="24"/>
          <w:w w:val="90"/>
          <w:sz w:val="24"/>
          <w:szCs w:val="24"/>
        </w:rPr>
        <w:t xml:space="preserve"> </w:t>
      </w:r>
      <w:r w:rsidRPr="00D20F7F">
        <w:rPr>
          <w:rFonts w:ascii="Times New Roman" w:hAnsi="Times New Roman"/>
          <w:spacing w:val="-1"/>
          <w:w w:val="90"/>
          <w:sz w:val="24"/>
          <w:szCs w:val="24"/>
        </w:rPr>
        <w:t>т</w:t>
      </w:r>
      <w:r w:rsidRPr="00D20F7F">
        <w:rPr>
          <w:rFonts w:ascii="Times New Roman" w:hAnsi="Times New Roman"/>
          <w:w w:val="90"/>
          <w:sz w:val="24"/>
          <w:szCs w:val="24"/>
        </w:rPr>
        <w:t>акже</w:t>
      </w:r>
      <w:r w:rsidRPr="00D20F7F">
        <w:rPr>
          <w:rFonts w:ascii="Times New Roman" w:hAnsi="Times New Roman"/>
          <w:spacing w:val="24"/>
          <w:w w:val="90"/>
          <w:sz w:val="24"/>
          <w:szCs w:val="24"/>
        </w:rPr>
        <w:t xml:space="preserve"> </w:t>
      </w:r>
      <w:r w:rsidRPr="00D20F7F">
        <w:rPr>
          <w:rFonts w:ascii="Times New Roman" w:hAnsi="Times New Roman"/>
          <w:w w:val="90"/>
          <w:sz w:val="24"/>
          <w:szCs w:val="24"/>
        </w:rPr>
        <w:t>с</w:t>
      </w:r>
      <w:r w:rsidRPr="00D20F7F">
        <w:rPr>
          <w:rFonts w:ascii="Times New Roman" w:hAnsi="Times New Roman"/>
          <w:spacing w:val="1"/>
          <w:w w:val="90"/>
          <w:sz w:val="24"/>
          <w:szCs w:val="24"/>
        </w:rPr>
        <w:t>оо</w:t>
      </w:r>
      <w:r w:rsidRPr="00D20F7F">
        <w:rPr>
          <w:rFonts w:ascii="Times New Roman" w:hAnsi="Times New Roman"/>
          <w:spacing w:val="-3"/>
          <w:w w:val="90"/>
          <w:sz w:val="24"/>
          <w:szCs w:val="24"/>
        </w:rPr>
        <w:t>т</w:t>
      </w:r>
      <w:r w:rsidRPr="00D20F7F">
        <w:rPr>
          <w:rFonts w:ascii="Times New Roman" w:hAnsi="Times New Roman"/>
          <w:spacing w:val="-2"/>
          <w:w w:val="90"/>
          <w:sz w:val="24"/>
          <w:szCs w:val="24"/>
        </w:rPr>
        <w:t>но</w:t>
      </w:r>
      <w:r w:rsidRPr="00D20F7F">
        <w:rPr>
          <w:rFonts w:ascii="Times New Roman" w:hAnsi="Times New Roman"/>
          <w:w w:val="90"/>
          <w:sz w:val="24"/>
          <w:szCs w:val="24"/>
        </w:rPr>
        <w:t>си</w:t>
      </w:r>
      <w:r w:rsidRPr="00D20F7F">
        <w:rPr>
          <w:rFonts w:ascii="Times New Roman" w:hAnsi="Times New Roman"/>
          <w:spacing w:val="-1"/>
          <w:w w:val="90"/>
          <w:sz w:val="24"/>
          <w:szCs w:val="24"/>
        </w:rPr>
        <w:t>т</w:t>
      </w:r>
      <w:r w:rsidRPr="00D20F7F">
        <w:rPr>
          <w:rFonts w:ascii="Times New Roman" w:hAnsi="Times New Roman"/>
          <w:w w:val="90"/>
          <w:sz w:val="24"/>
          <w:szCs w:val="24"/>
        </w:rPr>
        <w:t>ь</w:t>
      </w:r>
      <w:r w:rsidRPr="00D20F7F">
        <w:rPr>
          <w:rFonts w:ascii="Times New Roman" w:hAnsi="Times New Roman"/>
          <w:spacing w:val="22"/>
          <w:w w:val="90"/>
          <w:sz w:val="24"/>
          <w:szCs w:val="24"/>
        </w:rPr>
        <w:t xml:space="preserve"> </w:t>
      </w:r>
      <w:r w:rsidRPr="00D20F7F">
        <w:rPr>
          <w:rFonts w:ascii="Times New Roman" w:hAnsi="Times New Roman"/>
          <w:w w:val="90"/>
          <w:sz w:val="24"/>
          <w:szCs w:val="24"/>
        </w:rPr>
        <w:t>с</w:t>
      </w:r>
      <w:r w:rsidRPr="00D20F7F">
        <w:rPr>
          <w:rFonts w:ascii="Times New Roman" w:hAnsi="Times New Roman"/>
          <w:spacing w:val="-2"/>
          <w:w w:val="90"/>
          <w:sz w:val="24"/>
          <w:szCs w:val="24"/>
        </w:rPr>
        <w:t>о</w:t>
      </w:r>
      <w:r w:rsidRPr="00D20F7F">
        <w:rPr>
          <w:rFonts w:ascii="Times New Roman" w:hAnsi="Times New Roman"/>
          <w:spacing w:val="1"/>
          <w:w w:val="90"/>
          <w:sz w:val="24"/>
          <w:szCs w:val="24"/>
        </w:rPr>
        <w:t>д</w:t>
      </w:r>
      <w:r w:rsidRPr="00D20F7F">
        <w:rPr>
          <w:rFonts w:ascii="Times New Roman" w:hAnsi="Times New Roman"/>
          <w:w w:val="90"/>
          <w:sz w:val="24"/>
          <w:szCs w:val="24"/>
        </w:rPr>
        <w:t>е</w:t>
      </w:r>
      <w:r w:rsidRPr="00D20F7F">
        <w:rPr>
          <w:rFonts w:ascii="Times New Roman" w:hAnsi="Times New Roman"/>
          <w:spacing w:val="-2"/>
          <w:w w:val="90"/>
          <w:sz w:val="24"/>
          <w:szCs w:val="24"/>
        </w:rPr>
        <w:t>р</w:t>
      </w:r>
      <w:r w:rsidRPr="00D20F7F">
        <w:rPr>
          <w:rFonts w:ascii="Times New Roman" w:hAnsi="Times New Roman"/>
          <w:w w:val="90"/>
          <w:sz w:val="24"/>
          <w:szCs w:val="24"/>
        </w:rPr>
        <w:t>ж</w:t>
      </w:r>
      <w:r w:rsidRPr="00D20F7F">
        <w:rPr>
          <w:rFonts w:ascii="Times New Roman" w:hAnsi="Times New Roman"/>
          <w:spacing w:val="-4"/>
          <w:w w:val="90"/>
          <w:sz w:val="24"/>
          <w:szCs w:val="24"/>
        </w:rPr>
        <w:t>а</w:t>
      </w:r>
      <w:r w:rsidRPr="00D20F7F">
        <w:rPr>
          <w:rFonts w:ascii="Times New Roman" w:hAnsi="Times New Roman"/>
          <w:w w:val="90"/>
          <w:sz w:val="24"/>
          <w:szCs w:val="24"/>
        </w:rPr>
        <w:t>н</w:t>
      </w:r>
      <w:r w:rsidRPr="00D20F7F">
        <w:rPr>
          <w:rFonts w:ascii="Times New Roman" w:hAnsi="Times New Roman"/>
          <w:spacing w:val="-2"/>
          <w:w w:val="90"/>
          <w:sz w:val="24"/>
          <w:szCs w:val="24"/>
        </w:rPr>
        <w:t>и</w:t>
      </w:r>
      <w:r w:rsidRPr="00D20F7F">
        <w:rPr>
          <w:rFonts w:ascii="Times New Roman" w:hAnsi="Times New Roman"/>
          <w:w w:val="90"/>
          <w:sz w:val="24"/>
          <w:szCs w:val="24"/>
        </w:rPr>
        <w:t>е</w:t>
      </w:r>
      <w:r w:rsidRPr="00D20F7F">
        <w:rPr>
          <w:rFonts w:ascii="Times New Roman" w:hAnsi="Times New Roman"/>
          <w:w w:val="80"/>
          <w:sz w:val="24"/>
          <w:szCs w:val="24"/>
        </w:rPr>
        <w:t xml:space="preserve"> </w:t>
      </w:r>
      <w:r w:rsidRPr="00D20F7F">
        <w:rPr>
          <w:rFonts w:ascii="Times New Roman" w:hAnsi="Times New Roman"/>
          <w:w w:val="90"/>
          <w:sz w:val="24"/>
          <w:szCs w:val="24"/>
        </w:rPr>
        <w:t>п</w:t>
      </w:r>
      <w:r w:rsidRPr="00D20F7F">
        <w:rPr>
          <w:rFonts w:ascii="Times New Roman" w:hAnsi="Times New Roman"/>
          <w:spacing w:val="-2"/>
          <w:w w:val="90"/>
          <w:sz w:val="24"/>
          <w:szCs w:val="24"/>
        </w:rPr>
        <w:t>р</w:t>
      </w:r>
      <w:r w:rsidRPr="00D20F7F">
        <w:rPr>
          <w:rFonts w:ascii="Times New Roman" w:hAnsi="Times New Roman"/>
          <w:spacing w:val="1"/>
          <w:w w:val="90"/>
          <w:sz w:val="24"/>
          <w:szCs w:val="24"/>
        </w:rPr>
        <w:t>о</w:t>
      </w:r>
      <w:r w:rsidRPr="00D20F7F">
        <w:rPr>
          <w:rFonts w:ascii="Times New Roman" w:hAnsi="Times New Roman"/>
          <w:w w:val="90"/>
          <w:sz w:val="24"/>
          <w:szCs w:val="24"/>
        </w:rPr>
        <w:t>и</w:t>
      </w:r>
      <w:r w:rsidRPr="00D20F7F">
        <w:rPr>
          <w:rFonts w:ascii="Times New Roman" w:hAnsi="Times New Roman"/>
          <w:spacing w:val="-2"/>
          <w:w w:val="90"/>
          <w:sz w:val="24"/>
          <w:szCs w:val="24"/>
        </w:rPr>
        <w:t>з</w:t>
      </w:r>
      <w:r w:rsidRPr="00D20F7F">
        <w:rPr>
          <w:rFonts w:ascii="Times New Roman" w:hAnsi="Times New Roman"/>
          <w:spacing w:val="-1"/>
          <w:w w:val="90"/>
          <w:sz w:val="24"/>
          <w:szCs w:val="24"/>
        </w:rPr>
        <w:t>в</w:t>
      </w:r>
      <w:r w:rsidRPr="00D20F7F">
        <w:rPr>
          <w:rFonts w:ascii="Times New Roman" w:hAnsi="Times New Roman"/>
          <w:spacing w:val="-4"/>
          <w:w w:val="90"/>
          <w:sz w:val="24"/>
          <w:szCs w:val="24"/>
        </w:rPr>
        <w:t>е</w:t>
      </w:r>
      <w:r w:rsidRPr="00D20F7F">
        <w:rPr>
          <w:rFonts w:ascii="Times New Roman" w:hAnsi="Times New Roman"/>
          <w:spacing w:val="1"/>
          <w:w w:val="90"/>
          <w:sz w:val="24"/>
          <w:szCs w:val="24"/>
        </w:rPr>
        <w:t>д</w:t>
      </w:r>
      <w:r w:rsidRPr="00D20F7F">
        <w:rPr>
          <w:rFonts w:ascii="Times New Roman" w:hAnsi="Times New Roman"/>
          <w:spacing w:val="-4"/>
          <w:w w:val="90"/>
          <w:sz w:val="24"/>
          <w:szCs w:val="24"/>
        </w:rPr>
        <w:t>е</w:t>
      </w:r>
      <w:r w:rsidRPr="00D20F7F">
        <w:rPr>
          <w:rFonts w:ascii="Times New Roman" w:hAnsi="Times New Roman"/>
          <w:w w:val="90"/>
          <w:sz w:val="24"/>
          <w:szCs w:val="24"/>
        </w:rPr>
        <w:t>н</w:t>
      </w:r>
      <w:r w:rsidRPr="00D20F7F">
        <w:rPr>
          <w:rFonts w:ascii="Times New Roman" w:hAnsi="Times New Roman"/>
          <w:spacing w:val="-2"/>
          <w:w w:val="90"/>
          <w:sz w:val="24"/>
          <w:szCs w:val="24"/>
        </w:rPr>
        <w:t>и</w:t>
      </w:r>
      <w:r w:rsidRPr="00D20F7F">
        <w:rPr>
          <w:rFonts w:ascii="Times New Roman" w:hAnsi="Times New Roman"/>
          <w:w w:val="90"/>
          <w:sz w:val="24"/>
          <w:szCs w:val="24"/>
        </w:rPr>
        <w:t>я</w:t>
      </w:r>
      <w:r w:rsidRPr="00D20F7F">
        <w:rPr>
          <w:rFonts w:ascii="Times New Roman" w:hAnsi="Times New Roman"/>
          <w:spacing w:val="25"/>
          <w:w w:val="90"/>
          <w:sz w:val="24"/>
          <w:szCs w:val="24"/>
        </w:rPr>
        <w:t xml:space="preserve"> </w:t>
      </w:r>
      <w:r w:rsidRPr="00D20F7F">
        <w:rPr>
          <w:rFonts w:ascii="Times New Roman" w:hAnsi="Times New Roman"/>
          <w:w w:val="90"/>
          <w:sz w:val="24"/>
          <w:szCs w:val="24"/>
        </w:rPr>
        <w:t>и</w:t>
      </w:r>
      <w:r w:rsidRPr="00D20F7F">
        <w:rPr>
          <w:rFonts w:ascii="Times New Roman" w:hAnsi="Times New Roman"/>
          <w:spacing w:val="-4"/>
          <w:w w:val="90"/>
          <w:sz w:val="24"/>
          <w:szCs w:val="24"/>
        </w:rPr>
        <w:t>с</w:t>
      </w:r>
      <w:r w:rsidRPr="00D20F7F">
        <w:rPr>
          <w:rFonts w:ascii="Times New Roman" w:hAnsi="Times New Roman"/>
          <w:w w:val="90"/>
          <w:sz w:val="24"/>
          <w:szCs w:val="24"/>
        </w:rPr>
        <w:t>к</w:t>
      </w:r>
      <w:r w:rsidRPr="00D20F7F">
        <w:rPr>
          <w:rFonts w:ascii="Times New Roman" w:hAnsi="Times New Roman"/>
          <w:spacing w:val="-4"/>
          <w:w w:val="90"/>
          <w:sz w:val="24"/>
          <w:szCs w:val="24"/>
        </w:rPr>
        <w:t>у</w:t>
      </w:r>
      <w:r w:rsidRPr="00D20F7F">
        <w:rPr>
          <w:rFonts w:ascii="Times New Roman" w:hAnsi="Times New Roman"/>
          <w:w w:val="90"/>
          <w:sz w:val="24"/>
          <w:szCs w:val="24"/>
        </w:rPr>
        <w:t>сс</w:t>
      </w:r>
      <w:r w:rsidRPr="00D20F7F">
        <w:rPr>
          <w:rFonts w:ascii="Times New Roman" w:hAnsi="Times New Roman"/>
          <w:spacing w:val="-1"/>
          <w:w w:val="90"/>
          <w:sz w:val="24"/>
          <w:szCs w:val="24"/>
        </w:rPr>
        <w:t>тв</w:t>
      </w:r>
      <w:r w:rsidRPr="00D20F7F">
        <w:rPr>
          <w:rFonts w:ascii="Times New Roman" w:hAnsi="Times New Roman"/>
          <w:w w:val="90"/>
          <w:sz w:val="24"/>
          <w:szCs w:val="24"/>
        </w:rPr>
        <w:t>а</w:t>
      </w:r>
      <w:r w:rsidRPr="00D20F7F">
        <w:rPr>
          <w:rFonts w:ascii="Times New Roman" w:hAnsi="Times New Roman"/>
          <w:spacing w:val="23"/>
          <w:w w:val="90"/>
          <w:sz w:val="24"/>
          <w:szCs w:val="24"/>
        </w:rPr>
        <w:t xml:space="preserve"> </w:t>
      </w:r>
      <w:r w:rsidRPr="00D20F7F">
        <w:rPr>
          <w:rFonts w:ascii="Times New Roman" w:hAnsi="Times New Roman"/>
          <w:w w:val="90"/>
          <w:sz w:val="24"/>
          <w:szCs w:val="24"/>
        </w:rPr>
        <w:t>с</w:t>
      </w:r>
      <w:r w:rsidRPr="00D20F7F">
        <w:rPr>
          <w:rFonts w:ascii="Times New Roman" w:hAnsi="Times New Roman"/>
          <w:spacing w:val="25"/>
          <w:w w:val="90"/>
          <w:sz w:val="24"/>
          <w:szCs w:val="24"/>
        </w:rPr>
        <w:t xml:space="preserve"> </w:t>
      </w:r>
      <w:r w:rsidRPr="00D20F7F">
        <w:rPr>
          <w:rFonts w:ascii="Times New Roman" w:hAnsi="Times New Roman"/>
          <w:w w:val="90"/>
          <w:sz w:val="24"/>
          <w:szCs w:val="24"/>
        </w:rPr>
        <w:t>с</w:t>
      </w:r>
      <w:r w:rsidRPr="00D20F7F">
        <w:rPr>
          <w:rFonts w:ascii="Times New Roman" w:hAnsi="Times New Roman"/>
          <w:spacing w:val="-2"/>
          <w:w w:val="90"/>
          <w:sz w:val="24"/>
          <w:szCs w:val="24"/>
        </w:rPr>
        <w:t>о</w:t>
      </w:r>
      <w:r w:rsidRPr="00D20F7F">
        <w:rPr>
          <w:rFonts w:ascii="Times New Roman" w:hAnsi="Times New Roman"/>
          <w:spacing w:val="1"/>
          <w:w w:val="90"/>
          <w:sz w:val="24"/>
          <w:szCs w:val="24"/>
        </w:rPr>
        <w:t>б</w:t>
      </w:r>
      <w:r w:rsidRPr="00D20F7F">
        <w:rPr>
          <w:rFonts w:ascii="Times New Roman" w:hAnsi="Times New Roman"/>
          <w:w w:val="90"/>
          <w:sz w:val="24"/>
          <w:szCs w:val="24"/>
        </w:rPr>
        <w:t>с</w:t>
      </w:r>
      <w:r w:rsidRPr="00D20F7F">
        <w:rPr>
          <w:rFonts w:ascii="Times New Roman" w:hAnsi="Times New Roman"/>
          <w:spacing w:val="-1"/>
          <w:w w:val="90"/>
          <w:sz w:val="24"/>
          <w:szCs w:val="24"/>
        </w:rPr>
        <w:t>тв</w:t>
      </w:r>
      <w:r w:rsidRPr="00D20F7F">
        <w:rPr>
          <w:rFonts w:ascii="Times New Roman" w:hAnsi="Times New Roman"/>
          <w:spacing w:val="-4"/>
          <w:w w:val="90"/>
          <w:sz w:val="24"/>
          <w:szCs w:val="24"/>
        </w:rPr>
        <w:t>е</w:t>
      </w:r>
      <w:r w:rsidRPr="00D20F7F">
        <w:rPr>
          <w:rFonts w:ascii="Times New Roman" w:hAnsi="Times New Roman"/>
          <w:w w:val="90"/>
          <w:sz w:val="24"/>
          <w:szCs w:val="24"/>
        </w:rPr>
        <w:t>н</w:t>
      </w:r>
      <w:r w:rsidRPr="00D20F7F">
        <w:rPr>
          <w:rFonts w:ascii="Times New Roman" w:hAnsi="Times New Roman"/>
          <w:spacing w:val="-2"/>
          <w:w w:val="90"/>
          <w:sz w:val="24"/>
          <w:szCs w:val="24"/>
        </w:rPr>
        <w:t>н</w:t>
      </w:r>
      <w:r w:rsidRPr="00D20F7F">
        <w:rPr>
          <w:rFonts w:ascii="Times New Roman" w:hAnsi="Times New Roman"/>
          <w:w w:val="90"/>
          <w:sz w:val="24"/>
          <w:szCs w:val="24"/>
        </w:rPr>
        <w:t>ым</w:t>
      </w:r>
      <w:r w:rsidRPr="00D20F7F">
        <w:rPr>
          <w:rFonts w:ascii="Times New Roman" w:hAnsi="Times New Roman"/>
          <w:spacing w:val="21"/>
          <w:w w:val="90"/>
          <w:sz w:val="24"/>
          <w:szCs w:val="24"/>
        </w:rPr>
        <w:t xml:space="preserve"> </w:t>
      </w:r>
      <w:r w:rsidRPr="00D20F7F">
        <w:rPr>
          <w:rFonts w:ascii="Times New Roman" w:hAnsi="Times New Roman"/>
          <w:w w:val="90"/>
          <w:sz w:val="24"/>
          <w:szCs w:val="24"/>
        </w:rPr>
        <w:t>жи</w:t>
      </w:r>
      <w:r w:rsidRPr="00D20F7F">
        <w:rPr>
          <w:rFonts w:ascii="Times New Roman" w:hAnsi="Times New Roman"/>
          <w:spacing w:val="-2"/>
          <w:w w:val="90"/>
          <w:sz w:val="24"/>
          <w:szCs w:val="24"/>
        </w:rPr>
        <w:t>зн</w:t>
      </w:r>
      <w:r w:rsidRPr="00D20F7F">
        <w:rPr>
          <w:rFonts w:ascii="Times New Roman" w:hAnsi="Times New Roman"/>
          <w:w w:val="90"/>
          <w:sz w:val="24"/>
          <w:szCs w:val="24"/>
        </w:rPr>
        <w:t>е</w:t>
      </w:r>
      <w:r w:rsidRPr="00D20F7F">
        <w:rPr>
          <w:rFonts w:ascii="Times New Roman" w:hAnsi="Times New Roman"/>
          <w:spacing w:val="-2"/>
          <w:w w:val="90"/>
          <w:sz w:val="24"/>
          <w:szCs w:val="24"/>
        </w:rPr>
        <w:t>н</w:t>
      </w:r>
      <w:r w:rsidRPr="00D20F7F">
        <w:rPr>
          <w:rFonts w:ascii="Times New Roman" w:hAnsi="Times New Roman"/>
          <w:w w:val="90"/>
          <w:sz w:val="24"/>
          <w:szCs w:val="24"/>
        </w:rPr>
        <w:t>н</w:t>
      </w:r>
      <w:r w:rsidRPr="00D20F7F">
        <w:rPr>
          <w:rFonts w:ascii="Times New Roman" w:hAnsi="Times New Roman"/>
          <w:spacing w:val="-2"/>
          <w:w w:val="90"/>
          <w:sz w:val="24"/>
          <w:szCs w:val="24"/>
        </w:rPr>
        <w:t>ы</w:t>
      </w:r>
      <w:r w:rsidRPr="00D20F7F">
        <w:rPr>
          <w:rFonts w:ascii="Times New Roman" w:hAnsi="Times New Roman"/>
          <w:w w:val="90"/>
          <w:sz w:val="24"/>
          <w:szCs w:val="24"/>
        </w:rPr>
        <w:t>м</w:t>
      </w:r>
      <w:r w:rsidRPr="00D20F7F">
        <w:rPr>
          <w:rFonts w:ascii="Times New Roman" w:hAnsi="Times New Roman"/>
          <w:spacing w:val="24"/>
          <w:w w:val="90"/>
          <w:sz w:val="24"/>
          <w:szCs w:val="24"/>
        </w:rPr>
        <w:t xml:space="preserve"> </w:t>
      </w:r>
      <w:r w:rsidRPr="00D20F7F">
        <w:rPr>
          <w:rFonts w:ascii="Times New Roman" w:hAnsi="Times New Roman"/>
          <w:spacing w:val="-2"/>
          <w:w w:val="90"/>
          <w:sz w:val="24"/>
          <w:szCs w:val="24"/>
        </w:rPr>
        <w:t>о</w:t>
      </w:r>
      <w:r w:rsidRPr="00D20F7F">
        <w:rPr>
          <w:rFonts w:ascii="Times New Roman" w:hAnsi="Times New Roman"/>
          <w:w w:val="90"/>
          <w:sz w:val="24"/>
          <w:szCs w:val="24"/>
        </w:rPr>
        <w:t>пы</w:t>
      </w:r>
      <w:r w:rsidRPr="00D20F7F">
        <w:rPr>
          <w:rFonts w:ascii="Times New Roman" w:hAnsi="Times New Roman"/>
          <w:spacing w:val="-3"/>
          <w:w w:val="90"/>
          <w:sz w:val="24"/>
          <w:szCs w:val="24"/>
        </w:rPr>
        <w:t>т</w:t>
      </w:r>
      <w:r w:rsidRPr="00D20F7F">
        <w:rPr>
          <w:rFonts w:ascii="Times New Roman" w:hAnsi="Times New Roman"/>
          <w:spacing w:val="1"/>
          <w:w w:val="90"/>
          <w:sz w:val="24"/>
          <w:szCs w:val="24"/>
        </w:rPr>
        <w:t>о</w:t>
      </w:r>
      <w:r w:rsidRPr="00D20F7F">
        <w:rPr>
          <w:rFonts w:ascii="Times New Roman" w:hAnsi="Times New Roman"/>
          <w:w w:val="90"/>
          <w:sz w:val="24"/>
          <w:szCs w:val="24"/>
        </w:rPr>
        <w:t>м.</w:t>
      </w:r>
    </w:p>
    <w:p w:rsidR="00001CAE" w:rsidRPr="00D20F7F" w:rsidRDefault="00001CAE" w:rsidP="00D20F7F">
      <w:pPr>
        <w:pStyle w:val="a5"/>
        <w:jc w:val="center"/>
        <w:rPr>
          <w:rFonts w:ascii="Times New Roman" w:hAnsi="Times New Roman"/>
          <w:b/>
          <w:spacing w:val="-1"/>
          <w:w w:val="90"/>
          <w:sz w:val="24"/>
          <w:szCs w:val="24"/>
        </w:rPr>
      </w:pPr>
    </w:p>
    <w:p w:rsidR="005D6641" w:rsidRPr="00D20F7F" w:rsidRDefault="005D6641" w:rsidP="00D20F7F">
      <w:pPr>
        <w:pStyle w:val="a5"/>
        <w:jc w:val="center"/>
        <w:rPr>
          <w:rFonts w:ascii="Times New Roman" w:hAnsi="Times New Roman"/>
          <w:b/>
          <w:sz w:val="24"/>
          <w:szCs w:val="24"/>
        </w:rPr>
      </w:pPr>
      <w:r w:rsidRPr="00D20F7F">
        <w:rPr>
          <w:rFonts w:ascii="Times New Roman" w:hAnsi="Times New Roman"/>
          <w:b/>
          <w:sz w:val="24"/>
          <w:szCs w:val="24"/>
        </w:rPr>
        <w:t>1-й год обучения</w:t>
      </w:r>
    </w:p>
    <w:p w:rsidR="005D6641" w:rsidRPr="00D20F7F" w:rsidRDefault="00D20F7F" w:rsidP="00D20F7F">
      <w:pPr>
        <w:pStyle w:val="a5"/>
        <w:jc w:val="center"/>
        <w:rPr>
          <w:rFonts w:ascii="Times New Roman" w:hAnsi="Times New Roman"/>
          <w:b/>
          <w:sz w:val="24"/>
          <w:szCs w:val="24"/>
        </w:rPr>
      </w:pPr>
      <w:r>
        <w:rPr>
          <w:rFonts w:ascii="Times New Roman" w:hAnsi="Times New Roman"/>
          <w:b/>
          <w:sz w:val="24"/>
          <w:szCs w:val="24"/>
        </w:rPr>
        <w:t>1</w:t>
      </w:r>
      <w:r w:rsidR="005D6641" w:rsidRPr="00D20F7F">
        <w:rPr>
          <w:rFonts w:ascii="Times New Roman" w:hAnsi="Times New Roman"/>
          <w:b/>
          <w:sz w:val="24"/>
          <w:szCs w:val="24"/>
        </w:rPr>
        <w:t xml:space="preserve"> полугодие</w:t>
      </w:r>
    </w:p>
    <w:p w:rsidR="005D6641" w:rsidRPr="00D20F7F" w:rsidRDefault="005D6641" w:rsidP="00D20F7F">
      <w:pPr>
        <w:pStyle w:val="a5"/>
        <w:jc w:val="both"/>
        <w:rPr>
          <w:rFonts w:ascii="Times New Roman" w:eastAsia="Arial Unicode MS" w:hAnsi="Times New Roman"/>
          <w:color w:val="000000"/>
          <w:kern w:val="3"/>
          <w:sz w:val="24"/>
          <w:szCs w:val="24"/>
          <w:lang w:bidi="en-US"/>
        </w:rPr>
      </w:pPr>
      <w:r w:rsidRPr="00D20F7F">
        <w:rPr>
          <w:rFonts w:ascii="Times New Roman" w:hAnsi="Times New Roman"/>
          <w:spacing w:val="-3"/>
          <w:w w:val="95"/>
          <w:sz w:val="24"/>
          <w:szCs w:val="24"/>
        </w:rPr>
        <w:t>1.1 Т</w:t>
      </w:r>
      <w:r w:rsidRPr="00D20F7F">
        <w:rPr>
          <w:rFonts w:ascii="Times New Roman" w:hAnsi="Times New Roman"/>
          <w:w w:val="95"/>
          <w:sz w:val="24"/>
          <w:szCs w:val="24"/>
        </w:rPr>
        <w:t>е</w:t>
      </w:r>
      <w:r w:rsidRPr="00D20F7F">
        <w:rPr>
          <w:rFonts w:ascii="Times New Roman" w:hAnsi="Times New Roman"/>
          <w:spacing w:val="-2"/>
          <w:w w:val="95"/>
          <w:sz w:val="24"/>
          <w:szCs w:val="24"/>
        </w:rPr>
        <w:t>м</w:t>
      </w:r>
      <w:r w:rsidRPr="00D20F7F">
        <w:rPr>
          <w:rFonts w:ascii="Times New Roman" w:hAnsi="Times New Roman"/>
          <w:spacing w:val="1"/>
          <w:w w:val="95"/>
          <w:sz w:val="24"/>
          <w:szCs w:val="24"/>
        </w:rPr>
        <w:t>а</w:t>
      </w:r>
      <w:r w:rsidRPr="00D20F7F">
        <w:rPr>
          <w:rFonts w:ascii="Times New Roman" w:hAnsi="Times New Roman"/>
          <w:bCs/>
          <w:w w:val="95"/>
          <w:sz w:val="24"/>
          <w:szCs w:val="24"/>
        </w:rPr>
        <w:t>:</w:t>
      </w:r>
      <w:r w:rsidRPr="00D20F7F">
        <w:rPr>
          <w:rFonts w:ascii="Times New Roman" w:hAnsi="Times New Roman"/>
          <w:bCs/>
          <w:spacing w:val="16"/>
          <w:w w:val="95"/>
          <w:sz w:val="24"/>
          <w:szCs w:val="24"/>
        </w:rPr>
        <w:t xml:space="preserve"> </w:t>
      </w:r>
      <w:r w:rsidRPr="00D20F7F">
        <w:rPr>
          <w:rFonts w:ascii="Times New Roman" w:eastAsia="Arial Unicode MS" w:hAnsi="Times New Roman"/>
          <w:bCs/>
          <w:color w:val="000000"/>
          <w:kern w:val="3"/>
          <w:sz w:val="24"/>
          <w:szCs w:val="24"/>
          <w:lang w:bidi="en-US"/>
        </w:rPr>
        <w:t xml:space="preserve"> </w:t>
      </w:r>
      <w:r w:rsidR="00077060" w:rsidRPr="00D20F7F">
        <w:rPr>
          <w:rFonts w:ascii="Times New Roman" w:hAnsi="Times New Roman"/>
          <w:b/>
          <w:sz w:val="24"/>
          <w:szCs w:val="24"/>
        </w:rPr>
        <w:t>Вводная беседа о видах искусства</w:t>
      </w:r>
      <w:r w:rsidR="00077060" w:rsidRPr="00D20F7F">
        <w:rPr>
          <w:rFonts w:ascii="Times New Roman" w:hAnsi="Times New Roman"/>
          <w:sz w:val="24"/>
          <w:szCs w:val="24"/>
        </w:rPr>
        <w:t xml:space="preserve">. </w:t>
      </w:r>
      <w:r w:rsidR="00511CBA" w:rsidRPr="00D20F7F">
        <w:rPr>
          <w:rFonts w:ascii="Times New Roman" w:hAnsi="Times New Roman"/>
          <w:sz w:val="24"/>
          <w:szCs w:val="24"/>
        </w:rPr>
        <w:t xml:space="preserve"> </w:t>
      </w:r>
      <w:proofErr w:type="spellStart"/>
      <w:r w:rsidR="00077060" w:rsidRPr="00D20F7F">
        <w:rPr>
          <w:rFonts w:ascii="Times New Roman" w:hAnsi="Times New Roman"/>
          <w:spacing w:val="-2"/>
          <w:w w:val="95"/>
          <w:sz w:val="24"/>
          <w:szCs w:val="24"/>
        </w:rPr>
        <w:t>П</w:t>
      </w:r>
      <w:r w:rsidR="00077060" w:rsidRPr="00D20F7F">
        <w:rPr>
          <w:rFonts w:ascii="Times New Roman" w:hAnsi="Times New Roman"/>
          <w:spacing w:val="1"/>
          <w:w w:val="95"/>
          <w:sz w:val="24"/>
          <w:szCs w:val="24"/>
        </w:rPr>
        <w:t>о</w:t>
      </w:r>
      <w:r w:rsidR="00077060" w:rsidRPr="00D20F7F">
        <w:rPr>
          <w:rFonts w:ascii="Times New Roman" w:hAnsi="Times New Roman"/>
          <w:spacing w:val="-2"/>
          <w:w w:val="95"/>
          <w:sz w:val="24"/>
          <w:szCs w:val="24"/>
        </w:rPr>
        <w:t>ли</w:t>
      </w:r>
      <w:r w:rsidR="00077060" w:rsidRPr="00D20F7F">
        <w:rPr>
          <w:rFonts w:ascii="Times New Roman" w:hAnsi="Times New Roman"/>
          <w:w w:val="95"/>
          <w:sz w:val="24"/>
          <w:szCs w:val="24"/>
        </w:rPr>
        <w:t>х</w:t>
      </w:r>
      <w:r w:rsidR="00077060" w:rsidRPr="00D20F7F">
        <w:rPr>
          <w:rFonts w:ascii="Times New Roman" w:hAnsi="Times New Roman"/>
          <w:spacing w:val="-4"/>
          <w:w w:val="95"/>
          <w:sz w:val="24"/>
          <w:szCs w:val="24"/>
        </w:rPr>
        <w:t>у</w:t>
      </w:r>
      <w:r w:rsidR="00077060" w:rsidRPr="00D20F7F">
        <w:rPr>
          <w:rFonts w:ascii="Times New Roman" w:hAnsi="Times New Roman"/>
          <w:spacing w:val="1"/>
          <w:w w:val="95"/>
          <w:sz w:val="24"/>
          <w:szCs w:val="24"/>
        </w:rPr>
        <w:t>д</w:t>
      </w:r>
      <w:r w:rsidR="00077060" w:rsidRPr="00D20F7F">
        <w:rPr>
          <w:rFonts w:ascii="Times New Roman" w:hAnsi="Times New Roman"/>
          <w:spacing w:val="-3"/>
          <w:w w:val="95"/>
          <w:sz w:val="24"/>
          <w:szCs w:val="24"/>
        </w:rPr>
        <w:t>о</w:t>
      </w:r>
      <w:r w:rsidR="00077060" w:rsidRPr="00D20F7F">
        <w:rPr>
          <w:rFonts w:ascii="Times New Roman" w:hAnsi="Times New Roman"/>
          <w:w w:val="95"/>
          <w:sz w:val="24"/>
          <w:szCs w:val="24"/>
        </w:rPr>
        <w:t>жес</w:t>
      </w:r>
      <w:r w:rsidR="00077060" w:rsidRPr="00D20F7F">
        <w:rPr>
          <w:rFonts w:ascii="Times New Roman" w:hAnsi="Times New Roman"/>
          <w:spacing w:val="-1"/>
          <w:w w:val="95"/>
          <w:sz w:val="24"/>
          <w:szCs w:val="24"/>
        </w:rPr>
        <w:t>т</w:t>
      </w:r>
      <w:r w:rsidR="00077060" w:rsidRPr="00D20F7F">
        <w:rPr>
          <w:rFonts w:ascii="Times New Roman" w:hAnsi="Times New Roman"/>
          <w:spacing w:val="-2"/>
          <w:w w:val="95"/>
          <w:sz w:val="24"/>
          <w:szCs w:val="24"/>
        </w:rPr>
        <w:t>в</w:t>
      </w:r>
      <w:r w:rsidR="00077060" w:rsidRPr="00D20F7F">
        <w:rPr>
          <w:rFonts w:ascii="Times New Roman" w:hAnsi="Times New Roman"/>
          <w:spacing w:val="-4"/>
          <w:w w:val="95"/>
          <w:sz w:val="24"/>
          <w:szCs w:val="24"/>
        </w:rPr>
        <w:t>е</w:t>
      </w:r>
      <w:r w:rsidR="00077060" w:rsidRPr="00D20F7F">
        <w:rPr>
          <w:rFonts w:ascii="Times New Roman" w:hAnsi="Times New Roman"/>
          <w:w w:val="95"/>
          <w:sz w:val="24"/>
          <w:szCs w:val="24"/>
        </w:rPr>
        <w:t>н</w:t>
      </w:r>
      <w:r w:rsidR="00077060" w:rsidRPr="00D20F7F">
        <w:rPr>
          <w:rFonts w:ascii="Times New Roman" w:hAnsi="Times New Roman"/>
          <w:spacing w:val="-2"/>
          <w:w w:val="95"/>
          <w:sz w:val="24"/>
          <w:szCs w:val="24"/>
        </w:rPr>
        <w:t>н</w:t>
      </w:r>
      <w:r w:rsidR="00077060" w:rsidRPr="00D20F7F">
        <w:rPr>
          <w:rFonts w:ascii="Times New Roman" w:hAnsi="Times New Roman"/>
          <w:spacing w:val="1"/>
          <w:w w:val="95"/>
          <w:sz w:val="24"/>
          <w:szCs w:val="24"/>
        </w:rPr>
        <w:t>ы</w:t>
      </w:r>
      <w:r w:rsidR="00077060" w:rsidRPr="00D20F7F">
        <w:rPr>
          <w:rFonts w:ascii="Times New Roman" w:hAnsi="Times New Roman"/>
          <w:w w:val="95"/>
          <w:sz w:val="24"/>
          <w:szCs w:val="24"/>
        </w:rPr>
        <w:t>й</w:t>
      </w:r>
      <w:proofErr w:type="spellEnd"/>
      <w:r w:rsidR="00511CBA" w:rsidRPr="00D20F7F">
        <w:rPr>
          <w:rFonts w:ascii="Times New Roman" w:hAnsi="Times New Roman"/>
          <w:w w:val="95"/>
          <w:sz w:val="24"/>
          <w:szCs w:val="24"/>
        </w:rPr>
        <w:t xml:space="preserve"> </w:t>
      </w:r>
      <w:r w:rsidR="00077060" w:rsidRPr="00D20F7F">
        <w:rPr>
          <w:rFonts w:ascii="Times New Roman" w:hAnsi="Times New Roman"/>
          <w:spacing w:val="-2"/>
          <w:w w:val="90"/>
          <w:sz w:val="24"/>
          <w:szCs w:val="24"/>
        </w:rPr>
        <w:t>по</w:t>
      </w:r>
      <w:r w:rsidR="00077060" w:rsidRPr="00D20F7F">
        <w:rPr>
          <w:rFonts w:ascii="Times New Roman" w:hAnsi="Times New Roman"/>
          <w:spacing w:val="-3"/>
          <w:w w:val="90"/>
          <w:sz w:val="24"/>
          <w:szCs w:val="24"/>
        </w:rPr>
        <w:t>д</w:t>
      </w:r>
      <w:r w:rsidR="00077060" w:rsidRPr="00D20F7F">
        <w:rPr>
          <w:rFonts w:ascii="Times New Roman" w:hAnsi="Times New Roman"/>
          <w:w w:val="90"/>
          <w:sz w:val="24"/>
          <w:szCs w:val="24"/>
        </w:rPr>
        <w:t>х</w:t>
      </w:r>
      <w:r w:rsidR="00077060" w:rsidRPr="00D20F7F">
        <w:rPr>
          <w:rFonts w:ascii="Times New Roman" w:hAnsi="Times New Roman"/>
          <w:spacing w:val="-2"/>
          <w:w w:val="90"/>
          <w:sz w:val="24"/>
          <w:szCs w:val="24"/>
        </w:rPr>
        <w:t>о</w:t>
      </w:r>
      <w:r w:rsidR="00077060" w:rsidRPr="00D20F7F">
        <w:rPr>
          <w:rFonts w:ascii="Times New Roman" w:hAnsi="Times New Roman"/>
          <w:w w:val="90"/>
          <w:sz w:val="24"/>
          <w:szCs w:val="24"/>
        </w:rPr>
        <w:t xml:space="preserve">д </w:t>
      </w:r>
      <w:r w:rsidR="00077060" w:rsidRPr="00D20F7F">
        <w:rPr>
          <w:rFonts w:ascii="Times New Roman" w:hAnsi="Times New Roman"/>
          <w:spacing w:val="66"/>
          <w:w w:val="90"/>
          <w:sz w:val="24"/>
          <w:szCs w:val="24"/>
        </w:rPr>
        <w:t xml:space="preserve"> </w:t>
      </w:r>
      <w:r w:rsidR="00077060" w:rsidRPr="00D20F7F">
        <w:rPr>
          <w:rFonts w:ascii="Times New Roman" w:hAnsi="Times New Roman"/>
          <w:w w:val="90"/>
          <w:sz w:val="24"/>
          <w:szCs w:val="24"/>
        </w:rPr>
        <w:t>к</w:t>
      </w:r>
      <w:r w:rsidR="00077060" w:rsidRPr="00D20F7F">
        <w:rPr>
          <w:rFonts w:ascii="Times New Roman" w:hAnsi="Times New Roman"/>
          <w:spacing w:val="-4"/>
          <w:w w:val="90"/>
          <w:sz w:val="24"/>
          <w:szCs w:val="24"/>
        </w:rPr>
        <w:t>а</w:t>
      </w:r>
      <w:r w:rsidR="00077060" w:rsidRPr="00D20F7F">
        <w:rPr>
          <w:rFonts w:ascii="Times New Roman" w:hAnsi="Times New Roman"/>
          <w:w w:val="90"/>
          <w:sz w:val="24"/>
          <w:szCs w:val="24"/>
        </w:rPr>
        <w:t>к</w:t>
      </w:r>
      <w:r w:rsidR="00077060" w:rsidRPr="00D20F7F">
        <w:rPr>
          <w:rFonts w:ascii="Times New Roman" w:hAnsi="Times New Roman"/>
          <w:spacing w:val="32"/>
          <w:w w:val="90"/>
          <w:sz w:val="24"/>
          <w:szCs w:val="24"/>
        </w:rPr>
        <w:t xml:space="preserve"> </w:t>
      </w:r>
      <w:r w:rsidR="00077060" w:rsidRPr="00D20F7F">
        <w:rPr>
          <w:rFonts w:ascii="Times New Roman" w:hAnsi="Times New Roman"/>
          <w:spacing w:val="-3"/>
          <w:w w:val="90"/>
          <w:sz w:val="24"/>
          <w:szCs w:val="24"/>
        </w:rPr>
        <w:t>с</w:t>
      </w:r>
      <w:r w:rsidR="00077060" w:rsidRPr="00D20F7F">
        <w:rPr>
          <w:rFonts w:ascii="Times New Roman" w:hAnsi="Times New Roman"/>
          <w:spacing w:val="1"/>
          <w:w w:val="90"/>
          <w:sz w:val="24"/>
          <w:szCs w:val="24"/>
        </w:rPr>
        <w:t>р</w:t>
      </w:r>
      <w:r w:rsidR="00077060" w:rsidRPr="00D20F7F">
        <w:rPr>
          <w:rFonts w:ascii="Times New Roman" w:hAnsi="Times New Roman"/>
          <w:w w:val="90"/>
          <w:sz w:val="24"/>
          <w:szCs w:val="24"/>
        </w:rPr>
        <w:t>е</w:t>
      </w:r>
      <w:r w:rsidR="00077060" w:rsidRPr="00D20F7F">
        <w:rPr>
          <w:rFonts w:ascii="Times New Roman" w:hAnsi="Times New Roman"/>
          <w:spacing w:val="-3"/>
          <w:w w:val="90"/>
          <w:sz w:val="24"/>
          <w:szCs w:val="24"/>
        </w:rPr>
        <w:t>д</w:t>
      </w:r>
      <w:r w:rsidR="00077060" w:rsidRPr="00D20F7F">
        <w:rPr>
          <w:rFonts w:ascii="Times New Roman" w:hAnsi="Times New Roman"/>
          <w:w w:val="90"/>
          <w:sz w:val="24"/>
          <w:szCs w:val="24"/>
        </w:rPr>
        <w:t>с</w:t>
      </w:r>
      <w:r w:rsidR="00077060" w:rsidRPr="00D20F7F">
        <w:rPr>
          <w:rFonts w:ascii="Times New Roman" w:hAnsi="Times New Roman"/>
          <w:spacing w:val="-1"/>
          <w:w w:val="90"/>
          <w:sz w:val="24"/>
          <w:szCs w:val="24"/>
        </w:rPr>
        <w:t>т</w:t>
      </w:r>
      <w:r w:rsidR="00077060" w:rsidRPr="00D20F7F">
        <w:rPr>
          <w:rFonts w:ascii="Times New Roman" w:hAnsi="Times New Roman"/>
          <w:spacing w:val="-4"/>
          <w:w w:val="90"/>
          <w:sz w:val="24"/>
          <w:szCs w:val="24"/>
        </w:rPr>
        <w:t>в</w:t>
      </w:r>
      <w:r w:rsidR="00077060" w:rsidRPr="00D20F7F">
        <w:rPr>
          <w:rFonts w:ascii="Times New Roman" w:hAnsi="Times New Roman"/>
          <w:w w:val="90"/>
          <w:sz w:val="24"/>
          <w:szCs w:val="24"/>
        </w:rPr>
        <w:t>о</w:t>
      </w:r>
      <w:r w:rsidR="00077060" w:rsidRPr="00D20F7F">
        <w:rPr>
          <w:rFonts w:ascii="Times New Roman" w:hAnsi="Times New Roman"/>
          <w:spacing w:val="34"/>
          <w:w w:val="90"/>
          <w:sz w:val="24"/>
          <w:szCs w:val="24"/>
        </w:rPr>
        <w:t xml:space="preserve"> </w:t>
      </w:r>
      <w:r w:rsidR="00077060" w:rsidRPr="00D20F7F">
        <w:rPr>
          <w:rFonts w:ascii="Times New Roman" w:hAnsi="Times New Roman"/>
          <w:spacing w:val="-2"/>
          <w:w w:val="90"/>
          <w:sz w:val="24"/>
          <w:szCs w:val="24"/>
        </w:rPr>
        <w:t>р</w:t>
      </w:r>
      <w:r w:rsidR="00077060" w:rsidRPr="00D20F7F">
        <w:rPr>
          <w:rFonts w:ascii="Times New Roman" w:hAnsi="Times New Roman"/>
          <w:w w:val="90"/>
          <w:sz w:val="24"/>
          <w:szCs w:val="24"/>
        </w:rPr>
        <w:t>а</w:t>
      </w:r>
      <w:r w:rsidR="00077060" w:rsidRPr="00D20F7F">
        <w:rPr>
          <w:rFonts w:ascii="Times New Roman" w:hAnsi="Times New Roman"/>
          <w:spacing w:val="-2"/>
          <w:w w:val="90"/>
          <w:sz w:val="24"/>
          <w:szCs w:val="24"/>
        </w:rPr>
        <w:t>з</w:t>
      </w:r>
      <w:r w:rsidR="00077060" w:rsidRPr="00D20F7F">
        <w:rPr>
          <w:rFonts w:ascii="Times New Roman" w:hAnsi="Times New Roman"/>
          <w:spacing w:val="-1"/>
          <w:w w:val="90"/>
          <w:sz w:val="24"/>
          <w:szCs w:val="24"/>
        </w:rPr>
        <w:t>в</w:t>
      </w:r>
      <w:r w:rsidR="00077060" w:rsidRPr="00D20F7F">
        <w:rPr>
          <w:rFonts w:ascii="Times New Roman" w:hAnsi="Times New Roman"/>
          <w:w w:val="90"/>
          <w:sz w:val="24"/>
          <w:szCs w:val="24"/>
        </w:rPr>
        <w:t>и</w:t>
      </w:r>
      <w:r w:rsidR="00077060" w:rsidRPr="00D20F7F">
        <w:rPr>
          <w:rFonts w:ascii="Times New Roman" w:hAnsi="Times New Roman"/>
          <w:spacing w:val="-3"/>
          <w:w w:val="90"/>
          <w:sz w:val="24"/>
          <w:szCs w:val="24"/>
        </w:rPr>
        <w:t>т</w:t>
      </w:r>
      <w:r w:rsidR="00077060" w:rsidRPr="00D20F7F">
        <w:rPr>
          <w:rFonts w:ascii="Times New Roman" w:hAnsi="Times New Roman"/>
          <w:w w:val="90"/>
          <w:sz w:val="24"/>
          <w:szCs w:val="24"/>
        </w:rPr>
        <w:t>ия</w:t>
      </w:r>
      <w:r w:rsidR="00077060" w:rsidRPr="00D20F7F">
        <w:rPr>
          <w:rFonts w:ascii="Times New Roman" w:hAnsi="Times New Roman"/>
          <w:spacing w:val="32"/>
          <w:w w:val="90"/>
          <w:sz w:val="24"/>
          <w:szCs w:val="24"/>
        </w:rPr>
        <w:t xml:space="preserve"> </w:t>
      </w:r>
      <w:r w:rsidR="00077060" w:rsidRPr="00D20F7F">
        <w:rPr>
          <w:rFonts w:ascii="Times New Roman" w:hAnsi="Times New Roman"/>
          <w:spacing w:val="-2"/>
          <w:w w:val="90"/>
          <w:sz w:val="24"/>
          <w:szCs w:val="24"/>
        </w:rPr>
        <w:t>э</w:t>
      </w:r>
      <w:r w:rsidR="00077060" w:rsidRPr="00D20F7F">
        <w:rPr>
          <w:rFonts w:ascii="Times New Roman" w:hAnsi="Times New Roman"/>
          <w:spacing w:val="-3"/>
          <w:w w:val="90"/>
          <w:sz w:val="24"/>
          <w:szCs w:val="24"/>
        </w:rPr>
        <w:t>м</w:t>
      </w:r>
      <w:r w:rsidR="00077060" w:rsidRPr="00D20F7F">
        <w:rPr>
          <w:rFonts w:ascii="Times New Roman" w:hAnsi="Times New Roman"/>
          <w:spacing w:val="1"/>
          <w:w w:val="90"/>
          <w:sz w:val="24"/>
          <w:szCs w:val="24"/>
        </w:rPr>
        <w:t>о</w:t>
      </w:r>
      <w:r w:rsidR="00077060" w:rsidRPr="00D20F7F">
        <w:rPr>
          <w:rFonts w:ascii="Times New Roman" w:hAnsi="Times New Roman"/>
          <w:spacing w:val="-2"/>
          <w:w w:val="90"/>
          <w:sz w:val="24"/>
          <w:szCs w:val="24"/>
        </w:rPr>
        <w:t>ц</w:t>
      </w:r>
      <w:r w:rsidR="00077060" w:rsidRPr="00D20F7F">
        <w:rPr>
          <w:rFonts w:ascii="Times New Roman" w:hAnsi="Times New Roman"/>
          <w:w w:val="90"/>
          <w:sz w:val="24"/>
          <w:szCs w:val="24"/>
        </w:rPr>
        <w:t>и</w:t>
      </w:r>
      <w:r w:rsidR="00077060" w:rsidRPr="00D20F7F">
        <w:rPr>
          <w:rFonts w:ascii="Times New Roman" w:hAnsi="Times New Roman"/>
          <w:spacing w:val="-2"/>
          <w:w w:val="90"/>
          <w:sz w:val="24"/>
          <w:szCs w:val="24"/>
        </w:rPr>
        <w:t>он</w:t>
      </w:r>
      <w:r w:rsidR="00077060" w:rsidRPr="00D20F7F">
        <w:rPr>
          <w:rFonts w:ascii="Times New Roman" w:hAnsi="Times New Roman"/>
          <w:w w:val="90"/>
          <w:sz w:val="24"/>
          <w:szCs w:val="24"/>
        </w:rPr>
        <w:t>а</w:t>
      </w:r>
      <w:r w:rsidR="00077060" w:rsidRPr="00D20F7F">
        <w:rPr>
          <w:rFonts w:ascii="Times New Roman" w:hAnsi="Times New Roman"/>
          <w:spacing w:val="-2"/>
          <w:w w:val="90"/>
          <w:sz w:val="24"/>
          <w:szCs w:val="24"/>
        </w:rPr>
        <w:t>ль</w:t>
      </w:r>
      <w:r w:rsidR="00077060" w:rsidRPr="00D20F7F">
        <w:rPr>
          <w:rFonts w:ascii="Times New Roman" w:hAnsi="Times New Roman"/>
          <w:w w:val="90"/>
          <w:sz w:val="24"/>
          <w:szCs w:val="24"/>
        </w:rPr>
        <w:t>н</w:t>
      </w:r>
      <w:r w:rsidR="00077060" w:rsidRPr="00D20F7F">
        <w:rPr>
          <w:rFonts w:ascii="Times New Roman" w:hAnsi="Times New Roman"/>
          <w:spacing w:val="-2"/>
          <w:w w:val="90"/>
          <w:sz w:val="24"/>
          <w:szCs w:val="24"/>
        </w:rPr>
        <w:t>о</w:t>
      </w:r>
      <w:r w:rsidR="00077060" w:rsidRPr="00D20F7F">
        <w:rPr>
          <w:rFonts w:ascii="Times New Roman" w:hAnsi="Times New Roman"/>
          <w:w w:val="90"/>
          <w:sz w:val="24"/>
          <w:szCs w:val="24"/>
        </w:rPr>
        <w:t>й</w:t>
      </w:r>
      <w:r w:rsidR="00077060" w:rsidRPr="00D20F7F">
        <w:rPr>
          <w:rFonts w:ascii="Times New Roman" w:hAnsi="Times New Roman"/>
          <w:spacing w:val="34"/>
          <w:w w:val="90"/>
          <w:sz w:val="24"/>
          <w:szCs w:val="24"/>
        </w:rPr>
        <w:t xml:space="preserve"> </w:t>
      </w:r>
      <w:r w:rsidR="00077060" w:rsidRPr="00D20F7F">
        <w:rPr>
          <w:rFonts w:ascii="Times New Roman" w:hAnsi="Times New Roman"/>
          <w:spacing w:val="1"/>
          <w:w w:val="90"/>
          <w:sz w:val="24"/>
          <w:szCs w:val="24"/>
        </w:rPr>
        <w:t>о</w:t>
      </w:r>
      <w:r w:rsidR="00077060" w:rsidRPr="00D20F7F">
        <w:rPr>
          <w:rFonts w:ascii="Times New Roman" w:hAnsi="Times New Roman"/>
          <w:spacing w:val="-1"/>
          <w:w w:val="90"/>
          <w:sz w:val="24"/>
          <w:szCs w:val="24"/>
        </w:rPr>
        <w:t>т</w:t>
      </w:r>
      <w:r w:rsidR="00077060" w:rsidRPr="00D20F7F">
        <w:rPr>
          <w:rFonts w:ascii="Times New Roman" w:hAnsi="Times New Roman"/>
          <w:spacing w:val="-4"/>
          <w:w w:val="90"/>
          <w:sz w:val="24"/>
          <w:szCs w:val="24"/>
        </w:rPr>
        <w:t>з</w:t>
      </w:r>
      <w:r w:rsidR="00077060" w:rsidRPr="00D20F7F">
        <w:rPr>
          <w:rFonts w:ascii="Times New Roman" w:hAnsi="Times New Roman"/>
          <w:w w:val="90"/>
          <w:sz w:val="24"/>
          <w:szCs w:val="24"/>
        </w:rPr>
        <w:t>ы</w:t>
      </w:r>
      <w:r w:rsidR="00077060" w:rsidRPr="00D20F7F">
        <w:rPr>
          <w:rFonts w:ascii="Times New Roman" w:hAnsi="Times New Roman"/>
          <w:spacing w:val="-1"/>
          <w:w w:val="90"/>
          <w:sz w:val="24"/>
          <w:szCs w:val="24"/>
        </w:rPr>
        <w:t>в</w:t>
      </w:r>
      <w:r w:rsidR="00077060" w:rsidRPr="00D20F7F">
        <w:rPr>
          <w:rFonts w:ascii="Times New Roman" w:hAnsi="Times New Roman"/>
          <w:spacing w:val="-2"/>
          <w:w w:val="90"/>
          <w:sz w:val="24"/>
          <w:szCs w:val="24"/>
        </w:rPr>
        <w:t>ч</w:t>
      </w:r>
      <w:r w:rsidR="00077060" w:rsidRPr="00D20F7F">
        <w:rPr>
          <w:rFonts w:ascii="Times New Roman" w:hAnsi="Times New Roman"/>
          <w:w w:val="90"/>
          <w:sz w:val="24"/>
          <w:szCs w:val="24"/>
        </w:rPr>
        <w:t>и</w:t>
      </w:r>
      <w:r w:rsidR="00077060" w:rsidRPr="00D20F7F">
        <w:rPr>
          <w:rFonts w:ascii="Times New Roman" w:hAnsi="Times New Roman"/>
          <w:spacing w:val="-1"/>
          <w:w w:val="90"/>
          <w:sz w:val="24"/>
          <w:szCs w:val="24"/>
        </w:rPr>
        <w:t>в</w:t>
      </w:r>
      <w:r w:rsidR="00077060" w:rsidRPr="00D20F7F">
        <w:rPr>
          <w:rFonts w:ascii="Times New Roman" w:hAnsi="Times New Roman"/>
          <w:spacing w:val="1"/>
          <w:w w:val="90"/>
          <w:sz w:val="24"/>
          <w:szCs w:val="24"/>
        </w:rPr>
        <w:t>о</w:t>
      </w:r>
      <w:r w:rsidR="00077060" w:rsidRPr="00D20F7F">
        <w:rPr>
          <w:rFonts w:ascii="Times New Roman" w:hAnsi="Times New Roman"/>
          <w:w w:val="90"/>
          <w:sz w:val="24"/>
          <w:szCs w:val="24"/>
        </w:rPr>
        <w:t>с</w:t>
      </w:r>
      <w:r w:rsidR="00077060" w:rsidRPr="00D20F7F">
        <w:rPr>
          <w:rFonts w:ascii="Times New Roman" w:hAnsi="Times New Roman"/>
          <w:spacing w:val="-3"/>
          <w:w w:val="90"/>
          <w:sz w:val="24"/>
          <w:szCs w:val="24"/>
        </w:rPr>
        <w:t>т</w:t>
      </w:r>
      <w:r w:rsidR="00077060" w:rsidRPr="00D20F7F">
        <w:rPr>
          <w:rFonts w:ascii="Times New Roman" w:hAnsi="Times New Roman"/>
          <w:w w:val="90"/>
          <w:sz w:val="24"/>
          <w:szCs w:val="24"/>
        </w:rPr>
        <w:t>и</w:t>
      </w:r>
      <w:r w:rsidR="00077060" w:rsidRPr="00D20F7F">
        <w:rPr>
          <w:rFonts w:ascii="Times New Roman" w:hAnsi="Times New Roman"/>
          <w:spacing w:val="34"/>
          <w:w w:val="90"/>
          <w:sz w:val="24"/>
          <w:szCs w:val="24"/>
        </w:rPr>
        <w:t xml:space="preserve"> </w:t>
      </w:r>
      <w:r w:rsidR="00077060" w:rsidRPr="00D20F7F">
        <w:rPr>
          <w:rFonts w:ascii="Times New Roman" w:hAnsi="Times New Roman"/>
          <w:spacing w:val="1"/>
          <w:w w:val="90"/>
          <w:sz w:val="24"/>
          <w:szCs w:val="24"/>
        </w:rPr>
        <w:t>д</w:t>
      </w:r>
      <w:r w:rsidR="00077060" w:rsidRPr="00D20F7F">
        <w:rPr>
          <w:rFonts w:ascii="Times New Roman" w:hAnsi="Times New Roman"/>
          <w:w w:val="90"/>
          <w:sz w:val="24"/>
          <w:szCs w:val="24"/>
        </w:rPr>
        <w:t>е</w:t>
      </w:r>
      <w:r w:rsidR="00077060" w:rsidRPr="00D20F7F">
        <w:rPr>
          <w:rFonts w:ascii="Times New Roman" w:hAnsi="Times New Roman"/>
          <w:spacing w:val="-3"/>
          <w:w w:val="90"/>
          <w:sz w:val="24"/>
          <w:szCs w:val="24"/>
        </w:rPr>
        <w:t>т</w:t>
      </w:r>
      <w:r w:rsidR="00077060" w:rsidRPr="00D20F7F">
        <w:rPr>
          <w:rFonts w:ascii="Times New Roman" w:hAnsi="Times New Roman"/>
          <w:w w:val="90"/>
          <w:sz w:val="24"/>
          <w:szCs w:val="24"/>
        </w:rPr>
        <w:t>ей.</w:t>
      </w:r>
      <w:r w:rsidR="00077060" w:rsidRPr="00D20F7F">
        <w:rPr>
          <w:rFonts w:ascii="Times New Roman" w:hAnsi="Times New Roman"/>
          <w:spacing w:val="38"/>
          <w:w w:val="90"/>
          <w:sz w:val="24"/>
          <w:szCs w:val="24"/>
        </w:rPr>
        <w:t xml:space="preserve"> </w:t>
      </w:r>
      <w:r w:rsidR="00077060" w:rsidRPr="00D20F7F">
        <w:rPr>
          <w:rFonts w:ascii="Times New Roman" w:hAnsi="Times New Roman"/>
          <w:spacing w:val="-2"/>
          <w:w w:val="90"/>
          <w:sz w:val="24"/>
          <w:szCs w:val="24"/>
        </w:rPr>
        <w:t>По</w:t>
      </w:r>
      <w:r w:rsidR="00077060" w:rsidRPr="00D20F7F">
        <w:rPr>
          <w:rFonts w:ascii="Times New Roman" w:hAnsi="Times New Roman"/>
          <w:w w:val="90"/>
          <w:sz w:val="24"/>
          <w:szCs w:val="24"/>
        </w:rPr>
        <w:t>ня</w:t>
      </w:r>
      <w:r w:rsidR="00077060" w:rsidRPr="00D20F7F">
        <w:rPr>
          <w:rFonts w:ascii="Times New Roman" w:hAnsi="Times New Roman"/>
          <w:spacing w:val="-3"/>
          <w:w w:val="90"/>
          <w:sz w:val="24"/>
          <w:szCs w:val="24"/>
        </w:rPr>
        <w:t>т</w:t>
      </w:r>
      <w:r w:rsidR="00077060" w:rsidRPr="00D20F7F">
        <w:rPr>
          <w:rFonts w:ascii="Times New Roman" w:hAnsi="Times New Roman"/>
          <w:spacing w:val="-2"/>
          <w:w w:val="90"/>
          <w:sz w:val="24"/>
          <w:szCs w:val="24"/>
        </w:rPr>
        <w:t>и</w:t>
      </w:r>
      <w:r w:rsidR="00077060" w:rsidRPr="00D20F7F">
        <w:rPr>
          <w:rFonts w:ascii="Times New Roman" w:hAnsi="Times New Roman"/>
          <w:w w:val="90"/>
          <w:sz w:val="24"/>
          <w:szCs w:val="24"/>
        </w:rPr>
        <w:t>я</w:t>
      </w:r>
      <w:r w:rsidR="00511CBA" w:rsidRPr="00D20F7F">
        <w:rPr>
          <w:rFonts w:ascii="Times New Roman" w:hAnsi="Times New Roman"/>
          <w:w w:val="90"/>
          <w:sz w:val="24"/>
          <w:szCs w:val="24"/>
        </w:rPr>
        <w:t xml:space="preserve">  </w:t>
      </w:r>
      <w:r w:rsidR="00077060" w:rsidRPr="00D20F7F">
        <w:rPr>
          <w:rFonts w:ascii="Times New Roman" w:hAnsi="Times New Roman"/>
          <w:spacing w:val="-2"/>
          <w:w w:val="90"/>
          <w:sz w:val="24"/>
          <w:szCs w:val="24"/>
        </w:rPr>
        <w:t>«</w:t>
      </w:r>
      <w:r w:rsidR="00077060" w:rsidRPr="00D20F7F">
        <w:rPr>
          <w:rFonts w:ascii="Times New Roman" w:hAnsi="Times New Roman"/>
          <w:spacing w:val="-1"/>
          <w:w w:val="90"/>
          <w:sz w:val="24"/>
          <w:szCs w:val="24"/>
        </w:rPr>
        <w:t>в</w:t>
      </w:r>
      <w:r w:rsidR="00077060" w:rsidRPr="00D20F7F">
        <w:rPr>
          <w:rFonts w:ascii="Times New Roman" w:hAnsi="Times New Roman"/>
          <w:w w:val="90"/>
          <w:sz w:val="24"/>
          <w:szCs w:val="24"/>
        </w:rPr>
        <w:t>и</w:t>
      </w:r>
      <w:r w:rsidR="00077060" w:rsidRPr="00D20F7F">
        <w:rPr>
          <w:rFonts w:ascii="Times New Roman" w:hAnsi="Times New Roman"/>
          <w:spacing w:val="1"/>
          <w:w w:val="90"/>
          <w:sz w:val="24"/>
          <w:szCs w:val="24"/>
        </w:rPr>
        <w:t>д</w:t>
      </w:r>
      <w:r w:rsidR="00077060" w:rsidRPr="00D20F7F">
        <w:rPr>
          <w:rFonts w:ascii="Times New Roman" w:hAnsi="Times New Roman"/>
          <w:w w:val="90"/>
          <w:sz w:val="24"/>
          <w:szCs w:val="24"/>
        </w:rPr>
        <w:t>ы</w:t>
      </w:r>
      <w:r w:rsidR="00077060" w:rsidRPr="00D20F7F">
        <w:rPr>
          <w:rFonts w:ascii="Times New Roman" w:hAnsi="Times New Roman"/>
          <w:spacing w:val="69"/>
          <w:w w:val="90"/>
          <w:sz w:val="24"/>
          <w:szCs w:val="24"/>
        </w:rPr>
        <w:t xml:space="preserve"> </w:t>
      </w:r>
      <w:r w:rsidR="00077060" w:rsidRPr="00D20F7F">
        <w:rPr>
          <w:rFonts w:ascii="Times New Roman" w:hAnsi="Times New Roman"/>
          <w:spacing w:val="-2"/>
          <w:w w:val="90"/>
          <w:sz w:val="24"/>
          <w:szCs w:val="24"/>
        </w:rPr>
        <w:t>и</w:t>
      </w:r>
      <w:r w:rsidR="00077060" w:rsidRPr="00D20F7F">
        <w:rPr>
          <w:rFonts w:ascii="Times New Roman" w:hAnsi="Times New Roman"/>
          <w:w w:val="90"/>
          <w:sz w:val="24"/>
          <w:szCs w:val="24"/>
        </w:rPr>
        <w:t>ск</w:t>
      </w:r>
      <w:r w:rsidR="00077060" w:rsidRPr="00D20F7F">
        <w:rPr>
          <w:rFonts w:ascii="Times New Roman" w:hAnsi="Times New Roman"/>
          <w:spacing w:val="-4"/>
          <w:w w:val="90"/>
          <w:sz w:val="24"/>
          <w:szCs w:val="24"/>
        </w:rPr>
        <w:t>у</w:t>
      </w:r>
      <w:r w:rsidR="00077060" w:rsidRPr="00D20F7F">
        <w:rPr>
          <w:rFonts w:ascii="Times New Roman" w:hAnsi="Times New Roman"/>
          <w:w w:val="90"/>
          <w:sz w:val="24"/>
          <w:szCs w:val="24"/>
        </w:rPr>
        <w:t>сс</w:t>
      </w:r>
      <w:r w:rsidR="00077060" w:rsidRPr="00D20F7F">
        <w:rPr>
          <w:rFonts w:ascii="Times New Roman" w:hAnsi="Times New Roman"/>
          <w:spacing w:val="-1"/>
          <w:w w:val="90"/>
          <w:sz w:val="24"/>
          <w:szCs w:val="24"/>
        </w:rPr>
        <w:t>тв</w:t>
      </w:r>
      <w:r w:rsidR="00077060" w:rsidRPr="00D20F7F">
        <w:rPr>
          <w:rFonts w:ascii="Times New Roman" w:hAnsi="Times New Roman"/>
          <w:w w:val="90"/>
          <w:sz w:val="24"/>
          <w:szCs w:val="24"/>
        </w:rPr>
        <w:t>а</w:t>
      </w:r>
      <w:r w:rsidR="00077060" w:rsidRPr="00D20F7F">
        <w:rPr>
          <w:rFonts w:ascii="Times New Roman" w:hAnsi="Times New Roman"/>
          <w:spacing w:val="-2"/>
          <w:w w:val="90"/>
          <w:sz w:val="24"/>
          <w:szCs w:val="24"/>
        </w:rPr>
        <w:t>»</w:t>
      </w:r>
      <w:r w:rsidR="00077060" w:rsidRPr="00D20F7F">
        <w:rPr>
          <w:rFonts w:ascii="Times New Roman" w:hAnsi="Times New Roman"/>
          <w:w w:val="90"/>
          <w:sz w:val="24"/>
          <w:szCs w:val="24"/>
        </w:rPr>
        <w:t>.</w:t>
      </w:r>
      <w:r w:rsidR="00511CBA" w:rsidRPr="00D20F7F">
        <w:rPr>
          <w:rFonts w:ascii="Times New Roman" w:hAnsi="Times New Roman"/>
          <w:w w:val="90"/>
          <w:sz w:val="24"/>
          <w:szCs w:val="24"/>
        </w:rPr>
        <w:t xml:space="preserve"> </w:t>
      </w:r>
      <w:r w:rsidR="00511CBA" w:rsidRPr="00D20F7F">
        <w:rPr>
          <w:rFonts w:ascii="Times New Roman" w:hAnsi="Times New Roman"/>
          <w:spacing w:val="1"/>
          <w:w w:val="90"/>
          <w:sz w:val="24"/>
          <w:szCs w:val="24"/>
        </w:rPr>
        <w:t>З</w:t>
      </w:r>
      <w:r w:rsidR="00511CBA" w:rsidRPr="00D20F7F">
        <w:rPr>
          <w:rFonts w:ascii="Times New Roman" w:hAnsi="Times New Roman"/>
          <w:w w:val="90"/>
          <w:sz w:val="24"/>
          <w:szCs w:val="24"/>
        </w:rPr>
        <w:t>на</w:t>
      </w:r>
      <w:r w:rsidR="00511CBA" w:rsidRPr="00D20F7F">
        <w:rPr>
          <w:rFonts w:ascii="Times New Roman" w:hAnsi="Times New Roman"/>
          <w:spacing w:val="-2"/>
          <w:w w:val="90"/>
          <w:sz w:val="24"/>
          <w:szCs w:val="24"/>
        </w:rPr>
        <w:t>к</w:t>
      </w:r>
      <w:r w:rsidR="00511CBA" w:rsidRPr="00D20F7F">
        <w:rPr>
          <w:rFonts w:ascii="Times New Roman" w:hAnsi="Times New Roman"/>
          <w:spacing w:val="1"/>
          <w:w w:val="90"/>
          <w:sz w:val="24"/>
          <w:szCs w:val="24"/>
        </w:rPr>
        <w:t>о</w:t>
      </w:r>
      <w:r w:rsidR="00511CBA" w:rsidRPr="00D20F7F">
        <w:rPr>
          <w:rFonts w:ascii="Times New Roman" w:hAnsi="Times New Roman"/>
          <w:w w:val="90"/>
          <w:sz w:val="24"/>
          <w:szCs w:val="24"/>
        </w:rPr>
        <w:t>мс</w:t>
      </w:r>
      <w:r w:rsidR="00511CBA" w:rsidRPr="00D20F7F">
        <w:rPr>
          <w:rFonts w:ascii="Times New Roman" w:hAnsi="Times New Roman"/>
          <w:spacing w:val="-1"/>
          <w:w w:val="90"/>
          <w:sz w:val="24"/>
          <w:szCs w:val="24"/>
        </w:rPr>
        <w:t>т</w:t>
      </w:r>
      <w:r w:rsidR="00511CBA" w:rsidRPr="00D20F7F">
        <w:rPr>
          <w:rFonts w:ascii="Times New Roman" w:hAnsi="Times New Roman"/>
          <w:spacing w:val="-4"/>
          <w:w w:val="90"/>
          <w:sz w:val="24"/>
          <w:szCs w:val="24"/>
        </w:rPr>
        <w:t>в</w:t>
      </w:r>
      <w:r w:rsidR="00511CBA" w:rsidRPr="00D20F7F">
        <w:rPr>
          <w:rFonts w:ascii="Times New Roman" w:hAnsi="Times New Roman"/>
          <w:w w:val="90"/>
          <w:sz w:val="24"/>
          <w:szCs w:val="24"/>
        </w:rPr>
        <w:t>о</w:t>
      </w:r>
      <w:r w:rsidR="00511CBA" w:rsidRPr="00D20F7F">
        <w:rPr>
          <w:rFonts w:ascii="Times New Roman" w:hAnsi="Times New Roman"/>
          <w:spacing w:val="17"/>
          <w:w w:val="90"/>
          <w:sz w:val="24"/>
          <w:szCs w:val="24"/>
        </w:rPr>
        <w:t xml:space="preserve"> </w:t>
      </w:r>
      <w:r w:rsidR="00511CBA" w:rsidRPr="00D20F7F">
        <w:rPr>
          <w:rFonts w:ascii="Times New Roman" w:hAnsi="Times New Roman"/>
          <w:w w:val="90"/>
          <w:sz w:val="24"/>
          <w:szCs w:val="24"/>
        </w:rPr>
        <w:t>с</w:t>
      </w:r>
      <w:r w:rsidR="00511CBA" w:rsidRPr="00D20F7F">
        <w:rPr>
          <w:rFonts w:ascii="Times New Roman" w:hAnsi="Times New Roman"/>
          <w:w w:val="88"/>
          <w:sz w:val="24"/>
          <w:szCs w:val="24"/>
        </w:rPr>
        <w:t xml:space="preserve"> </w:t>
      </w:r>
      <w:r w:rsidR="00511CBA" w:rsidRPr="00D20F7F">
        <w:rPr>
          <w:rFonts w:ascii="Times New Roman" w:hAnsi="Times New Roman"/>
          <w:w w:val="90"/>
          <w:sz w:val="24"/>
          <w:szCs w:val="24"/>
        </w:rPr>
        <w:t>п</w:t>
      </w:r>
      <w:r w:rsidR="00511CBA" w:rsidRPr="00D20F7F">
        <w:rPr>
          <w:rFonts w:ascii="Times New Roman" w:hAnsi="Times New Roman"/>
          <w:spacing w:val="-2"/>
          <w:w w:val="90"/>
          <w:sz w:val="24"/>
          <w:szCs w:val="24"/>
        </w:rPr>
        <w:t>р</w:t>
      </w:r>
      <w:r w:rsidR="00511CBA" w:rsidRPr="00D20F7F">
        <w:rPr>
          <w:rFonts w:ascii="Times New Roman" w:hAnsi="Times New Roman"/>
          <w:spacing w:val="1"/>
          <w:w w:val="90"/>
          <w:sz w:val="24"/>
          <w:szCs w:val="24"/>
        </w:rPr>
        <w:t>о</w:t>
      </w:r>
      <w:r w:rsidR="00511CBA" w:rsidRPr="00D20F7F">
        <w:rPr>
          <w:rFonts w:ascii="Times New Roman" w:hAnsi="Times New Roman"/>
          <w:w w:val="90"/>
          <w:sz w:val="24"/>
          <w:szCs w:val="24"/>
        </w:rPr>
        <w:t>и</w:t>
      </w:r>
      <w:r w:rsidR="00511CBA" w:rsidRPr="00D20F7F">
        <w:rPr>
          <w:rFonts w:ascii="Times New Roman" w:hAnsi="Times New Roman"/>
          <w:spacing w:val="-2"/>
          <w:w w:val="90"/>
          <w:sz w:val="24"/>
          <w:szCs w:val="24"/>
        </w:rPr>
        <w:t>з</w:t>
      </w:r>
      <w:r w:rsidR="00511CBA" w:rsidRPr="00D20F7F">
        <w:rPr>
          <w:rFonts w:ascii="Times New Roman" w:hAnsi="Times New Roman"/>
          <w:spacing w:val="-1"/>
          <w:w w:val="90"/>
          <w:sz w:val="24"/>
          <w:szCs w:val="24"/>
        </w:rPr>
        <w:t>в</w:t>
      </w:r>
      <w:r w:rsidR="00511CBA" w:rsidRPr="00D20F7F">
        <w:rPr>
          <w:rFonts w:ascii="Times New Roman" w:hAnsi="Times New Roman"/>
          <w:spacing w:val="-4"/>
          <w:w w:val="90"/>
          <w:sz w:val="24"/>
          <w:szCs w:val="24"/>
        </w:rPr>
        <w:t>е</w:t>
      </w:r>
      <w:r w:rsidR="00511CBA" w:rsidRPr="00D20F7F">
        <w:rPr>
          <w:rFonts w:ascii="Times New Roman" w:hAnsi="Times New Roman"/>
          <w:spacing w:val="1"/>
          <w:w w:val="90"/>
          <w:sz w:val="24"/>
          <w:szCs w:val="24"/>
        </w:rPr>
        <w:t>д</w:t>
      </w:r>
      <w:r w:rsidR="00511CBA" w:rsidRPr="00D20F7F">
        <w:rPr>
          <w:rFonts w:ascii="Times New Roman" w:hAnsi="Times New Roman"/>
          <w:spacing w:val="-4"/>
          <w:w w:val="90"/>
          <w:sz w:val="24"/>
          <w:szCs w:val="24"/>
        </w:rPr>
        <w:t>е</w:t>
      </w:r>
      <w:r w:rsidR="00511CBA" w:rsidRPr="00D20F7F">
        <w:rPr>
          <w:rFonts w:ascii="Times New Roman" w:hAnsi="Times New Roman"/>
          <w:w w:val="90"/>
          <w:sz w:val="24"/>
          <w:szCs w:val="24"/>
        </w:rPr>
        <w:t>н</w:t>
      </w:r>
      <w:r w:rsidR="00511CBA" w:rsidRPr="00D20F7F">
        <w:rPr>
          <w:rFonts w:ascii="Times New Roman" w:hAnsi="Times New Roman"/>
          <w:spacing w:val="-2"/>
          <w:w w:val="90"/>
          <w:sz w:val="24"/>
          <w:szCs w:val="24"/>
        </w:rPr>
        <w:t>и</w:t>
      </w:r>
      <w:r w:rsidR="00511CBA" w:rsidRPr="00D20F7F">
        <w:rPr>
          <w:rFonts w:ascii="Times New Roman" w:hAnsi="Times New Roman"/>
          <w:w w:val="90"/>
          <w:sz w:val="24"/>
          <w:szCs w:val="24"/>
        </w:rPr>
        <w:t>я</w:t>
      </w:r>
      <w:r w:rsidR="00511CBA" w:rsidRPr="00D20F7F">
        <w:rPr>
          <w:rFonts w:ascii="Times New Roman" w:hAnsi="Times New Roman"/>
          <w:spacing w:val="-3"/>
          <w:w w:val="90"/>
          <w:sz w:val="24"/>
          <w:szCs w:val="24"/>
        </w:rPr>
        <w:t>м</w:t>
      </w:r>
      <w:r w:rsidR="00511CBA" w:rsidRPr="00D20F7F">
        <w:rPr>
          <w:rFonts w:ascii="Times New Roman" w:hAnsi="Times New Roman"/>
          <w:w w:val="90"/>
          <w:sz w:val="24"/>
          <w:szCs w:val="24"/>
        </w:rPr>
        <w:t>и</w:t>
      </w:r>
      <w:r w:rsidR="00511CBA" w:rsidRPr="00D20F7F">
        <w:rPr>
          <w:rFonts w:ascii="Times New Roman" w:hAnsi="Times New Roman"/>
          <w:spacing w:val="30"/>
          <w:w w:val="90"/>
          <w:sz w:val="24"/>
          <w:szCs w:val="24"/>
        </w:rPr>
        <w:t xml:space="preserve"> </w:t>
      </w:r>
      <w:r w:rsidR="00511CBA" w:rsidRPr="00D20F7F">
        <w:rPr>
          <w:rFonts w:ascii="Times New Roman" w:hAnsi="Times New Roman"/>
          <w:spacing w:val="1"/>
          <w:w w:val="90"/>
          <w:sz w:val="24"/>
          <w:szCs w:val="24"/>
        </w:rPr>
        <w:t>р</w:t>
      </w:r>
      <w:r w:rsidR="00511CBA" w:rsidRPr="00D20F7F">
        <w:rPr>
          <w:rFonts w:ascii="Times New Roman" w:hAnsi="Times New Roman"/>
          <w:w w:val="90"/>
          <w:sz w:val="24"/>
          <w:szCs w:val="24"/>
        </w:rPr>
        <w:t>а</w:t>
      </w:r>
      <w:r w:rsidR="00511CBA" w:rsidRPr="00D20F7F">
        <w:rPr>
          <w:rFonts w:ascii="Times New Roman" w:hAnsi="Times New Roman"/>
          <w:spacing w:val="-4"/>
          <w:w w:val="90"/>
          <w:sz w:val="24"/>
          <w:szCs w:val="24"/>
        </w:rPr>
        <w:t>з</w:t>
      </w:r>
      <w:r w:rsidR="00511CBA" w:rsidRPr="00D20F7F">
        <w:rPr>
          <w:rFonts w:ascii="Times New Roman" w:hAnsi="Times New Roman"/>
          <w:w w:val="90"/>
          <w:sz w:val="24"/>
          <w:szCs w:val="24"/>
        </w:rPr>
        <w:t>н</w:t>
      </w:r>
      <w:r w:rsidR="00511CBA" w:rsidRPr="00D20F7F">
        <w:rPr>
          <w:rFonts w:ascii="Times New Roman" w:hAnsi="Times New Roman"/>
          <w:spacing w:val="-2"/>
          <w:w w:val="90"/>
          <w:sz w:val="24"/>
          <w:szCs w:val="24"/>
        </w:rPr>
        <w:t>ы</w:t>
      </w:r>
      <w:r w:rsidR="00511CBA" w:rsidRPr="00D20F7F">
        <w:rPr>
          <w:rFonts w:ascii="Times New Roman" w:hAnsi="Times New Roman"/>
          <w:w w:val="90"/>
          <w:sz w:val="24"/>
          <w:szCs w:val="24"/>
        </w:rPr>
        <w:t>х</w:t>
      </w:r>
      <w:r w:rsidR="00511CBA" w:rsidRPr="00D20F7F">
        <w:rPr>
          <w:rFonts w:ascii="Times New Roman" w:hAnsi="Times New Roman"/>
          <w:spacing w:val="32"/>
          <w:w w:val="90"/>
          <w:sz w:val="24"/>
          <w:szCs w:val="24"/>
        </w:rPr>
        <w:t xml:space="preserve"> </w:t>
      </w:r>
      <w:r w:rsidR="00511CBA" w:rsidRPr="00D20F7F">
        <w:rPr>
          <w:rFonts w:ascii="Times New Roman" w:hAnsi="Times New Roman"/>
          <w:spacing w:val="-1"/>
          <w:w w:val="90"/>
          <w:sz w:val="24"/>
          <w:szCs w:val="24"/>
        </w:rPr>
        <w:t>в</w:t>
      </w:r>
      <w:r w:rsidR="00511CBA" w:rsidRPr="00D20F7F">
        <w:rPr>
          <w:rFonts w:ascii="Times New Roman" w:hAnsi="Times New Roman"/>
          <w:spacing w:val="-2"/>
          <w:w w:val="90"/>
          <w:sz w:val="24"/>
          <w:szCs w:val="24"/>
        </w:rPr>
        <w:t>и</w:t>
      </w:r>
      <w:r w:rsidR="00511CBA" w:rsidRPr="00D20F7F">
        <w:rPr>
          <w:rFonts w:ascii="Times New Roman" w:hAnsi="Times New Roman"/>
          <w:spacing w:val="-3"/>
          <w:w w:val="90"/>
          <w:sz w:val="24"/>
          <w:szCs w:val="24"/>
        </w:rPr>
        <w:t>д</w:t>
      </w:r>
      <w:r w:rsidR="00511CBA" w:rsidRPr="00D20F7F">
        <w:rPr>
          <w:rFonts w:ascii="Times New Roman" w:hAnsi="Times New Roman"/>
          <w:spacing w:val="1"/>
          <w:w w:val="90"/>
          <w:sz w:val="24"/>
          <w:szCs w:val="24"/>
        </w:rPr>
        <w:t>о</w:t>
      </w:r>
      <w:r w:rsidR="00511CBA" w:rsidRPr="00D20F7F">
        <w:rPr>
          <w:rFonts w:ascii="Times New Roman" w:hAnsi="Times New Roman"/>
          <w:w w:val="90"/>
          <w:sz w:val="24"/>
          <w:szCs w:val="24"/>
        </w:rPr>
        <w:t>в</w:t>
      </w:r>
      <w:r w:rsidR="00511CBA" w:rsidRPr="00D20F7F">
        <w:rPr>
          <w:rFonts w:ascii="Times New Roman" w:hAnsi="Times New Roman"/>
          <w:spacing w:val="29"/>
          <w:w w:val="90"/>
          <w:sz w:val="24"/>
          <w:szCs w:val="24"/>
        </w:rPr>
        <w:t xml:space="preserve"> </w:t>
      </w:r>
      <w:r w:rsidR="00511CBA" w:rsidRPr="00D20F7F">
        <w:rPr>
          <w:rFonts w:ascii="Times New Roman" w:hAnsi="Times New Roman"/>
          <w:w w:val="90"/>
          <w:sz w:val="24"/>
          <w:szCs w:val="24"/>
        </w:rPr>
        <w:t>и</w:t>
      </w:r>
      <w:r w:rsidR="00511CBA" w:rsidRPr="00D20F7F">
        <w:rPr>
          <w:rFonts w:ascii="Times New Roman" w:hAnsi="Times New Roman"/>
          <w:spacing w:val="-4"/>
          <w:w w:val="90"/>
          <w:sz w:val="24"/>
          <w:szCs w:val="24"/>
        </w:rPr>
        <w:t>с</w:t>
      </w:r>
      <w:r w:rsidR="00511CBA" w:rsidRPr="00D20F7F">
        <w:rPr>
          <w:rFonts w:ascii="Times New Roman" w:hAnsi="Times New Roman"/>
          <w:w w:val="90"/>
          <w:sz w:val="24"/>
          <w:szCs w:val="24"/>
        </w:rPr>
        <w:t>к</w:t>
      </w:r>
      <w:r w:rsidR="00511CBA" w:rsidRPr="00D20F7F">
        <w:rPr>
          <w:rFonts w:ascii="Times New Roman" w:hAnsi="Times New Roman"/>
          <w:spacing w:val="-4"/>
          <w:w w:val="90"/>
          <w:sz w:val="24"/>
          <w:szCs w:val="24"/>
        </w:rPr>
        <w:t>у</w:t>
      </w:r>
      <w:r w:rsidR="00511CBA" w:rsidRPr="00D20F7F">
        <w:rPr>
          <w:rFonts w:ascii="Times New Roman" w:hAnsi="Times New Roman"/>
          <w:w w:val="90"/>
          <w:sz w:val="24"/>
          <w:szCs w:val="24"/>
        </w:rPr>
        <w:t>сс</w:t>
      </w:r>
      <w:r w:rsidR="00511CBA" w:rsidRPr="00D20F7F">
        <w:rPr>
          <w:rFonts w:ascii="Times New Roman" w:hAnsi="Times New Roman"/>
          <w:spacing w:val="-1"/>
          <w:w w:val="90"/>
          <w:sz w:val="24"/>
          <w:szCs w:val="24"/>
        </w:rPr>
        <w:t>тв</w:t>
      </w:r>
      <w:r w:rsidR="00511CBA" w:rsidRPr="00D20F7F">
        <w:rPr>
          <w:rFonts w:ascii="Times New Roman" w:hAnsi="Times New Roman"/>
          <w:w w:val="90"/>
          <w:sz w:val="24"/>
          <w:szCs w:val="24"/>
        </w:rPr>
        <w:t>а.</w:t>
      </w:r>
      <w:r w:rsidR="00511CBA" w:rsidRPr="00D20F7F">
        <w:rPr>
          <w:rFonts w:ascii="Times New Roman" w:hAnsi="Times New Roman"/>
          <w:spacing w:val="37"/>
          <w:w w:val="90"/>
          <w:sz w:val="24"/>
          <w:szCs w:val="24"/>
        </w:rPr>
        <w:t xml:space="preserve"> </w:t>
      </w:r>
      <w:r w:rsidR="00511CBA" w:rsidRPr="00D20F7F">
        <w:rPr>
          <w:rFonts w:ascii="Times New Roman" w:hAnsi="Times New Roman"/>
          <w:w w:val="90"/>
          <w:sz w:val="24"/>
          <w:szCs w:val="24"/>
        </w:rPr>
        <w:t>Сам</w:t>
      </w:r>
      <w:r w:rsidR="00511CBA" w:rsidRPr="00D20F7F">
        <w:rPr>
          <w:rFonts w:ascii="Times New Roman" w:hAnsi="Times New Roman"/>
          <w:spacing w:val="-2"/>
          <w:w w:val="90"/>
          <w:sz w:val="24"/>
          <w:szCs w:val="24"/>
        </w:rPr>
        <w:t>о</w:t>
      </w:r>
      <w:r w:rsidR="00511CBA" w:rsidRPr="00D20F7F">
        <w:rPr>
          <w:rFonts w:ascii="Times New Roman" w:hAnsi="Times New Roman"/>
          <w:w w:val="90"/>
          <w:sz w:val="24"/>
          <w:szCs w:val="24"/>
        </w:rPr>
        <w:t>с</w:t>
      </w:r>
      <w:r w:rsidR="00511CBA" w:rsidRPr="00D20F7F">
        <w:rPr>
          <w:rFonts w:ascii="Times New Roman" w:hAnsi="Times New Roman"/>
          <w:spacing w:val="-1"/>
          <w:w w:val="90"/>
          <w:sz w:val="24"/>
          <w:szCs w:val="24"/>
        </w:rPr>
        <w:t>то</w:t>
      </w:r>
      <w:r w:rsidR="00511CBA" w:rsidRPr="00D20F7F">
        <w:rPr>
          <w:rFonts w:ascii="Times New Roman" w:hAnsi="Times New Roman"/>
          <w:w w:val="90"/>
          <w:sz w:val="24"/>
          <w:szCs w:val="24"/>
        </w:rPr>
        <w:t>я</w:t>
      </w:r>
      <w:r w:rsidR="00511CBA" w:rsidRPr="00D20F7F">
        <w:rPr>
          <w:rFonts w:ascii="Times New Roman" w:hAnsi="Times New Roman"/>
          <w:spacing w:val="-1"/>
          <w:w w:val="90"/>
          <w:sz w:val="24"/>
          <w:szCs w:val="24"/>
        </w:rPr>
        <w:t>т</w:t>
      </w:r>
      <w:r w:rsidR="00511CBA" w:rsidRPr="00D20F7F">
        <w:rPr>
          <w:rFonts w:ascii="Times New Roman" w:hAnsi="Times New Roman"/>
          <w:w w:val="90"/>
          <w:sz w:val="24"/>
          <w:szCs w:val="24"/>
        </w:rPr>
        <w:t>е</w:t>
      </w:r>
      <w:r w:rsidR="00511CBA" w:rsidRPr="00D20F7F">
        <w:rPr>
          <w:rFonts w:ascii="Times New Roman" w:hAnsi="Times New Roman"/>
          <w:spacing w:val="-2"/>
          <w:w w:val="90"/>
          <w:sz w:val="24"/>
          <w:szCs w:val="24"/>
        </w:rPr>
        <w:t>ль</w:t>
      </w:r>
      <w:r w:rsidR="00511CBA" w:rsidRPr="00D20F7F">
        <w:rPr>
          <w:rFonts w:ascii="Times New Roman" w:hAnsi="Times New Roman"/>
          <w:w w:val="90"/>
          <w:sz w:val="24"/>
          <w:szCs w:val="24"/>
        </w:rPr>
        <w:t>ная</w:t>
      </w:r>
      <w:r w:rsidR="00511CBA" w:rsidRPr="00D20F7F">
        <w:rPr>
          <w:rFonts w:ascii="Times New Roman" w:hAnsi="Times New Roman"/>
          <w:spacing w:val="28"/>
          <w:w w:val="90"/>
          <w:sz w:val="24"/>
          <w:szCs w:val="24"/>
        </w:rPr>
        <w:t xml:space="preserve"> </w:t>
      </w:r>
      <w:r w:rsidR="00511CBA" w:rsidRPr="00D20F7F">
        <w:rPr>
          <w:rFonts w:ascii="Times New Roman" w:hAnsi="Times New Roman"/>
          <w:spacing w:val="1"/>
          <w:w w:val="90"/>
          <w:sz w:val="24"/>
          <w:szCs w:val="24"/>
        </w:rPr>
        <w:t>р</w:t>
      </w:r>
      <w:r w:rsidR="00511CBA" w:rsidRPr="00D20F7F">
        <w:rPr>
          <w:rFonts w:ascii="Times New Roman" w:hAnsi="Times New Roman"/>
          <w:spacing w:val="-4"/>
          <w:w w:val="90"/>
          <w:sz w:val="24"/>
          <w:szCs w:val="24"/>
        </w:rPr>
        <w:t>а</w:t>
      </w:r>
      <w:r w:rsidR="00511CBA" w:rsidRPr="00D20F7F">
        <w:rPr>
          <w:rFonts w:ascii="Times New Roman" w:hAnsi="Times New Roman"/>
          <w:spacing w:val="1"/>
          <w:w w:val="90"/>
          <w:sz w:val="24"/>
          <w:szCs w:val="24"/>
        </w:rPr>
        <w:t>бо</w:t>
      </w:r>
      <w:r w:rsidR="00511CBA" w:rsidRPr="00D20F7F">
        <w:rPr>
          <w:rFonts w:ascii="Times New Roman" w:hAnsi="Times New Roman"/>
          <w:spacing w:val="-1"/>
          <w:w w:val="90"/>
          <w:sz w:val="24"/>
          <w:szCs w:val="24"/>
        </w:rPr>
        <w:t>т</w:t>
      </w:r>
      <w:r w:rsidR="00511CBA" w:rsidRPr="00D20F7F">
        <w:rPr>
          <w:rFonts w:ascii="Times New Roman" w:hAnsi="Times New Roman"/>
          <w:spacing w:val="-4"/>
          <w:w w:val="90"/>
          <w:sz w:val="24"/>
          <w:szCs w:val="24"/>
        </w:rPr>
        <w:t>а</w:t>
      </w:r>
      <w:r w:rsidR="00511CBA" w:rsidRPr="00D20F7F">
        <w:rPr>
          <w:rFonts w:ascii="Times New Roman" w:hAnsi="Times New Roman"/>
          <w:w w:val="90"/>
          <w:sz w:val="24"/>
          <w:szCs w:val="24"/>
        </w:rPr>
        <w:t>:</w:t>
      </w:r>
      <w:r w:rsidR="00511CBA" w:rsidRPr="00D20F7F">
        <w:rPr>
          <w:rFonts w:ascii="Times New Roman" w:hAnsi="Times New Roman"/>
          <w:spacing w:val="36"/>
          <w:w w:val="90"/>
          <w:sz w:val="24"/>
          <w:szCs w:val="24"/>
        </w:rPr>
        <w:t xml:space="preserve"> </w:t>
      </w:r>
      <w:r w:rsidR="00511CBA" w:rsidRPr="00D20F7F">
        <w:rPr>
          <w:rFonts w:ascii="Times New Roman" w:hAnsi="Times New Roman"/>
          <w:spacing w:val="1"/>
          <w:w w:val="90"/>
          <w:sz w:val="24"/>
          <w:szCs w:val="24"/>
        </w:rPr>
        <w:t>р</w:t>
      </w:r>
      <w:r w:rsidR="00511CBA" w:rsidRPr="00D20F7F">
        <w:rPr>
          <w:rFonts w:ascii="Times New Roman" w:hAnsi="Times New Roman"/>
          <w:spacing w:val="-4"/>
          <w:w w:val="90"/>
          <w:sz w:val="24"/>
          <w:szCs w:val="24"/>
        </w:rPr>
        <w:t>а</w:t>
      </w:r>
      <w:r w:rsidR="00511CBA" w:rsidRPr="00D20F7F">
        <w:rPr>
          <w:rFonts w:ascii="Times New Roman" w:hAnsi="Times New Roman"/>
          <w:spacing w:val="1"/>
          <w:w w:val="90"/>
          <w:sz w:val="24"/>
          <w:szCs w:val="24"/>
        </w:rPr>
        <w:t>бо</w:t>
      </w:r>
      <w:r w:rsidR="00511CBA" w:rsidRPr="00D20F7F">
        <w:rPr>
          <w:rFonts w:ascii="Times New Roman" w:hAnsi="Times New Roman"/>
          <w:spacing w:val="-1"/>
          <w:w w:val="90"/>
          <w:sz w:val="24"/>
          <w:szCs w:val="24"/>
        </w:rPr>
        <w:t>т</w:t>
      </w:r>
      <w:r w:rsidR="00511CBA" w:rsidRPr="00D20F7F">
        <w:rPr>
          <w:rFonts w:ascii="Times New Roman" w:hAnsi="Times New Roman"/>
          <w:w w:val="90"/>
          <w:sz w:val="24"/>
          <w:szCs w:val="24"/>
        </w:rPr>
        <w:t>а</w:t>
      </w:r>
      <w:r w:rsidR="00511CBA" w:rsidRPr="00D20F7F">
        <w:rPr>
          <w:rFonts w:ascii="Times New Roman" w:hAnsi="Times New Roman"/>
          <w:spacing w:val="26"/>
          <w:w w:val="90"/>
          <w:sz w:val="24"/>
          <w:szCs w:val="24"/>
        </w:rPr>
        <w:t xml:space="preserve"> </w:t>
      </w:r>
      <w:r w:rsidR="00511CBA" w:rsidRPr="00D20F7F">
        <w:rPr>
          <w:rFonts w:ascii="Times New Roman" w:hAnsi="Times New Roman"/>
          <w:w w:val="90"/>
          <w:sz w:val="24"/>
          <w:szCs w:val="24"/>
        </w:rPr>
        <w:t>с</w:t>
      </w:r>
      <w:r w:rsidR="00511CBA" w:rsidRPr="00D20F7F">
        <w:rPr>
          <w:rFonts w:ascii="Times New Roman" w:hAnsi="Times New Roman"/>
          <w:w w:val="88"/>
          <w:sz w:val="24"/>
          <w:szCs w:val="24"/>
        </w:rPr>
        <w:t xml:space="preserve"> </w:t>
      </w:r>
      <w:r w:rsidR="00511CBA" w:rsidRPr="00D20F7F">
        <w:rPr>
          <w:rFonts w:ascii="Times New Roman" w:hAnsi="Times New Roman"/>
          <w:w w:val="90"/>
          <w:sz w:val="24"/>
          <w:szCs w:val="24"/>
        </w:rPr>
        <w:t>и</w:t>
      </w:r>
      <w:r w:rsidR="00511CBA" w:rsidRPr="00D20F7F">
        <w:rPr>
          <w:rFonts w:ascii="Times New Roman" w:hAnsi="Times New Roman"/>
          <w:spacing w:val="-2"/>
          <w:w w:val="90"/>
          <w:sz w:val="24"/>
          <w:szCs w:val="24"/>
        </w:rPr>
        <w:t>лл</w:t>
      </w:r>
      <w:r w:rsidR="00511CBA" w:rsidRPr="00D20F7F">
        <w:rPr>
          <w:rFonts w:ascii="Times New Roman" w:hAnsi="Times New Roman"/>
          <w:spacing w:val="-1"/>
          <w:w w:val="90"/>
          <w:sz w:val="24"/>
          <w:szCs w:val="24"/>
        </w:rPr>
        <w:t>ю</w:t>
      </w:r>
      <w:r w:rsidR="00511CBA" w:rsidRPr="00D20F7F">
        <w:rPr>
          <w:rFonts w:ascii="Times New Roman" w:hAnsi="Times New Roman"/>
          <w:w w:val="90"/>
          <w:sz w:val="24"/>
          <w:szCs w:val="24"/>
        </w:rPr>
        <w:t>с</w:t>
      </w:r>
      <w:r w:rsidR="00511CBA" w:rsidRPr="00D20F7F">
        <w:rPr>
          <w:rFonts w:ascii="Times New Roman" w:hAnsi="Times New Roman"/>
          <w:spacing w:val="-1"/>
          <w:w w:val="90"/>
          <w:sz w:val="24"/>
          <w:szCs w:val="24"/>
        </w:rPr>
        <w:t>т</w:t>
      </w:r>
      <w:r w:rsidR="00511CBA" w:rsidRPr="00D20F7F">
        <w:rPr>
          <w:rFonts w:ascii="Times New Roman" w:hAnsi="Times New Roman"/>
          <w:spacing w:val="1"/>
          <w:w w:val="90"/>
          <w:sz w:val="24"/>
          <w:szCs w:val="24"/>
        </w:rPr>
        <w:t>р</w:t>
      </w:r>
      <w:r w:rsidR="00511CBA" w:rsidRPr="00D20F7F">
        <w:rPr>
          <w:rFonts w:ascii="Times New Roman" w:hAnsi="Times New Roman"/>
          <w:w w:val="90"/>
          <w:sz w:val="24"/>
          <w:szCs w:val="24"/>
        </w:rPr>
        <w:t>а</w:t>
      </w:r>
      <w:r w:rsidR="00511CBA" w:rsidRPr="00D20F7F">
        <w:rPr>
          <w:rFonts w:ascii="Times New Roman" w:hAnsi="Times New Roman"/>
          <w:spacing w:val="-3"/>
          <w:w w:val="90"/>
          <w:sz w:val="24"/>
          <w:szCs w:val="24"/>
        </w:rPr>
        <w:t>т</w:t>
      </w:r>
      <w:r w:rsidR="00511CBA" w:rsidRPr="00D20F7F">
        <w:rPr>
          <w:rFonts w:ascii="Times New Roman" w:hAnsi="Times New Roman"/>
          <w:w w:val="90"/>
          <w:sz w:val="24"/>
          <w:szCs w:val="24"/>
        </w:rPr>
        <w:t>и</w:t>
      </w:r>
      <w:r w:rsidR="00511CBA" w:rsidRPr="00D20F7F">
        <w:rPr>
          <w:rFonts w:ascii="Times New Roman" w:hAnsi="Times New Roman"/>
          <w:spacing w:val="-1"/>
          <w:w w:val="90"/>
          <w:sz w:val="24"/>
          <w:szCs w:val="24"/>
        </w:rPr>
        <w:t>в</w:t>
      </w:r>
      <w:r w:rsidR="00511CBA" w:rsidRPr="00D20F7F">
        <w:rPr>
          <w:rFonts w:ascii="Times New Roman" w:hAnsi="Times New Roman"/>
          <w:spacing w:val="-2"/>
          <w:w w:val="90"/>
          <w:sz w:val="24"/>
          <w:szCs w:val="24"/>
        </w:rPr>
        <w:t>н</w:t>
      </w:r>
      <w:r w:rsidR="00511CBA" w:rsidRPr="00D20F7F">
        <w:rPr>
          <w:rFonts w:ascii="Times New Roman" w:hAnsi="Times New Roman"/>
          <w:w w:val="90"/>
          <w:sz w:val="24"/>
          <w:szCs w:val="24"/>
        </w:rPr>
        <w:t>ым,</w:t>
      </w:r>
      <w:r w:rsidR="00511CBA" w:rsidRPr="00D20F7F">
        <w:rPr>
          <w:rFonts w:ascii="Times New Roman" w:hAnsi="Times New Roman"/>
          <w:spacing w:val="22"/>
          <w:w w:val="90"/>
          <w:sz w:val="24"/>
          <w:szCs w:val="24"/>
        </w:rPr>
        <w:t xml:space="preserve"> </w:t>
      </w:r>
      <w:r w:rsidR="00511CBA" w:rsidRPr="00D20F7F">
        <w:rPr>
          <w:rFonts w:ascii="Times New Roman" w:hAnsi="Times New Roman"/>
          <w:w w:val="90"/>
          <w:sz w:val="24"/>
          <w:szCs w:val="24"/>
        </w:rPr>
        <w:t>а</w:t>
      </w:r>
      <w:r w:rsidR="00511CBA" w:rsidRPr="00D20F7F">
        <w:rPr>
          <w:rFonts w:ascii="Times New Roman" w:hAnsi="Times New Roman"/>
          <w:spacing w:val="-4"/>
          <w:w w:val="90"/>
          <w:sz w:val="24"/>
          <w:szCs w:val="24"/>
        </w:rPr>
        <w:t>у</w:t>
      </w:r>
      <w:r w:rsidR="00511CBA" w:rsidRPr="00D20F7F">
        <w:rPr>
          <w:rFonts w:ascii="Times New Roman" w:hAnsi="Times New Roman"/>
          <w:spacing w:val="1"/>
          <w:w w:val="90"/>
          <w:sz w:val="24"/>
          <w:szCs w:val="24"/>
        </w:rPr>
        <w:t>д</w:t>
      </w:r>
      <w:r w:rsidR="00511CBA" w:rsidRPr="00D20F7F">
        <w:rPr>
          <w:rFonts w:ascii="Times New Roman" w:hAnsi="Times New Roman"/>
          <w:w w:val="90"/>
          <w:sz w:val="24"/>
          <w:szCs w:val="24"/>
        </w:rPr>
        <w:t>и</w:t>
      </w:r>
      <w:r w:rsidR="00511CBA" w:rsidRPr="00D20F7F">
        <w:rPr>
          <w:rFonts w:ascii="Times New Roman" w:hAnsi="Times New Roman"/>
          <w:spacing w:val="1"/>
          <w:w w:val="90"/>
          <w:sz w:val="24"/>
          <w:szCs w:val="24"/>
        </w:rPr>
        <w:t>о</w:t>
      </w:r>
      <w:r w:rsidR="00511CBA" w:rsidRPr="00D20F7F">
        <w:rPr>
          <w:rFonts w:ascii="Times New Roman" w:hAnsi="Times New Roman"/>
          <w:spacing w:val="-1"/>
          <w:w w:val="90"/>
          <w:sz w:val="24"/>
          <w:szCs w:val="24"/>
        </w:rPr>
        <w:t>в</w:t>
      </w:r>
      <w:r w:rsidR="00511CBA" w:rsidRPr="00D20F7F">
        <w:rPr>
          <w:rFonts w:ascii="Times New Roman" w:hAnsi="Times New Roman"/>
          <w:w w:val="90"/>
          <w:sz w:val="24"/>
          <w:szCs w:val="24"/>
        </w:rPr>
        <w:t>и</w:t>
      </w:r>
      <w:r w:rsidR="00511CBA" w:rsidRPr="00D20F7F">
        <w:rPr>
          <w:rFonts w:ascii="Times New Roman" w:hAnsi="Times New Roman"/>
          <w:spacing w:val="-2"/>
          <w:w w:val="90"/>
          <w:sz w:val="24"/>
          <w:szCs w:val="24"/>
        </w:rPr>
        <w:t>з</w:t>
      </w:r>
      <w:r w:rsidR="00511CBA" w:rsidRPr="00D20F7F">
        <w:rPr>
          <w:rFonts w:ascii="Times New Roman" w:hAnsi="Times New Roman"/>
          <w:spacing w:val="-4"/>
          <w:w w:val="90"/>
          <w:sz w:val="24"/>
          <w:szCs w:val="24"/>
        </w:rPr>
        <w:t>у</w:t>
      </w:r>
      <w:r w:rsidR="00511CBA" w:rsidRPr="00D20F7F">
        <w:rPr>
          <w:rFonts w:ascii="Times New Roman" w:hAnsi="Times New Roman"/>
          <w:w w:val="90"/>
          <w:sz w:val="24"/>
          <w:szCs w:val="24"/>
        </w:rPr>
        <w:t>а</w:t>
      </w:r>
      <w:r w:rsidR="00511CBA" w:rsidRPr="00D20F7F">
        <w:rPr>
          <w:rFonts w:ascii="Times New Roman" w:hAnsi="Times New Roman"/>
          <w:spacing w:val="-2"/>
          <w:w w:val="90"/>
          <w:sz w:val="24"/>
          <w:szCs w:val="24"/>
        </w:rPr>
        <w:t>ль</w:t>
      </w:r>
      <w:r w:rsidR="00511CBA" w:rsidRPr="00D20F7F">
        <w:rPr>
          <w:rFonts w:ascii="Times New Roman" w:hAnsi="Times New Roman"/>
          <w:w w:val="90"/>
          <w:sz w:val="24"/>
          <w:szCs w:val="24"/>
        </w:rPr>
        <w:t>ным</w:t>
      </w:r>
      <w:r w:rsidR="00511CBA" w:rsidRPr="00D20F7F">
        <w:rPr>
          <w:rFonts w:ascii="Times New Roman" w:hAnsi="Times New Roman"/>
          <w:spacing w:val="57"/>
          <w:w w:val="90"/>
          <w:sz w:val="24"/>
          <w:szCs w:val="24"/>
        </w:rPr>
        <w:t xml:space="preserve"> </w:t>
      </w:r>
      <w:r w:rsidR="00511CBA" w:rsidRPr="00D20F7F">
        <w:rPr>
          <w:rFonts w:ascii="Times New Roman" w:hAnsi="Times New Roman"/>
          <w:w w:val="90"/>
          <w:sz w:val="24"/>
          <w:szCs w:val="24"/>
        </w:rPr>
        <w:t>ма</w:t>
      </w:r>
      <w:r w:rsidR="00511CBA" w:rsidRPr="00D20F7F">
        <w:rPr>
          <w:rFonts w:ascii="Times New Roman" w:hAnsi="Times New Roman"/>
          <w:spacing w:val="-1"/>
          <w:w w:val="90"/>
          <w:sz w:val="24"/>
          <w:szCs w:val="24"/>
        </w:rPr>
        <w:t>т</w:t>
      </w:r>
      <w:r w:rsidR="00511CBA" w:rsidRPr="00D20F7F">
        <w:rPr>
          <w:rFonts w:ascii="Times New Roman" w:hAnsi="Times New Roman"/>
          <w:w w:val="90"/>
          <w:sz w:val="24"/>
          <w:szCs w:val="24"/>
        </w:rPr>
        <w:t>е</w:t>
      </w:r>
      <w:r w:rsidR="00511CBA" w:rsidRPr="00D20F7F">
        <w:rPr>
          <w:rFonts w:ascii="Times New Roman" w:hAnsi="Times New Roman"/>
          <w:spacing w:val="-2"/>
          <w:w w:val="90"/>
          <w:sz w:val="24"/>
          <w:szCs w:val="24"/>
        </w:rPr>
        <w:t>р</w:t>
      </w:r>
      <w:r w:rsidR="00511CBA" w:rsidRPr="00D20F7F">
        <w:rPr>
          <w:rFonts w:ascii="Times New Roman" w:hAnsi="Times New Roman"/>
          <w:w w:val="90"/>
          <w:sz w:val="24"/>
          <w:szCs w:val="24"/>
        </w:rPr>
        <w:t>иа</w:t>
      </w:r>
      <w:r w:rsidR="00511CBA" w:rsidRPr="00D20F7F">
        <w:rPr>
          <w:rFonts w:ascii="Times New Roman" w:hAnsi="Times New Roman"/>
          <w:spacing w:val="-2"/>
          <w:w w:val="90"/>
          <w:sz w:val="24"/>
          <w:szCs w:val="24"/>
        </w:rPr>
        <w:t>ло</w:t>
      </w:r>
      <w:r w:rsidR="00511CBA" w:rsidRPr="00D20F7F">
        <w:rPr>
          <w:rFonts w:ascii="Times New Roman" w:hAnsi="Times New Roman"/>
          <w:w w:val="90"/>
          <w:sz w:val="24"/>
          <w:szCs w:val="24"/>
        </w:rPr>
        <w:t>м</w:t>
      </w:r>
      <w:r w:rsidR="00511CBA" w:rsidRPr="00D20F7F">
        <w:rPr>
          <w:rFonts w:ascii="Times New Roman" w:hAnsi="Times New Roman"/>
          <w:spacing w:val="61"/>
          <w:w w:val="90"/>
          <w:sz w:val="24"/>
          <w:szCs w:val="24"/>
        </w:rPr>
        <w:t xml:space="preserve"> </w:t>
      </w:r>
      <w:r w:rsidR="00511CBA" w:rsidRPr="00D20F7F">
        <w:rPr>
          <w:rFonts w:ascii="Times New Roman" w:hAnsi="Times New Roman"/>
          <w:spacing w:val="-3"/>
          <w:w w:val="90"/>
          <w:sz w:val="24"/>
          <w:szCs w:val="24"/>
        </w:rPr>
        <w:t>(</w:t>
      </w:r>
      <w:r w:rsidR="00511CBA" w:rsidRPr="00D20F7F">
        <w:rPr>
          <w:rFonts w:ascii="Times New Roman" w:hAnsi="Times New Roman"/>
          <w:w w:val="90"/>
          <w:sz w:val="24"/>
          <w:szCs w:val="24"/>
        </w:rPr>
        <w:t>п</w:t>
      </w:r>
      <w:r w:rsidR="00511CBA" w:rsidRPr="00D20F7F">
        <w:rPr>
          <w:rFonts w:ascii="Times New Roman" w:hAnsi="Times New Roman"/>
          <w:spacing w:val="-2"/>
          <w:w w:val="90"/>
          <w:sz w:val="24"/>
          <w:szCs w:val="24"/>
        </w:rPr>
        <w:t>о</w:t>
      </w:r>
      <w:r w:rsidR="00511CBA" w:rsidRPr="00D20F7F">
        <w:rPr>
          <w:rFonts w:ascii="Times New Roman" w:hAnsi="Times New Roman"/>
          <w:w w:val="90"/>
          <w:sz w:val="24"/>
          <w:szCs w:val="24"/>
        </w:rPr>
        <w:t>и</w:t>
      </w:r>
      <w:r w:rsidR="00511CBA" w:rsidRPr="00D20F7F">
        <w:rPr>
          <w:rFonts w:ascii="Times New Roman" w:hAnsi="Times New Roman"/>
          <w:spacing w:val="-4"/>
          <w:w w:val="90"/>
          <w:sz w:val="24"/>
          <w:szCs w:val="24"/>
        </w:rPr>
        <w:t>с</w:t>
      </w:r>
      <w:r w:rsidR="00511CBA" w:rsidRPr="00D20F7F">
        <w:rPr>
          <w:rFonts w:ascii="Times New Roman" w:hAnsi="Times New Roman"/>
          <w:w w:val="90"/>
          <w:sz w:val="24"/>
          <w:szCs w:val="24"/>
        </w:rPr>
        <w:t>к</w:t>
      </w:r>
      <w:r w:rsidR="00511CBA" w:rsidRPr="00D20F7F">
        <w:rPr>
          <w:rFonts w:ascii="Times New Roman" w:hAnsi="Times New Roman"/>
          <w:spacing w:val="61"/>
          <w:w w:val="90"/>
          <w:sz w:val="24"/>
          <w:szCs w:val="24"/>
        </w:rPr>
        <w:t xml:space="preserve"> </w:t>
      </w:r>
      <w:r w:rsidR="00511CBA" w:rsidRPr="00D20F7F">
        <w:rPr>
          <w:rFonts w:ascii="Times New Roman" w:hAnsi="Times New Roman"/>
          <w:spacing w:val="-2"/>
          <w:w w:val="90"/>
          <w:sz w:val="24"/>
          <w:szCs w:val="24"/>
        </w:rPr>
        <w:t>р</w:t>
      </w:r>
      <w:r w:rsidR="00511CBA" w:rsidRPr="00D20F7F">
        <w:rPr>
          <w:rFonts w:ascii="Times New Roman" w:hAnsi="Times New Roman"/>
          <w:w w:val="90"/>
          <w:sz w:val="24"/>
          <w:szCs w:val="24"/>
        </w:rPr>
        <w:t>е</w:t>
      </w:r>
      <w:r w:rsidR="00511CBA" w:rsidRPr="00D20F7F">
        <w:rPr>
          <w:rFonts w:ascii="Times New Roman" w:hAnsi="Times New Roman"/>
          <w:spacing w:val="-2"/>
          <w:w w:val="90"/>
          <w:sz w:val="24"/>
          <w:szCs w:val="24"/>
        </w:rPr>
        <w:t>п</w:t>
      </w:r>
      <w:r w:rsidR="00511CBA" w:rsidRPr="00D20F7F">
        <w:rPr>
          <w:rFonts w:ascii="Times New Roman" w:hAnsi="Times New Roman"/>
          <w:spacing w:val="1"/>
          <w:w w:val="90"/>
          <w:sz w:val="24"/>
          <w:szCs w:val="24"/>
        </w:rPr>
        <w:t>р</w:t>
      </w:r>
      <w:r w:rsidR="00511CBA" w:rsidRPr="00D20F7F">
        <w:rPr>
          <w:rFonts w:ascii="Times New Roman" w:hAnsi="Times New Roman"/>
          <w:spacing w:val="-2"/>
          <w:w w:val="90"/>
          <w:sz w:val="24"/>
          <w:szCs w:val="24"/>
        </w:rPr>
        <w:t>о</w:t>
      </w:r>
      <w:r w:rsidR="00511CBA" w:rsidRPr="00D20F7F">
        <w:rPr>
          <w:rFonts w:ascii="Times New Roman" w:hAnsi="Times New Roman"/>
          <w:spacing w:val="1"/>
          <w:w w:val="90"/>
          <w:sz w:val="24"/>
          <w:szCs w:val="24"/>
        </w:rPr>
        <w:t>д</w:t>
      </w:r>
      <w:r w:rsidR="00511CBA" w:rsidRPr="00D20F7F">
        <w:rPr>
          <w:rFonts w:ascii="Times New Roman" w:hAnsi="Times New Roman"/>
          <w:spacing w:val="-4"/>
          <w:w w:val="90"/>
          <w:sz w:val="24"/>
          <w:szCs w:val="24"/>
        </w:rPr>
        <w:t>у</w:t>
      </w:r>
      <w:r w:rsidR="00511CBA" w:rsidRPr="00D20F7F">
        <w:rPr>
          <w:rFonts w:ascii="Times New Roman" w:hAnsi="Times New Roman"/>
          <w:w w:val="90"/>
          <w:sz w:val="24"/>
          <w:szCs w:val="24"/>
        </w:rPr>
        <w:t>кц</w:t>
      </w:r>
      <w:r w:rsidR="00511CBA" w:rsidRPr="00D20F7F">
        <w:rPr>
          <w:rFonts w:ascii="Times New Roman" w:hAnsi="Times New Roman"/>
          <w:spacing w:val="-2"/>
          <w:w w:val="90"/>
          <w:sz w:val="24"/>
          <w:szCs w:val="24"/>
        </w:rPr>
        <w:t>ий</w:t>
      </w:r>
      <w:r w:rsidR="00511CBA" w:rsidRPr="00D20F7F">
        <w:rPr>
          <w:rFonts w:ascii="Times New Roman" w:hAnsi="Times New Roman"/>
          <w:w w:val="90"/>
          <w:sz w:val="24"/>
          <w:szCs w:val="24"/>
        </w:rPr>
        <w:t>,</w:t>
      </w:r>
      <w:r w:rsidR="00511CBA" w:rsidRPr="00D20F7F">
        <w:rPr>
          <w:rFonts w:ascii="Times New Roman" w:hAnsi="Times New Roman"/>
          <w:sz w:val="24"/>
          <w:szCs w:val="24"/>
        </w:rPr>
        <w:t xml:space="preserve"> </w:t>
      </w:r>
      <w:r w:rsidR="00511CBA" w:rsidRPr="00D20F7F">
        <w:rPr>
          <w:rFonts w:ascii="Times New Roman" w:hAnsi="Times New Roman"/>
          <w:w w:val="90"/>
          <w:sz w:val="24"/>
          <w:szCs w:val="24"/>
        </w:rPr>
        <w:t>ф</w:t>
      </w:r>
      <w:r w:rsidR="00511CBA" w:rsidRPr="00D20F7F">
        <w:rPr>
          <w:rFonts w:ascii="Times New Roman" w:hAnsi="Times New Roman"/>
          <w:spacing w:val="1"/>
          <w:w w:val="90"/>
          <w:sz w:val="24"/>
          <w:szCs w:val="24"/>
        </w:rPr>
        <w:t>о</w:t>
      </w:r>
      <w:r w:rsidR="00511CBA" w:rsidRPr="00D20F7F">
        <w:rPr>
          <w:rFonts w:ascii="Times New Roman" w:hAnsi="Times New Roman"/>
          <w:spacing w:val="-3"/>
          <w:w w:val="90"/>
          <w:sz w:val="24"/>
          <w:szCs w:val="24"/>
        </w:rPr>
        <w:t>т</w:t>
      </w:r>
      <w:r w:rsidR="00511CBA" w:rsidRPr="00D20F7F">
        <w:rPr>
          <w:rFonts w:ascii="Times New Roman" w:hAnsi="Times New Roman"/>
          <w:spacing w:val="1"/>
          <w:w w:val="90"/>
          <w:sz w:val="24"/>
          <w:szCs w:val="24"/>
        </w:rPr>
        <w:t>о</w:t>
      </w:r>
      <w:r w:rsidR="00511CBA" w:rsidRPr="00D20F7F">
        <w:rPr>
          <w:rFonts w:ascii="Times New Roman" w:hAnsi="Times New Roman"/>
          <w:spacing w:val="-3"/>
          <w:w w:val="90"/>
          <w:sz w:val="24"/>
          <w:szCs w:val="24"/>
        </w:rPr>
        <w:t>г</w:t>
      </w:r>
      <w:r w:rsidR="00511CBA" w:rsidRPr="00D20F7F">
        <w:rPr>
          <w:rFonts w:ascii="Times New Roman" w:hAnsi="Times New Roman"/>
          <w:spacing w:val="1"/>
          <w:w w:val="90"/>
          <w:sz w:val="24"/>
          <w:szCs w:val="24"/>
        </w:rPr>
        <w:t>р</w:t>
      </w:r>
      <w:r w:rsidR="00511CBA" w:rsidRPr="00D20F7F">
        <w:rPr>
          <w:rFonts w:ascii="Times New Roman" w:hAnsi="Times New Roman"/>
          <w:w w:val="90"/>
          <w:sz w:val="24"/>
          <w:szCs w:val="24"/>
        </w:rPr>
        <w:t>а</w:t>
      </w:r>
      <w:r w:rsidR="00511CBA" w:rsidRPr="00D20F7F">
        <w:rPr>
          <w:rFonts w:ascii="Times New Roman" w:hAnsi="Times New Roman"/>
          <w:spacing w:val="-3"/>
          <w:w w:val="90"/>
          <w:sz w:val="24"/>
          <w:szCs w:val="24"/>
        </w:rPr>
        <w:t>ф</w:t>
      </w:r>
      <w:r w:rsidR="00511CBA" w:rsidRPr="00D20F7F">
        <w:rPr>
          <w:rFonts w:ascii="Times New Roman" w:hAnsi="Times New Roman"/>
          <w:w w:val="90"/>
          <w:sz w:val="24"/>
          <w:szCs w:val="24"/>
        </w:rPr>
        <w:t>ий)</w:t>
      </w:r>
    </w:p>
    <w:p w:rsidR="00511CBA" w:rsidRPr="00D20F7F" w:rsidRDefault="005D6641" w:rsidP="00D20F7F">
      <w:pPr>
        <w:pStyle w:val="a5"/>
        <w:jc w:val="both"/>
        <w:rPr>
          <w:rFonts w:ascii="Times New Roman" w:hAnsi="Times New Roman"/>
          <w:w w:val="90"/>
          <w:sz w:val="24"/>
          <w:szCs w:val="24"/>
        </w:rPr>
      </w:pPr>
      <w:r w:rsidRPr="00D20F7F">
        <w:rPr>
          <w:rFonts w:ascii="Times New Roman" w:hAnsi="Times New Roman"/>
          <w:w w:val="90"/>
          <w:sz w:val="24"/>
          <w:szCs w:val="24"/>
        </w:rPr>
        <w:t>1.2 Т</w:t>
      </w:r>
      <w:r w:rsidRPr="00D20F7F">
        <w:rPr>
          <w:rFonts w:ascii="Times New Roman" w:hAnsi="Times New Roman"/>
          <w:spacing w:val="-4"/>
          <w:w w:val="90"/>
          <w:sz w:val="24"/>
          <w:szCs w:val="24"/>
        </w:rPr>
        <w:t>е</w:t>
      </w:r>
      <w:r w:rsidRPr="00D20F7F">
        <w:rPr>
          <w:rFonts w:ascii="Times New Roman" w:hAnsi="Times New Roman"/>
          <w:spacing w:val="-2"/>
          <w:w w:val="90"/>
          <w:sz w:val="24"/>
          <w:szCs w:val="24"/>
        </w:rPr>
        <w:t>м</w:t>
      </w:r>
      <w:r w:rsidRPr="00D20F7F">
        <w:rPr>
          <w:rFonts w:ascii="Times New Roman" w:hAnsi="Times New Roman"/>
          <w:spacing w:val="1"/>
          <w:w w:val="90"/>
          <w:sz w:val="24"/>
          <w:szCs w:val="24"/>
        </w:rPr>
        <w:t>а</w:t>
      </w:r>
      <w:r w:rsidRPr="00D20F7F">
        <w:rPr>
          <w:rFonts w:ascii="Times New Roman" w:hAnsi="Times New Roman"/>
          <w:bCs/>
          <w:w w:val="90"/>
          <w:sz w:val="24"/>
          <w:szCs w:val="24"/>
        </w:rPr>
        <w:t xml:space="preserve">: </w:t>
      </w:r>
      <w:r w:rsidRPr="00D20F7F">
        <w:rPr>
          <w:rFonts w:ascii="Times New Roman" w:hAnsi="Times New Roman"/>
          <w:bCs/>
          <w:spacing w:val="52"/>
          <w:w w:val="90"/>
          <w:sz w:val="24"/>
          <w:szCs w:val="24"/>
        </w:rPr>
        <w:t xml:space="preserve"> </w:t>
      </w:r>
      <w:r w:rsidR="00077060" w:rsidRPr="00D20F7F">
        <w:rPr>
          <w:rFonts w:ascii="Times New Roman" w:hAnsi="Times New Roman"/>
          <w:b/>
          <w:sz w:val="24"/>
          <w:szCs w:val="24"/>
        </w:rPr>
        <w:t>Художественные принадлежности и материалы в изо</w:t>
      </w:r>
      <w:proofErr w:type="gramStart"/>
      <w:r w:rsidR="00077060" w:rsidRPr="00D20F7F">
        <w:rPr>
          <w:rFonts w:ascii="Times New Roman" w:hAnsi="Times New Roman"/>
          <w:b/>
          <w:sz w:val="24"/>
          <w:szCs w:val="24"/>
        </w:rPr>
        <w:t>.</w:t>
      </w:r>
      <w:proofErr w:type="gramEnd"/>
      <w:r w:rsidR="00077060" w:rsidRPr="00D20F7F">
        <w:rPr>
          <w:rFonts w:ascii="Times New Roman" w:hAnsi="Times New Roman"/>
          <w:b/>
          <w:sz w:val="24"/>
          <w:szCs w:val="24"/>
        </w:rPr>
        <w:t xml:space="preserve"> </w:t>
      </w:r>
      <w:proofErr w:type="gramStart"/>
      <w:r w:rsidR="00077060" w:rsidRPr="00D20F7F">
        <w:rPr>
          <w:rFonts w:ascii="Times New Roman" w:hAnsi="Times New Roman"/>
          <w:b/>
          <w:sz w:val="24"/>
          <w:szCs w:val="24"/>
        </w:rPr>
        <w:t>д</w:t>
      </w:r>
      <w:proofErr w:type="gramEnd"/>
      <w:r w:rsidR="00077060" w:rsidRPr="00D20F7F">
        <w:rPr>
          <w:rFonts w:ascii="Times New Roman" w:hAnsi="Times New Roman"/>
          <w:b/>
          <w:sz w:val="24"/>
          <w:szCs w:val="24"/>
        </w:rPr>
        <w:t>еятельности</w:t>
      </w:r>
      <w:r w:rsidR="00511CBA" w:rsidRPr="00D20F7F">
        <w:rPr>
          <w:rFonts w:ascii="Times New Roman" w:hAnsi="Times New Roman"/>
          <w:sz w:val="24"/>
          <w:szCs w:val="24"/>
        </w:rPr>
        <w:t xml:space="preserve">. </w:t>
      </w:r>
      <w:r w:rsidR="00511CBA" w:rsidRPr="00D20F7F">
        <w:rPr>
          <w:rFonts w:ascii="Times New Roman" w:hAnsi="Times New Roman"/>
          <w:spacing w:val="-2"/>
          <w:w w:val="90"/>
          <w:sz w:val="24"/>
          <w:szCs w:val="24"/>
        </w:rPr>
        <w:t>Х</w:t>
      </w:r>
      <w:r w:rsidR="00511CBA" w:rsidRPr="00D20F7F">
        <w:rPr>
          <w:rFonts w:ascii="Times New Roman" w:hAnsi="Times New Roman"/>
          <w:spacing w:val="-4"/>
          <w:w w:val="90"/>
          <w:sz w:val="24"/>
          <w:szCs w:val="24"/>
        </w:rPr>
        <w:t>у</w:t>
      </w:r>
      <w:r w:rsidR="00511CBA" w:rsidRPr="00D20F7F">
        <w:rPr>
          <w:rFonts w:ascii="Times New Roman" w:hAnsi="Times New Roman"/>
          <w:spacing w:val="1"/>
          <w:w w:val="90"/>
          <w:sz w:val="24"/>
          <w:szCs w:val="24"/>
        </w:rPr>
        <w:t>до</w:t>
      </w:r>
      <w:r w:rsidR="00511CBA" w:rsidRPr="00D20F7F">
        <w:rPr>
          <w:rFonts w:ascii="Times New Roman" w:hAnsi="Times New Roman"/>
          <w:w w:val="90"/>
          <w:sz w:val="24"/>
          <w:szCs w:val="24"/>
        </w:rPr>
        <w:t>жес</w:t>
      </w:r>
      <w:r w:rsidR="00511CBA" w:rsidRPr="00D20F7F">
        <w:rPr>
          <w:rFonts w:ascii="Times New Roman" w:hAnsi="Times New Roman"/>
          <w:spacing w:val="-3"/>
          <w:w w:val="90"/>
          <w:sz w:val="24"/>
          <w:szCs w:val="24"/>
        </w:rPr>
        <w:t>т</w:t>
      </w:r>
      <w:r w:rsidR="00511CBA" w:rsidRPr="00D20F7F">
        <w:rPr>
          <w:rFonts w:ascii="Times New Roman" w:hAnsi="Times New Roman"/>
          <w:spacing w:val="-1"/>
          <w:w w:val="90"/>
          <w:sz w:val="24"/>
          <w:szCs w:val="24"/>
        </w:rPr>
        <w:t>в</w:t>
      </w:r>
      <w:r w:rsidR="00511CBA" w:rsidRPr="00D20F7F">
        <w:rPr>
          <w:rFonts w:ascii="Times New Roman" w:hAnsi="Times New Roman"/>
          <w:w w:val="90"/>
          <w:sz w:val="24"/>
          <w:szCs w:val="24"/>
        </w:rPr>
        <w:t>ен</w:t>
      </w:r>
      <w:r w:rsidR="00511CBA" w:rsidRPr="00D20F7F">
        <w:rPr>
          <w:rFonts w:ascii="Times New Roman" w:hAnsi="Times New Roman"/>
          <w:spacing w:val="-2"/>
          <w:w w:val="90"/>
          <w:sz w:val="24"/>
          <w:szCs w:val="24"/>
        </w:rPr>
        <w:t>н</w:t>
      </w:r>
      <w:r w:rsidR="00511CBA" w:rsidRPr="00D20F7F">
        <w:rPr>
          <w:rFonts w:ascii="Times New Roman" w:hAnsi="Times New Roman"/>
          <w:w w:val="90"/>
          <w:sz w:val="24"/>
          <w:szCs w:val="24"/>
        </w:rPr>
        <w:t>ые</w:t>
      </w:r>
      <w:r w:rsidR="00511CBA" w:rsidRPr="00D20F7F">
        <w:rPr>
          <w:rFonts w:ascii="Times New Roman" w:hAnsi="Times New Roman"/>
          <w:spacing w:val="38"/>
          <w:w w:val="90"/>
          <w:sz w:val="24"/>
          <w:szCs w:val="24"/>
        </w:rPr>
        <w:t xml:space="preserve"> </w:t>
      </w:r>
      <w:r w:rsidR="00511CBA" w:rsidRPr="00D20F7F">
        <w:rPr>
          <w:rFonts w:ascii="Times New Roman" w:hAnsi="Times New Roman"/>
          <w:w w:val="90"/>
          <w:sz w:val="24"/>
          <w:szCs w:val="24"/>
        </w:rPr>
        <w:t>ма</w:t>
      </w:r>
      <w:r w:rsidR="00511CBA" w:rsidRPr="00D20F7F">
        <w:rPr>
          <w:rFonts w:ascii="Times New Roman" w:hAnsi="Times New Roman"/>
          <w:spacing w:val="-1"/>
          <w:w w:val="90"/>
          <w:sz w:val="24"/>
          <w:szCs w:val="24"/>
        </w:rPr>
        <w:t>т</w:t>
      </w:r>
      <w:r w:rsidR="00511CBA" w:rsidRPr="00D20F7F">
        <w:rPr>
          <w:rFonts w:ascii="Times New Roman" w:hAnsi="Times New Roman"/>
          <w:spacing w:val="-3"/>
          <w:w w:val="90"/>
          <w:sz w:val="24"/>
          <w:szCs w:val="24"/>
        </w:rPr>
        <w:t>е</w:t>
      </w:r>
      <w:r w:rsidR="00511CBA" w:rsidRPr="00D20F7F">
        <w:rPr>
          <w:rFonts w:ascii="Times New Roman" w:hAnsi="Times New Roman"/>
          <w:spacing w:val="1"/>
          <w:w w:val="90"/>
          <w:sz w:val="24"/>
          <w:szCs w:val="24"/>
        </w:rPr>
        <w:t>р</w:t>
      </w:r>
      <w:r w:rsidR="00511CBA" w:rsidRPr="00D20F7F">
        <w:rPr>
          <w:rFonts w:ascii="Times New Roman" w:hAnsi="Times New Roman"/>
          <w:spacing w:val="-2"/>
          <w:w w:val="90"/>
          <w:sz w:val="24"/>
          <w:szCs w:val="24"/>
        </w:rPr>
        <w:t>и</w:t>
      </w:r>
      <w:r w:rsidR="00511CBA" w:rsidRPr="00D20F7F">
        <w:rPr>
          <w:rFonts w:ascii="Times New Roman" w:hAnsi="Times New Roman"/>
          <w:w w:val="90"/>
          <w:sz w:val="24"/>
          <w:szCs w:val="24"/>
        </w:rPr>
        <w:t>а</w:t>
      </w:r>
      <w:r w:rsidR="00511CBA" w:rsidRPr="00D20F7F">
        <w:rPr>
          <w:rFonts w:ascii="Times New Roman" w:hAnsi="Times New Roman"/>
          <w:spacing w:val="-5"/>
          <w:w w:val="90"/>
          <w:sz w:val="24"/>
          <w:szCs w:val="24"/>
        </w:rPr>
        <w:t>л</w:t>
      </w:r>
      <w:r w:rsidR="00511CBA" w:rsidRPr="00D20F7F">
        <w:rPr>
          <w:rFonts w:ascii="Times New Roman" w:hAnsi="Times New Roman"/>
          <w:w w:val="90"/>
          <w:sz w:val="24"/>
          <w:szCs w:val="24"/>
        </w:rPr>
        <w:t>ы</w:t>
      </w:r>
      <w:r w:rsidR="00511CBA" w:rsidRPr="00D20F7F">
        <w:rPr>
          <w:rFonts w:ascii="Times New Roman" w:hAnsi="Times New Roman"/>
          <w:w w:val="93"/>
          <w:sz w:val="24"/>
          <w:szCs w:val="24"/>
        </w:rPr>
        <w:t xml:space="preserve"> </w:t>
      </w:r>
      <w:r w:rsidR="00511CBA" w:rsidRPr="00D20F7F">
        <w:rPr>
          <w:rFonts w:ascii="Times New Roman" w:hAnsi="Times New Roman"/>
          <w:w w:val="90"/>
          <w:sz w:val="24"/>
          <w:szCs w:val="24"/>
        </w:rPr>
        <w:t>(</w:t>
      </w:r>
      <w:r w:rsidR="00511CBA" w:rsidRPr="00D20F7F">
        <w:rPr>
          <w:rFonts w:ascii="Times New Roman" w:hAnsi="Times New Roman"/>
          <w:spacing w:val="1"/>
          <w:w w:val="90"/>
          <w:sz w:val="24"/>
          <w:szCs w:val="24"/>
        </w:rPr>
        <w:t>б</w:t>
      </w:r>
      <w:r w:rsidR="00511CBA" w:rsidRPr="00D20F7F">
        <w:rPr>
          <w:rFonts w:ascii="Times New Roman" w:hAnsi="Times New Roman"/>
          <w:spacing w:val="-4"/>
          <w:w w:val="90"/>
          <w:sz w:val="24"/>
          <w:szCs w:val="24"/>
        </w:rPr>
        <w:t>у</w:t>
      </w:r>
      <w:r w:rsidR="00511CBA" w:rsidRPr="00D20F7F">
        <w:rPr>
          <w:rFonts w:ascii="Times New Roman" w:hAnsi="Times New Roman"/>
          <w:w w:val="90"/>
          <w:sz w:val="24"/>
          <w:szCs w:val="24"/>
        </w:rPr>
        <w:t>мага,</w:t>
      </w:r>
      <w:r w:rsidR="00511CBA" w:rsidRPr="00D20F7F">
        <w:rPr>
          <w:rFonts w:ascii="Times New Roman" w:hAnsi="Times New Roman"/>
          <w:spacing w:val="45"/>
          <w:w w:val="90"/>
          <w:sz w:val="24"/>
          <w:szCs w:val="24"/>
        </w:rPr>
        <w:t xml:space="preserve"> </w:t>
      </w:r>
      <w:r w:rsidR="00511CBA" w:rsidRPr="00D20F7F">
        <w:rPr>
          <w:rFonts w:ascii="Times New Roman" w:hAnsi="Times New Roman"/>
          <w:w w:val="90"/>
          <w:sz w:val="24"/>
          <w:szCs w:val="24"/>
        </w:rPr>
        <w:t>ее</w:t>
      </w:r>
      <w:r w:rsidR="00511CBA" w:rsidRPr="00D20F7F">
        <w:rPr>
          <w:rFonts w:ascii="Times New Roman" w:hAnsi="Times New Roman"/>
          <w:spacing w:val="39"/>
          <w:w w:val="90"/>
          <w:sz w:val="24"/>
          <w:szCs w:val="24"/>
        </w:rPr>
        <w:t xml:space="preserve"> </w:t>
      </w:r>
      <w:r w:rsidR="00511CBA" w:rsidRPr="00D20F7F">
        <w:rPr>
          <w:rFonts w:ascii="Times New Roman" w:hAnsi="Times New Roman"/>
          <w:spacing w:val="-4"/>
          <w:w w:val="90"/>
          <w:sz w:val="24"/>
          <w:szCs w:val="24"/>
        </w:rPr>
        <w:t>в</w:t>
      </w:r>
      <w:r w:rsidR="00511CBA" w:rsidRPr="00D20F7F">
        <w:rPr>
          <w:rFonts w:ascii="Times New Roman" w:hAnsi="Times New Roman"/>
          <w:w w:val="90"/>
          <w:sz w:val="24"/>
          <w:szCs w:val="24"/>
        </w:rPr>
        <w:t>и</w:t>
      </w:r>
      <w:r w:rsidR="00511CBA" w:rsidRPr="00D20F7F">
        <w:rPr>
          <w:rFonts w:ascii="Times New Roman" w:hAnsi="Times New Roman"/>
          <w:spacing w:val="-3"/>
          <w:w w:val="90"/>
          <w:sz w:val="24"/>
          <w:szCs w:val="24"/>
        </w:rPr>
        <w:t>д</w:t>
      </w:r>
      <w:r w:rsidR="00511CBA" w:rsidRPr="00D20F7F">
        <w:rPr>
          <w:rFonts w:ascii="Times New Roman" w:hAnsi="Times New Roman"/>
          <w:w w:val="90"/>
          <w:sz w:val="24"/>
          <w:szCs w:val="24"/>
        </w:rPr>
        <w:t>ы,</w:t>
      </w:r>
      <w:r w:rsidR="00511CBA" w:rsidRPr="00D20F7F">
        <w:rPr>
          <w:rFonts w:ascii="Times New Roman" w:hAnsi="Times New Roman"/>
          <w:spacing w:val="46"/>
          <w:w w:val="90"/>
          <w:sz w:val="24"/>
          <w:szCs w:val="24"/>
        </w:rPr>
        <w:t xml:space="preserve"> </w:t>
      </w:r>
      <w:r w:rsidR="00511CBA" w:rsidRPr="00D20F7F">
        <w:rPr>
          <w:rFonts w:ascii="Times New Roman" w:hAnsi="Times New Roman"/>
          <w:spacing w:val="-2"/>
          <w:w w:val="90"/>
          <w:sz w:val="24"/>
          <w:szCs w:val="24"/>
        </w:rPr>
        <w:t>к</w:t>
      </w:r>
      <w:r w:rsidR="00511CBA" w:rsidRPr="00D20F7F">
        <w:rPr>
          <w:rFonts w:ascii="Times New Roman" w:hAnsi="Times New Roman"/>
          <w:w w:val="90"/>
          <w:sz w:val="24"/>
          <w:szCs w:val="24"/>
        </w:rPr>
        <w:t>а</w:t>
      </w:r>
      <w:r w:rsidR="00511CBA" w:rsidRPr="00D20F7F">
        <w:rPr>
          <w:rFonts w:ascii="Times New Roman" w:hAnsi="Times New Roman"/>
          <w:spacing w:val="1"/>
          <w:w w:val="90"/>
          <w:sz w:val="24"/>
          <w:szCs w:val="24"/>
        </w:rPr>
        <w:t>р</w:t>
      </w:r>
      <w:r w:rsidR="00511CBA" w:rsidRPr="00D20F7F">
        <w:rPr>
          <w:rFonts w:ascii="Times New Roman" w:hAnsi="Times New Roman"/>
          <w:spacing w:val="-4"/>
          <w:w w:val="90"/>
          <w:sz w:val="24"/>
          <w:szCs w:val="24"/>
        </w:rPr>
        <w:t>а</w:t>
      </w:r>
      <w:r w:rsidR="00511CBA" w:rsidRPr="00D20F7F">
        <w:rPr>
          <w:rFonts w:ascii="Times New Roman" w:hAnsi="Times New Roman"/>
          <w:w w:val="90"/>
          <w:sz w:val="24"/>
          <w:szCs w:val="24"/>
        </w:rPr>
        <w:t>н</w:t>
      </w:r>
      <w:r w:rsidR="00511CBA" w:rsidRPr="00D20F7F">
        <w:rPr>
          <w:rFonts w:ascii="Times New Roman" w:hAnsi="Times New Roman"/>
          <w:spacing w:val="-3"/>
          <w:w w:val="90"/>
          <w:sz w:val="24"/>
          <w:szCs w:val="24"/>
        </w:rPr>
        <w:t>д</w:t>
      </w:r>
      <w:r w:rsidR="00511CBA" w:rsidRPr="00D20F7F">
        <w:rPr>
          <w:rFonts w:ascii="Times New Roman" w:hAnsi="Times New Roman"/>
          <w:w w:val="90"/>
          <w:sz w:val="24"/>
          <w:szCs w:val="24"/>
        </w:rPr>
        <w:t>а</w:t>
      </w:r>
      <w:r w:rsidR="00511CBA" w:rsidRPr="00D20F7F">
        <w:rPr>
          <w:rFonts w:ascii="Times New Roman" w:hAnsi="Times New Roman"/>
          <w:spacing w:val="-1"/>
          <w:w w:val="90"/>
          <w:sz w:val="24"/>
          <w:szCs w:val="24"/>
        </w:rPr>
        <w:t>ш</w:t>
      </w:r>
      <w:r w:rsidR="00511CBA" w:rsidRPr="00D20F7F">
        <w:rPr>
          <w:rFonts w:ascii="Times New Roman" w:hAnsi="Times New Roman"/>
          <w:w w:val="90"/>
          <w:sz w:val="24"/>
          <w:szCs w:val="24"/>
        </w:rPr>
        <w:t>и,</w:t>
      </w:r>
      <w:r w:rsidR="00511CBA" w:rsidRPr="00D20F7F">
        <w:rPr>
          <w:rFonts w:ascii="Times New Roman" w:hAnsi="Times New Roman"/>
          <w:spacing w:val="42"/>
          <w:w w:val="90"/>
          <w:sz w:val="24"/>
          <w:szCs w:val="24"/>
        </w:rPr>
        <w:t xml:space="preserve"> </w:t>
      </w:r>
      <w:r w:rsidR="00511CBA" w:rsidRPr="00D20F7F">
        <w:rPr>
          <w:rFonts w:ascii="Times New Roman" w:hAnsi="Times New Roman"/>
          <w:w w:val="90"/>
          <w:sz w:val="24"/>
          <w:szCs w:val="24"/>
        </w:rPr>
        <w:t>кис</w:t>
      </w:r>
      <w:r w:rsidR="00511CBA" w:rsidRPr="00D20F7F">
        <w:rPr>
          <w:rFonts w:ascii="Times New Roman" w:hAnsi="Times New Roman"/>
          <w:spacing w:val="-3"/>
          <w:w w:val="90"/>
          <w:sz w:val="24"/>
          <w:szCs w:val="24"/>
        </w:rPr>
        <w:t>т</w:t>
      </w:r>
      <w:r w:rsidR="00511CBA" w:rsidRPr="00D20F7F">
        <w:rPr>
          <w:rFonts w:ascii="Times New Roman" w:hAnsi="Times New Roman"/>
          <w:w w:val="90"/>
          <w:sz w:val="24"/>
          <w:szCs w:val="24"/>
        </w:rPr>
        <w:t>и,</w:t>
      </w:r>
      <w:r w:rsidR="00511CBA" w:rsidRPr="00D20F7F">
        <w:rPr>
          <w:rFonts w:ascii="Times New Roman" w:hAnsi="Times New Roman"/>
          <w:spacing w:val="42"/>
          <w:w w:val="90"/>
          <w:sz w:val="24"/>
          <w:szCs w:val="24"/>
        </w:rPr>
        <w:t xml:space="preserve"> </w:t>
      </w:r>
      <w:r w:rsidR="00511CBA" w:rsidRPr="00D20F7F">
        <w:rPr>
          <w:rFonts w:ascii="Times New Roman" w:hAnsi="Times New Roman"/>
          <w:spacing w:val="-2"/>
          <w:w w:val="90"/>
          <w:sz w:val="24"/>
          <w:szCs w:val="24"/>
        </w:rPr>
        <w:t>к</w:t>
      </w:r>
      <w:r w:rsidR="00511CBA" w:rsidRPr="00D20F7F">
        <w:rPr>
          <w:rFonts w:ascii="Times New Roman" w:hAnsi="Times New Roman"/>
          <w:spacing w:val="1"/>
          <w:w w:val="90"/>
          <w:sz w:val="24"/>
          <w:szCs w:val="24"/>
        </w:rPr>
        <w:t>р</w:t>
      </w:r>
      <w:r w:rsidR="00511CBA" w:rsidRPr="00D20F7F">
        <w:rPr>
          <w:rFonts w:ascii="Times New Roman" w:hAnsi="Times New Roman"/>
          <w:w w:val="90"/>
          <w:sz w:val="24"/>
          <w:szCs w:val="24"/>
        </w:rPr>
        <w:t>ас</w:t>
      </w:r>
      <w:r w:rsidR="00511CBA" w:rsidRPr="00D20F7F">
        <w:rPr>
          <w:rFonts w:ascii="Times New Roman" w:hAnsi="Times New Roman"/>
          <w:spacing w:val="-2"/>
          <w:w w:val="90"/>
          <w:sz w:val="24"/>
          <w:szCs w:val="24"/>
        </w:rPr>
        <w:t>к</w:t>
      </w:r>
      <w:r w:rsidR="00511CBA" w:rsidRPr="00D20F7F">
        <w:rPr>
          <w:rFonts w:ascii="Times New Roman" w:hAnsi="Times New Roman"/>
          <w:w w:val="90"/>
          <w:sz w:val="24"/>
          <w:szCs w:val="24"/>
        </w:rPr>
        <w:t>и</w:t>
      </w:r>
      <w:r w:rsidR="00511CBA" w:rsidRPr="00D20F7F">
        <w:rPr>
          <w:rFonts w:ascii="Times New Roman" w:hAnsi="Times New Roman"/>
          <w:spacing w:val="37"/>
          <w:w w:val="90"/>
          <w:sz w:val="24"/>
          <w:szCs w:val="24"/>
        </w:rPr>
        <w:t xml:space="preserve"> </w:t>
      </w:r>
      <w:r w:rsidR="00511CBA" w:rsidRPr="00D20F7F">
        <w:rPr>
          <w:rFonts w:ascii="Times New Roman" w:hAnsi="Times New Roman"/>
          <w:w w:val="90"/>
          <w:sz w:val="24"/>
          <w:szCs w:val="24"/>
        </w:rPr>
        <w:t>и</w:t>
      </w:r>
      <w:r w:rsidR="00511CBA" w:rsidRPr="00D20F7F">
        <w:rPr>
          <w:rFonts w:ascii="Times New Roman" w:hAnsi="Times New Roman"/>
          <w:spacing w:val="38"/>
          <w:w w:val="90"/>
          <w:sz w:val="24"/>
          <w:szCs w:val="24"/>
        </w:rPr>
        <w:t xml:space="preserve"> </w:t>
      </w:r>
      <w:r w:rsidR="00511CBA" w:rsidRPr="00D20F7F">
        <w:rPr>
          <w:rFonts w:ascii="Times New Roman" w:hAnsi="Times New Roman"/>
          <w:spacing w:val="-2"/>
          <w:w w:val="90"/>
          <w:sz w:val="24"/>
          <w:szCs w:val="24"/>
        </w:rPr>
        <w:t>д</w:t>
      </w:r>
      <w:r w:rsidR="00511CBA" w:rsidRPr="00D20F7F">
        <w:rPr>
          <w:rFonts w:ascii="Times New Roman" w:hAnsi="Times New Roman"/>
          <w:spacing w:val="1"/>
          <w:w w:val="90"/>
          <w:sz w:val="24"/>
          <w:szCs w:val="24"/>
        </w:rPr>
        <w:t>р</w:t>
      </w:r>
      <w:r w:rsidR="00511CBA" w:rsidRPr="00D20F7F">
        <w:rPr>
          <w:rFonts w:ascii="Times New Roman" w:hAnsi="Times New Roman"/>
          <w:spacing w:val="-1"/>
          <w:w w:val="90"/>
          <w:sz w:val="24"/>
          <w:szCs w:val="24"/>
        </w:rPr>
        <w:t>.</w:t>
      </w:r>
      <w:r w:rsidR="00511CBA" w:rsidRPr="00D20F7F">
        <w:rPr>
          <w:rFonts w:ascii="Times New Roman" w:hAnsi="Times New Roman"/>
          <w:w w:val="90"/>
          <w:sz w:val="24"/>
          <w:szCs w:val="24"/>
        </w:rPr>
        <w:t>).</w:t>
      </w:r>
      <w:r w:rsidR="00511CBA" w:rsidRPr="00D20F7F">
        <w:rPr>
          <w:rFonts w:ascii="Times New Roman" w:hAnsi="Times New Roman"/>
          <w:spacing w:val="45"/>
          <w:w w:val="90"/>
          <w:sz w:val="24"/>
          <w:szCs w:val="24"/>
        </w:rPr>
        <w:t xml:space="preserve"> </w:t>
      </w:r>
      <w:r w:rsidR="00511CBA" w:rsidRPr="00D20F7F">
        <w:rPr>
          <w:rFonts w:ascii="Times New Roman" w:hAnsi="Times New Roman"/>
          <w:w w:val="90"/>
          <w:sz w:val="24"/>
          <w:szCs w:val="24"/>
        </w:rPr>
        <w:t>Са</w:t>
      </w:r>
      <w:r w:rsidR="00511CBA" w:rsidRPr="00D20F7F">
        <w:rPr>
          <w:rFonts w:ascii="Times New Roman" w:hAnsi="Times New Roman"/>
          <w:spacing w:val="-3"/>
          <w:w w:val="90"/>
          <w:sz w:val="24"/>
          <w:szCs w:val="24"/>
        </w:rPr>
        <w:t>м</w:t>
      </w:r>
      <w:r w:rsidR="00511CBA" w:rsidRPr="00D20F7F">
        <w:rPr>
          <w:rFonts w:ascii="Times New Roman" w:hAnsi="Times New Roman"/>
          <w:spacing w:val="1"/>
          <w:w w:val="90"/>
          <w:sz w:val="24"/>
          <w:szCs w:val="24"/>
        </w:rPr>
        <w:t>о</w:t>
      </w:r>
      <w:r w:rsidR="00511CBA" w:rsidRPr="00D20F7F">
        <w:rPr>
          <w:rFonts w:ascii="Times New Roman" w:hAnsi="Times New Roman"/>
          <w:spacing w:val="-4"/>
          <w:w w:val="90"/>
          <w:sz w:val="24"/>
          <w:szCs w:val="24"/>
        </w:rPr>
        <w:t>с</w:t>
      </w:r>
      <w:r w:rsidR="00511CBA" w:rsidRPr="00D20F7F">
        <w:rPr>
          <w:rFonts w:ascii="Times New Roman" w:hAnsi="Times New Roman"/>
          <w:spacing w:val="-1"/>
          <w:w w:val="90"/>
          <w:sz w:val="24"/>
          <w:szCs w:val="24"/>
        </w:rPr>
        <w:t>т</w:t>
      </w:r>
      <w:r w:rsidR="00511CBA" w:rsidRPr="00D20F7F">
        <w:rPr>
          <w:rFonts w:ascii="Times New Roman" w:hAnsi="Times New Roman"/>
          <w:spacing w:val="1"/>
          <w:w w:val="90"/>
          <w:sz w:val="24"/>
          <w:szCs w:val="24"/>
        </w:rPr>
        <w:t>о</w:t>
      </w:r>
      <w:r w:rsidR="00511CBA" w:rsidRPr="00D20F7F">
        <w:rPr>
          <w:rFonts w:ascii="Times New Roman" w:hAnsi="Times New Roman"/>
          <w:w w:val="90"/>
          <w:sz w:val="24"/>
          <w:szCs w:val="24"/>
        </w:rPr>
        <w:t>я</w:t>
      </w:r>
      <w:r w:rsidR="00511CBA" w:rsidRPr="00D20F7F">
        <w:rPr>
          <w:rFonts w:ascii="Times New Roman" w:hAnsi="Times New Roman"/>
          <w:spacing w:val="-1"/>
          <w:w w:val="90"/>
          <w:sz w:val="24"/>
          <w:szCs w:val="24"/>
        </w:rPr>
        <w:t>т</w:t>
      </w:r>
      <w:r w:rsidR="00511CBA" w:rsidRPr="00D20F7F">
        <w:rPr>
          <w:rFonts w:ascii="Times New Roman" w:hAnsi="Times New Roman"/>
          <w:w w:val="90"/>
          <w:sz w:val="24"/>
          <w:szCs w:val="24"/>
        </w:rPr>
        <w:t>е</w:t>
      </w:r>
      <w:r w:rsidR="00511CBA" w:rsidRPr="00D20F7F">
        <w:rPr>
          <w:rFonts w:ascii="Times New Roman" w:hAnsi="Times New Roman"/>
          <w:spacing w:val="-2"/>
          <w:w w:val="90"/>
          <w:sz w:val="24"/>
          <w:szCs w:val="24"/>
        </w:rPr>
        <w:t>льн</w:t>
      </w:r>
      <w:r w:rsidR="00511CBA" w:rsidRPr="00D20F7F">
        <w:rPr>
          <w:rFonts w:ascii="Times New Roman" w:hAnsi="Times New Roman"/>
          <w:w w:val="90"/>
          <w:sz w:val="24"/>
          <w:szCs w:val="24"/>
        </w:rPr>
        <w:t>ая</w:t>
      </w:r>
      <w:r w:rsidR="00511CBA" w:rsidRPr="00D20F7F">
        <w:rPr>
          <w:rFonts w:ascii="Times New Roman" w:hAnsi="Times New Roman"/>
          <w:spacing w:val="36"/>
          <w:w w:val="90"/>
          <w:sz w:val="24"/>
          <w:szCs w:val="24"/>
        </w:rPr>
        <w:t xml:space="preserve"> </w:t>
      </w:r>
      <w:r w:rsidR="00511CBA" w:rsidRPr="00D20F7F">
        <w:rPr>
          <w:rFonts w:ascii="Times New Roman" w:hAnsi="Times New Roman"/>
          <w:spacing w:val="1"/>
          <w:w w:val="90"/>
          <w:sz w:val="24"/>
          <w:szCs w:val="24"/>
        </w:rPr>
        <w:t>р</w:t>
      </w:r>
      <w:r w:rsidR="00511CBA" w:rsidRPr="00D20F7F">
        <w:rPr>
          <w:rFonts w:ascii="Times New Roman" w:hAnsi="Times New Roman"/>
          <w:spacing w:val="-4"/>
          <w:w w:val="90"/>
          <w:sz w:val="24"/>
          <w:szCs w:val="24"/>
        </w:rPr>
        <w:t>а</w:t>
      </w:r>
      <w:r w:rsidR="00511CBA" w:rsidRPr="00D20F7F">
        <w:rPr>
          <w:rFonts w:ascii="Times New Roman" w:hAnsi="Times New Roman"/>
          <w:spacing w:val="1"/>
          <w:w w:val="90"/>
          <w:sz w:val="24"/>
          <w:szCs w:val="24"/>
        </w:rPr>
        <w:t>бо</w:t>
      </w:r>
      <w:r w:rsidR="00511CBA" w:rsidRPr="00D20F7F">
        <w:rPr>
          <w:rFonts w:ascii="Times New Roman" w:hAnsi="Times New Roman"/>
          <w:spacing w:val="-3"/>
          <w:w w:val="90"/>
          <w:sz w:val="24"/>
          <w:szCs w:val="24"/>
        </w:rPr>
        <w:t>т</w:t>
      </w:r>
      <w:r w:rsidR="00511CBA" w:rsidRPr="00D20F7F">
        <w:rPr>
          <w:rFonts w:ascii="Times New Roman" w:hAnsi="Times New Roman"/>
          <w:spacing w:val="-4"/>
          <w:w w:val="90"/>
          <w:sz w:val="24"/>
          <w:szCs w:val="24"/>
        </w:rPr>
        <w:t>а</w:t>
      </w:r>
      <w:r w:rsidR="00511CBA" w:rsidRPr="00D20F7F">
        <w:rPr>
          <w:rFonts w:ascii="Times New Roman" w:hAnsi="Times New Roman"/>
          <w:w w:val="90"/>
          <w:sz w:val="24"/>
          <w:szCs w:val="24"/>
        </w:rPr>
        <w:t>:</w:t>
      </w:r>
      <w:r w:rsidR="00511CBA" w:rsidRPr="00D20F7F">
        <w:rPr>
          <w:rFonts w:ascii="Times New Roman" w:hAnsi="Times New Roman"/>
          <w:sz w:val="24"/>
          <w:szCs w:val="24"/>
        </w:rPr>
        <w:t xml:space="preserve"> </w:t>
      </w:r>
      <w:r w:rsidR="00511CBA" w:rsidRPr="00D20F7F">
        <w:rPr>
          <w:rFonts w:ascii="Times New Roman" w:hAnsi="Times New Roman"/>
          <w:spacing w:val="1"/>
          <w:w w:val="90"/>
          <w:sz w:val="24"/>
          <w:szCs w:val="24"/>
        </w:rPr>
        <w:t>р</w:t>
      </w:r>
      <w:r w:rsidR="00511CBA" w:rsidRPr="00D20F7F">
        <w:rPr>
          <w:rFonts w:ascii="Times New Roman" w:hAnsi="Times New Roman"/>
          <w:w w:val="90"/>
          <w:sz w:val="24"/>
          <w:szCs w:val="24"/>
        </w:rPr>
        <w:t>и</w:t>
      </w:r>
      <w:r w:rsidR="00511CBA" w:rsidRPr="00D20F7F">
        <w:rPr>
          <w:rFonts w:ascii="Times New Roman" w:hAnsi="Times New Roman"/>
          <w:spacing w:val="-4"/>
          <w:w w:val="90"/>
          <w:sz w:val="24"/>
          <w:szCs w:val="24"/>
        </w:rPr>
        <w:t>с</w:t>
      </w:r>
      <w:r w:rsidR="00511CBA" w:rsidRPr="00D20F7F">
        <w:rPr>
          <w:rFonts w:ascii="Times New Roman" w:hAnsi="Times New Roman"/>
          <w:spacing w:val="1"/>
          <w:w w:val="90"/>
          <w:sz w:val="24"/>
          <w:szCs w:val="24"/>
        </w:rPr>
        <w:t>о</w:t>
      </w:r>
      <w:r w:rsidR="00511CBA" w:rsidRPr="00D20F7F">
        <w:rPr>
          <w:rFonts w:ascii="Times New Roman" w:hAnsi="Times New Roman"/>
          <w:spacing w:val="-1"/>
          <w:w w:val="90"/>
          <w:sz w:val="24"/>
          <w:szCs w:val="24"/>
        </w:rPr>
        <w:t>в</w:t>
      </w:r>
      <w:r w:rsidR="00511CBA" w:rsidRPr="00D20F7F">
        <w:rPr>
          <w:rFonts w:ascii="Times New Roman" w:hAnsi="Times New Roman"/>
          <w:spacing w:val="-4"/>
          <w:w w:val="90"/>
          <w:sz w:val="24"/>
          <w:szCs w:val="24"/>
        </w:rPr>
        <w:t>а</w:t>
      </w:r>
      <w:r w:rsidR="00511CBA" w:rsidRPr="00D20F7F">
        <w:rPr>
          <w:rFonts w:ascii="Times New Roman" w:hAnsi="Times New Roman"/>
          <w:w w:val="90"/>
          <w:sz w:val="24"/>
          <w:szCs w:val="24"/>
        </w:rPr>
        <w:t>н</w:t>
      </w:r>
      <w:r w:rsidR="00511CBA" w:rsidRPr="00D20F7F">
        <w:rPr>
          <w:rFonts w:ascii="Times New Roman" w:hAnsi="Times New Roman"/>
          <w:spacing w:val="-2"/>
          <w:w w:val="90"/>
          <w:sz w:val="24"/>
          <w:szCs w:val="24"/>
        </w:rPr>
        <w:t>и</w:t>
      </w:r>
      <w:r w:rsidR="00511CBA" w:rsidRPr="00D20F7F">
        <w:rPr>
          <w:rFonts w:ascii="Times New Roman" w:hAnsi="Times New Roman"/>
          <w:w w:val="90"/>
          <w:sz w:val="24"/>
          <w:szCs w:val="24"/>
        </w:rPr>
        <w:t>е</w:t>
      </w:r>
      <w:r w:rsidR="00511CBA" w:rsidRPr="00D20F7F">
        <w:rPr>
          <w:rFonts w:ascii="Times New Roman" w:hAnsi="Times New Roman"/>
          <w:spacing w:val="34"/>
          <w:w w:val="90"/>
          <w:sz w:val="24"/>
          <w:szCs w:val="24"/>
        </w:rPr>
        <w:t xml:space="preserve"> </w:t>
      </w:r>
      <w:r w:rsidR="00511CBA" w:rsidRPr="00D20F7F">
        <w:rPr>
          <w:rFonts w:ascii="Times New Roman" w:hAnsi="Times New Roman"/>
          <w:w w:val="90"/>
          <w:sz w:val="24"/>
          <w:szCs w:val="24"/>
        </w:rPr>
        <w:t>нес</w:t>
      </w:r>
      <w:r w:rsidR="00511CBA" w:rsidRPr="00D20F7F">
        <w:rPr>
          <w:rFonts w:ascii="Times New Roman" w:hAnsi="Times New Roman"/>
          <w:spacing w:val="-5"/>
          <w:w w:val="90"/>
          <w:sz w:val="24"/>
          <w:szCs w:val="24"/>
        </w:rPr>
        <w:t>л</w:t>
      </w:r>
      <w:r w:rsidR="00511CBA" w:rsidRPr="00D20F7F">
        <w:rPr>
          <w:rFonts w:ascii="Times New Roman" w:hAnsi="Times New Roman"/>
          <w:spacing w:val="1"/>
          <w:w w:val="90"/>
          <w:sz w:val="24"/>
          <w:szCs w:val="24"/>
        </w:rPr>
        <w:t>о</w:t>
      </w:r>
      <w:r w:rsidR="00511CBA" w:rsidRPr="00D20F7F">
        <w:rPr>
          <w:rFonts w:ascii="Times New Roman" w:hAnsi="Times New Roman"/>
          <w:spacing w:val="-2"/>
          <w:w w:val="90"/>
          <w:sz w:val="24"/>
          <w:szCs w:val="24"/>
        </w:rPr>
        <w:t>жн</w:t>
      </w:r>
      <w:r w:rsidR="00511CBA" w:rsidRPr="00D20F7F">
        <w:rPr>
          <w:rFonts w:ascii="Times New Roman" w:hAnsi="Times New Roman"/>
          <w:w w:val="90"/>
          <w:sz w:val="24"/>
          <w:szCs w:val="24"/>
        </w:rPr>
        <w:t>ых</w:t>
      </w:r>
      <w:r w:rsidR="00511CBA" w:rsidRPr="00D20F7F">
        <w:rPr>
          <w:rFonts w:ascii="Times New Roman" w:hAnsi="Times New Roman"/>
          <w:spacing w:val="35"/>
          <w:w w:val="90"/>
          <w:sz w:val="24"/>
          <w:szCs w:val="24"/>
        </w:rPr>
        <w:t xml:space="preserve"> </w:t>
      </w:r>
      <w:r w:rsidR="00511CBA" w:rsidRPr="00D20F7F">
        <w:rPr>
          <w:rFonts w:ascii="Times New Roman" w:hAnsi="Times New Roman"/>
          <w:spacing w:val="-2"/>
          <w:w w:val="90"/>
          <w:sz w:val="24"/>
          <w:szCs w:val="24"/>
        </w:rPr>
        <w:t>к</w:t>
      </w:r>
      <w:r w:rsidR="00511CBA" w:rsidRPr="00D20F7F">
        <w:rPr>
          <w:rFonts w:ascii="Times New Roman" w:hAnsi="Times New Roman"/>
          <w:spacing w:val="1"/>
          <w:w w:val="90"/>
          <w:sz w:val="24"/>
          <w:szCs w:val="24"/>
        </w:rPr>
        <w:t>о</w:t>
      </w:r>
      <w:r w:rsidR="00511CBA" w:rsidRPr="00D20F7F">
        <w:rPr>
          <w:rFonts w:ascii="Times New Roman" w:hAnsi="Times New Roman"/>
          <w:spacing w:val="-3"/>
          <w:w w:val="90"/>
          <w:sz w:val="24"/>
          <w:szCs w:val="24"/>
        </w:rPr>
        <w:t>м</w:t>
      </w:r>
      <w:r w:rsidR="00511CBA" w:rsidRPr="00D20F7F">
        <w:rPr>
          <w:rFonts w:ascii="Times New Roman" w:hAnsi="Times New Roman"/>
          <w:w w:val="90"/>
          <w:sz w:val="24"/>
          <w:szCs w:val="24"/>
        </w:rPr>
        <w:t>п</w:t>
      </w:r>
      <w:r w:rsidR="00511CBA" w:rsidRPr="00D20F7F">
        <w:rPr>
          <w:rFonts w:ascii="Times New Roman" w:hAnsi="Times New Roman"/>
          <w:spacing w:val="1"/>
          <w:w w:val="90"/>
          <w:sz w:val="24"/>
          <w:szCs w:val="24"/>
        </w:rPr>
        <w:t>о</w:t>
      </w:r>
      <w:r w:rsidR="00511CBA" w:rsidRPr="00D20F7F">
        <w:rPr>
          <w:rFonts w:ascii="Times New Roman" w:hAnsi="Times New Roman"/>
          <w:spacing w:val="-4"/>
          <w:w w:val="90"/>
          <w:sz w:val="24"/>
          <w:szCs w:val="24"/>
        </w:rPr>
        <w:t>з</w:t>
      </w:r>
      <w:r w:rsidR="00511CBA" w:rsidRPr="00D20F7F">
        <w:rPr>
          <w:rFonts w:ascii="Times New Roman" w:hAnsi="Times New Roman"/>
          <w:w w:val="90"/>
          <w:sz w:val="24"/>
          <w:szCs w:val="24"/>
        </w:rPr>
        <w:t>и</w:t>
      </w:r>
      <w:r w:rsidR="00511CBA" w:rsidRPr="00D20F7F">
        <w:rPr>
          <w:rFonts w:ascii="Times New Roman" w:hAnsi="Times New Roman"/>
          <w:spacing w:val="-2"/>
          <w:w w:val="90"/>
          <w:sz w:val="24"/>
          <w:szCs w:val="24"/>
        </w:rPr>
        <w:t>ц</w:t>
      </w:r>
      <w:r w:rsidR="00511CBA" w:rsidRPr="00D20F7F">
        <w:rPr>
          <w:rFonts w:ascii="Times New Roman" w:hAnsi="Times New Roman"/>
          <w:w w:val="90"/>
          <w:sz w:val="24"/>
          <w:szCs w:val="24"/>
        </w:rPr>
        <w:t>ий</w:t>
      </w:r>
      <w:r w:rsidR="00511CBA" w:rsidRPr="00D20F7F">
        <w:rPr>
          <w:rFonts w:ascii="Times New Roman" w:hAnsi="Times New Roman"/>
          <w:spacing w:val="33"/>
          <w:w w:val="90"/>
          <w:sz w:val="24"/>
          <w:szCs w:val="24"/>
        </w:rPr>
        <w:t xml:space="preserve"> </w:t>
      </w:r>
      <w:r w:rsidR="00511CBA" w:rsidRPr="00D20F7F">
        <w:rPr>
          <w:rFonts w:ascii="Times New Roman" w:hAnsi="Times New Roman"/>
          <w:w w:val="90"/>
          <w:sz w:val="24"/>
          <w:szCs w:val="24"/>
        </w:rPr>
        <w:t>на</w:t>
      </w:r>
      <w:r w:rsidR="00511CBA" w:rsidRPr="00D20F7F">
        <w:rPr>
          <w:rFonts w:ascii="Times New Roman" w:hAnsi="Times New Roman"/>
          <w:spacing w:val="34"/>
          <w:w w:val="90"/>
          <w:sz w:val="24"/>
          <w:szCs w:val="24"/>
        </w:rPr>
        <w:t xml:space="preserve"> </w:t>
      </w:r>
      <w:r w:rsidR="00511CBA" w:rsidRPr="00D20F7F">
        <w:rPr>
          <w:rFonts w:ascii="Times New Roman" w:hAnsi="Times New Roman"/>
          <w:spacing w:val="-4"/>
          <w:w w:val="90"/>
          <w:sz w:val="24"/>
          <w:szCs w:val="24"/>
        </w:rPr>
        <w:t>с</w:t>
      </w:r>
      <w:r w:rsidR="00511CBA" w:rsidRPr="00D20F7F">
        <w:rPr>
          <w:rFonts w:ascii="Times New Roman" w:hAnsi="Times New Roman"/>
          <w:spacing w:val="-1"/>
          <w:w w:val="90"/>
          <w:sz w:val="24"/>
          <w:szCs w:val="24"/>
        </w:rPr>
        <w:t>в</w:t>
      </w:r>
      <w:r w:rsidR="00511CBA" w:rsidRPr="00D20F7F">
        <w:rPr>
          <w:rFonts w:ascii="Times New Roman" w:hAnsi="Times New Roman"/>
          <w:spacing w:val="1"/>
          <w:w w:val="90"/>
          <w:sz w:val="24"/>
          <w:szCs w:val="24"/>
        </w:rPr>
        <w:t>о</w:t>
      </w:r>
      <w:r w:rsidR="00511CBA" w:rsidRPr="00D20F7F">
        <w:rPr>
          <w:rFonts w:ascii="Times New Roman" w:hAnsi="Times New Roman"/>
          <w:spacing w:val="-3"/>
          <w:w w:val="90"/>
          <w:sz w:val="24"/>
          <w:szCs w:val="24"/>
        </w:rPr>
        <w:t>б</w:t>
      </w:r>
      <w:r w:rsidR="00511CBA" w:rsidRPr="00D20F7F">
        <w:rPr>
          <w:rFonts w:ascii="Times New Roman" w:hAnsi="Times New Roman"/>
          <w:spacing w:val="-2"/>
          <w:w w:val="90"/>
          <w:sz w:val="24"/>
          <w:szCs w:val="24"/>
        </w:rPr>
        <w:t>о</w:t>
      </w:r>
      <w:r w:rsidR="00511CBA" w:rsidRPr="00D20F7F">
        <w:rPr>
          <w:rFonts w:ascii="Times New Roman" w:hAnsi="Times New Roman"/>
          <w:spacing w:val="1"/>
          <w:w w:val="90"/>
          <w:sz w:val="24"/>
          <w:szCs w:val="24"/>
        </w:rPr>
        <w:t>д</w:t>
      </w:r>
      <w:r w:rsidR="00511CBA" w:rsidRPr="00D20F7F">
        <w:rPr>
          <w:rFonts w:ascii="Times New Roman" w:hAnsi="Times New Roman"/>
          <w:w w:val="90"/>
          <w:sz w:val="24"/>
          <w:szCs w:val="24"/>
        </w:rPr>
        <w:t>н</w:t>
      </w:r>
      <w:r w:rsidR="00511CBA" w:rsidRPr="00D20F7F">
        <w:rPr>
          <w:rFonts w:ascii="Times New Roman" w:hAnsi="Times New Roman"/>
          <w:spacing w:val="-4"/>
          <w:w w:val="90"/>
          <w:sz w:val="24"/>
          <w:szCs w:val="24"/>
        </w:rPr>
        <w:t>у</w:t>
      </w:r>
      <w:r w:rsidR="00511CBA" w:rsidRPr="00D20F7F">
        <w:rPr>
          <w:rFonts w:ascii="Times New Roman" w:hAnsi="Times New Roman"/>
          <w:w w:val="90"/>
          <w:sz w:val="24"/>
          <w:szCs w:val="24"/>
        </w:rPr>
        <w:t>ю</w:t>
      </w:r>
      <w:r w:rsidR="00511CBA" w:rsidRPr="00D20F7F">
        <w:rPr>
          <w:rFonts w:ascii="Times New Roman" w:hAnsi="Times New Roman"/>
          <w:spacing w:val="33"/>
          <w:w w:val="90"/>
          <w:sz w:val="24"/>
          <w:szCs w:val="24"/>
        </w:rPr>
        <w:t xml:space="preserve"> </w:t>
      </w:r>
      <w:r w:rsidR="00511CBA" w:rsidRPr="00D20F7F">
        <w:rPr>
          <w:rFonts w:ascii="Times New Roman" w:hAnsi="Times New Roman"/>
          <w:spacing w:val="-1"/>
          <w:w w:val="90"/>
          <w:sz w:val="24"/>
          <w:szCs w:val="24"/>
        </w:rPr>
        <w:t>т</w:t>
      </w:r>
      <w:r w:rsidR="00511CBA" w:rsidRPr="00D20F7F">
        <w:rPr>
          <w:rFonts w:ascii="Times New Roman" w:hAnsi="Times New Roman"/>
          <w:w w:val="90"/>
          <w:sz w:val="24"/>
          <w:szCs w:val="24"/>
        </w:rPr>
        <w:t>е</w:t>
      </w:r>
      <w:r w:rsidR="00511CBA" w:rsidRPr="00D20F7F">
        <w:rPr>
          <w:rFonts w:ascii="Times New Roman" w:hAnsi="Times New Roman"/>
          <w:spacing w:val="1"/>
          <w:w w:val="90"/>
          <w:sz w:val="24"/>
          <w:szCs w:val="24"/>
        </w:rPr>
        <w:t>м</w:t>
      </w:r>
      <w:r w:rsidR="00511CBA" w:rsidRPr="00D20F7F">
        <w:rPr>
          <w:rFonts w:ascii="Times New Roman" w:hAnsi="Times New Roman"/>
          <w:spacing w:val="-4"/>
          <w:w w:val="90"/>
          <w:sz w:val="24"/>
          <w:szCs w:val="24"/>
        </w:rPr>
        <w:t>у</w:t>
      </w:r>
      <w:r w:rsidR="00511CBA" w:rsidRPr="00D20F7F">
        <w:rPr>
          <w:rFonts w:ascii="Times New Roman" w:hAnsi="Times New Roman"/>
          <w:w w:val="90"/>
          <w:sz w:val="24"/>
          <w:szCs w:val="24"/>
        </w:rPr>
        <w:t>,</w:t>
      </w:r>
      <w:r w:rsidR="00511CBA" w:rsidRPr="00D20F7F">
        <w:rPr>
          <w:rFonts w:ascii="Times New Roman" w:hAnsi="Times New Roman"/>
          <w:spacing w:val="41"/>
          <w:w w:val="90"/>
          <w:sz w:val="24"/>
          <w:szCs w:val="24"/>
        </w:rPr>
        <w:t xml:space="preserve"> </w:t>
      </w:r>
      <w:r w:rsidR="00511CBA" w:rsidRPr="00D20F7F">
        <w:rPr>
          <w:rFonts w:ascii="Times New Roman" w:hAnsi="Times New Roman"/>
          <w:w w:val="90"/>
          <w:sz w:val="24"/>
          <w:szCs w:val="24"/>
        </w:rPr>
        <w:t>исп</w:t>
      </w:r>
      <w:r w:rsidR="00511CBA" w:rsidRPr="00D20F7F">
        <w:rPr>
          <w:rFonts w:ascii="Times New Roman" w:hAnsi="Times New Roman"/>
          <w:spacing w:val="1"/>
          <w:w w:val="90"/>
          <w:sz w:val="24"/>
          <w:szCs w:val="24"/>
        </w:rPr>
        <w:t>о</w:t>
      </w:r>
      <w:r w:rsidR="00511CBA" w:rsidRPr="00D20F7F">
        <w:rPr>
          <w:rFonts w:ascii="Times New Roman" w:hAnsi="Times New Roman"/>
          <w:spacing w:val="-2"/>
          <w:w w:val="90"/>
          <w:sz w:val="24"/>
          <w:szCs w:val="24"/>
        </w:rPr>
        <w:t>льз</w:t>
      </w:r>
      <w:r w:rsidR="00511CBA" w:rsidRPr="00D20F7F">
        <w:rPr>
          <w:rFonts w:ascii="Times New Roman" w:hAnsi="Times New Roman"/>
          <w:spacing w:val="-4"/>
          <w:w w:val="90"/>
          <w:sz w:val="24"/>
          <w:szCs w:val="24"/>
        </w:rPr>
        <w:t>у</w:t>
      </w:r>
      <w:r w:rsidR="00511CBA" w:rsidRPr="00D20F7F">
        <w:rPr>
          <w:rFonts w:ascii="Times New Roman" w:hAnsi="Times New Roman"/>
          <w:w w:val="90"/>
          <w:sz w:val="24"/>
          <w:szCs w:val="24"/>
        </w:rPr>
        <w:t>я</w:t>
      </w:r>
      <w:r w:rsidR="00511CBA" w:rsidRPr="00D20F7F">
        <w:rPr>
          <w:rFonts w:ascii="Times New Roman" w:hAnsi="Times New Roman"/>
          <w:spacing w:val="35"/>
          <w:w w:val="90"/>
          <w:sz w:val="24"/>
          <w:szCs w:val="24"/>
        </w:rPr>
        <w:t xml:space="preserve"> </w:t>
      </w:r>
      <w:r w:rsidR="00511CBA" w:rsidRPr="00D20F7F">
        <w:rPr>
          <w:rFonts w:ascii="Times New Roman" w:hAnsi="Times New Roman"/>
          <w:spacing w:val="1"/>
          <w:w w:val="90"/>
          <w:sz w:val="24"/>
          <w:szCs w:val="24"/>
        </w:rPr>
        <w:t>р</w:t>
      </w:r>
      <w:r w:rsidR="00511CBA" w:rsidRPr="00D20F7F">
        <w:rPr>
          <w:rFonts w:ascii="Times New Roman" w:hAnsi="Times New Roman"/>
          <w:w w:val="90"/>
          <w:sz w:val="24"/>
          <w:szCs w:val="24"/>
        </w:rPr>
        <w:t>а</w:t>
      </w:r>
      <w:r w:rsidR="00511CBA" w:rsidRPr="00D20F7F">
        <w:rPr>
          <w:rFonts w:ascii="Times New Roman" w:hAnsi="Times New Roman"/>
          <w:spacing w:val="-2"/>
          <w:w w:val="90"/>
          <w:sz w:val="24"/>
          <w:szCs w:val="24"/>
        </w:rPr>
        <w:t>зл</w:t>
      </w:r>
      <w:r w:rsidR="00511CBA" w:rsidRPr="00D20F7F">
        <w:rPr>
          <w:rFonts w:ascii="Times New Roman" w:hAnsi="Times New Roman"/>
          <w:w w:val="90"/>
          <w:sz w:val="24"/>
          <w:szCs w:val="24"/>
        </w:rPr>
        <w:t>ичн</w:t>
      </w:r>
      <w:r w:rsidR="00511CBA" w:rsidRPr="00D20F7F">
        <w:rPr>
          <w:rFonts w:ascii="Times New Roman" w:hAnsi="Times New Roman"/>
          <w:spacing w:val="-2"/>
          <w:w w:val="90"/>
          <w:sz w:val="24"/>
          <w:szCs w:val="24"/>
        </w:rPr>
        <w:t>ы</w:t>
      </w:r>
      <w:r w:rsidR="00511CBA" w:rsidRPr="00D20F7F">
        <w:rPr>
          <w:rFonts w:ascii="Times New Roman" w:hAnsi="Times New Roman"/>
          <w:w w:val="90"/>
          <w:sz w:val="24"/>
          <w:szCs w:val="24"/>
        </w:rPr>
        <w:t>е</w:t>
      </w:r>
      <w:r w:rsidR="00511CBA" w:rsidRPr="00D20F7F">
        <w:rPr>
          <w:rFonts w:ascii="Times New Roman" w:hAnsi="Times New Roman"/>
          <w:w w:val="80"/>
          <w:sz w:val="24"/>
          <w:szCs w:val="24"/>
        </w:rPr>
        <w:t xml:space="preserve"> </w:t>
      </w:r>
      <w:r w:rsidR="00511CBA" w:rsidRPr="00D20F7F">
        <w:rPr>
          <w:rFonts w:ascii="Times New Roman" w:hAnsi="Times New Roman"/>
          <w:w w:val="90"/>
          <w:sz w:val="24"/>
          <w:szCs w:val="24"/>
        </w:rPr>
        <w:t>х</w:t>
      </w:r>
      <w:r w:rsidR="00511CBA" w:rsidRPr="00D20F7F">
        <w:rPr>
          <w:rFonts w:ascii="Times New Roman" w:hAnsi="Times New Roman"/>
          <w:spacing w:val="-4"/>
          <w:w w:val="90"/>
          <w:sz w:val="24"/>
          <w:szCs w:val="24"/>
        </w:rPr>
        <w:t>у</w:t>
      </w:r>
      <w:r w:rsidR="00511CBA" w:rsidRPr="00D20F7F">
        <w:rPr>
          <w:rFonts w:ascii="Times New Roman" w:hAnsi="Times New Roman"/>
          <w:spacing w:val="1"/>
          <w:w w:val="90"/>
          <w:sz w:val="24"/>
          <w:szCs w:val="24"/>
        </w:rPr>
        <w:t>до</w:t>
      </w:r>
      <w:r w:rsidR="00511CBA" w:rsidRPr="00D20F7F">
        <w:rPr>
          <w:rFonts w:ascii="Times New Roman" w:hAnsi="Times New Roman"/>
          <w:w w:val="90"/>
          <w:sz w:val="24"/>
          <w:szCs w:val="24"/>
        </w:rPr>
        <w:t>жес</w:t>
      </w:r>
      <w:r w:rsidR="00511CBA" w:rsidRPr="00D20F7F">
        <w:rPr>
          <w:rFonts w:ascii="Times New Roman" w:hAnsi="Times New Roman"/>
          <w:spacing w:val="-1"/>
          <w:w w:val="90"/>
          <w:sz w:val="24"/>
          <w:szCs w:val="24"/>
        </w:rPr>
        <w:t>т</w:t>
      </w:r>
      <w:r w:rsidR="00511CBA" w:rsidRPr="00D20F7F">
        <w:rPr>
          <w:rFonts w:ascii="Times New Roman" w:hAnsi="Times New Roman"/>
          <w:spacing w:val="-4"/>
          <w:w w:val="90"/>
          <w:sz w:val="24"/>
          <w:szCs w:val="24"/>
        </w:rPr>
        <w:t>в</w:t>
      </w:r>
      <w:r w:rsidR="00511CBA" w:rsidRPr="00D20F7F">
        <w:rPr>
          <w:rFonts w:ascii="Times New Roman" w:hAnsi="Times New Roman"/>
          <w:w w:val="90"/>
          <w:sz w:val="24"/>
          <w:szCs w:val="24"/>
        </w:rPr>
        <w:t>е</w:t>
      </w:r>
      <w:r w:rsidR="00511CBA" w:rsidRPr="00D20F7F">
        <w:rPr>
          <w:rFonts w:ascii="Times New Roman" w:hAnsi="Times New Roman"/>
          <w:spacing w:val="-2"/>
          <w:w w:val="90"/>
          <w:sz w:val="24"/>
          <w:szCs w:val="24"/>
        </w:rPr>
        <w:t>н</w:t>
      </w:r>
      <w:r w:rsidR="00511CBA" w:rsidRPr="00D20F7F">
        <w:rPr>
          <w:rFonts w:ascii="Times New Roman" w:hAnsi="Times New Roman"/>
          <w:w w:val="90"/>
          <w:sz w:val="24"/>
          <w:szCs w:val="24"/>
        </w:rPr>
        <w:t>н</w:t>
      </w:r>
      <w:r w:rsidR="00511CBA" w:rsidRPr="00D20F7F">
        <w:rPr>
          <w:rFonts w:ascii="Times New Roman" w:hAnsi="Times New Roman"/>
          <w:spacing w:val="-2"/>
          <w:w w:val="90"/>
          <w:sz w:val="24"/>
          <w:szCs w:val="24"/>
        </w:rPr>
        <w:t>ы</w:t>
      </w:r>
      <w:r w:rsidR="00511CBA" w:rsidRPr="00D20F7F">
        <w:rPr>
          <w:rFonts w:ascii="Times New Roman" w:hAnsi="Times New Roman"/>
          <w:w w:val="90"/>
          <w:sz w:val="24"/>
          <w:szCs w:val="24"/>
        </w:rPr>
        <w:t>е</w:t>
      </w:r>
      <w:r w:rsidR="00511CBA" w:rsidRPr="00D20F7F">
        <w:rPr>
          <w:rFonts w:ascii="Times New Roman" w:hAnsi="Times New Roman"/>
          <w:spacing w:val="7"/>
          <w:w w:val="90"/>
          <w:sz w:val="24"/>
          <w:szCs w:val="24"/>
        </w:rPr>
        <w:t xml:space="preserve"> </w:t>
      </w:r>
      <w:r w:rsidR="00511CBA" w:rsidRPr="00D20F7F">
        <w:rPr>
          <w:rFonts w:ascii="Times New Roman" w:hAnsi="Times New Roman"/>
          <w:w w:val="90"/>
          <w:sz w:val="24"/>
          <w:szCs w:val="24"/>
        </w:rPr>
        <w:t>м</w:t>
      </w:r>
      <w:r w:rsidR="00511CBA" w:rsidRPr="00D20F7F">
        <w:rPr>
          <w:rFonts w:ascii="Times New Roman" w:hAnsi="Times New Roman"/>
          <w:spacing w:val="-4"/>
          <w:w w:val="90"/>
          <w:sz w:val="24"/>
          <w:szCs w:val="24"/>
        </w:rPr>
        <w:t>а</w:t>
      </w:r>
      <w:r w:rsidR="00511CBA" w:rsidRPr="00D20F7F">
        <w:rPr>
          <w:rFonts w:ascii="Times New Roman" w:hAnsi="Times New Roman"/>
          <w:spacing w:val="-1"/>
          <w:w w:val="90"/>
          <w:sz w:val="24"/>
          <w:szCs w:val="24"/>
        </w:rPr>
        <w:t>т</w:t>
      </w:r>
      <w:r w:rsidR="00511CBA" w:rsidRPr="00D20F7F">
        <w:rPr>
          <w:rFonts w:ascii="Times New Roman" w:hAnsi="Times New Roman"/>
          <w:w w:val="90"/>
          <w:sz w:val="24"/>
          <w:szCs w:val="24"/>
        </w:rPr>
        <w:t>е</w:t>
      </w:r>
      <w:r w:rsidR="00511CBA" w:rsidRPr="00D20F7F">
        <w:rPr>
          <w:rFonts w:ascii="Times New Roman" w:hAnsi="Times New Roman"/>
          <w:spacing w:val="1"/>
          <w:w w:val="90"/>
          <w:sz w:val="24"/>
          <w:szCs w:val="24"/>
        </w:rPr>
        <w:t>р</w:t>
      </w:r>
      <w:r w:rsidR="00511CBA" w:rsidRPr="00D20F7F">
        <w:rPr>
          <w:rFonts w:ascii="Times New Roman" w:hAnsi="Times New Roman"/>
          <w:spacing w:val="-2"/>
          <w:w w:val="90"/>
          <w:sz w:val="24"/>
          <w:szCs w:val="24"/>
        </w:rPr>
        <w:t>и</w:t>
      </w:r>
      <w:r w:rsidR="00511CBA" w:rsidRPr="00D20F7F">
        <w:rPr>
          <w:rFonts w:ascii="Times New Roman" w:hAnsi="Times New Roman"/>
          <w:w w:val="90"/>
          <w:sz w:val="24"/>
          <w:szCs w:val="24"/>
        </w:rPr>
        <w:t>а</w:t>
      </w:r>
      <w:r w:rsidR="00511CBA" w:rsidRPr="00D20F7F">
        <w:rPr>
          <w:rFonts w:ascii="Times New Roman" w:hAnsi="Times New Roman"/>
          <w:spacing w:val="-2"/>
          <w:w w:val="90"/>
          <w:sz w:val="24"/>
          <w:szCs w:val="24"/>
        </w:rPr>
        <w:t>л</w:t>
      </w:r>
      <w:r w:rsidR="00511CBA" w:rsidRPr="00D20F7F">
        <w:rPr>
          <w:rFonts w:ascii="Times New Roman" w:hAnsi="Times New Roman"/>
          <w:w w:val="90"/>
          <w:sz w:val="24"/>
          <w:szCs w:val="24"/>
        </w:rPr>
        <w:t>ы.</w:t>
      </w:r>
    </w:p>
    <w:p w:rsidR="00511CBA" w:rsidRPr="00D20F7F" w:rsidRDefault="005D6641" w:rsidP="00D20F7F">
      <w:pPr>
        <w:pStyle w:val="a5"/>
        <w:jc w:val="both"/>
        <w:rPr>
          <w:rFonts w:ascii="Times New Roman" w:hAnsi="Times New Roman"/>
          <w:w w:val="90"/>
          <w:sz w:val="24"/>
          <w:szCs w:val="24"/>
        </w:rPr>
      </w:pPr>
      <w:r w:rsidRPr="00D20F7F">
        <w:rPr>
          <w:rFonts w:ascii="Times New Roman" w:eastAsia="Arial Unicode MS" w:hAnsi="Times New Roman"/>
          <w:color w:val="000000"/>
          <w:kern w:val="3"/>
          <w:sz w:val="24"/>
          <w:szCs w:val="24"/>
          <w:lang w:bidi="en-US"/>
        </w:rPr>
        <w:t xml:space="preserve">1.3 </w:t>
      </w:r>
      <w:r w:rsidRPr="00D20F7F">
        <w:rPr>
          <w:rFonts w:ascii="Times New Roman" w:hAnsi="Times New Roman"/>
          <w:sz w:val="24"/>
          <w:szCs w:val="24"/>
        </w:rPr>
        <w:t>Тема:</w:t>
      </w:r>
      <w:r w:rsidR="00077060" w:rsidRPr="00D20F7F">
        <w:rPr>
          <w:rFonts w:ascii="Times New Roman" w:hAnsi="Times New Roman"/>
          <w:sz w:val="24"/>
          <w:szCs w:val="24"/>
        </w:rPr>
        <w:t xml:space="preserve"> </w:t>
      </w:r>
      <w:r w:rsidR="00077060" w:rsidRPr="00D20F7F">
        <w:rPr>
          <w:rFonts w:ascii="Times New Roman" w:hAnsi="Times New Roman"/>
          <w:b/>
          <w:sz w:val="24"/>
          <w:szCs w:val="24"/>
        </w:rPr>
        <w:t>Знакомство с видами искусства (музыка, литература)</w:t>
      </w:r>
      <w:r w:rsidR="00511CBA" w:rsidRPr="00D20F7F">
        <w:rPr>
          <w:rFonts w:ascii="Times New Roman" w:hAnsi="Times New Roman"/>
          <w:sz w:val="24"/>
          <w:szCs w:val="24"/>
        </w:rPr>
        <w:t xml:space="preserve">. </w:t>
      </w:r>
      <w:r w:rsidR="00511CBA" w:rsidRPr="00D20F7F">
        <w:rPr>
          <w:rFonts w:ascii="Times New Roman" w:hAnsi="Times New Roman"/>
          <w:spacing w:val="1"/>
          <w:w w:val="90"/>
          <w:sz w:val="24"/>
          <w:szCs w:val="24"/>
        </w:rPr>
        <w:t>З</w:t>
      </w:r>
      <w:r w:rsidR="00511CBA" w:rsidRPr="00D20F7F">
        <w:rPr>
          <w:rFonts w:ascii="Times New Roman" w:hAnsi="Times New Roman"/>
          <w:w w:val="90"/>
          <w:sz w:val="24"/>
          <w:szCs w:val="24"/>
        </w:rPr>
        <w:t>на</w:t>
      </w:r>
      <w:r w:rsidR="00511CBA" w:rsidRPr="00D20F7F">
        <w:rPr>
          <w:rFonts w:ascii="Times New Roman" w:hAnsi="Times New Roman"/>
          <w:spacing w:val="-2"/>
          <w:w w:val="90"/>
          <w:sz w:val="24"/>
          <w:szCs w:val="24"/>
        </w:rPr>
        <w:t>к</w:t>
      </w:r>
      <w:r w:rsidR="00511CBA" w:rsidRPr="00D20F7F">
        <w:rPr>
          <w:rFonts w:ascii="Times New Roman" w:hAnsi="Times New Roman"/>
          <w:spacing w:val="1"/>
          <w:w w:val="90"/>
          <w:sz w:val="24"/>
          <w:szCs w:val="24"/>
        </w:rPr>
        <w:t>о</w:t>
      </w:r>
      <w:r w:rsidR="00511CBA" w:rsidRPr="00D20F7F">
        <w:rPr>
          <w:rFonts w:ascii="Times New Roman" w:hAnsi="Times New Roman"/>
          <w:w w:val="90"/>
          <w:sz w:val="24"/>
          <w:szCs w:val="24"/>
        </w:rPr>
        <w:t>мс</w:t>
      </w:r>
      <w:r w:rsidR="00511CBA" w:rsidRPr="00D20F7F">
        <w:rPr>
          <w:rFonts w:ascii="Times New Roman" w:hAnsi="Times New Roman"/>
          <w:spacing w:val="-1"/>
          <w:w w:val="90"/>
          <w:sz w:val="24"/>
          <w:szCs w:val="24"/>
        </w:rPr>
        <w:t>т</w:t>
      </w:r>
      <w:r w:rsidR="00511CBA" w:rsidRPr="00D20F7F">
        <w:rPr>
          <w:rFonts w:ascii="Times New Roman" w:hAnsi="Times New Roman"/>
          <w:spacing w:val="-4"/>
          <w:w w:val="90"/>
          <w:sz w:val="24"/>
          <w:szCs w:val="24"/>
        </w:rPr>
        <w:t>в</w:t>
      </w:r>
      <w:r w:rsidR="00511CBA" w:rsidRPr="00D20F7F">
        <w:rPr>
          <w:rFonts w:ascii="Times New Roman" w:hAnsi="Times New Roman"/>
          <w:w w:val="90"/>
          <w:sz w:val="24"/>
          <w:szCs w:val="24"/>
        </w:rPr>
        <w:t>о</w:t>
      </w:r>
      <w:r w:rsidR="00511CBA" w:rsidRPr="00D20F7F">
        <w:rPr>
          <w:rFonts w:ascii="Times New Roman" w:hAnsi="Times New Roman"/>
          <w:spacing w:val="17"/>
          <w:w w:val="90"/>
          <w:sz w:val="24"/>
          <w:szCs w:val="24"/>
        </w:rPr>
        <w:t xml:space="preserve"> </w:t>
      </w:r>
      <w:r w:rsidR="00511CBA" w:rsidRPr="00D20F7F">
        <w:rPr>
          <w:rFonts w:ascii="Times New Roman" w:hAnsi="Times New Roman"/>
          <w:w w:val="90"/>
          <w:sz w:val="24"/>
          <w:szCs w:val="24"/>
        </w:rPr>
        <w:t>с</w:t>
      </w:r>
      <w:r w:rsidR="00511CBA" w:rsidRPr="00D20F7F">
        <w:rPr>
          <w:rFonts w:ascii="Times New Roman" w:hAnsi="Times New Roman"/>
          <w:w w:val="88"/>
          <w:sz w:val="24"/>
          <w:szCs w:val="24"/>
        </w:rPr>
        <w:t xml:space="preserve"> </w:t>
      </w:r>
      <w:r w:rsidR="00511CBA" w:rsidRPr="00D20F7F">
        <w:rPr>
          <w:rFonts w:ascii="Times New Roman" w:hAnsi="Times New Roman"/>
          <w:w w:val="90"/>
          <w:sz w:val="24"/>
          <w:szCs w:val="24"/>
        </w:rPr>
        <w:t>п</w:t>
      </w:r>
      <w:r w:rsidR="00511CBA" w:rsidRPr="00D20F7F">
        <w:rPr>
          <w:rFonts w:ascii="Times New Roman" w:hAnsi="Times New Roman"/>
          <w:spacing w:val="-2"/>
          <w:w w:val="90"/>
          <w:sz w:val="24"/>
          <w:szCs w:val="24"/>
        </w:rPr>
        <w:t>р</w:t>
      </w:r>
      <w:r w:rsidR="00511CBA" w:rsidRPr="00D20F7F">
        <w:rPr>
          <w:rFonts w:ascii="Times New Roman" w:hAnsi="Times New Roman"/>
          <w:spacing w:val="1"/>
          <w:w w:val="90"/>
          <w:sz w:val="24"/>
          <w:szCs w:val="24"/>
        </w:rPr>
        <w:t>о</w:t>
      </w:r>
      <w:r w:rsidR="00511CBA" w:rsidRPr="00D20F7F">
        <w:rPr>
          <w:rFonts w:ascii="Times New Roman" w:hAnsi="Times New Roman"/>
          <w:w w:val="90"/>
          <w:sz w:val="24"/>
          <w:szCs w:val="24"/>
        </w:rPr>
        <w:t>и</w:t>
      </w:r>
      <w:r w:rsidR="00511CBA" w:rsidRPr="00D20F7F">
        <w:rPr>
          <w:rFonts w:ascii="Times New Roman" w:hAnsi="Times New Roman"/>
          <w:spacing w:val="-2"/>
          <w:w w:val="90"/>
          <w:sz w:val="24"/>
          <w:szCs w:val="24"/>
        </w:rPr>
        <w:t>з</w:t>
      </w:r>
      <w:r w:rsidR="00511CBA" w:rsidRPr="00D20F7F">
        <w:rPr>
          <w:rFonts w:ascii="Times New Roman" w:hAnsi="Times New Roman"/>
          <w:spacing w:val="-1"/>
          <w:w w:val="90"/>
          <w:sz w:val="24"/>
          <w:szCs w:val="24"/>
        </w:rPr>
        <w:t>в</w:t>
      </w:r>
      <w:r w:rsidR="00511CBA" w:rsidRPr="00D20F7F">
        <w:rPr>
          <w:rFonts w:ascii="Times New Roman" w:hAnsi="Times New Roman"/>
          <w:spacing w:val="-4"/>
          <w:w w:val="90"/>
          <w:sz w:val="24"/>
          <w:szCs w:val="24"/>
        </w:rPr>
        <w:t>е</w:t>
      </w:r>
      <w:r w:rsidR="00511CBA" w:rsidRPr="00D20F7F">
        <w:rPr>
          <w:rFonts w:ascii="Times New Roman" w:hAnsi="Times New Roman"/>
          <w:spacing w:val="1"/>
          <w:w w:val="90"/>
          <w:sz w:val="24"/>
          <w:szCs w:val="24"/>
        </w:rPr>
        <w:t>д</w:t>
      </w:r>
      <w:r w:rsidR="00511CBA" w:rsidRPr="00D20F7F">
        <w:rPr>
          <w:rFonts w:ascii="Times New Roman" w:hAnsi="Times New Roman"/>
          <w:spacing w:val="-4"/>
          <w:w w:val="90"/>
          <w:sz w:val="24"/>
          <w:szCs w:val="24"/>
        </w:rPr>
        <w:t>е</w:t>
      </w:r>
      <w:r w:rsidR="00511CBA" w:rsidRPr="00D20F7F">
        <w:rPr>
          <w:rFonts w:ascii="Times New Roman" w:hAnsi="Times New Roman"/>
          <w:w w:val="90"/>
          <w:sz w:val="24"/>
          <w:szCs w:val="24"/>
        </w:rPr>
        <w:t>н</w:t>
      </w:r>
      <w:r w:rsidR="00511CBA" w:rsidRPr="00D20F7F">
        <w:rPr>
          <w:rFonts w:ascii="Times New Roman" w:hAnsi="Times New Roman"/>
          <w:spacing w:val="-2"/>
          <w:w w:val="90"/>
          <w:sz w:val="24"/>
          <w:szCs w:val="24"/>
        </w:rPr>
        <w:t>и</w:t>
      </w:r>
      <w:r w:rsidR="00511CBA" w:rsidRPr="00D20F7F">
        <w:rPr>
          <w:rFonts w:ascii="Times New Roman" w:hAnsi="Times New Roman"/>
          <w:w w:val="90"/>
          <w:sz w:val="24"/>
          <w:szCs w:val="24"/>
        </w:rPr>
        <w:t>я</w:t>
      </w:r>
      <w:r w:rsidR="00511CBA" w:rsidRPr="00D20F7F">
        <w:rPr>
          <w:rFonts w:ascii="Times New Roman" w:hAnsi="Times New Roman"/>
          <w:spacing w:val="-3"/>
          <w:w w:val="90"/>
          <w:sz w:val="24"/>
          <w:szCs w:val="24"/>
        </w:rPr>
        <w:t>м</w:t>
      </w:r>
      <w:r w:rsidR="00511CBA" w:rsidRPr="00D20F7F">
        <w:rPr>
          <w:rFonts w:ascii="Times New Roman" w:hAnsi="Times New Roman"/>
          <w:w w:val="90"/>
          <w:sz w:val="24"/>
          <w:szCs w:val="24"/>
        </w:rPr>
        <w:t>и</w:t>
      </w:r>
      <w:r w:rsidR="00511CBA" w:rsidRPr="00D20F7F">
        <w:rPr>
          <w:rFonts w:ascii="Times New Roman" w:hAnsi="Times New Roman"/>
          <w:spacing w:val="30"/>
          <w:w w:val="90"/>
          <w:sz w:val="24"/>
          <w:szCs w:val="24"/>
        </w:rPr>
        <w:t xml:space="preserve"> </w:t>
      </w:r>
      <w:r w:rsidR="00511CBA" w:rsidRPr="00D20F7F">
        <w:rPr>
          <w:rFonts w:ascii="Times New Roman" w:hAnsi="Times New Roman"/>
          <w:spacing w:val="1"/>
          <w:w w:val="90"/>
          <w:sz w:val="24"/>
          <w:szCs w:val="24"/>
        </w:rPr>
        <w:t>р</w:t>
      </w:r>
      <w:r w:rsidR="00511CBA" w:rsidRPr="00D20F7F">
        <w:rPr>
          <w:rFonts w:ascii="Times New Roman" w:hAnsi="Times New Roman"/>
          <w:w w:val="90"/>
          <w:sz w:val="24"/>
          <w:szCs w:val="24"/>
        </w:rPr>
        <w:t>а</w:t>
      </w:r>
      <w:r w:rsidR="00511CBA" w:rsidRPr="00D20F7F">
        <w:rPr>
          <w:rFonts w:ascii="Times New Roman" w:hAnsi="Times New Roman"/>
          <w:spacing w:val="-4"/>
          <w:w w:val="90"/>
          <w:sz w:val="24"/>
          <w:szCs w:val="24"/>
        </w:rPr>
        <w:t>з</w:t>
      </w:r>
      <w:r w:rsidR="00511CBA" w:rsidRPr="00D20F7F">
        <w:rPr>
          <w:rFonts w:ascii="Times New Roman" w:hAnsi="Times New Roman"/>
          <w:w w:val="90"/>
          <w:sz w:val="24"/>
          <w:szCs w:val="24"/>
        </w:rPr>
        <w:t>н</w:t>
      </w:r>
      <w:r w:rsidR="00511CBA" w:rsidRPr="00D20F7F">
        <w:rPr>
          <w:rFonts w:ascii="Times New Roman" w:hAnsi="Times New Roman"/>
          <w:spacing w:val="-2"/>
          <w:w w:val="90"/>
          <w:sz w:val="24"/>
          <w:szCs w:val="24"/>
        </w:rPr>
        <w:t>ы</w:t>
      </w:r>
      <w:r w:rsidR="00511CBA" w:rsidRPr="00D20F7F">
        <w:rPr>
          <w:rFonts w:ascii="Times New Roman" w:hAnsi="Times New Roman"/>
          <w:w w:val="90"/>
          <w:sz w:val="24"/>
          <w:szCs w:val="24"/>
        </w:rPr>
        <w:t>х</w:t>
      </w:r>
      <w:r w:rsidR="00511CBA" w:rsidRPr="00D20F7F">
        <w:rPr>
          <w:rFonts w:ascii="Times New Roman" w:hAnsi="Times New Roman"/>
          <w:spacing w:val="32"/>
          <w:w w:val="90"/>
          <w:sz w:val="24"/>
          <w:szCs w:val="24"/>
        </w:rPr>
        <w:t xml:space="preserve"> </w:t>
      </w:r>
      <w:r w:rsidR="00511CBA" w:rsidRPr="00D20F7F">
        <w:rPr>
          <w:rFonts w:ascii="Times New Roman" w:hAnsi="Times New Roman"/>
          <w:spacing w:val="-1"/>
          <w:w w:val="90"/>
          <w:sz w:val="24"/>
          <w:szCs w:val="24"/>
        </w:rPr>
        <w:t>в</w:t>
      </w:r>
      <w:r w:rsidR="00511CBA" w:rsidRPr="00D20F7F">
        <w:rPr>
          <w:rFonts w:ascii="Times New Roman" w:hAnsi="Times New Roman"/>
          <w:spacing w:val="-2"/>
          <w:w w:val="90"/>
          <w:sz w:val="24"/>
          <w:szCs w:val="24"/>
        </w:rPr>
        <w:t>и</w:t>
      </w:r>
      <w:r w:rsidR="00511CBA" w:rsidRPr="00D20F7F">
        <w:rPr>
          <w:rFonts w:ascii="Times New Roman" w:hAnsi="Times New Roman"/>
          <w:spacing w:val="-3"/>
          <w:w w:val="90"/>
          <w:sz w:val="24"/>
          <w:szCs w:val="24"/>
        </w:rPr>
        <w:t>д</w:t>
      </w:r>
      <w:r w:rsidR="00511CBA" w:rsidRPr="00D20F7F">
        <w:rPr>
          <w:rFonts w:ascii="Times New Roman" w:hAnsi="Times New Roman"/>
          <w:spacing w:val="1"/>
          <w:w w:val="90"/>
          <w:sz w:val="24"/>
          <w:szCs w:val="24"/>
        </w:rPr>
        <w:t>о</w:t>
      </w:r>
      <w:r w:rsidR="00511CBA" w:rsidRPr="00D20F7F">
        <w:rPr>
          <w:rFonts w:ascii="Times New Roman" w:hAnsi="Times New Roman"/>
          <w:w w:val="90"/>
          <w:sz w:val="24"/>
          <w:szCs w:val="24"/>
        </w:rPr>
        <w:t>в</w:t>
      </w:r>
      <w:r w:rsidR="00511CBA" w:rsidRPr="00D20F7F">
        <w:rPr>
          <w:rFonts w:ascii="Times New Roman" w:hAnsi="Times New Roman"/>
          <w:spacing w:val="29"/>
          <w:w w:val="90"/>
          <w:sz w:val="24"/>
          <w:szCs w:val="24"/>
        </w:rPr>
        <w:t xml:space="preserve"> </w:t>
      </w:r>
      <w:r w:rsidR="00511CBA" w:rsidRPr="00D20F7F">
        <w:rPr>
          <w:rFonts w:ascii="Times New Roman" w:hAnsi="Times New Roman"/>
          <w:w w:val="90"/>
          <w:sz w:val="24"/>
          <w:szCs w:val="24"/>
        </w:rPr>
        <w:t>и</w:t>
      </w:r>
      <w:r w:rsidR="00511CBA" w:rsidRPr="00D20F7F">
        <w:rPr>
          <w:rFonts w:ascii="Times New Roman" w:hAnsi="Times New Roman"/>
          <w:spacing w:val="-4"/>
          <w:w w:val="90"/>
          <w:sz w:val="24"/>
          <w:szCs w:val="24"/>
        </w:rPr>
        <w:t>с</w:t>
      </w:r>
      <w:r w:rsidR="00511CBA" w:rsidRPr="00D20F7F">
        <w:rPr>
          <w:rFonts w:ascii="Times New Roman" w:hAnsi="Times New Roman"/>
          <w:w w:val="90"/>
          <w:sz w:val="24"/>
          <w:szCs w:val="24"/>
        </w:rPr>
        <w:t>к</w:t>
      </w:r>
      <w:r w:rsidR="00511CBA" w:rsidRPr="00D20F7F">
        <w:rPr>
          <w:rFonts w:ascii="Times New Roman" w:hAnsi="Times New Roman"/>
          <w:spacing w:val="-4"/>
          <w:w w:val="90"/>
          <w:sz w:val="24"/>
          <w:szCs w:val="24"/>
        </w:rPr>
        <w:t>у</w:t>
      </w:r>
      <w:r w:rsidR="00511CBA" w:rsidRPr="00D20F7F">
        <w:rPr>
          <w:rFonts w:ascii="Times New Roman" w:hAnsi="Times New Roman"/>
          <w:w w:val="90"/>
          <w:sz w:val="24"/>
          <w:szCs w:val="24"/>
        </w:rPr>
        <w:t>сс</w:t>
      </w:r>
      <w:r w:rsidR="00511CBA" w:rsidRPr="00D20F7F">
        <w:rPr>
          <w:rFonts w:ascii="Times New Roman" w:hAnsi="Times New Roman"/>
          <w:spacing w:val="-1"/>
          <w:w w:val="90"/>
          <w:sz w:val="24"/>
          <w:szCs w:val="24"/>
        </w:rPr>
        <w:t>тв</w:t>
      </w:r>
      <w:r w:rsidR="00511CBA" w:rsidRPr="00D20F7F">
        <w:rPr>
          <w:rFonts w:ascii="Times New Roman" w:hAnsi="Times New Roman"/>
          <w:w w:val="90"/>
          <w:sz w:val="24"/>
          <w:szCs w:val="24"/>
        </w:rPr>
        <w:t xml:space="preserve">а. </w:t>
      </w:r>
      <w:proofErr w:type="gramStart"/>
      <w:r w:rsidR="00511CBA" w:rsidRPr="00D20F7F">
        <w:rPr>
          <w:rFonts w:ascii="Times New Roman" w:hAnsi="Times New Roman"/>
          <w:w w:val="90"/>
          <w:sz w:val="24"/>
          <w:szCs w:val="24"/>
        </w:rPr>
        <w:t>П</w:t>
      </w:r>
      <w:r w:rsidR="00511CBA" w:rsidRPr="00D20F7F">
        <w:rPr>
          <w:rFonts w:ascii="Times New Roman" w:hAnsi="Times New Roman"/>
          <w:spacing w:val="1"/>
          <w:w w:val="90"/>
          <w:sz w:val="24"/>
          <w:szCs w:val="24"/>
        </w:rPr>
        <w:t>р</w:t>
      </w:r>
      <w:r w:rsidR="00511CBA" w:rsidRPr="00D20F7F">
        <w:rPr>
          <w:rFonts w:ascii="Times New Roman" w:hAnsi="Times New Roman"/>
          <w:spacing w:val="-2"/>
          <w:w w:val="90"/>
          <w:sz w:val="24"/>
          <w:szCs w:val="24"/>
        </w:rPr>
        <w:t>о</w:t>
      </w:r>
      <w:r w:rsidR="00511CBA" w:rsidRPr="00D20F7F">
        <w:rPr>
          <w:rFonts w:ascii="Times New Roman" w:hAnsi="Times New Roman"/>
          <w:w w:val="90"/>
          <w:sz w:val="24"/>
          <w:szCs w:val="24"/>
        </w:rPr>
        <w:t>с</w:t>
      </w:r>
      <w:r w:rsidR="00511CBA" w:rsidRPr="00D20F7F">
        <w:rPr>
          <w:rFonts w:ascii="Times New Roman" w:hAnsi="Times New Roman"/>
          <w:spacing w:val="-2"/>
          <w:w w:val="90"/>
          <w:sz w:val="24"/>
          <w:szCs w:val="24"/>
        </w:rPr>
        <w:t>л</w:t>
      </w:r>
      <w:r w:rsidR="00511CBA" w:rsidRPr="00D20F7F">
        <w:rPr>
          <w:rFonts w:ascii="Times New Roman" w:hAnsi="Times New Roman"/>
          <w:spacing w:val="-4"/>
          <w:w w:val="90"/>
          <w:sz w:val="24"/>
          <w:szCs w:val="24"/>
        </w:rPr>
        <w:t>у</w:t>
      </w:r>
      <w:r w:rsidR="00511CBA" w:rsidRPr="00D20F7F">
        <w:rPr>
          <w:rFonts w:ascii="Times New Roman" w:hAnsi="Times New Roman"/>
          <w:spacing w:val="-1"/>
          <w:w w:val="90"/>
          <w:sz w:val="24"/>
          <w:szCs w:val="24"/>
        </w:rPr>
        <w:t>ш</w:t>
      </w:r>
      <w:r w:rsidR="00511CBA" w:rsidRPr="00D20F7F">
        <w:rPr>
          <w:rFonts w:ascii="Times New Roman" w:hAnsi="Times New Roman"/>
          <w:w w:val="90"/>
          <w:sz w:val="24"/>
          <w:szCs w:val="24"/>
        </w:rPr>
        <w:t>и</w:t>
      </w:r>
      <w:r w:rsidR="00511CBA" w:rsidRPr="00D20F7F">
        <w:rPr>
          <w:rFonts w:ascii="Times New Roman" w:hAnsi="Times New Roman"/>
          <w:spacing w:val="-1"/>
          <w:w w:val="90"/>
          <w:sz w:val="24"/>
          <w:szCs w:val="24"/>
        </w:rPr>
        <w:t>в</w:t>
      </w:r>
      <w:r w:rsidR="00511CBA" w:rsidRPr="00D20F7F">
        <w:rPr>
          <w:rFonts w:ascii="Times New Roman" w:hAnsi="Times New Roman"/>
          <w:w w:val="90"/>
          <w:sz w:val="24"/>
          <w:szCs w:val="24"/>
        </w:rPr>
        <w:t>ание</w:t>
      </w:r>
      <w:r w:rsidR="00511CBA" w:rsidRPr="00D20F7F">
        <w:rPr>
          <w:rFonts w:ascii="Times New Roman" w:hAnsi="Times New Roman"/>
          <w:spacing w:val="24"/>
          <w:w w:val="90"/>
          <w:sz w:val="24"/>
          <w:szCs w:val="24"/>
        </w:rPr>
        <w:t xml:space="preserve"> </w:t>
      </w:r>
      <w:r w:rsidR="00511CBA" w:rsidRPr="00D20F7F">
        <w:rPr>
          <w:rFonts w:ascii="Times New Roman" w:hAnsi="Times New Roman"/>
          <w:w w:val="90"/>
          <w:sz w:val="24"/>
          <w:szCs w:val="24"/>
        </w:rPr>
        <w:t>м</w:t>
      </w:r>
      <w:r w:rsidR="00511CBA" w:rsidRPr="00D20F7F">
        <w:rPr>
          <w:rFonts w:ascii="Times New Roman" w:hAnsi="Times New Roman"/>
          <w:spacing w:val="-4"/>
          <w:w w:val="90"/>
          <w:sz w:val="24"/>
          <w:szCs w:val="24"/>
        </w:rPr>
        <w:t>у</w:t>
      </w:r>
      <w:r w:rsidR="00511CBA" w:rsidRPr="00D20F7F">
        <w:rPr>
          <w:rFonts w:ascii="Times New Roman" w:hAnsi="Times New Roman"/>
          <w:spacing w:val="-2"/>
          <w:w w:val="90"/>
          <w:sz w:val="24"/>
          <w:szCs w:val="24"/>
        </w:rPr>
        <w:t>з</w:t>
      </w:r>
      <w:r w:rsidR="00511CBA" w:rsidRPr="00D20F7F">
        <w:rPr>
          <w:rFonts w:ascii="Times New Roman" w:hAnsi="Times New Roman"/>
          <w:w w:val="90"/>
          <w:sz w:val="24"/>
          <w:szCs w:val="24"/>
        </w:rPr>
        <w:t>ыка</w:t>
      </w:r>
      <w:r w:rsidR="00511CBA" w:rsidRPr="00D20F7F">
        <w:rPr>
          <w:rFonts w:ascii="Times New Roman" w:hAnsi="Times New Roman"/>
          <w:spacing w:val="-2"/>
          <w:w w:val="90"/>
          <w:sz w:val="24"/>
          <w:szCs w:val="24"/>
        </w:rPr>
        <w:t>ль</w:t>
      </w:r>
      <w:r w:rsidR="00511CBA" w:rsidRPr="00D20F7F">
        <w:rPr>
          <w:rFonts w:ascii="Times New Roman" w:hAnsi="Times New Roman"/>
          <w:w w:val="90"/>
          <w:sz w:val="24"/>
          <w:szCs w:val="24"/>
        </w:rPr>
        <w:t>н</w:t>
      </w:r>
      <w:r w:rsidR="00511CBA" w:rsidRPr="00D20F7F">
        <w:rPr>
          <w:rFonts w:ascii="Times New Roman" w:hAnsi="Times New Roman"/>
          <w:spacing w:val="-2"/>
          <w:w w:val="90"/>
          <w:sz w:val="24"/>
          <w:szCs w:val="24"/>
        </w:rPr>
        <w:t>ы</w:t>
      </w:r>
      <w:r w:rsidR="00511CBA" w:rsidRPr="00D20F7F">
        <w:rPr>
          <w:rFonts w:ascii="Times New Roman" w:hAnsi="Times New Roman"/>
          <w:w w:val="90"/>
          <w:sz w:val="24"/>
          <w:szCs w:val="24"/>
        </w:rPr>
        <w:t>х</w:t>
      </w:r>
      <w:r w:rsidR="00511CBA" w:rsidRPr="00D20F7F">
        <w:rPr>
          <w:rFonts w:ascii="Times New Roman" w:hAnsi="Times New Roman"/>
          <w:sz w:val="24"/>
          <w:szCs w:val="24"/>
        </w:rPr>
        <w:t xml:space="preserve"> </w:t>
      </w:r>
      <w:r w:rsidR="00511CBA" w:rsidRPr="00D20F7F">
        <w:rPr>
          <w:rFonts w:ascii="Times New Roman" w:hAnsi="Times New Roman"/>
          <w:spacing w:val="1"/>
          <w:w w:val="90"/>
          <w:sz w:val="24"/>
          <w:szCs w:val="24"/>
        </w:rPr>
        <w:t>о</w:t>
      </w:r>
      <w:r w:rsidR="00511CBA" w:rsidRPr="00D20F7F">
        <w:rPr>
          <w:rFonts w:ascii="Times New Roman" w:hAnsi="Times New Roman"/>
          <w:spacing w:val="-1"/>
          <w:w w:val="90"/>
          <w:sz w:val="24"/>
          <w:szCs w:val="24"/>
        </w:rPr>
        <w:t>т</w:t>
      </w:r>
      <w:r w:rsidR="00511CBA" w:rsidRPr="00D20F7F">
        <w:rPr>
          <w:rFonts w:ascii="Times New Roman" w:hAnsi="Times New Roman"/>
          <w:spacing w:val="-2"/>
          <w:w w:val="90"/>
          <w:sz w:val="24"/>
          <w:szCs w:val="24"/>
        </w:rPr>
        <w:t>р</w:t>
      </w:r>
      <w:r w:rsidR="00511CBA" w:rsidRPr="00D20F7F">
        <w:rPr>
          <w:rFonts w:ascii="Times New Roman" w:hAnsi="Times New Roman"/>
          <w:w w:val="90"/>
          <w:sz w:val="24"/>
          <w:szCs w:val="24"/>
        </w:rPr>
        <w:t>ы</w:t>
      </w:r>
      <w:r w:rsidR="00511CBA" w:rsidRPr="00D20F7F">
        <w:rPr>
          <w:rFonts w:ascii="Times New Roman" w:hAnsi="Times New Roman"/>
          <w:spacing w:val="-1"/>
          <w:w w:val="90"/>
          <w:sz w:val="24"/>
          <w:szCs w:val="24"/>
        </w:rPr>
        <w:t>в</w:t>
      </w:r>
      <w:r w:rsidR="00511CBA" w:rsidRPr="00D20F7F">
        <w:rPr>
          <w:rFonts w:ascii="Times New Roman" w:hAnsi="Times New Roman"/>
          <w:spacing w:val="-2"/>
          <w:w w:val="90"/>
          <w:sz w:val="24"/>
          <w:szCs w:val="24"/>
        </w:rPr>
        <w:t>к</w:t>
      </w:r>
      <w:r w:rsidR="00511CBA" w:rsidRPr="00D20F7F">
        <w:rPr>
          <w:rFonts w:ascii="Times New Roman" w:hAnsi="Times New Roman"/>
          <w:spacing w:val="1"/>
          <w:w w:val="90"/>
          <w:sz w:val="24"/>
          <w:szCs w:val="24"/>
        </w:rPr>
        <w:t>о</w:t>
      </w:r>
      <w:r w:rsidR="00511CBA" w:rsidRPr="00D20F7F">
        <w:rPr>
          <w:rFonts w:ascii="Times New Roman" w:hAnsi="Times New Roman"/>
          <w:spacing w:val="-1"/>
          <w:w w:val="90"/>
          <w:sz w:val="24"/>
          <w:szCs w:val="24"/>
        </w:rPr>
        <w:t>в</w:t>
      </w:r>
      <w:r w:rsidR="00511CBA" w:rsidRPr="00D20F7F">
        <w:rPr>
          <w:rFonts w:ascii="Times New Roman" w:hAnsi="Times New Roman"/>
          <w:w w:val="90"/>
          <w:sz w:val="24"/>
          <w:szCs w:val="24"/>
        </w:rPr>
        <w:t>,</w:t>
      </w:r>
      <w:r w:rsidR="00511CBA" w:rsidRPr="00D20F7F">
        <w:rPr>
          <w:rFonts w:ascii="Times New Roman" w:hAnsi="Times New Roman"/>
          <w:spacing w:val="28"/>
          <w:w w:val="90"/>
          <w:sz w:val="24"/>
          <w:szCs w:val="24"/>
        </w:rPr>
        <w:t xml:space="preserve"> </w:t>
      </w:r>
      <w:r w:rsidR="00511CBA" w:rsidRPr="00D20F7F">
        <w:rPr>
          <w:rFonts w:ascii="Times New Roman" w:hAnsi="Times New Roman"/>
          <w:w w:val="90"/>
          <w:sz w:val="24"/>
          <w:szCs w:val="24"/>
        </w:rPr>
        <w:t>ч</w:t>
      </w:r>
      <w:r w:rsidR="00511CBA" w:rsidRPr="00D20F7F">
        <w:rPr>
          <w:rFonts w:ascii="Times New Roman" w:hAnsi="Times New Roman"/>
          <w:spacing w:val="-1"/>
          <w:w w:val="90"/>
          <w:sz w:val="24"/>
          <w:szCs w:val="24"/>
        </w:rPr>
        <w:t>т</w:t>
      </w:r>
      <w:r w:rsidR="00511CBA" w:rsidRPr="00D20F7F">
        <w:rPr>
          <w:rFonts w:ascii="Times New Roman" w:hAnsi="Times New Roman"/>
          <w:spacing w:val="-4"/>
          <w:w w:val="90"/>
          <w:sz w:val="24"/>
          <w:szCs w:val="24"/>
        </w:rPr>
        <w:t>е</w:t>
      </w:r>
      <w:r w:rsidR="00511CBA" w:rsidRPr="00D20F7F">
        <w:rPr>
          <w:rFonts w:ascii="Times New Roman" w:hAnsi="Times New Roman"/>
          <w:w w:val="90"/>
          <w:sz w:val="24"/>
          <w:szCs w:val="24"/>
        </w:rPr>
        <w:t>ние</w:t>
      </w:r>
      <w:r w:rsidR="00511CBA" w:rsidRPr="00D20F7F">
        <w:rPr>
          <w:rFonts w:ascii="Times New Roman" w:hAnsi="Times New Roman"/>
          <w:spacing w:val="19"/>
          <w:w w:val="90"/>
          <w:sz w:val="24"/>
          <w:szCs w:val="24"/>
        </w:rPr>
        <w:t xml:space="preserve"> </w:t>
      </w:r>
      <w:r w:rsidR="00511CBA" w:rsidRPr="00D20F7F">
        <w:rPr>
          <w:rFonts w:ascii="Times New Roman" w:hAnsi="Times New Roman"/>
          <w:spacing w:val="1"/>
          <w:w w:val="90"/>
          <w:sz w:val="24"/>
          <w:szCs w:val="24"/>
        </w:rPr>
        <w:t>о</w:t>
      </w:r>
      <w:r w:rsidR="00511CBA" w:rsidRPr="00D20F7F">
        <w:rPr>
          <w:rFonts w:ascii="Times New Roman" w:hAnsi="Times New Roman"/>
          <w:spacing w:val="-3"/>
          <w:w w:val="90"/>
          <w:sz w:val="24"/>
          <w:szCs w:val="24"/>
        </w:rPr>
        <w:t>т</w:t>
      </w:r>
      <w:r w:rsidR="00511CBA" w:rsidRPr="00D20F7F">
        <w:rPr>
          <w:rFonts w:ascii="Times New Roman" w:hAnsi="Times New Roman"/>
          <w:spacing w:val="1"/>
          <w:w w:val="90"/>
          <w:sz w:val="24"/>
          <w:szCs w:val="24"/>
        </w:rPr>
        <w:t>р</w:t>
      </w:r>
      <w:r w:rsidR="00511CBA" w:rsidRPr="00D20F7F">
        <w:rPr>
          <w:rFonts w:ascii="Times New Roman" w:hAnsi="Times New Roman"/>
          <w:w w:val="90"/>
          <w:sz w:val="24"/>
          <w:szCs w:val="24"/>
        </w:rPr>
        <w:t>ы</w:t>
      </w:r>
      <w:r w:rsidR="00511CBA" w:rsidRPr="00D20F7F">
        <w:rPr>
          <w:rFonts w:ascii="Times New Roman" w:hAnsi="Times New Roman"/>
          <w:spacing w:val="-1"/>
          <w:w w:val="90"/>
          <w:sz w:val="24"/>
          <w:szCs w:val="24"/>
        </w:rPr>
        <w:t>в</w:t>
      </w:r>
      <w:r w:rsidR="00511CBA" w:rsidRPr="00D20F7F">
        <w:rPr>
          <w:rFonts w:ascii="Times New Roman" w:hAnsi="Times New Roman"/>
          <w:spacing w:val="-2"/>
          <w:w w:val="90"/>
          <w:sz w:val="24"/>
          <w:szCs w:val="24"/>
        </w:rPr>
        <w:t>к</w:t>
      </w:r>
      <w:r w:rsidR="00511CBA" w:rsidRPr="00D20F7F">
        <w:rPr>
          <w:rFonts w:ascii="Times New Roman" w:hAnsi="Times New Roman"/>
          <w:spacing w:val="1"/>
          <w:w w:val="90"/>
          <w:sz w:val="24"/>
          <w:szCs w:val="24"/>
        </w:rPr>
        <w:t>о</w:t>
      </w:r>
      <w:r w:rsidR="00511CBA" w:rsidRPr="00D20F7F">
        <w:rPr>
          <w:rFonts w:ascii="Times New Roman" w:hAnsi="Times New Roman"/>
          <w:w w:val="90"/>
          <w:sz w:val="24"/>
          <w:szCs w:val="24"/>
        </w:rPr>
        <w:t>в</w:t>
      </w:r>
      <w:r w:rsidR="00511CBA" w:rsidRPr="00D20F7F">
        <w:rPr>
          <w:rFonts w:ascii="Times New Roman" w:hAnsi="Times New Roman"/>
          <w:spacing w:val="21"/>
          <w:w w:val="90"/>
          <w:sz w:val="24"/>
          <w:szCs w:val="24"/>
        </w:rPr>
        <w:t xml:space="preserve"> </w:t>
      </w:r>
      <w:r w:rsidR="00511CBA" w:rsidRPr="00D20F7F">
        <w:rPr>
          <w:rFonts w:ascii="Times New Roman" w:hAnsi="Times New Roman"/>
          <w:spacing w:val="-2"/>
          <w:w w:val="90"/>
          <w:sz w:val="24"/>
          <w:szCs w:val="24"/>
        </w:rPr>
        <w:t>л</w:t>
      </w:r>
      <w:r w:rsidR="00511CBA" w:rsidRPr="00D20F7F">
        <w:rPr>
          <w:rFonts w:ascii="Times New Roman" w:hAnsi="Times New Roman"/>
          <w:w w:val="90"/>
          <w:sz w:val="24"/>
          <w:szCs w:val="24"/>
        </w:rPr>
        <w:t>и</w:t>
      </w:r>
      <w:r w:rsidR="00511CBA" w:rsidRPr="00D20F7F">
        <w:rPr>
          <w:rFonts w:ascii="Times New Roman" w:hAnsi="Times New Roman"/>
          <w:spacing w:val="-1"/>
          <w:w w:val="90"/>
          <w:sz w:val="24"/>
          <w:szCs w:val="24"/>
        </w:rPr>
        <w:t>т</w:t>
      </w:r>
      <w:r w:rsidR="00511CBA" w:rsidRPr="00D20F7F">
        <w:rPr>
          <w:rFonts w:ascii="Times New Roman" w:hAnsi="Times New Roman"/>
          <w:spacing w:val="-3"/>
          <w:w w:val="90"/>
          <w:sz w:val="24"/>
          <w:szCs w:val="24"/>
        </w:rPr>
        <w:t>е</w:t>
      </w:r>
      <w:r w:rsidR="00511CBA" w:rsidRPr="00D20F7F">
        <w:rPr>
          <w:rFonts w:ascii="Times New Roman" w:hAnsi="Times New Roman"/>
          <w:spacing w:val="1"/>
          <w:w w:val="90"/>
          <w:sz w:val="24"/>
          <w:szCs w:val="24"/>
        </w:rPr>
        <w:t>р</w:t>
      </w:r>
      <w:r w:rsidR="00511CBA" w:rsidRPr="00D20F7F">
        <w:rPr>
          <w:rFonts w:ascii="Times New Roman" w:hAnsi="Times New Roman"/>
          <w:w w:val="90"/>
          <w:sz w:val="24"/>
          <w:szCs w:val="24"/>
        </w:rPr>
        <w:t>а</w:t>
      </w:r>
      <w:r w:rsidR="00511CBA" w:rsidRPr="00D20F7F">
        <w:rPr>
          <w:rFonts w:ascii="Times New Roman" w:hAnsi="Times New Roman"/>
          <w:spacing w:val="-1"/>
          <w:w w:val="90"/>
          <w:sz w:val="24"/>
          <w:szCs w:val="24"/>
        </w:rPr>
        <w:t>т</w:t>
      </w:r>
      <w:r w:rsidR="00511CBA" w:rsidRPr="00D20F7F">
        <w:rPr>
          <w:rFonts w:ascii="Times New Roman" w:hAnsi="Times New Roman"/>
          <w:spacing w:val="-4"/>
          <w:w w:val="90"/>
          <w:sz w:val="24"/>
          <w:szCs w:val="24"/>
        </w:rPr>
        <w:t>у</w:t>
      </w:r>
      <w:r w:rsidR="00511CBA" w:rsidRPr="00D20F7F">
        <w:rPr>
          <w:rFonts w:ascii="Times New Roman" w:hAnsi="Times New Roman"/>
          <w:spacing w:val="1"/>
          <w:w w:val="90"/>
          <w:sz w:val="24"/>
          <w:szCs w:val="24"/>
        </w:rPr>
        <w:t>р</w:t>
      </w:r>
      <w:r w:rsidR="00511CBA" w:rsidRPr="00D20F7F">
        <w:rPr>
          <w:rFonts w:ascii="Times New Roman" w:hAnsi="Times New Roman"/>
          <w:spacing w:val="-2"/>
          <w:w w:val="90"/>
          <w:sz w:val="24"/>
          <w:szCs w:val="24"/>
        </w:rPr>
        <w:t>н</w:t>
      </w:r>
      <w:r w:rsidR="00511CBA" w:rsidRPr="00D20F7F">
        <w:rPr>
          <w:rFonts w:ascii="Times New Roman" w:hAnsi="Times New Roman"/>
          <w:w w:val="90"/>
          <w:sz w:val="24"/>
          <w:szCs w:val="24"/>
        </w:rPr>
        <w:t>ых</w:t>
      </w:r>
      <w:r w:rsidR="00511CBA" w:rsidRPr="00D20F7F">
        <w:rPr>
          <w:rFonts w:ascii="Times New Roman" w:hAnsi="Times New Roman"/>
          <w:spacing w:val="21"/>
          <w:w w:val="90"/>
          <w:sz w:val="24"/>
          <w:szCs w:val="24"/>
        </w:rPr>
        <w:t xml:space="preserve"> </w:t>
      </w:r>
      <w:r w:rsidR="00511CBA" w:rsidRPr="00D20F7F">
        <w:rPr>
          <w:rFonts w:ascii="Times New Roman" w:hAnsi="Times New Roman"/>
          <w:w w:val="90"/>
          <w:sz w:val="24"/>
          <w:szCs w:val="24"/>
        </w:rPr>
        <w:t>п</w:t>
      </w:r>
      <w:r w:rsidR="00511CBA" w:rsidRPr="00D20F7F">
        <w:rPr>
          <w:rFonts w:ascii="Times New Roman" w:hAnsi="Times New Roman"/>
          <w:spacing w:val="-2"/>
          <w:w w:val="90"/>
          <w:sz w:val="24"/>
          <w:szCs w:val="24"/>
        </w:rPr>
        <w:t>ро</w:t>
      </w:r>
      <w:r w:rsidR="00511CBA" w:rsidRPr="00D20F7F">
        <w:rPr>
          <w:rFonts w:ascii="Times New Roman" w:hAnsi="Times New Roman"/>
          <w:w w:val="90"/>
          <w:sz w:val="24"/>
          <w:szCs w:val="24"/>
        </w:rPr>
        <w:t>и</w:t>
      </w:r>
      <w:r w:rsidR="00511CBA" w:rsidRPr="00D20F7F">
        <w:rPr>
          <w:rFonts w:ascii="Times New Roman" w:hAnsi="Times New Roman"/>
          <w:spacing w:val="-2"/>
          <w:w w:val="90"/>
          <w:sz w:val="24"/>
          <w:szCs w:val="24"/>
        </w:rPr>
        <w:t>з</w:t>
      </w:r>
      <w:r w:rsidR="00511CBA" w:rsidRPr="00D20F7F">
        <w:rPr>
          <w:rFonts w:ascii="Times New Roman" w:hAnsi="Times New Roman"/>
          <w:spacing w:val="-1"/>
          <w:w w:val="90"/>
          <w:sz w:val="24"/>
          <w:szCs w:val="24"/>
        </w:rPr>
        <w:t>в</w:t>
      </w:r>
      <w:r w:rsidR="00511CBA" w:rsidRPr="00D20F7F">
        <w:rPr>
          <w:rFonts w:ascii="Times New Roman" w:hAnsi="Times New Roman"/>
          <w:w w:val="90"/>
          <w:sz w:val="24"/>
          <w:szCs w:val="24"/>
        </w:rPr>
        <w:t>е</w:t>
      </w:r>
      <w:r w:rsidR="00511CBA" w:rsidRPr="00D20F7F">
        <w:rPr>
          <w:rFonts w:ascii="Times New Roman" w:hAnsi="Times New Roman"/>
          <w:spacing w:val="1"/>
          <w:w w:val="90"/>
          <w:sz w:val="24"/>
          <w:szCs w:val="24"/>
        </w:rPr>
        <w:t>д</w:t>
      </w:r>
      <w:r w:rsidR="00511CBA" w:rsidRPr="00D20F7F">
        <w:rPr>
          <w:rFonts w:ascii="Times New Roman" w:hAnsi="Times New Roman"/>
          <w:spacing w:val="-4"/>
          <w:w w:val="90"/>
          <w:sz w:val="24"/>
          <w:szCs w:val="24"/>
        </w:rPr>
        <w:t>е</w:t>
      </w:r>
      <w:r w:rsidR="00511CBA" w:rsidRPr="00D20F7F">
        <w:rPr>
          <w:rFonts w:ascii="Times New Roman" w:hAnsi="Times New Roman"/>
          <w:spacing w:val="-2"/>
          <w:w w:val="90"/>
          <w:sz w:val="24"/>
          <w:szCs w:val="24"/>
        </w:rPr>
        <w:t>н</w:t>
      </w:r>
      <w:r w:rsidR="00511CBA" w:rsidRPr="00D20F7F">
        <w:rPr>
          <w:rFonts w:ascii="Times New Roman" w:hAnsi="Times New Roman"/>
          <w:w w:val="90"/>
          <w:sz w:val="24"/>
          <w:szCs w:val="24"/>
        </w:rPr>
        <w:t>ий,</w:t>
      </w:r>
      <w:r w:rsidR="00511CBA" w:rsidRPr="00D20F7F">
        <w:rPr>
          <w:rFonts w:ascii="Times New Roman" w:hAnsi="Times New Roman"/>
          <w:spacing w:val="28"/>
          <w:w w:val="90"/>
          <w:sz w:val="24"/>
          <w:szCs w:val="24"/>
        </w:rPr>
        <w:t xml:space="preserve"> </w:t>
      </w:r>
      <w:r w:rsidR="00511CBA" w:rsidRPr="00D20F7F">
        <w:rPr>
          <w:rFonts w:ascii="Times New Roman" w:hAnsi="Times New Roman"/>
          <w:spacing w:val="-2"/>
          <w:w w:val="90"/>
          <w:sz w:val="24"/>
          <w:szCs w:val="24"/>
        </w:rPr>
        <w:t>п</w:t>
      </w:r>
      <w:r w:rsidR="00511CBA" w:rsidRPr="00D20F7F">
        <w:rPr>
          <w:rFonts w:ascii="Times New Roman" w:hAnsi="Times New Roman"/>
          <w:spacing w:val="1"/>
          <w:w w:val="90"/>
          <w:sz w:val="24"/>
          <w:szCs w:val="24"/>
        </w:rPr>
        <w:t>р</w:t>
      </w:r>
      <w:r w:rsidR="00511CBA" w:rsidRPr="00D20F7F">
        <w:rPr>
          <w:rFonts w:ascii="Times New Roman" w:hAnsi="Times New Roman"/>
          <w:spacing w:val="-2"/>
          <w:w w:val="90"/>
          <w:sz w:val="24"/>
          <w:szCs w:val="24"/>
        </w:rPr>
        <w:t>о</w:t>
      </w:r>
      <w:r w:rsidR="00511CBA" w:rsidRPr="00D20F7F">
        <w:rPr>
          <w:rFonts w:ascii="Times New Roman" w:hAnsi="Times New Roman"/>
          <w:w w:val="90"/>
          <w:sz w:val="24"/>
          <w:szCs w:val="24"/>
        </w:rPr>
        <w:t>см</w:t>
      </w:r>
      <w:r w:rsidR="00511CBA" w:rsidRPr="00D20F7F">
        <w:rPr>
          <w:rFonts w:ascii="Times New Roman" w:hAnsi="Times New Roman"/>
          <w:spacing w:val="1"/>
          <w:w w:val="90"/>
          <w:sz w:val="24"/>
          <w:szCs w:val="24"/>
        </w:rPr>
        <w:t>о</w:t>
      </w:r>
      <w:r w:rsidR="00511CBA" w:rsidRPr="00D20F7F">
        <w:rPr>
          <w:rFonts w:ascii="Times New Roman" w:hAnsi="Times New Roman"/>
          <w:spacing w:val="-3"/>
          <w:w w:val="90"/>
          <w:sz w:val="24"/>
          <w:szCs w:val="24"/>
        </w:rPr>
        <w:t>т</w:t>
      </w:r>
      <w:r w:rsidR="00511CBA" w:rsidRPr="00D20F7F">
        <w:rPr>
          <w:rFonts w:ascii="Times New Roman" w:hAnsi="Times New Roman"/>
          <w:w w:val="90"/>
          <w:sz w:val="24"/>
          <w:szCs w:val="24"/>
        </w:rPr>
        <w:t>р</w:t>
      </w:r>
      <w:r w:rsidR="00511CBA" w:rsidRPr="00D20F7F">
        <w:rPr>
          <w:rFonts w:ascii="Times New Roman" w:hAnsi="Times New Roman"/>
          <w:spacing w:val="23"/>
          <w:w w:val="90"/>
          <w:sz w:val="24"/>
          <w:szCs w:val="24"/>
        </w:rPr>
        <w:t xml:space="preserve"> </w:t>
      </w:r>
      <w:r w:rsidR="00511CBA" w:rsidRPr="00D20F7F">
        <w:rPr>
          <w:rFonts w:ascii="Times New Roman" w:hAnsi="Times New Roman"/>
          <w:spacing w:val="-3"/>
          <w:w w:val="90"/>
          <w:sz w:val="24"/>
          <w:szCs w:val="24"/>
        </w:rPr>
        <w:t>ф</w:t>
      </w:r>
      <w:r w:rsidR="00511CBA" w:rsidRPr="00D20F7F">
        <w:rPr>
          <w:rFonts w:ascii="Times New Roman" w:hAnsi="Times New Roman"/>
          <w:w w:val="90"/>
          <w:sz w:val="24"/>
          <w:szCs w:val="24"/>
        </w:rPr>
        <w:t>и</w:t>
      </w:r>
      <w:r w:rsidR="00511CBA" w:rsidRPr="00D20F7F">
        <w:rPr>
          <w:rFonts w:ascii="Times New Roman" w:hAnsi="Times New Roman"/>
          <w:spacing w:val="-2"/>
          <w:w w:val="90"/>
          <w:sz w:val="24"/>
          <w:szCs w:val="24"/>
        </w:rPr>
        <w:t>ль</w:t>
      </w:r>
      <w:r w:rsidR="00511CBA" w:rsidRPr="00D20F7F">
        <w:rPr>
          <w:rFonts w:ascii="Times New Roman" w:hAnsi="Times New Roman"/>
          <w:w w:val="90"/>
          <w:sz w:val="24"/>
          <w:szCs w:val="24"/>
        </w:rPr>
        <w:t>м</w:t>
      </w:r>
      <w:r w:rsidR="00511CBA" w:rsidRPr="00D20F7F">
        <w:rPr>
          <w:rFonts w:ascii="Times New Roman" w:hAnsi="Times New Roman"/>
          <w:spacing w:val="1"/>
          <w:w w:val="90"/>
          <w:sz w:val="24"/>
          <w:szCs w:val="24"/>
        </w:rPr>
        <w:t>о</w:t>
      </w:r>
      <w:r w:rsidR="00511CBA" w:rsidRPr="00D20F7F">
        <w:rPr>
          <w:rFonts w:ascii="Times New Roman" w:hAnsi="Times New Roman"/>
          <w:spacing w:val="-1"/>
          <w:w w:val="90"/>
          <w:sz w:val="24"/>
          <w:szCs w:val="24"/>
        </w:rPr>
        <w:t>в</w:t>
      </w:r>
      <w:r w:rsidR="00511CBA" w:rsidRPr="00D20F7F">
        <w:rPr>
          <w:rFonts w:ascii="Times New Roman" w:hAnsi="Times New Roman"/>
          <w:w w:val="90"/>
          <w:sz w:val="24"/>
          <w:szCs w:val="24"/>
        </w:rPr>
        <w:t>).</w:t>
      </w:r>
      <w:proofErr w:type="gramEnd"/>
    </w:p>
    <w:p w:rsidR="005D6641" w:rsidRPr="00D20F7F" w:rsidRDefault="005D6641" w:rsidP="00D20F7F">
      <w:pPr>
        <w:pStyle w:val="a5"/>
        <w:jc w:val="both"/>
        <w:rPr>
          <w:rFonts w:ascii="Times New Roman" w:hAnsi="Times New Roman"/>
          <w:sz w:val="24"/>
          <w:szCs w:val="24"/>
        </w:rPr>
      </w:pPr>
      <w:r w:rsidRPr="00D20F7F">
        <w:rPr>
          <w:rFonts w:ascii="Times New Roman" w:hAnsi="Times New Roman"/>
          <w:sz w:val="24"/>
          <w:szCs w:val="24"/>
        </w:rPr>
        <w:t xml:space="preserve">1.4 Тема: </w:t>
      </w:r>
      <w:r w:rsidR="00077060" w:rsidRPr="00D20F7F">
        <w:rPr>
          <w:rFonts w:ascii="Times New Roman" w:hAnsi="Times New Roman"/>
          <w:b/>
          <w:sz w:val="24"/>
          <w:szCs w:val="24"/>
        </w:rPr>
        <w:t>Знакомство с видами искусства: кино, телевидения, мультипликация</w:t>
      </w:r>
      <w:r w:rsidR="00511CBA" w:rsidRPr="00D20F7F">
        <w:rPr>
          <w:rFonts w:ascii="Times New Roman" w:hAnsi="Times New Roman"/>
          <w:sz w:val="24"/>
          <w:szCs w:val="24"/>
        </w:rPr>
        <w:t>. Просмотр и обсуждение мультфильма "Царевна-лягушка". Профессия  художник-мультипликатор.</w:t>
      </w:r>
    </w:p>
    <w:p w:rsidR="001B3135" w:rsidRPr="00D20F7F" w:rsidRDefault="005D6641" w:rsidP="00D20F7F">
      <w:pPr>
        <w:pStyle w:val="a5"/>
        <w:jc w:val="both"/>
        <w:rPr>
          <w:rFonts w:ascii="Times New Roman" w:hAnsi="Times New Roman"/>
          <w:sz w:val="24"/>
          <w:szCs w:val="24"/>
        </w:rPr>
      </w:pPr>
      <w:r w:rsidRPr="00D20F7F">
        <w:rPr>
          <w:rFonts w:ascii="Times New Roman" w:hAnsi="Times New Roman"/>
          <w:sz w:val="24"/>
          <w:szCs w:val="24"/>
        </w:rPr>
        <w:t xml:space="preserve">1.5 Тема:  </w:t>
      </w:r>
      <w:r w:rsidR="00077060" w:rsidRPr="00D20F7F">
        <w:rPr>
          <w:rFonts w:ascii="Times New Roman" w:hAnsi="Times New Roman"/>
          <w:b/>
          <w:sz w:val="24"/>
          <w:szCs w:val="24"/>
        </w:rPr>
        <w:t>Сказка о простом карандаше и резинке</w:t>
      </w:r>
      <w:r w:rsidR="00511CBA" w:rsidRPr="00D20F7F">
        <w:rPr>
          <w:rFonts w:ascii="Times New Roman" w:hAnsi="Times New Roman"/>
          <w:sz w:val="24"/>
          <w:szCs w:val="24"/>
        </w:rPr>
        <w:t xml:space="preserve">. </w:t>
      </w:r>
      <w:r w:rsidR="001B3135" w:rsidRPr="00D20F7F">
        <w:rPr>
          <w:rFonts w:ascii="Times New Roman" w:hAnsi="Times New Roman"/>
          <w:sz w:val="24"/>
          <w:szCs w:val="24"/>
        </w:rPr>
        <w:t>Ролевое чтение сказки и просмотр иллюстраций к ней.</w:t>
      </w:r>
      <w:r w:rsidRPr="00D20F7F">
        <w:rPr>
          <w:rFonts w:ascii="Times New Roman" w:hAnsi="Times New Roman"/>
          <w:sz w:val="24"/>
          <w:szCs w:val="24"/>
        </w:rPr>
        <w:t xml:space="preserve">1.6 Тема: </w:t>
      </w:r>
      <w:r w:rsidR="00077060" w:rsidRPr="00D20F7F">
        <w:rPr>
          <w:rFonts w:ascii="Times New Roman" w:hAnsi="Times New Roman"/>
          <w:sz w:val="24"/>
          <w:szCs w:val="24"/>
        </w:rPr>
        <w:t>Знакомство с 5 видами изо</w:t>
      </w:r>
      <w:proofErr w:type="gramStart"/>
      <w:r w:rsidR="00077060" w:rsidRPr="00D20F7F">
        <w:rPr>
          <w:rFonts w:ascii="Times New Roman" w:hAnsi="Times New Roman"/>
          <w:sz w:val="24"/>
          <w:szCs w:val="24"/>
        </w:rPr>
        <w:t>.</w:t>
      </w:r>
      <w:proofErr w:type="gramEnd"/>
      <w:r w:rsidR="00077060" w:rsidRPr="00D20F7F">
        <w:rPr>
          <w:rFonts w:ascii="Times New Roman" w:hAnsi="Times New Roman"/>
          <w:sz w:val="24"/>
          <w:szCs w:val="24"/>
        </w:rPr>
        <w:t xml:space="preserve"> </w:t>
      </w:r>
      <w:proofErr w:type="gramStart"/>
      <w:r w:rsidR="00077060" w:rsidRPr="00D20F7F">
        <w:rPr>
          <w:rFonts w:ascii="Times New Roman" w:hAnsi="Times New Roman"/>
          <w:sz w:val="24"/>
          <w:szCs w:val="24"/>
        </w:rPr>
        <w:t>и</w:t>
      </w:r>
      <w:proofErr w:type="gramEnd"/>
      <w:r w:rsidR="00077060" w:rsidRPr="00D20F7F">
        <w:rPr>
          <w:rFonts w:ascii="Times New Roman" w:hAnsi="Times New Roman"/>
          <w:sz w:val="24"/>
          <w:szCs w:val="24"/>
        </w:rPr>
        <w:t>скусства (живопись, графика, скульптура, архитектура, ДПИ)</w:t>
      </w:r>
      <w:r w:rsidR="001B3135" w:rsidRPr="00D20F7F">
        <w:rPr>
          <w:rFonts w:ascii="Times New Roman" w:hAnsi="Times New Roman"/>
          <w:sz w:val="24"/>
          <w:szCs w:val="24"/>
        </w:rPr>
        <w:t xml:space="preserve">. </w:t>
      </w:r>
      <w:r w:rsidR="001B3135" w:rsidRPr="00D20F7F">
        <w:rPr>
          <w:rFonts w:ascii="Times New Roman" w:hAnsi="Times New Roman"/>
          <w:spacing w:val="-2"/>
          <w:w w:val="90"/>
          <w:sz w:val="24"/>
          <w:szCs w:val="24"/>
        </w:rPr>
        <w:t>Из</w:t>
      </w:r>
      <w:r w:rsidR="001B3135" w:rsidRPr="00D20F7F">
        <w:rPr>
          <w:rFonts w:ascii="Times New Roman" w:hAnsi="Times New Roman"/>
          <w:spacing w:val="1"/>
          <w:w w:val="90"/>
          <w:sz w:val="24"/>
          <w:szCs w:val="24"/>
        </w:rPr>
        <w:t>о</w:t>
      </w:r>
      <w:r w:rsidR="001B3135" w:rsidRPr="00D20F7F">
        <w:rPr>
          <w:rFonts w:ascii="Times New Roman" w:hAnsi="Times New Roman"/>
          <w:spacing w:val="-1"/>
          <w:w w:val="90"/>
          <w:sz w:val="24"/>
          <w:szCs w:val="24"/>
        </w:rPr>
        <w:t>б</w:t>
      </w:r>
      <w:r w:rsidR="001B3135" w:rsidRPr="00D20F7F">
        <w:rPr>
          <w:rFonts w:ascii="Times New Roman" w:hAnsi="Times New Roman"/>
          <w:spacing w:val="1"/>
          <w:w w:val="90"/>
          <w:sz w:val="24"/>
          <w:szCs w:val="24"/>
        </w:rPr>
        <w:t>р</w:t>
      </w:r>
      <w:r w:rsidR="001B3135" w:rsidRPr="00D20F7F">
        <w:rPr>
          <w:rFonts w:ascii="Times New Roman" w:hAnsi="Times New Roman"/>
          <w:w w:val="90"/>
          <w:sz w:val="24"/>
          <w:szCs w:val="24"/>
        </w:rPr>
        <w:t>а</w:t>
      </w:r>
      <w:r w:rsidR="001B3135" w:rsidRPr="00D20F7F">
        <w:rPr>
          <w:rFonts w:ascii="Times New Roman" w:hAnsi="Times New Roman"/>
          <w:spacing w:val="-2"/>
          <w:w w:val="90"/>
          <w:sz w:val="24"/>
          <w:szCs w:val="24"/>
        </w:rPr>
        <w:t>з</w:t>
      </w:r>
      <w:r w:rsidR="001B3135" w:rsidRPr="00D20F7F">
        <w:rPr>
          <w:rFonts w:ascii="Times New Roman" w:hAnsi="Times New Roman"/>
          <w:w w:val="90"/>
          <w:sz w:val="24"/>
          <w:szCs w:val="24"/>
        </w:rPr>
        <w:t>и</w:t>
      </w:r>
      <w:r w:rsidR="001B3135" w:rsidRPr="00D20F7F">
        <w:rPr>
          <w:rFonts w:ascii="Times New Roman" w:hAnsi="Times New Roman"/>
          <w:spacing w:val="-3"/>
          <w:w w:val="90"/>
          <w:sz w:val="24"/>
          <w:szCs w:val="24"/>
        </w:rPr>
        <w:t>т</w:t>
      </w:r>
      <w:r w:rsidR="001B3135" w:rsidRPr="00D20F7F">
        <w:rPr>
          <w:rFonts w:ascii="Times New Roman" w:hAnsi="Times New Roman"/>
          <w:w w:val="90"/>
          <w:sz w:val="24"/>
          <w:szCs w:val="24"/>
        </w:rPr>
        <w:t>е</w:t>
      </w:r>
      <w:r w:rsidR="001B3135" w:rsidRPr="00D20F7F">
        <w:rPr>
          <w:rFonts w:ascii="Times New Roman" w:hAnsi="Times New Roman"/>
          <w:spacing w:val="-2"/>
          <w:w w:val="90"/>
          <w:sz w:val="24"/>
          <w:szCs w:val="24"/>
        </w:rPr>
        <w:t>ль</w:t>
      </w:r>
      <w:r w:rsidR="001B3135" w:rsidRPr="00D20F7F">
        <w:rPr>
          <w:rFonts w:ascii="Times New Roman" w:hAnsi="Times New Roman"/>
          <w:w w:val="90"/>
          <w:sz w:val="24"/>
          <w:szCs w:val="24"/>
        </w:rPr>
        <w:t>н</w:t>
      </w:r>
      <w:r w:rsidR="001B3135" w:rsidRPr="00D20F7F">
        <w:rPr>
          <w:rFonts w:ascii="Times New Roman" w:hAnsi="Times New Roman"/>
          <w:spacing w:val="-2"/>
          <w:w w:val="90"/>
          <w:sz w:val="24"/>
          <w:szCs w:val="24"/>
        </w:rPr>
        <w:t>о</w:t>
      </w:r>
      <w:r w:rsidR="001B3135" w:rsidRPr="00D20F7F">
        <w:rPr>
          <w:rFonts w:ascii="Times New Roman" w:hAnsi="Times New Roman"/>
          <w:w w:val="90"/>
          <w:sz w:val="24"/>
          <w:szCs w:val="24"/>
        </w:rPr>
        <w:t>е</w:t>
      </w:r>
      <w:r w:rsidR="001B3135" w:rsidRPr="00D20F7F">
        <w:rPr>
          <w:rFonts w:ascii="Times New Roman" w:hAnsi="Times New Roman"/>
          <w:spacing w:val="29"/>
          <w:w w:val="90"/>
          <w:sz w:val="24"/>
          <w:szCs w:val="24"/>
        </w:rPr>
        <w:t xml:space="preserve"> </w:t>
      </w:r>
      <w:r w:rsidR="001B3135" w:rsidRPr="00D20F7F">
        <w:rPr>
          <w:rFonts w:ascii="Times New Roman" w:hAnsi="Times New Roman"/>
          <w:w w:val="90"/>
          <w:sz w:val="24"/>
          <w:szCs w:val="24"/>
        </w:rPr>
        <w:t>и</w:t>
      </w:r>
      <w:r w:rsidR="001B3135" w:rsidRPr="00D20F7F">
        <w:rPr>
          <w:rFonts w:ascii="Times New Roman" w:hAnsi="Times New Roman"/>
          <w:spacing w:val="-4"/>
          <w:w w:val="90"/>
          <w:sz w:val="24"/>
          <w:szCs w:val="24"/>
        </w:rPr>
        <w:t>с</w:t>
      </w:r>
      <w:r w:rsidR="001B3135" w:rsidRPr="00D20F7F">
        <w:rPr>
          <w:rFonts w:ascii="Times New Roman" w:hAnsi="Times New Roman"/>
          <w:w w:val="90"/>
          <w:sz w:val="24"/>
          <w:szCs w:val="24"/>
        </w:rPr>
        <w:t>к</w:t>
      </w:r>
      <w:r w:rsidR="001B3135" w:rsidRPr="00D20F7F">
        <w:rPr>
          <w:rFonts w:ascii="Times New Roman" w:hAnsi="Times New Roman"/>
          <w:spacing w:val="-4"/>
          <w:w w:val="90"/>
          <w:sz w:val="24"/>
          <w:szCs w:val="24"/>
        </w:rPr>
        <w:t>у</w:t>
      </w:r>
      <w:r w:rsidR="001B3135" w:rsidRPr="00D20F7F">
        <w:rPr>
          <w:rFonts w:ascii="Times New Roman" w:hAnsi="Times New Roman"/>
          <w:w w:val="90"/>
          <w:sz w:val="24"/>
          <w:szCs w:val="24"/>
        </w:rPr>
        <w:t>сс</w:t>
      </w:r>
      <w:r w:rsidR="001B3135" w:rsidRPr="00D20F7F">
        <w:rPr>
          <w:rFonts w:ascii="Times New Roman" w:hAnsi="Times New Roman"/>
          <w:spacing w:val="-1"/>
          <w:w w:val="90"/>
          <w:sz w:val="24"/>
          <w:szCs w:val="24"/>
        </w:rPr>
        <w:t>тв</w:t>
      </w:r>
      <w:r w:rsidR="001B3135" w:rsidRPr="00D20F7F">
        <w:rPr>
          <w:rFonts w:ascii="Times New Roman" w:hAnsi="Times New Roman"/>
          <w:w w:val="90"/>
          <w:sz w:val="24"/>
          <w:szCs w:val="24"/>
        </w:rPr>
        <w:t>о</w:t>
      </w:r>
      <w:r w:rsidR="001B3135" w:rsidRPr="00D20F7F">
        <w:rPr>
          <w:rFonts w:ascii="Times New Roman" w:hAnsi="Times New Roman"/>
          <w:spacing w:val="31"/>
          <w:w w:val="90"/>
          <w:sz w:val="24"/>
          <w:szCs w:val="24"/>
        </w:rPr>
        <w:t xml:space="preserve"> </w:t>
      </w:r>
      <w:r w:rsidR="001B3135" w:rsidRPr="00D20F7F">
        <w:rPr>
          <w:rFonts w:ascii="Times New Roman" w:hAnsi="Times New Roman"/>
          <w:w w:val="90"/>
          <w:sz w:val="24"/>
          <w:szCs w:val="24"/>
        </w:rPr>
        <w:t>(и</w:t>
      </w:r>
      <w:r w:rsidR="001B3135" w:rsidRPr="00D20F7F">
        <w:rPr>
          <w:rFonts w:ascii="Times New Roman" w:hAnsi="Times New Roman"/>
          <w:spacing w:val="30"/>
          <w:w w:val="90"/>
          <w:sz w:val="24"/>
          <w:szCs w:val="24"/>
        </w:rPr>
        <w:t xml:space="preserve"> </w:t>
      </w:r>
      <w:r w:rsidR="001B3135" w:rsidRPr="00D20F7F">
        <w:rPr>
          <w:rFonts w:ascii="Times New Roman" w:hAnsi="Times New Roman"/>
          <w:w w:val="90"/>
          <w:sz w:val="24"/>
          <w:szCs w:val="24"/>
        </w:rPr>
        <w:t>е</w:t>
      </w:r>
      <w:r w:rsidR="001B3135" w:rsidRPr="00D20F7F">
        <w:rPr>
          <w:rFonts w:ascii="Times New Roman" w:hAnsi="Times New Roman"/>
          <w:spacing w:val="-3"/>
          <w:w w:val="90"/>
          <w:sz w:val="24"/>
          <w:szCs w:val="24"/>
        </w:rPr>
        <w:t>г</w:t>
      </w:r>
      <w:r w:rsidR="001B3135" w:rsidRPr="00D20F7F">
        <w:rPr>
          <w:rFonts w:ascii="Times New Roman" w:hAnsi="Times New Roman"/>
          <w:w w:val="90"/>
          <w:sz w:val="24"/>
          <w:szCs w:val="24"/>
        </w:rPr>
        <w:t>о</w:t>
      </w:r>
      <w:r w:rsidR="001B3135" w:rsidRPr="00D20F7F">
        <w:rPr>
          <w:rFonts w:ascii="Times New Roman" w:hAnsi="Times New Roman"/>
          <w:spacing w:val="31"/>
          <w:w w:val="90"/>
          <w:sz w:val="24"/>
          <w:szCs w:val="24"/>
        </w:rPr>
        <w:t xml:space="preserve"> </w:t>
      </w:r>
      <w:r w:rsidR="001B3135" w:rsidRPr="00D20F7F">
        <w:rPr>
          <w:rFonts w:ascii="Times New Roman" w:hAnsi="Times New Roman"/>
          <w:spacing w:val="-1"/>
          <w:w w:val="90"/>
          <w:sz w:val="24"/>
          <w:szCs w:val="24"/>
        </w:rPr>
        <w:t>в</w:t>
      </w:r>
      <w:r w:rsidR="001B3135" w:rsidRPr="00D20F7F">
        <w:rPr>
          <w:rFonts w:ascii="Times New Roman" w:hAnsi="Times New Roman"/>
          <w:spacing w:val="-2"/>
          <w:w w:val="90"/>
          <w:sz w:val="24"/>
          <w:szCs w:val="24"/>
        </w:rPr>
        <w:t>и</w:t>
      </w:r>
      <w:r w:rsidR="001B3135" w:rsidRPr="00D20F7F">
        <w:rPr>
          <w:rFonts w:ascii="Times New Roman" w:hAnsi="Times New Roman"/>
          <w:spacing w:val="-3"/>
          <w:w w:val="90"/>
          <w:sz w:val="24"/>
          <w:szCs w:val="24"/>
        </w:rPr>
        <w:t>д</w:t>
      </w:r>
      <w:r w:rsidR="001B3135" w:rsidRPr="00D20F7F">
        <w:rPr>
          <w:rFonts w:ascii="Times New Roman" w:hAnsi="Times New Roman"/>
          <w:spacing w:val="-2"/>
          <w:w w:val="90"/>
          <w:sz w:val="24"/>
          <w:szCs w:val="24"/>
        </w:rPr>
        <w:t>ы</w:t>
      </w:r>
      <w:r w:rsidR="001B3135" w:rsidRPr="00D20F7F">
        <w:rPr>
          <w:rFonts w:ascii="Times New Roman" w:hAnsi="Times New Roman"/>
          <w:w w:val="90"/>
          <w:sz w:val="24"/>
          <w:szCs w:val="24"/>
        </w:rPr>
        <w:t>),</w:t>
      </w:r>
      <w:r w:rsidR="001B3135" w:rsidRPr="00D20F7F">
        <w:rPr>
          <w:rFonts w:ascii="Times New Roman" w:hAnsi="Times New Roman"/>
          <w:spacing w:val="35"/>
          <w:w w:val="90"/>
          <w:sz w:val="24"/>
          <w:szCs w:val="24"/>
        </w:rPr>
        <w:t xml:space="preserve"> </w:t>
      </w:r>
      <w:r w:rsidR="001B3135" w:rsidRPr="00D20F7F">
        <w:rPr>
          <w:rFonts w:ascii="Times New Roman" w:hAnsi="Times New Roman"/>
          <w:spacing w:val="1"/>
          <w:w w:val="90"/>
          <w:sz w:val="24"/>
          <w:szCs w:val="24"/>
        </w:rPr>
        <w:t>д</w:t>
      </w:r>
      <w:r w:rsidR="001B3135" w:rsidRPr="00D20F7F">
        <w:rPr>
          <w:rFonts w:ascii="Times New Roman" w:hAnsi="Times New Roman"/>
          <w:w w:val="90"/>
          <w:sz w:val="24"/>
          <w:szCs w:val="24"/>
        </w:rPr>
        <w:t>е</w:t>
      </w:r>
      <w:r w:rsidR="001B3135" w:rsidRPr="00D20F7F">
        <w:rPr>
          <w:rFonts w:ascii="Times New Roman" w:hAnsi="Times New Roman"/>
          <w:spacing w:val="-2"/>
          <w:w w:val="90"/>
          <w:sz w:val="24"/>
          <w:szCs w:val="24"/>
        </w:rPr>
        <w:t>к</w:t>
      </w:r>
      <w:r w:rsidR="001B3135" w:rsidRPr="00D20F7F">
        <w:rPr>
          <w:rFonts w:ascii="Times New Roman" w:hAnsi="Times New Roman"/>
          <w:spacing w:val="1"/>
          <w:w w:val="90"/>
          <w:sz w:val="24"/>
          <w:szCs w:val="24"/>
        </w:rPr>
        <w:t>о</w:t>
      </w:r>
      <w:r w:rsidR="001B3135" w:rsidRPr="00D20F7F">
        <w:rPr>
          <w:rFonts w:ascii="Times New Roman" w:hAnsi="Times New Roman"/>
          <w:spacing w:val="-2"/>
          <w:w w:val="90"/>
          <w:sz w:val="24"/>
          <w:szCs w:val="24"/>
        </w:rPr>
        <w:t>р</w:t>
      </w:r>
      <w:r w:rsidR="001B3135" w:rsidRPr="00D20F7F">
        <w:rPr>
          <w:rFonts w:ascii="Times New Roman" w:hAnsi="Times New Roman"/>
          <w:w w:val="90"/>
          <w:sz w:val="24"/>
          <w:szCs w:val="24"/>
        </w:rPr>
        <w:t>а</w:t>
      </w:r>
      <w:r w:rsidR="001B3135" w:rsidRPr="00D20F7F">
        <w:rPr>
          <w:rFonts w:ascii="Times New Roman" w:hAnsi="Times New Roman"/>
          <w:spacing w:val="-1"/>
          <w:w w:val="90"/>
          <w:sz w:val="24"/>
          <w:szCs w:val="24"/>
        </w:rPr>
        <w:t>т</w:t>
      </w:r>
      <w:r w:rsidR="001B3135" w:rsidRPr="00D20F7F">
        <w:rPr>
          <w:rFonts w:ascii="Times New Roman" w:hAnsi="Times New Roman"/>
          <w:w w:val="90"/>
          <w:sz w:val="24"/>
          <w:szCs w:val="24"/>
        </w:rPr>
        <w:t>и</w:t>
      </w:r>
      <w:r w:rsidR="001B3135" w:rsidRPr="00D20F7F">
        <w:rPr>
          <w:rFonts w:ascii="Times New Roman" w:hAnsi="Times New Roman"/>
          <w:spacing w:val="-4"/>
          <w:w w:val="90"/>
          <w:sz w:val="24"/>
          <w:szCs w:val="24"/>
        </w:rPr>
        <w:t>в</w:t>
      </w:r>
      <w:r w:rsidR="001B3135" w:rsidRPr="00D20F7F">
        <w:rPr>
          <w:rFonts w:ascii="Times New Roman" w:hAnsi="Times New Roman"/>
          <w:w w:val="90"/>
          <w:sz w:val="24"/>
          <w:szCs w:val="24"/>
        </w:rPr>
        <w:t>н</w:t>
      </w:r>
      <w:r w:rsidR="001B3135" w:rsidRPr="00D20F7F">
        <w:rPr>
          <w:rFonts w:ascii="Times New Roman" w:hAnsi="Times New Roman"/>
          <w:spacing w:val="-2"/>
          <w:w w:val="90"/>
          <w:sz w:val="24"/>
          <w:szCs w:val="24"/>
        </w:rPr>
        <w:t>о</w:t>
      </w:r>
      <w:r w:rsidR="001B3135" w:rsidRPr="00D20F7F">
        <w:rPr>
          <w:rFonts w:ascii="Times New Roman" w:hAnsi="Times New Roman"/>
          <w:w w:val="90"/>
          <w:sz w:val="24"/>
          <w:szCs w:val="24"/>
        </w:rPr>
        <w:t>-</w:t>
      </w:r>
      <w:r w:rsidR="001B3135" w:rsidRPr="00D20F7F">
        <w:rPr>
          <w:rFonts w:ascii="Times New Roman" w:hAnsi="Times New Roman"/>
          <w:spacing w:val="-2"/>
          <w:w w:val="90"/>
          <w:sz w:val="24"/>
          <w:szCs w:val="24"/>
        </w:rPr>
        <w:t>п</w:t>
      </w:r>
      <w:r w:rsidR="001B3135" w:rsidRPr="00D20F7F">
        <w:rPr>
          <w:rFonts w:ascii="Times New Roman" w:hAnsi="Times New Roman"/>
          <w:spacing w:val="1"/>
          <w:w w:val="90"/>
          <w:sz w:val="24"/>
          <w:szCs w:val="24"/>
        </w:rPr>
        <w:t>р</w:t>
      </w:r>
      <w:r w:rsidR="001B3135" w:rsidRPr="00D20F7F">
        <w:rPr>
          <w:rFonts w:ascii="Times New Roman" w:hAnsi="Times New Roman"/>
          <w:spacing w:val="-2"/>
          <w:w w:val="90"/>
          <w:sz w:val="24"/>
          <w:szCs w:val="24"/>
        </w:rPr>
        <w:t>икл</w:t>
      </w:r>
      <w:r w:rsidR="001B3135" w:rsidRPr="00D20F7F">
        <w:rPr>
          <w:rFonts w:ascii="Times New Roman" w:hAnsi="Times New Roman"/>
          <w:w w:val="90"/>
          <w:sz w:val="24"/>
          <w:szCs w:val="24"/>
        </w:rPr>
        <w:t>а</w:t>
      </w:r>
      <w:r w:rsidR="001B3135" w:rsidRPr="00D20F7F">
        <w:rPr>
          <w:rFonts w:ascii="Times New Roman" w:hAnsi="Times New Roman"/>
          <w:spacing w:val="1"/>
          <w:w w:val="90"/>
          <w:sz w:val="24"/>
          <w:szCs w:val="24"/>
        </w:rPr>
        <w:t>д</w:t>
      </w:r>
      <w:r w:rsidR="001B3135" w:rsidRPr="00D20F7F">
        <w:rPr>
          <w:rFonts w:ascii="Times New Roman" w:hAnsi="Times New Roman"/>
          <w:spacing w:val="-2"/>
          <w:w w:val="90"/>
          <w:sz w:val="24"/>
          <w:szCs w:val="24"/>
        </w:rPr>
        <w:t>н</w:t>
      </w:r>
      <w:r w:rsidR="001B3135" w:rsidRPr="00D20F7F">
        <w:rPr>
          <w:rFonts w:ascii="Times New Roman" w:hAnsi="Times New Roman"/>
          <w:spacing w:val="1"/>
          <w:w w:val="90"/>
          <w:sz w:val="24"/>
          <w:szCs w:val="24"/>
        </w:rPr>
        <w:t>о</w:t>
      </w:r>
      <w:r w:rsidR="001B3135" w:rsidRPr="00D20F7F">
        <w:rPr>
          <w:rFonts w:ascii="Times New Roman" w:hAnsi="Times New Roman"/>
          <w:w w:val="90"/>
          <w:sz w:val="24"/>
          <w:szCs w:val="24"/>
        </w:rPr>
        <w:t>е</w:t>
      </w:r>
      <w:r w:rsidR="001B3135" w:rsidRPr="00D20F7F">
        <w:rPr>
          <w:rFonts w:ascii="Times New Roman" w:hAnsi="Times New Roman"/>
          <w:spacing w:val="26"/>
          <w:w w:val="90"/>
          <w:sz w:val="24"/>
          <w:szCs w:val="24"/>
        </w:rPr>
        <w:t xml:space="preserve"> </w:t>
      </w:r>
      <w:r w:rsidR="001B3135" w:rsidRPr="00D20F7F">
        <w:rPr>
          <w:rFonts w:ascii="Times New Roman" w:hAnsi="Times New Roman"/>
          <w:w w:val="90"/>
          <w:sz w:val="24"/>
          <w:szCs w:val="24"/>
        </w:rPr>
        <w:t>иск</w:t>
      </w:r>
      <w:r w:rsidR="001B3135" w:rsidRPr="00D20F7F">
        <w:rPr>
          <w:rFonts w:ascii="Times New Roman" w:hAnsi="Times New Roman"/>
          <w:spacing w:val="-4"/>
          <w:w w:val="90"/>
          <w:sz w:val="24"/>
          <w:szCs w:val="24"/>
        </w:rPr>
        <w:t>у</w:t>
      </w:r>
      <w:r w:rsidR="001B3135" w:rsidRPr="00D20F7F">
        <w:rPr>
          <w:rFonts w:ascii="Times New Roman" w:hAnsi="Times New Roman"/>
          <w:w w:val="90"/>
          <w:sz w:val="24"/>
          <w:szCs w:val="24"/>
        </w:rPr>
        <w:t>сс</w:t>
      </w:r>
      <w:r w:rsidR="001B3135" w:rsidRPr="00D20F7F">
        <w:rPr>
          <w:rFonts w:ascii="Times New Roman" w:hAnsi="Times New Roman"/>
          <w:spacing w:val="-1"/>
          <w:w w:val="90"/>
          <w:sz w:val="24"/>
          <w:szCs w:val="24"/>
        </w:rPr>
        <w:t>тв</w:t>
      </w:r>
      <w:r w:rsidR="001B3135" w:rsidRPr="00D20F7F">
        <w:rPr>
          <w:rFonts w:ascii="Times New Roman" w:hAnsi="Times New Roman"/>
          <w:spacing w:val="1"/>
          <w:w w:val="90"/>
          <w:sz w:val="24"/>
          <w:szCs w:val="24"/>
        </w:rPr>
        <w:t>о</w:t>
      </w:r>
      <w:r w:rsidR="001B3135" w:rsidRPr="00D20F7F">
        <w:rPr>
          <w:rFonts w:ascii="Times New Roman" w:hAnsi="Times New Roman"/>
          <w:w w:val="90"/>
          <w:sz w:val="24"/>
          <w:szCs w:val="24"/>
        </w:rPr>
        <w:t>,</w:t>
      </w:r>
      <w:r w:rsidR="001B3135" w:rsidRPr="00D20F7F">
        <w:rPr>
          <w:rFonts w:ascii="Times New Roman" w:hAnsi="Times New Roman"/>
          <w:sz w:val="24"/>
          <w:szCs w:val="24"/>
        </w:rPr>
        <w:t xml:space="preserve"> </w:t>
      </w:r>
      <w:r w:rsidR="001B3135" w:rsidRPr="00D20F7F">
        <w:rPr>
          <w:rFonts w:ascii="Times New Roman" w:hAnsi="Times New Roman"/>
          <w:w w:val="90"/>
          <w:sz w:val="24"/>
          <w:szCs w:val="24"/>
        </w:rPr>
        <w:t>ск</w:t>
      </w:r>
      <w:r w:rsidR="001B3135" w:rsidRPr="00D20F7F">
        <w:rPr>
          <w:rFonts w:ascii="Times New Roman" w:hAnsi="Times New Roman"/>
          <w:spacing w:val="-4"/>
          <w:w w:val="90"/>
          <w:sz w:val="24"/>
          <w:szCs w:val="24"/>
        </w:rPr>
        <w:t>у</w:t>
      </w:r>
      <w:r w:rsidR="001B3135" w:rsidRPr="00D20F7F">
        <w:rPr>
          <w:rFonts w:ascii="Times New Roman" w:hAnsi="Times New Roman"/>
          <w:spacing w:val="-2"/>
          <w:w w:val="90"/>
          <w:sz w:val="24"/>
          <w:szCs w:val="24"/>
        </w:rPr>
        <w:t>ль</w:t>
      </w:r>
      <w:r w:rsidR="001B3135" w:rsidRPr="00D20F7F">
        <w:rPr>
          <w:rFonts w:ascii="Times New Roman" w:hAnsi="Times New Roman"/>
          <w:w w:val="90"/>
          <w:sz w:val="24"/>
          <w:szCs w:val="24"/>
        </w:rPr>
        <w:t>п</w:t>
      </w:r>
      <w:r w:rsidR="001B3135" w:rsidRPr="00D20F7F">
        <w:rPr>
          <w:rFonts w:ascii="Times New Roman" w:hAnsi="Times New Roman"/>
          <w:spacing w:val="1"/>
          <w:w w:val="90"/>
          <w:sz w:val="24"/>
          <w:szCs w:val="24"/>
        </w:rPr>
        <w:t>т</w:t>
      </w:r>
      <w:r w:rsidR="001B3135" w:rsidRPr="00D20F7F">
        <w:rPr>
          <w:rFonts w:ascii="Times New Roman" w:hAnsi="Times New Roman"/>
          <w:spacing w:val="-4"/>
          <w:w w:val="90"/>
          <w:sz w:val="24"/>
          <w:szCs w:val="24"/>
        </w:rPr>
        <w:t>у</w:t>
      </w:r>
      <w:r w:rsidR="001B3135" w:rsidRPr="00D20F7F">
        <w:rPr>
          <w:rFonts w:ascii="Times New Roman" w:hAnsi="Times New Roman"/>
          <w:spacing w:val="1"/>
          <w:w w:val="90"/>
          <w:sz w:val="24"/>
          <w:szCs w:val="24"/>
        </w:rPr>
        <w:t>р</w:t>
      </w:r>
      <w:r w:rsidR="001B3135" w:rsidRPr="00D20F7F">
        <w:rPr>
          <w:rFonts w:ascii="Times New Roman" w:hAnsi="Times New Roman"/>
          <w:w w:val="90"/>
          <w:sz w:val="24"/>
          <w:szCs w:val="24"/>
        </w:rPr>
        <w:t>а,</w:t>
      </w:r>
      <w:r w:rsidR="001B3135" w:rsidRPr="00D20F7F">
        <w:rPr>
          <w:rFonts w:ascii="Times New Roman" w:hAnsi="Times New Roman"/>
          <w:spacing w:val="45"/>
          <w:w w:val="90"/>
          <w:sz w:val="24"/>
          <w:szCs w:val="24"/>
        </w:rPr>
        <w:t xml:space="preserve"> </w:t>
      </w:r>
      <w:r w:rsidR="001B3135" w:rsidRPr="00D20F7F">
        <w:rPr>
          <w:rFonts w:ascii="Times New Roman" w:hAnsi="Times New Roman"/>
          <w:w w:val="90"/>
          <w:sz w:val="24"/>
          <w:szCs w:val="24"/>
        </w:rPr>
        <w:t>а</w:t>
      </w:r>
      <w:r w:rsidR="001B3135" w:rsidRPr="00D20F7F">
        <w:rPr>
          <w:rFonts w:ascii="Times New Roman" w:hAnsi="Times New Roman"/>
          <w:spacing w:val="1"/>
          <w:w w:val="90"/>
          <w:sz w:val="24"/>
          <w:szCs w:val="24"/>
        </w:rPr>
        <w:t>р</w:t>
      </w:r>
      <w:r w:rsidR="001B3135" w:rsidRPr="00D20F7F">
        <w:rPr>
          <w:rFonts w:ascii="Times New Roman" w:hAnsi="Times New Roman"/>
          <w:spacing w:val="-2"/>
          <w:w w:val="90"/>
          <w:sz w:val="24"/>
          <w:szCs w:val="24"/>
        </w:rPr>
        <w:t>х</w:t>
      </w:r>
      <w:r w:rsidR="001B3135" w:rsidRPr="00D20F7F">
        <w:rPr>
          <w:rFonts w:ascii="Times New Roman" w:hAnsi="Times New Roman"/>
          <w:w w:val="90"/>
          <w:sz w:val="24"/>
          <w:szCs w:val="24"/>
        </w:rPr>
        <w:t>и</w:t>
      </w:r>
      <w:r w:rsidR="001B3135" w:rsidRPr="00D20F7F">
        <w:rPr>
          <w:rFonts w:ascii="Times New Roman" w:hAnsi="Times New Roman"/>
          <w:spacing w:val="-1"/>
          <w:w w:val="90"/>
          <w:sz w:val="24"/>
          <w:szCs w:val="24"/>
        </w:rPr>
        <w:t>т</w:t>
      </w:r>
      <w:r w:rsidR="001B3135" w:rsidRPr="00D20F7F">
        <w:rPr>
          <w:rFonts w:ascii="Times New Roman" w:hAnsi="Times New Roman"/>
          <w:spacing w:val="-4"/>
          <w:w w:val="90"/>
          <w:sz w:val="24"/>
          <w:szCs w:val="24"/>
        </w:rPr>
        <w:t>е</w:t>
      </w:r>
      <w:r w:rsidR="001B3135" w:rsidRPr="00D20F7F">
        <w:rPr>
          <w:rFonts w:ascii="Times New Roman" w:hAnsi="Times New Roman"/>
          <w:w w:val="90"/>
          <w:sz w:val="24"/>
          <w:szCs w:val="24"/>
        </w:rPr>
        <w:t>к</w:t>
      </w:r>
      <w:r w:rsidR="001B3135" w:rsidRPr="00D20F7F">
        <w:rPr>
          <w:rFonts w:ascii="Times New Roman" w:hAnsi="Times New Roman"/>
          <w:spacing w:val="-1"/>
          <w:w w:val="90"/>
          <w:sz w:val="24"/>
          <w:szCs w:val="24"/>
        </w:rPr>
        <w:t>т</w:t>
      </w:r>
      <w:r w:rsidR="001B3135" w:rsidRPr="00D20F7F">
        <w:rPr>
          <w:rFonts w:ascii="Times New Roman" w:hAnsi="Times New Roman"/>
          <w:spacing w:val="-4"/>
          <w:w w:val="90"/>
          <w:sz w:val="24"/>
          <w:szCs w:val="24"/>
        </w:rPr>
        <w:t>у</w:t>
      </w:r>
      <w:r w:rsidR="001B3135" w:rsidRPr="00D20F7F">
        <w:rPr>
          <w:rFonts w:ascii="Times New Roman" w:hAnsi="Times New Roman"/>
          <w:spacing w:val="1"/>
          <w:w w:val="90"/>
          <w:sz w:val="24"/>
          <w:szCs w:val="24"/>
        </w:rPr>
        <w:t>р</w:t>
      </w:r>
      <w:r w:rsidR="001B3135" w:rsidRPr="00D20F7F">
        <w:rPr>
          <w:rFonts w:ascii="Times New Roman" w:hAnsi="Times New Roman"/>
          <w:w w:val="90"/>
          <w:sz w:val="24"/>
          <w:szCs w:val="24"/>
        </w:rPr>
        <w:t>а,</w:t>
      </w:r>
      <w:r w:rsidR="001B3135" w:rsidRPr="00D20F7F">
        <w:rPr>
          <w:rFonts w:ascii="Times New Roman" w:hAnsi="Times New Roman"/>
          <w:spacing w:val="45"/>
          <w:w w:val="90"/>
          <w:sz w:val="24"/>
          <w:szCs w:val="24"/>
        </w:rPr>
        <w:t xml:space="preserve"> </w:t>
      </w:r>
      <w:r w:rsidR="001B3135" w:rsidRPr="00D20F7F">
        <w:rPr>
          <w:rFonts w:ascii="Times New Roman" w:hAnsi="Times New Roman"/>
          <w:w w:val="90"/>
          <w:sz w:val="24"/>
          <w:szCs w:val="24"/>
        </w:rPr>
        <w:t>ф</w:t>
      </w:r>
      <w:r w:rsidR="001B3135" w:rsidRPr="00D20F7F">
        <w:rPr>
          <w:rFonts w:ascii="Times New Roman" w:hAnsi="Times New Roman"/>
          <w:spacing w:val="1"/>
          <w:w w:val="90"/>
          <w:sz w:val="24"/>
          <w:szCs w:val="24"/>
        </w:rPr>
        <w:t>о</w:t>
      </w:r>
      <w:r w:rsidR="001B3135" w:rsidRPr="00D20F7F">
        <w:rPr>
          <w:rFonts w:ascii="Times New Roman" w:hAnsi="Times New Roman"/>
          <w:spacing w:val="-3"/>
          <w:w w:val="90"/>
          <w:sz w:val="24"/>
          <w:szCs w:val="24"/>
        </w:rPr>
        <w:t>т</w:t>
      </w:r>
      <w:r w:rsidR="001B3135" w:rsidRPr="00D20F7F">
        <w:rPr>
          <w:rFonts w:ascii="Times New Roman" w:hAnsi="Times New Roman"/>
          <w:spacing w:val="1"/>
          <w:w w:val="90"/>
          <w:sz w:val="24"/>
          <w:szCs w:val="24"/>
        </w:rPr>
        <w:t>о</w:t>
      </w:r>
      <w:r w:rsidR="001B3135" w:rsidRPr="00D20F7F">
        <w:rPr>
          <w:rFonts w:ascii="Times New Roman" w:hAnsi="Times New Roman"/>
          <w:w w:val="90"/>
          <w:sz w:val="24"/>
          <w:szCs w:val="24"/>
        </w:rPr>
        <w:t>г</w:t>
      </w:r>
      <w:r w:rsidR="001B3135" w:rsidRPr="00D20F7F">
        <w:rPr>
          <w:rFonts w:ascii="Times New Roman" w:hAnsi="Times New Roman"/>
          <w:spacing w:val="-2"/>
          <w:w w:val="90"/>
          <w:sz w:val="24"/>
          <w:szCs w:val="24"/>
        </w:rPr>
        <w:t>р</w:t>
      </w:r>
      <w:r w:rsidR="001B3135" w:rsidRPr="00D20F7F">
        <w:rPr>
          <w:rFonts w:ascii="Times New Roman" w:hAnsi="Times New Roman"/>
          <w:w w:val="90"/>
          <w:sz w:val="24"/>
          <w:szCs w:val="24"/>
        </w:rPr>
        <w:t>а</w:t>
      </w:r>
      <w:r w:rsidR="001B3135" w:rsidRPr="00D20F7F">
        <w:rPr>
          <w:rFonts w:ascii="Times New Roman" w:hAnsi="Times New Roman"/>
          <w:spacing w:val="-3"/>
          <w:w w:val="90"/>
          <w:sz w:val="24"/>
          <w:szCs w:val="24"/>
        </w:rPr>
        <w:t>ф</w:t>
      </w:r>
      <w:r w:rsidR="001B3135" w:rsidRPr="00D20F7F">
        <w:rPr>
          <w:rFonts w:ascii="Times New Roman" w:hAnsi="Times New Roman"/>
          <w:w w:val="90"/>
          <w:sz w:val="24"/>
          <w:szCs w:val="24"/>
        </w:rPr>
        <w:t>ия.</w:t>
      </w:r>
      <w:r w:rsidR="001B3135" w:rsidRPr="00D20F7F">
        <w:rPr>
          <w:rFonts w:ascii="Times New Roman" w:hAnsi="Times New Roman"/>
          <w:spacing w:val="42"/>
          <w:w w:val="90"/>
          <w:sz w:val="24"/>
          <w:szCs w:val="24"/>
        </w:rPr>
        <w:t xml:space="preserve"> </w:t>
      </w:r>
      <w:r w:rsidR="001B3135" w:rsidRPr="00D20F7F">
        <w:rPr>
          <w:rFonts w:ascii="Times New Roman" w:hAnsi="Times New Roman"/>
          <w:w w:val="90"/>
          <w:sz w:val="24"/>
          <w:szCs w:val="24"/>
        </w:rPr>
        <w:t>Сам</w:t>
      </w:r>
      <w:r w:rsidR="001B3135" w:rsidRPr="00D20F7F">
        <w:rPr>
          <w:rFonts w:ascii="Times New Roman" w:hAnsi="Times New Roman"/>
          <w:spacing w:val="-2"/>
          <w:w w:val="90"/>
          <w:sz w:val="24"/>
          <w:szCs w:val="24"/>
        </w:rPr>
        <w:t>о</w:t>
      </w:r>
      <w:r w:rsidR="001B3135" w:rsidRPr="00D20F7F">
        <w:rPr>
          <w:rFonts w:ascii="Times New Roman" w:hAnsi="Times New Roman"/>
          <w:w w:val="90"/>
          <w:sz w:val="24"/>
          <w:szCs w:val="24"/>
        </w:rPr>
        <w:t>с</w:t>
      </w:r>
      <w:r w:rsidR="001B3135" w:rsidRPr="00D20F7F">
        <w:rPr>
          <w:rFonts w:ascii="Times New Roman" w:hAnsi="Times New Roman"/>
          <w:spacing w:val="-1"/>
          <w:w w:val="90"/>
          <w:sz w:val="24"/>
          <w:szCs w:val="24"/>
        </w:rPr>
        <w:t>то</w:t>
      </w:r>
      <w:r w:rsidR="001B3135" w:rsidRPr="00D20F7F">
        <w:rPr>
          <w:rFonts w:ascii="Times New Roman" w:hAnsi="Times New Roman"/>
          <w:w w:val="90"/>
          <w:sz w:val="24"/>
          <w:szCs w:val="24"/>
        </w:rPr>
        <w:t>я</w:t>
      </w:r>
      <w:r w:rsidR="001B3135" w:rsidRPr="00D20F7F">
        <w:rPr>
          <w:rFonts w:ascii="Times New Roman" w:hAnsi="Times New Roman"/>
          <w:spacing w:val="-1"/>
          <w:w w:val="90"/>
          <w:sz w:val="24"/>
          <w:szCs w:val="24"/>
        </w:rPr>
        <w:t>т</w:t>
      </w:r>
      <w:r w:rsidR="001B3135" w:rsidRPr="00D20F7F">
        <w:rPr>
          <w:rFonts w:ascii="Times New Roman" w:hAnsi="Times New Roman"/>
          <w:w w:val="90"/>
          <w:sz w:val="24"/>
          <w:szCs w:val="24"/>
        </w:rPr>
        <w:t>е</w:t>
      </w:r>
      <w:r w:rsidR="001B3135" w:rsidRPr="00D20F7F">
        <w:rPr>
          <w:rFonts w:ascii="Times New Roman" w:hAnsi="Times New Roman"/>
          <w:spacing w:val="-2"/>
          <w:w w:val="90"/>
          <w:sz w:val="24"/>
          <w:szCs w:val="24"/>
        </w:rPr>
        <w:t>ль</w:t>
      </w:r>
      <w:r w:rsidR="001B3135" w:rsidRPr="00D20F7F">
        <w:rPr>
          <w:rFonts w:ascii="Times New Roman" w:hAnsi="Times New Roman"/>
          <w:w w:val="90"/>
          <w:sz w:val="24"/>
          <w:szCs w:val="24"/>
        </w:rPr>
        <w:t>ная</w:t>
      </w:r>
      <w:r w:rsidR="001B3135" w:rsidRPr="00D20F7F">
        <w:rPr>
          <w:rFonts w:ascii="Times New Roman" w:hAnsi="Times New Roman"/>
          <w:spacing w:val="26"/>
          <w:w w:val="90"/>
          <w:sz w:val="24"/>
          <w:szCs w:val="24"/>
        </w:rPr>
        <w:t xml:space="preserve"> </w:t>
      </w:r>
      <w:r w:rsidR="001B3135" w:rsidRPr="00D20F7F">
        <w:rPr>
          <w:rFonts w:ascii="Times New Roman" w:hAnsi="Times New Roman"/>
          <w:spacing w:val="1"/>
          <w:w w:val="90"/>
          <w:sz w:val="24"/>
          <w:szCs w:val="24"/>
        </w:rPr>
        <w:t>р</w:t>
      </w:r>
      <w:r w:rsidR="001B3135" w:rsidRPr="00D20F7F">
        <w:rPr>
          <w:rFonts w:ascii="Times New Roman" w:hAnsi="Times New Roman"/>
          <w:spacing w:val="-4"/>
          <w:w w:val="90"/>
          <w:sz w:val="24"/>
          <w:szCs w:val="24"/>
        </w:rPr>
        <w:t>а</w:t>
      </w:r>
      <w:r w:rsidR="001B3135" w:rsidRPr="00D20F7F">
        <w:rPr>
          <w:rFonts w:ascii="Times New Roman" w:hAnsi="Times New Roman"/>
          <w:spacing w:val="1"/>
          <w:w w:val="90"/>
          <w:sz w:val="24"/>
          <w:szCs w:val="24"/>
        </w:rPr>
        <w:t>бо</w:t>
      </w:r>
      <w:r w:rsidR="001B3135" w:rsidRPr="00D20F7F">
        <w:rPr>
          <w:rFonts w:ascii="Times New Roman" w:hAnsi="Times New Roman"/>
          <w:spacing w:val="-1"/>
          <w:w w:val="90"/>
          <w:sz w:val="24"/>
          <w:szCs w:val="24"/>
        </w:rPr>
        <w:t>т</w:t>
      </w:r>
      <w:r w:rsidR="001B3135" w:rsidRPr="00D20F7F">
        <w:rPr>
          <w:rFonts w:ascii="Times New Roman" w:hAnsi="Times New Roman"/>
          <w:spacing w:val="-4"/>
          <w:w w:val="90"/>
          <w:sz w:val="24"/>
          <w:szCs w:val="24"/>
        </w:rPr>
        <w:t>а</w:t>
      </w:r>
      <w:r w:rsidR="001B3135" w:rsidRPr="00D20F7F">
        <w:rPr>
          <w:rFonts w:ascii="Times New Roman" w:hAnsi="Times New Roman"/>
          <w:w w:val="90"/>
          <w:sz w:val="24"/>
          <w:szCs w:val="24"/>
        </w:rPr>
        <w:t>:</w:t>
      </w:r>
      <w:r w:rsidR="001B3135" w:rsidRPr="00D20F7F">
        <w:rPr>
          <w:rFonts w:ascii="Times New Roman" w:hAnsi="Times New Roman"/>
          <w:spacing w:val="45"/>
          <w:w w:val="90"/>
          <w:sz w:val="24"/>
          <w:szCs w:val="24"/>
        </w:rPr>
        <w:t xml:space="preserve"> </w:t>
      </w:r>
      <w:r w:rsidR="001B3135" w:rsidRPr="00D20F7F">
        <w:rPr>
          <w:rFonts w:ascii="Times New Roman" w:hAnsi="Times New Roman"/>
          <w:spacing w:val="1"/>
          <w:w w:val="90"/>
          <w:sz w:val="24"/>
          <w:szCs w:val="24"/>
        </w:rPr>
        <w:t>р</w:t>
      </w:r>
      <w:r w:rsidR="001B3135" w:rsidRPr="00D20F7F">
        <w:rPr>
          <w:rFonts w:ascii="Times New Roman" w:hAnsi="Times New Roman"/>
          <w:spacing w:val="-4"/>
          <w:w w:val="90"/>
          <w:sz w:val="24"/>
          <w:szCs w:val="24"/>
        </w:rPr>
        <w:t>а</w:t>
      </w:r>
      <w:r w:rsidR="001B3135" w:rsidRPr="00D20F7F">
        <w:rPr>
          <w:rFonts w:ascii="Times New Roman" w:hAnsi="Times New Roman"/>
          <w:spacing w:val="1"/>
          <w:w w:val="90"/>
          <w:sz w:val="24"/>
          <w:szCs w:val="24"/>
        </w:rPr>
        <w:t>бо</w:t>
      </w:r>
      <w:r w:rsidR="001B3135" w:rsidRPr="00D20F7F">
        <w:rPr>
          <w:rFonts w:ascii="Times New Roman" w:hAnsi="Times New Roman"/>
          <w:spacing w:val="-1"/>
          <w:w w:val="90"/>
          <w:sz w:val="24"/>
          <w:szCs w:val="24"/>
        </w:rPr>
        <w:t>т</w:t>
      </w:r>
      <w:r w:rsidR="001B3135" w:rsidRPr="00D20F7F">
        <w:rPr>
          <w:rFonts w:ascii="Times New Roman" w:hAnsi="Times New Roman"/>
          <w:w w:val="90"/>
          <w:sz w:val="24"/>
          <w:szCs w:val="24"/>
        </w:rPr>
        <w:t>а</w:t>
      </w:r>
      <w:r w:rsidR="001B3135" w:rsidRPr="00D20F7F">
        <w:rPr>
          <w:rFonts w:ascii="Times New Roman" w:hAnsi="Times New Roman"/>
          <w:spacing w:val="28"/>
          <w:w w:val="90"/>
          <w:sz w:val="24"/>
          <w:szCs w:val="24"/>
        </w:rPr>
        <w:t xml:space="preserve"> </w:t>
      </w:r>
      <w:r w:rsidR="001B3135" w:rsidRPr="00D20F7F">
        <w:rPr>
          <w:rFonts w:ascii="Times New Roman" w:hAnsi="Times New Roman"/>
          <w:w w:val="90"/>
          <w:sz w:val="24"/>
          <w:szCs w:val="24"/>
        </w:rPr>
        <w:t>с</w:t>
      </w:r>
      <w:r w:rsidR="001B3135" w:rsidRPr="00D20F7F">
        <w:rPr>
          <w:rFonts w:ascii="Times New Roman" w:hAnsi="Times New Roman"/>
          <w:w w:val="88"/>
          <w:sz w:val="24"/>
          <w:szCs w:val="24"/>
        </w:rPr>
        <w:t xml:space="preserve"> </w:t>
      </w:r>
      <w:r w:rsidR="001B3135" w:rsidRPr="00D20F7F">
        <w:rPr>
          <w:rFonts w:ascii="Times New Roman" w:hAnsi="Times New Roman"/>
          <w:spacing w:val="1"/>
          <w:w w:val="90"/>
          <w:sz w:val="24"/>
          <w:szCs w:val="24"/>
        </w:rPr>
        <w:t>р</w:t>
      </w:r>
      <w:r w:rsidR="001B3135" w:rsidRPr="00D20F7F">
        <w:rPr>
          <w:rFonts w:ascii="Times New Roman" w:hAnsi="Times New Roman"/>
          <w:w w:val="90"/>
          <w:sz w:val="24"/>
          <w:szCs w:val="24"/>
        </w:rPr>
        <w:t>е</w:t>
      </w:r>
      <w:r w:rsidR="001B3135" w:rsidRPr="00D20F7F">
        <w:rPr>
          <w:rFonts w:ascii="Times New Roman" w:hAnsi="Times New Roman"/>
          <w:spacing w:val="-2"/>
          <w:w w:val="90"/>
          <w:sz w:val="24"/>
          <w:szCs w:val="24"/>
        </w:rPr>
        <w:t>пр</w:t>
      </w:r>
      <w:r w:rsidR="001B3135" w:rsidRPr="00D20F7F">
        <w:rPr>
          <w:rFonts w:ascii="Times New Roman" w:hAnsi="Times New Roman"/>
          <w:spacing w:val="1"/>
          <w:w w:val="90"/>
          <w:sz w:val="24"/>
          <w:szCs w:val="24"/>
        </w:rPr>
        <w:t>од</w:t>
      </w:r>
      <w:r w:rsidR="001B3135" w:rsidRPr="00D20F7F">
        <w:rPr>
          <w:rFonts w:ascii="Times New Roman" w:hAnsi="Times New Roman"/>
          <w:spacing w:val="-4"/>
          <w:w w:val="90"/>
          <w:sz w:val="24"/>
          <w:szCs w:val="24"/>
        </w:rPr>
        <w:t>у</w:t>
      </w:r>
      <w:r w:rsidR="001B3135" w:rsidRPr="00D20F7F">
        <w:rPr>
          <w:rFonts w:ascii="Times New Roman" w:hAnsi="Times New Roman"/>
          <w:w w:val="90"/>
          <w:sz w:val="24"/>
          <w:szCs w:val="24"/>
        </w:rPr>
        <w:t>кц</w:t>
      </w:r>
      <w:r w:rsidR="001B3135" w:rsidRPr="00D20F7F">
        <w:rPr>
          <w:rFonts w:ascii="Times New Roman" w:hAnsi="Times New Roman"/>
          <w:spacing w:val="-2"/>
          <w:w w:val="90"/>
          <w:sz w:val="24"/>
          <w:szCs w:val="24"/>
        </w:rPr>
        <w:t>и</w:t>
      </w:r>
      <w:r w:rsidR="001B3135" w:rsidRPr="00D20F7F">
        <w:rPr>
          <w:rFonts w:ascii="Times New Roman" w:hAnsi="Times New Roman"/>
          <w:w w:val="90"/>
          <w:sz w:val="24"/>
          <w:szCs w:val="24"/>
        </w:rPr>
        <w:t>я</w:t>
      </w:r>
      <w:r w:rsidR="001B3135" w:rsidRPr="00D20F7F">
        <w:rPr>
          <w:rFonts w:ascii="Times New Roman" w:hAnsi="Times New Roman"/>
          <w:spacing w:val="-3"/>
          <w:w w:val="90"/>
          <w:sz w:val="24"/>
          <w:szCs w:val="24"/>
        </w:rPr>
        <w:t>м</w:t>
      </w:r>
      <w:r w:rsidR="001B3135" w:rsidRPr="00D20F7F">
        <w:rPr>
          <w:rFonts w:ascii="Times New Roman" w:hAnsi="Times New Roman"/>
          <w:w w:val="90"/>
          <w:sz w:val="24"/>
          <w:szCs w:val="24"/>
        </w:rPr>
        <w:t>и. Просмотр наглядных пособий видов изо</w:t>
      </w:r>
      <w:proofErr w:type="gramStart"/>
      <w:r w:rsidR="001B3135" w:rsidRPr="00D20F7F">
        <w:rPr>
          <w:rFonts w:ascii="Times New Roman" w:hAnsi="Times New Roman"/>
          <w:w w:val="90"/>
          <w:sz w:val="24"/>
          <w:szCs w:val="24"/>
        </w:rPr>
        <w:t>.</w:t>
      </w:r>
      <w:proofErr w:type="gramEnd"/>
      <w:r w:rsidR="001B3135" w:rsidRPr="00D20F7F">
        <w:rPr>
          <w:rFonts w:ascii="Times New Roman" w:hAnsi="Times New Roman"/>
          <w:w w:val="90"/>
          <w:sz w:val="24"/>
          <w:szCs w:val="24"/>
        </w:rPr>
        <w:t xml:space="preserve"> </w:t>
      </w:r>
      <w:proofErr w:type="gramStart"/>
      <w:r w:rsidR="001B3135" w:rsidRPr="00D20F7F">
        <w:rPr>
          <w:rFonts w:ascii="Times New Roman" w:hAnsi="Times New Roman"/>
          <w:w w:val="90"/>
          <w:sz w:val="24"/>
          <w:szCs w:val="24"/>
        </w:rPr>
        <w:t>и</w:t>
      </w:r>
      <w:proofErr w:type="gramEnd"/>
      <w:r w:rsidR="001B3135" w:rsidRPr="00D20F7F">
        <w:rPr>
          <w:rFonts w:ascii="Times New Roman" w:hAnsi="Times New Roman"/>
          <w:w w:val="90"/>
          <w:sz w:val="24"/>
          <w:szCs w:val="24"/>
        </w:rPr>
        <w:t>скусства.</w:t>
      </w:r>
    </w:p>
    <w:p w:rsidR="005D6641" w:rsidRPr="00D20F7F" w:rsidRDefault="005D6641" w:rsidP="00D20F7F">
      <w:pPr>
        <w:pStyle w:val="a5"/>
        <w:jc w:val="both"/>
        <w:rPr>
          <w:rFonts w:ascii="Times New Roman" w:eastAsia="Arial Unicode MS" w:hAnsi="Times New Roman"/>
          <w:color w:val="000000"/>
          <w:kern w:val="3"/>
          <w:sz w:val="24"/>
          <w:szCs w:val="24"/>
          <w:lang w:bidi="en-US"/>
        </w:rPr>
      </w:pPr>
      <w:r w:rsidRPr="00D20F7F">
        <w:rPr>
          <w:rFonts w:ascii="Times New Roman" w:hAnsi="Times New Roman"/>
          <w:sz w:val="24"/>
          <w:szCs w:val="24"/>
        </w:rPr>
        <w:t xml:space="preserve">1.7 Тема: </w:t>
      </w:r>
      <w:r w:rsidR="00077060" w:rsidRPr="0071093D">
        <w:rPr>
          <w:rFonts w:ascii="Times New Roman" w:hAnsi="Times New Roman"/>
          <w:b/>
          <w:sz w:val="24"/>
          <w:szCs w:val="24"/>
        </w:rPr>
        <w:t>Народный календарь</w:t>
      </w:r>
      <w:r w:rsidR="00077060" w:rsidRPr="00D20F7F">
        <w:rPr>
          <w:rFonts w:ascii="Times New Roman" w:hAnsi="Times New Roman"/>
          <w:sz w:val="24"/>
          <w:szCs w:val="24"/>
        </w:rPr>
        <w:t xml:space="preserve"> - просмотр презентации.</w:t>
      </w:r>
      <w:r w:rsidR="001B3135" w:rsidRPr="00D20F7F">
        <w:rPr>
          <w:rFonts w:ascii="Times New Roman" w:hAnsi="Times New Roman"/>
          <w:sz w:val="24"/>
          <w:szCs w:val="24"/>
        </w:rPr>
        <w:t xml:space="preserve"> Знакомство с историей и народными традициями проведения православных праздников, начиная с Древней Руси. (Доклады, рефераты)</w:t>
      </w:r>
      <w:r w:rsidR="00D20F7F">
        <w:rPr>
          <w:rFonts w:ascii="Times New Roman" w:hAnsi="Times New Roman"/>
          <w:sz w:val="24"/>
          <w:szCs w:val="24"/>
        </w:rPr>
        <w:t>.</w:t>
      </w:r>
    </w:p>
    <w:p w:rsidR="005D6641" w:rsidRPr="00D20F7F" w:rsidRDefault="005D6641" w:rsidP="00D20F7F">
      <w:pPr>
        <w:pStyle w:val="a5"/>
        <w:jc w:val="both"/>
        <w:rPr>
          <w:rFonts w:ascii="Times New Roman" w:eastAsia="Arial Unicode MS" w:hAnsi="Times New Roman"/>
          <w:color w:val="000000"/>
          <w:kern w:val="3"/>
          <w:sz w:val="24"/>
          <w:szCs w:val="24"/>
          <w:lang w:bidi="en-US"/>
        </w:rPr>
      </w:pPr>
      <w:r w:rsidRPr="00D20F7F">
        <w:rPr>
          <w:rFonts w:ascii="Times New Roman" w:hAnsi="Times New Roman"/>
          <w:sz w:val="24"/>
          <w:szCs w:val="24"/>
        </w:rPr>
        <w:t>1.8 Тема:</w:t>
      </w:r>
      <w:r w:rsidRPr="00D20F7F">
        <w:rPr>
          <w:rFonts w:ascii="Times New Roman" w:eastAsia="Arial Unicode MS" w:hAnsi="Times New Roman"/>
          <w:color w:val="000000"/>
          <w:kern w:val="3"/>
          <w:sz w:val="24"/>
          <w:szCs w:val="24"/>
          <w:lang w:bidi="en-US"/>
        </w:rPr>
        <w:t xml:space="preserve"> </w:t>
      </w:r>
      <w:r w:rsidR="00077060" w:rsidRPr="00D20F7F">
        <w:rPr>
          <w:rFonts w:ascii="Times New Roman" w:hAnsi="Times New Roman"/>
          <w:b/>
          <w:sz w:val="24"/>
          <w:szCs w:val="24"/>
        </w:rPr>
        <w:t>Что такое жанр в изо</w:t>
      </w:r>
      <w:proofErr w:type="gramStart"/>
      <w:r w:rsidR="00077060" w:rsidRPr="00D20F7F">
        <w:rPr>
          <w:rFonts w:ascii="Times New Roman" w:hAnsi="Times New Roman"/>
          <w:b/>
          <w:sz w:val="24"/>
          <w:szCs w:val="24"/>
        </w:rPr>
        <w:t>.</w:t>
      </w:r>
      <w:proofErr w:type="gramEnd"/>
      <w:r w:rsidR="00077060" w:rsidRPr="00D20F7F">
        <w:rPr>
          <w:rFonts w:ascii="Times New Roman" w:hAnsi="Times New Roman"/>
          <w:b/>
          <w:sz w:val="24"/>
          <w:szCs w:val="24"/>
        </w:rPr>
        <w:t xml:space="preserve"> </w:t>
      </w:r>
      <w:proofErr w:type="gramStart"/>
      <w:r w:rsidR="00077060" w:rsidRPr="00D20F7F">
        <w:rPr>
          <w:rFonts w:ascii="Times New Roman" w:hAnsi="Times New Roman"/>
          <w:b/>
          <w:sz w:val="24"/>
          <w:szCs w:val="24"/>
        </w:rPr>
        <w:t>и</w:t>
      </w:r>
      <w:proofErr w:type="gramEnd"/>
      <w:r w:rsidR="00077060" w:rsidRPr="00D20F7F">
        <w:rPr>
          <w:rFonts w:ascii="Times New Roman" w:hAnsi="Times New Roman"/>
          <w:b/>
          <w:sz w:val="24"/>
          <w:szCs w:val="24"/>
        </w:rPr>
        <w:t>скусстве - беседа с экскурсией</w:t>
      </w:r>
      <w:r w:rsidR="00077060" w:rsidRPr="00D20F7F">
        <w:rPr>
          <w:rFonts w:ascii="Times New Roman" w:hAnsi="Times New Roman"/>
          <w:sz w:val="24"/>
          <w:szCs w:val="24"/>
        </w:rPr>
        <w:t>.</w:t>
      </w:r>
      <w:r w:rsidR="001B3135" w:rsidRPr="00D20F7F">
        <w:rPr>
          <w:rFonts w:ascii="Times New Roman" w:hAnsi="Times New Roman"/>
          <w:sz w:val="24"/>
          <w:szCs w:val="24"/>
        </w:rPr>
        <w:t xml:space="preserve"> </w:t>
      </w:r>
      <w:r w:rsidR="001B3135" w:rsidRPr="00D20F7F">
        <w:rPr>
          <w:rFonts w:ascii="Times New Roman" w:hAnsi="Times New Roman"/>
          <w:spacing w:val="-2"/>
          <w:w w:val="90"/>
          <w:sz w:val="24"/>
          <w:szCs w:val="24"/>
        </w:rPr>
        <w:t>По</w:t>
      </w:r>
      <w:r w:rsidR="001B3135" w:rsidRPr="00D20F7F">
        <w:rPr>
          <w:rFonts w:ascii="Times New Roman" w:hAnsi="Times New Roman"/>
          <w:w w:val="90"/>
          <w:sz w:val="24"/>
          <w:szCs w:val="24"/>
        </w:rPr>
        <w:t>ня</w:t>
      </w:r>
      <w:r w:rsidR="001B3135" w:rsidRPr="00D20F7F">
        <w:rPr>
          <w:rFonts w:ascii="Times New Roman" w:hAnsi="Times New Roman"/>
          <w:spacing w:val="-3"/>
          <w:w w:val="90"/>
          <w:sz w:val="24"/>
          <w:szCs w:val="24"/>
        </w:rPr>
        <w:t>т</w:t>
      </w:r>
      <w:r w:rsidR="001B3135" w:rsidRPr="00D20F7F">
        <w:rPr>
          <w:rFonts w:ascii="Times New Roman" w:hAnsi="Times New Roman"/>
          <w:w w:val="90"/>
          <w:sz w:val="24"/>
          <w:szCs w:val="24"/>
        </w:rPr>
        <w:t xml:space="preserve">ие </w:t>
      </w:r>
      <w:r w:rsidR="001B3135" w:rsidRPr="00D20F7F">
        <w:rPr>
          <w:rFonts w:ascii="Times New Roman" w:hAnsi="Times New Roman"/>
          <w:spacing w:val="56"/>
          <w:w w:val="90"/>
          <w:sz w:val="24"/>
          <w:szCs w:val="24"/>
        </w:rPr>
        <w:t xml:space="preserve"> </w:t>
      </w:r>
      <w:r w:rsidR="001B3135" w:rsidRPr="00D20F7F">
        <w:rPr>
          <w:rFonts w:ascii="Times New Roman" w:hAnsi="Times New Roman"/>
          <w:spacing w:val="-2"/>
          <w:w w:val="90"/>
          <w:sz w:val="24"/>
          <w:szCs w:val="24"/>
        </w:rPr>
        <w:t>«</w:t>
      </w:r>
      <w:r w:rsidR="001B3135" w:rsidRPr="00D20F7F">
        <w:rPr>
          <w:rFonts w:ascii="Times New Roman" w:hAnsi="Times New Roman"/>
          <w:w w:val="90"/>
          <w:sz w:val="24"/>
          <w:szCs w:val="24"/>
        </w:rPr>
        <w:t>жа</w:t>
      </w:r>
      <w:r w:rsidR="001B3135" w:rsidRPr="00D20F7F">
        <w:rPr>
          <w:rFonts w:ascii="Times New Roman" w:hAnsi="Times New Roman"/>
          <w:spacing w:val="-2"/>
          <w:w w:val="90"/>
          <w:sz w:val="24"/>
          <w:szCs w:val="24"/>
        </w:rPr>
        <w:t>н</w:t>
      </w:r>
      <w:r w:rsidR="001B3135" w:rsidRPr="00D20F7F">
        <w:rPr>
          <w:rFonts w:ascii="Times New Roman" w:hAnsi="Times New Roman"/>
          <w:spacing w:val="1"/>
          <w:w w:val="90"/>
          <w:sz w:val="24"/>
          <w:szCs w:val="24"/>
        </w:rPr>
        <w:t>р</w:t>
      </w:r>
      <w:r w:rsidR="001B3135" w:rsidRPr="00D20F7F">
        <w:rPr>
          <w:rFonts w:ascii="Times New Roman" w:hAnsi="Times New Roman"/>
          <w:spacing w:val="-2"/>
          <w:w w:val="90"/>
          <w:sz w:val="24"/>
          <w:szCs w:val="24"/>
        </w:rPr>
        <w:t>»</w:t>
      </w:r>
      <w:r w:rsidR="001B3135" w:rsidRPr="00D20F7F">
        <w:rPr>
          <w:rFonts w:ascii="Times New Roman" w:hAnsi="Times New Roman"/>
          <w:w w:val="90"/>
          <w:sz w:val="24"/>
          <w:szCs w:val="24"/>
        </w:rPr>
        <w:t>.</w:t>
      </w:r>
      <w:r w:rsidR="001B3135" w:rsidRPr="00D20F7F">
        <w:rPr>
          <w:rFonts w:ascii="Times New Roman" w:hAnsi="Times New Roman"/>
          <w:sz w:val="24"/>
          <w:szCs w:val="24"/>
        </w:rPr>
        <w:t xml:space="preserve"> </w:t>
      </w:r>
      <w:proofErr w:type="gramStart"/>
      <w:r w:rsidR="001B3135" w:rsidRPr="00D20F7F">
        <w:rPr>
          <w:rFonts w:ascii="Times New Roman" w:hAnsi="Times New Roman"/>
          <w:w w:val="90"/>
          <w:sz w:val="24"/>
          <w:szCs w:val="24"/>
        </w:rPr>
        <w:t>Жа</w:t>
      </w:r>
      <w:r w:rsidR="001B3135" w:rsidRPr="00D20F7F">
        <w:rPr>
          <w:rFonts w:ascii="Times New Roman" w:hAnsi="Times New Roman"/>
          <w:spacing w:val="-2"/>
          <w:w w:val="90"/>
          <w:sz w:val="24"/>
          <w:szCs w:val="24"/>
        </w:rPr>
        <w:t>нр</w:t>
      </w:r>
      <w:r w:rsidR="001B3135" w:rsidRPr="00D20F7F">
        <w:rPr>
          <w:rFonts w:ascii="Times New Roman" w:hAnsi="Times New Roman"/>
          <w:w w:val="90"/>
          <w:sz w:val="24"/>
          <w:szCs w:val="24"/>
        </w:rPr>
        <w:t>ы</w:t>
      </w:r>
      <w:r w:rsidR="001B3135" w:rsidRPr="00D20F7F">
        <w:rPr>
          <w:rFonts w:ascii="Times New Roman" w:hAnsi="Times New Roman"/>
          <w:spacing w:val="32"/>
          <w:w w:val="90"/>
          <w:sz w:val="24"/>
          <w:szCs w:val="24"/>
        </w:rPr>
        <w:t xml:space="preserve"> </w:t>
      </w:r>
      <w:r w:rsidR="001B3135" w:rsidRPr="00D20F7F">
        <w:rPr>
          <w:rFonts w:ascii="Times New Roman" w:hAnsi="Times New Roman"/>
          <w:w w:val="90"/>
          <w:sz w:val="24"/>
          <w:szCs w:val="24"/>
        </w:rPr>
        <w:t>и</w:t>
      </w:r>
      <w:r w:rsidR="001B3135" w:rsidRPr="00D20F7F">
        <w:rPr>
          <w:rFonts w:ascii="Times New Roman" w:hAnsi="Times New Roman"/>
          <w:spacing w:val="-2"/>
          <w:w w:val="90"/>
          <w:sz w:val="24"/>
          <w:szCs w:val="24"/>
        </w:rPr>
        <w:t>зо</w:t>
      </w:r>
      <w:r w:rsidR="001B3135" w:rsidRPr="00D20F7F">
        <w:rPr>
          <w:rFonts w:ascii="Times New Roman" w:hAnsi="Times New Roman"/>
          <w:spacing w:val="-1"/>
          <w:w w:val="90"/>
          <w:sz w:val="24"/>
          <w:szCs w:val="24"/>
        </w:rPr>
        <w:t>б</w:t>
      </w:r>
      <w:r w:rsidR="001B3135" w:rsidRPr="00D20F7F">
        <w:rPr>
          <w:rFonts w:ascii="Times New Roman" w:hAnsi="Times New Roman"/>
          <w:spacing w:val="1"/>
          <w:w w:val="90"/>
          <w:sz w:val="24"/>
          <w:szCs w:val="24"/>
        </w:rPr>
        <w:t>р</w:t>
      </w:r>
      <w:r w:rsidR="001B3135" w:rsidRPr="00D20F7F">
        <w:rPr>
          <w:rFonts w:ascii="Times New Roman" w:hAnsi="Times New Roman"/>
          <w:w w:val="90"/>
          <w:sz w:val="24"/>
          <w:szCs w:val="24"/>
        </w:rPr>
        <w:t>а</w:t>
      </w:r>
      <w:r w:rsidR="001B3135" w:rsidRPr="00D20F7F">
        <w:rPr>
          <w:rFonts w:ascii="Times New Roman" w:hAnsi="Times New Roman"/>
          <w:spacing w:val="-2"/>
          <w:w w:val="90"/>
          <w:sz w:val="24"/>
          <w:szCs w:val="24"/>
        </w:rPr>
        <w:t>з</w:t>
      </w:r>
      <w:r w:rsidR="001B3135" w:rsidRPr="00D20F7F">
        <w:rPr>
          <w:rFonts w:ascii="Times New Roman" w:hAnsi="Times New Roman"/>
          <w:w w:val="90"/>
          <w:sz w:val="24"/>
          <w:szCs w:val="24"/>
        </w:rPr>
        <w:t>и</w:t>
      </w:r>
      <w:r w:rsidR="001B3135" w:rsidRPr="00D20F7F">
        <w:rPr>
          <w:rFonts w:ascii="Times New Roman" w:hAnsi="Times New Roman"/>
          <w:spacing w:val="-3"/>
          <w:w w:val="90"/>
          <w:sz w:val="24"/>
          <w:szCs w:val="24"/>
        </w:rPr>
        <w:t>т</w:t>
      </w:r>
      <w:r w:rsidR="001B3135" w:rsidRPr="00D20F7F">
        <w:rPr>
          <w:rFonts w:ascii="Times New Roman" w:hAnsi="Times New Roman"/>
          <w:w w:val="90"/>
          <w:sz w:val="24"/>
          <w:szCs w:val="24"/>
        </w:rPr>
        <w:t>е</w:t>
      </w:r>
      <w:r w:rsidR="001B3135" w:rsidRPr="00D20F7F">
        <w:rPr>
          <w:rFonts w:ascii="Times New Roman" w:hAnsi="Times New Roman"/>
          <w:spacing w:val="-2"/>
          <w:w w:val="90"/>
          <w:sz w:val="24"/>
          <w:szCs w:val="24"/>
        </w:rPr>
        <w:t>ль</w:t>
      </w:r>
      <w:r w:rsidR="001B3135" w:rsidRPr="00D20F7F">
        <w:rPr>
          <w:rFonts w:ascii="Times New Roman" w:hAnsi="Times New Roman"/>
          <w:w w:val="90"/>
          <w:sz w:val="24"/>
          <w:szCs w:val="24"/>
        </w:rPr>
        <w:t>н</w:t>
      </w:r>
      <w:r w:rsidR="001B3135" w:rsidRPr="00D20F7F">
        <w:rPr>
          <w:rFonts w:ascii="Times New Roman" w:hAnsi="Times New Roman"/>
          <w:spacing w:val="1"/>
          <w:w w:val="90"/>
          <w:sz w:val="24"/>
          <w:szCs w:val="24"/>
        </w:rPr>
        <w:t>о</w:t>
      </w:r>
      <w:r w:rsidR="001B3135" w:rsidRPr="00D20F7F">
        <w:rPr>
          <w:rFonts w:ascii="Times New Roman" w:hAnsi="Times New Roman"/>
          <w:spacing w:val="-3"/>
          <w:w w:val="90"/>
          <w:sz w:val="24"/>
          <w:szCs w:val="24"/>
        </w:rPr>
        <w:t>г</w:t>
      </w:r>
      <w:r w:rsidR="001B3135" w:rsidRPr="00D20F7F">
        <w:rPr>
          <w:rFonts w:ascii="Times New Roman" w:hAnsi="Times New Roman"/>
          <w:w w:val="90"/>
          <w:sz w:val="24"/>
          <w:szCs w:val="24"/>
        </w:rPr>
        <w:t>о</w:t>
      </w:r>
      <w:r w:rsidR="001B3135" w:rsidRPr="00D20F7F">
        <w:rPr>
          <w:rFonts w:ascii="Times New Roman" w:hAnsi="Times New Roman"/>
          <w:spacing w:val="33"/>
          <w:w w:val="90"/>
          <w:sz w:val="24"/>
          <w:szCs w:val="24"/>
        </w:rPr>
        <w:t xml:space="preserve"> </w:t>
      </w:r>
      <w:r w:rsidR="001B3135" w:rsidRPr="00D20F7F">
        <w:rPr>
          <w:rFonts w:ascii="Times New Roman" w:hAnsi="Times New Roman"/>
          <w:w w:val="90"/>
          <w:sz w:val="24"/>
          <w:szCs w:val="24"/>
        </w:rPr>
        <w:t>иск</w:t>
      </w:r>
      <w:r w:rsidR="001B3135" w:rsidRPr="00D20F7F">
        <w:rPr>
          <w:rFonts w:ascii="Times New Roman" w:hAnsi="Times New Roman"/>
          <w:spacing w:val="-4"/>
          <w:w w:val="90"/>
          <w:sz w:val="24"/>
          <w:szCs w:val="24"/>
        </w:rPr>
        <w:t>у</w:t>
      </w:r>
      <w:r w:rsidR="001B3135" w:rsidRPr="00D20F7F">
        <w:rPr>
          <w:rFonts w:ascii="Times New Roman" w:hAnsi="Times New Roman"/>
          <w:w w:val="90"/>
          <w:sz w:val="24"/>
          <w:szCs w:val="24"/>
        </w:rPr>
        <w:t>сс</w:t>
      </w:r>
      <w:r w:rsidR="001B3135" w:rsidRPr="00D20F7F">
        <w:rPr>
          <w:rFonts w:ascii="Times New Roman" w:hAnsi="Times New Roman"/>
          <w:spacing w:val="-1"/>
          <w:w w:val="90"/>
          <w:sz w:val="24"/>
          <w:szCs w:val="24"/>
        </w:rPr>
        <w:t>тв</w:t>
      </w:r>
      <w:r w:rsidR="001B3135" w:rsidRPr="00D20F7F">
        <w:rPr>
          <w:rFonts w:ascii="Times New Roman" w:hAnsi="Times New Roman"/>
          <w:w w:val="90"/>
          <w:sz w:val="24"/>
          <w:szCs w:val="24"/>
        </w:rPr>
        <w:t>а:</w:t>
      </w:r>
      <w:r w:rsidR="001B3135" w:rsidRPr="00D20F7F">
        <w:rPr>
          <w:rFonts w:ascii="Times New Roman" w:hAnsi="Times New Roman"/>
          <w:spacing w:val="5"/>
          <w:w w:val="90"/>
          <w:sz w:val="24"/>
          <w:szCs w:val="24"/>
        </w:rPr>
        <w:t xml:space="preserve"> </w:t>
      </w:r>
      <w:r w:rsidR="001B3135" w:rsidRPr="00D20F7F">
        <w:rPr>
          <w:rFonts w:ascii="Times New Roman" w:hAnsi="Times New Roman"/>
          <w:spacing w:val="-2"/>
          <w:w w:val="90"/>
          <w:sz w:val="24"/>
          <w:szCs w:val="24"/>
        </w:rPr>
        <w:t>п</w:t>
      </w:r>
      <w:r w:rsidR="001B3135" w:rsidRPr="00D20F7F">
        <w:rPr>
          <w:rFonts w:ascii="Times New Roman" w:hAnsi="Times New Roman"/>
          <w:spacing w:val="1"/>
          <w:w w:val="90"/>
          <w:sz w:val="24"/>
          <w:szCs w:val="24"/>
        </w:rPr>
        <w:t>ор</w:t>
      </w:r>
      <w:r w:rsidR="001B3135" w:rsidRPr="00D20F7F">
        <w:rPr>
          <w:rFonts w:ascii="Times New Roman" w:hAnsi="Times New Roman"/>
          <w:spacing w:val="-3"/>
          <w:w w:val="90"/>
          <w:sz w:val="24"/>
          <w:szCs w:val="24"/>
        </w:rPr>
        <w:t>т</w:t>
      </w:r>
      <w:r w:rsidR="001B3135" w:rsidRPr="00D20F7F">
        <w:rPr>
          <w:rFonts w:ascii="Times New Roman" w:hAnsi="Times New Roman"/>
          <w:spacing w:val="1"/>
          <w:w w:val="90"/>
          <w:sz w:val="24"/>
          <w:szCs w:val="24"/>
        </w:rPr>
        <w:t>р</w:t>
      </w:r>
      <w:r w:rsidR="001B3135" w:rsidRPr="00D20F7F">
        <w:rPr>
          <w:rFonts w:ascii="Times New Roman" w:hAnsi="Times New Roman"/>
          <w:w w:val="90"/>
          <w:sz w:val="24"/>
          <w:szCs w:val="24"/>
        </w:rPr>
        <w:t>е</w:t>
      </w:r>
      <w:r w:rsidR="001B3135" w:rsidRPr="00D20F7F">
        <w:rPr>
          <w:rFonts w:ascii="Times New Roman" w:hAnsi="Times New Roman"/>
          <w:spacing w:val="-1"/>
          <w:w w:val="90"/>
          <w:sz w:val="24"/>
          <w:szCs w:val="24"/>
        </w:rPr>
        <w:t>т</w:t>
      </w:r>
      <w:r w:rsidR="001B3135" w:rsidRPr="00D20F7F">
        <w:rPr>
          <w:rFonts w:ascii="Times New Roman" w:hAnsi="Times New Roman"/>
          <w:w w:val="90"/>
          <w:sz w:val="24"/>
          <w:szCs w:val="24"/>
        </w:rPr>
        <w:t>,</w:t>
      </w:r>
      <w:r w:rsidR="001B3135" w:rsidRPr="00D20F7F">
        <w:rPr>
          <w:rFonts w:ascii="Times New Roman" w:hAnsi="Times New Roman"/>
          <w:spacing w:val="4"/>
          <w:w w:val="90"/>
          <w:sz w:val="24"/>
          <w:szCs w:val="24"/>
        </w:rPr>
        <w:t xml:space="preserve"> </w:t>
      </w:r>
      <w:r w:rsidR="001B3135" w:rsidRPr="00D20F7F">
        <w:rPr>
          <w:rFonts w:ascii="Times New Roman" w:hAnsi="Times New Roman"/>
          <w:w w:val="90"/>
          <w:sz w:val="24"/>
          <w:szCs w:val="24"/>
        </w:rPr>
        <w:t>п</w:t>
      </w:r>
      <w:r w:rsidR="001B3135" w:rsidRPr="00D20F7F">
        <w:rPr>
          <w:rFonts w:ascii="Times New Roman" w:hAnsi="Times New Roman"/>
          <w:spacing w:val="-4"/>
          <w:w w:val="90"/>
          <w:sz w:val="24"/>
          <w:szCs w:val="24"/>
        </w:rPr>
        <w:t>е</w:t>
      </w:r>
      <w:r w:rsidR="001B3135" w:rsidRPr="00D20F7F">
        <w:rPr>
          <w:rFonts w:ascii="Times New Roman" w:hAnsi="Times New Roman"/>
          <w:spacing w:val="-2"/>
          <w:w w:val="90"/>
          <w:sz w:val="24"/>
          <w:szCs w:val="24"/>
        </w:rPr>
        <w:t>йз</w:t>
      </w:r>
      <w:r w:rsidR="001B3135" w:rsidRPr="00D20F7F">
        <w:rPr>
          <w:rFonts w:ascii="Times New Roman" w:hAnsi="Times New Roman"/>
          <w:w w:val="90"/>
          <w:sz w:val="24"/>
          <w:szCs w:val="24"/>
        </w:rPr>
        <w:t>аж,</w:t>
      </w:r>
      <w:r w:rsidR="001B3135" w:rsidRPr="00D20F7F">
        <w:rPr>
          <w:rFonts w:ascii="Times New Roman" w:hAnsi="Times New Roman"/>
          <w:spacing w:val="4"/>
          <w:w w:val="90"/>
          <w:sz w:val="24"/>
          <w:szCs w:val="24"/>
        </w:rPr>
        <w:t xml:space="preserve"> </w:t>
      </w:r>
      <w:r w:rsidR="001B3135" w:rsidRPr="00D20F7F">
        <w:rPr>
          <w:rFonts w:ascii="Times New Roman" w:hAnsi="Times New Roman"/>
          <w:w w:val="90"/>
          <w:sz w:val="24"/>
          <w:szCs w:val="24"/>
        </w:rPr>
        <w:t>на</w:t>
      </w:r>
      <w:r w:rsidR="001B3135" w:rsidRPr="00D20F7F">
        <w:rPr>
          <w:rFonts w:ascii="Times New Roman" w:hAnsi="Times New Roman"/>
          <w:spacing w:val="-1"/>
          <w:w w:val="90"/>
          <w:sz w:val="24"/>
          <w:szCs w:val="24"/>
        </w:rPr>
        <w:t>тю</w:t>
      </w:r>
      <w:r w:rsidR="001B3135" w:rsidRPr="00D20F7F">
        <w:rPr>
          <w:rFonts w:ascii="Times New Roman" w:hAnsi="Times New Roman"/>
          <w:spacing w:val="1"/>
          <w:w w:val="90"/>
          <w:sz w:val="24"/>
          <w:szCs w:val="24"/>
        </w:rPr>
        <w:t>р</w:t>
      </w:r>
      <w:r w:rsidR="001B3135" w:rsidRPr="00D20F7F">
        <w:rPr>
          <w:rFonts w:ascii="Times New Roman" w:hAnsi="Times New Roman"/>
          <w:spacing w:val="-3"/>
          <w:w w:val="90"/>
          <w:sz w:val="24"/>
          <w:szCs w:val="24"/>
        </w:rPr>
        <w:t>м</w:t>
      </w:r>
      <w:r w:rsidR="001B3135" w:rsidRPr="00D20F7F">
        <w:rPr>
          <w:rFonts w:ascii="Times New Roman" w:hAnsi="Times New Roman"/>
          <w:spacing w:val="-1"/>
          <w:w w:val="90"/>
          <w:sz w:val="24"/>
          <w:szCs w:val="24"/>
        </w:rPr>
        <w:t>о</w:t>
      </w:r>
      <w:r w:rsidR="001B3135" w:rsidRPr="00D20F7F">
        <w:rPr>
          <w:rFonts w:ascii="Times New Roman" w:hAnsi="Times New Roman"/>
          <w:spacing w:val="1"/>
          <w:w w:val="90"/>
          <w:sz w:val="24"/>
          <w:szCs w:val="24"/>
        </w:rPr>
        <w:t>р</w:t>
      </w:r>
      <w:r w:rsidR="001B3135" w:rsidRPr="00D20F7F">
        <w:rPr>
          <w:rFonts w:ascii="Times New Roman" w:hAnsi="Times New Roman"/>
          <w:spacing w:val="-3"/>
          <w:w w:val="90"/>
          <w:sz w:val="24"/>
          <w:szCs w:val="24"/>
        </w:rPr>
        <w:t>т</w:t>
      </w:r>
      <w:r w:rsidR="001B3135" w:rsidRPr="00D20F7F">
        <w:rPr>
          <w:rFonts w:ascii="Times New Roman" w:hAnsi="Times New Roman"/>
          <w:w w:val="90"/>
          <w:sz w:val="24"/>
          <w:szCs w:val="24"/>
        </w:rPr>
        <w:t>,</w:t>
      </w:r>
      <w:r w:rsidR="001B3135" w:rsidRPr="00D20F7F">
        <w:rPr>
          <w:rFonts w:ascii="Times New Roman" w:hAnsi="Times New Roman"/>
          <w:sz w:val="24"/>
          <w:szCs w:val="24"/>
        </w:rPr>
        <w:t xml:space="preserve"> </w:t>
      </w:r>
      <w:r w:rsidR="001B3135" w:rsidRPr="00D20F7F">
        <w:rPr>
          <w:rFonts w:ascii="Times New Roman" w:hAnsi="Times New Roman"/>
          <w:w w:val="90"/>
          <w:sz w:val="24"/>
          <w:szCs w:val="24"/>
        </w:rPr>
        <w:t>ан</w:t>
      </w:r>
      <w:r w:rsidR="001B3135" w:rsidRPr="00D20F7F">
        <w:rPr>
          <w:rFonts w:ascii="Times New Roman" w:hAnsi="Times New Roman"/>
          <w:spacing w:val="-2"/>
          <w:w w:val="90"/>
          <w:sz w:val="24"/>
          <w:szCs w:val="24"/>
        </w:rPr>
        <w:t>и</w:t>
      </w:r>
      <w:r w:rsidR="001B3135" w:rsidRPr="00D20F7F">
        <w:rPr>
          <w:rFonts w:ascii="Times New Roman" w:hAnsi="Times New Roman"/>
          <w:w w:val="90"/>
          <w:sz w:val="24"/>
          <w:szCs w:val="24"/>
        </w:rPr>
        <w:t>ма</w:t>
      </w:r>
      <w:r w:rsidR="001B3135" w:rsidRPr="00D20F7F">
        <w:rPr>
          <w:rFonts w:ascii="Times New Roman" w:hAnsi="Times New Roman"/>
          <w:spacing w:val="-2"/>
          <w:w w:val="90"/>
          <w:sz w:val="24"/>
          <w:szCs w:val="24"/>
        </w:rPr>
        <w:t>л</w:t>
      </w:r>
      <w:r w:rsidR="001B3135" w:rsidRPr="00D20F7F">
        <w:rPr>
          <w:rFonts w:ascii="Times New Roman" w:hAnsi="Times New Roman"/>
          <w:w w:val="90"/>
          <w:sz w:val="24"/>
          <w:szCs w:val="24"/>
        </w:rPr>
        <w:t>ис</w:t>
      </w:r>
      <w:r w:rsidR="001B3135" w:rsidRPr="00D20F7F">
        <w:rPr>
          <w:rFonts w:ascii="Times New Roman" w:hAnsi="Times New Roman"/>
          <w:spacing w:val="-3"/>
          <w:w w:val="90"/>
          <w:sz w:val="24"/>
          <w:szCs w:val="24"/>
        </w:rPr>
        <w:t>т</w:t>
      </w:r>
      <w:r w:rsidR="001B3135" w:rsidRPr="00D20F7F">
        <w:rPr>
          <w:rFonts w:ascii="Times New Roman" w:hAnsi="Times New Roman"/>
          <w:w w:val="90"/>
          <w:sz w:val="24"/>
          <w:szCs w:val="24"/>
        </w:rPr>
        <w:t>ич</w:t>
      </w:r>
      <w:r w:rsidR="001B3135" w:rsidRPr="00D20F7F">
        <w:rPr>
          <w:rFonts w:ascii="Times New Roman" w:hAnsi="Times New Roman"/>
          <w:spacing w:val="-4"/>
          <w:w w:val="90"/>
          <w:sz w:val="24"/>
          <w:szCs w:val="24"/>
        </w:rPr>
        <w:t>е</w:t>
      </w:r>
      <w:r w:rsidR="001B3135" w:rsidRPr="00D20F7F">
        <w:rPr>
          <w:rFonts w:ascii="Times New Roman" w:hAnsi="Times New Roman"/>
          <w:w w:val="90"/>
          <w:sz w:val="24"/>
          <w:szCs w:val="24"/>
        </w:rPr>
        <w:t>ск</w:t>
      </w:r>
      <w:r w:rsidR="001B3135" w:rsidRPr="00D20F7F">
        <w:rPr>
          <w:rFonts w:ascii="Times New Roman" w:hAnsi="Times New Roman"/>
          <w:spacing w:val="-2"/>
          <w:w w:val="90"/>
          <w:sz w:val="24"/>
          <w:szCs w:val="24"/>
        </w:rPr>
        <w:t>и</w:t>
      </w:r>
      <w:r w:rsidR="001B3135" w:rsidRPr="00D20F7F">
        <w:rPr>
          <w:rFonts w:ascii="Times New Roman" w:hAnsi="Times New Roman"/>
          <w:w w:val="90"/>
          <w:sz w:val="24"/>
          <w:szCs w:val="24"/>
        </w:rPr>
        <w:t>й,</w:t>
      </w:r>
      <w:r w:rsidR="001B3135" w:rsidRPr="00D20F7F">
        <w:rPr>
          <w:rFonts w:ascii="Times New Roman" w:hAnsi="Times New Roman"/>
          <w:spacing w:val="33"/>
          <w:w w:val="90"/>
          <w:sz w:val="24"/>
          <w:szCs w:val="24"/>
        </w:rPr>
        <w:t xml:space="preserve"> </w:t>
      </w:r>
      <w:r w:rsidR="001B3135" w:rsidRPr="00D20F7F">
        <w:rPr>
          <w:rFonts w:ascii="Times New Roman" w:hAnsi="Times New Roman"/>
          <w:w w:val="90"/>
          <w:sz w:val="24"/>
          <w:szCs w:val="24"/>
        </w:rPr>
        <w:t>ми</w:t>
      </w:r>
      <w:r w:rsidR="001B3135" w:rsidRPr="00D20F7F">
        <w:rPr>
          <w:rFonts w:ascii="Times New Roman" w:hAnsi="Times New Roman"/>
          <w:spacing w:val="-3"/>
          <w:w w:val="90"/>
          <w:sz w:val="24"/>
          <w:szCs w:val="24"/>
        </w:rPr>
        <w:t>ф</w:t>
      </w:r>
      <w:r w:rsidR="001B3135" w:rsidRPr="00D20F7F">
        <w:rPr>
          <w:rFonts w:ascii="Times New Roman" w:hAnsi="Times New Roman"/>
          <w:spacing w:val="1"/>
          <w:w w:val="90"/>
          <w:sz w:val="24"/>
          <w:szCs w:val="24"/>
        </w:rPr>
        <w:t>о</w:t>
      </w:r>
      <w:r w:rsidR="001B3135" w:rsidRPr="00D20F7F">
        <w:rPr>
          <w:rFonts w:ascii="Times New Roman" w:hAnsi="Times New Roman"/>
          <w:spacing w:val="-2"/>
          <w:w w:val="90"/>
          <w:sz w:val="24"/>
          <w:szCs w:val="24"/>
        </w:rPr>
        <w:t>л</w:t>
      </w:r>
      <w:r w:rsidR="001B3135" w:rsidRPr="00D20F7F">
        <w:rPr>
          <w:rFonts w:ascii="Times New Roman" w:hAnsi="Times New Roman"/>
          <w:spacing w:val="1"/>
          <w:w w:val="90"/>
          <w:sz w:val="24"/>
          <w:szCs w:val="24"/>
        </w:rPr>
        <w:t>о</w:t>
      </w:r>
      <w:r w:rsidR="001B3135" w:rsidRPr="00D20F7F">
        <w:rPr>
          <w:rFonts w:ascii="Times New Roman" w:hAnsi="Times New Roman"/>
          <w:spacing w:val="-3"/>
          <w:w w:val="90"/>
          <w:sz w:val="24"/>
          <w:szCs w:val="24"/>
        </w:rPr>
        <w:t>г</w:t>
      </w:r>
      <w:r w:rsidR="001B3135" w:rsidRPr="00D20F7F">
        <w:rPr>
          <w:rFonts w:ascii="Times New Roman" w:hAnsi="Times New Roman"/>
          <w:w w:val="90"/>
          <w:sz w:val="24"/>
          <w:szCs w:val="24"/>
        </w:rPr>
        <w:t>ич</w:t>
      </w:r>
      <w:r w:rsidR="001B3135" w:rsidRPr="00D20F7F">
        <w:rPr>
          <w:rFonts w:ascii="Times New Roman" w:hAnsi="Times New Roman"/>
          <w:spacing w:val="-4"/>
          <w:w w:val="90"/>
          <w:sz w:val="24"/>
          <w:szCs w:val="24"/>
        </w:rPr>
        <w:t>е</w:t>
      </w:r>
      <w:r w:rsidR="001B3135" w:rsidRPr="00D20F7F">
        <w:rPr>
          <w:rFonts w:ascii="Times New Roman" w:hAnsi="Times New Roman"/>
          <w:w w:val="90"/>
          <w:sz w:val="24"/>
          <w:szCs w:val="24"/>
        </w:rPr>
        <w:t>с</w:t>
      </w:r>
      <w:r w:rsidR="001B3135" w:rsidRPr="00D20F7F">
        <w:rPr>
          <w:rFonts w:ascii="Times New Roman" w:hAnsi="Times New Roman"/>
          <w:spacing w:val="-2"/>
          <w:w w:val="90"/>
          <w:sz w:val="24"/>
          <w:szCs w:val="24"/>
        </w:rPr>
        <w:t>к</w:t>
      </w:r>
      <w:r w:rsidR="001B3135" w:rsidRPr="00D20F7F">
        <w:rPr>
          <w:rFonts w:ascii="Times New Roman" w:hAnsi="Times New Roman"/>
          <w:w w:val="90"/>
          <w:sz w:val="24"/>
          <w:szCs w:val="24"/>
        </w:rPr>
        <w:t>ий,</w:t>
      </w:r>
      <w:r w:rsidR="001B3135" w:rsidRPr="00D20F7F">
        <w:rPr>
          <w:rFonts w:ascii="Times New Roman" w:hAnsi="Times New Roman"/>
          <w:spacing w:val="36"/>
          <w:w w:val="90"/>
          <w:sz w:val="24"/>
          <w:szCs w:val="24"/>
        </w:rPr>
        <w:t xml:space="preserve"> </w:t>
      </w:r>
      <w:r w:rsidR="001B3135" w:rsidRPr="00D20F7F">
        <w:rPr>
          <w:rFonts w:ascii="Times New Roman" w:hAnsi="Times New Roman"/>
          <w:spacing w:val="-3"/>
          <w:w w:val="90"/>
          <w:sz w:val="24"/>
          <w:szCs w:val="24"/>
        </w:rPr>
        <w:t>б</w:t>
      </w:r>
      <w:r w:rsidR="001B3135" w:rsidRPr="00D20F7F">
        <w:rPr>
          <w:rFonts w:ascii="Times New Roman" w:hAnsi="Times New Roman"/>
          <w:spacing w:val="-4"/>
          <w:w w:val="90"/>
          <w:sz w:val="24"/>
          <w:szCs w:val="24"/>
        </w:rPr>
        <w:t>а</w:t>
      </w:r>
      <w:r w:rsidR="001B3135" w:rsidRPr="00D20F7F">
        <w:rPr>
          <w:rFonts w:ascii="Times New Roman" w:hAnsi="Times New Roman"/>
          <w:spacing w:val="-1"/>
          <w:w w:val="90"/>
          <w:sz w:val="24"/>
          <w:szCs w:val="24"/>
        </w:rPr>
        <w:t>т</w:t>
      </w:r>
      <w:r w:rsidR="001B3135" w:rsidRPr="00D20F7F">
        <w:rPr>
          <w:rFonts w:ascii="Times New Roman" w:hAnsi="Times New Roman"/>
          <w:w w:val="90"/>
          <w:sz w:val="24"/>
          <w:szCs w:val="24"/>
        </w:rPr>
        <w:t>а</w:t>
      </w:r>
      <w:r w:rsidR="001B3135" w:rsidRPr="00D20F7F">
        <w:rPr>
          <w:rFonts w:ascii="Times New Roman" w:hAnsi="Times New Roman"/>
          <w:spacing w:val="-2"/>
          <w:w w:val="90"/>
          <w:sz w:val="24"/>
          <w:szCs w:val="24"/>
        </w:rPr>
        <w:t>ль</w:t>
      </w:r>
      <w:r w:rsidR="001B3135" w:rsidRPr="00D20F7F">
        <w:rPr>
          <w:rFonts w:ascii="Times New Roman" w:hAnsi="Times New Roman"/>
          <w:w w:val="90"/>
          <w:sz w:val="24"/>
          <w:szCs w:val="24"/>
        </w:rPr>
        <w:t>н</w:t>
      </w:r>
      <w:r w:rsidR="001B3135" w:rsidRPr="00D20F7F">
        <w:rPr>
          <w:rFonts w:ascii="Times New Roman" w:hAnsi="Times New Roman"/>
          <w:spacing w:val="-2"/>
          <w:w w:val="90"/>
          <w:sz w:val="24"/>
          <w:szCs w:val="24"/>
        </w:rPr>
        <w:t>ы</w:t>
      </w:r>
      <w:r w:rsidR="001B3135" w:rsidRPr="00D20F7F">
        <w:rPr>
          <w:rFonts w:ascii="Times New Roman" w:hAnsi="Times New Roman"/>
          <w:w w:val="90"/>
          <w:sz w:val="24"/>
          <w:szCs w:val="24"/>
        </w:rPr>
        <w:t>й,</w:t>
      </w:r>
      <w:r w:rsidR="001B3135" w:rsidRPr="00D20F7F">
        <w:rPr>
          <w:rFonts w:ascii="Times New Roman" w:hAnsi="Times New Roman"/>
          <w:spacing w:val="35"/>
          <w:w w:val="90"/>
          <w:sz w:val="24"/>
          <w:szCs w:val="24"/>
        </w:rPr>
        <w:t xml:space="preserve"> </w:t>
      </w:r>
      <w:r w:rsidR="001B3135" w:rsidRPr="00D20F7F">
        <w:rPr>
          <w:rFonts w:ascii="Times New Roman" w:hAnsi="Times New Roman"/>
          <w:spacing w:val="1"/>
          <w:w w:val="90"/>
          <w:sz w:val="24"/>
          <w:szCs w:val="24"/>
        </w:rPr>
        <w:t>б</w:t>
      </w:r>
      <w:r w:rsidR="001B3135" w:rsidRPr="00D20F7F">
        <w:rPr>
          <w:rFonts w:ascii="Times New Roman" w:hAnsi="Times New Roman"/>
          <w:w w:val="90"/>
          <w:sz w:val="24"/>
          <w:szCs w:val="24"/>
        </w:rPr>
        <w:t>ы</w:t>
      </w:r>
      <w:r w:rsidR="001B3135" w:rsidRPr="00D20F7F">
        <w:rPr>
          <w:rFonts w:ascii="Times New Roman" w:hAnsi="Times New Roman"/>
          <w:spacing w:val="-3"/>
          <w:w w:val="90"/>
          <w:sz w:val="24"/>
          <w:szCs w:val="24"/>
        </w:rPr>
        <w:t>т</w:t>
      </w:r>
      <w:r w:rsidR="001B3135" w:rsidRPr="00D20F7F">
        <w:rPr>
          <w:rFonts w:ascii="Times New Roman" w:hAnsi="Times New Roman"/>
          <w:spacing w:val="1"/>
          <w:w w:val="90"/>
          <w:sz w:val="24"/>
          <w:szCs w:val="24"/>
        </w:rPr>
        <w:t>о</w:t>
      </w:r>
      <w:r w:rsidR="001B3135" w:rsidRPr="00D20F7F">
        <w:rPr>
          <w:rFonts w:ascii="Times New Roman" w:hAnsi="Times New Roman"/>
          <w:spacing w:val="-4"/>
          <w:w w:val="90"/>
          <w:sz w:val="24"/>
          <w:szCs w:val="24"/>
        </w:rPr>
        <w:t>в</w:t>
      </w:r>
      <w:r w:rsidR="001B3135" w:rsidRPr="00D20F7F">
        <w:rPr>
          <w:rFonts w:ascii="Times New Roman" w:hAnsi="Times New Roman"/>
          <w:spacing w:val="1"/>
          <w:w w:val="90"/>
          <w:sz w:val="24"/>
          <w:szCs w:val="24"/>
        </w:rPr>
        <w:t>о</w:t>
      </w:r>
      <w:r w:rsidR="001B3135" w:rsidRPr="00D20F7F">
        <w:rPr>
          <w:rFonts w:ascii="Times New Roman" w:hAnsi="Times New Roman"/>
          <w:w w:val="90"/>
          <w:sz w:val="24"/>
          <w:szCs w:val="24"/>
        </w:rPr>
        <w:t>й</w:t>
      </w:r>
      <w:r w:rsidR="001B3135" w:rsidRPr="00D20F7F">
        <w:rPr>
          <w:rFonts w:ascii="Times New Roman" w:hAnsi="Times New Roman"/>
          <w:spacing w:val="31"/>
          <w:w w:val="90"/>
          <w:sz w:val="24"/>
          <w:szCs w:val="24"/>
        </w:rPr>
        <w:t xml:space="preserve"> </w:t>
      </w:r>
      <w:r w:rsidR="001B3135" w:rsidRPr="00D20F7F">
        <w:rPr>
          <w:rFonts w:ascii="Times New Roman" w:hAnsi="Times New Roman"/>
          <w:w w:val="90"/>
          <w:sz w:val="24"/>
          <w:szCs w:val="24"/>
        </w:rPr>
        <w:t>и</w:t>
      </w:r>
      <w:r w:rsidR="001B3135" w:rsidRPr="00D20F7F">
        <w:rPr>
          <w:rFonts w:ascii="Times New Roman" w:hAnsi="Times New Roman"/>
          <w:spacing w:val="27"/>
          <w:w w:val="90"/>
          <w:sz w:val="24"/>
          <w:szCs w:val="24"/>
        </w:rPr>
        <w:t xml:space="preserve"> </w:t>
      </w:r>
      <w:r w:rsidR="001B3135" w:rsidRPr="00D20F7F">
        <w:rPr>
          <w:rFonts w:ascii="Times New Roman" w:hAnsi="Times New Roman"/>
          <w:spacing w:val="1"/>
          <w:w w:val="90"/>
          <w:sz w:val="24"/>
          <w:szCs w:val="24"/>
        </w:rPr>
        <w:t>др</w:t>
      </w:r>
      <w:r w:rsidR="001B3135" w:rsidRPr="00D20F7F">
        <w:rPr>
          <w:rFonts w:ascii="Times New Roman" w:hAnsi="Times New Roman"/>
          <w:w w:val="90"/>
          <w:sz w:val="24"/>
          <w:szCs w:val="24"/>
        </w:rPr>
        <w:t>.</w:t>
      </w:r>
      <w:r w:rsidR="001B3135" w:rsidRPr="00D20F7F">
        <w:rPr>
          <w:rFonts w:ascii="Times New Roman" w:hAnsi="Times New Roman"/>
          <w:spacing w:val="36"/>
          <w:w w:val="90"/>
          <w:sz w:val="24"/>
          <w:szCs w:val="24"/>
        </w:rPr>
        <w:t xml:space="preserve"> </w:t>
      </w:r>
      <w:r w:rsidR="001B3135" w:rsidRPr="00D20F7F">
        <w:rPr>
          <w:rFonts w:ascii="Times New Roman" w:hAnsi="Times New Roman"/>
          <w:spacing w:val="-3"/>
          <w:w w:val="90"/>
          <w:sz w:val="24"/>
          <w:szCs w:val="24"/>
        </w:rPr>
        <w:t>З</w:t>
      </w:r>
      <w:r w:rsidR="001B3135" w:rsidRPr="00D20F7F">
        <w:rPr>
          <w:rFonts w:ascii="Times New Roman" w:hAnsi="Times New Roman"/>
          <w:w w:val="90"/>
          <w:sz w:val="24"/>
          <w:szCs w:val="24"/>
        </w:rPr>
        <w:t>на</w:t>
      </w:r>
      <w:r w:rsidR="001B3135" w:rsidRPr="00D20F7F">
        <w:rPr>
          <w:rFonts w:ascii="Times New Roman" w:hAnsi="Times New Roman"/>
          <w:spacing w:val="-2"/>
          <w:w w:val="90"/>
          <w:sz w:val="24"/>
          <w:szCs w:val="24"/>
        </w:rPr>
        <w:t>к</w:t>
      </w:r>
      <w:r w:rsidR="001B3135" w:rsidRPr="00D20F7F">
        <w:rPr>
          <w:rFonts w:ascii="Times New Roman" w:hAnsi="Times New Roman"/>
          <w:spacing w:val="1"/>
          <w:w w:val="90"/>
          <w:sz w:val="24"/>
          <w:szCs w:val="24"/>
        </w:rPr>
        <w:t>о</w:t>
      </w:r>
      <w:r w:rsidR="001B3135" w:rsidRPr="00D20F7F">
        <w:rPr>
          <w:rFonts w:ascii="Times New Roman" w:hAnsi="Times New Roman"/>
          <w:w w:val="90"/>
          <w:sz w:val="24"/>
          <w:szCs w:val="24"/>
        </w:rPr>
        <w:t>мс</w:t>
      </w:r>
      <w:r w:rsidR="001B3135" w:rsidRPr="00D20F7F">
        <w:rPr>
          <w:rFonts w:ascii="Times New Roman" w:hAnsi="Times New Roman"/>
          <w:spacing w:val="-1"/>
          <w:w w:val="90"/>
          <w:sz w:val="24"/>
          <w:szCs w:val="24"/>
        </w:rPr>
        <w:t>т</w:t>
      </w:r>
      <w:r w:rsidR="001B3135" w:rsidRPr="00D20F7F">
        <w:rPr>
          <w:rFonts w:ascii="Times New Roman" w:hAnsi="Times New Roman"/>
          <w:spacing w:val="-4"/>
          <w:w w:val="90"/>
          <w:sz w:val="24"/>
          <w:szCs w:val="24"/>
        </w:rPr>
        <w:t>в</w:t>
      </w:r>
      <w:r w:rsidR="001B3135" w:rsidRPr="00D20F7F">
        <w:rPr>
          <w:rFonts w:ascii="Times New Roman" w:hAnsi="Times New Roman"/>
          <w:w w:val="90"/>
          <w:sz w:val="24"/>
          <w:szCs w:val="24"/>
        </w:rPr>
        <w:t>о</w:t>
      </w:r>
      <w:r w:rsidR="001B3135" w:rsidRPr="00D20F7F">
        <w:rPr>
          <w:rFonts w:ascii="Times New Roman" w:hAnsi="Times New Roman"/>
          <w:spacing w:val="31"/>
          <w:w w:val="90"/>
          <w:sz w:val="24"/>
          <w:szCs w:val="24"/>
        </w:rPr>
        <w:t xml:space="preserve"> </w:t>
      </w:r>
      <w:r w:rsidR="001B3135" w:rsidRPr="00D20F7F">
        <w:rPr>
          <w:rFonts w:ascii="Times New Roman" w:hAnsi="Times New Roman"/>
          <w:w w:val="90"/>
          <w:sz w:val="24"/>
          <w:szCs w:val="24"/>
        </w:rPr>
        <w:t>с</w:t>
      </w:r>
      <w:r w:rsidR="001B3135" w:rsidRPr="00D20F7F">
        <w:rPr>
          <w:rFonts w:ascii="Times New Roman" w:hAnsi="Times New Roman"/>
          <w:w w:val="88"/>
          <w:sz w:val="24"/>
          <w:szCs w:val="24"/>
        </w:rPr>
        <w:t xml:space="preserve"> </w:t>
      </w:r>
      <w:r w:rsidR="001B3135" w:rsidRPr="00D20F7F">
        <w:rPr>
          <w:rFonts w:ascii="Times New Roman" w:hAnsi="Times New Roman"/>
          <w:spacing w:val="1"/>
          <w:w w:val="90"/>
          <w:sz w:val="24"/>
          <w:szCs w:val="24"/>
        </w:rPr>
        <w:t>р</w:t>
      </w:r>
      <w:r w:rsidR="001B3135" w:rsidRPr="00D20F7F">
        <w:rPr>
          <w:rFonts w:ascii="Times New Roman" w:hAnsi="Times New Roman"/>
          <w:spacing w:val="-4"/>
          <w:w w:val="90"/>
          <w:sz w:val="24"/>
          <w:szCs w:val="24"/>
        </w:rPr>
        <w:t>а</w:t>
      </w:r>
      <w:r w:rsidR="001B3135" w:rsidRPr="00D20F7F">
        <w:rPr>
          <w:rFonts w:ascii="Times New Roman" w:hAnsi="Times New Roman"/>
          <w:spacing w:val="1"/>
          <w:w w:val="90"/>
          <w:sz w:val="24"/>
          <w:szCs w:val="24"/>
        </w:rPr>
        <w:t>бо</w:t>
      </w:r>
      <w:r w:rsidR="001B3135" w:rsidRPr="00D20F7F">
        <w:rPr>
          <w:rFonts w:ascii="Times New Roman" w:hAnsi="Times New Roman"/>
          <w:spacing w:val="-1"/>
          <w:w w:val="90"/>
          <w:sz w:val="24"/>
          <w:szCs w:val="24"/>
        </w:rPr>
        <w:t>т</w:t>
      </w:r>
      <w:r w:rsidR="001B3135" w:rsidRPr="00D20F7F">
        <w:rPr>
          <w:rFonts w:ascii="Times New Roman" w:hAnsi="Times New Roman"/>
          <w:spacing w:val="-4"/>
          <w:w w:val="90"/>
          <w:sz w:val="24"/>
          <w:szCs w:val="24"/>
        </w:rPr>
        <w:t>а</w:t>
      </w:r>
      <w:r w:rsidR="001B3135" w:rsidRPr="00D20F7F">
        <w:rPr>
          <w:rFonts w:ascii="Times New Roman" w:hAnsi="Times New Roman"/>
          <w:w w:val="90"/>
          <w:sz w:val="24"/>
          <w:szCs w:val="24"/>
        </w:rPr>
        <w:t>ми</w:t>
      </w:r>
      <w:r w:rsidR="001B3135" w:rsidRPr="00D20F7F">
        <w:rPr>
          <w:rFonts w:ascii="Times New Roman" w:hAnsi="Times New Roman"/>
          <w:spacing w:val="29"/>
          <w:w w:val="90"/>
          <w:sz w:val="24"/>
          <w:szCs w:val="24"/>
        </w:rPr>
        <w:t xml:space="preserve"> </w:t>
      </w:r>
      <w:r w:rsidR="001B3135" w:rsidRPr="00D20F7F">
        <w:rPr>
          <w:rFonts w:ascii="Times New Roman" w:hAnsi="Times New Roman"/>
          <w:w w:val="90"/>
          <w:sz w:val="24"/>
          <w:szCs w:val="24"/>
        </w:rPr>
        <w:t>х</w:t>
      </w:r>
      <w:r w:rsidR="001B3135" w:rsidRPr="00D20F7F">
        <w:rPr>
          <w:rFonts w:ascii="Times New Roman" w:hAnsi="Times New Roman"/>
          <w:spacing w:val="-4"/>
          <w:w w:val="90"/>
          <w:sz w:val="24"/>
          <w:szCs w:val="24"/>
        </w:rPr>
        <w:t>у</w:t>
      </w:r>
      <w:r w:rsidR="001B3135" w:rsidRPr="00D20F7F">
        <w:rPr>
          <w:rFonts w:ascii="Times New Roman" w:hAnsi="Times New Roman"/>
          <w:spacing w:val="1"/>
          <w:w w:val="90"/>
          <w:sz w:val="24"/>
          <w:szCs w:val="24"/>
        </w:rPr>
        <w:t>до</w:t>
      </w:r>
      <w:r w:rsidR="001B3135" w:rsidRPr="00D20F7F">
        <w:rPr>
          <w:rFonts w:ascii="Times New Roman" w:hAnsi="Times New Roman"/>
          <w:spacing w:val="-2"/>
          <w:w w:val="90"/>
          <w:sz w:val="24"/>
          <w:szCs w:val="24"/>
        </w:rPr>
        <w:t>ж</w:t>
      </w:r>
      <w:r w:rsidR="001B3135" w:rsidRPr="00D20F7F">
        <w:rPr>
          <w:rFonts w:ascii="Times New Roman" w:hAnsi="Times New Roman"/>
          <w:w w:val="90"/>
          <w:sz w:val="24"/>
          <w:szCs w:val="24"/>
        </w:rPr>
        <w:t>н</w:t>
      </w:r>
      <w:r w:rsidR="001B3135" w:rsidRPr="00D20F7F">
        <w:rPr>
          <w:rFonts w:ascii="Times New Roman" w:hAnsi="Times New Roman"/>
          <w:spacing w:val="-2"/>
          <w:w w:val="90"/>
          <w:sz w:val="24"/>
          <w:szCs w:val="24"/>
        </w:rPr>
        <w:t>и</w:t>
      </w:r>
      <w:r w:rsidR="001B3135" w:rsidRPr="00D20F7F">
        <w:rPr>
          <w:rFonts w:ascii="Times New Roman" w:hAnsi="Times New Roman"/>
          <w:w w:val="90"/>
          <w:sz w:val="24"/>
          <w:szCs w:val="24"/>
        </w:rPr>
        <w:t>к</w:t>
      </w:r>
      <w:r w:rsidR="001B3135" w:rsidRPr="00D20F7F">
        <w:rPr>
          <w:rFonts w:ascii="Times New Roman" w:hAnsi="Times New Roman"/>
          <w:spacing w:val="1"/>
          <w:w w:val="90"/>
          <w:sz w:val="24"/>
          <w:szCs w:val="24"/>
        </w:rPr>
        <w:t>о</w:t>
      </w:r>
      <w:r w:rsidR="001B3135" w:rsidRPr="00D20F7F">
        <w:rPr>
          <w:rFonts w:ascii="Times New Roman" w:hAnsi="Times New Roman"/>
          <w:spacing w:val="-1"/>
          <w:w w:val="90"/>
          <w:sz w:val="24"/>
          <w:szCs w:val="24"/>
        </w:rPr>
        <w:t>в</w:t>
      </w:r>
      <w:r w:rsidR="001B3135" w:rsidRPr="00D20F7F">
        <w:rPr>
          <w:rFonts w:ascii="Times New Roman" w:hAnsi="Times New Roman"/>
          <w:w w:val="90"/>
          <w:sz w:val="24"/>
          <w:szCs w:val="24"/>
        </w:rPr>
        <w:t xml:space="preserve"> разных жанров.</w:t>
      </w:r>
      <w:proofErr w:type="gramEnd"/>
    </w:p>
    <w:p w:rsidR="005D6641" w:rsidRPr="00D20F7F" w:rsidRDefault="005D6641" w:rsidP="00D20F7F">
      <w:pPr>
        <w:pStyle w:val="a5"/>
        <w:jc w:val="both"/>
        <w:rPr>
          <w:rFonts w:ascii="Times New Roman" w:eastAsia="Arial Unicode MS" w:hAnsi="Times New Roman"/>
          <w:bCs/>
          <w:color w:val="000000"/>
          <w:kern w:val="3"/>
          <w:sz w:val="24"/>
          <w:szCs w:val="24"/>
          <w:lang w:bidi="en-US"/>
        </w:rPr>
      </w:pPr>
      <w:r w:rsidRPr="00D20F7F">
        <w:rPr>
          <w:rFonts w:ascii="Times New Roman" w:hAnsi="Times New Roman"/>
          <w:sz w:val="24"/>
          <w:szCs w:val="24"/>
        </w:rPr>
        <w:t xml:space="preserve">1.9 Тема: </w:t>
      </w:r>
      <w:r w:rsidR="00077060" w:rsidRPr="00D20F7F">
        <w:rPr>
          <w:rFonts w:ascii="Times New Roman" w:hAnsi="Times New Roman"/>
          <w:b/>
          <w:sz w:val="24"/>
          <w:szCs w:val="24"/>
        </w:rPr>
        <w:t>"Желтый жираф" - мультфильм</w:t>
      </w:r>
      <w:r w:rsidR="001B3135" w:rsidRPr="00D20F7F">
        <w:rPr>
          <w:rFonts w:ascii="Times New Roman" w:hAnsi="Times New Roman"/>
          <w:sz w:val="24"/>
          <w:szCs w:val="24"/>
        </w:rPr>
        <w:t xml:space="preserve">. Просмотр и обсуждение мультфильма, акцент внимания на колорит и </w:t>
      </w:r>
      <w:proofErr w:type="gramStart"/>
      <w:r w:rsidR="001B3135" w:rsidRPr="00D20F7F">
        <w:rPr>
          <w:rFonts w:ascii="Times New Roman" w:hAnsi="Times New Roman"/>
          <w:sz w:val="24"/>
          <w:szCs w:val="24"/>
        </w:rPr>
        <w:t>цветовую</w:t>
      </w:r>
      <w:proofErr w:type="gramEnd"/>
      <w:r w:rsidR="001B3135" w:rsidRPr="00D20F7F">
        <w:rPr>
          <w:rFonts w:ascii="Times New Roman" w:hAnsi="Times New Roman"/>
          <w:sz w:val="24"/>
          <w:szCs w:val="24"/>
        </w:rPr>
        <w:t xml:space="preserve"> гаммы мультфильма.</w:t>
      </w:r>
    </w:p>
    <w:p w:rsidR="005D6641" w:rsidRPr="00D20F7F" w:rsidRDefault="005D6641" w:rsidP="00D20F7F">
      <w:pPr>
        <w:pStyle w:val="a5"/>
        <w:jc w:val="both"/>
        <w:rPr>
          <w:rFonts w:ascii="Times New Roman" w:eastAsia="Arial Unicode MS" w:hAnsi="Times New Roman"/>
          <w:color w:val="000000"/>
          <w:kern w:val="3"/>
          <w:sz w:val="24"/>
          <w:szCs w:val="24"/>
          <w:lang w:bidi="en-US"/>
        </w:rPr>
      </w:pPr>
      <w:r w:rsidRPr="00D20F7F">
        <w:rPr>
          <w:rFonts w:ascii="Times New Roman" w:hAnsi="Times New Roman"/>
          <w:sz w:val="24"/>
          <w:szCs w:val="24"/>
        </w:rPr>
        <w:t>1.10 Тема:</w:t>
      </w:r>
      <w:r w:rsidR="00077060" w:rsidRPr="00D20F7F">
        <w:rPr>
          <w:rFonts w:ascii="Times New Roman" w:hAnsi="Times New Roman"/>
          <w:sz w:val="24"/>
          <w:szCs w:val="24"/>
        </w:rPr>
        <w:t xml:space="preserve"> </w:t>
      </w:r>
      <w:r w:rsidR="00077060" w:rsidRPr="00D20F7F">
        <w:rPr>
          <w:rFonts w:ascii="Times New Roman" w:hAnsi="Times New Roman"/>
          <w:b/>
          <w:sz w:val="24"/>
          <w:szCs w:val="24"/>
        </w:rPr>
        <w:t>Графика - вид  изо</w:t>
      </w:r>
      <w:proofErr w:type="gramStart"/>
      <w:r w:rsidR="00077060" w:rsidRPr="00D20F7F">
        <w:rPr>
          <w:rFonts w:ascii="Times New Roman" w:hAnsi="Times New Roman"/>
          <w:b/>
          <w:sz w:val="24"/>
          <w:szCs w:val="24"/>
        </w:rPr>
        <w:t>.</w:t>
      </w:r>
      <w:proofErr w:type="gramEnd"/>
      <w:r w:rsidR="00077060" w:rsidRPr="00D20F7F">
        <w:rPr>
          <w:rFonts w:ascii="Times New Roman" w:hAnsi="Times New Roman"/>
          <w:b/>
          <w:sz w:val="24"/>
          <w:szCs w:val="24"/>
        </w:rPr>
        <w:t xml:space="preserve"> </w:t>
      </w:r>
      <w:proofErr w:type="gramStart"/>
      <w:r w:rsidR="00077060" w:rsidRPr="00D20F7F">
        <w:rPr>
          <w:rFonts w:ascii="Times New Roman" w:hAnsi="Times New Roman"/>
          <w:b/>
          <w:sz w:val="24"/>
          <w:szCs w:val="24"/>
        </w:rPr>
        <w:t>и</w:t>
      </w:r>
      <w:proofErr w:type="gramEnd"/>
      <w:r w:rsidR="00077060" w:rsidRPr="00D20F7F">
        <w:rPr>
          <w:rFonts w:ascii="Times New Roman" w:hAnsi="Times New Roman"/>
          <w:b/>
          <w:sz w:val="24"/>
          <w:szCs w:val="24"/>
        </w:rPr>
        <w:t>скусства</w:t>
      </w:r>
      <w:r w:rsidR="001B3135" w:rsidRPr="00D20F7F">
        <w:rPr>
          <w:rFonts w:ascii="Times New Roman" w:hAnsi="Times New Roman"/>
          <w:sz w:val="24"/>
          <w:szCs w:val="24"/>
        </w:rPr>
        <w:t xml:space="preserve">. </w:t>
      </w:r>
      <w:r w:rsidR="001B3135" w:rsidRPr="00D20F7F">
        <w:rPr>
          <w:rFonts w:ascii="Times New Roman" w:hAnsi="Times New Roman"/>
          <w:spacing w:val="-2"/>
          <w:w w:val="90"/>
          <w:sz w:val="24"/>
          <w:szCs w:val="24"/>
        </w:rPr>
        <w:t>Г</w:t>
      </w:r>
      <w:r w:rsidR="001B3135" w:rsidRPr="00D20F7F">
        <w:rPr>
          <w:rFonts w:ascii="Times New Roman" w:hAnsi="Times New Roman"/>
          <w:spacing w:val="1"/>
          <w:w w:val="90"/>
          <w:sz w:val="24"/>
          <w:szCs w:val="24"/>
        </w:rPr>
        <w:t>р</w:t>
      </w:r>
      <w:r w:rsidR="001B3135" w:rsidRPr="00D20F7F">
        <w:rPr>
          <w:rFonts w:ascii="Times New Roman" w:hAnsi="Times New Roman"/>
          <w:w w:val="90"/>
          <w:sz w:val="24"/>
          <w:szCs w:val="24"/>
        </w:rPr>
        <w:t>а</w:t>
      </w:r>
      <w:r w:rsidR="001B3135" w:rsidRPr="00D20F7F">
        <w:rPr>
          <w:rFonts w:ascii="Times New Roman" w:hAnsi="Times New Roman"/>
          <w:spacing w:val="-3"/>
          <w:w w:val="90"/>
          <w:sz w:val="24"/>
          <w:szCs w:val="24"/>
        </w:rPr>
        <w:t>ф</w:t>
      </w:r>
      <w:r w:rsidR="001B3135" w:rsidRPr="00D20F7F">
        <w:rPr>
          <w:rFonts w:ascii="Times New Roman" w:hAnsi="Times New Roman"/>
          <w:w w:val="90"/>
          <w:sz w:val="24"/>
          <w:szCs w:val="24"/>
        </w:rPr>
        <w:t>ика</w:t>
      </w:r>
      <w:r w:rsidR="001B3135" w:rsidRPr="00D20F7F">
        <w:rPr>
          <w:rFonts w:ascii="Times New Roman" w:hAnsi="Times New Roman"/>
          <w:spacing w:val="36"/>
          <w:w w:val="90"/>
          <w:sz w:val="24"/>
          <w:szCs w:val="24"/>
        </w:rPr>
        <w:t xml:space="preserve"> </w:t>
      </w:r>
      <w:r w:rsidR="001B3135" w:rsidRPr="00D20F7F">
        <w:rPr>
          <w:rFonts w:ascii="Times New Roman" w:hAnsi="Times New Roman"/>
          <w:w w:val="90"/>
          <w:sz w:val="24"/>
          <w:szCs w:val="24"/>
        </w:rPr>
        <w:t>как</w:t>
      </w:r>
      <w:r w:rsidR="001B3135" w:rsidRPr="00D20F7F">
        <w:rPr>
          <w:rFonts w:ascii="Times New Roman" w:hAnsi="Times New Roman"/>
          <w:spacing w:val="39"/>
          <w:w w:val="90"/>
          <w:sz w:val="24"/>
          <w:szCs w:val="24"/>
        </w:rPr>
        <w:t xml:space="preserve"> </w:t>
      </w:r>
      <w:r w:rsidR="001B3135" w:rsidRPr="00D20F7F">
        <w:rPr>
          <w:rFonts w:ascii="Times New Roman" w:hAnsi="Times New Roman"/>
          <w:spacing w:val="-4"/>
          <w:w w:val="90"/>
          <w:sz w:val="24"/>
          <w:szCs w:val="24"/>
        </w:rPr>
        <w:t>с</w:t>
      </w:r>
      <w:r w:rsidR="001B3135" w:rsidRPr="00D20F7F">
        <w:rPr>
          <w:rFonts w:ascii="Times New Roman" w:hAnsi="Times New Roman"/>
          <w:w w:val="90"/>
          <w:sz w:val="24"/>
          <w:szCs w:val="24"/>
        </w:rPr>
        <w:t>ам</w:t>
      </w:r>
      <w:r w:rsidR="001B3135" w:rsidRPr="00D20F7F">
        <w:rPr>
          <w:rFonts w:ascii="Times New Roman" w:hAnsi="Times New Roman"/>
          <w:spacing w:val="1"/>
          <w:w w:val="90"/>
          <w:sz w:val="24"/>
          <w:szCs w:val="24"/>
        </w:rPr>
        <w:t>о</w:t>
      </w:r>
      <w:r w:rsidR="001B3135" w:rsidRPr="00D20F7F">
        <w:rPr>
          <w:rFonts w:ascii="Times New Roman" w:hAnsi="Times New Roman"/>
          <w:w w:val="90"/>
          <w:sz w:val="24"/>
          <w:szCs w:val="24"/>
        </w:rPr>
        <w:t>с</w:t>
      </w:r>
      <w:r w:rsidR="001B3135" w:rsidRPr="00D20F7F">
        <w:rPr>
          <w:rFonts w:ascii="Times New Roman" w:hAnsi="Times New Roman"/>
          <w:spacing w:val="-3"/>
          <w:w w:val="90"/>
          <w:sz w:val="24"/>
          <w:szCs w:val="24"/>
        </w:rPr>
        <w:t>т</w:t>
      </w:r>
      <w:r w:rsidR="001B3135" w:rsidRPr="00D20F7F">
        <w:rPr>
          <w:rFonts w:ascii="Times New Roman" w:hAnsi="Times New Roman"/>
          <w:spacing w:val="1"/>
          <w:w w:val="90"/>
          <w:sz w:val="24"/>
          <w:szCs w:val="24"/>
        </w:rPr>
        <w:t>о</w:t>
      </w:r>
      <w:r w:rsidR="001B3135" w:rsidRPr="00D20F7F">
        <w:rPr>
          <w:rFonts w:ascii="Times New Roman" w:hAnsi="Times New Roman"/>
          <w:w w:val="90"/>
          <w:sz w:val="24"/>
          <w:szCs w:val="24"/>
        </w:rPr>
        <w:t>я</w:t>
      </w:r>
      <w:r w:rsidR="001B3135" w:rsidRPr="00D20F7F">
        <w:rPr>
          <w:rFonts w:ascii="Times New Roman" w:hAnsi="Times New Roman"/>
          <w:spacing w:val="-1"/>
          <w:w w:val="90"/>
          <w:sz w:val="24"/>
          <w:szCs w:val="24"/>
        </w:rPr>
        <w:t>т</w:t>
      </w:r>
      <w:r w:rsidR="001B3135" w:rsidRPr="00D20F7F">
        <w:rPr>
          <w:rFonts w:ascii="Times New Roman" w:hAnsi="Times New Roman"/>
          <w:w w:val="90"/>
          <w:sz w:val="24"/>
          <w:szCs w:val="24"/>
        </w:rPr>
        <w:t>е</w:t>
      </w:r>
      <w:r w:rsidR="001B3135" w:rsidRPr="00D20F7F">
        <w:rPr>
          <w:rFonts w:ascii="Times New Roman" w:hAnsi="Times New Roman"/>
          <w:spacing w:val="-2"/>
          <w:w w:val="90"/>
          <w:sz w:val="24"/>
          <w:szCs w:val="24"/>
        </w:rPr>
        <w:t>л</w:t>
      </w:r>
      <w:r w:rsidR="001B3135" w:rsidRPr="00D20F7F">
        <w:rPr>
          <w:rFonts w:ascii="Times New Roman" w:hAnsi="Times New Roman"/>
          <w:spacing w:val="-5"/>
          <w:w w:val="90"/>
          <w:sz w:val="24"/>
          <w:szCs w:val="24"/>
        </w:rPr>
        <w:t>ь</w:t>
      </w:r>
      <w:r w:rsidR="001B3135" w:rsidRPr="00D20F7F">
        <w:rPr>
          <w:rFonts w:ascii="Times New Roman" w:hAnsi="Times New Roman"/>
          <w:w w:val="90"/>
          <w:sz w:val="24"/>
          <w:szCs w:val="24"/>
        </w:rPr>
        <w:t>н</w:t>
      </w:r>
      <w:r w:rsidR="001B3135" w:rsidRPr="00D20F7F">
        <w:rPr>
          <w:rFonts w:ascii="Times New Roman" w:hAnsi="Times New Roman"/>
          <w:spacing w:val="-2"/>
          <w:w w:val="90"/>
          <w:sz w:val="24"/>
          <w:szCs w:val="24"/>
        </w:rPr>
        <w:t>ы</w:t>
      </w:r>
      <w:r w:rsidR="001B3135" w:rsidRPr="00D20F7F">
        <w:rPr>
          <w:rFonts w:ascii="Times New Roman" w:hAnsi="Times New Roman"/>
          <w:w w:val="90"/>
          <w:sz w:val="24"/>
          <w:szCs w:val="24"/>
        </w:rPr>
        <w:t>й</w:t>
      </w:r>
      <w:r w:rsidR="001B3135" w:rsidRPr="00D20F7F">
        <w:rPr>
          <w:rFonts w:ascii="Times New Roman" w:hAnsi="Times New Roman"/>
          <w:spacing w:val="40"/>
          <w:w w:val="90"/>
          <w:sz w:val="24"/>
          <w:szCs w:val="24"/>
        </w:rPr>
        <w:t xml:space="preserve"> </w:t>
      </w:r>
      <w:r w:rsidR="001B3135" w:rsidRPr="00D20F7F">
        <w:rPr>
          <w:rFonts w:ascii="Times New Roman" w:hAnsi="Times New Roman"/>
          <w:spacing w:val="-1"/>
          <w:w w:val="90"/>
          <w:sz w:val="24"/>
          <w:szCs w:val="24"/>
        </w:rPr>
        <w:t>в</w:t>
      </w:r>
      <w:r w:rsidR="001B3135" w:rsidRPr="00D20F7F">
        <w:rPr>
          <w:rFonts w:ascii="Times New Roman" w:hAnsi="Times New Roman"/>
          <w:spacing w:val="-2"/>
          <w:w w:val="90"/>
          <w:sz w:val="24"/>
          <w:szCs w:val="24"/>
        </w:rPr>
        <w:t>и</w:t>
      </w:r>
      <w:r w:rsidR="001B3135" w:rsidRPr="00D20F7F">
        <w:rPr>
          <w:rFonts w:ascii="Times New Roman" w:hAnsi="Times New Roman"/>
          <w:w w:val="90"/>
          <w:sz w:val="24"/>
          <w:szCs w:val="24"/>
        </w:rPr>
        <w:t>д</w:t>
      </w:r>
      <w:r w:rsidR="001B3135" w:rsidRPr="00D20F7F">
        <w:rPr>
          <w:rFonts w:ascii="Times New Roman" w:hAnsi="Times New Roman"/>
          <w:spacing w:val="40"/>
          <w:w w:val="90"/>
          <w:sz w:val="24"/>
          <w:szCs w:val="24"/>
        </w:rPr>
        <w:t xml:space="preserve"> </w:t>
      </w:r>
      <w:r w:rsidR="001B3135" w:rsidRPr="00D20F7F">
        <w:rPr>
          <w:rFonts w:ascii="Times New Roman" w:hAnsi="Times New Roman"/>
          <w:w w:val="90"/>
          <w:sz w:val="24"/>
          <w:szCs w:val="24"/>
        </w:rPr>
        <w:t>и</w:t>
      </w:r>
      <w:r w:rsidR="001B3135" w:rsidRPr="00D20F7F">
        <w:rPr>
          <w:rFonts w:ascii="Times New Roman" w:hAnsi="Times New Roman"/>
          <w:spacing w:val="-4"/>
          <w:w w:val="90"/>
          <w:sz w:val="24"/>
          <w:szCs w:val="24"/>
        </w:rPr>
        <w:t>с</w:t>
      </w:r>
      <w:r w:rsidR="001B3135" w:rsidRPr="00D20F7F">
        <w:rPr>
          <w:rFonts w:ascii="Times New Roman" w:hAnsi="Times New Roman"/>
          <w:w w:val="90"/>
          <w:sz w:val="24"/>
          <w:szCs w:val="24"/>
        </w:rPr>
        <w:t>к</w:t>
      </w:r>
      <w:r w:rsidR="001B3135" w:rsidRPr="00D20F7F">
        <w:rPr>
          <w:rFonts w:ascii="Times New Roman" w:hAnsi="Times New Roman"/>
          <w:spacing w:val="-4"/>
          <w:w w:val="90"/>
          <w:sz w:val="24"/>
          <w:szCs w:val="24"/>
        </w:rPr>
        <w:t>у</w:t>
      </w:r>
      <w:r w:rsidR="001B3135" w:rsidRPr="00D20F7F">
        <w:rPr>
          <w:rFonts w:ascii="Times New Roman" w:hAnsi="Times New Roman"/>
          <w:w w:val="90"/>
          <w:sz w:val="24"/>
          <w:szCs w:val="24"/>
        </w:rPr>
        <w:t>сс</w:t>
      </w:r>
      <w:r w:rsidR="001B3135" w:rsidRPr="00D20F7F">
        <w:rPr>
          <w:rFonts w:ascii="Times New Roman" w:hAnsi="Times New Roman"/>
          <w:spacing w:val="-1"/>
          <w:w w:val="90"/>
          <w:sz w:val="24"/>
          <w:szCs w:val="24"/>
        </w:rPr>
        <w:t>тв</w:t>
      </w:r>
      <w:r w:rsidR="001B3135" w:rsidRPr="00D20F7F">
        <w:rPr>
          <w:rFonts w:ascii="Times New Roman" w:hAnsi="Times New Roman"/>
          <w:w w:val="90"/>
          <w:sz w:val="24"/>
          <w:szCs w:val="24"/>
        </w:rPr>
        <w:t>а.</w:t>
      </w:r>
      <w:r w:rsidR="001B3135" w:rsidRPr="00D20F7F">
        <w:rPr>
          <w:rFonts w:ascii="Times New Roman" w:hAnsi="Times New Roman"/>
          <w:sz w:val="24"/>
          <w:szCs w:val="24"/>
        </w:rPr>
        <w:t xml:space="preserve"> </w:t>
      </w:r>
      <w:r w:rsidR="001B3135" w:rsidRPr="00D20F7F">
        <w:rPr>
          <w:rFonts w:ascii="Times New Roman" w:hAnsi="Times New Roman"/>
          <w:spacing w:val="1"/>
          <w:w w:val="90"/>
          <w:sz w:val="24"/>
          <w:szCs w:val="24"/>
        </w:rPr>
        <w:t>З</w:t>
      </w:r>
      <w:r w:rsidR="001B3135" w:rsidRPr="00D20F7F">
        <w:rPr>
          <w:rFonts w:ascii="Times New Roman" w:hAnsi="Times New Roman"/>
          <w:w w:val="90"/>
          <w:sz w:val="24"/>
          <w:szCs w:val="24"/>
        </w:rPr>
        <w:t>н</w:t>
      </w:r>
      <w:r w:rsidR="001B3135" w:rsidRPr="00D20F7F">
        <w:rPr>
          <w:rFonts w:ascii="Times New Roman" w:hAnsi="Times New Roman"/>
          <w:spacing w:val="-4"/>
          <w:w w:val="90"/>
          <w:sz w:val="24"/>
          <w:szCs w:val="24"/>
        </w:rPr>
        <w:t>а</w:t>
      </w:r>
      <w:r w:rsidR="001B3135" w:rsidRPr="00D20F7F">
        <w:rPr>
          <w:rFonts w:ascii="Times New Roman" w:hAnsi="Times New Roman"/>
          <w:w w:val="90"/>
          <w:sz w:val="24"/>
          <w:szCs w:val="24"/>
        </w:rPr>
        <w:t>к</w:t>
      </w:r>
      <w:r w:rsidR="001B3135" w:rsidRPr="00D20F7F">
        <w:rPr>
          <w:rFonts w:ascii="Times New Roman" w:hAnsi="Times New Roman"/>
          <w:spacing w:val="1"/>
          <w:w w:val="90"/>
          <w:sz w:val="24"/>
          <w:szCs w:val="24"/>
        </w:rPr>
        <w:t>о</w:t>
      </w:r>
      <w:r w:rsidR="001B3135" w:rsidRPr="00D20F7F">
        <w:rPr>
          <w:rFonts w:ascii="Times New Roman" w:hAnsi="Times New Roman"/>
          <w:spacing w:val="-3"/>
          <w:w w:val="90"/>
          <w:sz w:val="24"/>
          <w:szCs w:val="24"/>
        </w:rPr>
        <w:t>м</w:t>
      </w:r>
      <w:r w:rsidR="001B3135" w:rsidRPr="00D20F7F">
        <w:rPr>
          <w:rFonts w:ascii="Times New Roman" w:hAnsi="Times New Roman"/>
          <w:w w:val="90"/>
          <w:sz w:val="24"/>
          <w:szCs w:val="24"/>
        </w:rPr>
        <w:t>с</w:t>
      </w:r>
      <w:r w:rsidR="001B3135" w:rsidRPr="00D20F7F">
        <w:rPr>
          <w:rFonts w:ascii="Times New Roman" w:hAnsi="Times New Roman"/>
          <w:spacing w:val="-1"/>
          <w:w w:val="90"/>
          <w:sz w:val="24"/>
          <w:szCs w:val="24"/>
        </w:rPr>
        <w:t>тв</w:t>
      </w:r>
      <w:r w:rsidR="001B3135" w:rsidRPr="00D20F7F">
        <w:rPr>
          <w:rFonts w:ascii="Times New Roman" w:hAnsi="Times New Roman"/>
          <w:w w:val="90"/>
          <w:sz w:val="24"/>
          <w:szCs w:val="24"/>
        </w:rPr>
        <w:t>о</w:t>
      </w:r>
      <w:r w:rsidR="001B3135" w:rsidRPr="00D20F7F">
        <w:rPr>
          <w:rFonts w:ascii="Times New Roman" w:hAnsi="Times New Roman"/>
          <w:spacing w:val="18"/>
          <w:w w:val="90"/>
          <w:sz w:val="24"/>
          <w:szCs w:val="24"/>
        </w:rPr>
        <w:t xml:space="preserve"> </w:t>
      </w:r>
      <w:r w:rsidR="001B3135" w:rsidRPr="00D20F7F">
        <w:rPr>
          <w:rFonts w:ascii="Times New Roman" w:hAnsi="Times New Roman"/>
          <w:w w:val="90"/>
          <w:sz w:val="24"/>
          <w:szCs w:val="24"/>
        </w:rPr>
        <w:t>с</w:t>
      </w:r>
      <w:r w:rsidR="001B3135" w:rsidRPr="00D20F7F">
        <w:rPr>
          <w:rFonts w:ascii="Times New Roman" w:hAnsi="Times New Roman"/>
          <w:spacing w:val="17"/>
          <w:w w:val="90"/>
          <w:sz w:val="24"/>
          <w:szCs w:val="24"/>
        </w:rPr>
        <w:t xml:space="preserve"> </w:t>
      </w:r>
      <w:r w:rsidR="001B3135" w:rsidRPr="00D20F7F">
        <w:rPr>
          <w:rFonts w:ascii="Times New Roman" w:hAnsi="Times New Roman"/>
          <w:w w:val="90"/>
          <w:sz w:val="24"/>
          <w:szCs w:val="24"/>
        </w:rPr>
        <w:t>п</w:t>
      </w:r>
      <w:r w:rsidR="001B3135" w:rsidRPr="00D20F7F">
        <w:rPr>
          <w:rFonts w:ascii="Times New Roman" w:hAnsi="Times New Roman"/>
          <w:spacing w:val="-2"/>
          <w:w w:val="90"/>
          <w:sz w:val="24"/>
          <w:szCs w:val="24"/>
        </w:rPr>
        <w:t>роиз</w:t>
      </w:r>
      <w:r w:rsidR="001B3135" w:rsidRPr="00D20F7F">
        <w:rPr>
          <w:rFonts w:ascii="Times New Roman" w:hAnsi="Times New Roman"/>
          <w:spacing w:val="-1"/>
          <w:w w:val="90"/>
          <w:sz w:val="24"/>
          <w:szCs w:val="24"/>
        </w:rPr>
        <w:t>в</w:t>
      </w:r>
      <w:r w:rsidR="001B3135" w:rsidRPr="00D20F7F">
        <w:rPr>
          <w:rFonts w:ascii="Times New Roman" w:hAnsi="Times New Roman"/>
          <w:w w:val="90"/>
          <w:sz w:val="24"/>
          <w:szCs w:val="24"/>
        </w:rPr>
        <w:t>е</w:t>
      </w:r>
      <w:r w:rsidR="001B3135" w:rsidRPr="00D20F7F">
        <w:rPr>
          <w:rFonts w:ascii="Times New Roman" w:hAnsi="Times New Roman"/>
          <w:spacing w:val="1"/>
          <w:w w:val="90"/>
          <w:sz w:val="24"/>
          <w:szCs w:val="24"/>
        </w:rPr>
        <w:t>д</w:t>
      </w:r>
      <w:r w:rsidR="001B3135" w:rsidRPr="00D20F7F">
        <w:rPr>
          <w:rFonts w:ascii="Times New Roman" w:hAnsi="Times New Roman"/>
          <w:w w:val="90"/>
          <w:sz w:val="24"/>
          <w:szCs w:val="24"/>
        </w:rPr>
        <w:t>е</w:t>
      </w:r>
      <w:r w:rsidR="001B3135" w:rsidRPr="00D20F7F">
        <w:rPr>
          <w:rFonts w:ascii="Times New Roman" w:hAnsi="Times New Roman"/>
          <w:spacing w:val="-2"/>
          <w:w w:val="90"/>
          <w:sz w:val="24"/>
          <w:szCs w:val="24"/>
        </w:rPr>
        <w:t>н</w:t>
      </w:r>
      <w:r w:rsidR="001B3135" w:rsidRPr="00D20F7F">
        <w:rPr>
          <w:rFonts w:ascii="Times New Roman" w:hAnsi="Times New Roman"/>
          <w:w w:val="90"/>
          <w:sz w:val="24"/>
          <w:szCs w:val="24"/>
        </w:rPr>
        <w:t>и</w:t>
      </w:r>
      <w:r w:rsidR="001B3135" w:rsidRPr="00D20F7F">
        <w:rPr>
          <w:rFonts w:ascii="Times New Roman" w:hAnsi="Times New Roman"/>
          <w:spacing w:val="-3"/>
          <w:w w:val="90"/>
          <w:sz w:val="24"/>
          <w:szCs w:val="24"/>
        </w:rPr>
        <w:t>я</w:t>
      </w:r>
      <w:r w:rsidR="001B3135" w:rsidRPr="00D20F7F">
        <w:rPr>
          <w:rFonts w:ascii="Times New Roman" w:hAnsi="Times New Roman"/>
          <w:w w:val="90"/>
          <w:sz w:val="24"/>
          <w:szCs w:val="24"/>
        </w:rPr>
        <w:t>ми</w:t>
      </w:r>
      <w:r w:rsidR="001B3135" w:rsidRPr="00D20F7F">
        <w:rPr>
          <w:rFonts w:ascii="Times New Roman" w:hAnsi="Times New Roman"/>
          <w:spacing w:val="19"/>
          <w:w w:val="90"/>
          <w:sz w:val="24"/>
          <w:szCs w:val="24"/>
        </w:rPr>
        <w:t xml:space="preserve"> </w:t>
      </w:r>
      <w:r w:rsidR="001B3135" w:rsidRPr="00D20F7F">
        <w:rPr>
          <w:rFonts w:ascii="Times New Roman" w:hAnsi="Times New Roman"/>
          <w:w w:val="90"/>
          <w:sz w:val="24"/>
          <w:szCs w:val="24"/>
        </w:rPr>
        <w:t>г</w:t>
      </w:r>
      <w:r w:rsidR="001B3135" w:rsidRPr="00D20F7F">
        <w:rPr>
          <w:rFonts w:ascii="Times New Roman" w:hAnsi="Times New Roman"/>
          <w:spacing w:val="1"/>
          <w:w w:val="90"/>
          <w:sz w:val="24"/>
          <w:szCs w:val="24"/>
        </w:rPr>
        <w:t>р</w:t>
      </w:r>
      <w:r w:rsidR="001B3135" w:rsidRPr="00D20F7F">
        <w:rPr>
          <w:rFonts w:ascii="Times New Roman" w:hAnsi="Times New Roman"/>
          <w:spacing w:val="-4"/>
          <w:w w:val="90"/>
          <w:sz w:val="24"/>
          <w:szCs w:val="24"/>
        </w:rPr>
        <w:t>а</w:t>
      </w:r>
      <w:r w:rsidR="001B3135" w:rsidRPr="00D20F7F">
        <w:rPr>
          <w:rFonts w:ascii="Times New Roman" w:hAnsi="Times New Roman"/>
          <w:w w:val="90"/>
          <w:sz w:val="24"/>
          <w:szCs w:val="24"/>
        </w:rPr>
        <w:t>ф</w:t>
      </w:r>
      <w:r w:rsidR="001B3135" w:rsidRPr="00D20F7F">
        <w:rPr>
          <w:rFonts w:ascii="Times New Roman" w:hAnsi="Times New Roman"/>
          <w:spacing w:val="-2"/>
          <w:w w:val="90"/>
          <w:sz w:val="24"/>
          <w:szCs w:val="24"/>
        </w:rPr>
        <w:t>ик</w:t>
      </w:r>
      <w:r w:rsidR="001B3135" w:rsidRPr="00D20F7F">
        <w:rPr>
          <w:rFonts w:ascii="Times New Roman" w:hAnsi="Times New Roman"/>
          <w:w w:val="90"/>
          <w:sz w:val="24"/>
          <w:szCs w:val="24"/>
        </w:rPr>
        <w:t>и.</w:t>
      </w:r>
      <w:r w:rsidR="001B3135" w:rsidRPr="00D20F7F">
        <w:rPr>
          <w:rFonts w:ascii="Times New Roman" w:hAnsi="Times New Roman"/>
          <w:spacing w:val="34"/>
          <w:w w:val="90"/>
          <w:sz w:val="24"/>
          <w:szCs w:val="24"/>
        </w:rPr>
        <w:t xml:space="preserve"> </w:t>
      </w:r>
      <w:r w:rsidR="001B3135" w:rsidRPr="00D20F7F">
        <w:rPr>
          <w:rFonts w:ascii="Times New Roman" w:hAnsi="Times New Roman"/>
          <w:spacing w:val="-3"/>
          <w:w w:val="90"/>
          <w:sz w:val="24"/>
          <w:szCs w:val="24"/>
        </w:rPr>
        <w:t>В</w:t>
      </w:r>
      <w:r w:rsidR="001B3135" w:rsidRPr="00D20F7F">
        <w:rPr>
          <w:rFonts w:ascii="Times New Roman" w:hAnsi="Times New Roman"/>
          <w:w w:val="90"/>
          <w:sz w:val="24"/>
          <w:szCs w:val="24"/>
        </w:rPr>
        <w:t>и</w:t>
      </w:r>
      <w:r w:rsidR="001B3135" w:rsidRPr="00D20F7F">
        <w:rPr>
          <w:rFonts w:ascii="Times New Roman" w:hAnsi="Times New Roman"/>
          <w:spacing w:val="-3"/>
          <w:w w:val="90"/>
          <w:sz w:val="24"/>
          <w:szCs w:val="24"/>
        </w:rPr>
        <w:t>д</w:t>
      </w:r>
      <w:r w:rsidR="001B3135" w:rsidRPr="00D20F7F">
        <w:rPr>
          <w:rFonts w:ascii="Times New Roman" w:hAnsi="Times New Roman"/>
          <w:w w:val="90"/>
          <w:sz w:val="24"/>
          <w:szCs w:val="24"/>
        </w:rPr>
        <w:t>ы</w:t>
      </w:r>
      <w:r w:rsidR="001B3135" w:rsidRPr="00D20F7F">
        <w:rPr>
          <w:rFonts w:ascii="Times New Roman" w:hAnsi="Times New Roman"/>
          <w:spacing w:val="22"/>
          <w:w w:val="90"/>
          <w:sz w:val="24"/>
          <w:szCs w:val="24"/>
        </w:rPr>
        <w:t xml:space="preserve"> </w:t>
      </w:r>
      <w:r w:rsidR="001B3135" w:rsidRPr="00D20F7F">
        <w:rPr>
          <w:rFonts w:ascii="Times New Roman" w:hAnsi="Times New Roman"/>
          <w:spacing w:val="-3"/>
          <w:w w:val="90"/>
          <w:sz w:val="24"/>
          <w:szCs w:val="24"/>
        </w:rPr>
        <w:t>г</w:t>
      </w:r>
      <w:r w:rsidR="001B3135" w:rsidRPr="00D20F7F">
        <w:rPr>
          <w:rFonts w:ascii="Times New Roman" w:hAnsi="Times New Roman"/>
          <w:spacing w:val="1"/>
          <w:w w:val="90"/>
          <w:sz w:val="24"/>
          <w:szCs w:val="24"/>
        </w:rPr>
        <w:t>р</w:t>
      </w:r>
      <w:r w:rsidR="001B3135" w:rsidRPr="00D20F7F">
        <w:rPr>
          <w:rFonts w:ascii="Times New Roman" w:hAnsi="Times New Roman"/>
          <w:spacing w:val="-4"/>
          <w:w w:val="90"/>
          <w:sz w:val="24"/>
          <w:szCs w:val="24"/>
        </w:rPr>
        <w:t>а</w:t>
      </w:r>
      <w:r w:rsidR="001B3135" w:rsidRPr="00D20F7F">
        <w:rPr>
          <w:rFonts w:ascii="Times New Roman" w:hAnsi="Times New Roman"/>
          <w:w w:val="90"/>
          <w:sz w:val="24"/>
          <w:szCs w:val="24"/>
        </w:rPr>
        <w:t>фи</w:t>
      </w:r>
      <w:r w:rsidR="001B3135" w:rsidRPr="00D20F7F">
        <w:rPr>
          <w:rFonts w:ascii="Times New Roman" w:hAnsi="Times New Roman"/>
          <w:spacing w:val="-2"/>
          <w:w w:val="90"/>
          <w:sz w:val="24"/>
          <w:szCs w:val="24"/>
        </w:rPr>
        <w:t>к</w:t>
      </w:r>
      <w:r w:rsidR="001B3135" w:rsidRPr="00D20F7F">
        <w:rPr>
          <w:rFonts w:ascii="Times New Roman" w:hAnsi="Times New Roman"/>
          <w:w w:val="90"/>
          <w:sz w:val="24"/>
          <w:szCs w:val="24"/>
        </w:rPr>
        <w:t>и.</w:t>
      </w:r>
      <w:r w:rsidR="001B3135" w:rsidRPr="00D20F7F">
        <w:rPr>
          <w:rFonts w:ascii="Times New Roman" w:hAnsi="Times New Roman"/>
          <w:spacing w:val="30"/>
          <w:w w:val="90"/>
          <w:sz w:val="24"/>
          <w:szCs w:val="24"/>
        </w:rPr>
        <w:t xml:space="preserve"> </w:t>
      </w:r>
      <w:r w:rsidR="001B3135" w:rsidRPr="00D20F7F">
        <w:rPr>
          <w:rFonts w:ascii="Times New Roman" w:hAnsi="Times New Roman"/>
          <w:w w:val="90"/>
          <w:sz w:val="24"/>
          <w:szCs w:val="24"/>
        </w:rPr>
        <w:t>Кн</w:t>
      </w:r>
      <w:r w:rsidR="001B3135" w:rsidRPr="00D20F7F">
        <w:rPr>
          <w:rFonts w:ascii="Times New Roman" w:hAnsi="Times New Roman"/>
          <w:spacing w:val="-2"/>
          <w:w w:val="90"/>
          <w:sz w:val="24"/>
          <w:szCs w:val="24"/>
        </w:rPr>
        <w:t>и</w:t>
      </w:r>
      <w:r w:rsidR="001B3135" w:rsidRPr="00D20F7F">
        <w:rPr>
          <w:rFonts w:ascii="Times New Roman" w:hAnsi="Times New Roman"/>
          <w:w w:val="90"/>
          <w:sz w:val="24"/>
          <w:szCs w:val="24"/>
        </w:rPr>
        <w:t>жн</w:t>
      </w:r>
      <w:r w:rsidR="001B3135" w:rsidRPr="00D20F7F">
        <w:rPr>
          <w:rFonts w:ascii="Times New Roman" w:hAnsi="Times New Roman"/>
          <w:spacing w:val="-3"/>
          <w:w w:val="90"/>
          <w:sz w:val="24"/>
          <w:szCs w:val="24"/>
        </w:rPr>
        <w:t>а</w:t>
      </w:r>
      <w:r w:rsidR="001B3135" w:rsidRPr="00D20F7F">
        <w:rPr>
          <w:rFonts w:ascii="Times New Roman" w:hAnsi="Times New Roman"/>
          <w:w w:val="90"/>
          <w:sz w:val="24"/>
          <w:szCs w:val="24"/>
        </w:rPr>
        <w:t>я</w:t>
      </w:r>
      <w:r w:rsidR="001B3135" w:rsidRPr="00D20F7F">
        <w:rPr>
          <w:rFonts w:ascii="Times New Roman" w:hAnsi="Times New Roman"/>
          <w:spacing w:val="21"/>
          <w:w w:val="90"/>
          <w:sz w:val="24"/>
          <w:szCs w:val="24"/>
        </w:rPr>
        <w:t xml:space="preserve"> </w:t>
      </w:r>
      <w:r w:rsidR="001B3135" w:rsidRPr="00D20F7F">
        <w:rPr>
          <w:rFonts w:ascii="Times New Roman" w:hAnsi="Times New Roman"/>
          <w:spacing w:val="-3"/>
          <w:w w:val="90"/>
          <w:sz w:val="24"/>
          <w:szCs w:val="24"/>
        </w:rPr>
        <w:t>г</w:t>
      </w:r>
      <w:r w:rsidR="001B3135" w:rsidRPr="00D20F7F">
        <w:rPr>
          <w:rFonts w:ascii="Times New Roman" w:hAnsi="Times New Roman"/>
          <w:spacing w:val="1"/>
          <w:w w:val="90"/>
          <w:sz w:val="24"/>
          <w:szCs w:val="24"/>
        </w:rPr>
        <w:t>р</w:t>
      </w:r>
      <w:r w:rsidR="001B3135" w:rsidRPr="00D20F7F">
        <w:rPr>
          <w:rFonts w:ascii="Times New Roman" w:hAnsi="Times New Roman"/>
          <w:spacing w:val="-4"/>
          <w:w w:val="90"/>
          <w:sz w:val="24"/>
          <w:szCs w:val="24"/>
        </w:rPr>
        <w:t>а</w:t>
      </w:r>
      <w:r w:rsidR="001B3135" w:rsidRPr="00D20F7F">
        <w:rPr>
          <w:rFonts w:ascii="Times New Roman" w:hAnsi="Times New Roman"/>
          <w:w w:val="90"/>
          <w:sz w:val="24"/>
          <w:szCs w:val="24"/>
        </w:rPr>
        <w:t>фи</w:t>
      </w:r>
      <w:r w:rsidR="001B3135" w:rsidRPr="00D20F7F">
        <w:rPr>
          <w:rFonts w:ascii="Times New Roman" w:hAnsi="Times New Roman"/>
          <w:spacing w:val="-2"/>
          <w:w w:val="90"/>
          <w:sz w:val="24"/>
          <w:szCs w:val="24"/>
        </w:rPr>
        <w:t>к</w:t>
      </w:r>
      <w:r w:rsidR="001B3135" w:rsidRPr="00D20F7F">
        <w:rPr>
          <w:rFonts w:ascii="Times New Roman" w:hAnsi="Times New Roman"/>
          <w:w w:val="90"/>
          <w:sz w:val="24"/>
          <w:szCs w:val="24"/>
        </w:rPr>
        <w:t>а,</w:t>
      </w:r>
      <w:r w:rsidR="001B3135" w:rsidRPr="00D20F7F">
        <w:rPr>
          <w:rFonts w:ascii="Times New Roman" w:hAnsi="Times New Roman"/>
          <w:sz w:val="24"/>
          <w:szCs w:val="24"/>
        </w:rPr>
        <w:t xml:space="preserve"> </w:t>
      </w:r>
      <w:r w:rsidR="001B3135" w:rsidRPr="00D20F7F">
        <w:rPr>
          <w:rFonts w:ascii="Times New Roman" w:hAnsi="Times New Roman"/>
          <w:spacing w:val="1"/>
          <w:w w:val="90"/>
          <w:sz w:val="24"/>
          <w:szCs w:val="24"/>
        </w:rPr>
        <w:t>д</w:t>
      </w:r>
      <w:r w:rsidR="001B3135" w:rsidRPr="00D20F7F">
        <w:rPr>
          <w:rFonts w:ascii="Times New Roman" w:hAnsi="Times New Roman"/>
          <w:w w:val="90"/>
          <w:sz w:val="24"/>
          <w:szCs w:val="24"/>
        </w:rPr>
        <w:t>е</w:t>
      </w:r>
      <w:r w:rsidR="001B3135" w:rsidRPr="00D20F7F">
        <w:rPr>
          <w:rFonts w:ascii="Times New Roman" w:hAnsi="Times New Roman"/>
          <w:spacing w:val="-2"/>
          <w:w w:val="90"/>
          <w:sz w:val="24"/>
          <w:szCs w:val="24"/>
        </w:rPr>
        <w:t>к</w:t>
      </w:r>
      <w:r w:rsidR="001B3135" w:rsidRPr="00D20F7F">
        <w:rPr>
          <w:rFonts w:ascii="Times New Roman" w:hAnsi="Times New Roman"/>
          <w:spacing w:val="1"/>
          <w:w w:val="90"/>
          <w:sz w:val="24"/>
          <w:szCs w:val="24"/>
        </w:rPr>
        <w:t>о</w:t>
      </w:r>
      <w:r w:rsidR="001B3135" w:rsidRPr="00D20F7F">
        <w:rPr>
          <w:rFonts w:ascii="Times New Roman" w:hAnsi="Times New Roman"/>
          <w:spacing w:val="-2"/>
          <w:w w:val="90"/>
          <w:sz w:val="24"/>
          <w:szCs w:val="24"/>
        </w:rPr>
        <w:t>р</w:t>
      </w:r>
      <w:r w:rsidR="001B3135" w:rsidRPr="00D20F7F">
        <w:rPr>
          <w:rFonts w:ascii="Times New Roman" w:hAnsi="Times New Roman"/>
          <w:w w:val="90"/>
          <w:sz w:val="24"/>
          <w:szCs w:val="24"/>
        </w:rPr>
        <w:t>а</w:t>
      </w:r>
      <w:r w:rsidR="001B3135" w:rsidRPr="00D20F7F">
        <w:rPr>
          <w:rFonts w:ascii="Times New Roman" w:hAnsi="Times New Roman"/>
          <w:spacing w:val="-1"/>
          <w:w w:val="90"/>
          <w:sz w:val="24"/>
          <w:szCs w:val="24"/>
        </w:rPr>
        <w:t>т</w:t>
      </w:r>
      <w:r w:rsidR="001B3135" w:rsidRPr="00D20F7F">
        <w:rPr>
          <w:rFonts w:ascii="Times New Roman" w:hAnsi="Times New Roman"/>
          <w:w w:val="90"/>
          <w:sz w:val="24"/>
          <w:szCs w:val="24"/>
        </w:rPr>
        <w:t>и</w:t>
      </w:r>
      <w:r w:rsidR="001B3135" w:rsidRPr="00D20F7F">
        <w:rPr>
          <w:rFonts w:ascii="Times New Roman" w:hAnsi="Times New Roman"/>
          <w:spacing w:val="-4"/>
          <w:w w:val="90"/>
          <w:sz w:val="24"/>
          <w:szCs w:val="24"/>
        </w:rPr>
        <w:t>в</w:t>
      </w:r>
      <w:r w:rsidR="001B3135" w:rsidRPr="00D20F7F">
        <w:rPr>
          <w:rFonts w:ascii="Times New Roman" w:hAnsi="Times New Roman"/>
          <w:w w:val="90"/>
          <w:sz w:val="24"/>
          <w:szCs w:val="24"/>
        </w:rPr>
        <w:t>ная</w:t>
      </w:r>
      <w:r w:rsidR="001B3135" w:rsidRPr="00D20F7F">
        <w:rPr>
          <w:rFonts w:ascii="Times New Roman" w:hAnsi="Times New Roman"/>
          <w:spacing w:val="48"/>
          <w:w w:val="90"/>
          <w:sz w:val="24"/>
          <w:szCs w:val="24"/>
        </w:rPr>
        <w:t xml:space="preserve"> </w:t>
      </w:r>
      <w:r w:rsidR="001B3135" w:rsidRPr="00D20F7F">
        <w:rPr>
          <w:rFonts w:ascii="Times New Roman" w:hAnsi="Times New Roman"/>
          <w:w w:val="90"/>
          <w:sz w:val="24"/>
          <w:szCs w:val="24"/>
        </w:rPr>
        <w:t>г</w:t>
      </w:r>
      <w:r w:rsidR="001B3135" w:rsidRPr="00D20F7F">
        <w:rPr>
          <w:rFonts w:ascii="Times New Roman" w:hAnsi="Times New Roman"/>
          <w:spacing w:val="-2"/>
          <w:w w:val="90"/>
          <w:sz w:val="24"/>
          <w:szCs w:val="24"/>
        </w:rPr>
        <w:t>р</w:t>
      </w:r>
      <w:r w:rsidR="001B3135" w:rsidRPr="00D20F7F">
        <w:rPr>
          <w:rFonts w:ascii="Times New Roman" w:hAnsi="Times New Roman"/>
          <w:w w:val="90"/>
          <w:sz w:val="24"/>
          <w:szCs w:val="24"/>
        </w:rPr>
        <w:t>а</w:t>
      </w:r>
      <w:r w:rsidR="001B3135" w:rsidRPr="00D20F7F">
        <w:rPr>
          <w:rFonts w:ascii="Times New Roman" w:hAnsi="Times New Roman"/>
          <w:spacing w:val="-3"/>
          <w:w w:val="90"/>
          <w:sz w:val="24"/>
          <w:szCs w:val="24"/>
        </w:rPr>
        <w:t>ф</w:t>
      </w:r>
      <w:r w:rsidR="001B3135" w:rsidRPr="00D20F7F">
        <w:rPr>
          <w:rFonts w:ascii="Times New Roman" w:hAnsi="Times New Roman"/>
          <w:w w:val="90"/>
          <w:sz w:val="24"/>
          <w:szCs w:val="24"/>
        </w:rPr>
        <w:t>ика.</w:t>
      </w:r>
    </w:p>
    <w:p w:rsidR="005D6641" w:rsidRPr="00D20F7F" w:rsidRDefault="005D6641" w:rsidP="00D20F7F">
      <w:pPr>
        <w:pStyle w:val="a5"/>
        <w:jc w:val="both"/>
        <w:rPr>
          <w:rFonts w:ascii="Times New Roman" w:eastAsia="Arial Unicode MS" w:hAnsi="Times New Roman"/>
          <w:color w:val="000000"/>
          <w:kern w:val="3"/>
          <w:sz w:val="24"/>
          <w:szCs w:val="24"/>
          <w:lang w:bidi="en-US"/>
        </w:rPr>
      </w:pPr>
      <w:r w:rsidRPr="00D20F7F">
        <w:rPr>
          <w:rFonts w:ascii="Times New Roman" w:hAnsi="Times New Roman"/>
          <w:sz w:val="24"/>
          <w:szCs w:val="24"/>
        </w:rPr>
        <w:t xml:space="preserve">1.11 Тема: </w:t>
      </w:r>
      <w:r w:rsidR="00077060" w:rsidRPr="00D20F7F">
        <w:rPr>
          <w:rFonts w:ascii="Times New Roman" w:hAnsi="Times New Roman"/>
          <w:b/>
          <w:sz w:val="24"/>
          <w:szCs w:val="24"/>
        </w:rPr>
        <w:t>Знакомство с графическими материалами</w:t>
      </w:r>
      <w:r w:rsidR="00077060" w:rsidRPr="00D20F7F">
        <w:rPr>
          <w:rFonts w:ascii="Times New Roman" w:hAnsi="Times New Roman"/>
          <w:sz w:val="24"/>
          <w:szCs w:val="24"/>
        </w:rPr>
        <w:t xml:space="preserve"> (</w:t>
      </w:r>
      <w:proofErr w:type="spellStart"/>
      <w:r w:rsidR="00077060" w:rsidRPr="00D20F7F">
        <w:rPr>
          <w:rFonts w:ascii="Times New Roman" w:hAnsi="Times New Roman"/>
          <w:sz w:val="24"/>
          <w:szCs w:val="24"/>
        </w:rPr>
        <w:t>цв</w:t>
      </w:r>
      <w:proofErr w:type="spellEnd"/>
      <w:r w:rsidR="00077060" w:rsidRPr="00D20F7F">
        <w:rPr>
          <w:rFonts w:ascii="Times New Roman" w:hAnsi="Times New Roman"/>
          <w:sz w:val="24"/>
          <w:szCs w:val="24"/>
        </w:rPr>
        <w:t>. карандаши, фломастеры, уголь, сангина)</w:t>
      </w:r>
      <w:r w:rsidR="001B3135" w:rsidRPr="00D20F7F">
        <w:rPr>
          <w:rFonts w:ascii="Times New Roman" w:hAnsi="Times New Roman"/>
          <w:sz w:val="24"/>
          <w:szCs w:val="24"/>
        </w:rPr>
        <w:t xml:space="preserve">. </w:t>
      </w:r>
      <w:r w:rsidR="001B3135" w:rsidRPr="00D20F7F">
        <w:rPr>
          <w:rFonts w:ascii="Times New Roman" w:hAnsi="Times New Roman"/>
          <w:w w:val="90"/>
          <w:sz w:val="24"/>
          <w:szCs w:val="24"/>
        </w:rPr>
        <w:t>В</w:t>
      </w:r>
      <w:r w:rsidR="001B3135" w:rsidRPr="00D20F7F">
        <w:rPr>
          <w:rFonts w:ascii="Times New Roman" w:hAnsi="Times New Roman"/>
          <w:spacing w:val="-1"/>
          <w:w w:val="90"/>
          <w:sz w:val="24"/>
          <w:szCs w:val="24"/>
        </w:rPr>
        <w:t>ы</w:t>
      </w:r>
      <w:r w:rsidR="001B3135" w:rsidRPr="00D20F7F">
        <w:rPr>
          <w:rFonts w:ascii="Times New Roman" w:hAnsi="Times New Roman"/>
          <w:spacing w:val="-3"/>
          <w:w w:val="90"/>
          <w:sz w:val="24"/>
          <w:szCs w:val="24"/>
        </w:rPr>
        <w:t>р</w:t>
      </w:r>
      <w:r w:rsidR="001B3135" w:rsidRPr="00D20F7F">
        <w:rPr>
          <w:rFonts w:ascii="Times New Roman" w:hAnsi="Times New Roman"/>
          <w:spacing w:val="-2"/>
          <w:w w:val="90"/>
          <w:sz w:val="24"/>
          <w:szCs w:val="24"/>
        </w:rPr>
        <w:t>а</w:t>
      </w:r>
      <w:r w:rsidR="001B3135" w:rsidRPr="00D20F7F">
        <w:rPr>
          <w:rFonts w:ascii="Times New Roman" w:hAnsi="Times New Roman"/>
          <w:w w:val="90"/>
          <w:sz w:val="24"/>
          <w:szCs w:val="24"/>
        </w:rPr>
        <w:t>з</w:t>
      </w:r>
      <w:r w:rsidR="001B3135" w:rsidRPr="00D20F7F">
        <w:rPr>
          <w:rFonts w:ascii="Times New Roman" w:hAnsi="Times New Roman"/>
          <w:spacing w:val="-1"/>
          <w:w w:val="90"/>
          <w:sz w:val="24"/>
          <w:szCs w:val="24"/>
        </w:rPr>
        <w:t>и</w:t>
      </w:r>
      <w:r w:rsidR="001B3135" w:rsidRPr="00D20F7F">
        <w:rPr>
          <w:rFonts w:ascii="Times New Roman" w:hAnsi="Times New Roman"/>
          <w:w w:val="90"/>
          <w:sz w:val="24"/>
          <w:szCs w:val="24"/>
        </w:rPr>
        <w:t>те</w:t>
      </w:r>
      <w:r w:rsidR="001B3135" w:rsidRPr="00D20F7F">
        <w:rPr>
          <w:rFonts w:ascii="Times New Roman" w:hAnsi="Times New Roman"/>
          <w:spacing w:val="-2"/>
          <w:w w:val="90"/>
          <w:sz w:val="24"/>
          <w:szCs w:val="24"/>
        </w:rPr>
        <w:t>л</w:t>
      </w:r>
      <w:r w:rsidR="001B3135" w:rsidRPr="00D20F7F">
        <w:rPr>
          <w:rFonts w:ascii="Times New Roman" w:hAnsi="Times New Roman"/>
          <w:w w:val="90"/>
          <w:sz w:val="24"/>
          <w:szCs w:val="24"/>
        </w:rPr>
        <w:t>ь</w:t>
      </w:r>
      <w:r w:rsidR="001B3135" w:rsidRPr="00D20F7F">
        <w:rPr>
          <w:rFonts w:ascii="Times New Roman" w:hAnsi="Times New Roman"/>
          <w:spacing w:val="-1"/>
          <w:w w:val="90"/>
          <w:sz w:val="24"/>
          <w:szCs w:val="24"/>
        </w:rPr>
        <w:t>ны</w:t>
      </w:r>
      <w:r w:rsidR="001B3135" w:rsidRPr="00D20F7F">
        <w:rPr>
          <w:rFonts w:ascii="Times New Roman" w:hAnsi="Times New Roman"/>
          <w:w w:val="90"/>
          <w:sz w:val="24"/>
          <w:szCs w:val="24"/>
        </w:rPr>
        <w:t>е</w:t>
      </w:r>
      <w:r w:rsidR="001B3135" w:rsidRPr="00D20F7F">
        <w:rPr>
          <w:rFonts w:ascii="Times New Roman" w:hAnsi="Times New Roman"/>
          <w:spacing w:val="10"/>
          <w:w w:val="90"/>
          <w:sz w:val="24"/>
          <w:szCs w:val="24"/>
        </w:rPr>
        <w:t xml:space="preserve"> </w:t>
      </w:r>
      <w:r w:rsidR="001B3135" w:rsidRPr="00D20F7F">
        <w:rPr>
          <w:rFonts w:ascii="Times New Roman" w:hAnsi="Times New Roman"/>
          <w:w w:val="90"/>
          <w:sz w:val="24"/>
          <w:szCs w:val="24"/>
        </w:rPr>
        <w:t>с</w:t>
      </w:r>
      <w:r w:rsidR="001B3135" w:rsidRPr="00D20F7F">
        <w:rPr>
          <w:rFonts w:ascii="Times New Roman" w:hAnsi="Times New Roman"/>
          <w:spacing w:val="-1"/>
          <w:w w:val="90"/>
          <w:sz w:val="24"/>
          <w:szCs w:val="24"/>
        </w:rPr>
        <w:t>р</w:t>
      </w:r>
      <w:r w:rsidR="001B3135" w:rsidRPr="00D20F7F">
        <w:rPr>
          <w:rFonts w:ascii="Times New Roman" w:hAnsi="Times New Roman"/>
          <w:w w:val="90"/>
          <w:sz w:val="24"/>
          <w:szCs w:val="24"/>
        </w:rPr>
        <w:t>е</w:t>
      </w:r>
      <w:r w:rsidR="001B3135" w:rsidRPr="00D20F7F">
        <w:rPr>
          <w:rFonts w:ascii="Times New Roman" w:hAnsi="Times New Roman"/>
          <w:spacing w:val="-2"/>
          <w:w w:val="90"/>
          <w:sz w:val="24"/>
          <w:szCs w:val="24"/>
        </w:rPr>
        <w:t>д</w:t>
      </w:r>
      <w:r w:rsidR="001B3135" w:rsidRPr="00D20F7F">
        <w:rPr>
          <w:rFonts w:ascii="Times New Roman" w:hAnsi="Times New Roman"/>
          <w:spacing w:val="-4"/>
          <w:w w:val="90"/>
          <w:sz w:val="24"/>
          <w:szCs w:val="24"/>
        </w:rPr>
        <w:t>с</w:t>
      </w:r>
      <w:r w:rsidR="001B3135" w:rsidRPr="00D20F7F">
        <w:rPr>
          <w:rFonts w:ascii="Times New Roman" w:hAnsi="Times New Roman"/>
          <w:spacing w:val="-2"/>
          <w:w w:val="90"/>
          <w:sz w:val="24"/>
          <w:szCs w:val="24"/>
        </w:rPr>
        <w:t>т</w:t>
      </w:r>
      <w:r w:rsidR="001B3135" w:rsidRPr="00D20F7F">
        <w:rPr>
          <w:rFonts w:ascii="Times New Roman" w:hAnsi="Times New Roman"/>
          <w:spacing w:val="-1"/>
          <w:w w:val="90"/>
          <w:sz w:val="24"/>
          <w:szCs w:val="24"/>
        </w:rPr>
        <w:t>в</w:t>
      </w:r>
      <w:r w:rsidR="001B3135" w:rsidRPr="00D20F7F">
        <w:rPr>
          <w:rFonts w:ascii="Times New Roman" w:hAnsi="Times New Roman"/>
          <w:w w:val="90"/>
          <w:sz w:val="24"/>
          <w:szCs w:val="24"/>
        </w:rPr>
        <w:t>а</w:t>
      </w:r>
      <w:r w:rsidR="001B3135" w:rsidRPr="00D20F7F">
        <w:rPr>
          <w:rFonts w:ascii="Times New Roman" w:hAnsi="Times New Roman"/>
          <w:spacing w:val="13"/>
          <w:w w:val="90"/>
          <w:sz w:val="24"/>
          <w:szCs w:val="24"/>
        </w:rPr>
        <w:t xml:space="preserve"> </w:t>
      </w:r>
      <w:r w:rsidR="001B3135" w:rsidRPr="00D20F7F">
        <w:rPr>
          <w:rFonts w:ascii="Times New Roman" w:hAnsi="Times New Roman"/>
          <w:spacing w:val="-1"/>
          <w:w w:val="90"/>
          <w:sz w:val="24"/>
          <w:szCs w:val="24"/>
        </w:rPr>
        <w:t>гр</w:t>
      </w:r>
      <w:r w:rsidR="001B3135" w:rsidRPr="00D20F7F">
        <w:rPr>
          <w:rFonts w:ascii="Times New Roman" w:hAnsi="Times New Roman"/>
          <w:spacing w:val="1"/>
          <w:w w:val="90"/>
          <w:sz w:val="24"/>
          <w:szCs w:val="24"/>
        </w:rPr>
        <w:t>а</w:t>
      </w:r>
      <w:r w:rsidR="001B3135" w:rsidRPr="00D20F7F">
        <w:rPr>
          <w:rFonts w:ascii="Times New Roman" w:hAnsi="Times New Roman"/>
          <w:spacing w:val="-4"/>
          <w:w w:val="90"/>
          <w:sz w:val="24"/>
          <w:szCs w:val="24"/>
        </w:rPr>
        <w:t>ф</w:t>
      </w:r>
      <w:r w:rsidR="001B3135" w:rsidRPr="00D20F7F">
        <w:rPr>
          <w:rFonts w:ascii="Times New Roman" w:hAnsi="Times New Roman"/>
          <w:spacing w:val="-1"/>
          <w:w w:val="90"/>
          <w:sz w:val="24"/>
          <w:szCs w:val="24"/>
        </w:rPr>
        <w:t>ики</w:t>
      </w:r>
      <w:r w:rsidR="001B3135" w:rsidRPr="00D20F7F">
        <w:rPr>
          <w:rFonts w:ascii="Times New Roman" w:hAnsi="Times New Roman"/>
          <w:bCs/>
          <w:w w:val="90"/>
          <w:sz w:val="24"/>
          <w:szCs w:val="24"/>
        </w:rPr>
        <w:t>.</w:t>
      </w:r>
      <w:r w:rsidR="001B3135" w:rsidRPr="00D20F7F">
        <w:rPr>
          <w:rFonts w:ascii="Times New Roman" w:hAnsi="Times New Roman"/>
          <w:bCs/>
          <w:spacing w:val="45"/>
          <w:w w:val="90"/>
          <w:sz w:val="24"/>
          <w:szCs w:val="24"/>
        </w:rPr>
        <w:t xml:space="preserve"> </w:t>
      </w:r>
      <w:r w:rsidR="001B3135" w:rsidRPr="00D20F7F">
        <w:rPr>
          <w:rFonts w:ascii="Times New Roman" w:hAnsi="Times New Roman"/>
          <w:spacing w:val="1"/>
          <w:w w:val="90"/>
          <w:sz w:val="24"/>
          <w:szCs w:val="24"/>
        </w:rPr>
        <w:t>З</w:t>
      </w:r>
      <w:r w:rsidR="001B3135" w:rsidRPr="00D20F7F">
        <w:rPr>
          <w:rFonts w:ascii="Times New Roman" w:hAnsi="Times New Roman"/>
          <w:w w:val="90"/>
          <w:sz w:val="24"/>
          <w:szCs w:val="24"/>
        </w:rPr>
        <w:t>нак</w:t>
      </w:r>
      <w:r w:rsidR="001B3135" w:rsidRPr="00D20F7F">
        <w:rPr>
          <w:rFonts w:ascii="Times New Roman" w:hAnsi="Times New Roman"/>
          <w:spacing w:val="1"/>
          <w:w w:val="90"/>
          <w:sz w:val="24"/>
          <w:szCs w:val="24"/>
        </w:rPr>
        <w:t>о</w:t>
      </w:r>
      <w:r w:rsidR="001B3135" w:rsidRPr="00D20F7F">
        <w:rPr>
          <w:rFonts w:ascii="Times New Roman" w:hAnsi="Times New Roman"/>
          <w:w w:val="90"/>
          <w:sz w:val="24"/>
          <w:szCs w:val="24"/>
        </w:rPr>
        <w:t>мс</w:t>
      </w:r>
      <w:r w:rsidR="001B3135" w:rsidRPr="00D20F7F">
        <w:rPr>
          <w:rFonts w:ascii="Times New Roman" w:hAnsi="Times New Roman"/>
          <w:spacing w:val="-1"/>
          <w:w w:val="90"/>
          <w:sz w:val="24"/>
          <w:szCs w:val="24"/>
        </w:rPr>
        <w:t>т</w:t>
      </w:r>
      <w:r w:rsidR="001B3135" w:rsidRPr="00D20F7F">
        <w:rPr>
          <w:rFonts w:ascii="Times New Roman" w:hAnsi="Times New Roman"/>
          <w:spacing w:val="-4"/>
          <w:w w:val="90"/>
          <w:sz w:val="24"/>
          <w:szCs w:val="24"/>
        </w:rPr>
        <w:t>в</w:t>
      </w:r>
      <w:r w:rsidR="001B3135" w:rsidRPr="00D20F7F">
        <w:rPr>
          <w:rFonts w:ascii="Times New Roman" w:hAnsi="Times New Roman"/>
          <w:w w:val="90"/>
          <w:sz w:val="24"/>
          <w:szCs w:val="24"/>
        </w:rPr>
        <w:t>о</w:t>
      </w:r>
      <w:r w:rsidR="001B3135" w:rsidRPr="00D20F7F">
        <w:rPr>
          <w:rFonts w:ascii="Times New Roman" w:hAnsi="Times New Roman"/>
          <w:spacing w:val="13"/>
          <w:w w:val="90"/>
          <w:sz w:val="24"/>
          <w:szCs w:val="24"/>
        </w:rPr>
        <w:t xml:space="preserve"> </w:t>
      </w:r>
      <w:r w:rsidR="001B3135" w:rsidRPr="00D20F7F">
        <w:rPr>
          <w:rFonts w:ascii="Times New Roman" w:hAnsi="Times New Roman"/>
          <w:w w:val="90"/>
          <w:sz w:val="24"/>
          <w:szCs w:val="24"/>
        </w:rPr>
        <w:t>с</w:t>
      </w:r>
      <w:r w:rsidR="001B3135" w:rsidRPr="00D20F7F">
        <w:rPr>
          <w:rFonts w:ascii="Times New Roman" w:hAnsi="Times New Roman"/>
          <w:w w:val="88"/>
          <w:sz w:val="24"/>
          <w:szCs w:val="24"/>
        </w:rPr>
        <w:t xml:space="preserve"> </w:t>
      </w:r>
      <w:r w:rsidR="001B3135" w:rsidRPr="00D20F7F">
        <w:rPr>
          <w:rFonts w:ascii="Times New Roman" w:hAnsi="Times New Roman"/>
          <w:spacing w:val="-1"/>
          <w:w w:val="90"/>
          <w:sz w:val="24"/>
          <w:szCs w:val="24"/>
        </w:rPr>
        <w:t>в</w:t>
      </w:r>
      <w:r w:rsidR="001B3135" w:rsidRPr="00D20F7F">
        <w:rPr>
          <w:rFonts w:ascii="Times New Roman" w:hAnsi="Times New Roman"/>
          <w:w w:val="90"/>
          <w:sz w:val="24"/>
          <w:szCs w:val="24"/>
        </w:rPr>
        <w:t>ы</w:t>
      </w:r>
      <w:r w:rsidR="001B3135" w:rsidRPr="00D20F7F">
        <w:rPr>
          <w:rFonts w:ascii="Times New Roman" w:hAnsi="Times New Roman"/>
          <w:spacing w:val="1"/>
          <w:w w:val="90"/>
          <w:sz w:val="24"/>
          <w:szCs w:val="24"/>
        </w:rPr>
        <w:t>р</w:t>
      </w:r>
      <w:r w:rsidR="001B3135" w:rsidRPr="00D20F7F">
        <w:rPr>
          <w:rFonts w:ascii="Times New Roman" w:hAnsi="Times New Roman"/>
          <w:w w:val="90"/>
          <w:sz w:val="24"/>
          <w:szCs w:val="24"/>
        </w:rPr>
        <w:t>а</w:t>
      </w:r>
      <w:r w:rsidR="001B3135" w:rsidRPr="00D20F7F">
        <w:rPr>
          <w:rFonts w:ascii="Times New Roman" w:hAnsi="Times New Roman"/>
          <w:spacing w:val="-4"/>
          <w:w w:val="90"/>
          <w:sz w:val="24"/>
          <w:szCs w:val="24"/>
        </w:rPr>
        <w:t>з</w:t>
      </w:r>
      <w:r w:rsidR="001B3135" w:rsidRPr="00D20F7F">
        <w:rPr>
          <w:rFonts w:ascii="Times New Roman" w:hAnsi="Times New Roman"/>
          <w:w w:val="90"/>
          <w:sz w:val="24"/>
          <w:szCs w:val="24"/>
        </w:rPr>
        <w:t>и</w:t>
      </w:r>
      <w:r w:rsidR="001B3135" w:rsidRPr="00D20F7F">
        <w:rPr>
          <w:rFonts w:ascii="Times New Roman" w:hAnsi="Times New Roman"/>
          <w:spacing w:val="-1"/>
          <w:w w:val="90"/>
          <w:sz w:val="24"/>
          <w:szCs w:val="24"/>
        </w:rPr>
        <w:t>т</w:t>
      </w:r>
      <w:r w:rsidR="001B3135" w:rsidRPr="00D20F7F">
        <w:rPr>
          <w:rFonts w:ascii="Times New Roman" w:hAnsi="Times New Roman"/>
          <w:w w:val="90"/>
          <w:sz w:val="24"/>
          <w:szCs w:val="24"/>
        </w:rPr>
        <w:t>е</w:t>
      </w:r>
      <w:r w:rsidR="001B3135" w:rsidRPr="00D20F7F">
        <w:rPr>
          <w:rFonts w:ascii="Times New Roman" w:hAnsi="Times New Roman"/>
          <w:spacing w:val="-2"/>
          <w:w w:val="90"/>
          <w:sz w:val="24"/>
          <w:szCs w:val="24"/>
        </w:rPr>
        <w:t>льн</w:t>
      </w:r>
      <w:r w:rsidR="001B3135" w:rsidRPr="00D20F7F">
        <w:rPr>
          <w:rFonts w:ascii="Times New Roman" w:hAnsi="Times New Roman"/>
          <w:w w:val="90"/>
          <w:sz w:val="24"/>
          <w:szCs w:val="24"/>
        </w:rPr>
        <w:t>ы</w:t>
      </w:r>
      <w:r w:rsidR="001B3135" w:rsidRPr="00D20F7F">
        <w:rPr>
          <w:rFonts w:ascii="Times New Roman" w:hAnsi="Times New Roman"/>
          <w:spacing w:val="-3"/>
          <w:w w:val="90"/>
          <w:sz w:val="24"/>
          <w:szCs w:val="24"/>
        </w:rPr>
        <w:t>м</w:t>
      </w:r>
      <w:r w:rsidR="001B3135" w:rsidRPr="00D20F7F">
        <w:rPr>
          <w:rFonts w:ascii="Times New Roman" w:hAnsi="Times New Roman"/>
          <w:w w:val="90"/>
          <w:sz w:val="24"/>
          <w:szCs w:val="24"/>
        </w:rPr>
        <w:t>и</w:t>
      </w:r>
      <w:r w:rsidR="001B3135" w:rsidRPr="00D20F7F">
        <w:rPr>
          <w:rFonts w:ascii="Times New Roman" w:hAnsi="Times New Roman"/>
          <w:spacing w:val="32"/>
          <w:w w:val="90"/>
          <w:sz w:val="24"/>
          <w:szCs w:val="24"/>
        </w:rPr>
        <w:t xml:space="preserve"> </w:t>
      </w:r>
      <w:r w:rsidR="001B3135" w:rsidRPr="00D20F7F">
        <w:rPr>
          <w:rFonts w:ascii="Times New Roman" w:hAnsi="Times New Roman"/>
          <w:spacing w:val="-4"/>
          <w:w w:val="90"/>
          <w:sz w:val="24"/>
          <w:szCs w:val="24"/>
        </w:rPr>
        <w:t>в</w:t>
      </w:r>
      <w:r w:rsidR="001B3135" w:rsidRPr="00D20F7F">
        <w:rPr>
          <w:rFonts w:ascii="Times New Roman" w:hAnsi="Times New Roman"/>
          <w:spacing w:val="1"/>
          <w:w w:val="90"/>
          <w:sz w:val="24"/>
          <w:szCs w:val="24"/>
        </w:rPr>
        <w:t>о</w:t>
      </w:r>
      <w:r w:rsidR="001B3135" w:rsidRPr="00D20F7F">
        <w:rPr>
          <w:rFonts w:ascii="Times New Roman" w:hAnsi="Times New Roman"/>
          <w:spacing w:val="-2"/>
          <w:w w:val="90"/>
          <w:sz w:val="24"/>
          <w:szCs w:val="24"/>
        </w:rPr>
        <w:t>з</w:t>
      </w:r>
      <w:r w:rsidR="001B3135" w:rsidRPr="00D20F7F">
        <w:rPr>
          <w:rFonts w:ascii="Times New Roman" w:hAnsi="Times New Roman"/>
          <w:w w:val="90"/>
          <w:sz w:val="24"/>
          <w:szCs w:val="24"/>
        </w:rPr>
        <w:t>м</w:t>
      </w:r>
      <w:r w:rsidR="001B3135" w:rsidRPr="00D20F7F">
        <w:rPr>
          <w:rFonts w:ascii="Times New Roman" w:hAnsi="Times New Roman"/>
          <w:spacing w:val="-2"/>
          <w:w w:val="90"/>
          <w:sz w:val="24"/>
          <w:szCs w:val="24"/>
        </w:rPr>
        <w:t>о</w:t>
      </w:r>
      <w:r w:rsidR="001B3135" w:rsidRPr="00D20F7F">
        <w:rPr>
          <w:rFonts w:ascii="Times New Roman" w:hAnsi="Times New Roman"/>
          <w:w w:val="90"/>
          <w:sz w:val="24"/>
          <w:szCs w:val="24"/>
        </w:rPr>
        <w:t>ж</w:t>
      </w:r>
      <w:r w:rsidR="001B3135" w:rsidRPr="00D20F7F">
        <w:rPr>
          <w:rFonts w:ascii="Times New Roman" w:hAnsi="Times New Roman"/>
          <w:spacing w:val="-2"/>
          <w:w w:val="90"/>
          <w:sz w:val="24"/>
          <w:szCs w:val="24"/>
        </w:rPr>
        <w:t>н</w:t>
      </w:r>
      <w:r w:rsidR="001B3135" w:rsidRPr="00D20F7F">
        <w:rPr>
          <w:rFonts w:ascii="Times New Roman" w:hAnsi="Times New Roman"/>
          <w:spacing w:val="1"/>
          <w:w w:val="90"/>
          <w:sz w:val="24"/>
          <w:szCs w:val="24"/>
        </w:rPr>
        <w:t>о</w:t>
      </w:r>
      <w:r w:rsidR="001B3135" w:rsidRPr="00D20F7F">
        <w:rPr>
          <w:rFonts w:ascii="Times New Roman" w:hAnsi="Times New Roman"/>
          <w:w w:val="90"/>
          <w:sz w:val="24"/>
          <w:szCs w:val="24"/>
        </w:rPr>
        <w:t>с</w:t>
      </w:r>
      <w:r w:rsidR="001B3135" w:rsidRPr="00D20F7F">
        <w:rPr>
          <w:rFonts w:ascii="Times New Roman" w:hAnsi="Times New Roman"/>
          <w:spacing w:val="-3"/>
          <w:w w:val="90"/>
          <w:sz w:val="24"/>
          <w:szCs w:val="24"/>
        </w:rPr>
        <w:t>т</w:t>
      </w:r>
      <w:r w:rsidR="001B3135" w:rsidRPr="00D20F7F">
        <w:rPr>
          <w:rFonts w:ascii="Times New Roman" w:hAnsi="Times New Roman"/>
          <w:w w:val="90"/>
          <w:sz w:val="24"/>
          <w:szCs w:val="24"/>
        </w:rPr>
        <w:t>ями</w:t>
      </w:r>
      <w:r w:rsidR="001B3135" w:rsidRPr="00D20F7F">
        <w:rPr>
          <w:rFonts w:ascii="Times New Roman" w:hAnsi="Times New Roman"/>
          <w:spacing w:val="28"/>
          <w:w w:val="90"/>
          <w:sz w:val="24"/>
          <w:szCs w:val="24"/>
        </w:rPr>
        <w:t xml:space="preserve"> </w:t>
      </w:r>
      <w:r w:rsidR="001B3135" w:rsidRPr="00D20F7F">
        <w:rPr>
          <w:rFonts w:ascii="Times New Roman" w:hAnsi="Times New Roman"/>
          <w:w w:val="90"/>
          <w:sz w:val="24"/>
          <w:szCs w:val="24"/>
        </w:rPr>
        <w:t>г</w:t>
      </w:r>
      <w:r w:rsidR="001B3135" w:rsidRPr="00D20F7F">
        <w:rPr>
          <w:rFonts w:ascii="Times New Roman" w:hAnsi="Times New Roman"/>
          <w:spacing w:val="-2"/>
          <w:w w:val="90"/>
          <w:sz w:val="24"/>
          <w:szCs w:val="24"/>
        </w:rPr>
        <w:t>р</w:t>
      </w:r>
      <w:r w:rsidR="001B3135" w:rsidRPr="00D20F7F">
        <w:rPr>
          <w:rFonts w:ascii="Times New Roman" w:hAnsi="Times New Roman"/>
          <w:spacing w:val="-4"/>
          <w:w w:val="90"/>
          <w:sz w:val="24"/>
          <w:szCs w:val="24"/>
        </w:rPr>
        <w:t>а</w:t>
      </w:r>
      <w:r w:rsidR="001B3135" w:rsidRPr="00D20F7F">
        <w:rPr>
          <w:rFonts w:ascii="Times New Roman" w:hAnsi="Times New Roman"/>
          <w:w w:val="90"/>
          <w:sz w:val="24"/>
          <w:szCs w:val="24"/>
        </w:rPr>
        <w:t>фи</w:t>
      </w:r>
      <w:r w:rsidR="001B3135" w:rsidRPr="00D20F7F">
        <w:rPr>
          <w:rFonts w:ascii="Times New Roman" w:hAnsi="Times New Roman"/>
          <w:spacing w:val="-2"/>
          <w:w w:val="90"/>
          <w:sz w:val="24"/>
          <w:szCs w:val="24"/>
        </w:rPr>
        <w:t>к</w:t>
      </w:r>
      <w:r w:rsidR="001B3135" w:rsidRPr="00D20F7F">
        <w:rPr>
          <w:rFonts w:ascii="Times New Roman" w:hAnsi="Times New Roman"/>
          <w:w w:val="90"/>
          <w:sz w:val="24"/>
          <w:szCs w:val="24"/>
        </w:rPr>
        <w:t>и:</w:t>
      </w:r>
      <w:r w:rsidR="001B3135" w:rsidRPr="00D20F7F">
        <w:rPr>
          <w:rFonts w:ascii="Times New Roman" w:hAnsi="Times New Roman"/>
          <w:spacing w:val="50"/>
          <w:w w:val="90"/>
          <w:sz w:val="24"/>
          <w:szCs w:val="24"/>
        </w:rPr>
        <w:t xml:space="preserve"> </w:t>
      </w:r>
      <w:r w:rsidR="001B3135" w:rsidRPr="00D20F7F">
        <w:rPr>
          <w:rFonts w:ascii="Times New Roman" w:hAnsi="Times New Roman"/>
          <w:spacing w:val="-1"/>
          <w:w w:val="90"/>
          <w:sz w:val="24"/>
          <w:szCs w:val="24"/>
        </w:rPr>
        <w:t>т</w:t>
      </w:r>
      <w:r w:rsidR="001B3135" w:rsidRPr="00D20F7F">
        <w:rPr>
          <w:rFonts w:ascii="Times New Roman" w:hAnsi="Times New Roman"/>
          <w:spacing w:val="-2"/>
          <w:w w:val="90"/>
          <w:sz w:val="24"/>
          <w:szCs w:val="24"/>
        </w:rPr>
        <w:t>о</w:t>
      </w:r>
      <w:r w:rsidR="001B3135" w:rsidRPr="00D20F7F">
        <w:rPr>
          <w:rFonts w:ascii="Times New Roman" w:hAnsi="Times New Roman"/>
          <w:w w:val="90"/>
          <w:sz w:val="24"/>
          <w:szCs w:val="24"/>
        </w:rPr>
        <w:t>чка,</w:t>
      </w:r>
      <w:r w:rsidR="001B3135" w:rsidRPr="00D20F7F">
        <w:rPr>
          <w:rFonts w:ascii="Times New Roman" w:hAnsi="Times New Roman"/>
          <w:spacing w:val="52"/>
          <w:w w:val="90"/>
          <w:sz w:val="24"/>
          <w:szCs w:val="24"/>
        </w:rPr>
        <w:t xml:space="preserve"> </w:t>
      </w:r>
      <w:r w:rsidR="001B3135" w:rsidRPr="00D20F7F">
        <w:rPr>
          <w:rFonts w:ascii="Times New Roman" w:hAnsi="Times New Roman"/>
          <w:spacing w:val="-5"/>
          <w:w w:val="90"/>
          <w:sz w:val="24"/>
          <w:szCs w:val="24"/>
        </w:rPr>
        <w:t>л</w:t>
      </w:r>
      <w:r w:rsidR="001B3135" w:rsidRPr="00D20F7F">
        <w:rPr>
          <w:rFonts w:ascii="Times New Roman" w:hAnsi="Times New Roman"/>
          <w:w w:val="90"/>
          <w:sz w:val="24"/>
          <w:szCs w:val="24"/>
        </w:rPr>
        <w:t>и</w:t>
      </w:r>
      <w:r w:rsidR="001B3135" w:rsidRPr="00D20F7F">
        <w:rPr>
          <w:rFonts w:ascii="Times New Roman" w:hAnsi="Times New Roman"/>
          <w:spacing w:val="-2"/>
          <w:w w:val="90"/>
          <w:sz w:val="24"/>
          <w:szCs w:val="24"/>
        </w:rPr>
        <w:t>ни</w:t>
      </w:r>
      <w:r w:rsidR="001B3135" w:rsidRPr="00D20F7F">
        <w:rPr>
          <w:rFonts w:ascii="Times New Roman" w:hAnsi="Times New Roman"/>
          <w:w w:val="90"/>
          <w:sz w:val="24"/>
          <w:szCs w:val="24"/>
        </w:rPr>
        <w:t>я,</w:t>
      </w:r>
      <w:r w:rsidR="001B3135" w:rsidRPr="00D20F7F">
        <w:rPr>
          <w:rFonts w:ascii="Times New Roman" w:hAnsi="Times New Roman"/>
          <w:spacing w:val="51"/>
          <w:w w:val="90"/>
          <w:sz w:val="24"/>
          <w:szCs w:val="24"/>
        </w:rPr>
        <w:t xml:space="preserve"> </w:t>
      </w:r>
      <w:r w:rsidR="001B3135" w:rsidRPr="00D20F7F">
        <w:rPr>
          <w:rFonts w:ascii="Times New Roman" w:hAnsi="Times New Roman"/>
          <w:spacing w:val="-1"/>
          <w:w w:val="90"/>
          <w:sz w:val="24"/>
          <w:szCs w:val="24"/>
        </w:rPr>
        <w:t>шт</w:t>
      </w:r>
      <w:r w:rsidR="001B3135" w:rsidRPr="00D20F7F">
        <w:rPr>
          <w:rFonts w:ascii="Times New Roman" w:hAnsi="Times New Roman"/>
          <w:spacing w:val="-2"/>
          <w:w w:val="90"/>
          <w:sz w:val="24"/>
          <w:szCs w:val="24"/>
        </w:rPr>
        <w:t>р</w:t>
      </w:r>
      <w:r w:rsidR="001B3135" w:rsidRPr="00D20F7F">
        <w:rPr>
          <w:rFonts w:ascii="Times New Roman" w:hAnsi="Times New Roman"/>
          <w:w w:val="90"/>
          <w:sz w:val="24"/>
          <w:szCs w:val="24"/>
        </w:rPr>
        <w:t>их,</w:t>
      </w:r>
      <w:r w:rsidR="001B3135" w:rsidRPr="00D20F7F">
        <w:rPr>
          <w:rFonts w:ascii="Times New Roman" w:hAnsi="Times New Roman"/>
          <w:spacing w:val="48"/>
          <w:w w:val="90"/>
          <w:sz w:val="24"/>
          <w:szCs w:val="24"/>
        </w:rPr>
        <w:t xml:space="preserve"> </w:t>
      </w:r>
      <w:r w:rsidR="001B3135" w:rsidRPr="00D20F7F">
        <w:rPr>
          <w:rFonts w:ascii="Times New Roman" w:hAnsi="Times New Roman"/>
          <w:w w:val="90"/>
          <w:sz w:val="24"/>
          <w:szCs w:val="24"/>
        </w:rPr>
        <w:t>пя</w:t>
      </w:r>
      <w:r w:rsidR="001B3135" w:rsidRPr="00D20F7F">
        <w:rPr>
          <w:rFonts w:ascii="Times New Roman" w:hAnsi="Times New Roman"/>
          <w:spacing w:val="-3"/>
          <w:w w:val="90"/>
          <w:sz w:val="24"/>
          <w:szCs w:val="24"/>
        </w:rPr>
        <w:t>т</w:t>
      </w:r>
      <w:r w:rsidR="001B3135" w:rsidRPr="00D20F7F">
        <w:rPr>
          <w:rFonts w:ascii="Times New Roman" w:hAnsi="Times New Roman"/>
          <w:spacing w:val="-2"/>
          <w:w w:val="90"/>
          <w:sz w:val="24"/>
          <w:szCs w:val="24"/>
        </w:rPr>
        <w:t>н</w:t>
      </w:r>
      <w:r w:rsidR="001B3135" w:rsidRPr="00D20F7F">
        <w:rPr>
          <w:rFonts w:ascii="Times New Roman" w:hAnsi="Times New Roman"/>
          <w:spacing w:val="1"/>
          <w:w w:val="90"/>
          <w:sz w:val="24"/>
          <w:szCs w:val="24"/>
        </w:rPr>
        <w:t>о</w:t>
      </w:r>
      <w:r w:rsidR="001B3135" w:rsidRPr="00D20F7F">
        <w:rPr>
          <w:rFonts w:ascii="Times New Roman" w:hAnsi="Times New Roman"/>
          <w:w w:val="90"/>
          <w:sz w:val="24"/>
          <w:szCs w:val="24"/>
        </w:rPr>
        <w:t>.</w:t>
      </w:r>
    </w:p>
    <w:p w:rsidR="005D6641" w:rsidRPr="00D20F7F" w:rsidRDefault="005D6641" w:rsidP="00D20F7F">
      <w:pPr>
        <w:pStyle w:val="a5"/>
        <w:jc w:val="both"/>
        <w:rPr>
          <w:rFonts w:ascii="Times New Roman" w:eastAsia="Arial Unicode MS" w:hAnsi="Times New Roman"/>
          <w:color w:val="000000"/>
          <w:kern w:val="3"/>
          <w:sz w:val="24"/>
          <w:szCs w:val="24"/>
          <w:lang w:bidi="en-US"/>
        </w:rPr>
      </w:pPr>
      <w:r w:rsidRPr="00D20F7F">
        <w:rPr>
          <w:rFonts w:ascii="Times New Roman" w:hAnsi="Times New Roman"/>
          <w:sz w:val="24"/>
          <w:szCs w:val="24"/>
        </w:rPr>
        <w:t xml:space="preserve">1.12 Тема: </w:t>
      </w:r>
      <w:r w:rsidR="00077060" w:rsidRPr="00D20F7F">
        <w:rPr>
          <w:rFonts w:ascii="Times New Roman" w:hAnsi="Times New Roman"/>
          <w:b/>
          <w:sz w:val="24"/>
          <w:szCs w:val="24"/>
        </w:rPr>
        <w:t xml:space="preserve">Сказка о фломастерах и </w:t>
      </w:r>
      <w:proofErr w:type="spellStart"/>
      <w:r w:rsidR="00077060" w:rsidRPr="00D20F7F">
        <w:rPr>
          <w:rFonts w:ascii="Times New Roman" w:hAnsi="Times New Roman"/>
          <w:b/>
          <w:sz w:val="24"/>
          <w:szCs w:val="24"/>
        </w:rPr>
        <w:t>цв</w:t>
      </w:r>
      <w:proofErr w:type="spellEnd"/>
      <w:r w:rsidR="00077060" w:rsidRPr="00D20F7F">
        <w:rPr>
          <w:rFonts w:ascii="Times New Roman" w:hAnsi="Times New Roman"/>
          <w:b/>
          <w:sz w:val="24"/>
          <w:szCs w:val="24"/>
        </w:rPr>
        <w:t>. карандашах</w:t>
      </w:r>
      <w:r w:rsidR="004F752C" w:rsidRPr="00D20F7F">
        <w:rPr>
          <w:rFonts w:ascii="Times New Roman" w:hAnsi="Times New Roman"/>
          <w:sz w:val="24"/>
          <w:szCs w:val="24"/>
        </w:rPr>
        <w:t xml:space="preserve">. Чтение и прослушивание сказки о фломастерах и </w:t>
      </w:r>
      <w:proofErr w:type="spellStart"/>
      <w:r w:rsidR="004F752C" w:rsidRPr="00D20F7F">
        <w:rPr>
          <w:rFonts w:ascii="Times New Roman" w:hAnsi="Times New Roman"/>
          <w:sz w:val="24"/>
          <w:szCs w:val="24"/>
        </w:rPr>
        <w:t>цв</w:t>
      </w:r>
      <w:proofErr w:type="spellEnd"/>
      <w:r w:rsidR="004F752C" w:rsidRPr="00D20F7F">
        <w:rPr>
          <w:rFonts w:ascii="Times New Roman" w:hAnsi="Times New Roman"/>
          <w:sz w:val="24"/>
          <w:szCs w:val="24"/>
        </w:rPr>
        <w:t>. карандашах. Знакомство с  их отличительными графическими возможностями.</w:t>
      </w:r>
    </w:p>
    <w:p w:rsidR="005D6641" w:rsidRPr="00D20F7F" w:rsidRDefault="005D6641" w:rsidP="00D20F7F">
      <w:pPr>
        <w:pStyle w:val="a5"/>
        <w:jc w:val="both"/>
        <w:rPr>
          <w:rFonts w:ascii="Times New Roman" w:eastAsia="Arial Unicode MS" w:hAnsi="Times New Roman"/>
          <w:color w:val="000000"/>
          <w:kern w:val="3"/>
          <w:sz w:val="24"/>
          <w:szCs w:val="24"/>
          <w:lang w:bidi="en-US"/>
        </w:rPr>
      </w:pPr>
      <w:r w:rsidRPr="00D20F7F">
        <w:rPr>
          <w:rFonts w:ascii="Times New Roman" w:eastAsia="Arial Unicode MS" w:hAnsi="Times New Roman"/>
          <w:color w:val="000000"/>
          <w:kern w:val="3"/>
          <w:sz w:val="24"/>
          <w:szCs w:val="24"/>
          <w:lang w:bidi="en-US"/>
        </w:rPr>
        <w:lastRenderedPageBreak/>
        <w:t xml:space="preserve">1.13 Тема: </w:t>
      </w:r>
      <w:r w:rsidR="00077060" w:rsidRPr="00F500F7">
        <w:rPr>
          <w:rFonts w:ascii="Times New Roman" w:hAnsi="Times New Roman"/>
          <w:b/>
          <w:sz w:val="24"/>
          <w:szCs w:val="24"/>
        </w:rPr>
        <w:t>Знакомство и способы работы с "пастелью"</w:t>
      </w:r>
      <w:r w:rsidR="004F752C" w:rsidRPr="00F500F7">
        <w:rPr>
          <w:rFonts w:ascii="Times New Roman" w:hAnsi="Times New Roman"/>
          <w:b/>
          <w:sz w:val="24"/>
          <w:szCs w:val="24"/>
        </w:rPr>
        <w:t>.</w:t>
      </w:r>
      <w:r w:rsidR="004F752C" w:rsidRPr="00D20F7F">
        <w:rPr>
          <w:rFonts w:ascii="Times New Roman" w:hAnsi="Times New Roman"/>
          <w:sz w:val="24"/>
          <w:szCs w:val="24"/>
        </w:rPr>
        <w:t xml:space="preserve"> </w:t>
      </w:r>
      <w:r w:rsidR="004F752C" w:rsidRPr="00D20F7F">
        <w:rPr>
          <w:rFonts w:ascii="Times New Roman" w:hAnsi="Times New Roman"/>
          <w:spacing w:val="-2"/>
          <w:w w:val="90"/>
          <w:sz w:val="24"/>
          <w:szCs w:val="24"/>
        </w:rPr>
        <w:t>С</w:t>
      </w:r>
      <w:r w:rsidR="004F752C" w:rsidRPr="00D20F7F">
        <w:rPr>
          <w:rFonts w:ascii="Times New Roman" w:hAnsi="Times New Roman"/>
          <w:spacing w:val="-1"/>
          <w:w w:val="90"/>
          <w:sz w:val="24"/>
          <w:szCs w:val="24"/>
        </w:rPr>
        <w:t>п</w:t>
      </w:r>
      <w:r w:rsidR="004F752C" w:rsidRPr="00D20F7F">
        <w:rPr>
          <w:rFonts w:ascii="Times New Roman" w:hAnsi="Times New Roman"/>
          <w:spacing w:val="1"/>
          <w:w w:val="90"/>
          <w:sz w:val="24"/>
          <w:szCs w:val="24"/>
        </w:rPr>
        <w:t>о</w:t>
      </w:r>
      <w:r w:rsidR="004F752C" w:rsidRPr="00D20F7F">
        <w:rPr>
          <w:rFonts w:ascii="Times New Roman" w:hAnsi="Times New Roman"/>
          <w:spacing w:val="-4"/>
          <w:w w:val="90"/>
          <w:sz w:val="24"/>
          <w:szCs w:val="24"/>
        </w:rPr>
        <w:t>с</w:t>
      </w:r>
      <w:r w:rsidR="004F752C" w:rsidRPr="00D20F7F">
        <w:rPr>
          <w:rFonts w:ascii="Times New Roman" w:hAnsi="Times New Roman"/>
          <w:spacing w:val="-2"/>
          <w:w w:val="90"/>
          <w:sz w:val="24"/>
          <w:szCs w:val="24"/>
        </w:rPr>
        <w:t>о</w:t>
      </w:r>
      <w:r w:rsidR="004F752C" w:rsidRPr="00D20F7F">
        <w:rPr>
          <w:rFonts w:ascii="Times New Roman" w:hAnsi="Times New Roman"/>
          <w:spacing w:val="1"/>
          <w:w w:val="90"/>
          <w:sz w:val="24"/>
          <w:szCs w:val="24"/>
        </w:rPr>
        <w:t>б</w:t>
      </w:r>
      <w:r w:rsidR="004F752C" w:rsidRPr="00D20F7F">
        <w:rPr>
          <w:rFonts w:ascii="Times New Roman" w:hAnsi="Times New Roman"/>
          <w:w w:val="90"/>
          <w:sz w:val="24"/>
          <w:szCs w:val="24"/>
        </w:rPr>
        <w:t>ы</w:t>
      </w:r>
      <w:r w:rsidR="004F752C" w:rsidRPr="00D20F7F">
        <w:rPr>
          <w:rFonts w:ascii="Times New Roman" w:hAnsi="Times New Roman"/>
          <w:spacing w:val="66"/>
          <w:w w:val="90"/>
          <w:sz w:val="24"/>
          <w:szCs w:val="24"/>
        </w:rPr>
        <w:t xml:space="preserve"> </w:t>
      </w:r>
      <w:r w:rsidR="004F752C" w:rsidRPr="00D20F7F">
        <w:rPr>
          <w:rFonts w:ascii="Times New Roman" w:hAnsi="Times New Roman"/>
          <w:spacing w:val="-3"/>
          <w:w w:val="90"/>
          <w:sz w:val="24"/>
          <w:szCs w:val="24"/>
        </w:rPr>
        <w:t>р</w:t>
      </w:r>
      <w:r w:rsidR="004F752C" w:rsidRPr="00D20F7F">
        <w:rPr>
          <w:rFonts w:ascii="Times New Roman" w:hAnsi="Times New Roman"/>
          <w:spacing w:val="1"/>
          <w:w w:val="90"/>
          <w:sz w:val="24"/>
          <w:szCs w:val="24"/>
        </w:rPr>
        <w:t>а</w:t>
      </w:r>
      <w:r w:rsidR="004F752C" w:rsidRPr="00D20F7F">
        <w:rPr>
          <w:rFonts w:ascii="Times New Roman" w:hAnsi="Times New Roman"/>
          <w:spacing w:val="-3"/>
          <w:w w:val="90"/>
          <w:sz w:val="24"/>
          <w:szCs w:val="24"/>
        </w:rPr>
        <w:t>б</w:t>
      </w:r>
      <w:r w:rsidR="004F752C" w:rsidRPr="00D20F7F">
        <w:rPr>
          <w:rFonts w:ascii="Times New Roman" w:hAnsi="Times New Roman"/>
          <w:spacing w:val="-2"/>
          <w:w w:val="90"/>
          <w:sz w:val="24"/>
          <w:szCs w:val="24"/>
        </w:rPr>
        <w:t>о</w:t>
      </w:r>
      <w:r w:rsidR="004F752C" w:rsidRPr="00D20F7F">
        <w:rPr>
          <w:rFonts w:ascii="Times New Roman" w:hAnsi="Times New Roman"/>
          <w:w w:val="90"/>
          <w:sz w:val="24"/>
          <w:szCs w:val="24"/>
        </w:rPr>
        <w:t>ты</w:t>
      </w:r>
      <w:r w:rsidR="004F752C" w:rsidRPr="00D20F7F">
        <w:rPr>
          <w:rFonts w:ascii="Times New Roman" w:hAnsi="Times New Roman"/>
          <w:spacing w:val="8"/>
          <w:w w:val="90"/>
          <w:sz w:val="24"/>
          <w:szCs w:val="24"/>
        </w:rPr>
        <w:t xml:space="preserve"> </w:t>
      </w:r>
      <w:r w:rsidR="004F752C" w:rsidRPr="00D20F7F">
        <w:rPr>
          <w:rFonts w:ascii="Times New Roman" w:hAnsi="Times New Roman"/>
          <w:w w:val="90"/>
          <w:sz w:val="24"/>
          <w:szCs w:val="24"/>
        </w:rPr>
        <w:t>с</w:t>
      </w:r>
      <w:r w:rsidR="004F752C" w:rsidRPr="00D20F7F">
        <w:rPr>
          <w:rFonts w:ascii="Times New Roman" w:hAnsi="Times New Roman"/>
          <w:spacing w:val="9"/>
          <w:w w:val="90"/>
          <w:sz w:val="24"/>
          <w:szCs w:val="24"/>
        </w:rPr>
        <w:t xml:space="preserve"> </w:t>
      </w:r>
      <w:r w:rsidR="004F752C" w:rsidRPr="00D20F7F">
        <w:rPr>
          <w:rFonts w:ascii="Times New Roman" w:hAnsi="Times New Roman"/>
          <w:spacing w:val="-1"/>
          <w:w w:val="90"/>
          <w:sz w:val="24"/>
          <w:szCs w:val="24"/>
        </w:rPr>
        <w:t>цв</w:t>
      </w:r>
      <w:r w:rsidR="004F752C" w:rsidRPr="00D20F7F">
        <w:rPr>
          <w:rFonts w:ascii="Times New Roman" w:hAnsi="Times New Roman"/>
          <w:spacing w:val="-4"/>
          <w:w w:val="90"/>
          <w:sz w:val="24"/>
          <w:szCs w:val="24"/>
        </w:rPr>
        <w:t>е</w:t>
      </w:r>
      <w:r w:rsidR="004F752C" w:rsidRPr="00D20F7F">
        <w:rPr>
          <w:rFonts w:ascii="Times New Roman" w:hAnsi="Times New Roman"/>
          <w:w w:val="90"/>
          <w:sz w:val="24"/>
          <w:szCs w:val="24"/>
        </w:rPr>
        <w:t>т</w:t>
      </w:r>
      <w:r w:rsidR="004F752C" w:rsidRPr="00D20F7F">
        <w:rPr>
          <w:rFonts w:ascii="Times New Roman" w:hAnsi="Times New Roman"/>
          <w:spacing w:val="-2"/>
          <w:w w:val="90"/>
          <w:sz w:val="24"/>
          <w:szCs w:val="24"/>
        </w:rPr>
        <w:t>о</w:t>
      </w:r>
      <w:r w:rsidR="004F752C" w:rsidRPr="00D20F7F">
        <w:rPr>
          <w:rFonts w:ascii="Times New Roman" w:hAnsi="Times New Roman"/>
          <w:w w:val="90"/>
          <w:sz w:val="24"/>
          <w:szCs w:val="24"/>
        </w:rPr>
        <w:t>м</w:t>
      </w:r>
      <w:r w:rsidR="004F752C" w:rsidRPr="00D20F7F">
        <w:rPr>
          <w:rFonts w:ascii="Times New Roman" w:hAnsi="Times New Roman"/>
          <w:bCs/>
          <w:w w:val="90"/>
          <w:sz w:val="24"/>
          <w:szCs w:val="24"/>
        </w:rPr>
        <w:t>:</w:t>
      </w:r>
      <w:r w:rsidR="004F752C" w:rsidRPr="00D20F7F">
        <w:rPr>
          <w:rFonts w:ascii="Times New Roman" w:hAnsi="Times New Roman"/>
          <w:bCs/>
          <w:spacing w:val="27"/>
          <w:w w:val="90"/>
          <w:sz w:val="24"/>
          <w:szCs w:val="24"/>
        </w:rPr>
        <w:t xml:space="preserve"> </w:t>
      </w:r>
      <w:r w:rsidR="004F752C" w:rsidRPr="00D20F7F">
        <w:rPr>
          <w:rFonts w:ascii="Times New Roman" w:hAnsi="Times New Roman"/>
          <w:bCs/>
          <w:w w:val="90"/>
          <w:sz w:val="24"/>
          <w:szCs w:val="24"/>
        </w:rPr>
        <w:t>«</w:t>
      </w:r>
      <w:r w:rsidR="004F752C" w:rsidRPr="00D20F7F">
        <w:rPr>
          <w:rFonts w:ascii="Times New Roman" w:hAnsi="Times New Roman"/>
          <w:spacing w:val="-3"/>
          <w:w w:val="90"/>
          <w:sz w:val="24"/>
          <w:szCs w:val="24"/>
        </w:rPr>
        <w:t>П</w:t>
      </w:r>
      <w:r w:rsidR="004F752C" w:rsidRPr="00D20F7F">
        <w:rPr>
          <w:rFonts w:ascii="Times New Roman" w:hAnsi="Times New Roman"/>
          <w:spacing w:val="1"/>
          <w:w w:val="90"/>
          <w:sz w:val="24"/>
          <w:szCs w:val="24"/>
        </w:rPr>
        <w:t>а</w:t>
      </w:r>
      <w:r w:rsidR="004F752C" w:rsidRPr="00D20F7F">
        <w:rPr>
          <w:rFonts w:ascii="Times New Roman" w:hAnsi="Times New Roman"/>
          <w:spacing w:val="-4"/>
          <w:w w:val="90"/>
          <w:sz w:val="24"/>
          <w:szCs w:val="24"/>
        </w:rPr>
        <w:t>с</w:t>
      </w:r>
      <w:r w:rsidR="004F752C" w:rsidRPr="00D20F7F">
        <w:rPr>
          <w:rFonts w:ascii="Times New Roman" w:hAnsi="Times New Roman"/>
          <w:w w:val="90"/>
          <w:sz w:val="24"/>
          <w:szCs w:val="24"/>
        </w:rPr>
        <w:t>те</w:t>
      </w:r>
      <w:r w:rsidR="004F752C" w:rsidRPr="00D20F7F">
        <w:rPr>
          <w:rFonts w:ascii="Times New Roman" w:hAnsi="Times New Roman"/>
          <w:spacing w:val="-2"/>
          <w:w w:val="90"/>
          <w:sz w:val="24"/>
          <w:szCs w:val="24"/>
        </w:rPr>
        <w:t>л</w:t>
      </w:r>
      <w:r w:rsidR="004F752C" w:rsidRPr="00D20F7F">
        <w:rPr>
          <w:rFonts w:ascii="Times New Roman" w:hAnsi="Times New Roman"/>
          <w:w w:val="90"/>
          <w:sz w:val="24"/>
          <w:szCs w:val="24"/>
        </w:rPr>
        <w:t>ь</w:t>
      </w:r>
      <w:r w:rsidR="004F752C" w:rsidRPr="00D20F7F">
        <w:rPr>
          <w:rFonts w:ascii="Times New Roman" w:hAnsi="Times New Roman"/>
          <w:bCs/>
          <w:w w:val="90"/>
          <w:sz w:val="24"/>
          <w:szCs w:val="24"/>
        </w:rPr>
        <w:t>».</w:t>
      </w:r>
      <w:r w:rsidR="004F752C" w:rsidRPr="00D20F7F">
        <w:rPr>
          <w:rFonts w:ascii="Times New Roman" w:hAnsi="Times New Roman"/>
          <w:bCs/>
          <w:spacing w:val="27"/>
          <w:w w:val="90"/>
          <w:sz w:val="24"/>
          <w:szCs w:val="24"/>
        </w:rPr>
        <w:t xml:space="preserve"> </w:t>
      </w:r>
      <w:r w:rsidR="004F752C" w:rsidRPr="00D20F7F">
        <w:rPr>
          <w:rFonts w:ascii="Times New Roman" w:hAnsi="Times New Roman"/>
          <w:spacing w:val="-3"/>
          <w:w w:val="90"/>
          <w:sz w:val="24"/>
          <w:szCs w:val="24"/>
        </w:rPr>
        <w:t>З</w:t>
      </w:r>
      <w:r w:rsidR="004F752C" w:rsidRPr="00D20F7F">
        <w:rPr>
          <w:rFonts w:ascii="Times New Roman" w:hAnsi="Times New Roman"/>
          <w:w w:val="90"/>
          <w:sz w:val="24"/>
          <w:szCs w:val="24"/>
        </w:rPr>
        <w:t>на</w:t>
      </w:r>
      <w:r w:rsidR="004F752C" w:rsidRPr="00D20F7F">
        <w:rPr>
          <w:rFonts w:ascii="Times New Roman" w:hAnsi="Times New Roman"/>
          <w:spacing w:val="-2"/>
          <w:w w:val="90"/>
          <w:sz w:val="24"/>
          <w:szCs w:val="24"/>
        </w:rPr>
        <w:t>к</w:t>
      </w:r>
      <w:r w:rsidR="004F752C" w:rsidRPr="00D20F7F">
        <w:rPr>
          <w:rFonts w:ascii="Times New Roman" w:hAnsi="Times New Roman"/>
          <w:spacing w:val="1"/>
          <w:w w:val="90"/>
          <w:sz w:val="24"/>
          <w:szCs w:val="24"/>
        </w:rPr>
        <w:t>о</w:t>
      </w:r>
      <w:r w:rsidR="004F752C" w:rsidRPr="00D20F7F">
        <w:rPr>
          <w:rFonts w:ascii="Times New Roman" w:hAnsi="Times New Roman"/>
          <w:w w:val="90"/>
          <w:sz w:val="24"/>
          <w:szCs w:val="24"/>
        </w:rPr>
        <w:t>мс</w:t>
      </w:r>
      <w:r w:rsidR="004F752C" w:rsidRPr="00D20F7F">
        <w:rPr>
          <w:rFonts w:ascii="Times New Roman" w:hAnsi="Times New Roman"/>
          <w:spacing w:val="-1"/>
          <w:w w:val="90"/>
          <w:sz w:val="24"/>
          <w:szCs w:val="24"/>
        </w:rPr>
        <w:t>т</w:t>
      </w:r>
      <w:r w:rsidR="004F752C" w:rsidRPr="00D20F7F">
        <w:rPr>
          <w:rFonts w:ascii="Times New Roman" w:hAnsi="Times New Roman"/>
          <w:spacing w:val="-4"/>
          <w:w w:val="90"/>
          <w:sz w:val="24"/>
          <w:szCs w:val="24"/>
        </w:rPr>
        <w:t>в</w:t>
      </w:r>
      <w:r w:rsidR="004F752C" w:rsidRPr="00D20F7F">
        <w:rPr>
          <w:rFonts w:ascii="Times New Roman" w:hAnsi="Times New Roman"/>
          <w:w w:val="90"/>
          <w:sz w:val="24"/>
          <w:szCs w:val="24"/>
        </w:rPr>
        <w:t>о</w:t>
      </w:r>
      <w:r w:rsidR="004F752C" w:rsidRPr="00D20F7F">
        <w:rPr>
          <w:rFonts w:ascii="Times New Roman" w:hAnsi="Times New Roman"/>
          <w:spacing w:val="8"/>
          <w:w w:val="90"/>
          <w:sz w:val="24"/>
          <w:szCs w:val="24"/>
        </w:rPr>
        <w:t xml:space="preserve"> </w:t>
      </w:r>
      <w:r w:rsidR="004F752C" w:rsidRPr="00D20F7F">
        <w:rPr>
          <w:rFonts w:ascii="Times New Roman" w:hAnsi="Times New Roman"/>
          <w:w w:val="90"/>
          <w:sz w:val="24"/>
          <w:szCs w:val="24"/>
        </w:rPr>
        <w:t>с</w:t>
      </w:r>
      <w:r w:rsidR="004F752C" w:rsidRPr="00D20F7F">
        <w:rPr>
          <w:rFonts w:ascii="Times New Roman" w:hAnsi="Times New Roman"/>
          <w:w w:val="88"/>
          <w:sz w:val="24"/>
          <w:szCs w:val="24"/>
        </w:rPr>
        <w:t xml:space="preserve"> </w:t>
      </w:r>
      <w:r w:rsidR="004F752C" w:rsidRPr="00D20F7F">
        <w:rPr>
          <w:rFonts w:ascii="Times New Roman" w:hAnsi="Times New Roman"/>
          <w:w w:val="90"/>
          <w:sz w:val="24"/>
          <w:szCs w:val="24"/>
        </w:rPr>
        <w:t>п</w:t>
      </w:r>
      <w:r w:rsidR="004F752C" w:rsidRPr="00D20F7F">
        <w:rPr>
          <w:rFonts w:ascii="Times New Roman" w:hAnsi="Times New Roman"/>
          <w:spacing w:val="-2"/>
          <w:w w:val="90"/>
          <w:sz w:val="24"/>
          <w:szCs w:val="24"/>
        </w:rPr>
        <w:t>о</w:t>
      </w:r>
      <w:r w:rsidR="004F752C" w:rsidRPr="00D20F7F">
        <w:rPr>
          <w:rFonts w:ascii="Times New Roman" w:hAnsi="Times New Roman"/>
          <w:w w:val="90"/>
          <w:sz w:val="24"/>
          <w:szCs w:val="24"/>
        </w:rPr>
        <w:t>ня</w:t>
      </w:r>
      <w:r w:rsidR="004F752C" w:rsidRPr="00D20F7F">
        <w:rPr>
          <w:rFonts w:ascii="Times New Roman" w:hAnsi="Times New Roman"/>
          <w:spacing w:val="-3"/>
          <w:w w:val="90"/>
          <w:sz w:val="24"/>
          <w:szCs w:val="24"/>
        </w:rPr>
        <w:t>т</w:t>
      </w:r>
      <w:r w:rsidR="004F752C" w:rsidRPr="00D20F7F">
        <w:rPr>
          <w:rFonts w:ascii="Times New Roman" w:hAnsi="Times New Roman"/>
          <w:w w:val="90"/>
          <w:sz w:val="24"/>
          <w:szCs w:val="24"/>
        </w:rPr>
        <w:t>ием</w:t>
      </w:r>
      <w:r w:rsidR="004F752C" w:rsidRPr="00D20F7F">
        <w:rPr>
          <w:rFonts w:ascii="Times New Roman" w:hAnsi="Times New Roman"/>
          <w:spacing w:val="69"/>
          <w:w w:val="90"/>
          <w:sz w:val="24"/>
          <w:szCs w:val="24"/>
        </w:rPr>
        <w:t xml:space="preserve"> </w:t>
      </w:r>
      <w:r w:rsidR="004F752C" w:rsidRPr="00D20F7F">
        <w:rPr>
          <w:rFonts w:ascii="Times New Roman" w:hAnsi="Times New Roman"/>
          <w:spacing w:val="-2"/>
          <w:w w:val="90"/>
          <w:sz w:val="24"/>
          <w:szCs w:val="24"/>
        </w:rPr>
        <w:t>«п</w:t>
      </w:r>
      <w:r w:rsidR="004F752C" w:rsidRPr="00D20F7F">
        <w:rPr>
          <w:rFonts w:ascii="Times New Roman" w:hAnsi="Times New Roman"/>
          <w:w w:val="90"/>
          <w:sz w:val="24"/>
          <w:szCs w:val="24"/>
        </w:rPr>
        <w:t>ас</w:t>
      </w:r>
      <w:r w:rsidR="004F752C" w:rsidRPr="00D20F7F">
        <w:rPr>
          <w:rFonts w:ascii="Times New Roman" w:hAnsi="Times New Roman"/>
          <w:spacing w:val="-1"/>
          <w:w w:val="90"/>
          <w:sz w:val="24"/>
          <w:szCs w:val="24"/>
        </w:rPr>
        <w:t>т</w:t>
      </w:r>
      <w:r w:rsidR="004F752C" w:rsidRPr="00D20F7F">
        <w:rPr>
          <w:rFonts w:ascii="Times New Roman" w:hAnsi="Times New Roman"/>
          <w:w w:val="90"/>
          <w:sz w:val="24"/>
          <w:szCs w:val="24"/>
        </w:rPr>
        <w:t>е</w:t>
      </w:r>
      <w:r w:rsidR="004F752C" w:rsidRPr="00D20F7F">
        <w:rPr>
          <w:rFonts w:ascii="Times New Roman" w:hAnsi="Times New Roman"/>
          <w:spacing w:val="-5"/>
          <w:w w:val="90"/>
          <w:sz w:val="24"/>
          <w:szCs w:val="24"/>
        </w:rPr>
        <w:t>л</w:t>
      </w:r>
      <w:r w:rsidR="004F752C" w:rsidRPr="00D20F7F">
        <w:rPr>
          <w:rFonts w:ascii="Times New Roman" w:hAnsi="Times New Roman"/>
          <w:spacing w:val="-2"/>
          <w:w w:val="90"/>
          <w:sz w:val="24"/>
          <w:szCs w:val="24"/>
        </w:rPr>
        <w:t>ь»</w:t>
      </w:r>
      <w:r w:rsidR="004F752C" w:rsidRPr="00D20F7F">
        <w:rPr>
          <w:rFonts w:ascii="Times New Roman" w:hAnsi="Times New Roman"/>
          <w:w w:val="90"/>
          <w:sz w:val="24"/>
          <w:szCs w:val="24"/>
        </w:rPr>
        <w:t>,</w:t>
      </w:r>
      <w:r w:rsidR="004F752C" w:rsidRPr="00D20F7F">
        <w:rPr>
          <w:rFonts w:ascii="Times New Roman" w:hAnsi="Times New Roman"/>
          <w:spacing w:val="34"/>
          <w:w w:val="90"/>
          <w:sz w:val="24"/>
          <w:szCs w:val="24"/>
        </w:rPr>
        <w:t xml:space="preserve"> </w:t>
      </w:r>
      <w:r w:rsidR="004F752C" w:rsidRPr="00D20F7F">
        <w:rPr>
          <w:rFonts w:ascii="Times New Roman" w:hAnsi="Times New Roman"/>
          <w:w w:val="90"/>
          <w:sz w:val="24"/>
          <w:szCs w:val="24"/>
        </w:rPr>
        <w:t>ис</w:t>
      </w:r>
      <w:r w:rsidR="004F752C" w:rsidRPr="00D20F7F">
        <w:rPr>
          <w:rFonts w:ascii="Times New Roman" w:hAnsi="Times New Roman"/>
          <w:spacing w:val="-1"/>
          <w:w w:val="90"/>
          <w:sz w:val="24"/>
          <w:szCs w:val="24"/>
        </w:rPr>
        <w:t>т</w:t>
      </w:r>
      <w:r w:rsidR="004F752C" w:rsidRPr="00D20F7F">
        <w:rPr>
          <w:rFonts w:ascii="Times New Roman" w:hAnsi="Times New Roman"/>
          <w:spacing w:val="1"/>
          <w:w w:val="90"/>
          <w:sz w:val="24"/>
          <w:szCs w:val="24"/>
        </w:rPr>
        <w:t>о</w:t>
      </w:r>
      <w:r w:rsidR="004F752C" w:rsidRPr="00D20F7F">
        <w:rPr>
          <w:rFonts w:ascii="Times New Roman" w:hAnsi="Times New Roman"/>
          <w:spacing w:val="-2"/>
          <w:w w:val="90"/>
          <w:sz w:val="24"/>
          <w:szCs w:val="24"/>
        </w:rPr>
        <w:t>р</w:t>
      </w:r>
      <w:r w:rsidR="004F752C" w:rsidRPr="00D20F7F">
        <w:rPr>
          <w:rFonts w:ascii="Times New Roman" w:hAnsi="Times New Roman"/>
          <w:w w:val="90"/>
          <w:sz w:val="24"/>
          <w:szCs w:val="24"/>
        </w:rPr>
        <w:t>ия</w:t>
      </w:r>
      <w:r w:rsidR="004F752C" w:rsidRPr="00D20F7F">
        <w:rPr>
          <w:rFonts w:ascii="Times New Roman" w:hAnsi="Times New Roman"/>
          <w:spacing w:val="70"/>
          <w:w w:val="90"/>
          <w:sz w:val="24"/>
          <w:szCs w:val="24"/>
        </w:rPr>
        <w:t xml:space="preserve"> </w:t>
      </w:r>
      <w:r w:rsidR="004F752C" w:rsidRPr="00D20F7F">
        <w:rPr>
          <w:rFonts w:ascii="Times New Roman" w:hAnsi="Times New Roman"/>
          <w:spacing w:val="-4"/>
          <w:w w:val="90"/>
          <w:sz w:val="24"/>
          <w:szCs w:val="24"/>
        </w:rPr>
        <w:t>в</w:t>
      </w:r>
      <w:r w:rsidR="004F752C" w:rsidRPr="00D20F7F">
        <w:rPr>
          <w:rFonts w:ascii="Times New Roman" w:hAnsi="Times New Roman"/>
          <w:spacing w:val="1"/>
          <w:w w:val="90"/>
          <w:sz w:val="24"/>
          <w:szCs w:val="24"/>
        </w:rPr>
        <w:t>о</w:t>
      </w:r>
      <w:r w:rsidR="004F752C" w:rsidRPr="00D20F7F">
        <w:rPr>
          <w:rFonts w:ascii="Times New Roman" w:hAnsi="Times New Roman"/>
          <w:spacing w:val="-4"/>
          <w:w w:val="90"/>
          <w:sz w:val="24"/>
          <w:szCs w:val="24"/>
        </w:rPr>
        <w:t>з</w:t>
      </w:r>
      <w:r w:rsidR="004F752C" w:rsidRPr="00D20F7F">
        <w:rPr>
          <w:rFonts w:ascii="Times New Roman" w:hAnsi="Times New Roman"/>
          <w:w w:val="90"/>
          <w:sz w:val="24"/>
          <w:szCs w:val="24"/>
        </w:rPr>
        <w:t>ни</w:t>
      </w:r>
      <w:r w:rsidR="004F752C" w:rsidRPr="00D20F7F">
        <w:rPr>
          <w:rFonts w:ascii="Times New Roman" w:hAnsi="Times New Roman"/>
          <w:spacing w:val="-2"/>
          <w:w w:val="90"/>
          <w:sz w:val="24"/>
          <w:szCs w:val="24"/>
        </w:rPr>
        <w:t>кн</w:t>
      </w:r>
      <w:r w:rsidR="004F752C" w:rsidRPr="00D20F7F">
        <w:rPr>
          <w:rFonts w:ascii="Times New Roman" w:hAnsi="Times New Roman"/>
          <w:spacing w:val="1"/>
          <w:w w:val="90"/>
          <w:sz w:val="24"/>
          <w:szCs w:val="24"/>
        </w:rPr>
        <w:t>о</w:t>
      </w:r>
      <w:r w:rsidR="004F752C" w:rsidRPr="00D20F7F">
        <w:rPr>
          <w:rFonts w:ascii="Times New Roman" w:hAnsi="Times New Roman"/>
          <w:spacing w:val="-1"/>
          <w:w w:val="90"/>
          <w:sz w:val="24"/>
          <w:szCs w:val="24"/>
        </w:rPr>
        <w:t>в</w:t>
      </w:r>
      <w:r w:rsidR="004F752C" w:rsidRPr="00D20F7F">
        <w:rPr>
          <w:rFonts w:ascii="Times New Roman" w:hAnsi="Times New Roman"/>
          <w:w w:val="90"/>
          <w:sz w:val="24"/>
          <w:szCs w:val="24"/>
        </w:rPr>
        <w:t>е</w:t>
      </w:r>
      <w:r w:rsidR="004F752C" w:rsidRPr="00D20F7F">
        <w:rPr>
          <w:rFonts w:ascii="Times New Roman" w:hAnsi="Times New Roman"/>
          <w:spacing w:val="-2"/>
          <w:w w:val="90"/>
          <w:sz w:val="24"/>
          <w:szCs w:val="24"/>
        </w:rPr>
        <w:t>н</w:t>
      </w:r>
      <w:r w:rsidR="004F752C" w:rsidRPr="00D20F7F">
        <w:rPr>
          <w:rFonts w:ascii="Times New Roman" w:hAnsi="Times New Roman"/>
          <w:w w:val="90"/>
          <w:sz w:val="24"/>
          <w:szCs w:val="24"/>
        </w:rPr>
        <w:t xml:space="preserve">ия </w:t>
      </w:r>
      <w:r w:rsidR="004F752C" w:rsidRPr="00D20F7F">
        <w:rPr>
          <w:rFonts w:ascii="Times New Roman" w:hAnsi="Times New Roman"/>
          <w:spacing w:val="-3"/>
          <w:w w:val="90"/>
          <w:sz w:val="24"/>
          <w:szCs w:val="24"/>
        </w:rPr>
        <w:t>т</w:t>
      </w:r>
      <w:r w:rsidR="004F752C" w:rsidRPr="00D20F7F">
        <w:rPr>
          <w:rFonts w:ascii="Times New Roman" w:hAnsi="Times New Roman"/>
          <w:w w:val="90"/>
          <w:sz w:val="24"/>
          <w:szCs w:val="24"/>
        </w:rPr>
        <w:t>е</w:t>
      </w:r>
      <w:r w:rsidR="004F752C" w:rsidRPr="00D20F7F">
        <w:rPr>
          <w:rFonts w:ascii="Times New Roman" w:hAnsi="Times New Roman"/>
          <w:spacing w:val="-2"/>
          <w:w w:val="90"/>
          <w:sz w:val="24"/>
          <w:szCs w:val="24"/>
        </w:rPr>
        <w:t>х</w:t>
      </w:r>
      <w:r w:rsidR="004F752C" w:rsidRPr="00D20F7F">
        <w:rPr>
          <w:rFonts w:ascii="Times New Roman" w:hAnsi="Times New Roman"/>
          <w:w w:val="90"/>
          <w:sz w:val="24"/>
          <w:szCs w:val="24"/>
        </w:rPr>
        <w:t>н</w:t>
      </w:r>
      <w:r w:rsidR="004F752C" w:rsidRPr="00D20F7F">
        <w:rPr>
          <w:rFonts w:ascii="Times New Roman" w:hAnsi="Times New Roman"/>
          <w:spacing w:val="-2"/>
          <w:w w:val="90"/>
          <w:sz w:val="24"/>
          <w:szCs w:val="24"/>
        </w:rPr>
        <w:t>и</w:t>
      </w:r>
      <w:r w:rsidR="004F752C" w:rsidRPr="00D20F7F">
        <w:rPr>
          <w:rFonts w:ascii="Times New Roman" w:hAnsi="Times New Roman"/>
          <w:w w:val="90"/>
          <w:sz w:val="24"/>
          <w:szCs w:val="24"/>
        </w:rPr>
        <w:t>ки.</w:t>
      </w:r>
      <w:r w:rsidR="004F752C" w:rsidRPr="00D20F7F">
        <w:rPr>
          <w:rFonts w:ascii="Times New Roman" w:hAnsi="Times New Roman"/>
          <w:spacing w:val="34"/>
          <w:w w:val="90"/>
          <w:sz w:val="24"/>
          <w:szCs w:val="24"/>
        </w:rPr>
        <w:t xml:space="preserve"> </w:t>
      </w:r>
      <w:r w:rsidR="004F752C" w:rsidRPr="00D20F7F">
        <w:rPr>
          <w:rFonts w:ascii="Times New Roman" w:hAnsi="Times New Roman"/>
          <w:spacing w:val="-2"/>
          <w:w w:val="90"/>
          <w:sz w:val="24"/>
          <w:szCs w:val="24"/>
        </w:rPr>
        <w:t>Х</w:t>
      </w:r>
      <w:r w:rsidR="004F752C" w:rsidRPr="00D20F7F">
        <w:rPr>
          <w:rFonts w:ascii="Times New Roman" w:hAnsi="Times New Roman"/>
          <w:w w:val="90"/>
          <w:sz w:val="24"/>
          <w:szCs w:val="24"/>
        </w:rPr>
        <w:t>а</w:t>
      </w:r>
      <w:r w:rsidR="004F752C" w:rsidRPr="00D20F7F">
        <w:rPr>
          <w:rFonts w:ascii="Times New Roman" w:hAnsi="Times New Roman"/>
          <w:spacing w:val="-2"/>
          <w:w w:val="90"/>
          <w:sz w:val="24"/>
          <w:szCs w:val="24"/>
        </w:rPr>
        <w:t>р</w:t>
      </w:r>
      <w:r w:rsidR="004F752C" w:rsidRPr="00D20F7F">
        <w:rPr>
          <w:rFonts w:ascii="Times New Roman" w:hAnsi="Times New Roman"/>
          <w:w w:val="90"/>
          <w:sz w:val="24"/>
          <w:szCs w:val="24"/>
        </w:rPr>
        <w:t>ак</w:t>
      </w:r>
      <w:r w:rsidR="004F752C" w:rsidRPr="00D20F7F">
        <w:rPr>
          <w:rFonts w:ascii="Times New Roman" w:hAnsi="Times New Roman"/>
          <w:spacing w:val="-1"/>
          <w:w w:val="90"/>
          <w:sz w:val="24"/>
          <w:szCs w:val="24"/>
        </w:rPr>
        <w:t>т</w:t>
      </w:r>
      <w:r w:rsidR="004F752C" w:rsidRPr="00D20F7F">
        <w:rPr>
          <w:rFonts w:ascii="Times New Roman" w:hAnsi="Times New Roman"/>
          <w:spacing w:val="-3"/>
          <w:w w:val="90"/>
          <w:sz w:val="24"/>
          <w:szCs w:val="24"/>
        </w:rPr>
        <w:t>е</w:t>
      </w:r>
      <w:r w:rsidR="004F752C" w:rsidRPr="00D20F7F">
        <w:rPr>
          <w:rFonts w:ascii="Times New Roman" w:hAnsi="Times New Roman"/>
          <w:spacing w:val="1"/>
          <w:w w:val="90"/>
          <w:sz w:val="24"/>
          <w:szCs w:val="24"/>
        </w:rPr>
        <w:t>р</w:t>
      </w:r>
      <w:r w:rsidR="004F752C" w:rsidRPr="00D20F7F">
        <w:rPr>
          <w:rFonts w:ascii="Times New Roman" w:hAnsi="Times New Roman"/>
          <w:spacing w:val="-2"/>
          <w:w w:val="90"/>
          <w:sz w:val="24"/>
          <w:szCs w:val="24"/>
        </w:rPr>
        <w:t>ны</w:t>
      </w:r>
      <w:r w:rsidR="004F752C" w:rsidRPr="00D20F7F">
        <w:rPr>
          <w:rFonts w:ascii="Times New Roman" w:hAnsi="Times New Roman"/>
          <w:w w:val="90"/>
          <w:sz w:val="24"/>
          <w:szCs w:val="24"/>
        </w:rPr>
        <w:t>е</w:t>
      </w:r>
      <w:r w:rsidR="004F752C" w:rsidRPr="00D20F7F">
        <w:rPr>
          <w:rFonts w:ascii="Times New Roman" w:hAnsi="Times New Roman"/>
          <w:w w:val="80"/>
          <w:sz w:val="24"/>
          <w:szCs w:val="24"/>
        </w:rPr>
        <w:t xml:space="preserve"> </w:t>
      </w:r>
      <w:r w:rsidR="004F752C" w:rsidRPr="00D20F7F">
        <w:rPr>
          <w:rFonts w:ascii="Times New Roman" w:hAnsi="Times New Roman"/>
          <w:spacing w:val="1"/>
          <w:w w:val="90"/>
          <w:sz w:val="24"/>
          <w:szCs w:val="24"/>
        </w:rPr>
        <w:t>о</w:t>
      </w:r>
      <w:r w:rsidR="004F752C" w:rsidRPr="00D20F7F">
        <w:rPr>
          <w:rFonts w:ascii="Times New Roman" w:hAnsi="Times New Roman"/>
          <w:spacing w:val="-4"/>
          <w:w w:val="90"/>
          <w:sz w:val="24"/>
          <w:szCs w:val="24"/>
        </w:rPr>
        <w:t>с</w:t>
      </w:r>
      <w:r w:rsidR="004F752C" w:rsidRPr="00D20F7F">
        <w:rPr>
          <w:rFonts w:ascii="Times New Roman" w:hAnsi="Times New Roman"/>
          <w:spacing w:val="1"/>
          <w:w w:val="90"/>
          <w:sz w:val="24"/>
          <w:szCs w:val="24"/>
        </w:rPr>
        <w:t>об</w:t>
      </w:r>
      <w:r w:rsidR="004F752C" w:rsidRPr="00D20F7F">
        <w:rPr>
          <w:rFonts w:ascii="Times New Roman" w:hAnsi="Times New Roman"/>
          <w:spacing w:val="-4"/>
          <w:w w:val="90"/>
          <w:sz w:val="24"/>
          <w:szCs w:val="24"/>
        </w:rPr>
        <w:t>е</w:t>
      </w:r>
      <w:r w:rsidR="004F752C" w:rsidRPr="00D20F7F">
        <w:rPr>
          <w:rFonts w:ascii="Times New Roman" w:hAnsi="Times New Roman"/>
          <w:spacing w:val="-2"/>
          <w:w w:val="90"/>
          <w:sz w:val="24"/>
          <w:szCs w:val="24"/>
        </w:rPr>
        <w:t>н</w:t>
      </w:r>
      <w:r w:rsidR="004F752C" w:rsidRPr="00D20F7F">
        <w:rPr>
          <w:rFonts w:ascii="Times New Roman" w:hAnsi="Times New Roman"/>
          <w:w w:val="90"/>
          <w:sz w:val="24"/>
          <w:szCs w:val="24"/>
        </w:rPr>
        <w:t>н</w:t>
      </w:r>
      <w:r w:rsidR="004F752C" w:rsidRPr="00D20F7F">
        <w:rPr>
          <w:rFonts w:ascii="Times New Roman" w:hAnsi="Times New Roman"/>
          <w:spacing w:val="1"/>
          <w:w w:val="90"/>
          <w:sz w:val="24"/>
          <w:szCs w:val="24"/>
        </w:rPr>
        <w:t>о</w:t>
      </w:r>
      <w:r w:rsidR="004F752C" w:rsidRPr="00D20F7F">
        <w:rPr>
          <w:rFonts w:ascii="Times New Roman" w:hAnsi="Times New Roman"/>
          <w:w w:val="90"/>
          <w:sz w:val="24"/>
          <w:szCs w:val="24"/>
        </w:rPr>
        <w:t>с</w:t>
      </w:r>
      <w:r w:rsidR="004F752C" w:rsidRPr="00D20F7F">
        <w:rPr>
          <w:rFonts w:ascii="Times New Roman" w:hAnsi="Times New Roman"/>
          <w:spacing w:val="-3"/>
          <w:w w:val="90"/>
          <w:sz w:val="24"/>
          <w:szCs w:val="24"/>
        </w:rPr>
        <w:t>т</w:t>
      </w:r>
      <w:r w:rsidR="004F752C" w:rsidRPr="00D20F7F">
        <w:rPr>
          <w:rFonts w:ascii="Times New Roman" w:hAnsi="Times New Roman"/>
          <w:w w:val="90"/>
          <w:sz w:val="24"/>
          <w:szCs w:val="24"/>
        </w:rPr>
        <w:t>и</w:t>
      </w:r>
      <w:r w:rsidR="004F752C" w:rsidRPr="00D20F7F">
        <w:rPr>
          <w:rFonts w:ascii="Times New Roman" w:hAnsi="Times New Roman"/>
          <w:spacing w:val="44"/>
          <w:w w:val="90"/>
          <w:sz w:val="24"/>
          <w:szCs w:val="24"/>
        </w:rPr>
        <w:t xml:space="preserve"> </w:t>
      </w:r>
      <w:r w:rsidR="004F752C" w:rsidRPr="00D20F7F">
        <w:rPr>
          <w:rFonts w:ascii="Times New Roman" w:hAnsi="Times New Roman"/>
          <w:spacing w:val="-1"/>
          <w:w w:val="90"/>
          <w:sz w:val="24"/>
          <w:szCs w:val="24"/>
        </w:rPr>
        <w:t>т</w:t>
      </w:r>
      <w:r w:rsidR="004F752C" w:rsidRPr="00D20F7F">
        <w:rPr>
          <w:rFonts w:ascii="Times New Roman" w:hAnsi="Times New Roman"/>
          <w:spacing w:val="-4"/>
          <w:w w:val="90"/>
          <w:sz w:val="24"/>
          <w:szCs w:val="24"/>
        </w:rPr>
        <w:t>е</w:t>
      </w:r>
      <w:r w:rsidR="004F752C" w:rsidRPr="00D20F7F">
        <w:rPr>
          <w:rFonts w:ascii="Times New Roman" w:hAnsi="Times New Roman"/>
          <w:w w:val="90"/>
          <w:sz w:val="24"/>
          <w:szCs w:val="24"/>
        </w:rPr>
        <w:t>х</w:t>
      </w:r>
      <w:r w:rsidR="004F752C" w:rsidRPr="00D20F7F">
        <w:rPr>
          <w:rFonts w:ascii="Times New Roman" w:hAnsi="Times New Roman"/>
          <w:spacing w:val="-2"/>
          <w:w w:val="90"/>
          <w:sz w:val="24"/>
          <w:szCs w:val="24"/>
        </w:rPr>
        <w:t>ни</w:t>
      </w:r>
      <w:r w:rsidR="004F752C" w:rsidRPr="00D20F7F">
        <w:rPr>
          <w:rFonts w:ascii="Times New Roman" w:hAnsi="Times New Roman"/>
          <w:w w:val="90"/>
          <w:sz w:val="24"/>
          <w:szCs w:val="24"/>
        </w:rPr>
        <w:t>ки.</w:t>
      </w:r>
      <w:r w:rsidR="004F752C" w:rsidRPr="00D20F7F">
        <w:rPr>
          <w:rFonts w:ascii="Times New Roman" w:hAnsi="Times New Roman"/>
          <w:spacing w:val="58"/>
          <w:w w:val="90"/>
          <w:sz w:val="24"/>
          <w:szCs w:val="24"/>
        </w:rPr>
        <w:t xml:space="preserve"> </w:t>
      </w:r>
      <w:r w:rsidR="004F752C" w:rsidRPr="00D20F7F">
        <w:rPr>
          <w:rFonts w:ascii="Times New Roman" w:hAnsi="Times New Roman"/>
          <w:spacing w:val="-2"/>
          <w:w w:val="90"/>
          <w:sz w:val="24"/>
          <w:szCs w:val="24"/>
        </w:rPr>
        <w:t>П</w:t>
      </w:r>
      <w:r w:rsidR="004F752C" w:rsidRPr="00D20F7F">
        <w:rPr>
          <w:rFonts w:ascii="Times New Roman" w:hAnsi="Times New Roman"/>
          <w:w w:val="90"/>
          <w:sz w:val="24"/>
          <w:szCs w:val="24"/>
        </w:rPr>
        <w:t>ас</w:t>
      </w:r>
      <w:r w:rsidR="004F752C" w:rsidRPr="00D20F7F">
        <w:rPr>
          <w:rFonts w:ascii="Times New Roman" w:hAnsi="Times New Roman"/>
          <w:spacing w:val="-1"/>
          <w:w w:val="90"/>
          <w:sz w:val="24"/>
          <w:szCs w:val="24"/>
        </w:rPr>
        <w:t>т</w:t>
      </w:r>
      <w:r w:rsidR="004F752C" w:rsidRPr="00D20F7F">
        <w:rPr>
          <w:rFonts w:ascii="Times New Roman" w:hAnsi="Times New Roman"/>
          <w:w w:val="90"/>
          <w:sz w:val="24"/>
          <w:szCs w:val="24"/>
        </w:rPr>
        <w:t>е</w:t>
      </w:r>
      <w:r w:rsidR="004F752C" w:rsidRPr="00D20F7F">
        <w:rPr>
          <w:rFonts w:ascii="Times New Roman" w:hAnsi="Times New Roman"/>
          <w:spacing w:val="-2"/>
          <w:w w:val="90"/>
          <w:sz w:val="24"/>
          <w:szCs w:val="24"/>
        </w:rPr>
        <w:t>ль</w:t>
      </w:r>
      <w:r w:rsidR="004F752C" w:rsidRPr="00D20F7F">
        <w:rPr>
          <w:rFonts w:ascii="Times New Roman" w:hAnsi="Times New Roman"/>
          <w:w w:val="90"/>
          <w:sz w:val="24"/>
          <w:szCs w:val="24"/>
        </w:rPr>
        <w:t>н</w:t>
      </w:r>
      <w:r w:rsidR="004F752C" w:rsidRPr="00D20F7F">
        <w:rPr>
          <w:rFonts w:ascii="Times New Roman" w:hAnsi="Times New Roman"/>
          <w:spacing w:val="-3"/>
          <w:w w:val="90"/>
          <w:sz w:val="24"/>
          <w:szCs w:val="24"/>
        </w:rPr>
        <w:t>а</w:t>
      </w:r>
      <w:r w:rsidR="004F752C" w:rsidRPr="00D20F7F">
        <w:rPr>
          <w:rFonts w:ascii="Times New Roman" w:hAnsi="Times New Roman"/>
          <w:w w:val="90"/>
          <w:sz w:val="24"/>
          <w:szCs w:val="24"/>
        </w:rPr>
        <w:t>я</w:t>
      </w:r>
      <w:r w:rsidR="004F752C" w:rsidRPr="00D20F7F">
        <w:rPr>
          <w:rFonts w:ascii="Times New Roman" w:hAnsi="Times New Roman"/>
          <w:spacing w:val="43"/>
          <w:w w:val="90"/>
          <w:sz w:val="24"/>
          <w:szCs w:val="24"/>
        </w:rPr>
        <w:t xml:space="preserve"> </w:t>
      </w:r>
      <w:r w:rsidR="004F752C" w:rsidRPr="00D20F7F">
        <w:rPr>
          <w:rFonts w:ascii="Times New Roman" w:hAnsi="Times New Roman"/>
          <w:spacing w:val="1"/>
          <w:w w:val="90"/>
          <w:sz w:val="24"/>
          <w:szCs w:val="24"/>
        </w:rPr>
        <w:t>б</w:t>
      </w:r>
      <w:r w:rsidR="004F752C" w:rsidRPr="00D20F7F">
        <w:rPr>
          <w:rFonts w:ascii="Times New Roman" w:hAnsi="Times New Roman"/>
          <w:spacing w:val="-4"/>
          <w:w w:val="90"/>
          <w:sz w:val="24"/>
          <w:szCs w:val="24"/>
        </w:rPr>
        <w:t>у</w:t>
      </w:r>
      <w:r w:rsidR="004F752C" w:rsidRPr="00D20F7F">
        <w:rPr>
          <w:rFonts w:ascii="Times New Roman" w:hAnsi="Times New Roman"/>
          <w:w w:val="90"/>
          <w:sz w:val="24"/>
          <w:szCs w:val="24"/>
        </w:rPr>
        <w:t>мага,</w:t>
      </w:r>
      <w:r w:rsidR="004F752C" w:rsidRPr="00D20F7F">
        <w:rPr>
          <w:rFonts w:ascii="Times New Roman" w:hAnsi="Times New Roman"/>
          <w:spacing w:val="58"/>
          <w:w w:val="90"/>
          <w:sz w:val="24"/>
          <w:szCs w:val="24"/>
        </w:rPr>
        <w:t xml:space="preserve"> </w:t>
      </w:r>
      <w:r w:rsidR="004F752C" w:rsidRPr="00D20F7F">
        <w:rPr>
          <w:rFonts w:ascii="Times New Roman" w:hAnsi="Times New Roman"/>
          <w:w w:val="90"/>
          <w:sz w:val="24"/>
          <w:szCs w:val="24"/>
        </w:rPr>
        <w:t>ф</w:t>
      </w:r>
      <w:r w:rsidR="004F752C" w:rsidRPr="00D20F7F">
        <w:rPr>
          <w:rFonts w:ascii="Times New Roman" w:hAnsi="Times New Roman"/>
          <w:spacing w:val="-2"/>
          <w:w w:val="90"/>
          <w:sz w:val="24"/>
          <w:szCs w:val="24"/>
        </w:rPr>
        <w:t>и</w:t>
      </w:r>
      <w:r w:rsidR="004F752C" w:rsidRPr="00D20F7F">
        <w:rPr>
          <w:rFonts w:ascii="Times New Roman" w:hAnsi="Times New Roman"/>
          <w:w w:val="90"/>
          <w:sz w:val="24"/>
          <w:szCs w:val="24"/>
        </w:rPr>
        <w:t>кс</w:t>
      </w:r>
      <w:r w:rsidR="004F752C" w:rsidRPr="00D20F7F">
        <w:rPr>
          <w:rFonts w:ascii="Times New Roman" w:hAnsi="Times New Roman"/>
          <w:spacing w:val="-4"/>
          <w:w w:val="90"/>
          <w:sz w:val="24"/>
          <w:szCs w:val="24"/>
        </w:rPr>
        <w:t>а</w:t>
      </w:r>
      <w:r w:rsidR="004F752C" w:rsidRPr="00D20F7F">
        <w:rPr>
          <w:rFonts w:ascii="Times New Roman" w:hAnsi="Times New Roman"/>
          <w:w w:val="90"/>
          <w:sz w:val="24"/>
          <w:szCs w:val="24"/>
        </w:rPr>
        <w:t>ж.</w:t>
      </w:r>
      <w:r w:rsidR="004F752C" w:rsidRPr="00D20F7F">
        <w:rPr>
          <w:rFonts w:ascii="Times New Roman" w:hAnsi="Times New Roman"/>
          <w:spacing w:val="57"/>
          <w:w w:val="90"/>
          <w:sz w:val="24"/>
          <w:szCs w:val="24"/>
        </w:rPr>
        <w:t xml:space="preserve"> </w:t>
      </w:r>
      <w:r w:rsidR="004F752C" w:rsidRPr="00D20F7F">
        <w:rPr>
          <w:rFonts w:ascii="Times New Roman" w:hAnsi="Times New Roman"/>
          <w:spacing w:val="-1"/>
          <w:w w:val="90"/>
          <w:sz w:val="24"/>
          <w:szCs w:val="24"/>
        </w:rPr>
        <w:t>Х</w:t>
      </w:r>
      <w:r w:rsidR="004F752C" w:rsidRPr="00D20F7F">
        <w:rPr>
          <w:rFonts w:ascii="Times New Roman" w:hAnsi="Times New Roman"/>
          <w:spacing w:val="1"/>
          <w:w w:val="90"/>
          <w:sz w:val="24"/>
          <w:szCs w:val="24"/>
        </w:rPr>
        <w:t>р</w:t>
      </w:r>
      <w:r w:rsidR="004F752C" w:rsidRPr="00D20F7F">
        <w:rPr>
          <w:rFonts w:ascii="Times New Roman" w:hAnsi="Times New Roman"/>
          <w:spacing w:val="-4"/>
          <w:w w:val="90"/>
          <w:sz w:val="24"/>
          <w:szCs w:val="24"/>
        </w:rPr>
        <w:t>а</w:t>
      </w:r>
      <w:r w:rsidR="004F752C" w:rsidRPr="00D20F7F">
        <w:rPr>
          <w:rFonts w:ascii="Times New Roman" w:hAnsi="Times New Roman"/>
          <w:w w:val="90"/>
          <w:sz w:val="24"/>
          <w:szCs w:val="24"/>
        </w:rPr>
        <w:t>не</w:t>
      </w:r>
      <w:r w:rsidR="004F752C" w:rsidRPr="00D20F7F">
        <w:rPr>
          <w:rFonts w:ascii="Times New Roman" w:hAnsi="Times New Roman"/>
          <w:spacing w:val="-2"/>
          <w:w w:val="90"/>
          <w:sz w:val="24"/>
          <w:szCs w:val="24"/>
        </w:rPr>
        <w:t>н</w:t>
      </w:r>
      <w:r w:rsidR="004F752C" w:rsidRPr="00D20F7F">
        <w:rPr>
          <w:rFonts w:ascii="Times New Roman" w:hAnsi="Times New Roman"/>
          <w:w w:val="90"/>
          <w:sz w:val="24"/>
          <w:szCs w:val="24"/>
        </w:rPr>
        <w:t>ие</w:t>
      </w:r>
      <w:r w:rsidR="004F752C" w:rsidRPr="00D20F7F">
        <w:rPr>
          <w:rFonts w:ascii="Times New Roman" w:hAnsi="Times New Roman"/>
          <w:spacing w:val="42"/>
          <w:w w:val="90"/>
          <w:sz w:val="24"/>
          <w:szCs w:val="24"/>
        </w:rPr>
        <w:t xml:space="preserve"> </w:t>
      </w:r>
      <w:r w:rsidR="004F752C" w:rsidRPr="00D20F7F">
        <w:rPr>
          <w:rFonts w:ascii="Times New Roman" w:hAnsi="Times New Roman"/>
          <w:w w:val="90"/>
          <w:sz w:val="24"/>
          <w:szCs w:val="24"/>
        </w:rPr>
        <w:t>пас</w:t>
      </w:r>
      <w:r w:rsidR="004F752C" w:rsidRPr="00D20F7F">
        <w:rPr>
          <w:rFonts w:ascii="Times New Roman" w:hAnsi="Times New Roman"/>
          <w:spacing w:val="-1"/>
          <w:w w:val="90"/>
          <w:sz w:val="24"/>
          <w:szCs w:val="24"/>
        </w:rPr>
        <w:t>т</w:t>
      </w:r>
      <w:r w:rsidR="004F752C" w:rsidRPr="00D20F7F">
        <w:rPr>
          <w:rFonts w:ascii="Times New Roman" w:hAnsi="Times New Roman"/>
          <w:w w:val="90"/>
          <w:sz w:val="24"/>
          <w:szCs w:val="24"/>
        </w:rPr>
        <w:t>е</w:t>
      </w:r>
      <w:r w:rsidR="004F752C" w:rsidRPr="00D20F7F">
        <w:rPr>
          <w:rFonts w:ascii="Times New Roman" w:hAnsi="Times New Roman"/>
          <w:spacing w:val="-2"/>
          <w:w w:val="90"/>
          <w:sz w:val="24"/>
          <w:szCs w:val="24"/>
        </w:rPr>
        <w:t>льны</w:t>
      </w:r>
      <w:r w:rsidR="004F752C" w:rsidRPr="00D20F7F">
        <w:rPr>
          <w:rFonts w:ascii="Times New Roman" w:hAnsi="Times New Roman"/>
          <w:w w:val="90"/>
          <w:sz w:val="24"/>
          <w:szCs w:val="24"/>
        </w:rPr>
        <w:t>х</w:t>
      </w:r>
      <w:r w:rsidR="004F752C" w:rsidRPr="00D20F7F">
        <w:rPr>
          <w:rFonts w:ascii="Times New Roman" w:hAnsi="Times New Roman"/>
          <w:sz w:val="24"/>
          <w:szCs w:val="24"/>
        </w:rPr>
        <w:t xml:space="preserve"> </w:t>
      </w:r>
      <w:r w:rsidR="004F752C" w:rsidRPr="00D20F7F">
        <w:rPr>
          <w:rFonts w:ascii="Times New Roman" w:hAnsi="Times New Roman"/>
          <w:spacing w:val="1"/>
          <w:w w:val="90"/>
          <w:sz w:val="24"/>
          <w:szCs w:val="24"/>
        </w:rPr>
        <w:t>р</w:t>
      </w:r>
      <w:r w:rsidR="004F752C" w:rsidRPr="00D20F7F">
        <w:rPr>
          <w:rFonts w:ascii="Times New Roman" w:hAnsi="Times New Roman"/>
          <w:spacing w:val="-4"/>
          <w:w w:val="90"/>
          <w:sz w:val="24"/>
          <w:szCs w:val="24"/>
        </w:rPr>
        <w:t>а</w:t>
      </w:r>
      <w:r w:rsidR="004F752C" w:rsidRPr="00D20F7F">
        <w:rPr>
          <w:rFonts w:ascii="Times New Roman" w:hAnsi="Times New Roman"/>
          <w:spacing w:val="1"/>
          <w:w w:val="90"/>
          <w:sz w:val="24"/>
          <w:szCs w:val="24"/>
        </w:rPr>
        <w:t>бо</w:t>
      </w:r>
      <w:r w:rsidR="004F752C" w:rsidRPr="00D20F7F">
        <w:rPr>
          <w:rFonts w:ascii="Times New Roman" w:hAnsi="Times New Roman"/>
          <w:spacing w:val="-1"/>
          <w:w w:val="90"/>
          <w:sz w:val="24"/>
          <w:szCs w:val="24"/>
        </w:rPr>
        <w:t>т</w:t>
      </w:r>
      <w:r w:rsidR="004F752C" w:rsidRPr="00D20F7F">
        <w:rPr>
          <w:rFonts w:ascii="Times New Roman" w:hAnsi="Times New Roman"/>
          <w:w w:val="90"/>
          <w:sz w:val="24"/>
          <w:szCs w:val="24"/>
        </w:rPr>
        <w:t>.</w:t>
      </w:r>
    </w:p>
    <w:p w:rsidR="005D6641" w:rsidRPr="00D20F7F" w:rsidRDefault="005D6641" w:rsidP="00D20F7F">
      <w:pPr>
        <w:pStyle w:val="a5"/>
        <w:jc w:val="both"/>
        <w:rPr>
          <w:rFonts w:ascii="Times New Roman" w:eastAsia="Arial Unicode MS" w:hAnsi="Times New Roman"/>
          <w:color w:val="000000"/>
          <w:kern w:val="3"/>
          <w:sz w:val="24"/>
          <w:szCs w:val="24"/>
          <w:lang w:bidi="en-US"/>
        </w:rPr>
      </w:pPr>
      <w:r w:rsidRPr="00D20F7F">
        <w:rPr>
          <w:rFonts w:ascii="Times New Roman" w:eastAsia="Arial Unicode MS" w:hAnsi="Times New Roman"/>
          <w:color w:val="000000"/>
          <w:kern w:val="3"/>
          <w:sz w:val="24"/>
          <w:szCs w:val="24"/>
          <w:lang w:bidi="en-US"/>
        </w:rPr>
        <w:t xml:space="preserve">1.14 Тема: </w:t>
      </w:r>
      <w:r w:rsidR="00077060" w:rsidRPr="00A15CFE">
        <w:rPr>
          <w:rFonts w:ascii="Times New Roman" w:hAnsi="Times New Roman"/>
          <w:b/>
          <w:sz w:val="24"/>
          <w:szCs w:val="24"/>
        </w:rPr>
        <w:t>Живопись- вид изо</w:t>
      </w:r>
      <w:proofErr w:type="gramStart"/>
      <w:r w:rsidR="00077060" w:rsidRPr="00A15CFE">
        <w:rPr>
          <w:rFonts w:ascii="Times New Roman" w:hAnsi="Times New Roman"/>
          <w:b/>
          <w:sz w:val="24"/>
          <w:szCs w:val="24"/>
        </w:rPr>
        <w:t>.</w:t>
      </w:r>
      <w:proofErr w:type="gramEnd"/>
      <w:r w:rsidR="00077060" w:rsidRPr="00A15CFE">
        <w:rPr>
          <w:rFonts w:ascii="Times New Roman" w:hAnsi="Times New Roman"/>
          <w:b/>
          <w:sz w:val="24"/>
          <w:szCs w:val="24"/>
        </w:rPr>
        <w:t xml:space="preserve"> </w:t>
      </w:r>
      <w:proofErr w:type="gramStart"/>
      <w:r w:rsidR="00077060" w:rsidRPr="00A15CFE">
        <w:rPr>
          <w:rFonts w:ascii="Times New Roman" w:hAnsi="Times New Roman"/>
          <w:b/>
          <w:sz w:val="24"/>
          <w:szCs w:val="24"/>
        </w:rPr>
        <w:t>и</w:t>
      </w:r>
      <w:proofErr w:type="gramEnd"/>
      <w:r w:rsidR="00077060" w:rsidRPr="00A15CFE">
        <w:rPr>
          <w:rFonts w:ascii="Times New Roman" w:hAnsi="Times New Roman"/>
          <w:b/>
          <w:sz w:val="24"/>
          <w:szCs w:val="24"/>
        </w:rPr>
        <w:t>скусства</w:t>
      </w:r>
      <w:r w:rsidR="004F752C" w:rsidRPr="00D20F7F">
        <w:rPr>
          <w:rFonts w:ascii="Times New Roman" w:hAnsi="Times New Roman"/>
          <w:sz w:val="24"/>
          <w:szCs w:val="24"/>
        </w:rPr>
        <w:t xml:space="preserve">. </w:t>
      </w:r>
      <w:r w:rsidR="004F752C" w:rsidRPr="00D20F7F">
        <w:rPr>
          <w:rFonts w:ascii="Times New Roman" w:hAnsi="Times New Roman"/>
          <w:spacing w:val="1"/>
          <w:w w:val="90"/>
          <w:sz w:val="24"/>
          <w:szCs w:val="24"/>
        </w:rPr>
        <w:t>З</w:t>
      </w:r>
      <w:r w:rsidR="004F752C" w:rsidRPr="00D20F7F">
        <w:rPr>
          <w:rFonts w:ascii="Times New Roman" w:hAnsi="Times New Roman"/>
          <w:w w:val="90"/>
          <w:sz w:val="24"/>
          <w:szCs w:val="24"/>
        </w:rPr>
        <w:t>н</w:t>
      </w:r>
      <w:r w:rsidR="004F752C" w:rsidRPr="00D20F7F">
        <w:rPr>
          <w:rFonts w:ascii="Times New Roman" w:hAnsi="Times New Roman"/>
          <w:spacing w:val="-4"/>
          <w:w w:val="90"/>
          <w:sz w:val="24"/>
          <w:szCs w:val="24"/>
        </w:rPr>
        <w:t>а</w:t>
      </w:r>
      <w:r w:rsidR="004F752C" w:rsidRPr="00D20F7F">
        <w:rPr>
          <w:rFonts w:ascii="Times New Roman" w:hAnsi="Times New Roman"/>
          <w:w w:val="90"/>
          <w:sz w:val="24"/>
          <w:szCs w:val="24"/>
        </w:rPr>
        <w:t>к</w:t>
      </w:r>
      <w:r w:rsidR="004F752C" w:rsidRPr="00D20F7F">
        <w:rPr>
          <w:rFonts w:ascii="Times New Roman" w:hAnsi="Times New Roman"/>
          <w:spacing w:val="-2"/>
          <w:w w:val="90"/>
          <w:sz w:val="24"/>
          <w:szCs w:val="24"/>
        </w:rPr>
        <w:t>о</w:t>
      </w:r>
      <w:r w:rsidR="004F752C" w:rsidRPr="00D20F7F">
        <w:rPr>
          <w:rFonts w:ascii="Times New Roman" w:hAnsi="Times New Roman"/>
          <w:w w:val="90"/>
          <w:sz w:val="24"/>
          <w:szCs w:val="24"/>
        </w:rPr>
        <w:t>мс</w:t>
      </w:r>
      <w:r w:rsidR="004F752C" w:rsidRPr="00D20F7F">
        <w:rPr>
          <w:rFonts w:ascii="Times New Roman" w:hAnsi="Times New Roman"/>
          <w:spacing w:val="-1"/>
          <w:w w:val="90"/>
          <w:sz w:val="24"/>
          <w:szCs w:val="24"/>
        </w:rPr>
        <w:t>тв</w:t>
      </w:r>
      <w:r w:rsidR="004F752C" w:rsidRPr="00D20F7F">
        <w:rPr>
          <w:rFonts w:ascii="Times New Roman" w:hAnsi="Times New Roman"/>
          <w:w w:val="90"/>
          <w:sz w:val="24"/>
          <w:szCs w:val="24"/>
        </w:rPr>
        <w:t>о</w:t>
      </w:r>
      <w:r w:rsidR="004F752C" w:rsidRPr="00D20F7F">
        <w:rPr>
          <w:rFonts w:ascii="Times New Roman" w:hAnsi="Times New Roman"/>
          <w:spacing w:val="2"/>
          <w:w w:val="90"/>
          <w:sz w:val="24"/>
          <w:szCs w:val="24"/>
        </w:rPr>
        <w:t xml:space="preserve"> </w:t>
      </w:r>
      <w:r w:rsidR="004F752C" w:rsidRPr="00D20F7F">
        <w:rPr>
          <w:rFonts w:ascii="Times New Roman" w:hAnsi="Times New Roman"/>
          <w:w w:val="90"/>
          <w:sz w:val="24"/>
          <w:szCs w:val="24"/>
        </w:rPr>
        <w:t>с</w:t>
      </w:r>
      <w:r w:rsidR="004F752C" w:rsidRPr="00D20F7F">
        <w:rPr>
          <w:rFonts w:ascii="Times New Roman" w:hAnsi="Times New Roman"/>
          <w:spacing w:val="4"/>
          <w:w w:val="90"/>
          <w:sz w:val="24"/>
          <w:szCs w:val="24"/>
        </w:rPr>
        <w:t xml:space="preserve"> </w:t>
      </w:r>
      <w:r w:rsidR="004F752C" w:rsidRPr="00D20F7F">
        <w:rPr>
          <w:rFonts w:ascii="Times New Roman" w:hAnsi="Times New Roman"/>
          <w:w w:val="90"/>
          <w:sz w:val="24"/>
          <w:szCs w:val="24"/>
        </w:rPr>
        <w:t>п</w:t>
      </w:r>
      <w:r w:rsidR="004F752C" w:rsidRPr="00D20F7F">
        <w:rPr>
          <w:rFonts w:ascii="Times New Roman" w:hAnsi="Times New Roman"/>
          <w:spacing w:val="-2"/>
          <w:w w:val="90"/>
          <w:sz w:val="24"/>
          <w:szCs w:val="24"/>
        </w:rPr>
        <w:t>о</w:t>
      </w:r>
      <w:r w:rsidR="004F752C" w:rsidRPr="00D20F7F">
        <w:rPr>
          <w:rFonts w:ascii="Times New Roman" w:hAnsi="Times New Roman"/>
          <w:w w:val="90"/>
          <w:sz w:val="24"/>
          <w:szCs w:val="24"/>
        </w:rPr>
        <w:t>ня</w:t>
      </w:r>
      <w:r w:rsidR="004F752C" w:rsidRPr="00D20F7F">
        <w:rPr>
          <w:rFonts w:ascii="Times New Roman" w:hAnsi="Times New Roman"/>
          <w:spacing w:val="-3"/>
          <w:w w:val="90"/>
          <w:sz w:val="24"/>
          <w:szCs w:val="24"/>
        </w:rPr>
        <w:t>т</w:t>
      </w:r>
      <w:r w:rsidR="004F752C" w:rsidRPr="00D20F7F">
        <w:rPr>
          <w:rFonts w:ascii="Times New Roman" w:hAnsi="Times New Roman"/>
          <w:w w:val="90"/>
          <w:sz w:val="24"/>
          <w:szCs w:val="24"/>
        </w:rPr>
        <w:t>ием</w:t>
      </w:r>
      <w:r w:rsidR="004F752C" w:rsidRPr="00D20F7F">
        <w:rPr>
          <w:rFonts w:ascii="Times New Roman" w:hAnsi="Times New Roman"/>
          <w:spacing w:val="5"/>
          <w:w w:val="90"/>
          <w:sz w:val="24"/>
          <w:szCs w:val="24"/>
        </w:rPr>
        <w:t xml:space="preserve"> </w:t>
      </w:r>
      <w:r w:rsidR="004F752C" w:rsidRPr="00D20F7F">
        <w:rPr>
          <w:rFonts w:ascii="Times New Roman" w:hAnsi="Times New Roman"/>
          <w:spacing w:val="-2"/>
          <w:w w:val="90"/>
          <w:sz w:val="24"/>
          <w:szCs w:val="24"/>
        </w:rPr>
        <w:t>«ж</w:t>
      </w:r>
      <w:r w:rsidR="004F752C" w:rsidRPr="00D20F7F">
        <w:rPr>
          <w:rFonts w:ascii="Times New Roman" w:hAnsi="Times New Roman"/>
          <w:w w:val="90"/>
          <w:sz w:val="24"/>
          <w:szCs w:val="24"/>
        </w:rPr>
        <w:t>и</w:t>
      </w:r>
      <w:r w:rsidR="004F752C" w:rsidRPr="00D20F7F">
        <w:rPr>
          <w:rFonts w:ascii="Times New Roman" w:hAnsi="Times New Roman"/>
          <w:spacing w:val="-1"/>
          <w:w w:val="90"/>
          <w:sz w:val="24"/>
          <w:szCs w:val="24"/>
        </w:rPr>
        <w:t>в</w:t>
      </w:r>
      <w:r w:rsidR="004F752C" w:rsidRPr="00D20F7F">
        <w:rPr>
          <w:rFonts w:ascii="Times New Roman" w:hAnsi="Times New Roman"/>
          <w:spacing w:val="-2"/>
          <w:w w:val="90"/>
          <w:sz w:val="24"/>
          <w:szCs w:val="24"/>
        </w:rPr>
        <w:t>о</w:t>
      </w:r>
      <w:r w:rsidR="004F752C" w:rsidRPr="00D20F7F">
        <w:rPr>
          <w:rFonts w:ascii="Times New Roman" w:hAnsi="Times New Roman"/>
          <w:w w:val="90"/>
          <w:sz w:val="24"/>
          <w:szCs w:val="24"/>
        </w:rPr>
        <w:t>пис</w:t>
      </w:r>
      <w:r w:rsidR="004F752C" w:rsidRPr="00D20F7F">
        <w:rPr>
          <w:rFonts w:ascii="Times New Roman" w:hAnsi="Times New Roman"/>
          <w:spacing w:val="-2"/>
          <w:w w:val="90"/>
          <w:sz w:val="24"/>
          <w:szCs w:val="24"/>
        </w:rPr>
        <w:t>ь»</w:t>
      </w:r>
      <w:r w:rsidR="004F752C" w:rsidRPr="00D20F7F">
        <w:rPr>
          <w:rFonts w:ascii="Times New Roman" w:hAnsi="Times New Roman"/>
          <w:w w:val="90"/>
          <w:sz w:val="24"/>
          <w:szCs w:val="24"/>
        </w:rPr>
        <w:t>,</w:t>
      </w:r>
      <w:r w:rsidR="004F752C" w:rsidRPr="00D20F7F">
        <w:rPr>
          <w:rFonts w:ascii="Times New Roman" w:hAnsi="Times New Roman"/>
          <w:spacing w:val="25"/>
          <w:w w:val="90"/>
          <w:sz w:val="24"/>
          <w:szCs w:val="24"/>
        </w:rPr>
        <w:t xml:space="preserve"> </w:t>
      </w:r>
      <w:r w:rsidR="004F752C" w:rsidRPr="00D20F7F">
        <w:rPr>
          <w:rFonts w:ascii="Times New Roman" w:hAnsi="Times New Roman"/>
          <w:spacing w:val="-1"/>
          <w:w w:val="90"/>
          <w:sz w:val="24"/>
          <w:szCs w:val="24"/>
        </w:rPr>
        <w:t>в</w:t>
      </w:r>
      <w:r w:rsidR="004F752C" w:rsidRPr="00D20F7F">
        <w:rPr>
          <w:rFonts w:ascii="Times New Roman" w:hAnsi="Times New Roman"/>
          <w:spacing w:val="-2"/>
          <w:w w:val="90"/>
          <w:sz w:val="24"/>
          <w:szCs w:val="24"/>
        </w:rPr>
        <w:t>и</w:t>
      </w:r>
      <w:r w:rsidR="004F752C" w:rsidRPr="00D20F7F">
        <w:rPr>
          <w:rFonts w:ascii="Times New Roman" w:hAnsi="Times New Roman"/>
          <w:spacing w:val="-3"/>
          <w:w w:val="90"/>
          <w:sz w:val="24"/>
          <w:szCs w:val="24"/>
        </w:rPr>
        <w:t>д</w:t>
      </w:r>
      <w:r w:rsidR="004F752C" w:rsidRPr="00D20F7F">
        <w:rPr>
          <w:rFonts w:ascii="Times New Roman" w:hAnsi="Times New Roman"/>
          <w:w w:val="90"/>
          <w:sz w:val="24"/>
          <w:szCs w:val="24"/>
        </w:rPr>
        <w:t>ы</w:t>
      </w:r>
      <w:r w:rsidR="004F752C" w:rsidRPr="00D20F7F">
        <w:rPr>
          <w:rFonts w:ascii="Times New Roman" w:hAnsi="Times New Roman"/>
          <w:w w:val="93"/>
          <w:sz w:val="24"/>
          <w:szCs w:val="24"/>
        </w:rPr>
        <w:t xml:space="preserve"> </w:t>
      </w:r>
      <w:r w:rsidR="004F752C" w:rsidRPr="00D20F7F">
        <w:rPr>
          <w:rFonts w:ascii="Times New Roman" w:hAnsi="Times New Roman"/>
          <w:w w:val="90"/>
          <w:sz w:val="24"/>
          <w:szCs w:val="24"/>
        </w:rPr>
        <w:t>жи</w:t>
      </w:r>
      <w:r w:rsidR="004F752C" w:rsidRPr="00D20F7F">
        <w:rPr>
          <w:rFonts w:ascii="Times New Roman" w:hAnsi="Times New Roman"/>
          <w:spacing w:val="-4"/>
          <w:w w:val="90"/>
          <w:sz w:val="24"/>
          <w:szCs w:val="24"/>
        </w:rPr>
        <w:t>в</w:t>
      </w:r>
      <w:r w:rsidR="004F752C" w:rsidRPr="00D20F7F">
        <w:rPr>
          <w:rFonts w:ascii="Times New Roman" w:hAnsi="Times New Roman"/>
          <w:spacing w:val="1"/>
          <w:w w:val="90"/>
          <w:sz w:val="24"/>
          <w:szCs w:val="24"/>
        </w:rPr>
        <w:t>о</w:t>
      </w:r>
      <w:r w:rsidR="004F752C" w:rsidRPr="00D20F7F">
        <w:rPr>
          <w:rFonts w:ascii="Times New Roman" w:hAnsi="Times New Roman"/>
          <w:spacing w:val="-2"/>
          <w:w w:val="90"/>
          <w:sz w:val="24"/>
          <w:szCs w:val="24"/>
        </w:rPr>
        <w:t>п</w:t>
      </w:r>
      <w:r w:rsidR="004F752C" w:rsidRPr="00D20F7F">
        <w:rPr>
          <w:rFonts w:ascii="Times New Roman" w:hAnsi="Times New Roman"/>
          <w:w w:val="90"/>
          <w:sz w:val="24"/>
          <w:szCs w:val="24"/>
        </w:rPr>
        <w:t>иси.</w:t>
      </w:r>
      <w:r w:rsidR="004F752C" w:rsidRPr="00D20F7F">
        <w:rPr>
          <w:rFonts w:ascii="Times New Roman" w:hAnsi="Times New Roman"/>
          <w:spacing w:val="51"/>
          <w:w w:val="90"/>
          <w:sz w:val="24"/>
          <w:szCs w:val="24"/>
        </w:rPr>
        <w:t xml:space="preserve"> </w:t>
      </w:r>
      <w:r w:rsidR="004F752C" w:rsidRPr="00D20F7F">
        <w:rPr>
          <w:rFonts w:ascii="Times New Roman" w:hAnsi="Times New Roman"/>
          <w:w w:val="90"/>
          <w:sz w:val="24"/>
          <w:szCs w:val="24"/>
        </w:rPr>
        <w:t>Ма</w:t>
      </w:r>
      <w:r w:rsidR="004F752C" w:rsidRPr="00D20F7F">
        <w:rPr>
          <w:rFonts w:ascii="Times New Roman" w:hAnsi="Times New Roman"/>
          <w:spacing w:val="-3"/>
          <w:w w:val="90"/>
          <w:sz w:val="24"/>
          <w:szCs w:val="24"/>
        </w:rPr>
        <w:t>т</w:t>
      </w:r>
      <w:r w:rsidR="004F752C" w:rsidRPr="00D20F7F">
        <w:rPr>
          <w:rFonts w:ascii="Times New Roman" w:hAnsi="Times New Roman"/>
          <w:w w:val="90"/>
          <w:sz w:val="24"/>
          <w:szCs w:val="24"/>
        </w:rPr>
        <w:t>е</w:t>
      </w:r>
      <w:r w:rsidR="004F752C" w:rsidRPr="00D20F7F">
        <w:rPr>
          <w:rFonts w:ascii="Times New Roman" w:hAnsi="Times New Roman"/>
          <w:spacing w:val="-2"/>
          <w:w w:val="90"/>
          <w:sz w:val="24"/>
          <w:szCs w:val="24"/>
        </w:rPr>
        <w:t>р</w:t>
      </w:r>
      <w:r w:rsidR="004F752C" w:rsidRPr="00D20F7F">
        <w:rPr>
          <w:rFonts w:ascii="Times New Roman" w:hAnsi="Times New Roman"/>
          <w:w w:val="90"/>
          <w:sz w:val="24"/>
          <w:szCs w:val="24"/>
        </w:rPr>
        <w:t>иа</w:t>
      </w:r>
      <w:r w:rsidR="004F752C" w:rsidRPr="00D20F7F">
        <w:rPr>
          <w:rFonts w:ascii="Times New Roman" w:hAnsi="Times New Roman"/>
          <w:spacing w:val="-2"/>
          <w:w w:val="90"/>
          <w:sz w:val="24"/>
          <w:szCs w:val="24"/>
        </w:rPr>
        <w:t>л</w:t>
      </w:r>
      <w:r w:rsidR="004F752C" w:rsidRPr="00D20F7F">
        <w:rPr>
          <w:rFonts w:ascii="Times New Roman" w:hAnsi="Times New Roman"/>
          <w:w w:val="90"/>
          <w:sz w:val="24"/>
          <w:szCs w:val="24"/>
        </w:rPr>
        <w:t>ы,</w:t>
      </w:r>
      <w:r w:rsidR="004F752C" w:rsidRPr="00D20F7F">
        <w:rPr>
          <w:rFonts w:ascii="Times New Roman" w:hAnsi="Times New Roman"/>
          <w:spacing w:val="51"/>
          <w:w w:val="90"/>
          <w:sz w:val="24"/>
          <w:szCs w:val="24"/>
        </w:rPr>
        <w:t xml:space="preserve"> </w:t>
      </w:r>
      <w:r w:rsidR="004F752C" w:rsidRPr="00D20F7F">
        <w:rPr>
          <w:rFonts w:ascii="Times New Roman" w:hAnsi="Times New Roman"/>
          <w:w w:val="90"/>
          <w:sz w:val="24"/>
          <w:szCs w:val="24"/>
        </w:rPr>
        <w:t>и</w:t>
      </w:r>
      <w:r w:rsidR="004F752C" w:rsidRPr="00D20F7F">
        <w:rPr>
          <w:rFonts w:ascii="Times New Roman" w:hAnsi="Times New Roman"/>
          <w:spacing w:val="-4"/>
          <w:w w:val="90"/>
          <w:sz w:val="24"/>
          <w:szCs w:val="24"/>
        </w:rPr>
        <w:t>с</w:t>
      </w:r>
      <w:r w:rsidR="004F752C" w:rsidRPr="00D20F7F">
        <w:rPr>
          <w:rFonts w:ascii="Times New Roman" w:hAnsi="Times New Roman"/>
          <w:spacing w:val="-2"/>
          <w:w w:val="90"/>
          <w:sz w:val="24"/>
          <w:szCs w:val="24"/>
        </w:rPr>
        <w:t>п</w:t>
      </w:r>
      <w:r w:rsidR="004F752C" w:rsidRPr="00D20F7F">
        <w:rPr>
          <w:rFonts w:ascii="Times New Roman" w:hAnsi="Times New Roman"/>
          <w:spacing w:val="1"/>
          <w:w w:val="90"/>
          <w:sz w:val="24"/>
          <w:szCs w:val="24"/>
        </w:rPr>
        <w:t>о</w:t>
      </w:r>
      <w:r w:rsidR="004F752C" w:rsidRPr="00D20F7F">
        <w:rPr>
          <w:rFonts w:ascii="Times New Roman" w:hAnsi="Times New Roman"/>
          <w:spacing w:val="-2"/>
          <w:w w:val="90"/>
          <w:sz w:val="24"/>
          <w:szCs w:val="24"/>
        </w:rPr>
        <w:t>льз</w:t>
      </w:r>
      <w:r w:rsidR="004F752C" w:rsidRPr="00D20F7F">
        <w:rPr>
          <w:rFonts w:ascii="Times New Roman" w:hAnsi="Times New Roman"/>
          <w:spacing w:val="-4"/>
          <w:w w:val="90"/>
          <w:sz w:val="24"/>
          <w:szCs w:val="24"/>
        </w:rPr>
        <w:t>у</w:t>
      </w:r>
      <w:r w:rsidR="004F752C" w:rsidRPr="00D20F7F">
        <w:rPr>
          <w:rFonts w:ascii="Times New Roman" w:hAnsi="Times New Roman"/>
          <w:w w:val="90"/>
          <w:sz w:val="24"/>
          <w:szCs w:val="24"/>
        </w:rPr>
        <w:t>е</w:t>
      </w:r>
      <w:r w:rsidR="004F752C" w:rsidRPr="00D20F7F">
        <w:rPr>
          <w:rFonts w:ascii="Times New Roman" w:hAnsi="Times New Roman"/>
          <w:spacing w:val="1"/>
          <w:w w:val="90"/>
          <w:sz w:val="24"/>
          <w:szCs w:val="24"/>
        </w:rPr>
        <w:t>м</w:t>
      </w:r>
      <w:r w:rsidR="004F752C" w:rsidRPr="00D20F7F">
        <w:rPr>
          <w:rFonts w:ascii="Times New Roman" w:hAnsi="Times New Roman"/>
          <w:w w:val="90"/>
          <w:sz w:val="24"/>
          <w:szCs w:val="24"/>
        </w:rPr>
        <w:t>ые</w:t>
      </w:r>
      <w:r w:rsidR="004F752C" w:rsidRPr="00D20F7F">
        <w:rPr>
          <w:rFonts w:ascii="Times New Roman" w:hAnsi="Times New Roman"/>
          <w:spacing w:val="17"/>
          <w:w w:val="90"/>
          <w:sz w:val="24"/>
          <w:szCs w:val="24"/>
        </w:rPr>
        <w:t xml:space="preserve"> </w:t>
      </w:r>
      <w:r w:rsidR="004F752C" w:rsidRPr="00D20F7F">
        <w:rPr>
          <w:rFonts w:ascii="Times New Roman" w:hAnsi="Times New Roman"/>
          <w:w w:val="90"/>
          <w:sz w:val="24"/>
          <w:szCs w:val="24"/>
        </w:rPr>
        <w:t>в</w:t>
      </w:r>
      <w:r w:rsidR="004F752C" w:rsidRPr="00D20F7F">
        <w:rPr>
          <w:rFonts w:ascii="Times New Roman" w:hAnsi="Times New Roman"/>
          <w:spacing w:val="16"/>
          <w:w w:val="90"/>
          <w:sz w:val="24"/>
          <w:szCs w:val="24"/>
        </w:rPr>
        <w:t xml:space="preserve"> </w:t>
      </w:r>
      <w:r w:rsidR="004F752C" w:rsidRPr="00D20F7F">
        <w:rPr>
          <w:rFonts w:ascii="Times New Roman" w:hAnsi="Times New Roman"/>
          <w:w w:val="90"/>
          <w:sz w:val="24"/>
          <w:szCs w:val="24"/>
        </w:rPr>
        <w:t>жи</w:t>
      </w:r>
      <w:r w:rsidR="004F752C" w:rsidRPr="00D20F7F">
        <w:rPr>
          <w:rFonts w:ascii="Times New Roman" w:hAnsi="Times New Roman"/>
          <w:spacing w:val="-1"/>
          <w:w w:val="90"/>
          <w:sz w:val="24"/>
          <w:szCs w:val="24"/>
        </w:rPr>
        <w:t>в</w:t>
      </w:r>
      <w:r w:rsidR="004F752C" w:rsidRPr="00D20F7F">
        <w:rPr>
          <w:rFonts w:ascii="Times New Roman" w:hAnsi="Times New Roman"/>
          <w:spacing w:val="-2"/>
          <w:w w:val="90"/>
          <w:sz w:val="24"/>
          <w:szCs w:val="24"/>
        </w:rPr>
        <w:t>оп</w:t>
      </w:r>
      <w:r w:rsidR="004F752C" w:rsidRPr="00D20F7F">
        <w:rPr>
          <w:rFonts w:ascii="Times New Roman" w:hAnsi="Times New Roman"/>
          <w:w w:val="90"/>
          <w:sz w:val="24"/>
          <w:szCs w:val="24"/>
        </w:rPr>
        <w:t>иси.</w:t>
      </w:r>
      <w:r w:rsidR="004F752C" w:rsidRPr="00D20F7F">
        <w:rPr>
          <w:rFonts w:ascii="Times New Roman" w:hAnsi="Times New Roman"/>
          <w:spacing w:val="49"/>
          <w:w w:val="90"/>
          <w:sz w:val="24"/>
          <w:szCs w:val="24"/>
        </w:rPr>
        <w:t xml:space="preserve"> </w:t>
      </w:r>
      <w:r w:rsidR="004F752C" w:rsidRPr="00D20F7F">
        <w:rPr>
          <w:rFonts w:ascii="Times New Roman" w:hAnsi="Times New Roman"/>
          <w:spacing w:val="1"/>
          <w:w w:val="90"/>
          <w:sz w:val="24"/>
          <w:szCs w:val="24"/>
        </w:rPr>
        <w:t>З</w:t>
      </w:r>
      <w:r w:rsidR="004F752C" w:rsidRPr="00D20F7F">
        <w:rPr>
          <w:rFonts w:ascii="Times New Roman" w:hAnsi="Times New Roman"/>
          <w:w w:val="90"/>
          <w:sz w:val="24"/>
          <w:szCs w:val="24"/>
        </w:rPr>
        <w:t>на</w:t>
      </w:r>
      <w:r w:rsidR="004F752C" w:rsidRPr="00D20F7F">
        <w:rPr>
          <w:rFonts w:ascii="Times New Roman" w:hAnsi="Times New Roman"/>
          <w:spacing w:val="-2"/>
          <w:w w:val="90"/>
          <w:sz w:val="24"/>
          <w:szCs w:val="24"/>
        </w:rPr>
        <w:t>к</w:t>
      </w:r>
      <w:r w:rsidR="004F752C" w:rsidRPr="00D20F7F">
        <w:rPr>
          <w:rFonts w:ascii="Times New Roman" w:hAnsi="Times New Roman"/>
          <w:spacing w:val="1"/>
          <w:w w:val="90"/>
          <w:sz w:val="24"/>
          <w:szCs w:val="24"/>
        </w:rPr>
        <w:t>о</w:t>
      </w:r>
      <w:r w:rsidR="004F752C" w:rsidRPr="00D20F7F">
        <w:rPr>
          <w:rFonts w:ascii="Times New Roman" w:hAnsi="Times New Roman"/>
          <w:w w:val="90"/>
          <w:sz w:val="24"/>
          <w:szCs w:val="24"/>
        </w:rPr>
        <w:t>мс</w:t>
      </w:r>
      <w:r w:rsidR="004F752C" w:rsidRPr="00D20F7F">
        <w:rPr>
          <w:rFonts w:ascii="Times New Roman" w:hAnsi="Times New Roman"/>
          <w:spacing w:val="-1"/>
          <w:w w:val="90"/>
          <w:sz w:val="24"/>
          <w:szCs w:val="24"/>
        </w:rPr>
        <w:t>т</w:t>
      </w:r>
      <w:r w:rsidR="004F752C" w:rsidRPr="00D20F7F">
        <w:rPr>
          <w:rFonts w:ascii="Times New Roman" w:hAnsi="Times New Roman"/>
          <w:spacing w:val="-4"/>
          <w:w w:val="90"/>
          <w:sz w:val="24"/>
          <w:szCs w:val="24"/>
        </w:rPr>
        <w:t>в</w:t>
      </w:r>
      <w:r w:rsidR="004F752C" w:rsidRPr="00D20F7F">
        <w:rPr>
          <w:rFonts w:ascii="Times New Roman" w:hAnsi="Times New Roman"/>
          <w:w w:val="90"/>
          <w:sz w:val="24"/>
          <w:szCs w:val="24"/>
        </w:rPr>
        <w:t>о</w:t>
      </w:r>
      <w:r w:rsidR="004F752C" w:rsidRPr="00D20F7F">
        <w:rPr>
          <w:rFonts w:ascii="Times New Roman" w:hAnsi="Times New Roman"/>
          <w:spacing w:val="15"/>
          <w:w w:val="90"/>
          <w:sz w:val="24"/>
          <w:szCs w:val="24"/>
        </w:rPr>
        <w:t xml:space="preserve"> </w:t>
      </w:r>
      <w:r w:rsidR="004F752C" w:rsidRPr="00D20F7F">
        <w:rPr>
          <w:rFonts w:ascii="Times New Roman" w:hAnsi="Times New Roman"/>
          <w:w w:val="90"/>
          <w:sz w:val="24"/>
          <w:szCs w:val="24"/>
        </w:rPr>
        <w:t>с</w:t>
      </w:r>
      <w:r w:rsidR="004F752C" w:rsidRPr="00D20F7F">
        <w:rPr>
          <w:rFonts w:ascii="Times New Roman" w:hAnsi="Times New Roman"/>
          <w:w w:val="88"/>
          <w:sz w:val="24"/>
          <w:szCs w:val="24"/>
        </w:rPr>
        <w:t xml:space="preserve"> </w:t>
      </w:r>
      <w:r w:rsidR="004F752C" w:rsidRPr="00D20F7F">
        <w:rPr>
          <w:rFonts w:ascii="Times New Roman" w:hAnsi="Times New Roman"/>
          <w:spacing w:val="1"/>
          <w:w w:val="90"/>
          <w:sz w:val="24"/>
          <w:szCs w:val="24"/>
        </w:rPr>
        <w:t>р</w:t>
      </w:r>
      <w:r w:rsidR="004F752C" w:rsidRPr="00D20F7F">
        <w:rPr>
          <w:rFonts w:ascii="Times New Roman" w:hAnsi="Times New Roman"/>
          <w:w w:val="90"/>
          <w:sz w:val="24"/>
          <w:szCs w:val="24"/>
        </w:rPr>
        <w:t>е</w:t>
      </w:r>
      <w:r w:rsidR="004F752C" w:rsidRPr="00D20F7F">
        <w:rPr>
          <w:rFonts w:ascii="Times New Roman" w:hAnsi="Times New Roman"/>
          <w:spacing w:val="-2"/>
          <w:w w:val="90"/>
          <w:sz w:val="24"/>
          <w:szCs w:val="24"/>
        </w:rPr>
        <w:t>пр</w:t>
      </w:r>
      <w:r w:rsidR="004F752C" w:rsidRPr="00D20F7F">
        <w:rPr>
          <w:rFonts w:ascii="Times New Roman" w:hAnsi="Times New Roman"/>
          <w:spacing w:val="1"/>
          <w:w w:val="90"/>
          <w:sz w:val="24"/>
          <w:szCs w:val="24"/>
        </w:rPr>
        <w:t>од</w:t>
      </w:r>
      <w:r w:rsidR="004F752C" w:rsidRPr="00D20F7F">
        <w:rPr>
          <w:rFonts w:ascii="Times New Roman" w:hAnsi="Times New Roman"/>
          <w:spacing w:val="-4"/>
          <w:w w:val="90"/>
          <w:sz w:val="24"/>
          <w:szCs w:val="24"/>
        </w:rPr>
        <w:t>у</w:t>
      </w:r>
      <w:r w:rsidR="004F752C" w:rsidRPr="00D20F7F">
        <w:rPr>
          <w:rFonts w:ascii="Times New Roman" w:hAnsi="Times New Roman"/>
          <w:w w:val="90"/>
          <w:sz w:val="24"/>
          <w:szCs w:val="24"/>
        </w:rPr>
        <w:t>кц</w:t>
      </w:r>
      <w:r w:rsidR="004F752C" w:rsidRPr="00D20F7F">
        <w:rPr>
          <w:rFonts w:ascii="Times New Roman" w:hAnsi="Times New Roman"/>
          <w:spacing w:val="-2"/>
          <w:w w:val="90"/>
          <w:sz w:val="24"/>
          <w:szCs w:val="24"/>
        </w:rPr>
        <w:t>и</w:t>
      </w:r>
      <w:r w:rsidR="004F752C" w:rsidRPr="00D20F7F">
        <w:rPr>
          <w:rFonts w:ascii="Times New Roman" w:hAnsi="Times New Roman"/>
          <w:w w:val="90"/>
          <w:sz w:val="24"/>
          <w:szCs w:val="24"/>
        </w:rPr>
        <w:t>я</w:t>
      </w:r>
      <w:r w:rsidR="004F752C" w:rsidRPr="00D20F7F">
        <w:rPr>
          <w:rFonts w:ascii="Times New Roman" w:hAnsi="Times New Roman"/>
          <w:spacing w:val="-3"/>
          <w:w w:val="90"/>
          <w:sz w:val="24"/>
          <w:szCs w:val="24"/>
        </w:rPr>
        <w:t>м</w:t>
      </w:r>
      <w:r w:rsidR="004F752C" w:rsidRPr="00D20F7F">
        <w:rPr>
          <w:rFonts w:ascii="Times New Roman" w:hAnsi="Times New Roman"/>
          <w:w w:val="90"/>
          <w:sz w:val="24"/>
          <w:szCs w:val="24"/>
        </w:rPr>
        <w:t>и</w:t>
      </w:r>
      <w:r w:rsidR="004F752C" w:rsidRPr="00D20F7F">
        <w:rPr>
          <w:rFonts w:ascii="Times New Roman" w:hAnsi="Times New Roman"/>
          <w:spacing w:val="41"/>
          <w:w w:val="90"/>
          <w:sz w:val="24"/>
          <w:szCs w:val="24"/>
        </w:rPr>
        <w:t xml:space="preserve"> </w:t>
      </w:r>
      <w:r w:rsidR="004F752C" w:rsidRPr="00D20F7F">
        <w:rPr>
          <w:rFonts w:ascii="Times New Roman" w:hAnsi="Times New Roman"/>
          <w:w w:val="90"/>
          <w:sz w:val="24"/>
          <w:szCs w:val="24"/>
        </w:rPr>
        <w:t>и</w:t>
      </w:r>
      <w:r w:rsidR="004F752C" w:rsidRPr="00D20F7F">
        <w:rPr>
          <w:rFonts w:ascii="Times New Roman" w:hAnsi="Times New Roman"/>
          <w:spacing w:val="-2"/>
          <w:w w:val="90"/>
          <w:sz w:val="24"/>
          <w:szCs w:val="24"/>
        </w:rPr>
        <w:t>з</w:t>
      </w:r>
      <w:r w:rsidR="004F752C" w:rsidRPr="00D20F7F">
        <w:rPr>
          <w:rFonts w:ascii="Times New Roman" w:hAnsi="Times New Roman"/>
          <w:spacing w:val="-1"/>
          <w:w w:val="90"/>
          <w:sz w:val="24"/>
          <w:szCs w:val="24"/>
        </w:rPr>
        <w:t>в</w:t>
      </w:r>
      <w:r w:rsidR="004F752C" w:rsidRPr="00D20F7F">
        <w:rPr>
          <w:rFonts w:ascii="Times New Roman" w:hAnsi="Times New Roman"/>
          <w:w w:val="90"/>
          <w:sz w:val="24"/>
          <w:szCs w:val="24"/>
        </w:rPr>
        <w:t>ес</w:t>
      </w:r>
      <w:r w:rsidR="004F752C" w:rsidRPr="00D20F7F">
        <w:rPr>
          <w:rFonts w:ascii="Times New Roman" w:hAnsi="Times New Roman"/>
          <w:spacing w:val="-1"/>
          <w:w w:val="90"/>
          <w:sz w:val="24"/>
          <w:szCs w:val="24"/>
        </w:rPr>
        <w:t>т</w:t>
      </w:r>
      <w:r w:rsidR="004F752C" w:rsidRPr="00D20F7F">
        <w:rPr>
          <w:rFonts w:ascii="Times New Roman" w:hAnsi="Times New Roman"/>
          <w:spacing w:val="-2"/>
          <w:w w:val="90"/>
          <w:sz w:val="24"/>
          <w:szCs w:val="24"/>
        </w:rPr>
        <w:t>ны</w:t>
      </w:r>
      <w:r w:rsidR="004F752C" w:rsidRPr="00D20F7F">
        <w:rPr>
          <w:rFonts w:ascii="Times New Roman" w:hAnsi="Times New Roman"/>
          <w:w w:val="90"/>
          <w:sz w:val="24"/>
          <w:szCs w:val="24"/>
        </w:rPr>
        <w:t>х</w:t>
      </w:r>
      <w:r w:rsidR="004F752C" w:rsidRPr="00D20F7F">
        <w:rPr>
          <w:rFonts w:ascii="Times New Roman" w:hAnsi="Times New Roman"/>
          <w:spacing w:val="42"/>
          <w:w w:val="90"/>
          <w:sz w:val="24"/>
          <w:szCs w:val="24"/>
        </w:rPr>
        <w:t xml:space="preserve"> </w:t>
      </w:r>
      <w:r w:rsidR="004F752C" w:rsidRPr="00D20F7F">
        <w:rPr>
          <w:rFonts w:ascii="Times New Roman" w:hAnsi="Times New Roman"/>
          <w:w w:val="90"/>
          <w:sz w:val="24"/>
          <w:szCs w:val="24"/>
        </w:rPr>
        <w:t>жи</w:t>
      </w:r>
      <w:r w:rsidR="004F752C" w:rsidRPr="00D20F7F">
        <w:rPr>
          <w:rFonts w:ascii="Times New Roman" w:hAnsi="Times New Roman"/>
          <w:spacing w:val="-4"/>
          <w:w w:val="90"/>
          <w:sz w:val="24"/>
          <w:szCs w:val="24"/>
        </w:rPr>
        <w:t>в</w:t>
      </w:r>
      <w:r w:rsidR="004F752C" w:rsidRPr="00D20F7F">
        <w:rPr>
          <w:rFonts w:ascii="Times New Roman" w:hAnsi="Times New Roman"/>
          <w:spacing w:val="-2"/>
          <w:w w:val="90"/>
          <w:sz w:val="24"/>
          <w:szCs w:val="24"/>
        </w:rPr>
        <w:t>оп</w:t>
      </w:r>
      <w:r w:rsidR="004F752C" w:rsidRPr="00D20F7F">
        <w:rPr>
          <w:rFonts w:ascii="Times New Roman" w:hAnsi="Times New Roman"/>
          <w:w w:val="90"/>
          <w:sz w:val="24"/>
          <w:szCs w:val="24"/>
        </w:rPr>
        <w:t>ис</w:t>
      </w:r>
      <w:r w:rsidR="004F752C" w:rsidRPr="00D20F7F">
        <w:rPr>
          <w:rFonts w:ascii="Times New Roman" w:hAnsi="Times New Roman"/>
          <w:spacing w:val="-2"/>
          <w:w w:val="90"/>
          <w:sz w:val="24"/>
          <w:szCs w:val="24"/>
        </w:rPr>
        <w:t>ц</w:t>
      </w:r>
      <w:r w:rsidR="004F752C" w:rsidRPr="00D20F7F">
        <w:rPr>
          <w:rFonts w:ascii="Times New Roman" w:hAnsi="Times New Roman"/>
          <w:w w:val="90"/>
          <w:sz w:val="24"/>
          <w:szCs w:val="24"/>
        </w:rPr>
        <w:t>е</w:t>
      </w:r>
      <w:r w:rsidR="004F752C" w:rsidRPr="00D20F7F">
        <w:rPr>
          <w:rFonts w:ascii="Times New Roman" w:hAnsi="Times New Roman"/>
          <w:spacing w:val="-1"/>
          <w:w w:val="90"/>
          <w:sz w:val="24"/>
          <w:szCs w:val="24"/>
        </w:rPr>
        <w:t>в</w:t>
      </w:r>
      <w:r w:rsidR="004F752C" w:rsidRPr="00D20F7F">
        <w:rPr>
          <w:rFonts w:ascii="Times New Roman" w:hAnsi="Times New Roman"/>
          <w:w w:val="90"/>
          <w:sz w:val="24"/>
          <w:szCs w:val="24"/>
        </w:rPr>
        <w:t>.</w:t>
      </w:r>
    </w:p>
    <w:p w:rsidR="005D6641" w:rsidRPr="00D20F7F" w:rsidRDefault="005D6641" w:rsidP="00D20F7F">
      <w:pPr>
        <w:pStyle w:val="a5"/>
        <w:jc w:val="both"/>
        <w:rPr>
          <w:rFonts w:ascii="Times New Roman" w:eastAsia="Arial Unicode MS" w:hAnsi="Times New Roman"/>
          <w:color w:val="000000"/>
          <w:kern w:val="3"/>
          <w:sz w:val="24"/>
          <w:szCs w:val="24"/>
          <w:lang w:bidi="en-US"/>
        </w:rPr>
      </w:pPr>
      <w:r w:rsidRPr="00D20F7F">
        <w:rPr>
          <w:rFonts w:ascii="Times New Roman" w:eastAsia="Arial Unicode MS" w:hAnsi="Times New Roman"/>
          <w:color w:val="000000"/>
          <w:kern w:val="3"/>
          <w:sz w:val="24"/>
          <w:szCs w:val="24"/>
          <w:lang w:bidi="en-US"/>
        </w:rPr>
        <w:t xml:space="preserve">1.15 Тема: </w:t>
      </w:r>
      <w:r w:rsidR="00077060" w:rsidRPr="00D20F7F">
        <w:rPr>
          <w:rFonts w:ascii="Times New Roman" w:eastAsia="Arial Unicode MS" w:hAnsi="Times New Roman"/>
          <w:color w:val="000000"/>
          <w:kern w:val="3"/>
          <w:sz w:val="24"/>
          <w:szCs w:val="24"/>
          <w:lang w:bidi="en-US"/>
        </w:rPr>
        <w:t>Цвет - главный в живописи</w:t>
      </w:r>
      <w:r w:rsidR="004F752C" w:rsidRPr="00D20F7F">
        <w:rPr>
          <w:rFonts w:ascii="Times New Roman" w:eastAsia="Arial Unicode MS" w:hAnsi="Times New Roman"/>
          <w:color w:val="000000"/>
          <w:kern w:val="3"/>
          <w:sz w:val="24"/>
          <w:szCs w:val="24"/>
          <w:lang w:bidi="en-US"/>
        </w:rPr>
        <w:t xml:space="preserve">. </w:t>
      </w:r>
      <w:r w:rsidR="004F752C" w:rsidRPr="00D20F7F">
        <w:rPr>
          <w:rFonts w:ascii="Times New Roman" w:hAnsi="Times New Roman"/>
          <w:spacing w:val="-3"/>
          <w:w w:val="90"/>
          <w:sz w:val="24"/>
          <w:szCs w:val="24"/>
        </w:rPr>
        <w:t>З</w:t>
      </w:r>
      <w:r w:rsidR="004F752C" w:rsidRPr="00D20F7F">
        <w:rPr>
          <w:rFonts w:ascii="Times New Roman" w:hAnsi="Times New Roman"/>
          <w:w w:val="90"/>
          <w:sz w:val="24"/>
          <w:szCs w:val="24"/>
        </w:rPr>
        <w:t>на</w:t>
      </w:r>
      <w:r w:rsidR="004F752C" w:rsidRPr="00D20F7F">
        <w:rPr>
          <w:rFonts w:ascii="Times New Roman" w:hAnsi="Times New Roman"/>
          <w:spacing w:val="-2"/>
          <w:w w:val="90"/>
          <w:sz w:val="24"/>
          <w:szCs w:val="24"/>
        </w:rPr>
        <w:t>к</w:t>
      </w:r>
      <w:r w:rsidR="004F752C" w:rsidRPr="00D20F7F">
        <w:rPr>
          <w:rFonts w:ascii="Times New Roman" w:hAnsi="Times New Roman"/>
          <w:spacing w:val="1"/>
          <w:w w:val="90"/>
          <w:sz w:val="24"/>
          <w:szCs w:val="24"/>
        </w:rPr>
        <w:t>о</w:t>
      </w:r>
      <w:r w:rsidR="004F752C" w:rsidRPr="00D20F7F">
        <w:rPr>
          <w:rFonts w:ascii="Times New Roman" w:hAnsi="Times New Roman"/>
          <w:spacing w:val="-3"/>
          <w:w w:val="90"/>
          <w:sz w:val="24"/>
          <w:szCs w:val="24"/>
        </w:rPr>
        <w:t>м</w:t>
      </w:r>
      <w:r w:rsidR="004F752C" w:rsidRPr="00D20F7F">
        <w:rPr>
          <w:rFonts w:ascii="Times New Roman" w:hAnsi="Times New Roman"/>
          <w:w w:val="90"/>
          <w:sz w:val="24"/>
          <w:szCs w:val="24"/>
        </w:rPr>
        <w:t>с</w:t>
      </w:r>
      <w:r w:rsidR="004F752C" w:rsidRPr="00D20F7F">
        <w:rPr>
          <w:rFonts w:ascii="Times New Roman" w:hAnsi="Times New Roman"/>
          <w:spacing w:val="-1"/>
          <w:w w:val="90"/>
          <w:sz w:val="24"/>
          <w:szCs w:val="24"/>
        </w:rPr>
        <w:t>тв</w:t>
      </w:r>
      <w:r w:rsidR="004F752C" w:rsidRPr="00D20F7F">
        <w:rPr>
          <w:rFonts w:ascii="Times New Roman" w:hAnsi="Times New Roman"/>
          <w:w w:val="90"/>
          <w:sz w:val="24"/>
          <w:szCs w:val="24"/>
        </w:rPr>
        <w:t>о</w:t>
      </w:r>
      <w:r w:rsidR="004F752C" w:rsidRPr="00D20F7F">
        <w:rPr>
          <w:rFonts w:ascii="Times New Roman" w:hAnsi="Times New Roman"/>
          <w:spacing w:val="40"/>
          <w:w w:val="90"/>
          <w:sz w:val="24"/>
          <w:szCs w:val="24"/>
        </w:rPr>
        <w:t xml:space="preserve"> </w:t>
      </w:r>
      <w:r w:rsidR="004F752C" w:rsidRPr="00D20F7F">
        <w:rPr>
          <w:rFonts w:ascii="Times New Roman" w:hAnsi="Times New Roman"/>
          <w:w w:val="90"/>
          <w:sz w:val="24"/>
          <w:szCs w:val="24"/>
        </w:rPr>
        <w:t>с</w:t>
      </w:r>
      <w:r w:rsidR="004F752C" w:rsidRPr="00D20F7F">
        <w:rPr>
          <w:rFonts w:ascii="Times New Roman" w:hAnsi="Times New Roman"/>
          <w:spacing w:val="38"/>
          <w:w w:val="90"/>
          <w:sz w:val="24"/>
          <w:szCs w:val="24"/>
        </w:rPr>
        <w:t xml:space="preserve"> </w:t>
      </w:r>
      <w:r w:rsidR="004F752C" w:rsidRPr="00D20F7F">
        <w:rPr>
          <w:rFonts w:ascii="Times New Roman" w:hAnsi="Times New Roman"/>
          <w:w w:val="90"/>
          <w:sz w:val="24"/>
          <w:szCs w:val="24"/>
        </w:rPr>
        <w:t>п</w:t>
      </w:r>
      <w:r w:rsidR="004F752C" w:rsidRPr="00D20F7F">
        <w:rPr>
          <w:rFonts w:ascii="Times New Roman" w:hAnsi="Times New Roman"/>
          <w:spacing w:val="-2"/>
          <w:w w:val="90"/>
          <w:sz w:val="24"/>
          <w:szCs w:val="24"/>
        </w:rPr>
        <w:t>о</w:t>
      </w:r>
      <w:r w:rsidR="004F752C" w:rsidRPr="00D20F7F">
        <w:rPr>
          <w:rFonts w:ascii="Times New Roman" w:hAnsi="Times New Roman"/>
          <w:w w:val="90"/>
          <w:sz w:val="24"/>
          <w:szCs w:val="24"/>
        </w:rPr>
        <w:t>н</w:t>
      </w:r>
      <w:r w:rsidR="004F752C" w:rsidRPr="00D20F7F">
        <w:rPr>
          <w:rFonts w:ascii="Times New Roman" w:hAnsi="Times New Roman"/>
          <w:spacing w:val="-3"/>
          <w:w w:val="90"/>
          <w:sz w:val="24"/>
          <w:szCs w:val="24"/>
        </w:rPr>
        <w:t>я</w:t>
      </w:r>
      <w:r w:rsidR="004F752C" w:rsidRPr="00D20F7F">
        <w:rPr>
          <w:rFonts w:ascii="Times New Roman" w:hAnsi="Times New Roman"/>
          <w:spacing w:val="-1"/>
          <w:w w:val="90"/>
          <w:sz w:val="24"/>
          <w:szCs w:val="24"/>
        </w:rPr>
        <w:t>т</w:t>
      </w:r>
      <w:r w:rsidR="004F752C" w:rsidRPr="00D20F7F">
        <w:rPr>
          <w:rFonts w:ascii="Times New Roman" w:hAnsi="Times New Roman"/>
          <w:w w:val="90"/>
          <w:sz w:val="24"/>
          <w:szCs w:val="24"/>
        </w:rPr>
        <w:t>ием</w:t>
      </w:r>
      <w:r w:rsidR="004F752C" w:rsidRPr="00D20F7F">
        <w:rPr>
          <w:rFonts w:ascii="Times New Roman" w:hAnsi="Times New Roman"/>
          <w:spacing w:val="40"/>
          <w:w w:val="90"/>
          <w:sz w:val="24"/>
          <w:szCs w:val="24"/>
        </w:rPr>
        <w:t xml:space="preserve"> </w:t>
      </w:r>
      <w:r w:rsidR="004F752C" w:rsidRPr="00D20F7F">
        <w:rPr>
          <w:rFonts w:ascii="Times New Roman" w:hAnsi="Times New Roman"/>
          <w:spacing w:val="-4"/>
          <w:w w:val="90"/>
          <w:sz w:val="24"/>
          <w:szCs w:val="24"/>
        </w:rPr>
        <w:t>«</w:t>
      </w:r>
      <w:r w:rsidR="004F752C" w:rsidRPr="00D20F7F">
        <w:rPr>
          <w:rFonts w:ascii="Times New Roman" w:hAnsi="Times New Roman"/>
          <w:w w:val="90"/>
          <w:sz w:val="24"/>
          <w:szCs w:val="24"/>
        </w:rPr>
        <w:t>ц</w:t>
      </w:r>
      <w:r w:rsidR="004F752C" w:rsidRPr="00D20F7F">
        <w:rPr>
          <w:rFonts w:ascii="Times New Roman" w:hAnsi="Times New Roman"/>
          <w:spacing w:val="-1"/>
          <w:w w:val="90"/>
          <w:sz w:val="24"/>
          <w:szCs w:val="24"/>
        </w:rPr>
        <w:t>в</w:t>
      </w:r>
      <w:r w:rsidR="004F752C" w:rsidRPr="00D20F7F">
        <w:rPr>
          <w:rFonts w:ascii="Times New Roman" w:hAnsi="Times New Roman"/>
          <w:w w:val="90"/>
          <w:sz w:val="24"/>
          <w:szCs w:val="24"/>
        </w:rPr>
        <w:t>е</w:t>
      </w:r>
      <w:r w:rsidR="004F752C" w:rsidRPr="00D20F7F">
        <w:rPr>
          <w:rFonts w:ascii="Times New Roman" w:hAnsi="Times New Roman"/>
          <w:spacing w:val="-1"/>
          <w:w w:val="90"/>
          <w:sz w:val="24"/>
          <w:szCs w:val="24"/>
        </w:rPr>
        <w:t>т</w:t>
      </w:r>
      <w:r w:rsidR="004F752C" w:rsidRPr="00D20F7F">
        <w:rPr>
          <w:rFonts w:ascii="Times New Roman" w:hAnsi="Times New Roman"/>
          <w:spacing w:val="-2"/>
          <w:w w:val="90"/>
          <w:sz w:val="24"/>
          <w:szCs w:val="24"/>
        </w:rPr>
        <w:t>»</w:t>
      </w:r>
      <w:r w:rsidR="004F752C" w:rsidRPr="00D20F7F">
        <w:rPr>
          <w:rFonts w:ascii="Times New Roman" w:hAnsi="Times New Roman"/>
          <w:w w:val="90"/>
          <w:sz w:val="24"/>
          <w:szCs w:val="24"/>
        </w:rPr>
        <w:t>.</w:t>
      </w:r>
      <w:r w:rsidR="004F752C" w:rsidRPr="00D20F7F">
        <w:rPr>
          <w:rFonts w:ascii="Times New Roman" w:hAnsi="Times New Roman"/>
          <w:spacing w:val="47"/>
          <w:w w:val="90"/>
          <w:sz w:val="24"/>
          <w:szCs w:val="24"/>
        </w:rPr>
        <w:t xml:space="preserve"> </w:t>
      </w:r>
      <w:r w:rsidR="004F752C" w:rsidRPr="00D20F7F">
        <w:rPr>
          <w:rFonts w:ascii="Times New Roman" w:hAnsi="Times New Roman"/>
          <w:w w:val="90"/>
          <w:sz w:val="24"/>
          <w:szCs w:val="24"/>
        </w:rPr>
        <w:t>В</w:t>
      </w:r>
      <w:r w:rsidR="004F752C" w:rsidRPr="00D20F7F">
        <w:rPr>
          <w:rFonts w:ascii="Times New Roman" w:hAnsi="Times New Roman"/>
          <w:spacing w:val="-2"/>
          <w:w w:val="90"/>
          <w:sz w:val="24"/>
          <w:szCs w:val="24"/>
        </w:rPr>
        <w:t>о</w:t>
      </w:r>
      <w:r w:rsidR="004F752C" w:rsidRPr="00D20F7F">
        <w:rPr>
          <w:rFonts w:ascii="Times New Roman" w:hAnsi="Times New Roman"/>
          <w:w w:val="90"/>
          <w:sz w:val="24"/>
          <w:szCs w:val="24"/>
        </w:rPr>
        <w:t>с</w:t>
      </w:r>
      <w:r w:rsidR="004F752C" w:rsidRPr="00D20F7F">
        <w:rPr>
          <w:rFonts w:ascii="Times New Roman" w:hAnsi="Times New Roman"/>
          <w:spacing w:val="-2"/>
          <w:w w:val="90"/>
          <w:sz w:val="24"/>
          <w:szCs w:val="24"/>
        </w:rPr>
        <w:t>пр</w:t>
      </w:r>
      <w:r w:rsidR="004F752C" w:rsidRPr="00D20F7F">
        <w:rPr>
          <w:rFonts w:ascii="Times New Roman" w:hAnsi="Times New Roman"/>
          <w:w w:val="90"/>
          <w:sz w:val="24"/>
          <w:szCs w:val="24"/>
        </w:rPr>
        <w:t>ия</w:t>
      </w:r>
      <w:r w:rsidR="004F752C" w:rsidRPr="00D20F7F">
        <w:rPr>
          <w:rFonts w:ascii="Times New Roman" w:hAnsi="Times New Roman"/>
          <w:spacing w:val="-1"/>
          <w:w w:val="90"/>
          <w:sz w:val="24"/>
          <w:szCs w:val="24"/>
        </w:rPr>
        <w:t>т</w:t>
      </w:r>
      <w:r w:rsidR="004F752C" w:rsidRPr="00D20F7F">
        <w:rPr>
          <w:rFonts w:ascii="Times New Roman" w:hAnsi="Times New Roman"/>
          <w:spacing w:val="-2"/>
          <w:w w:val="90"/>
          <w:sz w:val="24"/>
          <w:szCs w:val="24"/>
        </w:rPr>
        <w:t>и</w:t>
      </w:r>
      <w:r w:rsidR="004F752C" w:rsidRPr="00D20F7F">
        <w:rPr>
          <w:rFonts w:ascii="Times New Roman" w:hAnsi="Times New Roman"/>
          <w:w w:val="90"/>
          <w:sz w:val="24"/>
          <w:szCs w:val="24"/>
        </w:rPr>
        <w:t>е</w:t>
      </w:r>
      <w:r w:rsidR="004F752C" w:rsidRPr="00D20F7F">
        <w:rPr>
          <w:rFonts w:ascii="Times New Roman" w:hAnsi="Times New Roman"/>
          <w:spacing w:val="38"/>
          <w:w w:val="90"/>
          <w:sz w:val="24"/>
          <w:szCs w:val="24"/>
        </w:rPr>
        <w:t xml:space="preserve"> </w:t>
      </w:r>
      <w:r w:rsidR="004F752C" w:rsidRPr="00D20F7F">
        <w:rPr>
          <w:rFonts w:ascii="Times New Roman" w:hAnsi="Times New Roman"/>
          <w:w w:val="90"/>
          <w:sz w:val="24"/>
          <w:szCs w:val="24"/>
        </w:rPr>
        <w:t>ц</w:t>
      </w:r>
      <w:r w:rsidR="004F752C" w:rsidRPr="00D20F7F">
        <w:rPr>
          <w:rFonts w:ascii="Times New Roman" w:hAnsi="Times New Roman"/>
          <w:spacing w:val="-1"/>
          <w:w w:val="90"/>
          <w:sz w:val="24"/>
          <w:szCs w:val="24"/>
        </w:rPr>
        <w:t>в</w:t>
      </w:r>
      <w:r w:rsidR="004F752C" w:rsidRPr="00D20F7F">
        <w:rPr>
          <w:rFonts w:ascii="Times New Roman" w:hAnsi="Times New Roman"/>
          <w:w w:val="90"/>
          <w:sz w:val="24"/>
          <w:szCs w:val="24"/>
        </w:rPr>
        <w:t>е</w:t>
      </w:r>
      <w:r w:rsidR="004F752C" w:rsidRPr="00D20F7F">
        <w:rPr>
          <w:rFonts w:ascii="Times New Roman" w:hAnsi="Times New Roman"/>
          <w:spacing w:val="-1"/>
          <w:w w:val="90"/>
          <w:sz w:val="24"/>
          <w:szCs w:val="24"/>
        </w:rPr>
        <w:t>т</w:t>
      </w:r>
      <w:r w:rsidR="004F752C" w:rsidRPr="00D20F7F">
        <w:rPr>
          <w:rFonts w:ascii="Times New Roman" w:hAnsi="Times New Roman"/>
          <w:w w:val="90"/>
          <w:sz w:val="24"/>
          <w:szCs w:val="24"/>
        </w:rPr>
        <w:t>а.</w:t>
      </w:r>
      <w:r w:rsidR="004F752C" w:rsidRPr="00D20F7F">
        <w:rPr>
          <w:rFonts w:ascii="Times New Roman" w:hAnsi="Times New Roman"/>
          <w:sz w:val="24"/>
          <w:szCs w:val="24"/>
        </w:rPr>
        <w:t xml:space="preserve"> </w:t>
      </w:r>
      <w:r w:rsidR="004F752C" w:rsidRPr="00D20F7F">
        <w:rPr>
          <w:rFonts w:ascii="Times New Roman" w:hAnsi="Times New Roman"/>
          <w:spacing w:val="-1"/>
          <w:w w:val="90"/>
          <w:sz w:val="24"/>
          <w:szCs w:val="24"/>
        </w:rPr>
        <w:t>П</w:t>
      </w:r>
      <w:r w:rsidR="004F752C" w:rsidRPr="00D20F7F">
        <w:rPr>
          <w:rFonts w:ascii="Times New Roman" w:hAnsi="Times New Roman"/>
          <w:spacing w:val="1"/>
          <w:w w:val="90"/>
          <w:sz w:val="24"/>
          <w:szCs w:val="24"/>
        </w:rPr>
        <w:t>р</w:t>
      </w:r>
      <w:r w:rsidR="004F752C" w:rsidRPr="00D20F7F">
        <w:rPr>
          <w:rFonts w:ascii="Times New Roman" w:hAnsi="Times New Roman"/>
          <w:spacing w:val="-2"/>
          <w:w w:val="90"/>
          <w:sz w:val="24"/>
          <w:szCs w:val="24"/>
        </w:rPr>
        <w:t>о</w:t>
      </w:r>
      <w:r w:rsidR="004F752C" w:rsidRPr="00D20F7F">
        <w:rPr>
          <w:rFonts w:ascii="Times New Roman" w:hAnsi="Times New Roman"/>
          <w:w w:val="90"/>
          <w:sz w:val="24"/>
          <w:szCs w:val="24"/>
        </w:rPr>
        <w:t>и</w:t>
      </w:r>
      <w:r w:rsidR="004F752C" w:rsidRPr="00D20F7F">
        <w:rPr>
          <w:rFonts w:ascii="Times New Roman" w:hAnsi="Times New Roman"/>
          <w:spacing w:val="-4"/>
          <w:w w:val="90"/>
          <w:sz w:val="24"/>
          <w:szCs w:val="24"/>
        </w:rPr>
        <w:t>с</w:t>
      </w:r>
      <w:r w:rsidR="004F752C" w:rsidRPr="00D20F7F">
        <w:rPr>
          <w:rFonts w:ascii="Times New Roman" w:hAnsi="Times New Roman"/>
          <w:w w:val="90"/>
          <w:sz w:val="24"/>
          <w:szCs w:val="24"/>
        </w:rPr>
        <w:t>х</w:t>
      </w:r>
      <w:r w:rsidR="004F752C" w:rsidRPr="00D20F7F">
        <w:rPr>
          <w:rFonts w:ascii="Times New Roman" w:hAnsi="Times New Roman"/>
          <w:spacing w:val="-2"/>
          <w:w w:val="90"/>
          <w:sz w:val="24"/>
          <w:szCs w:val="24"/>
        </w:rPr>
        <w:t>о</w:t>
      </w:r>
      <w:r w:rsidR="004F752C" w:rsidRPr="00D20F7F">
        <w:rPr>
          <w:rFonts w:ascii="Times New Roman" w:hAnsi="Times New Roman"/>
          <w:w w:val="90"/>
          <w:sz w:val="24"/>
          <w:szCs w:val="24"/>
        </w:rPr>
        <w:t>ж</w:t>
      </w:r>
      <w:r w:rsidR="004F752C" w:rsidRPr="00D20F7F">
        <w:rPr>
          <w:rFonts w:ascii="Times New Roman" w:hAnsi="Times New Roman"/>
          <w:spacing w:val="1"/>
          <w:w w:val="90"/>
          <w:sz w:val="24"/>
          <w:szCs w:val="24"/>
        </w:rPr>
        <w:t>д</w:t>
      </w:r>
      <w:r w:rsidR="004F752C" w:rsidRPr="00D20F7F">
        <w:rPr>
          <w:rFonts w:ascii="Times New Roman" w:hAnsi="Times New Roman"/>
          <w:spacing w:val="-4"/>
          <w:w w:val="90"/>
          <w:sz w:val="24"/>
          <w:szCs w:val="24"/>
        </w:rPr>
        <w:t>е</w:t>
      </w:r>
      <w:r w:rsidR="004F752C" w:rsidRPr="00D20F7F">
        <w:rPr>
          <w:rFonts w:ascii="Times New Roman" w:hAnsi="Times New Roman"/>
          <w:spacing w:val="-2"/>
          <w:w w:val="90"/>
          <w:sz w:val="24"/>
          <w:szCs w:val="24"/>
        </w:rPr>
        <w:t>н</w:t>
      </w:r>
      <w:r w:rsidR="004F752C" w:rsidRPr="00D20F7F">
        <w:rPr>
          <w:rFonts w:ascii="Times New Roman" w:hAnsi="Times New Roman"/>
          <w:w w:val="90"/>
          <w:sz w:val="24"/>
          <w:szCs w:val="24"/>
        </w:rPr>
        <w:t>ие</w:t>
      </w:r>
      <w:r w:rsidR="004F752C" w:rsidRPr="00D20F7F">
        <w:rPr>
          <w:rFonts w:ascii="Times New Roman" w:hAnsi="Times New Roman"/>
          <w:spacing w:val="11"/>
          <w:w w:val="90"/>
          <w:sz w:val="24"/>
          <w:szCs w:val="24"/>
        </w:rPr>
        <w:t xml:space="preserve"> </w:t>
      </w:r>
      <w:r w:rsidR="004F752C" w:rsidRPr="00D20F7F">
        <w:rPr>
          <w:rFonts w:ascii="Times New Roman" w:hAnsi="Times New Roman"/>
          <w:w w:val="90"/>
          <w:sz w:val="24"/>
          <w:szCs w:val="24"/>
        </w:rPr>
        <w:t>ц</w:t>
      </w:r>
      <w:r w:rsidR="004F752C" w:rsidRPr="00D20F7F">
        <w:rPr>
          <w:rFonts w:ascii="Times New Roman" w:hAnsi="Times New Roman"/>
          <w:spacing w:val="-4"/>
          <w:w w:val="90"/>
          <w:sz w:val="24"/>
          <w:szCs w:val="24"/>
        </w:rPr>
        <w:t>в</w:t>
      </w:r>
      <w:r w:rsidR="004F752C" w:rsidRPr="00D20F7F">
        <w:rPr>
          <w:rFonts w:ascii="Times New Roman" w:hAnsi="Times New Roman"/>
          <w:w w:val="90"/>
          <w:sz w:val="24"/>
          <w:szCs w:val="24"/>
        </w:rPr>
        <w:t>е</w:t>
      </w:r>
      <w:r w:rsidR="004F752C" w:rsidRPr="00D20F7F">
        <w:rPr>
          <w:rFonts w:ascii="Times New Roman" w:hAnsi="Times New Roman"/>
          <w:spacing w:val="-1"/>
          <w:w w:val="90"/>
          <w:sz w:val="24"/>
          <w:szCs w:val="24"/>
        </w:rPr>
        <w:t>т</w:t>
      </w:r>
      <w:r w:rsidR="004F752C" w:rsidRPr="00D20F7F">
        <w:rPr>
          <w:rFonts w:ascii="Times New Roman" w:hAnsi="Times New Roman"/>
          <w:spacing w:val="1"/>
          <w:w w:val="90"/>
          <w:sz w:val="24"/>
          <w:szCs w:val="24"/>
        </w:rPr>
        <w:t>о</w:t>
      </w:r>
      <w:r w:rsidR="004F752C" w:rsidRPr="00D20F7F">
        <w:rPr>
          <w:rFonts w:ascii="Times New Roman" w:hAnsi="Times New Roman"/>
          <w:spacing w:val="-1"/>
          <w:w w:val="90"/>
          <w:sz w:val="24"/>
          <w:szCs w:val="24"/>
        </w:rPr>
        <w:t>в</w:t>
      </w:r>
      <w:r w:rsidR="004F752C" w:rsidRPr="00D20F7F">
        <w:rPr>
          <w:rFonts w:ascii="Times New Roman" w:hAnsi="Times New Roman"/>
          <w:w w:val="90"/>
          <w:sz w:val="24"/>
          <w:szCs w:val="24"/>
        </w:rPr>
        <w:t>.</w:t>
      </w:r>
      <w:r w:rsidR="004F752C" w:rsidRPr="00D20F7F">
        <w:rPr>
          <w:rFonts w:ascii="Times New Roman" w:hAnsi="Times New Roman"/>
          <w:spacing w:val="29"/>
          <w:w w:val="90"/>
          <w:sz w:val="24"/>
          <w:szCs w:val="24"/>
        </w:rPr>
        <w:t xml:space="preserve"> </w:t>
      </w:r>
      <w:r w:rsidR="004F752C" w:rsidRPr="00D20F7F">
        <w:rPr>
          <w:rFonts w:ascii="Times New Roman" w:hAnsi="Times New Roman"/>
          <w:spacing w:val="-2"/>
          <w:w w:val="90"/>
          <w:sz w:val="24"/>
          <w:szCs w:val="24"/>
        </w:rPr>
        <w:t>Ц</w:t>
      </w:r>
      <w:r w:rsidR="004F752C" w:rsidRPr="00D20F7F">
        <w:rPr>
          <w:rFonts w:ascii="Times New Roman" w:hAnsi="Times New Roman"/>
          <w:spacing w:val="-1"/>
          <w:w w:val="90"/>
          <w:sz w:val="24"/>
          <w:szCs w:val="24"/>
        </w:rPr>
        <w:t>в</w:t>
      </w:r>
      <w:r w:rsidR="004F752C" w:rsidRPr="00D20F7F">
        <w:rPr>
          <w:rFonts w:ascii="Times New Roman" w:hAnsi="Times New Roman"/>
          <w:w w:val="90"/>
          <w:sz w:val="24"/>
          <w:szCs w:val="24"/>
        </w:rPr>
        <w:t>е</w:t>
      </w:r>
      <w:r w:rsidR="004F752C" w:rsidRPr="00D20F7F">
        <w:rPr>
          <w:rFonts w:ascii="Times New Roman" w:hAnsi="Times New Roman"/>
          <w:spacing w:val="-1"/>
          <w:w w:val="90"/>
          <w:sz w:val="24"/>
          <w:szCs w:val="24"/>
        </w:rPr>
        <w:t>т</w:t>
      </w:r>
      <w:r w:rsidR="004F752C" w:rsidRPr="00D20F7F">
        <w:rPr>
          <w:rFonts w:ascii="Times New Roman" w:hAnsi="Times New Roman"/>
          <w:spacing w:val="1"/>
          <w:w w:val="90"/>
          <w:sz w:val="24"/>
          <w:szCs w:val="24"/>
        </w:rPr>
        <w:t>о</w:t>
      </w:r>
      <w:r w:rsidR="004F752C" w:rsidRPr="00D20F7F">
        <w:rPr>
          <w:rFonts w:ascii="Times New Roman" w:hAnsi="Times New Roman"/>
          <w:spacing w:val="-4"/>
          <w:w w:val="90"/>
          <w:sz w:val="24"/>
          <w:szCs w:val="24"/>
        </w:rPr>
        <w:t>в</w:t>
      </w:r>
      <w:r w:rsidR="004F752C" w:rsidRPr="00D20F7F">
        <w:rPr>
          <w:rFonts w:ascii="Times New Roman" w:hAnsi="Times New Roman"/>
          <w:spacing w:val="-2"/>
          <w:w w:val="90"/>
          <w:sz w:val="24"/>
          <w:szCs w:val="24"/>
        </w:rPr>
        <w:t>о</w:t>
      </w:r>
      <w:r w:rsidR="004F752C" w:rsidRPr="00D20F7F">
        <w:rPr>
          <w:rFonts w:ascii="Times New Roman" w:hAnsi="Times New Roman"/>
          <w:w w:val="90"/>
          <w:sz w:val="24"/>
          <w:szCs w:val="24"/>
        </w:rPr>
        <w:t>й</w:t>
      </w:r>
      <w:r w:rsidR="004F752C" w:rsidRPr="00D20F7F">
        <w:rPr>
          <w:rFonts w:ascii="Times New Roman" w:hAnsi="Times New Roman"/>
          <w:spacing w:val="16"/>
          <w:w w:val="90"/>
          <w:sz w:val="24"/>
          <w:szCs w:val="24"/>
        </w:rPr>
        <w:t xml:space="preserve"> </w:t>
      </w:r>
      <w:r w:rsidR="004F752C" w:rsidRPr="00D20F7F">
        <w:rPr>
          <w:rFonts w:ascii="Times New Roman" w:hAnsi="Times New Roman"/>
          <w:spacing w:val="-2"/>
          <w:w w:val="90"/>
          <w:sz w:val="24"/>
          <w:szCs w:val="24"/>
        </w:rPr>
        <w:t>к</w:t>
      </w:r>
      <w:r w:rsidR="004F752C" w:rsidRPr="00D20F7F">
        <w:rPr>
          <w:rFonts w:ascii="Times New Roman" w:hAnsi="Times New Roman"/>
          <w:spacing w:val="1"/>
          <w:w w:val="90"/>
          <w:sz w:val="24"/>
          <w:szCs w:val="24"/>
        </w:rPr>
        <w:t>р</w:t>
      </w:r>
      <w:r w:rsidR="004F752C" w:rsidRPr="00D20F7F">
        <w:rPr>
          <w:rFonts w:ascii="Times New Roman" w:hAnsi="Times New Roman"/>
          <w:spacing w:val="-4"/>
          <w:w w:val="90"/>
          <w:sz w:val="24"/>
          <w:szCs w:val="24"/>
        </w:rPr>
        <w:t>у</w:t>
      </w:r>
      <w:r w:rsidR="004F752C" w:rsidRPr="00D20F7F">
        <w:rPr>
          <w:rFonts w:ascii="Times New Roman" w:hAnsi="Times New Roman"/>
          <w:w w:val="90"/>
          <w:sz w:val="24"/>
          <w:szCs w:val="24"/>
        </w:rPr>
        <w:t>г.</w:t>
      </w:r>
      <w:r w:rsidR="004F752C" w:rsidRPr="00D20F7F">
        <w:rPr>
          <w:rFonts w:ascii="Times New Roman" w:hAnsi="Times New Roman"/>
          <w:spacing w:val="28"/>
          <w:w w:val="90"/>
          <w:sz w:val="24"/>
          <w:szCs w:val="24"/>
        </w:rPr>
        <w:t xml:space="preserve"> </w:t>
      </w:r>
      <w:r w:rsidR="004F752C" w:rsidRPr="00D20F7F">
        <w:rPr>
          <w:rFonts w:ascii="Times New Roman" w:hAnsi="Times New Roman"/>
          <w:spacing w:val="-1"/>
          <w:w w:val="90"/>
          <w:sz w:val="24"/>
          <w:szCs w:val="24"/>
        </w:rPr>
        <w:t>Т</w:t>
      </w:r>
      <w:r w:rsidR="004F752C" w:rsidRPr="00D20F7F">
        <w:rPr>
          <w:rFonts w:ascii="Times New Roman" w:hAnsi="Times New Roman"/>
          <w:w w:val="90"/>
          <w:sz w:val="24"/>
          <w:szCs w:val="24"/>
        </w:rPr>
        <w:t>еп</w:t>
      </w:r>
      <w:r w:rsidR="004F752C" w:rsidRPr="00D20F7F">
        <w:rPr>
          <w:rFonts w:ascii="Times New Roman" w:hAnsi="Times New Roman"/>
          <w:spacing w:val="-2"/>
          <w:w w:val="90"/>
          <w:sz w:val="24"/>
          <w:szCs w:val="24"/>
        </w:rPr>
        <w:t>л</w:t>
      </w:r>
      <w:r w:rsidR="004F752C" w:rsidRPr="00D20F7F">
        <w:rPr>
          <w:rFonts w:ascii="Times New Roman" w:hAnsi="Times New Roman"/>
          <w:w w:val="90"/>
          <w:sz w:val="24"/>
          <w:szCs w:val="24"/>
        </w:rPr>
        <w:t>ые,</w:t>
      </w:r>
      <w:r w:rsidR="004F752C" w:rsidRPr="00D20F7F">
        <w:rPr>
          <w:rFonts w:ascii="Times New Roman" w:hAnsi="Times New Roman"/>
          <w:spacing w:val="26"/>
          <w:w w:val="90"/>
          <w:sz w:val="24"/>
          <w:szCs w:val="24"/>
        </w:rPr>
        <w:t xml:space="preserve"> </w:t>
      </w:r>
      <w:r w:rsidR="004F752C" w:rsidRPr="00D20F7F">
        <w:rPr>
          <w:rFonts w:ascii="Times New Roman" w:hAnsi="Times New Roman"/>
          <w:spacing w:val="-2"/>
          <w:w w:val="90"/>
          <w:sz w:val="24"/>
          <w:szCs w:val="24"/>
        </w:rPr>
        <w:t>х</w:t>
      </w:r>
      <w:r w:rsidR="004F752C" w:rsidRPr="00D20F7F">
        <w:rPr>
          <w:rFonts w:ascii="Times New Roman" w:hAnsi="Times New Roman"/>
          <w:spacing w:val="1"/>
          <w:w w:val="90"/>
          <w:sz w:val="24"/>
          <w:szCs w:val="24"/>
        </w:rPr>
        <w:t>о</w:t>
      </w:r>
      <w:r w:rsidR="004F752C" w:rsidRPr="00D20F7F">
        <w:rPr>
          <w:rFonts w:ascii="Times New Roman" w:hAnsi="Times New Roman"/>
          <w:spacing w:val="-2"/>
          <w:w w:val="90"/>
          <w:sz w:val="24"/>
          <w:szCs w:val="24"/>
        </w:rPr>
        <w:t>ло</w:t>
      </w:r>
      <w:r w:rsidR="004F752C" w:rsidRPr="00D20F7F">
        <w:rPr>
          <w:rFonts w:ascii="Times New Roman" w:hAnsi="Times New Roman"/>
          <w:spacing w:val="-3"/>
          <w:w w:val="90"/>
          <w:sz w:val="24"/>
          <w:szCs w:val="24"/>
        </w:rPr>
        <w:t>д</w:t>
      </w:r>
      <w:r w:rsidR="004F752C" w:rsidRPr="00D20F7F">
        <w:rPr>
          <w:rFonts w:ascii="Times New Roman" w:hAnsi="Times New Roman"/>
          <w:spacing w:val="-2"/>
          <w:w w:val="90"/>
          <w:sz w:val="24"/>
          <w:szCs w:val="24"/>
        </w:rPr>
        <w:t>н</w:t>
      </w:r>
      <w:r w:rsidR="004F752C" w:rsidRPr="00D20F7F">
        <w:rPr>
          <w:rFonts w:ascii="Times New Roman" w:hAnsi="Times New Roman"/>
          <w:w w:val="90"/>
          <w:sz w:val="24"/>
          <w:szCs w:val="24"/>
        </w:rPr>
        <w:t>ые</w:t>
      </w:r>
      <w:r w:rsidR="004F752C" w:rsidRPr="00D20F7F">
        <w:rPr>
          <w:rFonts w:ascii="Times New Roman" w:hAnsi="Times New Roman"/>
          <w:spacing w:val="11"/>
          <w:w w:val="90"/>
          <w:sz w:val="24"/>
          <w:szCs w:val="24"/>
        </w:rPr>
        <w:t xml:space="preserve"> </w:t>
      </w:r>
      <w:r w:rsidR="004F752C" w:rsidRPr="00D20F7F">
        <w:rPr>
          <w:rFonts w:ascii="Times New Roman" w:hAnsi="Times New Roman"/>
          <w:w w:val="90"/>
          <w:sz w:val="24"/>
          <w:szCs w:val="24"/>
        </w:rPr>
        <w:t>ц</w:t>
      </w:r>
      <w:r w:rsidR="004F752C" w:rsidRPr="00D20F7F">
        <w:rPr>
          <w:rFonts w:ascii="Times New Roman" w:hAnsi="Times New Roman"/>
          <w:spacing w:val="-1"/>
          <w:w w:val="90"/>
          <w:sz w:val="24"/>
          <w:szCs w:val="24"/>
        </w:rPr>
        <w:t>в</w:t>
      </w:r>
      <w:r w:rsidR="004F752C" w:rsidRPr="00D20F7F">
        <w:rPr>
          <w:rFonts w:ascii="Times New Roman" w:hAnsi="Times New Roman"/>
          <w:w w:val="90"/>
          <w:sz w:val="24"/>
          <w:szCs w:val="24"/>
        </w:rPr>
        <w:t>е</w:t>
      </w:r>
      <w:r w:rsidR="004F752C" w:rsidRPr="00D20F7F">
        <w:rPr>
          <w:rFonts w:ascii="Times New Roman" w:hAnsi="Times New Roman"/>
          <w:spacing w:val="-1"/>
          <w:w w:val="90"/>
          <w:sz w:val="24"/>
          <w:szCs w:val="24"/>
        </w:rPr>
        <w:t>т</w:t>
      </w:r>
      <w:r w:rsidR="004F752C" w:rsidRPr="00D20F7F">
        <w:rPr>
          <w:rFonts w:ascii="Times New Roman" w:hAnsi="Times New Roman"/>
          <w:w w:val="90"/>
          <w:sz w:val="24"/>
          <w:szCs w:val="24"/>
        </w:rPr>
        <w:t>а.</w:t>
      </w:r>
      <w:r w:rsidR="004F752C" w:rsidRPr="00D20F7F">
        <w:rPr>
          <w:rFonts w:ascii="Times New Roman" w:hAnsi="Times New Roman"/>
          <w:spacing w:val="29"/>
          <w:w w:val="90"/>
          <w:sz w:val="24"/>
          <w:szCs w:val="24"/>
        </w:rPr>
        <w:t xml:space="preserve"> </w:t>
      </w:r>
      <w:r w:rsidR="004F752C" w:rsidRPr="00D20F7F">
        <w:rPr>
          <w:rFonts w:ascii="Times New Roman" w:hAnsi="Times New Roman"/>
          <w:spacing w:val="-2"/>
          <w:w w:val="90"/>
          <w:sz w:val="24"/>
          <w:szCs w:val="24"/>
        </w:rPr>
        <w:t>Ц</w:t>
      </w:r>
      <w:r w:rsidR="004F752C" w:rsidRPr="00D20F7F">
        <w:rPr>
          <w:rFonts w:ascii="Times New Roman" w:hAnsi="Times New Roman"/>
          <w:spacing w:val="-1"/>
          <w:w w:val="90"/>
          <w:sz w:val="24"/>
          <w:szCs w:val="24"/>
        </w:rPr>
        <w:t>в</w:t>
      </w:r>
      <w:r w:rsidR="004F752C" w:rsidRPr="00D20F7F">
        <w:rPr>
          <w:rFonts w:ascii="Times New Roman" w:hAnsi="Times New Roman"/>
          <w:w w:val="90"/>
          <w:sz w:val="24"/>
          <w:szCs w:val="24"/>
        </w:rPr>
        <w:t>е</w:t>
      </w:r>
      <w:r w:rsidR="004F752C" w:rsidRPr="00D20F7F">
        <w:rPr>
          <w:rFonts w:ascii="Times New Roman" w:hAnsi="Times New Roman"/>
          <w:spacing w:val="-1"/>
          <w:w w:val="90"/>
          <w:sz w:val="24"/>
          <w:szCs w:val="24"/>
        </w:rPr>
        <w:t>т</w:t>
      </w:r>
      <w:r w:rsidR="004F752C" w:rsidRPr="00D20F7F">
        <w:rPr>
          <w:rFonts w:ascii="Times New Roman" w:hAnsi="Times New Roman"/>
          <w:w w:val="90"/>
          <w:sz w:val="24"/>
          <w:szCs w:val="24"/>
        </w:rPr>
        <w:t>а</w:t>
      </w:r>
      <w:r w:rsidR="004F752C" w:rsidRPr="00D20F7F">
        <w:rPr>
          <w:rFonts w:ascii="Times New Roman" w:hAnsi="Times New Roman"/>
          <w:spacing w:val="12"/>
          <w:w w:val="90"/>
          <w:sz w:val="24"/>
          <w:szCs w:val="24"/>
        </w:rPr>
        <w:t xml:space="preserve"> </w:t>
      </w:r>
      <w:r w:rsidR="004F752C" w:rsidRPr="00D20F7F">
        <w:rPr>
          <w:rFonts w:ascii="Times New Roman" w:hAnsi="Times New Roman"/>
          <w:w w:val="90"/>
          <w:sz w:val="24"/>
          <w:szCs w:val="24"/>
        </w:rPr>
        <w:t>в</w:t>
      </w:r>
      <w:r w:rsidR="004F752C" w:rsidRPr="00D20F7F">
        <w:rPr>
          <w:rFonts w:ascii="Times New Roman" w:hAnsi="Times New Roman"/>
          <w:w w:val="89"/>
          <w:sz w:val="24"/>
          <w:szCs w:val="24"/>
        </w:rPr>
        <w:t xml:space="preserve"> </w:t>
      </w:r>
      <w:r w:rsidR="004F752C" w:rsidRPr="00D20F7F">
        <w:rPr>
          <w:rFonts w:ascii="Times New Roman" w:hAnsi="Times New Roman"/>
          <w:spacing w:val="1"/>
          <w:w w:val="90"/>
          <w:sz w:val="24"/>
          <w:szCs w:val="24"/>
        </w:rPr>
        <w:t>р</w:t>
      </w:r>
      <w:r w:rsidR="004F752C" w:rsidRPr="00D20F7F">
        <w:rPr>
          <w:rFonts w:ascii="Times New Roman" w:hAnsi="Times New Roman"/>
          <w:w w:val="90"/>
          <w:sz w:val="24"/>
          <w:szCs w:val="24"/>
        </w:rPr>
        <w:t>а</w:t>
      </w:r>
      <w:r w:rsidR="004F752C" w:rsidRPr="00D20F7F">
        <w:rPr>
          <w:rFonts w:ascii="Times New Roman" w:hAnsi="Times New Roman"/>
          <w:spacing w:val="-2"/>
          <w:w w:val="90"/>
          <w:sz w:val="24"/>
          <w:szCs w:val="24"/>
        </w:rPr>
        <w:t>зны</w:t>
      </w:r>
      <w:r w:rsidR="004F752C" w:rsidRPr="00D20F7F">
        <w:rPr>
          <w:rFonts w:ascii="Times New Roman" w:hAnsi="Times New Roman"/>
          <w:w w:val="90"/>
          <w:sz w:val="24"/>
          <w:szCs w:val="24"/>
        </w:rPr>
        <w:t>х</w:t>
      </w:r>
      <w:r w:rsidR="004F752C" w:rsidRPr="00D20F7F">
        <w:rPr>
          <w:rFonts w:ascii="Times New Roman" w:hAnsi="Times New Roman"/>
          <w:spacing w:val="13"/>
          <w:w w:val="90"/>
          <w:sz w:val="24"/>
          <w:szCs w:val="24"/>
        </w:rPr>
        <w:t xml:space="preserve"> </w:t>
      </w:r>
      <w:r w:rsidR="004F752C" w:rsidRPr="00D20F7F">
        <w:rPr>
          <w:rFonts w:ascii="Times New Roman" w:hAnsi="Times New Roman"/>
          <w:w w:val="90"/>
          <w:sz w:val="24"/>
          <w:szCs w:val="24"/>
        </w:rPr>
        <w:t>сф</w:t>
      </w:r>
      <w:r w:rsidR="004F752C" w:rsidRPr="00D20F7F">
        <w:rPr>
          <w:rFonts w:ascii="Times New Roman" w:hAnsi="Times New Roman"/>
          <w:spacing w:val="-3"/>
          <w:w w:val="90"/>
          <w:sz w:val="24"/>
          <w:szCs w:val="24"/>
        </w:rPr>
        <w:t>е</w:t>
      </w:r>
      <w:r w:rsidR="004F752C" w:rsidRPr="00D20F7F">
        <w:rPr>
          <w:rFonts w:ascii="Times New Roman" w:hAnsi="Times New Roman"/>
          <w:spacing w:val="1"/>
          <w:w w:val="90"/>
          <w:sz w:val="24"/>
          <w:szCs w:val="24"/>
        </w:rPr>
        <w:t>р</w:t>
      </w:r>
      <w:r w:rsidR="004F752C" w:rsidRPr="00D20F7F">
        <w:rPr>
          <w:rFonts w:ascii="Times New Roman" w:hAnsi="Times New Roman"/>
          <w:spacing w:val="-4"/>
          <w:w w:val="90"/>
          <w:sz w:val="24"/>
          <w:szCs w:val="24"/>
        </w:rPr>
        <w:t>а</w:t>
      </w:r>
      <w:r w:rsidR="004F752C" w:rsidRPr="00D20F7F">
        <w:rPr>
          <w:rFonts w:ascii="Times New Roman" w:hAnsi="Times New Roman"/>
          <w:w w:val="90"/>
          <w:sz w:val="24"/>
          <w:szCs w:val="24"/>
        </w:rPr>
        <w:t>х</w:t>
      </w:r>
      <w:r w:rsidR="004F752C" w:rsidRPr="00D20F7F">
        <w:rPr>
          <w:rFonts w:ascii="Times New Roman" w:hAnsi="Times New Roman"/>
          <w:spacing w:val="13"/>
          <w:w w:val="90"/>
          <w:sz w:val="24"/>
          <w:szCs w:val="24"/>
        </w:rPr>
        <w:t xml:space="preserve"> </w:t>
      </w:r>
      <w:r w:rsidR="004F752C" w:rsidRPr="00D20F7F">
        <w:rPr>
          <w:rFonts w:ascii="Times New Roman" w:hAnsi="Times New Roman"/>
          <w:w w:val="90"/>
          <w:sz w:val="24"/>
          <w:szCs w:val="24"/>
        </w:rPr>
        <w:t>жи</w:t>
      </w:r>
      <w:r w:rsidR="004F752C" w:rsidRPr="00D20F7F">
        <w:rPr>
          <w:rFonts w:ascii="Times New Roman" w:hAnsi="Times New Roman"/>
          <w:spacing w:val="-4"/>
          <w:w w:val="90"/>
          <w:sz w:val="24"/>
          <w:szCs w:val="24"/>
        </w:rPr>
        <w:t>з</w:t>
      </w:r>
      <w:r w:rsidR="004F752C" w:rsidRPr="00D20F7F">
        <w:rPr>
          <w:rFonts w:ascii="Times New Roman" w:hAnsi="Times New Roman"/>
          <w:w w:val="90"/>
          <w:sz w:val="24"/>
          <w:szCs w:val="24"/>
        </w:rPr>
        <w:t>ни.</w:t>
      </w:r>
    </w:p>
    <w:p w:rsidR="005D6641" w:rsidRDefault="005D6641" w:rsidP="00D20F7F">
      <w:pPr>
        <w:pStyle w:val="a5"/>
        <w:jc w:val="both"/>
        <w:rPr>
          <w:rFonts w:ascii="Times New Roman" w:eastAsia="Arial Unicode MS" w:hAnsi="Times New Roman"/>
          <w:color w:val="000000"/>
          <w:kern w:val="3"/>
          <w:sz w:val="24"/>
          <w:szCs w:val="24"/>
          <w:lang w:bidi="en-US"/>
        </w:rPr>
      </w:pPr>
      <w:r w:rsidRPr="00D20F7F">
        <w:rPr>
          <w:rFonts w:ascii="Times New Roman" w:eastAsia="Arial Unicode MS" w:hAnsi="Times New Roman"/>
          <w:color w:val="000000"/>
          <w:kern w:val="3"/>
          <w:sz w:val="24"/>
          <w:szCs w:val="24"/>
          <w:lang w:bidi="en-US"/>
        </w:rPr>
        <w:t xml:space="preserve">1.16 Тема: </w:t>
      </w:r>
      <w:r w:rsidR="00077060" w:rsidRPr="00D20F7F">
        <w:rPr>
          <w:rFonts w:ascii="Times New Roman" w:eastAsia="Arial Unicode MS" w:hAnsi="Times New Roman"/>
          <w:color w:val="000000"/>
          <w:kern w:val="3"/>
          <w:sz w:val="24"/>
          <w:szCs w:val="24"/>
          <w:lang w:bidi="en-US"/>
        </w:rPr>
        <w:t>Итоговое занятие</w:t>
      </w:r>
    </w:p>
    <w:p w:rsidR="00632150" w:rsidRPr="00D20F7F" w:rsidRDefault="00632150" w:rsidP="00D20F7F">
      <w:pPr>
        <w:pStyle w:val="a5"/>
        <w:jc w:val="both"/>
        <w:rPr>
          <w:rFonts w:ascii="Times New Roman" w:eastAsia="Arial Unicode MS" w:hAnsi="Times New Roman"/>
          <w:color w:val="000000"/>
          <w:kern w:val="3"/>
          <w:sz w:val="24"/>
          <w:szCs w:val="24"/>
          <w:lang w:bidi="en-US"/>
        </w:rPr>
      </w:pPr>
    </w:p>
    <w:p w:rsidR="005D6641" w:rsidRPr="0071093D" w:rsidRDefault="00C52293" w:rsidP="00D20F7F">
      <w:pPr>
        <w:pStyle w:val="a5"/>
        <w:jc w:val="both"/>
        <w:rPr>
          <w:rFonts w:ascii="Times New Roman" w:hAnsi="Times New Roman"/>
          <w:b/>
          <w:sz w:val="24"/>
          <w:szCs w:val="24"/>
        </w:rPr>
      </w:pPr>
      <w:r w:rsidRPr="0071093D">
        <w:rPr>
          <w:rFonts w:ascii="Times New Roman" w:hAnsi="Times New Roman"/>
          <w:b/>
          <w:sz w:val="24"/>
          <w:szCs w:val="24"/>
        </w:rPr>
        <w:t xml:space="preserve">                                                                  </w:t>
      </w:r>
      <w:r w:rsidR="005D6641" w:rsidRPr="0071093D">
        <w:rPr>
          <w:rFonts w:ascii="Times New Roman" w:hAnsi="Times New Roman"/>
          <w:b/>
          <w:sz w:val="24"/>
          <w:szCs w:val="24"/>
        </w:rPr>
        <w:t>2</w:t>
      </w:r>
      <w:r w:rsidR="00A15CFE" w:rsidRPr="0071093D">
        <w:rPr>
          <w:rFonts w:ascii="Times New Roman" w:hAnsi="Times New Roman"/>
          <w:b/>
          <w:sz w:val="24"/>
          <w:szCs w:val="24"/>
        </w:rPr>
        <w:t xml:space="preserve"> </w:t>
      </w:r>
      <w:r w:rsidR="005D6641" w:rsidRPr="0071093D">
        <w:rPr>
          <w:rFonts w:ascii="Times New Roman" w:hAnsi="Times New Roman"/>
          <w:b/>
          <w:sz w:val="24"/>
          <w:szCs w:val="24"/>
        </w:rPr>
        <w:t xml:space="preserve"> полугодие</w:t>
      </w:r>
    </w:p>
    <w:p w:rsidR="005D6641" w:rsidRPr="00D20F7F" w:rsidRDefault="005D6641" w:rsidP="00D20F7F">
      <w:pPr>
        <w:pStyle w:val="a5"/>
        <w:jc w:val="both"/>
        <w:rPr>
          <w:rFonts w:ascii="Times New Roman" w:eastAsia="Arial Unicode MS" w:hAnsi="Times New Roman"/>
          <w:color w:val="000000"/>
          <w:kern w:val="3"/>
          <w:sz w:val="24"/>
          <w:szCs w:val="24"/>
          <w:lang w:bidi="en-US"/>
        </w:rPr>
      </w:pPr>
      <w:r w:rsidRPr="00D20F7F">
        <w:rPr>
          <w:rFonts w:ascii="Times New Roman" w:hAnsi="Times New Roman"/>
          <w:spacing w:val="-3"/>
          <w:w w:val="95"/>
          <w:sz w:val="24"/>
          <w:szCs w:val="24"/>
        </w:rPr>
        <w:t>1.1 Т</w:t>
      </w:r>
      <w:r w:rsidRPr="00D20F7F">
        <w:rPr>
          <w:rFonts w:ascii="Times New Roman" w:hAnsi="Times New Roman"/>
          <w:w w:val="95"/>
          <w:sz w:val="24"/>
          <w:szCs w:val="24"/>
        </w:rPr>
        <w:t>е</w:t>
      </w:r>
      <w:r w:rsidRPr="00D20F7F">
        <w:rPr>
          <w:rFonts w:ascii="Times New Roman" w:hAnsi="Times New Roman"/>
          <w:spacing w:val="-2"/>
          <w:w w:val="95"/>
          <w:sz w:val="24"/>
          <w:szCs w:val="24"/>
        </w:rPr>
        <w:t>м</w:t>
      </w:r>
      <w:r w:rsidRPr="00D20F7F">
        <w:rPr>
          <w:rFonts w:ascii="Times New Roman" w:hAnsi="Times New Roman"/>
          <w:spacing w:val="1"/>
          <w:w w:val="95"/>
          <w:sz w:val="24"/>
          <w:szCs w:val="24"/>
        </w:rPr>
        <w:t>а</w:t>
      </w:r>
      <w:r w:rsidRPr="002B22A5">
        <w:rPr>
          <w:rFonts w:ascii="Times New Roman" w:hAnsi="Times New Roman"/>
          <w:b/>
          <w:bCs/>
          <w:w w:val="95"/>
          <w:sz w:val="24"/>
          <w:szCs w:val="24"/>
        </w:rPr>
        <w:t>:</w:t>
      </w:r>
      <w:r w:rsidRPr="002B22A5">
        <w:rPr>
          <w:rFonts w:ascii="Times New Roman" w:hAnsi="Times New Roman"/>
          <w:b/>
          <w:bCs/>
          <w:spacing w:val="16"/>
          <w:w w:val="95"/>
          <w:sz w:val="24"/>
          <w:szCs w:val="24"/>
        </w:rPr>
        <w:t xml:space="preserve"> </w:t>
      </w:r>
      <w:r w:rsidRPr="002B22A5">
        <w:rPr>
          <w:rFonts w:ascii="Times New Roman" w:eastAsia="Arial Unicode MS" w:hAnsi="Times New Roman"/>
          <w:b/>
          <w:bCs/>
          <w:color w:val="000000"/>
          <w:kern w:val="3"/>
          <w:sz w:val="24"/>
          <w:szCs w:val="24"/>
          <w:lang w:bidi="en-US"/>
        </w:rPr>
        <w:t xml:space="preserve"> </w:t>
      </w:r>
      <w:r w:rsidR="00111FBD" w:rsidRPr="002B22A5">
        <w:rPr>
          <w:rFonts w:ascii="Times New Roman" w:hAnsi="Times New Roman"/>
          <w:b/>
          <w:sz w:val="24"/>
          <w:szCs w:val="24"/>
        </w:rPr>
        <w:t>Рождение младенца Христа</w:t>
      </w:r>
      <w:r w:rsidR="00C951C0" w:rsidRPr="002B22A5">
        <w:rPr>
          <w:rFonts w:ascii="Times New Roman" w:hAnsi="Times New Roman"/>
          <w:b/>
          <w:sz w:val="24"/>
          <w:szCs w:val="24"/>
        </w:rPr>
        <w:t>.</w:t>
      </w:r>
      <w:r w:rsidR="00C951C0" w:rsidRPr="00D20F7F">
        <w:rPr>
          <w:rFonts w:ascii="Times New Roman" w:hAnsi="Times New Roman"/>
          <w:sz w:val="24"/>
          <w:szCs w:val="24"/>
        </w:rPr>
        <w:t xml:space="preserve"> Беседа о православном празднике "Рождество Христово". Просмотр и обсуждение видеофильма об этом празднике.</w:t>
      </w:r>
    </w:p>
    <w:p w:rsidR="005D6641" w:rsidRPr="00D20F7F" w:rsidRDefault="005D6641" w:rsidP="00D20F7F">
      <w:pPr>
        <w:pStyle w:val="a5"/>
        <w:jc w:val="both"/>
        <w:rPr>
          <w:rFonts w:ascii="Times New Roman" w:eastAsia="Arial Unicode MS" w:hAnsi="Times New Roman"/>
          <w:color w:val="000000"/>
          <w:kern w:val="3"/>
          <w:sz w:val="24"/>
          <w:szCs w:val="24"/>
          <w:lang w:bidi="en-US"/>
        </w:rPr>
      </w:pPr>
      <w:r w:rsidRPr="00D20F7F">
        <w:rPr>
          <w:rFonts w:ascii="Times New Roman" w:hAnsi="Times New Roman"/>
          <w:w w:val="90"/>
          <w:sz w:val="24"/>
          <w:szCs w:val="24"/>
        </w:rPr>
        <w:t>1.2 Т</w:t>
      </w:r>
      <w:r w:rsidRPr="00D20F7F">
        <w:rPr>
          <w:rFonts w:ascii="Times New Roman" w:hAnsi="Times New Roman"/>
          <w:spacing w:val="-4"/>
          <w:w w:val="90"/>
          <w:sz w:val="24"/>
          <w:szCs w:val="24"/>
        </w:rPr>
        <w:t>е</w:t>
      </w:r>
      <w:r w:rsidRPr="00D20F7F">
        <w:rPr>
          <w:rFonts w:ascii="Times New Roman" w:hAnsi="Times New Roman"/>
          <w:spacing w:val="-2"/>
          <w:w w:val="90"/>
          <w:sz w:val="24"/>
          <w:szCs w:val="24"/>
        </w:rPr>
        <w:t>м</w:t>
      </w:r>
      <w:r w:rsidRPr="00D20F7F">
        <w:rPr>
          <w:rFonts w:ascii="Times New Roman" w:hAnsi="Times New Roman"/>
          <w:spacing w:val="1"/>
          <w:w w:val="90"/>
          <w:sz w:val="24"/>
          <w:szCs w:val="24"/>
        </w:rPr>
        <w:t>а</w:t>
      </w:r>
      <w:r w:rsidRPr="00D20F7F">
        <w:rPr>
          <w:rFonts w:ascii="Times New Roman" w:hAnsi="Times New Roman"/>
          <w:bCs/>
          <w:w w:val="90"/>
          <w:sz w:val="24"/>
          <w:szCs w:val="24"/>
        </w:rPr>
        <w:t xml:space="preserve">: </w:t>
      </w:r>
      <w:r w:rsidRPr="00D20F7F">
        <w:rPr>
          <w:rFonts w:ascii="Times New Roman" w:hAnsi="Times New Roman"/>
          <w:bCs/>
          <w:spacing w:val="52"/>
          <w:w w:val="90"/>
          <w:sz w:val="24"/>
          <w:szCs w:val="24"/>
        </w:rPr>
        <w:t xml:space="preserve"> </w:t>
      </w:r>
      <w:r w:rsidR="00111FBD" w:rsidRPr="002B22A5">
        <w:rPr>
          <w:rFonts w:ascii="Times New Roman" w:hAnsi="Times New Roman"/>
          <w:b/>
          <w:sz w:val="24"/>
          <w:szCs w:val="24"/>
        </w:rPr>
        <w:t>Знакомство с видом изо</w:t>
      </w:r>
      <w:proofErr w:type="gramStart"/>
      <w:r w:rsidR="00111FBD" w:rsidRPr="002B22A5">
        <w:rPr>
          <w:rFonts w:ascii="Times New Roman" w:hAnsi="Times New Roman"/>
          <w:b/>
          <w:sz w:val="24"/>
          <w:szCs w:val="24"/>
        </w:rPr>
        <w:t>.</w:t>
      </w:r>
      <w:proofErr w:type="gramEnd"/>
      <w:r w:rsidR="00111FBD" w:rsidRPr="002B22A5">
        <w:rPr>
          <w:rFonts w:ascii="Times New Roman" w:hAnsi="Times New Roman"/>
          <w:b/>
          <w:sz w:val="24"/>
          <w:szCs w:val="24"/>
        </w:rPr>
        <w:t xml:space="preserve"> </w:t>
      </w:r>
      <w:proofErr w:type="gramStart"/>
      <w:r w:rsidR="00111FBD" w:rsidRPr="002B22A5">
        <w:rPr>
          <w:rFonts w:ascii="Times New Roman" w:hAnsi="Times New Roman"/>
          <w:b/>
          <w:sz w:val="24"/>
          <w:szCs w:val="24"/>
        </w:rPr>
        <w:t>и</w:t>
      </w:r>
      <w:proofErr w:type="gramEnd"/>
      <w:r w:rsidR="00111FBD" w:rsidRPr="002B22A5">
        <w:rPr>
          <w:rFonts w:ascii="Times New Roman" w:hAnsi="Times New Roman"/>
          <w:b/>
          <w:sz w:val="24"/>
          <w:szCs w:val="24"/>
        </w:rPr>
        <w:t>скусства - скульптура</w:t>
      </w:r>
      <w:r w:rsidR="00C951C0" w:rsidRPr="002B22A5">
        <w:rPr>
          <w:rFonts w:ascii="Times New Roman" w:hAnsi="Times New Roman"/>
          <w:b/>
          <w:sz w:val="24"/>
          <w:szCs w:val="24"/>
        </w:rPr>
        <w:t>.</w:t>
      </w:r>
      <w:r w:rsidR="00C951C0" w:rsidRPr="00D20F7F">
        <w:rPr>
          <w:rFonts w:ascii="Times New Roman" w:hAnsi="Times New Roman"/>
          <w:sz w:val="24"/>
          <w:szCs w:val="24"/>
        </w:rPr>
        <w:t xml:space="preserve"> </w:t>
      </w:r>
      <w:r w:rsidR="00C951C0" w:rsidRPr="00D20F7F">
        <w:rPr>
          <w:rFonts w:ascii="Times New Roman" w:hAnsi="Times New Roman"/>
          <w:spacing w:val="-2"/>
          <w:w w:val="95"/>
          <w:sz w:val="24"/>
          <w:szCs w:val="24"/>
        </w:rPr>
        <w:t>С</w:t>
      </w:r>
      <w:r w:rsidR="00C951C0" w:rsidRPr="00D20F7F">
        <w:rPr>
          <w:rFonts w:ascii="Times New Roman" w:hAnsi="Times New Roman"/>
          <w:spacing w:val="-1"/>
          <w:w w:val="95"/>
          <w:sz w:val="24"/>
          <w:szCs w:val="24"/>
        </w:rPr>
        <w:t>к</w:t>
      </w:r>
      <w:r w:rsidR="00C951C0" w:rsidRPr="00D20F7F">
        <w:rPr>
          <w:rFonts w:ascii="Times New Roman" w:hAnsi="Times New Roman"/>
          <w:w w:val="95"/>
          <w:sz w:val="24"/>
          <w:szCs w:val="24"/>
        </w:rPr>
        <w:t>уль</w:t>
      </w:r>
      <w:r w:rsidR="00C951C0" w:rsidRPr="00D20F7F">
        <w:rPr>
          <w:rFonts w:ascii="Times New Roman" w:hAnsi="Times New Roman"/>
          <w:spacing w:val="-4"/>
          <w:w w:val="95"/>
          <w:sz w:val="24"/>
          <w:szCs w:val="24"/>
        </w:rPr>
        <w:t>п</w:t>
      </w:r>
      <w:r w:rsidR="00C951C0" w:rsidRPr="00D20F7F">
        <w:rPr>
          <w:rFonts w:ascii="Times New Roman" w:hAnsi="Times New Roman"/>
          <w:w w:val="95"/>
          <w:sz w:val="24"/>
          <w:szCs w:val="24"/>
        </w:rPr>
        <w:t>ту</w:t>
      </w:r>
      <w:r w:rsidR="00C951C0" w:rsidRPr="00D20F7F">
        <w:rPr>
          <w:rFonts w:ascii="Times New Roman" w:hAnsi="Times New Roman"/>
          <w:spacing w:val="-3"/>
          <w:w w:val="95"/>
          <w:sz w:val="24"/>
          <w:szCs w:val="24"/>
        </w:rPr>
        <w:t>р</w:t>
      </w:r>
      <w:r w:rsidR="00C951C0" w:rsidRPr="00D20F7F">
        <w:rPr>
          <w:rFonts w:ascii="Times New Roman" w:hAnsi="Times New Roman"/>
          <w:w w:val="95"/>
          <w:sz w:val="24"/>
          <w:szCs w:val="24"/>
        </w:rPr>
        <w:t>а</w:t>
      </w:r>
      <w:r w:rsidR="00C951C0" w:rsidRPr="00D20F7F">
        <w:rPr>
          <w:rFonts w:ascii="Times New Roman" w:hAnsi="Times New Roman"/>
          <w:spacing w:val="66"/>
          <w:w w:val="95"/>
          <w:sz w:val="24"/>
          <w:szCs w:val="24"/>
        </w:rPr>
        <w:t xml:space="preserve"> </w:t>
      </w:r>
      <w:r w:rsidR="00C951C0" w:rsidRPr="00D20F7F">
        <w:rPr>
          <w:rFonts w:ascii="Times New Roman" w:hAnsi="Times New Roman"/>
          <w:spacing w:val="-1"/>
          <w:w w:val="95"/>
          <w:sz w:val="24"/>
          <w:szCs w:val="24"/>
        </w:rPr>
        <w:t>к</w:t>
      </w:r>
      <w:r w:rsidR="00C951C0" w:rsidRPr="00D20F7F">
        <w:rPr>
          <w:rFonts w:ascii="Times New Roman" w:hAnsi="Times New Roman"/>
          <w:spacing w:val="1"/>
          <w:w w:val="95"/>
          <w:sz w:val="24"/>
          <w:szCs w:val="24"/>
        </w:rPr>
        <w:t>а</w:t>
      </w:r>
      <w:r w:rsidR="00C951C0" w:rsidRPr="00D20F7F">
        <w:rPr>
          <w:rFonts w:ascii="Times New Roman" w:hAnsi="Times New Roman"/>
          <w:w w:val="95"/>
          <w:sz w:val="24"/>
          <w:szCs w:val="24"/>
        </w:rPr>
        <w:t>к</w:t>
      </w:r>
      <w:r w:rsidR="00C951C0" w:rsidRPr="00D20F7F">
        <w:rPr>
          <w:rFonts w:ascii="Times New Roman" w:hAnsi="Times New Roman"/>
          <w:spacing w:val="61"/>
          <w:w w:val="95"/>
          <w:sz w:val="24"/>
          <w:szCs w:val="24"/>
        </w:rPr>
        <w:t xml:space="preserve"> </w:t>
      </w:r>
      <w:r w:rsidR="00C951C0" w:rsidRPr="00D20F7F">
        <w:rPr>
          <w:rFonts w:ascii="Times New Roman" w:hAnsi="Times New Roman"/>
          <w:spacing w:val="-1"/>
          <w:w w:val="95"/>
          <w:sz w:val="24"/>
          <w:szCs w:val="24"/>
        </w:rPr>
        <w:t>ви</w:t>
      </w:r>
      <w:r w:rsidR="00C951C0" w:rsidRPr="00D20F7F">
        <w:rPr>
          <w:rFonts w:ascii="Times New Roman" w:hAnsi="Times New Roman"/>
          <w:w w:val="95"/>
          <w:sz w:val="24"/>
          <w:szCs w:val="24"/>
        </w:rPr>
        <w:t>д</w:t>
      </w:r>
      <w:r w:rsidR="00C951C0" w:rsidRPr="00D20F7F">
        <w:rPr>
          <w:rFonts w:ascii="Times New Roman" w:hAnsi="Times New Roman"/>
          <w:spacing w:val="64"/>
          <w:w w:val="95"/>
          <w:sz w:val="24"/>
          <w:szCs w:val="24"/>
        </w:rPr>
        <w:t xml:space="preserve"> </w:t>
      </w:r>
      <w:r w:rsidR="00C951C0" w:rsidRPr="00D20F7F">
        <w:rPr>
          <w:rFonts w:ascii="Times New Roman" w:hAnsi="Times New Roman"/>
          <w:spacing w:val="-1"/>
          <w:w w:val="95"/>
          <w:sz w:val="24"/>
          <w:szCs w:val="24"/>
        </w:rPr>
        <w:t>и</w:t>
      </w:r>
      <w:r w:rsidR="00C951C0" w:rsidRPr="00D20F7F">
        <w:rPr>
          <w:rFonts w:ascii="Times New Roman" w:hAnsi="Times New Roman"/>
          <w:w w:val="95"/>
          <w:sz w:val="24"/>
          <w:szCs w:val="24"/>
        </w:rPr>
        <w:t>з</w:t>
      </w:r>
      <w:r w:rsidR="00C951C0" w:rsidRPr="00D20F7F">
        <w:rPr>
          <w:rFonts w:ascii="Times New Roman" w:hAnsi="Times New Roman"/>
          <w:spacing w:val="-3"/>
          <w:w w:val="95"/>
          <w:sz w:val="24"/>
          <w:szCs w:val="24"/>
        </w:rPr>
        <w:t>об</w:t>
      </w:r>
      <w:r w:rsidR="00C951C0" w:rsidRPr="00D20F7F">
        <w:rPr>
          <w:rFonts w:ascii="Times New Roman" w:hAnsi="Times New Roman"/>
          <w:spacing w:val="-1"/>
          <w:w w:val="95"/>
          <w:sz w:val="24"/>
          <w:szCs w:val="24"/>
        </w:rPr>
        <w:t>р</w:t>
      </w:r>
      <w:r w:rsidR="00C951C0" w:rsidRPr="00D20F7F">
        <w:rPr>
          <w:rFonts w:ascii="Times New Roman" w:hAnsi="Times New Roman"/>
          <w:spacing w:val="1"/>
          <w:w w:val="95"/>
          <w:sz w:val="24"/>
          <w:szCs w:val="24"/>
        </w:rPr>
        <w:t>а</w:t>
      </w:r>
      <w:r w:rsidR="00C951C0" w:rsidRPr="00D20F7F">
        <w:rPr>
          <w:rFonts w:ascii="Times New Roman" w:hAnsi="Times New Roman"/>
          <w:w w:val="95"/>
          <w:sz w:val="24"/>
          <w:szCs w:val="24"/>
        </w:rPr>
        <w:t>з</w:t>
      </w:r>
      <w:r w:rsidR="00C951C0" w:rsidRPr="00D20F7F">
        <w:rPr>
          <w:rFonts w:ascii="Times New Roman" w:hAnsi="Times New Roman"/>
          <w:spacing w:val="-1"/>
          <w:w w:val="95"/>
          <w:sz w:val="24"/>
          <w:szCs w:val="24"/>
        </w:rPr>
        <w:t>и</w:t>
      </w:r>
      <w:r w:rsidR="00C951C0" w:rsidRPr="00D20F7F">
        <w:rPr>
          <w:rFonts w:ascii="Times New Roman" w:hAnsi="Times New Roman"/>
          <w:spacing w:val="-2"/>
          <w:w w:val="95"/>
          <w:sz w:val="24"/>
          <w:szCs w:val="24"/>
        </w:rPr>
        <w:t>т</w:t>
      </w:r>
      <w:r w:rsidR="00C951C0" w:rsidRPr="00D20F7F">
        <w:rPr>
          <w:rFonts w:ascii="Times New Roman" w:hAnsi="Times New Roman"/>
          <w:w w:val="95"/>
          <w:sz w:val="24"/>
          <w:szCs w:val="24"/>
        </w:rPr>
        <w:t>ель</w:t>
      </w:r>
      <w:r w:rsidR="00C951C0" w:rsidRPr="00D20F7F">
        <w:rPr>
          <w:rFonts w:ascii="Times New Roman" w:hAnsi="Times New Roman"/>
          <w:spacing w:val="-4"/>
          <w:w w:val="95"/>
          <w:sz w:val="24"/>
          <w:szCs w:val="24"/>
        </w:rPr>
        <w:t>н</w:t>
      </w:r>
      <w:r w:rsidR="00C951C0" w:rsidRPr="00D20F7F">
        <w:rPr>
          <w:rFonts w:ascii="Times New Roman" w:hAnsi="Times New Roman"/>
          <w:spacing w:val="1"/>
          <w:w w:val="95"/>
          <w:sz w:val="24"/>
          <w:szCs w:val="24"/>
        </w:rPr>
        <w:t>о</w:t>
      </w:r>
      <w:r w:rsidR="00C951C0" w:rsidRPr="00D20F7F">
        <w:rPr>
          <w:rFonts w:ascii="Times New Roman" w:hAnsi="Times New Roman"/>
          <w:spacing w:val="-3"/>
          <w:w w:val="95"/>
          <w:sz w:val="24"/>
          <w:szCs w:val="24"/>
        </w:rPr>
        <w:t>г</w:t>
      </w:r>
      <w:r w:rsidR="00C951C0" w:rsidRPr="00D20F7F">
        <w:rPr>
          <w:rFonts w:ascii="Times New Roman" w:hAnsi="Times New Roman"/>
          <w:w w:val="95"/>
          <w:sz w:val="24"/>
          <w:szCs w:val="24"/>
        </w:rPr>
        <w:t>о</w:t>
      </w:r>
      <w:r w:rsidR="00C951C0" w:rsidRPr="00D20F7F">
        <w:rPr>
          <w:rFonts w:ascii="Times New Roman" w:hAnsi="Times New Roman"/>
          <w:spacing w:val="66"/>
          <w:w w:val="95"/>
          <w:sz w:val="24"/>
          <w:szCs w:val="24"/>
        </w:rPr>
        <w:t xml:space="preserve"> </w:t>
      </w:r>
      <w:r w:rsidR="00C951C0" w:rsidRPr="00D20F7F">
        <w:rPr>
          <w:rFonts w:ascii="Times New Roman" w:hAnsi="Times New Roman"/>
          <w:spacing w:val="-1"/>
          <w:w w:val="95"/>
          <w:sz w:val="24"/>
          <w:szCs w:val="24"/>
        </w:rPr>
        <w:t>и</w:t>
      </w:r>
      <w:r w:rsidR="00C951C0" w:rsidRPr="00D20F7F">
        <w:rPr>
          <w:rFonts w:ascii="Times New Roman" w:hAnsi="Times New Roman"/>
          <w:w w:val="95"/>
          <w:sz w:val="24"/>
          <w:szCs w:val="24"/>
        </w:rPr>
        <w:t>с</w:t>
      </w:r>
      <w:r w:rsidR="00C951C0" w:rsidRPr="00D20F7F">
        <w:rPr>
          <w:rFonts w:ascii="Times New Roman" w:hAnsi="Times New Roman"/>
          <w:spacing w:val="-3"/>
          <w:w w:val="95"/>
          <w:sz w:val="24"/>
          <w:szCs w:val="24"/>
        </w:rPr>
        <w:t>к</w:t>
      </w:r>
      <w:r w:rsidR="00C951C0" w:rsidRPr="00D20F7F">
        <w:rPr>
          <w:rFonts w:ascii="Times New Roman" w:hAnsi="Times New Roman"/>
          <w:w w:val="95"/>
          <w:sz w:val="24"/>
          <w:szCs w:val="24"/>
        </w:rPr>
        <w:t>ус</w:t>
      </w:r>
      <w:r w:rsidR="00C951C0" w:rsidRPr="00D20F7F">
        <w:rPr>
          <w:rFonts w:ascii="Times New Roman" w:hAnsi="Times New Roman"/>
          <w:spacing w:val="-4"/>
          <w:w w:val="95"/>
          <w:sz w:val="24"/>
          <w:szCs w:val="24"/>
        </w:rPr>
        <w:t>с</w:t>
      </w:r>
      <w:r w:rsidR="00C951C0" w:rsidRPr="00D20F7F">
        <w:rPr>
          <w:rFonts w:ascii="Times New Roman" w:hAnsi="Times New Roman"/>
          <w:w w:val="95"/>
          <w:sz w:val="24"/>
          <w:szCs w:val="24"/>
        </w:rPr>
        <w:t>т</w:t>
      </w:r>
      <w:r w:rsidR="00C951C0" w:rsidRPr="00D20F7F">
        <w:rPr>
          <w:rFonts w:ascii="Times New Roman" w:hAnsi="Times New Roman"/>
          <w:spacing w:val="-1"/>
          <w:w w:val="95"/>
          <w:sz w:val="24"/>
          <w:szCs w:val="24"/>
        </w:rPr>
        <w:t>в</w:t>
      </w:r>
      <w:r w:rsidR="00C951C0" w:rsidRPr="00D20F7F">
        <w:rPr>
          <w:rFonts w:ascii="Times New Roman" w:hAnsi="Times New Roman"/>
          <w:spacing w:val="-3"/>
          <w:w w:val="95"/>
          <w:sz w:val="24"/>
          <w:szCs w:val="24"/>
        </w:rPr>
        <w:t>а</w:t>
      </w:r>
      <w:r w:rsidR="00C951C0" w:rsidRPr="00D20F7F">
        <w:rPr>
          <w:rFonts w:ascii="Times New Roman" w:hAnsi="Times New Roman"/>
          <w:bCs/>
          <w:w w:val="95"/>
          <w:sz w:val="24"/>
          <w:szCs w:val="24"/>
        </w:rPr>
        <w:t>.</w:t>
      </w:r>
      <w:r w:rsidR="00C951C0" w:rsidRPr="00D20F7F">
        <w:rPr>
          <w:rFonts w:ascii="Times New Roman" w:hAnsi="Times New Roman"/>
          <w:bCs/>
          <w:sz w:val="24"/>
          <w:szCs w:val="24"/>
        </w:rPr>
        <w:t xml:space="preserve"> </w:t>
      </w:r>
      <w:r w:rsidR="00C951C0" w:rsidRPr="00D20F7F">
        <w:rPr>
          <w:rFonts w:ascii="Times New Roman" w:hAnsi="Times New Roman"/>
          <w:w w:val="95"/>
          <w:sz w:val="24"/>
          <w:szCs w:val="24"/>
        </w:rPr>
        <w:t>К</w:t>
      </w:r>
      <w:r w:rsidR="00C951C0" w:rsidRPr="00D20F7F">
        <w:rPr>
          <w:rFonts w:ascii="Times New Roman" w:hAnsi="Times New Roman"/>
          <w:spacing w:val="-2"/>
          <w:w w:val="95"/>
          <w:sz w:val="24"/>
          <w:szCs w:val="24"/>
        </w:rPr>
        <w:t>л</w:t>
      </w:r>
      <w:r w:rsidR="00C951C0" w:rsidRPr="00D20F7F">
        <w:rPr>
          <w:rFonts w:ascii="Times New Roman" w:hAnsi="Times New Roman"/>
          <w:w w:val="95"/>
          <w:sz w:val="24"/>
          <w:szCs w:val="24"/>
        </w:rPr>
        <w:t>асс</w:t>
      </w:r>
      <w:r w:rsidR="00C951C0" w:rsidRPr="00D20F7F">
        <w:rPr>
          <w:rFonts w:ascii="Times New Roman" w:hAnsi="Times New Roman"/>
          <w:spacing w:val="-2"/>
          <w:w w:val="95"/>
          <w:sz w:val="24"/>
          <w:szCs w:val="24"/>
        </w:rPr>
        <w:t>и</w:t>
      </w:r>
      <w:r w:rsidR="00C951C0" w:rsidRPr="00D20F7F">
        <w:rPr>
          <w:rFonts w:ascii="Times New Roman" w:hAnsi="Times New Roman"/>
          <w:w w:val="95"/>
          <w:sz w:val="24"/>
          <w:szCs w:val="24"/>
        </w:rPr>
        <w:t>фи</w:t>
      </w:r>
      <w:r w:rsidR="00C951C0" w:rsidRPr="00D20F7F">
        <w:rPr>
          <w:rFonts w:ascii="Times New Roman" w:hAnsi="Times New Roman"/>
          <w:spacing w:val="-2"/>
          <w:w w:val="95"/>
          <w:sz w:val="24"/>
          <w:szCs w:val="24"/>
        </w:rPr>
        <w:t>к</w:t>
      </w:r>
      <w:r w:rsidR="00C951C0" w:rsidRPr="00D20F7F">
        <w:rPr>
          <w:rFonts w:ascii="Times New Roman" w:hAnsi="Times New Roman"/>
          <w:w w:val="95"/>
          <w:sz w:val="24"/>
          <w:szCs w:val="24"/>
        </w:rPr>
        <w:t>а</w:t>
      </w:r>
      <w:r w:rsidR="00C951C0" w:rsidRPr="00D20F7F">
        <w:rPr>
          <w:rFonts w:ascii="Times New Roman" w:hAnsi="Times New Roman"/>
          <w:spacing w:val="-3"/>
          <w:w w:val="95"/>
          <w:sz w:val="24"/>
          <w:szCs w:val="24"/>
        </w:rPr>
        <w:t>ц</w:t>
      </w:r>
      <w:r w:rsidR="00C951C0" w:rsidRPr="00D20F7F">
        <w:rPr>
          <w:rFonts w:ascii="Times New Roman" w:hAnsi="Times New Roman"/>
          <w:spacing w:val="1"/>
          <w:w w:val="95"/>
          <w:sz w:val="24"/>
          <w:szCs w:val="24"/>
        </w:rPr>
        <w:t>и</w:t>
      </w:r>
      <w:r w:rsidR="00C951C0" w:rsidRPr="00D20F7F">
        <w:rPr>
          <w:rFonts w:ascii="Times New Roman" w:hAnsi="Times New Roman"/>
          <w:w w:val="95"/>
          <w:sz w:val="24"/>
          <w:szCs w:val="24"/>
        </w:rPr>
        <w:t>я</w:t>
      </w:r>
      <w:r w:rsidR="00C951C0" w:rsidRPr="00D20F7F">
        <w:rPr>
          <w:rFonts w:ascii="Times New Roman" w:hAnsi="Times New Roman"/>
          <w:spacing w:val="-42"/>
          <w:w w:val="95"/>
          <w:sz w:val="24"/>
          <w:szCs w:val="24"/>
        </w:rPr>
        <w:t xml:space="preserve"> </w:t>
      </w:r>
      <w:r w:rsidR="00C951C0" w:rsidRPr="00D20F7F">
        <w:rPr>
          <w:rFonts w:ascii="Times New Roman" w:hAnsi="Times New Roman"/>
          <w:w w:val="95"/>
          <w:sz w:val="24"/>
          <w:szCs w:val="24"/>
        </w:rPr>
        <w:t>ск</w:t>
      </w:r>
      <w:r w:rsidR="00C951C0" w:rsidRPr="00D20F7F">
        <w:rPr>
          <w:rFonts w:ascii="Times New Roman" w:hAnsi="Times New Roman"/>
          <w:spacing w:val="-4"/>
          <w:w w:val="95"/>
          <w:sz w:val="24"/>
          <w:szCs w:val="24"/>
        </w:rPr>
        <w:t>у</w:t>
      </w:r>
      <w:r w:rsidR="00C951C0" w:rsidRPr="00D20F7F">
        <w:rPr>
          <w:rFonts w:ascii="Times New Roman" w:hAnsi="Times New Roman"/>
          <w:spacing w:val="-2"/>
          <w:w w:val="95"/>
          <w:sz w:val="24"/>
          <w:szCs w:val="24"/>
        </w:rPr>
        <w:t>ль</w:t>
      </w:r>
      <w:r w:rsidR="00C951C0" w:rsidRPr="00D20F7F">
        <w:rPr>
          <w:rFonts w:ascii="Times New Roman" w:hAnsi="Times New Roman"/>
          <w:w w:val="95"/>
          <w:sz w:val="24"/>
          <w:szCs w:val="24"/>
        </w:rPr>
        <w:t>п</w:t>
      </w:r>
      <w:r w:rsidR="00C951C0" w:rsidRPr="00D20F7F">
        <w:rPr>
          <w:rFonts w:ascii="Times New Roman" w:hAnsi="Times New Roman"/>
          <w:spacing w:val="-1"/>
          <w:w w:val="95"/>
          <w:sz w:val="24"/>
          <w:szCs w:val="24"/>
        </w:rPr>
        <w:t>т</w:t>
      </w:r>
      <w:r w:rsidR="00C951C0" w:rsidRPr="00D20F7F">
        <w:rPr>
          <w:rFonts w:ascii="Times New Roman" w:hAnsi="Times New Roman"/>
          <w:spacing w:val="-4"/>
          <w:w w:val="95"/>
          <w:sz w:val="24"/>
          <w:szCs w:val="24"/>
        </w:rPr>
        <w:t>у</w:t>
      </w:r>
      <w:r w:rsidR="00C951C0" w:rsidRPr="00D20F7F">
        <w:rPr>
          <w:rFonts w:ascii="Times New Roman" w:hAnsi="Times New Roman"/>
          <w:spacing w:val="1"/>
          <w:w w:val="95"/>
          <w:sz w:val="24"/>
          <w:szCs w:val="24"/>
        </w:rPr>
        <w:t>р</w:t>
      </w:r>
      <w:r w:rsidR="00C951C0" w:rsidRPr="00D20F7F">
        <w:rPr>
          <w:rFonts w:ascii="Times New Roman" w:hAnsi="Times New Roman"/>
          <w:w w:val="95"/>
          <w:sz w:val="24"/>
          <w:szCs w:val="24"/>
        </w:rPr>
        <w:t>ы</w:t>
      </w:r>
      <w:r w:rsidR="00C951C0" w:rsidRPr="00D20F7F">
        <w:rPr>
          <w:rFonts w:ascii="Times New Roman" w:hAnsi="Times New Roman"/>
          <w:spacing w:val="-39"/>
          <w:w w:val="95"/>
          <w:sz w:val="24"/>
          <w:szCs w:val="24"/>
        </w:rPr>
        <w:t xml:space="preserve"> </w:t>
      </w:r>
      <w:r w:rsidR="00C951C0" w:rsidRPr="00D20F7F">
        <w:rPr>
          <w:rFonts w:ascii="Times New Roman" w:hAnsi="Times New Roman"/>
          <w:w w:val="95"/>
          <w:sz w:val="24"/>
          <w:szCs w:val="24"/>
        </w:rPr>
        <w:t>(</w:t>
      </w:r>
      <w:r w:rsidR="00C951C0" w:rsidRPr="00D20F7F">
        <w:rPr>
          <w:rFonts w:ascii="Times New Roman" w:hAnsi="Times New Roman"/>
          <w:spacing w:val="-2"/>
          <w:w w:val="95"/>
          <w:sz w:val="24"/>
          <w:szCs w:val="24"/>
        </w:rPr>
        <w:t>к</w:t>
      </w:r>
      <w:r w:rsidR="00C951C0" w:rsidRPr="00D20F7F">
        <w:rPr>
          <w:rFonts w:ascii="Times New Roman" w:hAnsi="Times New Roman"/>
          <w:spacing w:val="1"/>
          <w:w w:val="95"/>
          <w:sz w:val="24"/>
          <w:szCs w:val="24"/>
        </w:rPr>
        <w:t>р</w:t>
      </w:r>
      <w:r w:rsidR="00C951C0" w:rsidRPr="00D20F7F">
        <w:rPr>
          <w:rFonts w:ascii="Times New Roman" w:hAnsi="Times New Roman"/>
          <w:spacing w:val="-4"/>
          <w:w w:val="95"/>
          <w:sz w:val="24"/>
          <w:szCs w:val="24"/>
        </w:rPr>
        <w:t>у</w:t>
      </w:r>
      <w:r w:rsidR="00C951C0" w:rsidRPr="00D20F7F">
        <w:rPr>
          <w:rFonts w:ascii="Times New Roman" w:hAnsi="Times New Roman"/>
          <w:w w:val="95"/>
          <w:sz w:val="24"/>
          <w:szCs w:val="24"/>
        </w:rPr>
        <w:t>г</w:t>
      </w:r>
      <w:r w:rsidR="00C951C0" w:rsidRPr="00D20F7F">
        <w:rPr>
          <w:rFonts w:ascii="Times New Roman" w:hAnsi="Times New Roman"/>
          <w:spacing w:val="-2"/>
          <w:w w:val="95"/>
          <w:sz w:val="24"/>
          <w:szCs w:val="24"/>
        </w:rPr>
        <w:t>л</w:t>
      </w:r>
      <w:r w:rsidR="00C951C0" w:rsidRPr="00D20F7F">
        <w:rPr>
          <w:rFonts w:ascii="Times New Roman" w:hAnsi="Times New Roman"/>
          <w:w w:val="95"/>
          <w:sz w:val="24"/>
          <w:szCs w:val="24"/>
        </w:rPr>
        <w:t>ая,</w:t>
      </w:r>
      <w:r w:rsidR="00C951C0" w:rsidRPr="00D20F7F">
        <w:rPr>
          <w:rFonts w:ascii="Times New Roman" w:hAnsi="Times New Roman"/>
          <w:spacing w:val="-34"/>
          <w:w w:val="95"/>
          <w:sz w:val="24"/>
          <w:szCs w:val="24"/>
        </w:rPr>
        <w:t xml:space="preserve"> </w:t>
      </w:r>
      <w:r w:rsidR="00C951C0" w:rsidRPr="00D20F7F">
        <w:rPr>
          <w:rFonts w:ascii="Times New Roman" w:hAnsi="Times New Roman"/>
          <w:spacing w:val="-3"/>
          <w:w w:val="95"/>
          <w:sz w:val="24"/>
          <w:szCs w:val="24"/>
        </w:rPr>
        <w:t>б</w:t>
      </w:r>
      <w:r w:rsidR="00C951C0" w:rsidRPr="00D20F7F">
        <w:rPr>
          <w:rFonts w:ascii="Times New Roman" w:hAnsi="Times New Roman"/>
          <w:w w:val="95"/>
          <w:sz w:val="24"/>
          <w:szCs w:val="24"/>
        </w:rPr>
        <w:t>а</w:t>
      </w:r>
      <w:r w:rsidR="00C951C0" w:rsidRPr="00D20F7F">
        <w:rPr>
          <w:rFonts w:ascii="Times New Roman" w:hAnsi="Times New Roman"/>
          <w:spacing w:val="1"/>
          <w:w w:val="95"/>
          <w:sz w:val="24"/>
          <w:szCs w:val="24"/>
        </w:rPr>
        <w:t>р</w:t>
      </w:r>
      <w:r w:rsidR="00C951C0" w:rsidRPr="00D20F7F">
        <w:rPr>
          <w:rFonts w:ascii="Times New Roman" w:hAnsi="Times New Roman"/>
          <w:w w:val="95"/>
          <w:sz w:val="24"/>
          <w:szCs w:val="24"/>
        </w:rPr>
        <w:t>е</w:t>
      </w:r>
      <w:r w:rsidR="00C951C0" w:rsidRPr="00D20F7F">
        <w:rPr>
          <w:rFonts w:ascii="Times New Roman" w:hAnsi="Times New Roman"/>
          <w:spacing w:val="-2"/>
          <w:w w:val="95"/>
          <w:sz w:val="24"/>
          <w:szCs w:val="24"/>
        </w:rPr>
        <w:t>ль</w:t>
      </w:r>
      <w:r w:rsidR="00C951C0" w:rsidRPr="00D20F7F">
        <w:rPr>
          <w:rFonts w:ascii="Times New Roman" w:hAnsi="Times New Roman"/>
          <w:w w:val="95"/>
          <w:sz w:val="24"/>
          <w:szCs w:val="24"/>
        </w:rPr>
        <w:t>еф,</w:t>
      </w:r>
      <w:r w:rsidR="00C951C0" w:rsidRPr="00D20F7F">
        <w:rPr>
          <w:rFonts w:ascii="Times New Roman" w:hAnsi="Times New Roman"/>
          <w:spacing w:val="-33"/>
          <w:w w:val="95"/>
          <w:sz w:val="24"/>
          <w:szCs w:val="24"/>
        </w:rPr>
        <w:t xml:space="preserve"> </w:t>
      </w:r>
      <w:r w:rsidR="00C951C0" w:rsidRPr="00D20F7F">
        <w:rPr>
          <w:rFonts w:ascii="Times New Roman" w:hAnsi="Times New Roman"/>
          <w:w w:val="95"/>
          <w:sz w:val="24"/>
          <w:szCs w:val="24"/>
        </w:rPr>
        <w:t>г</w:t>
      </w:r>
      <w:r w:rsidR="00C951C0" w:rsidRPr="00D20F7F">
        <w:rPr>
          <w:rFonts w:ascii="Times New Roman" w:hAnsi="Times New Roman"/>
          <w:spacing w:val="-2"/>
          <w:w w:val="95"/>
          <w:sz w:val="24"/>
          <w:szCs w:val="24"/>
        </w:rPr>
        <w:t>о</w:t>
      </w:r>
      <w:r w:rsidR="00C951C0" w:rsidRPr="00D20F7F">
        <w:rPr>
          <w:rFonts w:ascii="Times New Roman" w:hAnsi="Times New Roman"/>
          <w:spacing w:val="1"/>
          <w:w w:val="95"/>
          <w:sz w:val="24"/>
          <w:szCs w:val="24"/>
        </w:rPr>
        <w:t>р</w:t>
      </w:r>
      <w:r w:rsidR="00C951C0" w:rsidRPr="00D20F7F">
        <w:rPr>
          <w:rFonts w:ascii="Times New Roman" w:hAnsi="Times New Roman"/>
          <w:w w:val="95"/>
          <w:sz w:val="24"/>
          <w:szCs w:val="24"/>
        </w:rPr>
        <w:t>е</w:t>
      </w:r>
      <w:r w:rsidR="00C951C0" w:rsidRPr="00D20F7F">
        <w:rPr>
          <w:rFonts w:ascii="Times New Roman" w:hAnsi="Times New Roman"/>
          <w:spacing w:val="-2"/>
          <w:w w:val="95"/>
          <w:sz w:val="24"/>
          <w:szCs w:val="24"/>
        </w:rPr>
        <w:t>ль</w:t>
      </w:r>
      <w:r w:rsidR="00C951C0" w:rsidRPr="00D20F7F">
        <w:rPr>
          <w:rFonts w:ascii="Times New Roman" w:hAnsi="Times New Roman"/>
          <w:w w:val="95"/>
          <w:sz w:val="24"/>
          <w:szCs w:val="24"/>
        </w:rPr>
        <w:t>еф</w:t>
      </w:r>
      <w:r w:rsidR="00C951C0" w:rsidRPr="00D20F7F">
        <w:rPr>
          <w:rFonts w:ascii="Times New Roman" w:hAnsi="Times New Roman"/>
          <w:spacing w:val="-42"/>
          <w:w w:val="95"/>
          <w:sz w:val="24"/>
          <w:szCs w:val="24"/>
        </w:rPr>
        <w:t xml:space="preserve"> </w:t>
      </w:r>
      <w:r w:rsidR="00C951C0" w:rsidRPr="00D20F7F">
        <w:rPr>
          <w:rFonts w:ascii="Times New Roman" w:hAnsi="Times New Roman"/>
          <w:w w:val="95"/>
          <w:sz w:val="24"/>
          <w:szCs w:val="24"/>
        </w:rPr>
        <w:t>и</w:t>
      </w:r>
      <w:r w:rsidR="00C951C0" w:rsidRPr="00D20F7F">
        <w:rPr>
          <w:rFonts w:ascii="Times New Roman" w:hAnsi="Times New Roman"/>
          <w:spacing w:val="-41"/>
          <w:w w:val="95"/>
          <w:sz w:val="24"/>
          <w:szCs w:val="24"/>
        </w:rPr>
        <w:t xml:space="preserve"> </w:t>
      </w:r>
      <w:r w:rsidR="00C951C0" w:rsidRPr="00D20F7F">
        <w:rPr>
          <w:rFonts w:ascii="Times New Roman" w:hAnsi="Times New Roman"/>
          <w:spacing w:val="-2"/>
          <w:w w:val="95"/>
          <w:sz w:val="24"/>
          <w:szCs w:val="24"/>
        </w:rPr>
        <w:t>д</w:t>
      </w:r>
      <w:r w:rsidR="00C951C0" w:rsidRPr="00D20F7F">
        <w:rPr>
          <w:rFonts w:ascii="Times New Roman" w:hAnsi="Times New Roman"/>
          <w:spacing w:val="1"/>
          <w:w w:val="95"/>
          <w:sz w:val="24"/>
          <w:szCs w:val="24"/>
        </w:rPr>
        <w:t>р</w:t>
      </w:r>
      <w:r w:rsidR="00C951C0" w:rsidRPr="00D20F7F">
        <w:rPr>
          <w:rFonts w:ascii="Times New Roman" w:hAnsi="Times New Roman"/>
          <w:spacing w:val="-1"/>
          <w:w w:val="95"/>
          <w:sz w:val="24"/>
          <w:szCs w:val="24"/>
        </w:rPr>
        <w:t>.</w:t>
      </w:r>
      <w:r w:rsidR="00C951C0" w:rsidRPr="00D20F7F">
        <w:rPr>
          <w:rFonts w:ascii="Times New Roman" w:hAnsi="Times New Roman"/>
          <w:w w:val="95"/>
          <w:sz w:val="24"/>
          <w:szCs w:val="24"/>
        </w:rPr>
        <w:t>).</w:t>
      </w:r>
      <w:r w:rsidR="00C951C0" w:rsidRPr="00D20F7F">
        <w:rPr>
          <w:rFonts w:ascii="Times New Roman" w:hAnsi="Times New Roman"/>
          <w:spacing w:val="-33"/>
          <w:w w:val="95"/>
          <w:sz w:val="24"/>
          <w:szCs w:val="24"/>
        </w:rPr>
        <w:t xml:space="preserve"> </w:t>
      </w:r>
      <w:r w:rsidR="00C951C0" w:rsidRPr="00D20F7F">
        <w:rPr>
          <w:rFonts w:ascii="Times New Roman" w:hAnsi="Times New Roman"/>
          <w:w w:val="95"/>
          <w:sz w:val="24"/>
          <w:szCs w:val="24"/>
        </w:rPr>
        <w:t>С</w:t>
      </w:r>
      <w:r w:rsidR="00C951C0" w:rsidRPr="00D20F7F">
        <w:rPr>
          <w:rFonts w:ascii="Times New Roman" w:hAnsi="Times New Roman"/>
          <w:spacing w:val="-1"/>
          <w:w w:val="95"/>
          <w:sz w:val="24"/>
          <w:szCs w:val="24"/>
        </w:rPr>
        <w:t>т</w:t>
      </w:r>
      <w:r w:rsidR="00C951C0" w:rsidRPr="00D20F7F">
        <w:rPr>
          <w:rFonts w:ascii="Times New Roman" w:hAnsi="Times New Roman"/>
          <w:spacing w:val="-4"/>
          <w:w w:val="95"/>
          <w:sz w:val="24"/>
          <w:szCs w:val="24"/>
        </w:rPr>
        <w:t>а</w:t>
      </w:r>
      <w:r w:rsidR="00C951C0" w:rsidRPr="00D20F7F">
        <w:rPr>
          <w:rFonts w:ascii="Times New Roman" w:hAnsi="Times New Roman"/>
          <w:w w:val="95"/>
          <w:sz w:val="24"/>
          <w:szCs w:val="24"/>
        </w:rPr>
        <w:t>н</w:t>
      </w:r>
      <w:r w:rsidR="00C951C0" w:rsidRPr="00D20F7F">
        <w:rPr>
          <w:rFonts w:ascii="Times New Roman" w:hAnsi="Times New Roman"/>
          <w:spacing w:val="-2"/>
          <w:w w:val="95"/>
          <w:sz w:val="24"/>
          <w:szCs w:val="24"/>
        </w:rPr>
        <w:t>к</w:t>
      </w:r>
      <w:r w:rsidR="00C951C0" w:rsidRPr="00D20F7F">
        <w:rPr>
          <w:rFonts w:ascii="Times New Roman" w:hAnsi="Times New Roman"/>
          <w:spacing w:val="1"/>
          <w:w w:val="95"/>
          <w:sz w:val="24"/>
          <w:szCs w:val="24"/>
        </w:rPr>
        <w:t>о</w:t>
      </w:r>
      <w:r w:rsidR="00C951C0" w:rsidRPr="00D20F7F">
        <w:rPr>
          <w:rFonts w:ascii="Times New Roman" w:hAnsi="Times New Roman"/>
          <w:spacing w:val="-2"/>
          <w:w w:val="95"/>
          <w:sz w:val="24"/>
          <w:szCs w:val="24"/>
        </w:rPr>
        <w:t>в</w:t>
      </w:r>
      <w:r w:rsidR="00C951C0" w:rsidRPr="00D20F7F">
        <w:rPr>
          <w:rFonts w:ascii="Times New Roman" w:hAnsi="Times New Roman"/>
          <w:w w:val="95"/>
          <w:sz w:val="24"/>
          <w:szCs w:val="24"/>
        </w:rPr>
        <w:t>ая</w:t>
      </w:r>
      <w:r w:rsidR="00C951C0" w:rsidRPr="00D20F7F">
        <w:rPr>
          <w:rFonts w:ascii="Times New Roman" w:hAnsi="Times New Roman"/>
          <w:spacing w:val="-42"/>
          <w:w w:val="95"/>
          <w:sz w:val="24"/>
          <w:szCs w:val="24"/>
        </w:rPr>
        <w:t xml:space="preserve"> </w:t>
      </w:r>
      <w:r w:rsidR="00C951C0" w:rsidRPr="00D20F7F">
        <w:rPr>
          <w:rFonts w:ascii="Times New Roman" w:hAnsi="Times New Roman"/>
          <w:w w:val="95"/>
          <w:sz w:val="24"/>
          <w:szCs w:val="24"/>
        </w:rPr>
        <w:t>и м</w:t>
      </w:r>
      <w:r w:rsidR="00C951C0" w:rsidRPr="00D20F7F">
        <w:rPr>
          <w:rFonts w:ascii="Times New Roman" w:hAnsi="Times New Roman"/>
          <w:spacing w:val="1"/>
          <w:w w:val="95"/>
          <w:sz w:val="24"/>
          <w:szCs w:val="24"/>
        </w:rPr>
        <w:t>о</w:t>
      </w:r>
      <w:r w:rsidR="00C951C0" w:rsidRPr="00D20F7F">
        <w:rPr>
          <w:rFonts w:ascii="Times New Roman" w:hAnsi="Times New Roman"/>
          <w:w w:val="95"/>
          <w:sz w:val="24"/>
          <w:szCs w:val="24"/>
        </w:rPr>
        <w:t>н</w:t>
      </w:r>
      <w:r w:rsidR="00C951C0" w:rsidRPr="00D20F7F">
        <w:rPr>
          <w:rFonts w:ascii="Times New Roman" w:hAnsi="Times New Roman"/>
          <w:spacing w:val="-4"/>
          <w:w w:val="95"/>
          <w:sz w:val="24"/>
          <w:szCs w:val="24"/>
        </w:rPr>
        <w:t>у</w:t>
      </w:r>
      <w:r w:rsidR="00C951C0" w:rsidRPr="00D20F7F">
        <w:rPr>
          <w:rFonts w:ascii="Times New Roman" w:hAnsi="Times New Roman"/>
          <w:w w:val="95"/>
          <w:sz w:val="24"/>
          <w:szCs w:val="24"/>
        </w:rPr>
        <w:t>мен</w:t>
      </w:r>
      <w:r w:rsidR="00C951C0" w:rsidRPr="00D20F7F">
        <w:rPr>
          <w:rFonts w:ascii="Times New Roman" w:hAnsi="Times New Roman"/>
          <w:spacing w:val="-1"/>
          <w:w w:val="95"/>
          <w:sz w:val="24"/>
          <w:szCs w:val="24"/>
        </w:rPr>
        <w:t>т</w:t>
      </w:r>
      <w:r w:rsidR="00C951C0" w:rsidRPr="00D20F7F">
        <w:rPr>
          <w:rFonts w:ascii="Times New Roman" w:hAnsi="Times New Roman"/>
          <w:w w:val="95"/>
          <w:sz w:val="24"/>
          <w:szCs w:val="24"/>
        </w:rPr>
        <w:t>а</w:t>
      </w:r>
      <w:r w:rsidR="00C951C0" w:rsidRPr="00D20F7F">
        <w:rPr>
          <w:rFonts w:ascii="Times New Roman" w:hAnsi="Times New Roman"/>
          <w:spacing w:val="-2"/>
          <w:w w:val="95"/>
          <w:sz w:val="24"/>
          <w:szCs w:val="24"/>
        </w:rPr>
        <w:t>льн</w:t>
      </w:r>
      <w:r w:rsidR="00C951C0" w:rsidRPr="00D20F7F">
        <w:rPr>
          <w:rFonts w:ascii="Times New Roman" w:hAnsi="Times New Roman"/>
          <w:w w:val="95"/>
          <w:sz w:val="24"/>
          <w:szCs w:val="24"/>
        </w:rPr>
        <w:t>ая</w:t>
      </w:r>
      <w:r w:rsidR="00C951C0" w:rsidRPr="00D20F7F">
        <w:rPr>
          <w:rFonts w:ascii="Times New Roman" w:hAnsi="Times New Roman"/>
          <w:spacing w:val="52"/>
          <w:w w:val="95"/>
          <w:sz w:val="24"/>
          <w:szCs w:val="24"/>
        </w:rPr>
        <w:t xml:space="preserve"> </w:t>
      </w:r>
      <w:r w:rsidR="00C951C0" w:rsidRPr="00D20F7F">
        <w:rPr>
          <w:rFonts w:ascii="Times New Roman" w:hAnsi="Times New Roman"/>
          <w:spacing w:val="-4"/>
          <w:w w:val="95"/>
          <w:sz w:val="24"/>
          <w:szCs w:val="24"/>
        </w:rPr>
        <w:t>с</w:t>
      </w:r>
      <w:r w:rsidR="00C951C0" w:rsidRPr="00D20F7F">
        <w:rPr>
          <w:rFonts w:ascii="Times New Roman" w:hAnsi="Times New Roman"/>
          <w:w w:val="95"/>
          <w:sz w:val="24"/>
          <w:szCs w:val="24"/>
        </w:rPr>
        <w:t>к</w:t>
      </w:r>
      <w:r w:rsidR="00C951C0" w:rsidRPr="00D20F7F">
        <w:rPr>
          <w:rFonts w:ascii="Times New Roman" w:hAnsi="Times New Roman"/>
          <w:spacing w:val="-4"/>
          <w:w w:val="95"/>
          <w:sz w:val="24"/>
          <w:szCs w:val="24"/>
        </w:rPr>
        <w:t>у</w:t>
      </w:r>
      <w:r w:rsidR="00C951C0" w:rsidRPr="00D20F7F">
        <w:rPr>
          <w:rFonts w:ascii="Times New Roman" w:hAnsi="Times New Roman"/>
          <w:spacing w:val="-2"/>
          <w:w w:val="95"/>
          <w:sz w:val="24"/>
          <w:szCs w:val="24"/>
        </w:rPr>
        <w:t>ль</w:t>
      </w:r>
      <w:r w:rsidR="00C951C0" w:rsidRPr="00D20F7F">
        <w:rPr>
          <w:rFonts w:ascii="Times New Roman" w:hAnsi="Times New Roman"/>
          <w:w w:val="95"/>
          <w:sz w:val="24"/>
          <w:szCs w:val="24"/>
        </w:rPr>
        <w:t>п</w:t>
      </w:r>
      <w:r w:rsidR="00C951C0" w:rsidRPr="00D20F7F">
        <w:rPr>
          <w:rFonts w:ascii="Times New Roman" w:hAnsi="Times New Roman"/>
          <w:spacing w:val="2"/>
          <w:w w:val="95"/>
          <w:sz w:val="24"/>
          <w:szCs w:val="24"/>
        </w:rPr>
        <w:t>т</w:t>
      </w:r>
      <w:r w:rsidR="00C951C0" w:rsidRPr="00D20F7F">
        <w:rPr>
          <w:rFonts w:ascii="Times New Roman" w:hAnsi="Times New Roman"/>
          <w:spacing w:val="-4"/>
          <w:w w:val="95"/>
          <w:sz w:val="24"/>
          <w:szCs w:val="24"/>
        </w:rPr>
        <w:t>у</w:t>
      </w:r>
      <w:r w:rsidR="00C951C0" w:rsidRPr="00D20F7F">
        <w:rPr>
          <w:rFonts w:ascii="Times New Roman" w:hAnsi="Times New Roman"/>
          <w:spacing w:val="1"/>
          <w:w w:val="95"/>
          <w:sz w:val="24"/>
          <w:szCs w:val="24"/>
        </w:rPr>
        <w:t>р</w:t>
      </w:r>
      <w:r w:rsidR="00C951C0" w:rsidRPr="00D20F7F">
        <w:rPr>
          <w:rFonts w:ascii="Times New Roman" w:hAnsi="Times New Roman"/>
          <w:w w:val="95"/>
          <w:sz w:val="24"/>
          <w:szCs w:val="24"/>
        </w:rPr>
        <w:t>а.</w:t>
      </w:r>
      <w:r w:rsidR="00C951C0" w:rsidRPr="00D20F7F">
        <w:rPr>
          <w:rFonts w:ascii="Times New Roman" w:hAnsi="Times New Roman"/>
          <w:spacing w:val="1"/>
          <w:w w:val="95"/>
          <w:sz w:val="24"/>
          <w:szCs w:val="24"/>
        </w:rPr>
        <w:t xml:space="preserve"> </w:t>
      </w:r>
      <w:r w:rsidR="00C951C0" w:rsidRPr="00D20F7F">
        <w:rPr>
          <w:rFonts w:ascii="Times New Roman" w:hAnsi="Times New Roman"/>
          <w:w w:val="95"/>
          <w:sz w:val="24"/>
          <w:szCs w:val="24"/>
        </w:rPr>
        <w:t>Ма</w:t>
      </w:r>
      <w:r w:rsidR="00C951C0" w:rsidRPr="00D20F7F">
        <w:rPr>
          <w:rFonts w:ascii="Times New Roman" w:hAnsi="Times New Roman"/>
          <w:spacing w:val="-1"/>
          <w:w w:val="95"/>
          <w:sz w:val="24"/>
          <w:szCs w:val="24"/>
        </w:rPr>
        <w:t>т</w:t>
      </w:r>
      <w:r w:rsidR="00C951C0" w:rsidRPr="00D20F7F">
        <w:rPr>
          <w:rFonts w:ascii="Times New Roman" w:hAnsi="Times New Roman"/>
          <w:w w:val="95"/>
          <w:sz w:val="24"/>
          <w:szCs w:val="24"/>
        </w:rPr>
        <w:t>е</w:t>
      </w:r>
      <w:r w:rsidR="00C951C0" w:rsidRPr="00D20F7F">
        <w:rPr>
          <w:rFonts w:ascii="Times New Roman" w:hAnsi="Times New Roman"/>
          <w:spacing w:val="1"/>
          <w:w w:val="95"/>
          <w:sz w:val="24"/>
          <w:szCs w:val="24"/>
        </w:rPr>
        <w:t>р</w:t>
      </w:r>
      <w:r w:rsidR="00C951C0" w:rsidRPr="00D20F7F">
        <w:rPr>
          <w:rFonts w:ascii="Times New Roman" w:hAnsi="Times New Roman"/>
          <w:w w:val="95"/>
          <w:sz w:val="24"/>
          <w:szCs w:val="24"/>
        </w:rPr>
        <w:t>иа</w:t>
      </w:r>
      <w:r w:rsidR="00C951C0" w:rsidRPr="00D20F7F">
        <w:rPr>
          <w:rFonts w:ascii="Times New Roman" w:hAnsi="Times New Roman"/>
          <w:spacing w:val="-2"/>
          <w:w w:val="95"/>
          <w:sz w:val="24"/>
          <w:szCs w:val="24"/>
        </w:rPr>
        <w:t>л</w:t>
      </w:r>
      <w:r w:rsidR="00C951C0" w:rsidRPr="00D20F7F">
        <w:rPr>
          <w:rFonts w:ascii="Times New Roman" w:hAnsi="Times New Roman"/>
          <w:w w:val="95"/>
          <w:sz w:val="24"/>
          <w:szCs w:val="24"/>
        </w:rPr>
        <w:t>ы</w:t>
      </w:r>
      <w:r w:rsidR="00C951C0" w:rsidRPr="00D20F7F">
        <w:rPr>
          <w:rFonts w:ascii="Times New Roman" w:hAnsi="Times New Roman"/>
          <w:spacing w:val="54"/>
          <w:w w:val="95"/>
          <w:sz w:val="24"/>
          <w:szCs w:val="24"/>
        </w:rPr>
        <w:t xml:space="preserve"> </w:t>
      </w:r>
      <w:r w:rsidR="00C951C0" w:rsidRPr="00D20F7F">
        <w:rPr>
          <w:rFonts w:ascii="Times New Roman" w:hAnsi="Times New Roman"/>
          <w:w w:val="95"/>
          <w:sz w:val="24"/>
          <w:szCs w:val="24"/>
        </w:rPr>
        <w:t>и</w:t>
      </w:r>
      <w:r w:rsidR="00C951C0" w:rsidRPr="00D20F7F">
        <w:rPr>
          <w:rFonts w:ascii="Times New Roman" w:hAnsi="Times New Roman"/>
          <w:spacing w:val="52"/>
          <w:w w:val="95"/>
          <w:sz w:val="24"/>
          <w:szCs w:val="24"/>
        </w:rPr>
        <w:t xml:space="preserve"> </w:t>
      </w:r>
      <w:r w:rsidR="00C951C0" w:rsidRPr="00D20F7F">
        <w:rPr>
          <w:rFonts w:ascii="Times New Roman" w:hAnsi="Times New Roman"/>
          <w:w w:val="95"/>
          <w:sz w:val="24"/>
          <w:szCs w:val="24"/>
        </w:rPr>
        <w:t>инс</w:t>
      </w:r>
      <w:r w:rsidR="00C951C0" w:rsidRPr="00D20F7F">
        <w:rPr>
          <w:rFonts w:ascii="Times New Roman" w:hAnsi="Times New Roman"/>
          <w:spacing w:val="-3"/>
          <w:w w:val="95"/>
          <w:sz w:val="24"/>
          <w:szCs w:val="24"/>
        </w:rPr>
        <w:t>т</w:t>
      </w:r>
      <w:r w:rsidR="00C951C0" w:rsidRPr="00D20F7F">
        <w:rPr>
          <w:rFonts w:ascii="Times New Roman" w:hAnsi="Times New Roman"/>
          <w:spacing w:val="1"/>
          <w:w w:val="95"/>
          <w:sz w:val="24"/>
          <w:szCs w:val="24"/>
        </w:rPr>
        <w:t>р</w:t>
      </w:r>
      <w:r w:rsidR="00C951C0" w:rsidRPr="00D20F7F">
        <w:rPr>
          <w:rFonts w:ascii="Times New Roman" w:hAnsi="Times New Roman"/>
          <w:spacing w:val="-4"/>
          <w:w w:val="95"/>
          <w:sz w:val="24"/>
          <w:szCs w:val="24"/>
        </w:rPr>
        <w:t>у</w:t>
      </w:r>
      <w:r w:rsidR="00C951C0" w:rsidRPr="00D20F7F">
        <w:rPr>
          <w:rFonts w:ascii="Times New Roman" w:hAnsi="Times New Roman"/>
          <w:w w:val="95"/>
          <w:sz w:val="24"/>
          <w:szCs w:val="24"/>
        </w:rPr>
        <w:t>мен</w:t>
      </w:r>
      <w:r w:rsidR="00C951C0" w:rsidRPr="00D20F7F">
        <w:rPr>
          <w:rFonts w:ascii="Times New Roman" w:hAnsi="Times New Roman"/>
          <w:spacing w:val="-1"/>
          <w:w w:val="95"/>
          <w:sz w:val="24"/>
          <w:szCs w:val="24"/>
        </w:rPr>
        <w:t>т</w:t>
      </w:r>
      <w:r w:rsidR="00C951C0" w:rsidRPr="00D20F7F">
        <w:rPr>
          <w:rFonts w:ascii="Times New Roman" w:hAnsi="Times New Roman"/>
          <w:spacing w:val="1"/>
          <w:w w:val="95"/>
          <w:sz w:val="24"/>
          <w:szCs w:val="24"/>
        </w:rPr>
        <w:t>ы</w:t>
      </w:r>
      <w:r w:rsidR="00C951C0" w:rsidRPr="00D20F7F">
        <w:rPr>
          <w:rFonts w:ascii="Times New Roman" w:hAnsi="Times New Roman"/>
          <w:w w:val="95"/>
          <w:sz w:val="24"/>
          <w:szCs w:val="24"/>
        </w:rPr>
        <w:t>.</w:t>
      </w:r>
      <w:r w:rsidR="00C951C0" w:rsidRPr="00D20F7F">
        <w:rPr>
          <w:rFonts w:ascii="Times New Roman" w:hAnsi="Times New Roman"/>
          <w:spacing w:val="1"/>
          <w:w w:val="95"/>
          <w:sz w:val="24"/>
          <w:szCs w:val="24"/>
        </w:rPr>
        <w:t xml:space="preserve"> </w:t>
      </w:r>
      <w:r w:rsidR="00C951C0" w:rsidRPr="00D20F7F">
        <w:rPr>
          <w:rFonts w:ascii="Times New Roman" w:hAnsi="Times New Roman"/>
          <w:spacing w:val="-2"/>
          <w:w w:val="95"/>
          <w:sz w:val="24"/>
          <w:szCs w:val="24"/>
        </w:rPr>
        <w:t>Н</w:t>
      </w:r>
      <w:r w:rsidR="00C951C0" w:rsidRPr="00D20F7F">
        <w:rPr>
          <w:rFonts w:ascii="Times New Roman" w:hAnsi="Times New Roman"/>
          <w:w w:val="95"/>
          <w:sz w:val="24"/>
          <w:szCs w:val="24"/>
        </w:rPr>
        <w:t>а</w:t>
      </w:r>
      <w:r w:rsidR="00C951C0" w:rsidRPr="00D20F7F">
        <w:rPr>
          <w:rFonts w:ascii="Times New Roman" w:hAnsi="Times New Roman"/>
          <w:spacing w:val="-2"/>
          <w:w w:val="95"/>
          <w:sz w:val="24"/>
          <w:szCs w:val="24"/>
        </w:rPr>
        <w:t>з</w:t>
      </w:r>
      <w:r w:rsidR="00C951C0" w:rsidRPr="00D20F7F">
        <w:rPr>
          <w:rFonts w:ascii="Times New Roman" w:hAnsi="Times New Roman"/>
          <w:w w:val="95"/>
          <w:sz w:val="24"/>
          <w:szCs w:val="24"/>
        </w:rPr>
        <w:t>н</w:t>
      </w:r>
      <w:r w:rsidR="00C951C0" w:rsidRPr="00D20F7F">
        <w:rPr>
          <w:rFonts w:ascii="Times New Roman" w:hAnsi="Times New Roman"/>
          <w:spacing w:val="-4"/>
          <w:w w:val="95"/>
          <w:sz w:val="24"/>
          <w:szCs w:val="24"/>
        </w:rPr>
        <w:t>а</w:t>
      </w:r>
      <w:r w:rsidR="00C951C0" w:rsidRPr="00D20F7F">
        <w:rPr>
          <w:rFonts w:ascii="Times New Roman" w:hAnsi="Times New Roman"/>
          <w:w w:val="95"/>
          <w:sz w:val="24"/>
          <w:szCs w:val="24"/>
        </w:rPr>
        <w:t>че</w:t>
      </w:r>
      <w:r w:rsidR="00C951C0" w:rsidRPr="00D20F7F">
        <w:rPr>
          <w:rFonts w:ascii="Times New Roman" w:hAnsi="Times New Roman"/>
          <w:spacing w:val="-2"/>
          <w:w w:val="95"/>
          <w:sz w:val="24"/>
          <w:szCs w:val="24"/>
        </w:rPr>
        <w:t>н</w:t>
      </w:r>
      <w:r w:rsidR="00C951C0" w:rsidRPr="00D20F7F">
        <w:rPr>
          <w:rFonts w:ascii="Times New Roman" w:hAnsi="Times New Roman"/>
          <w:w w:val="95"/>
          <w:sz w:val="24"/>
          <w:szCs w:val="24"/>
        </w:rPr>
        <w:t>и</w:t>
      </w:r>
      <w:r w:rsidR="00C951C0" w:rsidRPr="00D20F7F">
        <w:rPr>
          <w:rFonts w:ascii="Times New Roman" w:hAnsi="Times New Roman"/>
          <w:spacing w:val="-4"/>
          <w:w w:val="95"/>
          <w:sz w:val="24"/>
          <w:szCs w:val="24"/>
        </w:rPr>
        <w:t>е</w:t>
      </w:r>
      <w:r w:rsidR="00C951C0" w:rsidRPr="00D20F7F">
        <w:rPr>
          <w:rFonts w:ascii="Times New Roman" w:hAnsi="Times New Roman"/>
          <w:w w:val="95"/>
          <w:sz w:val="24"/>
          <w:szCs w:val="24"/>
        </w:rPr>
        <w:t>.</w:t>
      </w:r>
    </w:p>
    <w:p w:rsidR="001626F8" w:rsidRPr="00D20F7F" w:rsidRDefault="005D6641" w:rsidP="00D20F7F">
      <w:pPr>
        <w:pStyle w:val="a5"/>
        <w:jc w:val="both"/>
        <w:rPr>
          <w:rFonts w:ascii="Times New Roman" w:hAnsi="Times New Roman"/>
          <w:sz w:val="24"/>
          <w:szCs w:val="24"/>
        </w:rPr>
      </w:pPr>
      <w:r w:rsidRPr="00D20F7F">
        <w:rPr>
          <w:rFonts w:ascii="Times New Roman" w:eastAsia="Arial Unicode MS" w:hAnsi="Times New Roman"/>
          <w:color w:val="000000"/>
          <w:kern w:val="3"/>
          <w:sz w:val="24"/>
          <w:szCs w:val="24"/>
          <w:lang w:bidi="en-US"/>
        </w:rPr>
        <w:t xml:space="preserve">1.3 </w:t>
      </w:r>
      <w:r w:rsidRPr="00D20F7F">
        <w:rPr>
          <w:rFonts w:ascii="Times New Roman" w:hAnsi="Times New Roman"/>
          <w:sz w:val="24"/>
          <w:szCs w:val="24"/>
        </w:rPr>
        <w:t>Тема:</w:t>
      </w:r>
      <w:r w:rsidR="00111FBD" w:rsidRPr="00D20F7F">
        <w:rPr>
          <w:rFonts w:ascii="Times New Roman" w:hAnsi="Times New Roman"/>
          <w:sz w:val="24"/>
          <w:szCs w:val="24"/>
        </w:rPr>
        <w:t xml:space="preserve"> </w:t>
      </w:r>
      <w:r w:rsidR="00111FBD" w:rsidRPr="002B22A5">
        <w:rPr>
          <w:rFonts w:ascii="Times New Roman" w:hAnsi="Times New Roman"/>
          <w:b/>
          <w:sz w:val="24"/>
          <w:szCs w:val="24"/>
        </w:rPr>
        <w:t>Пейзаж-изображение природы</w:t>
      </w:r>
      <w:r w:rsidR="001626F8" w:rsidRPr="00D20F7F">
        <w:rPr>
          <w:rFonts w:ascii="Times New Roman" w:hAnsi="Times New Roman"/>
          <w:sz w:val="24"/>
          <w:szCs w:val="24"/>
        </w:rPr>
        <w:t xml:space="preserve">. </w:t>
      </w:r>
      <w:r w:rsidR="001626F8" w:rsidRPr="00D20F7F">
        <w:rPr>
          <w:rFonts w:ascii="Times New Roman" w:hAnsi="Times New Roman"/>
          <w:w w:val="95"/>
          <w:sz w:val="24"/>
          <w:szCs w:val="24"/>
        </w:rPr>
        <w:t>Пе</w:t>
      </w:r>
      <w:r w:rsidR="001626F8" w:rsidRPr="00D20F7F">
        <w:rPr>
          <w:rFonts w:ascii="Times New Roman" w:hAnsi="Times New Roman"/>
          <w:spacing w:val="-1"/>
          <w:w w:val="95"/>
          <w:sz w:val="24"/>
          <w:szCs w:val="24"/>
        </w:rPr>
        <w:t>й</w:t>
      </w:r>
      <w:r w:rsidR="001626F8" w:rsidRPr="00D20F7F">
        <w:rPr>
          <w:rFonts w:ascii="Times New Roman" w:hAnsi="Times New Roman"/>
          <w:spacing w:val="-4"/>
          <w:w w:val="95"/>
          <w:sz w:val="24"/>
          <w:szCs w:val="24"/>
        </w:rPr>
        <w:t>з</w:t>
      </w:r>
      <w:r w:rsidR="001626F8" w:rsidRPr="00D20F7F">
        <w:rPr>
          <w:rFonts w:ascii="Times New Roman" w:hAnsi="Times New Roman"/>
          <w:spacing w:val="1"/>
          <w:w w:val="95"/>
          <w:sz w:val="24"/>
          <w:szCs w:val="24"/>
        </w:rPr>
        <w:t>а</w:t>
      </w:r>
      <w:r w:rsidR="001626F8" w:rsidRPr="00D20F7F">
        <w:rPr>
          <w:rFonts w:ascii="Times New Roman" w:hAnsi="Times New Roman"/>
          <w:w w:val="95"/>
          <w:sz w:val="24"/>
          <w:szCs w:val="24"/>
        </w:rPr>
        <w:t>ж</w:t>
      </w:r>
      <w:r w:rsidR="001626F8" w:rsidRPr="00D20F7F">
        <w:rPr>
          <w:rFonts w:ascii="Times New Roman" w:hAnsi="Times New Roman"/>
          <w:spacing w:val="51"/>
          <w:w w:val="95"/>
          <w:sz w:val="24"/>
          <w:szCs w:val="24"/>
        </w:rPr>
        <w:t xml:space="preserve"> </w:t>
      </w:r>
      <w:r w:rsidR="001626F8" w:rsidRPr="00D20F7F">
        <w:rPr>
          <w:rFonts w:ascii="Times New Roman" w:hAnsi="Times New Roman"/>
          <w:spacing w:val="-1"/>
          <w:w w:val="95"/>
          <w:sz w:val="24"/>
          <w:szCs w:val="24"/>
        </w:rPr>
        <w:t>к</w:t>
      </w:r>
      <w:r w:rsidR="001626F8" w:rsidRPr="00D20F7F">
        <w:rPr>
          <w:rFonts w:ascii="Times New Roman" w:hAnsi="Times New Roman"/>
          <w:spacing w:val="1"/>
          <w:w w:val="95"/>
          <w:sz w:val="24"/>
          <w:szCs w:val="24"/>
        </w:rPr>
        <w:t>а</w:t>
      </w:r>
      <w:r w:rsidR="001626F8" w:rsidRPr="00D20F7F">
        <w:rPr>
          <w:rFonts w:ascii="Times New Roman" w:hAnsi="Times New Roman"/>
          <w:w w:val="95"/>
          <w:sz w:val="24"/>
          <w:szCs w:val="24"/>
        </w:rPr>
        <w:t>к</w:t>
      </w:r>
      <w:r w:rsidR="001626F8" w:rsidRPr="00D20F7F">
        <w:rPr>
          <w:rFonts w:ascii="Times New Roman" w:hAnsi="Times New Roman"/>
          <w:spacing w:val="53"/>
          <w:w w:val="95"/>
          <w:sz w:val="24"/>
          <w:szCs w:val="24"/>
        </w:rPr>
        <w:t xml:space="preserve"> </w:t>
      </w:r>
      <w:r w:rsidR="001626F8" w:rsidRPr="00D20F7F">
        <w:rPr>
          <w:rFonts w:ascii="Times New Roman" w:hAnsi="Times New Roman"/>
          <w:spacing w:val="-2"/>
          <w:w w:val="95"/>
          <w:sz w:val="24"/>
          <w:szCs w:val="24"/>
        </w:rPr>
        <w:t>ж</w:t>
      </w:r>
      <w:r w:rsidR="001626F8" w:rsidRPr="00D20F7F">
        <w:rPr>
          <w:rFonts w:ascii="Times New Roman" w:hAnsi="Times New Roman"/>
          <w:spacing w:val="1"/>
          <w:w w:val="95"/>
          <w:sz w:val="24"/>
          <w:szCs w:val="24"/>
        </w:rPr>
        <w:t>а</w:t>
      </w:r>
      <w:r w:rsidR="001626F8" w:rsidRPr="00D20F7F">
        <w:rPr>
          <w:rFonts w:ascii="Times New Roman" w:hAnsi="Times New Roman"/>
          <w:spacing w:val="-1"/>
          <w:w w:val="95"/>
          <w:sz w:val="24"/>
          <w:szCs w:val="24"/>
        </w:rPr>
        <w:t>н</w:t>
      </w:r>
      <w:r w:rsidR="001626F8" w:rsidRPr="00D20F7F">
        <w:rPr>
          <w:rFonts w:ascii="Times New Roman" w:hAnsi="Times New Roman"/>
          <w:w w:val="95"/>
          <w:sz w:val="24"/>
          <w:szCs w:val="24"/>
        </w:rPr>
        <w:t>р</w:t>
      </w:r>
      <w:r w:rsidR="001626F8" w:rsidRPr="00D20F7F">
        <w:rPr>
          <w:rFonts w:ascii="Times New Roman" w:hAnsi="Times New Roman"/>
          <w:spacing w:val="53"/>
          <w:w w:val="95"/>
          <w:sz w:val="24"/>
          <w:szCs w:val="24"/>
        </w:rPr>
        <w:t xml:space="preserve"> </w:t>
      </w:r>
      <w:r w:rsidR="001626F8" w:rsidRPr="00D20F7F">
        <w:rPr>
          <w:rFonts w:ascii="Times New Roman" w:hAnsi="Times New Roman"/>
          <w:spacing w:val="-1"/>
          <w:w w:val="95"/>
          <w:sz w:val="24"/>
          <w:szCs w:val="24"/>
        </w:rPr>
        <w:t>и</w:t>
      </w:r>
      <w:r w:rsidR="001626F8" w:rsidRPr="00D20F7F">
        <w:rPr>
          <w:rFonts w:ascii="Times New Roman" w:hAnsi="Times New Roman"/>
          <w:w w:val="95"/>
          <w:sz w:val="24"/>
          <w:szCs w:val="24"/>
        </w:rPr>
        <w:t>з</w:t>
      </w:r>
      <w:r w:rsidR="001626F8" w:rsidRPr="00D20F7F">
        <w:rPr>
          <w:rFonts w:ascii="Times New Roman" w:hAnsi="Times New Roman"/>
          <w:spacing w:val="1"/>
          <w:w w:val="95"/>
          <w:sz w:val="24"/>
          <w:szCs w:val="24"/>
        </w:rPr>
        <w:t>об</w:t>
      </w:r>
      <w:r w:rsidR="001626F8" w:rsidRPr="00D20F7F">
        <w:rPr>
          <w:rFonts w:ascii="Times New Roman" w:hAnsi="Times New Roman"/>
          <w:spacing w:val="-3"/>
          <w:w w:val="95"/>
          <w:sz w:val="24"/>
          <w:szCs w:val="24"/>
        </w:rPr>
        <w:t>р</w:t>
      </w:r>
      <w:r w:rsidR="001626F8" w:rsidRPr="00D20F7F">
        <w:rPr>
          <w:rFonts w:ascii="Times New Roman" w:hAnsi="Times New Roman"/>
          <w:spacing w:val="1"/>
          <w:w w:val="95"/>
          <w:sz w:val="24"/>
          <w:szCs w:val="24"/>
        </w:rPr>
        <w:t>а</w:t>
      </w:r>
      <w:r w:rsidR="001626F8" w:rsidRPr="00D20F7F">
        <w:rPr>
          <w:rFonts w:ascii="Times New Roman" w:hAnsi="Times New Roman"/>
          <w:w w:val="95"/>
          <w:sz w:val="24"/>
          <w:szCs w:val="24"/>
        </w:rPr>
        <w:t>з</w:t>
      </w:r>
      <w:r w:rsidR="001626F8" w:rsidRPr="00D20F7F">
        <w:rPr>
          <w:rFonts w:ascii="Times New Roman" w:hAnsi="Times New Roman"/>
          <w:spacing w:val="-1"/>
          <w:w w:val="95"/>
          <w:sz w:val="24"/>
          <w:szCs w:val="24"/>
        </w:rPr>
        <w:t>и</w:t>
      </w:r>
      <w:r w:rsidR="001626F8" w:rsidRPr="00D20F7F">
        <w:rPr>
          <w:rFonts w:ascii="Times New Roman" w:hAnsi="Times New Roman"/>
          <w:w w:val="95"/>
          <w:sz w:val="24"/>
          <w:szCs w:val="24"/>
        </w:rPr>
        <w:t>т</w:t>
      </w:r>
      <w:r w:rsidR="001626F8" w:rsidRPr="00D20F7F">
        <w:rPr>
          <w:rFonts w:ascii="Times New Roman" w:hAnsi="Times New Roman"/>
          <w:spacing w:val="-4"/>
          <w:w w:val="95"/>
          <w:sz w:val="24"/>
          <w:szCs w:val="24"/>
        </w:rPr>
        <w:t>е</w:t>
      </w:r>
      <w:r w:rsidR="001626F8" w:rsidRPr="00D20F7F">
        <w:rPr>
          <w:rFonts w:ascii="Times New Roman" w:hAnsi="Times New Roman"/>
          <w:w w:val="95"/>
          <w:sz w:val="24"/>
          <w:szCs w:val="24"/>
        </w:rPr>
        <w:t>ль</w:t>
      </w:r>
      <w:r w:rsidR="001626F8" w:rsidRPr="00D20F7F">
        <w:rPr>
          <w:rFonts w:ascii="Times New Roman" w:hAnsi="Times New Roman"/>
          <w:spacing w:val="-4"/>
          <w:w w:val="95"/>
          <w:sz w:val="24"/>
          <w:szCs w:val="24"/>
        </w:rPr>
        <w:t>н</w:t>
      </w:r>
      <w:r w:rsidR="001626F8" w:rsidRPr="00D20F7F">
        <w:rPr>
          <w:rFonts w:ascii="Times New Roman" w:hAnsi="Times New Roman"/>
          <w:spacing w:val="1"/>
          <w:w w:val="95"/>
          <w:sz w:val="24"/>
          <w:szCs w:val="24"/>
        </w:rPr>
        <w:t>о</w:t>
      </w:r>
      <w:r w:rsidR="001626F8" w:rsidRPr="00D20F7F">
        <w:rPr>
          <w:rFonts w:ascii="Times New Roman" w:hAnsi="Times New Roman"/>
          <w:spacing w:val="-1"/>
          <w:w w:val="95"/>
          <w:sz w:val="24"/>
          <w:szCs w:val="24"/>
        </w:rPr>
        <w:t>г</w:t>
      </w:r>
      <w:r w:rsidR="001626F8" w:rsidRPr="00D20F7F">
        <w:rPr>
          <w:rFonts w:ascii="Times New Roman" w:hAnsi="Times New Roman"/>
          <w:w w:val="95"/>
          <w:sz w:val="24"/>
          <w:szCs w:val="24"/>
        </w:rPr>
        <w:t>о</w:t>
      </w:r>
      <w:r w:rsidR="001626F8" w:rsidRPr="00D20F7F">
        <w:rPr>
          <w:rFonts w:ascii="Times New Roman" w:hAnsi="Times New Roman"/>
          <w:spacing w:val="55"/>
          <w:w w:val="95"/>
          <w:sz w:val="24"/>
          <w:szCs w:val="24"/>
        </w:rPr>
        <w:t xml:space="preserve"> </w:t>
      </w:r>
      <w:r w:rsidR="001626F8" w:rsidRPr="00D20F7F">
        <w:rPr>
          <w:rFonts w:ascii="Times New Roman" w:hAnsi="Times New Roman"/>
          <w:spacing w:val="-1"/>
          <w:w w:val="95"/>
          <w:sz w:val="24"/>
          <w:szCs w:val="24"/>
        </w:rPr>
        <w:t>и</w:t>
      </w:r>
      <w:r w:rsidR="001626F8" w:rsidRPr="00D20F7F">
        <w:rPr>
          <w:rFonts w:ascii="Times New Roman" w:hAnsi="Times New Roman"/>
          <w:w w:val="95"/>
          <w:sz w:val="24"/>
          <w:szCs w:val="24"/>
        </w:rPr>
        <w:t>с</w:t>
      </w:r>
      <w:r w:rsidR="001626F8" w:rsidRPr="00D20F7F">
        <w:rPr>
          <w:rFonts w:ascii="Times New Roman" w:hAnsi="Times New Roman"/>
          <w:spacing w:val="-3"/>
          <w:w w:val="95"/>
          <w:sz w:val="24"/>
          <w:szCs w:val="24"/>
        </w:rPr>
        <w:t>к</w:t>
      </w:r>
      <w:r w:rsidR="001626F8" w:rsidRPr="00D20F7F">
        <w:rPr>
          <w:rFonts w:ascii="Times New Roman" w:hAnsi="Times New Roman"/>
          <w:spacing w:val="-2"/>
          <w:w w:val="95"/>
          <w:sz w:val="24"/>
          <w:szCs w:val="24"/>
        </w:rPr>
        <w:t>у</w:t>
      </w:r>
      <w:r w:rsidR="001626F8" w:rsidRPr="00D20F7F">
        <w:rPr>
          <w:rFonts w:ascii="Times New Roman" w:hAnsi="Times New Roman"/>
          <w:w w:val="95"/>
          <w:sz w:val="24"/>
          <w:szCs w:val="24"/>
        </w:rPr>
        <w:t>сст</w:t>
      </w:r>
      <w:r w:rsidR="001626F8" w:rsidRPr="00D20F7F">
        <w:rPr>
          <w:rFonts w:ascii="Times New Roman" w:hAnsi="Times New Roman"/>
          <w:spacing w:val="-3"/>
          <w:w w:val="95"/>
          <w:sz w:val="24"/>
          <w:szCs w:val="24"/>
        </w:rPr>
        <w:t>в</w:t>
      </w:r>
      <w:r w:rsidR="001626F8" w:rsidRPr="00D20F7F">
        <w:rPr>
          <w:rFonts w:ascii="Times New Roman" w:hAnsi="Times New Roman"/>
          <w:spacing w:val="1"/>
          <w:w w:val="95"/>
          <w:sz w:val="24"/>
          <w:szCs w:val="24"/>
        </w:rPr>
        <w:t>а</w:t>
      </w:r>
      <w:r w:rsidR="001626F8" w:rsidRPr="00D20F7F">
        <w:rPr>
          <w:rFonts w:ascii="Times New Roman" w:hAnsi="Times New Roman"/>
          <w:bCs/>
          <w:w w:val="95"/>
          <w:sz w:val="24"/>
          <w:szCs w:val="24"/>
        </w:rPr>
        <w:t>.</w:t>
      </w:r>
      <w:r w:rsidR="001626F8" w:rsidRPr="00D20F7F">
        <w:rPr>
          <w:rFonts w:ascii="Times New Roman" w:hAnsi="Times New Roman"/>
          <w:bCs/>
          <w:sz w:val="24"/>
          <w:szCs w:val="24"/>
        </w:rPr>
        <w:t xml:space="preserve"> </w:t>
      </w:r>
      <w:r w:rsidR="001626F8" w:rsidRPr="00D20F7F">
        <w:rPr>
          <w:rFonts w:ascii="Times New Roman" w:hAnsi="Times New Roman"/>
          <w:spacing w:val="1"/>
          <w:w w:val="95"/>
          <w:sz w:val="24"/>
          <w:szCs w:val="24"/>
        </w:rPr>
        <w:t>З</w:t>
      </w:r>
      <w:r w:rsidR="001626F8" w:rsidRPr="00D20F7F">
        <w:rPr>
          <w:rFonts w:ascii="Times New Roman" w:hAnsi="Times New Roman"/>
          <w:w w:val="95"/>
          <w:sz w:val="24"/>
          <w:szCs w:val="24"/>
        </w:rPr>
        <w:t>н</w:t>
      </w:r>
      <w:r w:rsidR="001626F8" w:rsidRPr="00D20F7F">
        <w:rPr>
          <w:rFonts w:ascii="Times New Roman" w:hAnsi="Times New Roman"/>
          <w:spacing w:val="-4"/>
          <w:w w:val="95"/>
          <w:sz w:val="24"/>
          <w:szCs w:val="24"/>
        </w:rPr>
        <w:t>а</w:t>
      </w:r>
      <w:r w:rsidR="001626F8" w:rsidRPr="00D20F7F">
        <w:rPr>
          <w:rFonts w:ascii="Times New Roman" w:hAnsi="Times New Roman"/>
          <w:w w:val="95"/>
          <w:sz w:val="24"/>
          <w:szCs w:val="24"/>
        </w:rPr>
        <w:t>к</w:t>
      </w:r>
      <w:r w:rsidR="001626F8" w:rsidRPr="00D20F7F">
        <w:rPr>
          <w:rFonts w:ascii="Times New Roman" w:hAnsi="Times New Roman"/>
          <w:spacing w:val="1"/>
          <w:w w:val="95"/>
          <w:sz w:val="24"/>
          <w:szCs w:val="24"/>
        </w:rPr>
        <w:t>о</w:t>
      </w:r>
      <w:r w:rsidR="001626F8" w:rsidRPr="00D20F7F">
        <w:rPr>
          <w:rFonts w:ascii="Times New Roman" w:hAnsi="Times New Roman"/>
          <w:spacing w:val="-4"/>
          <w:w w:val="95"/>
          <w:sz w:val="24"/>
          <w:szCs w:val="24"/>
        </w:rPr>
        <w:t>м</w:t>
      </w:r>
      <w:r w:rsidR="001626F8" w:rsidRPr="00D20F7F">
        <w:rPr>
          <w:rFonts w:ascii="Times New Roman" w:hAnsi="Times New Roman"/>
          <w:w w:val="95"/>
          <w:sz w:val="24"/>
          <w:szCs w:val="24"/>
        </w:rPr>
        <w:t>с</w:t>
      </w:r>
      <w:r w:rsidR="001626F8" w:rsidRPr="00D20F7F">
        <w:rPr>
          <w:rFonts w:ascii="Times New Roman" w:hAnsi="Times New Roman"/>
          <w:spacing w:val="-1"/>
          <w:w w:val="95"/>
          <w:sz w:val="24"/>
          <w:szCs w:val="24"/>
        </w:rPr>
        <w:t>т</w:t>
      </w:r>
      <w:r w:rsidR="001626F8" w:rsidRPr="00D20F7F">
        <w:rPr>
          <w:rFonts w:ascii="Times New Roman" w:hAnsi="Times New Roman"/>
          <w:spacing w:val="-2"/>
          <w:w w:val="95"/>
          <w:sz w:val="24"/>
          <w:szCs w:val="24"/>
        </w:rPr>
        <w:t>в</w:t>
      </w:r>
      <w:r w:rsidR="001626F8" w:rsidRPr="00D20F7F">
        <w:rPr>
          <w:rFonts w:ascii="Times New Roman" w:hAnsi="Times New Roman"/>
          <w:w w:val="95"/>
          <w:sz w:val="24"/>
          <w:szCs w:val="24"/>
        </w:rPr>
        <w:t xml:space="preserve">о с </w:t>
      </w:r>
      <w:r w:rsidR="001626F8" w:rsidRPr="00D20F7F">
        <w:rPr>
          <w:rFonts w:ascii="Times New Roman" w:hAnsi="Times New Roman"/>
          <w:spacing w:val="-1"/>
          <w:w w:val="95"/>
          <w:sz w:val="24"/>
          <w:szCs w:val="24"/>
        </w:rPr>
        <w:t>т</w:t>
      </w:r>
      <w:r w:rsidR="001626F8" w:rsidRPr="00D20F7F">
        <w:rPr>
          <w:rFonts w:ascii="Times New Roman" w:hAnsi="Times New Roman"/>
          <w:spacing w:val="-3"/>
          <w:w w:val="95"/>
          <w:sz w:val="24"/>
          <w:szCs w:val="24"/>
        </w:rPr>
        <w:t>е</w:t>
      </w:r>
      <w:r w:rsidR="001626F8" w:rsidRPr="00D20F7F">
        <w:rPr>
          <w:rFonts w:ascii="Times New Roman" w:hAnsi="Times New Roman"/>
          <w:spacing w:val="1"/>
          <w:w w:val="95"/>
          <w:sz w:val="24"/>
          <w:szCs w:val="24"/>
        </w:rPr>
        <w:t>р</w:t>
      </w:r>
      <w:r w:rsidR="001626F8" w:rsidRPr="00D20F7F">
        <w:rPr>
          <w:rFonts w:ascii="Times New Roman" w:hAnsi="Times New Roman"/>
          <w:spacing w:val="-4"/>
          <w:w w:val="95"/>
          <w:sz w:val="24"/>
          <w:szCs w:val="24"/>
        </w:rPr>
        <w:t>м</w:t>
      </w:r>
      <w:r w:rsidR="001626F8" w:rsidRPr="00D20F7F">
        <w:rPr>
          <w:rFonts w:ascii="Times New Roman" w:hAnsi="Times New Roman"/>
          <w:w w:val="95"/>
          <w:sz w:val="24"/>
          <w:szCs w:val="24"/>
        </w:rPr>
        <w:t>и</w:t>
      </w:r>
      <w:r w:rsidR="001626F8" w:rsidRPr="00D20F7F">
        <w:rPr>
          <w:rFonts w:ascii="Times New Roman" w:hAnsi="Times New Roman"/>
          <w:spacing w:val="-2"/>
          <w:w w:val="95"/>
          <w:sz w:val="24"/>
          <w:szCs w:val="24"/>
        </w:rPr>
        <w:t>н</w:t>
      </w:r>
      <w:r w:rsidR="001626F8" w:rsidRPr="00D20F7F">
        <w:rPr>
          <w:rFonts w:ascii="Times New Roman" w:hAnsi="Times New Roman"/>
          <w:spacing w:val="1"/>
          <w:w w:val="95"/>
          <w:sz w:val="24"/>
          <w:szCs w:val="24"/>
        </w:rPr>
        <w:t>о</w:t>
      </w:r>
      <w:r w:rsidR="001626F8" w:rsidRPr="00D20F7F">
        <w:rPr>
          <w:rFonts w:ascii="Times New Roman" w:hAnsi="Times New Roman"/>
          <w:w w:val="95"/>
          <w:sz w:val="24"/>
          <w:szCs w:val="24"/>
        </w:rPr>
        <w:t xml:space="preserve">м </w:t>
      </w:r>
      <w:r w:rsidR="001626F8" w:rsidRPr="00D20F7F">
        <w:rPr>
          <w:rFonts w:ascii="Times New Roman" w:hAnsi="Times New Roman"/>
          <w:spacing w:val="-2"/>
          <w:w w:val="95"/>
          <w:sz w:val="24"/>
          <w:szCs w:val="24"/>
        </w:rPr>
        <w:t>«</w:t>
      </w:r>
      <w:r w:rsidR="001626F8" w:rsidRPr="00D20F7F">
        <w:rPr>
          <w:rFonts w:ascii="Times New Roman" w:hAnsi="Times New Roman"/>
          <w:w w:val="95"/>
          <w:sz w:val="24"/>
          <w:szCs w:val="24"/>
        </w:rPr>
        <w:t>п</w:t>
      </w:r>
      <w:r w:rsidR="001626F8" w:rsidRPr="00D20F7F">
        <w:rPr>
          <w:rFonts w:ascii="Times New Roman" w:hAnsi="Times New Roman"/>
          <w:spacing w:val="-4"/>
          <w:w w:val="95"/>
          <w:sz w:val="24"/>
          <w:szCs w:val="24"/>
        </w:rPr>
        <w:t>е</w:t>
      </w:r>
      <w:r w:rsidR="001626F8" w:rsidRPr="00D20F7F">
        <w:rPr>
          <w:rFonts w:ascii="Times New Roman" w:hAnsi="Times New Roman"/>
          <w:w w:val="95"/>
          <w:sz w:val="24"/>
          <w:szCs w:val="24"/>
        </w:rPr>
        <w:t>й</w:t>
      </w:r>
      <w:r w:rsidR="001626F8" w:rsidRPr="00D20F7F">
        <w:rPr>
          <w:rFonts w:ascii="Times New Roman" w:hAnsi="Times New Roman"/>
          <w:spacing w:val="-2"/>
          <w:w w:val="95"/>
          <w:sz w:val="24"/>
          <w:szCs w:val="24"/>
        </w:rPr>
        <w:t>з</w:t>
      </w:r>
      <w:r w:rsidR="001626F8" w:rsidRPr="00D20F7F">
        <w:rPr>
          <w:rFonts w:ascii="Times New Roman" w:hAnsi="Times New Roman"/>
          <w:w w:val="95"/>
          <w:sz w:val="24"/>
          <w:szCs w:val="24"/>
        </w:rPr>
        <w:t>аж</w:t>
      </w:r>
      <w:r w:rsidR="001626F8" w:rsidRPr="00D20F7F">
        <w:rPr>
          <w:rFonts w:ascii="Times New Roman" w:hAnsi="Times New Roman"/>
          <w:spacing w:val="-2"/>
          <w:w w:val="95"/>
          <w:sz w:val="24"/>
          <w:szCs w:val="24"/>
        </w:rPr>
        <w:t>»</w:t>
      </w:r>
      <w:r w:rsidR="001626F8" w:rsidRPr="00D20F7F">
        <w:rPr>
          <w:rFonts w:ascii="Times New Roman" w:hAnsi="Times New Roman"/>
          <w:w w:val="95"/>
          <w:sz w:val="24"/>
          <w:szCs w:val="24"/>
        </w:rPr>
        <w:t>.</w:t>
      </w:r>
      <w:r w:rsidR="001626F8" w:rsidRPr="00D20F7F">
        <w:rPr>
          <w:rFonts w:ascii="Times New Roman" w:hAnsi="Times New Roman"/>
          <w:spacing w:val="15"/>
          <w:w w:val="95"/>
          <w:sz w:val="24"/>
          <w:szCs w:val="24"/>
        </w:rPr>
        <w:t xml:space="preserve"> </w:t>
      </w:r>
      <w:r w:rsidR="001626F8" w:rsidRPr="00D20F7F">
        <w:rPr>
          <w:rFonts w:ascii="Times New Roman" w:hAnsi="Times New Roman"/>
          <w:spacing w:val="-3"/>
          <w:w w:val="95"/>
          <w:sz w:val="24"/>
          <w:szCs w:val="24"/>
        </w:rPr>
        <w:t>В</w:t>
      </w:r>
      <w:r w:rsidR="001626F8" w:rsidRPr="00D20F7F">
        <w:rPr>
          <w:rFonts w:ascii="Times New Roman" w:hAnsi="Times New Roman"/>
          <w:spacing w:val="1"/>
          <w:w w:val="95"/>
          <w:sz w:val="24"/>
          <w:szCs w:val="24"/>
        </w:rPr>
        <w:t>р</w:t>
      </w:r>
      <w:r w:rsidR="001626F8" w:rsidRPr="00D20F7F">
        <w:rPr>
          <w:rFonts w:ascii="Times New Roman" w:hAnsi="Times New Roman"/>
          <w:w w:val="95"/>
          <w:sz w:val="24"/>
          <w:szCs w:val="24"/>
        </w:rPr>
        <w:t>ем</w:t>
      </w:r>
      <w:r w:rsidR="001626F8" w:rsidRPr="00D20F7F">
        <w:rPr>
          <w:rFonts w:ascii="Times New Roman" w:hAnsi="Times New Roman"/>
          <w:spacing w:val="-4"/>
          <w:w w:val="95"/>
          <w:sz w:val="24"/>
          <w:szCs w:val="24"/>
        </w:rPr>
        <w:t>е</w:t>
      </w:r>
      <w:r w:rsidR="001626F8" w:rsidRPr="00D20F7F">
        <w:rPr>
          <w:rFonts w:ascii="Times New Roman" w:hAnsi="Times New Roman"/>
          <w:spacing w:val="-2"/>
          <w:w w:val="95"/>
          <w:sz w:val="24"/>
          <w:szCs w:val="24"/>
        </w:rPr>
        <w:t>н</w:t>
      </w:r>
      <w:r w:rsidR="001626F8" w:rsidRPr="00D20F7F">
        <w:rPr>
          <w:rFonts w:ascii="Times New Roman" w:hAnsi="Times New Roman"/>
          <w:w w:val="95"/>
          <w:sz w:val="24"/>
          <w:szCs w:val="24"/>
        </w:rPr>
        <w:t>а</w:t>
      </w:r>
      <w:r w:rsidR="001626F8" w:rsidRPr="00D20F7F">
        <w:rPr>
          <w:rFonts w:ascii="Times New Roman" w:hAnsi="Times New Roman"/>
          <w:spacing w:val="-12"/>
          <w:w w:val="95"/>
          <w:sz w:val="24"/>
          <w:szCs w:val="24"/>
        </w:rPr>
        <w:t xml:space="preserve"> </w:t>
      </w:r>
      <w:r w:rsidR="001626F8" w:rsidRPr="00D20F7F">
        <w:rPr>
          <w:rFonts w:ascii="Times New Roman" w:hAnsi="Times New Roman"/>
          <w:w w:val="95"/>
          <w:sz w:val="24"/>
          <w:szCs w:val="24"/>
        </w:rPr>
        <w:t>г</w:t>
      </w:r>
      <w:r w:rsidR="001626F8" w:rsidRPr="00D20F7F">
        <w:rPr>
          <w:rFonts w:ascii="Times New Roman" w:hAnsi="Times New Roman"/>
          <w:spacing w:val="1"/>
          <w:w w:val="95"/>
          <w:sz w:val="24"/>
          <w:szCs w:val="24"/>
        </w:rPr>
        <w:t>о</w:t>
      </w:r>
      <w:r w:rsidR="001626F8" w:rsidRPr="00D20F7F">
        <w:rPr>
          <w:rFonts w:ascii="Times New Roman" w:hAnsi="Times New Roman"/>
          <w:spacing w:val="-3"/>
          <w:w w:val="95"/>
          <w:sz w:val="24"/>
          <w:szCs w:val="24"/>
        </w:rPr>
        <w:t>д</w:t>
      </w:r>
      <w:r w:rsidR="001626F8" w:rsidRPr="00D20F7F">
        <w:rPr>
          <w:rFonts w:ascii="Times New Roman" w:hAnsi="Times New Roman"/>
          <w:w w:val="95"/>
          <w:sz w:val="24"/>
          <w:szCs w:val="24"/>
        </w:rPr>
        <w:t>а</w:t>
      </w:r>
      <w:r w:rsidR="001626F8" w:rsidRPr="00D20F7F">
        <w:rPr>
          <w:rFonts w:ascii="Times New Roman" w:hAnsi="Times New Roman"/>
          <w:spacing w:val="-11"/>
          <w:w w:val="95"/>
          <w:sz w:val="24"/>
          <w:szCs w:val="24"/>
        </w:rPr>
        <w:t xml:space="preserve"> </w:t>
      </w:r>
      <w:r w:rsidR="001626F8" w:rsidRPr="00D20F7F">
        <w:rPr>
          <w:rFonts w:ascii="Times New Roman" w:hAnsi="Times New Roman"/>
          <w:w w:val="95"/>
          <w:sz w:val="24"/>
          <w:szCs w:val="24"/>
        </w:rPr>
        <w:t>в</w:t>
      </w:r>
      <w:r w:rsidR="001626F8" w:rsidRPr="00D20F7F">
        <w:rPr>
          <w:rFonts w:ascii="Times New Roman" w:hAnsi="Times New Roman"/>
          <w:spacing w:val="-11"/>
          <w:w w:val="95"/>
          <w:sz w:val="24"/>
          <w:szCs w:val="24"/>
        </w:rPr>
        <w:t xml:space="preserve"> </w:t>
      </w:r>
      <w:r w:rsidR="001626F8" w:rsidRPr="00D20F7F">
        <w:rPr>
          <w:rFonts w:ascii="Times New Roman" w:hAnsi="Times New Roman"/>
          <w:w w:val="95"/>
          <w:sz w:val="24"/>
          <w:szCs w:val="24"/>
        </w:rPr>
        <w:t>пей</w:t>
      </w:r>
      <w:r w:rsidR="001626F8" w:rsidRPr="00D20F7F">
        <w:rPr>
          <w:rFonts w:ascii="Times New Roman" w:hAnsi="Times New Roman"/>
          <w:spacing w:val="-4"/>
          <w:w w:val="95"/>
          <w:sz w:val="24"/>
          <w:szCs w:val="24"/>
        </w:rPr>
        <w:t>з</w:t>
      </w:r>
      <w:r w:rsidR="001626F8" w:rsidRPr="00D20F7F">
        <w:rPr>
          <w:rFonts w:ascii="Times New Roman" w:hAnsi="Times New Roman"/>
          <w:w w:val="95"/>
          <w:sz w:val="24"/>
          <w:szCs w:val="24"/>
        </w:rPr>
        <w:t>аж</w:t>
      </w:r>
      <w:r w:rsidR="001626F8" w:rsidRPr="00D20F7F">
        <w:rPr>
          <w:rFonts w:ascii="Times New Roman" w:hAnsi="Times New Roman"/>
          <w:spacing w:val="-4"/>
          <w:w w:val="95"/>
          <w:sz w:val="24"/>
          <w:szCs w:val="24"/>
        </w:rPr>
        <w:t>е</w:t>
      </w:r>
      <w:r w:rsidR="001626F8" w:rsidRPr="00D20F7F">
        <w:rPr>
          <w:rFonts w:ascii="Times New Roman" w:hAnsi="Times New Roman"/>
          <w:w w:val="95"/>
          <w:sz w:val="24"/>
          <w:szCs w:val="24"/>
        </w:rPr>
        <w:t>.</w:t>
      </w:r>
      <w:r w:rsidR="001626F8" w:rsidRPr="00D20F7F">
        <w:rPr>
          <w:rFonts w:ascii="Times New Roman" w:hAnsi="Times New Roman"/>
          <w:sz w:val="24"/>
          <w:szCs w:val="24"/>
        </w:rPr>
        <w:t xml:space="preserve"> </w:t>
      </w:r>
      <w:r w:rsidR="001626F8" w:rsidRPr="00D20F7F">
        <w:rPr>
          <w:rFonts w:ascii="Times New Roman" w:hAnsi="Times New Roman"/>
          <w:w w:val="95"/>
          <w:sz w:val="24"/>
          <w:szCs w:val="24"/>
        </w:rPr>
        <w:t>Сам</w:t>
      </w:r>
      <w:r w:rsidR="001626F8" w:rsidRPr="00D20F7F">
        <w:rPr>
          <w:rFonts w:ascii="Times New Roman" w:hAnsi="Times New Roman"/>
          <w:spacing w:val="1"/>
          <w:w w:val="95"/>
          <w:sz w:val="24"/>
          <w:szCs w:val="24"/>
        </w:rPr>
        <w:t>о</w:t>
      </w:r>
      <w:r w:rsidR="001626F8" w:rsidRPr="00D20F7F">
        <w:rPr>
          <w:rFonts w:ascii="Times New Roman" w:hAnsi="Times New Roman"/>
          <w:w w:val="95"/>
          <w:sz w:val="24"/>
          <w:szCs w:val="24"/>
        </w:rPr>
        <w:t>с</w:t>
      </w:r>
      <w:r w:rsidR="001626F8" w:rsidRPr="00D20F7F">
        <w:rPr>
          <w:rFonts w:ascii="Times New Roman" w:hAnsi="Times New Roman"/>
          <w:spacing w:val="-3"/>
          <w:w w:val="95"/>
          <w:sz w:val="24"/>
          <w:szCs w:val="24"/>
        </w:rPr>
        <w:t>т</w:t>
      </w:r>
      <w:r w:rsidR="001626F8" w:rsidRPr="00D20F7F">
        <w:rPr>
          <w:rFonts w:ascii="Times New Roman" w:hAnsi="Times New Roman"/>
          <w:spacing w:val="1"/>
          <w:w w:val="95"/>
          <w:sz w:val="24"/>
          <w:szCs w:val="24"/>
        </w:rPr>
        <w:t>о</w:t>
      </w:r>
      <w:r w:rsidR="001626F8" w:rsidRPr="00D20F7F">
        <w:rPr>
          <w:rFonts w:ascii="Times New Roman" w:hAnsi="Times New Roman"/>
          <w:w w:val="95"/>
          <w:sz w:val="24"/>
          <w:szCs w:val="24"/>
        </w:rPr>
        <w:t>я</w:t>
      </w:r>
      <w:r w:rsidR="001626F8" w:rsidRPr="00D20F7F">
        <w:rPr>
          <w:rFonts w:ascii="Times New Roman" w:hAnsi="Times New Roman"/>
          <w:spacing w:val="-3"/>
          <w:w w:val="95"/>
          <w:sz w:val="24"/>
          <w:szCs w:val="24"/>
        </w:rPr>
        <w:t>т</w:t>
      </w:r>
      <w:r w:rsidR="001626F8" w:rsidRPr="00D20F7F">
        <w:rPr>
          <w:rFonts w:ascii="Times New Roman" w:hAnsi="Times New Roman"/>
          <w:w w:val="95"/>
          <w:sz w:val="24"/>
          <w:szCs w:val="24"/>
        </w:rPr>
        <w:t>е</w:t>
      </w:r>
      <w:r w:rsidR="001626F8" w:rsidRPr="00D20F7F">
        <w:rPr>
          <w:rFonts w:ascii="Times New Roman" w:hAnsi="Times New Roman"/>
          <w:spacing w:val="-2"/>
          <w:w w:val="95"/>
          <w:sz w:val="24"/>
          <w:szCs w:val="24"/>
        </w:rPr>
        <w:t>ль</w:t>
      </w:r>
      <w:r w:rsidR="001626F8" w:rsidRPr="00D20F7F">
        <w:rPr>
          <w:rFonts w:ascii="Times New Roman" w:hAnsi="Times New Roman"/>
          <w:w w:val="95"/>
          <w:sz w:val="24"/>
          <w:szCs w:val="24"/>
        </w:rPr>
        <w:t>ная</w:t>
      </w:r>
      <w:r w:rsidR="001626F8" w:rsidRPr="00D20F7F">
        <w:rPr>
          <w:rFonts w:ascii="Times New Roman" w:hAnsi="Times New Roman"/>
          <w:spacing w:val="5"/>
          <w:w w:val="95"/>
          <w:sz w:val="24"/>
          <w:szCs w:val="24"/>
        </w:rPr>
        <w:t xml:space="preserve"> </w:t>
      </w:r>
      <w:r w:rsidR="001626F8" w:rsidRPr="00D20F7F">
        <w:rPr>
          <w:rFonts w:ascii="Times New Roman" w:hAnsi="Times New Roman"/>
          <w:spacing w:val="-3"/>
          <w:w w:val="95"/>
          <w:sz w:val="24"/>
          <w:szCs w:val="24"/>
        </w:rPr>
        <w:t>р</w:t>
      </w:r>
      <w:r w:rsidR="001626F8" w:rsidRPr="00D20F7F">
        <w:rPr>
          <w:rFonts w:ascii="Times New Roman" w:hAnsi="Times New Roman"/>
          <w:w w:val="95"/>
          <w:sz w:val="24"/>
          <w:szCs w:val="24"/>
        </w:rPr>
        <w:t>а</w:t>
      </w:r>
      <w:r w:rsidR="001626F8" w:rsidRPr="00D20F7F">
        <w:rPr>
          <w:rFonts w:ascii="Times New Roman" w:hAnsi="Times New Roman"/>
          <w:spacing w:val="-3"/>
          <w:w w:val="95"/>
          <w:sz w:val="24"/>
          <w:szCs w:val="24"/>
        </w:rPr>
        <w:t>б</w:t>
      </w:r>
      <w:r w:rsidR="001626F8" w:rsidRPr="00D20F7F">
        <w:rPr>
          <w:rFonts w:ascii="Times New Roman" w:hAnsi="Times New Roman"/>
          <w:spacing w:val="1"/>
          <w:w w:val="95"/>
          <w:sz w:val="24"/>
          <w:szCs w:val="24"/>
        </w:rPr>
        <w:t>о</w:t>
      </w:r>
      <w:r w:rsidR="001626F8" w:rsidRPr="00D20F7F">
        <w:rPr>
          <w:rFonts w:ascii="Times New Roman" w:hAnsi="Times New Roman"/>
          <w:spacing w:val="-1"/>
          <w:w w:val="95"/>
          <w:sz w:val="24"/>
          <w:szCs w:val="24"/>
        </w:rPr>
        <w:t>т</w:t>
      </w:r>
      <w:r w:rsidR="001626F8" w:rsidRPr="00D20F7F">
        <w:rPr>
          <w:rFonts w:ascii="Times New Roman" w:hAnsi="Times New Roman"/>
          <w:w w:val="95"/>
          <w:sz w:val="24"/>
          <w:szCs w:val="24"/>
        </w:rPr>
        <w:t>а:</w:t>
      </w:r>
      <w:r w:rsidR="001626F8" w:rsidRPr="00D20F7F">
        <w:rPr>
          <w:rFonts w:ascii="Times New Roman" w:hAnsi="Times New Roman"/>
          <w:spacing w:val="21"/>
          <w:w w:val="95"/>
          <w:sz w:val="24"/>
          <w:szCs w:val="24"/>
        </w:rPr>
        <w:t xml:space="preserve"> </w:t>
      </w:r>
      <w:r w:rsidR="001626F8" w:rsidRPr="00D20F7F">
        <w:rPr>
          <w:rFonts w:ascii="Times New Roman" w:hAnsi="Times New Roman"/>
          <w:spacing w:val="-2"/>
          <w:w w:val="95"/>
          <w:sz w:val="24"/>
          <w:szCs w:val="24"/>
        </w:rPr>
        <w:t>п</w:t>
      </w:r>
      <w:r w:rsidR="001626F8" w:rsidRPr="00D20F7F">
        <w:rPr>
          <w:rFonts w:ascii="Times New Roman" w:hAnsi="Times New Roman"/>
          <w:spacing w:val="1"/>
          <w:w w:val="95"/>
          <w:sz w:val="24"/>
          <w:szCs w:val="24"/>
        </w:rPr>
        <w:t>о</w:t>
      </w:r>
      <w:r w:rsidR="001626F8" w:rsidRPr="00D20F7F">
        <w:rPr>
          <w:rFonts w:ascii="Times New Roman" w:hAnsi="Times New Roman"/>
          <w:w w:val="95"/>
          <w:sz w:val="24"/>
          <w:szCs w:val="24"/>
        </w:rPr>
        <w:t>и</w:t>
      </w:r>
      <w:r w:rsidR="001626F8" w:rsidRPr="00D20F7F">
        <w:rPr>
          <w:rFonts w:ascii="Times New Roman" w:hAnsi="Times New Roman"/>
          <w:spacing w:val="-4"/>
          <w:w w:val="95"/>
          <w:sz w:val="24"/>
          <w:szCs w:val="24"/>
        </w:rPr>
        <w:t>с</w:t>
      </w:r>
      <w:r w:rsidR="001626F8" w:rsidRPr="00D20F7F">
        <w:rPr>
          <w:rFonts w:ascii="Times New Roman" w:hAnsi="Times New Roman"/>
          <w:w w:val="95"/>
          <w:sz w:val="24"/>
          <w:szCs w:val="24"/>
        </w:rPr>
        <w:t>к</w:t>
      </w:r>
      <w:r w:rsidR="001626F8" w:rsidRPr="00D20F7F">
        <w:rPr>
          <w:rFonts w:ascii="Times New Roman" w:hAnsi="Times New Roman"/>
          <w:spacing w:val="8"/>
          <w:w w:val="95"/>
          <w:sz w:val="24"/>
          <w:szCs w:val="24"/>
        </w:rPr>
        <w:t xml:space="preserve"> </w:t>
      </w:r>
      <w:r w:rsidR="001626F8" w:rsidRPr="00D20F7F">
        <w:rPr>
          <w:rFonts w:ascii="Times New Roman" w:hAnsi="Times New Roman"/>
          <w:spacing w:val="-3"/>
          <w:w w:val="95"/>
          <w:sz w:val="24"/>
          <w:szCs w:val="24"/>
        </w:rPr>
        <w:t>р</w:t>
      </w:r>
      <w:r w:rsidR="001626F8" w:rsidRPr="00D20F7F">
        <w:rPr>
          <w:rFonts w:ascii="Times New Roman" w:hAnsi="Times New Roman"/>
          <w:w w:val="95"/>
          <w:sz w:val="24"/>
          <w:szCs w:val="24"/>
        </w:rPr>
        <w:t>е</w:t>
      </w:r>
      <w:r w:rsidR="001626F8" w:rsidRPr="00D20F7F">
        <w:rPr>
          <w:rFonts w:ascii="Times New Roman" w:hAnsi="Times New Roman"/>
          <w:spacing w:val="-2"/>
          <w:w w:val="95"/>
          <w:sz w:val="24"/>
          <w:szCs w:val="24"/>
        </w:rPr>
        <w:t>п</w:t>
      </w:r>
      <w:r w:rsidR="001626F8" w:rsidRPr="00D20F7F">
        <w:rPr>
          <w:rFonts w:ascii="Times New Roman" w:hAnsi="Times New Roman"/>
          <w:spacing w:val="-3"/>
          <w:w w:val="95"/>
          <w:sz w:val="24"/>
          <w:szCs w:val="24"/>
        </w:rPr>
        <w:t>р</w:t>
      </w:r>
      <w:r w:rsidR="001626F8" w:rsidRPr="00D20F7F">
        <w:rPr>
          <w:rFonts w:ascii="Times New Roman" w:hAnsi="Times New Roman"/>
          <w:spacing w:val="1"/>
          <w:w w:val="95"/>
          <w:sz w:val="24"/>
          <w:szCs w:val="24"/>
        </w:rPr>
        <w:t>од</w:t>
      </w:r>
      <w:r w:rsidR="001626F8" w:rsidRPr="00D20F7F">
        <w:rPr>
          <w:rFonts w:ascii="Times New Roman" w:hAnsi="Times New Roman"/>
          <w:spacing w:val="-4"/>
          <w:w w:val="95"/>
          <w:sz w:val="24"/>
          <w:szCs w:val="24"/>
        </w:rPr>
        <w:t>у</w:t>
      </w:r>
      <w:r w:rsidR="001626F8" w:rsidRPr="00D20F7F">
        <w:rPr>
          <w:rFonts w:ascii="Times New Roman" w:hAnsi="Times New Roman"/>
          <w:w w:val="95"/>
          <w:sz w:val="24"/>
          <w:szCs w:val="24"/>
        </w:rPr>
        <w:t>кц</w:t>
      </w:r>
      <w:r w:rsidR="001626F8" w:rsidRPr="00D20F7F">
        <w:rPr>
          <w:rFonts w:ascii="Times New Roman" w:hAnsi="Times New Roman"/>
          <w:spacing w:val="-2"/>
          <w:w w:val="95"/>
          <w:sz w:val="24"/>
          <w:szCs w:val="24"/>
        </w:rPr>
        <w:t>и</w:t>
      </w:r>
      <w:r w:rsidR="001626F8" w:rsidRPr="00D20F7F">
        <w:rPr>
          <w:rFonts w:ascii="Times New Roman" w:hAnsi="Times New Roman"/>
          <w:spacing w:val="1"/>
          <w:w w:val="95"/>
          <w:sz w:val="24"/>
          <w:szCs w:val="24"/>
        </w:rPr>
        <w:t>й</w:t>
      </w:r>
      <w:r w:rsidR="001626F8" w:rsidRPr="00D20F7F">
        <w:rPr>
          <w:rFonts w:ascii="Times New Roman" w:hAnsi="Times New Roman"/>
          <w:w w:val="95"/>
          <w:sz w:val="24"/>
          <w:szCs w:val="24"/>
        </w:rPr>
        <w:t>,</w:t>
      </w:r>
      <w:r w:rsidR="001626F8" w:rsidRPr="00D20F7F">
        <w:rPr>
          <w:rFonts w:ascii="Times New Roman" w:hAnsi="Times New Roman"/>
          <w:spacing w:val="22"/>
          <w:w w:val="95"/>
          <w:sz w:val="24"/>
          <w:szCs w:val="24"/>
        </w:rPr>
        <w:t xml:space="preserve"> </w:t>
      </w:r>
      <w:r w:rsidR="001626F8" w:rsidRPr="00D20F7F">
        <w:rPr>
          <w:rFonts w:ascii="Times New Roman" w:hAnsi="Times New Roman"/>
          <w:spacing w:val="-2"/>
          <w:w w:val="95"/>
          <w:sz w:val="24"/>
          <w:szCs w:val="24"/>
        </w:rPr>
        <w:t>п</w:t>
      </w:r>
      <w:r w:rsidR="001626F8" w:rsidRPr="00D20F7F">
        <w:rPr>
          <w:rFonts w:ascii="Times New Roman" w:hAnsi="Times New Roman"/>
          <w:spacing w:val="1"/>
          <w:w w:val="95"/>
          <w:sz w:val="24"/>
          <w:szCs w:val="24"/>
        </w:rPr>
        <w:t>о</w:t>
      </w:r>
      <w:r w:rsidR="001626F8" w:rsidRPr="00D20F7F">
        <w:rPr>
          <w:rFonts w:ascii="Times New Roman" w:hAnsi="Times New Roman"/>
          <w:spacing w:val="-4"/>
          <w:w w:val="95"/>
          <w:sz w:val="24"/>
          <w:szCs w:val="24"/>
        </w:rPr>
        <w:t>с</w:t>
      </w:r>
      <w:r w:rsidR="001626F8" w:rsidRPr="00D20F7F">
        <w:rPr>
          <w:rFonts w:ascii="Times New Roman" w:hAnsi="Times New Roman"/>
          <w:w w:val="95"/>
          <w:sz w:val="24"/>
          <w:szCs w:val="24"/>
        </w:rPr>
        <w:t>е</w:t>
      </w:r>
      <w:r w:rsidR="001626F8" w:rsidRPr="00D20F7F">
        <w:rPr>
          <w:rFonts w:ascii="Times New Roman" w:hAnsi="Times New Roman"/>
          <w:spacing w:val="-1"/>
          <w:w w:val="95"/>
          <w:sz w:val="24"/>
          <w:szCs w:val="24"/>
        </w:rPr>
        <w:t>щ</w:t>
      </w:r>
      <w:r w:rsidR="001626F8" w:rsidRPr="00D20F7F">
        <w:rPr>
          <w:rFonts w:ascii="Times New Roman" w:hAnsi="Times New Roman"/>
          <w:w w:val="95"/>
          <w:sz w:val="24"/>
          <w:szCs w:val="24"/>
        </w:rPr>
        <w:t>е</w:t>
      </w:r>
      <w:r w:rsidR="001626F8" w:rsidRPr="00D20F7F">
        <w:rPr>
          <w:rFonts w:ascii="Times New Roman" w:hAnsi="Times New Roman"/>
          <w:spacing w:val="-2"/>
          <w:w w:val="95"/>
          <w:sz w:val="24"/>
          <w:szCs w:val="24"/>
        </w:rPr>
        <w:t>н</w:t>
      </w:r>
      <w:r w:rsidR="001626F8" w:rsidRPr="00D20F7F">
        <w:rPr>
          <w:rFonts w:ascii="Times New Roman" w:hAnsi="Times New Roman"/>
          <w:w w:val="95"/>
          <w:sz w:val="24"/>
          <w:szCs w:val="24"/>
        </w:rPr>
        <w:t>ие</w:t>
      </w:r>
      <w:r w:rsidR="001626F8" w:rsidRPr="00D20F7F">
        <w:rPr>
          <w:rFonts w:ascii="Times New Roman" w:hAnsi="Times New Roman"/>
          <w:spacing w:val="7"/>
          <w:w w:val="95"/>
          <w:sz w:val="24"/>
          <w:szCs w:val="24"/>
        </w:rPr>
        <w:t xml:space="preserve"> </w:t>
      </w:r>
      <w:r w:rsidR="001626F8" w:rsidRPr="00D20F7F">
        <w:rPr>
          <w:rFonts w:ascii="Times New Roman" w:hAnsi="Times New Roman"/>
          <w:spacing w:val="-2"/>
          <w:w w:val="95"/>
          <w:sz w:val="24"/>
          <w:szCs w:val="24"/>
        </w:rPr>
        <w:t>в</w:t>
      </w:r>
      <w:r w:rsidR="001626F8" w:rsidRPr="00D20F7F">
        <w:rPr>
          <w:rFonts w:ascii="Times New Roman" w:hAnsi="Times New Roman"/>
          <w:spacing w:val="-3"/>
          <w:w w:val="95"/>
          <w:sz w:val="24"/>
          <w:szCs w:val="24"/>
        </w:rPr>
        <w:t>ы</w:t>
      </w:r>
      <w:r w:rsidR="001626F8" w:rsidRPr="00D20F7F">
        <w:rPr>
          <w:rFonts w:ascii="Times New Roman" w:hAnsi="Times New Roman"/>
          <w:w w:val="95"/>
          <w:sz w:val="24"/>
          <w:szCs w:val="24"/>
        </w:rPr>
        <w:t>с</w:t>
      </w:r>
      <w:r w:rsidR="001626F8" w:rsidRPr="00D20F7F">
        <w:rPr>
          <w:rFonts w:ascii="Times New Roman" w:hAnsi="Times New Roman"/>
          <w:spacing w:val="-1"/>
          <w:w w:val="95"/>
          <w:sz w:val="24"/>
          <w:szCs w:val="24"/>
        </w:rPr>
        <w:t>т</w:t>
      </w:r>
      <w:r w:rsidR="001626F8" w:rsidRPr="00D20F7F">
        <w:rPr>
          <w:rFonts w:ascii="Times New Roman" w:hAnsi="Times New Roman"/>
          <w:w w:val="95"/>
          <w:sz w:val="24"/>
          <w:szCs w:val="24"/>
        </w:rPr>
        <w:t>а</w:t>
      </w:r>
      <w:r w:rsidR="001626F8" w:rsidRPr="00D20F7F">
        <w:rPr>
          <w:rFonts w:ascii="Times New Roman" w:hAnsi="Times New Roman"/>
          <w:spacing w:val="-2"/>
          <w:w w:val="95"/>
          <w:sz w:val="24"/>
          <w:szCs w:val="24"/>
        </w:rPr>
        <w:t>в</w:t>
      </w:r>
      <w:r w:rsidR="001626F8" w:rsidRPr="00D20F7F">
        <w:rPr>
          <w:rFonts w:ascii="Times New Roman" w:hAnsi="Times New Roman"/>
          <w:spacing w:val="-3"/>
          <w:w w:val="95"/>
          <w:sz w:val="24"/>
          <w:szCs w:val="24"/>
        </w:rPr>
        <w:t>о</w:t>
      </w:r>
      <w:r w:rsidR="001626F8" w:rsidRPr="00D20F7F">
        <w:rPr>
          <w:rFonts w:ascii="Times New Roman" w:hAnsi="Times New Roman"/>
          <w:w w:val="95"/>
          <w:sz w:val="24"/>
          <w:szCs w:val="24"/>
        </w:rPr>
        <w:t>ч</w:t>
      </w:r>
      <w:r w:rsidR="001626F8" w:rsidRPr="00D20F7F">
        <w:rPr>
          <w:rFonts w:ascii="Times New Roman" w:hAnsi="Times New Roman"/>
          <w:spacing w:val="-2"/>
          <w:w w:val="95"/>
          <w:sz w:val="24"/>
          <w:szCs w:val="24"/>
        </w:rPr>
        <w:t>н</w:t>
      </w:r>
      <w:r w:rsidR="001626F8" w:rsidRPr="00D20F7F">
        <w:rPr>
          <w:rFonts w:ascii="Times New Roman" w:hAnsi="Times New Roman"/>
          <w:spacing w:val="1"/>
          <w:w w:val="95"/>
          <w:sz w:val="24"/>
          <w:szCs w:val="24"/>
        </w:rPr>
        <w:t>о</w:t>
      </w:r>
      <w:r w:rsidR="001626F8" w:rsidRPr="00D20F7F">
        <w:rPr>
          <w:rFonts w:ascii="Times New Roman" w:hAnsi="Times New Roman"/>
          <w:spacing w:val="-5"/>
          <w:w w:val="95"/>
          <w:sz w:val="24"/>
          <w:szCs w:val="24"/>
        </w:rPr>
        <w:t>г</w:t>
      </w:r>
      <w:r w:rsidR="001626F8" w:rsidRPr="00D20F7F">
        <w:rPr>
          <w:rFonts w:ascii="Times New Roman" w:hAnsi="Times New Roman"/>
          <w:w w:val="95"/>
          <w:sz w:val="24"/>
          <w:szCs w:val="24"/>
        </w:rPr>
        <w:t>о</w:t>
      </w:r>
      <w:r w:rsidR="001626F8" w:rsidRPr="00D20F7F">
        <w:rPr>
          <w:rFonts w:ascii="Times New Roman" w:hAnsi="Times New Roman"/>
          <w:w w:val="90"/>
          <w:sz w:val="24"/>
          <w:szCs w:val="24"/>
        </w:rPr>
        <w:t xml:space="preserve"> </w:t>
      </w:r>
      <w:r w:rsidR="001626F8" w:rsidRPr="00D20F7F">
        <w:rPr>
          <w:rFonts w:ascii="Times New Roman" w:hAnsi="Times New Roman"/>
          <w:w w:val="95"/>
          <w:sz w:val="24"/>
          <w:szCs w:val="24"/>
        </w:rPr>
        <w:t>п</w:t>
      </w:r>
      <w:r w:rsidR="001626F8" w:rsidRPr="00D20F7F">
        <w:rPr>
          <w:rFonts w:ascii="Times New Roman" w:hAnsi="Times New Roman"/>
          <w:spacing w:val="-3"/>
          <w:w w:val="95"/>
          <w:sz w:val="24"/>
          <w:szCs w:val="24"/>
        </w:rPr>
        <w:t>р</w:t>
      </w:r>
      <w:r w:rsidR="001626F8" w:rsidRPr="00D20F7F">
        <w:rPr>
          <w:rFonts w:ascii="Times New Roman" w:hAnsi="Times New Roman"/>
          <w:spacing w:val="1"/>
          <w:w w:val="95"/>
          <w:sz w:val="24"/>
          <w:szCs w:val="24"/>
        </w:rPr>
        <w:t>о</w:t>
      </w:r>
      <w:r w:rsidR="001626F8" w:rsidRPr="00D20F7F">
        <w:rPr>
          <w:rFonts w:ascii="Times New Roman" w:hAnsi="Times New Roman"/>
          <w:w w:val="95"/>
          <w:sz w:val="24"/>
          <w:szCs w:val="24"/>
        </w:rPr>
        <w:t>с</w:t>
      </w:r>
      <w:r w:rsidR="001626F8" w:rsidRPr="00D20F7F">
        <w:rPr>
          <w:rFonts w:ascii="Times New Roman" w:hAnsi="Times New Roman"/>
          <w:spacing w:val="-3"/>
          <w:w w:val="95"/>
          <w:sz w:val="24"/>
          <w:szCs w:val="24"/>
        </w:rPr>
        <w:t>т</w:t>
      </w:r>
      <w:r w:rsidR="001626F8" w:rsidRPr="00D20F7F">
        <w:rPr>
          <w:rFonts w:ascii="Times New Roman" w:hAnsi="Times New Roman"/>
          <w:spacing w:val="1"/>
          <w:w w:val="95"/>
          <w:sz w:val="24"/>
          <w:szCs w:val="24"/>
        </w:rPr>
        <w:t>р</w:t>
      </w:r>
      <w:r w:rsidR="001626F8" w:rsidRPr="00D20F7F">
        <w:rPr>
          <w:rFonts w:ascii="Times New Roman" w:hAnsi="Times New Roman"/>
          <w:spacing w:val="-4"/>
          <w:w w:val="95"/>
          <w:sz w:val="24"/>
          <w:szCs w:val="24"/>
        </w:rPr>
        <w:t>а</w:t>
      </w:r>
      <w:r w:rsidR="001626F8" w:rsidRPr="00D20F7F">
        <w:rPr>
          <w:rFonts w:ascii="Times New Roman" w:hAnsi="Times New Roman"/>
          <w:w w:val="95"/>
          <w:sz w:val="24"/>
          <w:szCs w:val="24"/>
        </w:rPr>
        <w:t>нс</w:t>
      </w:r>
      <w:r w:rsidR="001626F8" w:rsidRPr="00D20F7F">
        <w:rPr>
          <w:rFonts w:ascii="Times New Roman" w:hAnsi="Times New Roman"/>
          <w:spacing w:val="-1"/>
          <w:w w:val="95"/>
          <w:sz w:val="24"/>
          <w:szCs w:val="24"/>
        </w:rPr>
        <w:t>т</w:t>
      </w:r>
      <w:r w:rsidR="001626F8" w:rsidRPr="00D20F7F">
        <w:rPr>
          <w:rFonts w:ascii="Times New Roman" w:hAnsi="Times New Roman"/>
          <w:spacing w:val="-2"/>
          <w:w w:val="95"/>
          <w:sz w:val="24"/>
          <w:szCs w:val="24"/>
        </w:rPr>
        <w:t>в</w:t>
      </w:r>
      <w:r w:rsidR="001626F8" w:rsidRPr="00D20F7F">
        <w:rPr>
          <w:rFonts w:ascii="Times New Roman" w:hAnsi="Times New Roman"/>
          <w:w w:val="95"/>
          <w:sz w:val="24"/>
          <w:szCs w:val="24"/>
        </w:rPr>
        <w:t>а.</w:t>
      </w:r>
    </w:p>
    <w:p w:rsidR="005D6641" w:rsidRPr="00D20F7F" w:rsidRDefault="005D6641" w:rsidP="00D20F7F">
      <w:pPr>
        <w:pStyle w:val="a5"/>
        <w:jc w:val="both"/>
        <w:rPr>
          <w:rFonts w:ascii="Times New Roman" w:hAnsi="Times New Roman"/>
          <w:sz w:val="24"/>
          <w:szCs w:val="24"/>
        </w:rPr>
      </w:pPr>
      <w:r w:rsidRPr="00D20F7F">
        <w:rPr>
          <w:rFonts w:ascii="Times New Roman" w:hAnsi="Times New Roman"/>
          <w:sz w:val="24"/>
          <w:szCs w:val="24"/>
        </w:rPr>
        <w:t xml:space="preserve">1.4 Тема: </w:t>
      </w:r>
      <w:r w:rsidR="00111FBD" w:rsidRPr="002B22A5">
        <w:rPr>
          <w:rFonts w:ascii="Times New Roman" w:hAnsi="Times New Roman"/>
          <w:b/>
          <w:sz w:val="24"/>
          <w:szCs w:val="24"/>
        </w:rPr>
        <w:t>Русская изба - деревянная архитектура Руси</w:t>
      </w:r>
      <w:proofErr w:type="gramStart"/>
      <w:r w:rsidR="00111FBD" w:rsidRPr="002B22A5">
        <w:rPr>
          <w:rFonts w:ascii="Times New Roman" w:hAnsi="Times New Roman"/>
          <w:b/>
          <w:sz w:val="24"/>
          <w:szCs w:val="24"/>
        </w:rPr>
        <w:t>.</w:t>
      </w:r>
      <w:proofErr w:type="gramEnd"/>
      <w:r w:rsidR="00111FBD" w:rsidRPr="00D20F7F">
        <w:rPr>
          <w:rFonts w:ascii="Times New Roman" w:hAnsi="Times New Roman"/>
          <w:sz w:val="24"/>
          <w:szCs w:val="24"/>
        </w:rPr>
        <w:t xml:space="preserve"> (</w:t>
      </w:r>
      <w:proofErr w:type="gramStart"/>
      <w:r w:rsidR="00111FBD" w:rsidRPr="00D20F7F">
        <w:rPr>
          <w:rFonts w:ascii="Times New Roman" w:hAnsi="Times New Roman"/>
          <w:sz w:val="24"/>
          <w:szCs w:val="24"/>
        </w:rPr>
        <w:t>м</w:t>
      </w:r>
      <w:proofErr w:type="gramEnd"/>
      <w:r w:rsidR="00111FBD" w:rsidRPr="00D20F7F">
        <w:rPr>
          <w:rFonts w:ascii="Times New Roman" w:hAnsi="Times New Roman"/>
          <w:sz w:val="24"/>
          <w:szCs w:val="24"/>
        </w:rPr>
        <w:t>ультфильм)</w:t>
      </w:r>
      <w:r w:rsidR="001626F8" w:rsidRPr="00D20F7F">
        <w:rPr>
          <w:rFonts w:ascii="Times New Roman" w:hAnsi="Times New Roman"/>
          <w:sz w:val="24"/>
          <w:szCs w:val="24"/>
        </w:rPr>
        <w:t xml:space="preserve">. Просмотр и обсуждение мультфильма "Теремок". Теремок - как образец деревянного зодчества.  </w:t>
      </w:r>
    </w:p>
    <w:p w:rsidR="005D6641" w:rsidRPr="00D20F7F" w:rsidRDefault="005D6641" w:rsidP="00D20F7F">
      <w:pPr>
        <w:pStyle w:val="a5"/>
        <w:jc w:val="both"/>
        <w:rPr>
          <w:rFonts w:ascii="Times New Roman" w:hAnsi="Times New Roman"/>
          <w:sz w:val="24"/>
          <w:szCs w:val="24"/>
        </w:rPr>
      </w:pPr>
      <w:r w:rsidRPr="00D20F7F">
        <w:rPr>
          <w:rFonts w:ascii="Times New Roman" w:hAnsi="Times New Roman"/>
          <w:sz w:val="24"/>
          <w:szCs w:val="24"/>
        </w:rPr>
        <w:t xml:space="preserve">1.5 Тема:  </w:t>
      </w:r>
      <w:r w:rsidR="00111FBD" w:rsidRPr="002B22A5">
        <w:rPr>
          <w:rFonts w:ascii="Times New Roman" w:hAnsi="Times New Roman"/>
          <w:b/>
          <w:sz w:val="24"/>
          <w:szCs w:val="24"/>
        </w:rPr>
        <w:t>Портрет - изображение человека</w:t>
      </w:r>
      <w:r w:rsidR="001626F8" w:rsidRPr="002B22A5">
        <w:rPr>
          <w:rFonts w:ascii="Times New Roman" w:hAnsi="Times New Roman"/>
          <w:b/>
          <w:sz w:val="24"/>
          <w:szCs w:val="24"/>
        </w:rPr>
        <w:t>. Ж</w:t>
      </w:r>
      <w:r w:rsidR="001626F8" w:rsidRPr="002B22A5">
        <w:rPr>
          <w:rFonts w:ascii="Times New Roman" w:hAnsi="Times New Roman"/>
          <w:b/>
          <w:spacing w:val="1"/>
          <w:w w:val="95"/>
          <w:sz w:val="24"/>
          <w:szCs w:val="24"/>
        </w:rPr>
        <w:t>а</w:t>
      </w:r>
      <w:r w:rsidR="001626F8" w:rsidRPr="002B22A5">
        <w:rPr>
          <w:rFonts w:ascii="Times New Roman" w:hAnsi="Times New Roman"/>
          <w:b/>
          <w:spacing w:val="-1"/>
          <w:w w:val="95"/>
          <w:sz w:val="24"/>
          <w:szCs w:val="24"/>
        </w:rPr>
        <w:t>н</w:t>
      </w:r>
      <w:r w:rsidR="001626F8" w:rsidRPr="002B22A5">
        <w:rPr>
          <w:rFonts w:ascii="Times New Roman" w:hAnsi="Times New Roman"/>
          <w:b/>
          <w:w w:val="95"/>
          <w:sz w:val="24"/>
          <w:szCs w:val="24"/>
        </w:rPr>
        <w:t>р</w:t>
      </w:r>
      <w:r w:rsidR="001626F8" w:rsidRPr="002B22A5">
        <w:rPr>
          <w:rFonts w:ascii="Times New Roman" w:hAnsi="Times New Roman"/>
          <w:b/>
          <w:spacing w:val="36"/>
          <w:w w:val="95"/>
          <w:sz w:val="24"/>
          <w:szCs w:val="24"/>
        </w:rPr>
        <w:t xml:space="preserve"> </w:t>
      </w:r>
      <w:r w:rsidR="001626F8" w:rsidRPr="002B22A5">
        <w:rPr>
          <w:rFonts w:ascii="Times New Roman" w:hAnsi="Times New Roman"/>
          <w:b/>
          <w:spacing w:val="-1"/>
          <w:w w:val="95"/>
          <w:sz w:val="24"/>
          <w:szCs w:val="24"/>
        </w:rPr>
        <w:t>и</w:t>
      </w:r>
      <w:r w:rsidR="001626F8" w:rsidRPr="002B22A5">
        <w:rPr>
          <w:rFonts w:ascii="Times New Roman" w:hAnsi="Times New Roman"/>
          <w:b/>
          <w:w w:val="95"/>
          <w:sz w:val="24"/>
          <w:szCs w:val="24"/>
        </w:rPr>
        <w:t>з</w:t>
      </w:r>
      <w:r w:rsidR="001626F8" w:rsidRPr="002B22A5">
        <w:rPr>
          <w:rFonts w:ascii="Times New Roman" w:hAnsi="Times New Roman"/>
          <w:b/>
          <w:spacing w:val="1"/>
          <w:w w:val="95"/>
          <w:sz w:val="24"/>
          <w:szCs w:val="24"/>
        </w:rPr>
        <w:t>об</w:t>
      </w:r>
      <w:r w:rsidR="001626F8" w:rsidRPr="002B22A5">
        <w:rPr>
          <w:rFonts w:ascii="Times New Roman" w:hAnsi="Times New Roman"/>
          <w:b/>
          <w:spacing w:val="-3"/>
          <w:w w:val="95"/>
          <w:sz w:val="24"/>
          <w:szCs w:val="24"/>
        </w:rPr>
        <w:t>р</w:t>
      </w:r>
      <w:r w:rsidR="001626F8" w:rsidRPr="002B22A5">
        <w:rPr>
          <w:rFonts w:ascii="Times New Roman" w:hAnsi="Times New Roman"/>
          <w:b/>
          <w:spacing w:val="1"/>
          <w:w w:val="95"/>
          <w:sz w:val="24"/>
          <w:szCs w:val="24"/>
        </w:rPr>
        <w:t>а</w:t>
      </w:r>
      <w:r w:rsidR="001626F8" w:rsidRPr="002B22A5">
        <w:rPr>
          <w:rFonts w:ascii="Times New Roman" w:hAnsi="Times New Roman"/>
          <w:b/>
          <w:w w:val="95"/>
          <w:sz w:val="24"/>
          <w:szCs w:val="24"/>
        </w:rPr>
        <w:t>з</w:t>
      </w:r>
      <w:r w:rsidR="001626F8" w:rsidRPr="002B22A5">
        <w:rPr>
          <w:rFonts w:ascii="Times New Roman" w:hAnsi="Times New Roman"/>
          <w:b/>
          <w:spacing w:val="-1"/>
          <w:w w:val="95"/>
          <w:sz w:val="24"/>
          <w:szCs w:val="24"/>
        </w:rPr>
        <w:t>и</w:t>
      </w:r>
      <w:r w:rsidR="001626F8" w:rsidRPr="002B22A5">
        <w:rPr>
          <w:rFonts w:ascii="Times New Roman" w:hAnsi="Times New Roman"/>
          <w:b/>
          <w:w w:val="95"/>
          <w:sz w:val="24"/>
          <w:szCs w:val="24"/>
        </w:rPr>
        <w:t>т</w:t>
      </w:r>
      <w:r w:rsidR="001626F8" w:rsidRPr="002B22A5">
        <w:rPr>
          <w:rFonts w:ascii="Times New Roman" w:hAnsi="Times New Roman"/>
          <w:b/>
          <w:spacing w:val="-4"/>
          <w:w w:val="95"/>
          <w:sz w:val="24"/>
          <w:szCs w:val="24"/>
        </w:rPr>
        <w:t>е</w:t>
      </w:r>
      <w:r w:rsidR="001626F8" w:rsidRPr="002B22A5">
        <w:rPr>
          <w:rFonts w:ascii="Times New Roman" w:hAnsi="Times New Roman"/>
          <w:b/>
          <w:w w:val="95"/>
          <w:sz w:val="24"/>
          <w:szCs w:val="24"/>
        </w:rPr>
        <w:t>ль</w:t>
      </w:r>
      <w:r w:rsidR="001626F8" w:rsidRPr="002B22A5">
        <w:rPr>
          <w:rFonts w:ascii="Times New Roman" w:hAnsi="Times New Roman"/>
          <w:b/>
          <w:spacing w:val="-4"/>
          <w:w w:val="95"/>
          <w:sz w:val="24"/>
          <w:szCs w:val="24"/>
        </w:rPr>
        <w:t>н</w:t>
      </w:r>
      <w:r w:rsidR="001626F8" w:rsidRPr="002B22A5">
        <w:rPr>
          <w:rFonts w:ascii="Times New Roman" w:hAnsi="Times New Roman"/>
          <w:b/>
          <w:spacing w:val="1"/>
          <w:w w:val="95"/>
          <w:sz w:val="24"/>
          <w:szCs w:val="24"/>
        </w:rPr>
        <w:t>о</w:t>
      </w:r>
      <w:r w:rsidR="001626F8" w:rsidRPr="002B22A5">
        <w:rPr>
          <w:rFonts w:ascii="Times New Roman" w:hAnsi="Times New Roman"/>
          <w:b/>
          <w:spacing w:val="-1"/>
          <w:w w:val="95"/>
          <w:sz w:val="24"/>
          <w:szCs w:val="24"/>
        </w:rPr>
        <w:t>г</w:t>
      </w:r>
      <w:r w:rsidR="001626F8" w:rsidRPr="002B22A5">
        <w:rPr>
          <w:rFonts w:ascii="Times New Roman" w:hAnsi="Times New Roman"/>
          <w:b/>
          <w:w w:val="95"/>
          <w:sz w:val="24"/>
          <w:szCs w:val="24"/>
        </w:rPr>
        <w:t>о</w:t>
      </w:r>
      <w:r w:rsidR="001626F8" w:rsidRPr="002B22A5">
        <w:rPr>
          <w:rFonts w:ascii="Times New Roman" w:hAnsi="Times New Roman"/>
          <w:b/>
          <w:spacing w:val="37"/>
          <w:w w:val="95"/>
          <w:sz w:val="24"/>
          <w:szCs w:val="24"/>
        </w:rPr>
        <w:t xml:space="preserve"> </w:t>
      </w:r>
      <w:r w:rsidR="001626F8" w:rsidRPr="002B22A5">
        <w:rPr>
          <w:rFonts w:ascii="Times New Roman" w:hAnsi="Times New Roman"/>
          <w:b/>
          <w:spacing w:val="-1"/>
          <w:w w:val="95"/>
          <w:sz w:val="24"/>
          <w:szCs w:val="24"/>
        </w:rPr>
        <w:t>и</w:t>
      </w:r>
      <w:r w:rsidR="001626F8" w:rsidRPr="002B22A5">
        <w:rPr>
          <w:rFonts w:ascii="Times New Roman" w:hAnsi="Times New Roman"/>
          <w:b/>
          <w:w w:val="95"/>
          <w:sz w:val="24"/>
          <w:szCs w:val="24"/>
        </w:rPr>
        <w:t>с</w:t>
      </w:r>
      <w:r w:rsidR="001626F8" w:rsidRPr="002B22A5">
        <w:rPr>
          <w:rFonts w:ascii="Times New Roman" w:hAnsi="Times New Roman"/>
          <w:b/>
          <w:spacing w:val="-3"/>
          <w:w w:val="95"/>
          <w:sz w:val="24"/>
          <w:szCs w:val="24"/>
        </w:rPr>
        <w:t>к</w:t>
      </w:r>
      <w:r w:rsidR="001626F8" w:rsidRPr="002B22A5">
        <w:rPr>
          <w:rFonts w:ascii="Times New Roman" w:hAnsi="Times New Roman"/>
          <w:b/>
          <w:spacing w:val="-2"/>
          <w:w w:val="95"/>
          <w:sz w:val="24"/>
          <w:szCs w:val="24"/>
        </w:rPr>
        <w:t>у</w:t>
      </w:r>
      <w:r w:rsidR="001626F8" w:rsidRPr="002B22A5">
        <w:rPr>
          <w:rFonts w:ascii="Times New Roman" w:hAnsi="Times New Roman"/>
          <w:b/>
          <w:w w:val="95"/>
          <w:sz w:val="24"/>
          <w:szCs w:val="24"/>
        </w:rPr>
        <w:t>сст</w:t>
      </w:r>
      <w:r w:rsidR="001626F8" w:rsidRPr="002B22A5">
        <w:rPr>
          <w:rFonts w:ascii="Times New Roman" w:hAnsi="Times New Roman"/>
          <w:b/>
          <w:spacing w:val="-3"/>
          <w:w w:val="95"/>
          <w:sz w:val="24"/>
          <w:szCs w:val="24"/>
        </w:rPr>
        <w:t>ва</w:t>
      </w:r>
      <w:r w:rsidR="001626F8" w:rsidRPr="002B22A5">
        <w:rPr>
          <w:rFonts w:ascii="Times New Roman" w:hAnsi="Times New Roman"/>
          <w:b/>
          <w:bCs/>
          <w:w w:val="95"/>
          <w:sz w:val="24"/>
          <w:szCs w:val="24"/>
        </w:rPr>
        <w:t>.</w:t>
      </w:r>
      <w:r w:rsidR="001626F8" w:rsidRPr="00D20F7F">
        <w:rPr>
          <w:rFonts w:ascii="Times New Roman" w:hAnsi="Times New Roman"/>
          <w:bCs/>
          <w:sz w:val="24"/>
          <w:szCs w:val="24"/>
        </w:rPr>
        <w:t xml:space="preserve"> </w:t>
      </w:r>
      <w:r w:rsidR="001626F8" w:rsidRPr="00D20F7F">
        <w:rPr>
          <w:rFonts w:ascii="Times New Roman" w:hAnsi="Times New Roman"/>
          <w:spacing w:val="1"/>
          <w:w w:val="95"/>
          <w:sz w:val="24"/>
          <w:szCs w:val="24"/>
        </w:rPr>
        <w:t>З</w:t>
      </w:r>
      <w:r w:rsidR="001626F8" w:rsidRPr="00D20F7F">
        <w:rPr>
          <w:rFonts w:ascii="Times New Roman" w:hAnsi="Times New Roman"/>
          <w:w w:val="95"/>
          <w:sz w:val="24"/>
          <w:szCs w:val="24"/>
        </w:rPr>
        <w:t>н</w:t>
      </w:r>
      <w:r w:rsidR="001626F8" w:rsidRPr="00D20F7F">
        <w:rPr>
          <w:rFonts w:ascii="Times New Roman" w:hAnsi="Times New Roman"/>
          <w:spacing w:val="-4"/>
          <w:w w:val="95"/>
          <w:sz w:val="24"/>
          <w:szCs w:val="24"/>
        </w:rPr>
        <w:t>а</w:t>
      </w:r>
      <w:r w:rsidR="001626F8" w:rsidRPr="00D20F7F">
        <w:rPr>
          <w:rFonts w:ascii="Times New Roman" w:hAnsi="Times New Roman"/>
          <w:w w:val="95"/>
          <w:sz w:val="24"/>
          <w:szCs w:val="24"/>
        </w:rPr>
        <w:t>к</w:t>
      </w:r>
      <w:r w:rsidR="001626F8" w:rsidRPr="00D20F7F">
        <w:rPr>
          <w:rFonts w:ascii="Times New Roman" w:hAnsi="Times New Roman"/>
          <w:spacing w:val="1"/>
          <w:w w:val="95"/>
          <w:sz w:val="24"/>
          <w:szCs w:val="24"/>
        </w:rPr>
        <w:t>о</w:t>
      </w:r>
      <w:r w:rsidR="001626F8" w:rsidRPr="00D20F7F">
        <w:rPr>
          <w:rFonts w:ascii="Times New Roman" w:hAnsi="Times New Roman"/>
          <w:spacing w:val="-4"/>
          <w:w w:val="95"/>
          <w:sz w:val="24"/>
          <w:szCs w:val="24"/>
        </w:rPr>
        <w:t>м</w:t>
      </w:r>
      <w:r w:rsidR="001626F8" w:rsidRPr="00D20F7F">
        <w:rPr>
          <w:rFonts w:ascii="Times New Roman" w:hAnsi="Times New Roman"/>
          <w:w w:val="95"/>
          <w:sz w:val="24"/>
          <w:szCs w:val="24"/>
        </w:rPr>
        <w:t>с</w:t>
      </w:r>
      <w:r w:rsidR="001626F8" w:rsidRPr="00D20F7F">
        <w:rPr>
          <w:rFonts w:ascii="Times New Roman" w:hAnsi="Times New Roman"/>
          <w:spacing w:val="-1"/>
          <w:w w:val="95"/>
          <w:sz w:val="24"/>
          <w:szCs w:val="24"/>
        </w:rPr>
        <w:t>т</w:t>
      </w:r>
      <w:r w:rsidR="001626F8" w:rsidRPr="00D20F7F">
        <w:rPr>
          <w:rFonts w:ascii="Times New Roman" w:hAnsi="Times New Roman"/>
          <w:spacing w:val="-2"/>
          <w:w w:val="95"/>
          <w:sz w:val="24"/>
          <w:szCs w:val="24"/>
        </w:rPr>
        <w:t>в</w:t>
      </w:r>
      <w:r w:rsidR="001626F8" w:rsidRPr="00D20F7F">
        <w:rPr>
          <w:rFonts w:ascii="Times New Roman" w:hAnsi="Times New Roman"/>
          <w:w w:val="95"/>
          <w:sz w:val="24"/>
          <w:szCs w:val="24"/>
        </w:rPr>
        <w:t>о</w:t>
      </w:r>
      <w:r w:rsidR="001626F8" w:rsidRPr="00D20F7F">
        <w:rPr>
          <w:rFonts w:ascii="Times New Roman" w:hAnsi="Times New Roman"/>
          <w:spacing w:val="22"/>
          <w:w w:val="95"/>
          <w:sz w:val="24"/>
          <w:szCs w:val="24"/>
        </w:rPr>
        <w:t xml:space="preserve"> </w:t>
      </w:r>
      <w:r w:rsidR="001626F8" w:rsidRPr="00D20F7F">
        <w:rPr>
          <w:rFonts w:ascii="Times New Roman" w:hAnsi="Times New Roman"/>
          <w:w w:val="95"/>
          <w:sz w:val="24"/>
          <w:szCs w:val="24"/>
        </w:rPr>
        <w:t>с</w:t>
      </w:r>
      <w:r w:rsidR="001626F8" w:rsidRPr="00D20F7F">
        <w:rPr>
          <w:rFonts w:ascii="Times New Roman" w:hAnsi="Times New Roman"/>
          <w:spacing w:val="25"/>
          <w:w w:val="95"/>
          <w:sz w:val="24"/>
          <w:szCs w:val="24"/>
        </w:rPr>
        <w:t xml:space="preserve"> </w:t>
      </w:r>
      <w:r w:rsidR="001626F8" w:rsidRPr="00D20F7F">
        <w:rPr>
          <w:rFonts w:ascii="Times New Roman" w:hAnsi="Times New Roman"/>
          <w:spacing w:val="-3"/>
          <w:w w:val="95"/>
          <w:sz w:val="24"/>
          <w:szCs w:val="24"/>
        </w:rPr>
        <w:t>т</w:t>
      </w:r>
      <w:r w:rsidR="001626F8" w:rsidRPr="00D20F7F">
        <w:rPr>
          <w:rFonts w:ascii="Times New Roman" w:hAnsi="Times New Roman"/>
          <w:w w:val="95"/>
          <w:sz w:val="24"/>
          <w:szCs w:val="24"/>
        </w:rPr>
        <w:t>е</w:t>
      </w:r>
      <w:r w:rsidR="001626F8" w:rsidRPr="00D20F7F">
        <w:rPr>
          <w:rFonts w:ascii="Times New Roman" w:hAnsi="Times New Roman"/>
          <w:spacing w:val="-3"/>
          <w:w w:val="95"/>
          <w:sz w:val="24"/>
          <w:szCs w:val="24"/>
        </w:rPr>
        <w:t>р</w:t>
      </w:r>
      <w:r w:rsidR="001626F8" w:rsidRPr="00D20F7F">
        <w:rPr>
          <w:rFonts w:ascii="Times New Roman" w:hAnsi="Times New Roman"/>
          <w:spacing w:val="-4"/>
          <w:w w:val="95"/>
          <w:sz w:val="24"/>
          <w:szCs w:val="24"/>
        </w:rPr>
        <w:t>м</w:t>
      </w:r>
      <w:r w:rsidR="001626F8" w:rsidRPr="00D20F7F">
        <w:rPr>
          <w:rFonts w:ascii="Times New Roman" w:hAnsi="Times New Roman"/>
          <w:w w:val="95"/>
          <w:sz w:val="24"/>
          <w:szCs w:val="24"/>
        </w:rPr>
        <w:t>и</w:t>
      </w:r>
      <w:r w:rsidR="001626F8" w:rsidRPr="00D20F7F">
        <w:rPr>
          <w:rFonts w:ascii="Times New Roman" w:hAnsi="Times New Roman"/>
          <w:spacing w:val="-2"/>
          <w:w w:val="95"/>
          <w:sz w:val="24"/>
          <w:szCs w:val="24"/>
        </w:rPr>
        <w:t>н</w:t>
      </w:r>
      <w:r w:rsidR="001626F8" w:rsidRPr="00D20F7F">
        <w:rPr>
          <w:rFonts w:ascii="Times New Roman" w:hAnsi="Times New Roman"/>
          <w:spacing w:val="1"/>
          <w:w w:val="95"/>
          <w:sz w:val="24"/>
          <w:szCs w:val="24"/>
        </w:rPr>
        <w:t>о</w:t>
      </w:r>
      <w:r w:rsidR="001626F8" w:rsidRPr="00D20F7F">
        <w:rPr>
          <w:rFonts w:ascii="Times New Roman" w:hAnsi="Times New Roman"/>
          <w:w w:val="95"/>
          <w:sz w:val="24"/>
          <w:szCs w:val="24"/>
        </w:rPr>
        <w:t>м</w:t>
      </w:r>
      <w:r w:rsidR="001626F8" w:rsidRPr="00D20F7F">
        <w:rPr>
          <w:rFonts w:ascii="Times New Roman" w:hAnsi="Times New Roman"/>
          <w:spacing w:val="24"/>
          <w:w w:val="95"/>
          <w:sz w:val="24"/>
          <w:szCs w:val="24"/>
        </w:rPr>
        <w:t xml:space="preserve"> </w:t>
      </w:r>
      <w:r w:rsidR="001626F8" w:rsidRPr="00D20F7F">
        <w:rPr>
          <w:rFonts w:ascii="Times New Roman" w:hAnsi="Times New Roman"/>
          <w:spacing w:val="-4"/>
          <w:w w:val="95"/>
          <w:sz w:val="24"/>
          <w:szCs w:val="24"/>
        </w:rPr>
        <w:t>«</w:t>
      </w:r>
      <w:r w:rsidR="001626F8" w:rsidRPr="00D20F7F">
        <w:rPr>
          <w:rFonts w:ascii="Times New Roman" w:hAnsi="Times New Roman"/>
          <w:w w:val="95"/>
          <w:sz w:val="24"/>
          <w:szCs w:val="24"/>
        </w:rPr>
        <w:t>п</w:t>
      </w:r>
      <w:r w:rsidR="001626F8" w:rsidRPr="00D20F7F">
        <w:rPr>
          <w:rFonts w:ascii="Times New Roman" w:hAnsi="Times New Roman"/>
          <w:spacing w:val="-2"/>
          <w:w w:val="95"/>
          <w:sz w:val="24"/>
          <w:szCs w:val="24"/>
        </w:rPr>
        <w:t>о</w:t>
      </w:r>
      <w:r w:rsidR="001626F8" w:rsidRPr="00D20F7F">
        <w:rPr>
          <w:rFonts w:ascii="Times New Roman" w:hAnsi="Times New Roman"/>
          <w:spacing w:val="1"/>
          <w:w w:val="95"/>
          <w:sz w:val="24"/>
          <w:szCs w:val="24"/>
        </w:rPr>
        <w:t>р</w:t>
      </w:r>
      <w:r w:rsidR="001626F8" w:rsidRPr="00D20F7F">
        <w:rPr>
          <w:rFonts w:ascii="Times New Roman" w:hAnsi="Times New Roman"/>
          <w:spacing w:val="-3"/>
          <w:w w:val="95"/>
          <w:sz w:val="24"/>
          <w:szCs w:val="24"/>
        </w:rPr>
        <w:t>т</w:t>
      </w:r>
      <w:r w:rsidR="001626F8" w:rsidRPr="00D20F7F">
        <w:rPr>
          <w:rFonts w:ascii="Times New Roman" w:hAnsi="Times New Roman"/>
          <w:spacing w:val="1"/>
          <w:w w:val="95"/>
          <w:sz w:val="24"/>
          <w:szCs w:val="24"/>
        </w:rPr>
        <w:t>р</w:t>
      </w:r>
      <w:r w:rsidR="001626F8" w:rsidRPr="00D20F7F">
        <w:rPr>
          <w:rFonts w:ascii="Times New Roman" w:hAnsi="Times New Roman"/>
          <w:w w:val="95"/>
          <w:sz w:val="24"/>
          <w:szCs w:val="24"/>
        </w:rPr>
        <w:t>е</w:t>
      </w:r>
      <w:r w:rsidR="001626F8" w:rsidRPr="00D20F7F">
        <w:rPr>
          <w:rFonts w:ascii="Times New Roman" w:hAnsi="Times New Roman"/>
          <w:spacing w:val="-1"/>
          <w:w w:val="95"/>
          <w:sz w:val="24"/>
          <w:szCs w:val="24"/>
        </w:rPr>
        <w:t>т</w:t>
      </w:r>
      <w:r w:rsidR="001626F8" w:rsidRPr="00D20F7F">
        <w:rPr>
          <w:rFonts w:ascii="Times New Roman" w:hAnsi="Times New Roman"/>
          <w:spacing w:val="-2"/>
          <w:w w:val="95"/>
          <w:sz w:val="24"/>
          <w:szCs w:val="24"/>
        </w:rPr>
        <w:t>»</w:t>
      </w:r>
      <w:r w:rsidR="001626F8" w:rsidRPr="00D20F7F">
        <w:rPr>
          <w:rFonts w:ascii="Times New Roman" w:hAnsi="Times New Roman"/>
          <w:w w:val="95"/>
          <w:sz w:val="24"/>
          <w:szCs w:val="24"/>
        </w:rPr>
        <w:t>. Особенности изображения в портрете характера человека.</w:t>
      </w:r>
    </w:p>
    <w:p w:rsidR="005D6641" w:rsidRPr="00D20F7F" w:rsidRDefault="005D6641" w:rsidP="00D20F7F">
      <w:pPr>
        <w:pStyle w:val="a5"/>
        <w:jc w:val="both"/>
        <w:rPr>
          <w:rFonts w:ascii="Times New Roman" w:hAnsi="Times New Roman"/>
          <w:sz w:val="24"/>
          <w:szCs w:val="24"/>
        </w:rPr>
      </w:pPr>
      <w:r w:rsidRPr="00D20F7F">
        <w:rPr>
          <w:rFonts w:ascii="Times New Roman" w:hAnsi="Times New Roman"/>
          <w:sz w:val="24"/>
          <w:szCs w:val="24"/>
        </w:rPr>
        <w:t xml:space="preserve">1.6 Тема: </w:t>
      </w:r>
      <w:r w:rsidR="00111FBD" w:rsidRPr="002B22A5">
        <w:rPr>
          <w:rFonts w:ascii="Times New Roman" w:hAnsi="Times New Roman"/>
          <w:b/>
          <w:sz w:val="24"/>
          <w:szCs w:val="24"/>
        </w:rPr>
        <w:t>В. Васнецов - художник сказочник</w:t>
      </w:r>
      <w:r w:rsidR="001626F8" w:rsidRPr="002B22A5">
        <w:rPr>
          <w:rFonts w:ascii="Times New Roman" w:hAnsi="Times New Roman"/>
          <w:b/>
          <w:sz w:val="24"/>
          <w:szCs w:val="24"/>
        </w:rPr>
        <w:t>.</w:t>
      </w:r>
      <w:r w:rsidR="001626F8" w:rsidRPr="00D20F7F">
        <w:rPr>
          <w:rFonts w:ascii="Times New Roman" w:hAnsi="Times New Roman"/>
          <w:sz w:val="24"/>
          <w:szCs w:val="24"/>
        </w:rPr>
        <w:t xml:space="preserve"> Беседа - рассказ с просмотром наглядных пособий о жизни и творчестве В. Васнецова (Сказочно-былинный жанр)</w:t>
      </w:r>
    </w:p>
    <w:p w:rsidR="00111FBD" w:rsidRPr="00D20F7F" w:rsidRDefault="005D6641" w:rsidP="00D20F7F">
      <w:pPr>
        <w:pStyle w:val="a5"/>
        <w:jc w:val="both"/>
        <w:rPr>
          <w:rFonts w:ascii="Times New Roman" w:hAnsi="Times New Roman"/>
          <w:sz w:val="24"/>
          <w:szCs w:val="24"/>
        </w:rPr>
      </w:pPr>
      <w:r w:rsidRPr="00D20F7F">
        <w:rPr>
          <w:rFonts w:ascii="Times New Roman" w:hAnsi="Times New Roman"/>
          <w:sz w:val="24"/>
          <w:szCs w:val="24"/>
        </w:rPr>
        <w:t xml:space="preserve">1.7 Тема: </w:t>
      </w:r>
      <w:r w:rsidR="002B22A5">
        <w:rPr>
          <w:rFonts w:ascii="Times New Roman" w:hAnsi="Times New Roman"/>
          <w:b/>
          <w:sz w:val="24"/>
          <w:szCs w:val="24"/>
        </w:rPr>
        <w:t>"Илья Муромец</w:t>
      </w:r>
      <w:proofErr w:type="gramStart"/>
      <w:r w:rsidR="002B22A5">
        <w:rPr>
          <w:rFonts w:ascii="Times New Roman" w:hAnsi="Times New Roman"/>
          <w:b/>
          <w:sz w:val="24"/>
          <w:szCs w:val="24"/>
        </w:rPr>
        <w:t>"-</w:t>
      </w:r>
      <w:proofErr w:type="spellStart"/>
      <w:proofErr w:type="gramEnd"/>
      <w:r w:rsidR="002B22A5">
        <w:rPr>
          <w:rFonts w:ascii="Times New Roman" w:hAnsi="Times New Roman"/>
          <w:b/>
          <w:sz w:val="24"/>
          <w:szCs w:val="24"/>
        </w:rPr>
        <w:t>мультфиль</w:t>
      </w:r>
      <w:proofErr w:type="spellEnd"/>
      <w:r w:rsidR="00111FBD" w:rsidRPr="002B22A5">
        <w:rPr>
          <w:rFonts w:ascii="Times New Roman" w:hAnsi="Times New Roman"/>
          <w:b/>
          <w:sz w:val="24"/>
          <w:szCs w:val="24"/>
        </w:rPr>
        <w:t xml:space="preserve"> </w:t>
      </w:r>
      <w:r w:rsidR="001626F8" w:rsidRPr="002B22A5">
        <w:rPr>
          <w:rFonts w:ascii="Times New Roman" w:hAnsi="Times New Roman"/>
          <w:b/>
          <w:sz w:val="24"/>
          <w:szCs w:val="24"/>
        </w:rPr>
        <w:t>.</w:t>
      </w:r>
      <w:r w:rsidR="001626F8" w:rsidRPr="00D20F7F">
        <w:rPr>
          <w:rFonts w:ascii="Times New Roman" w:hAnsi="Times New Roman"/>
          <w:sz w:val="24"/>
          <w:szCs w:val="24"/>
        </w:rPr>
        <w:t xml:space="preserve"> Просмотр и обсуждение образа Ильи Муромца - как главного защитника Древней Руси (Символ мужества)</w:t>
      </w:r>
    </w:p>
    <w:p w:rsidR="005D6641" w:rsidRPr="00D20F7F" w:rsidRDefault="005D6641" w:rsidP="00D20F7F">
      <w:pPr>
        <w:pStyle w:val="a5"/>
        <w:jc w:val="both"/>
        <w:rPr>
          <w:rFonts w:ascii="Times New Roman" w:eastAsia="Arial Unicode MS" w:hAnsi="Times New Roman"/>
          <w:color w:val="000000"/>
          <w:kern w:val="3"/>
          <w:sz w:val="24"/>
          <w:szCs w:val="24"/>
          <w:lang w:bidi="en-US"/>
        </w:rPr>
      </w:pPr>
      <w:r w:rsidRPr="00D20F7F">
        <w:rPr>
          <w:rFonts w:ascii="Times New Roman" w:hAnsi="Times New Roman"/>
          <w:sz w:val="24"/>
          <w:szCs w:val="24"/>
        </w:rPr>
        <w:t>1.8 Тема:</w:t>
      </w:r>
      <w:r w:rsidRPr="00D20F7F">
        <w:rPr>
          <w:rFonts w:ascii="Times New Roman" w:eastAsia="Arial Unicode MS" w:hAnsi="Times New Roman"/>
          <w:color w:val="000000"/>
          <w:kern w:val="3"/>
          <w:sz w:val="24"/>
          <w:szCs w:val="24"/>
          <w:lang w:bidi="en-US"/>
        </w:rPr>
        <w:t xml:space="preserve"> </w:t>
      </w:r>
      <w:r w:rsidR="00111FBD" w:rsidRPr="002B22A5">
        <w:rPr>
          <w:rFonts w:ascii="Times New Roman" w:hAnsi="Times New Roman"/>
          <w:b/>
          <w:sz w:val="24"/>
          <w:szCs w:val="24"/>
        </w:rPr>
        <w:t>Знакомство с народным творчеством.</w:t>
      </w:r>
      <w:r w:rsidR="00111FBD" w:rsidRPr="00D20F7F">
        <w:rPr>
          <w:rFonts w:ascii="Times New Roman" w:hAnsi="Times New Roman"/>
          <w:sz w:val="24"/>
          <w:szCs w:val="24"/>
        </w:rPr>
        <w:t xml:space="preserve"> Промыслы России</w:t>
      </w:r>
      <w:proofErr w:type="gramStart"/>
      <w:r w:rsidR="00111FBD" w:rsidRPr="00D20F7F">
        <w:rPr>
          <w:rFonts w:ascii="Times New Roman" w:hAnsi="Times New Roman"/>
          <w:sz w:val="24"/>
          <w:szCs w:val="24"/>
        </w:rPr>
        <w:t>.(</w:t>
      </w:r>
      <w:proofErr w:type="gramEnd"/>
      <w:r w:rsidR="00111FBD" w:rsidRPr="00D20F7F">
        <w:rPr>
          <w:rFonts w:ascii="Times New Roman" w:hAnsi="Times New Roman"/>
          <w:sz w:val="24"/>
          <w:szCs w:val="24"/>
        </w:rPr>
        <w:t>презентация)</w:t>
      </w:r>
      <w:r w:rsidR="001626F8" w:rsidRPr="00D20F7F">
        <w:rPr>
          <w:rFonts w:ascii="Times New Roman" w:hAnsi="Times New Roman"/>
          <w:sz w:val="24"/>
          <w:szCs w:val="24"/>
        </w:rPr>
        <w:t>. Народное творчество - неотъемлемая часть жизни русского народа. Просмотр знаменитых худ</w:t>
      </w:r>
      <w:proofErr w:type="gramStart"/>
      <w:r w:rsidR="001626F8" w:rsidRPr="00D20F7F">
        <w:rPr>
          <w:rFonts w:ascii="Times New Roman" w:hAnsi="Times New Roman"/>
          <w:sz w:val="24"/>
          <w:szCs w:val="24"/>
        </w:rPr>
        <w:t>.</w:t>
      </w:r>
      <w:proofErr w:type="gramEnd"/>
      <w:r w:rsidR="001626F8" w:rsidRPr="00D20F7F">
        <w:rPr>
          <w:rFonts w:ascii="Times New Roman" w:hAnsi="Times New Roman"/>
          <w:sz w:val="24"/>
          <w:szCs w:val="24"/>
        </w:rPr>
        <w:t xml:space="preserve"> </w:t>
      </w:r>
      <w:proofErr w:type="gramStart"/>
      <w:r w:rsidR="001626F8" w:rsidRPr="00D20F7F">
        <w:rPr>
          <w:rFonts w:ascii="Times New Roman" w:hAnsi="Times New Roman"/>
          <w:sz w:val="24"/>
          <w:szCs w:val="24"/>
        </w:rPr>
        <w:t>п</w:t>
      </w:r>
      <w:proofErr w:type="gramEnd"/>
      <w:r w:rsidR="001626F8" w:rsidRPr="00D20F7F">
        <w:rPr>
          <w:rFonts w:ascii="Times New Roman" w:hAnsi="Times New Roman"/>
          <w:sz w:val="24"/>
          <w:szCs w:val="24"/>
        </w:rPr>
        <w:t>ромыслов России ("гжель", "хохлома" и т.д.)</w:t>
      </w:r>
    </w:p>
    <w:p w:rsidR="005D6641" w:rsidRPr="00D20F7F" w:rsidRDefault="005D6641" w:rsidP="0071093D">
      <w:pPr>
        <w:pStyle w:val="a5"/>
        <w:jc w:val="center"/>
        <w:rPr>
          <w:rFonts w:ascii="Times New Roman" w:eastAsia="Arial Unicode MS" w:hAnsi="Times New Roman"/>
          <w:bCs/>
          <w:color w:val="000000"/>
          <w:kern w:val="3"/>
          <w:sz w:val="24"/>
          <w:szCs w:val="24"/>
          <w:lang w:bidi="en-US"/>
        </w:rPr>
      </w:pPr>
      <w:r w:rsidRPr="00D20F7F">
        <w:rPr>
          <w:rFonts w:ascii="Times New Roman" w:hAnsi="Times New Roman"/>
          <w:sz w:val="24"/>
          <w:szCs w:val="24"/>
        </w:rPr>
        <w:t xml:space="preserve">1.9 Тема: </w:t>
      </w:r>
      <w:r w:rsidR="00111FBD" w:rsidRPr="002B22A5">
        <w:rPr>
          <w:rFonts w:ascii="Times New Roman" w:hAnsi="Times New Roman"/>
          <w:b/>
          <w:sz w:val="24"/>
          <w:szCs w:val="24"/>
        </w:rPr>
        <w:t>Что такое композиция</w:t>
      </w:r>
      <w:r w:rsidR="001626F8" w:rsidRPr="00D20F7F">
        <w:rPr>
          <w:rFonts w:ascii="Times New Roman" w:hAnsi="Times New Roman"/>
          <w:sz w:val="24"/>
          <w:szCs w:val="24"/>
        </w:rPr>
        <w:t xml:space="preserve">. </w:t>
      </w:r>
      <w:r w:rsidR="001626F8" w:rsidRPr="00D20F7F">
        <w:rPr>
          <w:rFonts w:ascii="Times New Roman" w:hAnsi="Times New Roman"/>
          <w:spacing w:val="-2"/>
          <w:w w:val="95"/>
          <w:sz w:val="24"/>
          <w:szCs w:val="24"/>
        </w:rPr>
        <w:t>П</w:t>
      </w:r>
      <w:r w:rsidR="001626F8" w:rsidRPr="00D20F7F">
        <w:rPr>
          <w:rFonts w:ascii="Times New Roman" w:hAnsi="Times New Roman"/>
          <w:spacing w:val="1"/>
          <w:w w:val="95"/>
          <w:sz w:val="24"/>
          <w:szCs w:val="24"/>
        </w:rPr>
        <w:t>о</w:t>
      </w:r>
      <w:r w:rsidR="001626F8" w:rsidRPr="00D20F7F">
        <w:rPr>
          <w:rFonts w:ascii="Times New Roman" w:hAnsi="Times New Roman"/>
          <w:w w:val="95"/>
          <w:sz w:val="24"/>
          <w:szCs w:val="24"/>
        </w:rPr>
        <w:t>ня</w:t>
      </w:r>
      <w:r w:rsidR="001626F8" w:rsidRPr="00D20F7F">
        <w:rPr>
          <w:rFonts w:ascii="Times New Roman" w:hAnsi="Times New Roman"/>
          <w:spacing w:val="-1"/>
          <w:w w:val="95"/>
          <w:sz w:val="24"/>
          <w:szCs w:val="24"/>
        </w:rPr>
        <w:t>т</w:t>
      </w:r>
      <w:r w:rsidR="001626F8" w:rsidRPr="00D20F7F">
        <w:rPr>
          <w:rFonts w:ascii="Times New Roman" w:hAnsi="Times New Roman"/>
          <w:spacing w:val="-2"/>
          <w:w w:val="95"/>
          <w:sz w:val="24"/>
          <w:szCs w:val="24"/>
        </w:rPr>
        <w:t>и</w:t>
      </w:r>
      <w:r w:rsidR="001626F8" w:rsidRPr="00D20F7F">
        <w:rPr>
          <w:rFonts w:ascii="Times New Roman" w:hAnsi="Times New Roman"/>
          <w:w w:val="95"/>
          <w:sz w:val="24"/>
          <w:szCs w:val="24"/>
        </w:rPr>
        <w:t>е</w:t>
      </w:r>
      <w:r w:rsidR="001626F8" w:rsidRPr="00D20F7F">
        <w:rPr>
          <w:rFonts w:ascii="Times New Roman" w:hAnsi="Times New Roman"/>
          <w:spacing w:val="5"/>
          <w:w w:val="95"/>
          <w:sz w:val="24"/>
          <w:szCs w:val="24"/>
        </w:rPr>
        <w:t xml:space="preserve"> </w:t>
      </w:r>
      <w:r w:rsidR="001626F8" w:rsidRPr="00D20F7F">
        <w:rPr>
          <w:rFonts w:ascii="Times New Roman" w:hAnsi="Times New Roman"/>
          <w:spacing w:val="-2"/>
          <w:w w:val="95"/>
          <w:sz w:val="24"/>
          <w:szCs w:val="24"/>
        </w:rPr>
        <w:t>«</w:t>
      </w:r>
      <w:r w:rsidR="001626F8" w:rsidRPr="00D20F7F">
        <w:rPr>
          <w:rFonts w:ascii="Times New Roman" w:hAnsi="Times New Roman"/>
          <w:w w:val="95"/>
          <w:sz w:val="24"/>
          <w:szCs w:val="24"/>
        </w:rPr>
        <w:t>к</w:t>
      </w:r>
      <w:r w:rsidR="001626F8" w:rsidRPr="00D20F7F">
        <w:rPr>
          <w:rFonts w:ascii="Times New Roman" w:hAnsi="Times New Roman"/>
          <w:spacing w:val="-3"/>
          <w:w w:val="95"/>
          <w:sz w:val="24"/>
          <w:szCs w:val="24"/>
        </w:rPr>
        <w:t>о</w:t>
      </w:r>
      <w:r w:rsidR="001626F8" w:rsidRPr="00D20F7F">
        <w:rPr>
          <w:rFonts w:ascii="Times New Roman" w:hAnsi="Times New Roman"/>
          <w:w w:val="95"/>
          <w:sz w:val="24"/>
          <w:szCs w:val="24"/>
        </w:rPr>
        <w:t>м</w:t>
      </w:r>
      <w:r w:rsidR="001626F8" w:rsidRPr="00D20F7F">
        <w:rPr>
          <w:rFonts w:ascii="Times New Roman" w:hAnsi="Times New Roman"/>
          <w:spacing w:val="1"/>
          <w:w w:val="95"/>
          <w:sz w:val="24"/>
          <w:szCs w:val="24"/>
        </w:rPr>
        <w:t>по</w:t>
      </w:r>
      <w:r w:rsidR="001626F8" w:rsidRPr="00D20F7F">
        <w:rPr>
          <w:rFonts w:ascii="Times New Roman" w:hAnsi="Times New Roman"/>
          <w:spacing w:val="-4"/>
          <w:w w:val="95"/>
          <w:sz w:val="24"/>
          <w:szCs w:val="24"/>
        </w:rPr>
        <w:t>з</w:t>
      </w:r>
      <w:r w:rsidR="001626F8" w:rsidRPr="00D20F7F">
        <w:rPr>
          <w:rFonts w:ascii="Times New Roman" w:hAnsi="Times New Roman"/>
          <w:w w:val="95"/>
          <w:sz w:val="24"/>
          <w:szCs w:val="24"/>
        </w:rPr>
        <w:t>и</w:t>
      </w:r>
      <w:r w:rsidR="001626F8" w:rsidRPr="00D20F7F">
        <w:rPr>
          <w:rFonts w:ascii="Times New Roman" w:hAnsi="Times New Roman"/>
          <w:spacing w:val="-3"/>
          <w:w w:val="95"/>
          <w:sz w:val="24"/>
          <w:szCs w:val="24"/>
        </w:rPr>
        <w:t>ц</w:t>
      </w:r>
      <w:r w:rsidR="001626F8" w:rsidRPr="00D20F7F">
        <w:rPr>
          <w:rFonts w:ascii="Times New Roman" w:hAnsi="Times New Roman"/>
          <w:spacing w:val="1"/>
          <w:w w:val="95"/>
          <w:sz w:val="24"/>
          <w:szCs w:val="24"/>
        </w:rPr>
        <w:t>и</w:t>
      </w:r>
      <w:r w:rsidR="001626F8" w:rsidRPr="00D20F7F">
        <w:rPr>
          <w:rFonts w:ascii="Times New Roman" w:hAnsi="Times New Roman"/>
          <w:w w:val="95"/>
          <w:sz w:val="24"/>
          <w:szCs w:val="24"/>
        </w:rPr>
        <w:t>я»</w:t>
      </w:r>
      <w:r w:rsidR="001626F8" w:rsidRPr="00D20F7F">
        <w:rPr>
          <w:rFonts w:ascii="Times New Roman" w:hAnsi="Times New Roman"/>
          <w:spacing w:val="12"/>
          <w:w w:val="95"/>
          <w:sz w:val="24"/>
          <w:szCs w:val="24"/>
        </w:rPr>
        <w:t xml:space="preserve"> </w:t>
      </w:r>
      <w:r w:rsidR="001626F8" w:rsidRPr="00D20F7F">
        <w:rPr>
          <w:rFonts w:ascii="Times New Roman" w:hAnsi="Times New Roman"/>
          <w:w w:val="95"/>
          <w:sz w:val="24"/>
          <w:szCs w:val="24"/>
        </w:rPr>
        <w:t>к</w:t>
      </w:r>
      <w:r w:rsidR="001626F8" w:rsidRPr="00D20F7F">
        <w:rPr>
          <w:rFonts w:ascii="Times New Roman" w:hAnsi="Times New Roman"/>
          <w:spacing w:val="-4"/>
          <w:w w:val="95"/>
          <w:sz w:val="24"/>
          <w:szCs w:val="24"/>
        </w:rPr>
        <w:t>а</w:t>
      </w:r>
      <w:r w:rsidR="001626F8" w:rsidRPr="00D20F7F">
        <w:rPr>
          <w:rFonts w:ascii="Times New Roman" w:hAnsi="Times New Roman"/>
          <w:w w:val="95"/>
          <w:sz w:val="24"/>
          <w:szCs w:val="24"/>
        </w:rPr>
        <w:t>к</w:t>
      </w:r>
      <w:r w:rsidR="001626F8" w:rsidRPr="00D20F7F">
        <w:rPr>
          <w:rFonts w:ascii="Times New Roman" w:hAnsi="Times New Roman"/>
          <w:spacing w:val="6"/>
          <w:w w:val="95"/>
          <w:sz w:val="24"/>
          <w:szCs w:val="24"/>
        </w:rPr>
        <w:t xml:space="preserve"> </w:t>
      </w:r>
      <w:r w:rsidR="001626F8" w:rsidRPr="00D20F7F">
        <w:rPr>
          <w:rFonts w:ascii="Times New Roman" w:hAnsi="Times New Roman"/>
          <w:w w:val="95"/>
          <w:sz w:val="24"/>
          <w:szCs w:val="24"/>
        </w:rPr>
        <w:t>с</w:t>
      </w:r>
      <w:r w:rsidR="001626F8" w:rsidRPr="00D20F7F">
        <w:rPr>
          <w:rFonts w:ascii="Times New Roman" w:hAnsi="Times New Roman"/>
          <w:spacing w:val="-3"/>
          <w:w w:val="95"/>
          <w:sz w:val="24"/>
          <w:szCs w:val="24"/>
        </w:rPr>
        <w:t>о</w:t>
      </w:r>
      <w:r w:rsidR="001626F8" w:rsidRPr="00D20F7F">
        <w:rPr>
          <w:rFonts w:ascii="Times New Roman" w:hAnsi="Times New Roman"/>
          <w:w w:val="95"/>
          <w:sz w:val="24"/>
          <w:szCs w:val="24"/>
        </w:rPr>
        <w:t>с</w:t>
      </w:r>
      <w:r w:rsidR="001626F8" w:rsidRPr="00D20F7F">
        <w:rPr>
          <w:rFonts w:ascii="Times New Roman" w:hAnsi="Times New Roman"/>
          <w:spacing w:val="-3"/>
          <w:w w:val="95"/>
          <w:sz w:val="24"/>
          <w:szCs w:val="24"/>
        </w:rPr>
        <w:t>т</w:t>
      </w:r>
      <w:r w:rsidR="001626F8" w:rsidRPr="00D20F7F">
        <w:rPr>
          <w:rFonts w:ascii="Times New Roman" w:hAnsi="Times New Roman"/>
          <w:w w:val="95"/>
          <w:sz w:val="24"/>
          <w:szCs w:val="24"/>
        </w:rPr>
        <w:t>а</w:t>
      </w:r>
      <w:r w:rsidR="001626F8" w:rsidRPr="00D20F7F">
        <w:rPr>
          <w:rFonts w:ascii="Times New Roman" w:hAnsi="Times New Roman"/>
          <w:spacing w:val="-2"/>
          <w:w w:val="95"/>
          <w:sz w:val="24"/>
          <w:szCs w:val="24"/>
        </w:rPr>
        <w:t>вл</w:t>
      </w:r>
      <w:r w:rsidR="001626F8" w:rsidRPr="00D20F7F">
        <w:rPr>
          <w:rFonts w:ascii="Times New Roman" w:hAnsi="Times New Roman"/>
          <w:w w:val="95"/>
          <w:sz w:val="24"/>
          <w:szCs w:val="24"/>
        </w:rPr>
        <w:t>ение</w:t>
      </w:r>
      <w:r w:rsidR="001626F8" w:rsidRPr="00D20F7F">
        <w:rPr>
          <w:rFonts w:ascii="Times New Roman" w:hAnsi="Times New Roman"/>
          <w:spacing w:val="3"/>
          <w:w w:val="95"/>
          <w:sz w:val="24"/>
          <w:szCs w:val="24"/>
        </w:rPr>
        <w:t xml:space="preserve"> </w:t>
      </w:r>
      <w:r w:rsidR="001626F8" w:rsidRPr="00D20F7F">
        <w:rPr>
          <w:rFonts w:ascii="Times New Roman" w:hAnsi="Times New Roman"/>
          <w:w w:val="95"/>
          <w:sz w:val="24"/>
          <w:szCs w:val="24"/>
        </w:rPr>
        <w:t>и</w:t>
      </w:r>
      <w:r w:rsidR="001626F8" w:rsidRPr="00D20F7F">
        <w:rPr>
          <w:rFonts w:ascii="Times New Roman" w:hAnsi="Times New Roman"/>
          <w:spacing w:val="-5"/>
          <w:w w:val="95"/>
          <w:sz w:val="24"/>
          <w:szCs w:val="24"/>
        </w:rPr>
        <w:t>л</w:t>
      </w:r>
      <w:r w:rsidR="001626F8" w:rsidRPr="00D20F7F">
        <w:rPr>
          <w:rFonts w:ascii="Times New Roman" w:hAnsi="Times New Roman"/>
          <w:w w:val="95"/>
          <w:sz w:val="24"/>
          <w:szCs w:val="24"/>
        </w:rPr>
        <w:t>и с</w:t>
      </w:r>
      <w:r w:rsidR="001626F8" w:rsidRPr="00D20F7F">
        <w:rPr>
          <w:rFonts w:ascii="Times New Roman" w:hAnsi="Times New Roman"/>
          <w:spacing w:val="1"/>
          <w:w w:val="95"/>
          <w:sz w:val="24"/>
          <w:szCs w:val="24"/>
        </w:rPr>
        <w:t>о</w:t>
      </w:r>
      <w:r w:rsidR="001626F8" w:rsidRPr="00D20F7F">
        <w:rPr>
          <w:rFonts w:ascii="Times New Roman" w:hAnsi="Times New Roman"/>
          <w:spacing w:val="-2"/>
          <w:w w:val="95"/>
          <w:sz w:val="24"/>
          <w:szCs w:val="24"/>
        </w:rPr>
        <w:t>ч</w:t>
      </w:r>
      <w:r w:rsidR="001626F8" w:rsidRPr="00D20F7F">
        <w:rPr>
          <w:rFonts w:ascii="Times New Roman" w:hAnsi="Times New Roman"/>
          <w:w w:val="95"/>
          <w:sz w:val="24"/>
          <w:szCs w:val="24"/>
        </w:rPr>
        <w:t>и</w:t>
      </w:r>
      <w:r w:rsidR="001626F8" w:rsidRPr="00D20F7F">
        <w:rPr>
          <w:rFonts w:ascii="Times New Roman" w:hAnsi="Times New Roman"/>
          <w:spacing w:val="-2"/>
          <w:w w:val="95"/>
          <w:sz w:val="24"/>
          <w:szCs w:val="24"/>
        </w:rPr>
        <w:t>н</w:t>
      </w:r>
      <w:r w:rsidR="001626F8" w:rsidRPr="00D20F7F">
        <w:rPr>
          <w:rFonts w:ascii="Times New Roman" w:hAnsi="Times New Roman"/>
          <w:w w:val="95"/>
          <w:sz w:val="24"/>
          <w:szCs w:val="24"/>
        </w:rPr>
        <w:t>е</w:t>
      </w:r>
      <w:r w:rsidR="001626F8" w:rsidRPr="00D20F7F">
        <w:rPr>
          <w:rFonts w:ascii="Times New Roman" w:hAnsi="Times New Roman"/>
          <w:spacing w:val="-2"/>
          <w:w w:val="95"/>
          <w:sz w:val="24"/>
          <w:szCs w:val="24"/>
        </w:rPr>
        <w:t>н</w:t>
      </w:r>
      <w:r w:rsidR="001626F8" w:rsidRPr="00D20F7F">
        <w:rPr>
          <w:rFonts w:ascii="Times New Roman" w:hAnsi="Times New Roman"/>
          <w:w w:val="95"/>
          <w:sz w:val="24"/>
          <w:szCs w:val="24"/>
        </w:rPr>
        <w:t>ие</w:t>
      </w:r>
      <w:r w:rsidR="001626F8" w:rsidRPr="00D20F7F">
        <w:rPr>
          <w:rFonts w:ascii="Times New Roman" w:hAnsi="Times New Roman"/>
          <w:spacing w:val="4"/>
          <w:w w:val="95"/>
          <w:sz w:val="24"/>
          <w:szCs w:val="24"/>
        </w:rPr>
        <w:t xml:space="preserve"> </w:t>
      </w:r>
      <w:r w:rsidR="001626F8" w:rsidRPr="00D20F7F">
        <w:rPr>
          <w:rFonts w:ascii="Times New Roman" w:hAnsi="Times New Roman"/>
          <w:w w:val="95"/>
          <w:sz w:val="24"/>
          <w:szCs w:val="24"/>
        </w:rPr>
        <w:t>к</w:t>
      </w:r>
      <w:r w:rsidR="001626F8" w:rsidRPr="00D20F7F">
        <w:rPr>
          <w:rFonts w:ascii="Times New Roman" w:hAnsi="Times New Roman"/>
          <w:spacing w:val="-3"/>
          <w:w w:val="95"/>
          <w:sz w:val="24"/>
          <w:szCs w:val="24"/>
        </w:rPr>
        <w:t>а</w:t>
      </w:r>
      <w:r w:rsidR="001626F8" w:rsidRPr="00D20F7F">
        <w:rPr>
          <w:rFonts w:ascii="Times New Roman" w:hAnsi="Times New Roman"/>
          <w:spacing w:val="1"/>
          <w:w w:val="95"/>
          <w:sz w:val="24"/>
          <w:szCs w:val="24"/>
        </w:rPr>
        <w:t>р</w:t>
      </w:r>
      <w:r w:rsidR="001626F8" w:rsidRPr="00D20F7F">
        <w:rPr>
          <w:rFonts w:ascii="Times New Roman" w:hAnsi="Times New Roman"/>
          <w:spacing w:val="-1"/>
          <w:w w:val="95"/>
          <w:sz w:val="24"/>
          <w:szCs w:val="24"/>
        </w:rPr>
        <w:t>т</w:t>
      </w:r>
      <w:r w:rsidR="001626F8" w:rsidRPr="00D20F7F">
        <w:rPr>
          <w:rFonts w:ascii="Times New Roman" w:hAnsi="Times New Roman"/>
          <w:spacing w:val="-2"/>
          <w:w w:val="95"/>
          <w:sz w:val="24"/>
          <w:szCs w:val="24"/>
        </w:rPr>
        <w:t>ин</w:t>
      </w:r>
      <w:r w:rsidR="001626F8" w:rsidRPr="00D20F7F">
        <w:rPr>
          <w:rFonts w:ascii="Times New Roman" w:hAnsi="Times New Roman"/>
          <w:spacing w:val="1"/>
          <w:w w:val="95"/>
          <w:sz w:val="24"/>
          <w:szCs w:val="24"/>
        </w:rPr>
        <w:t>ы</w:t>
      </w:r>
      <w:r w:rsidR="001626F8" w:rsidRPr="00D20F7F">
        <w:rPr>
          <w:rFonts w:ascii="Times New Roman" w:hAnsi="Times New Roman"/>
          <w:w w:val="95"/>
          <w:sz w:val="24"/>
          <w:szCs w:val="24"/>
        </w:rPr>
        <w:t>.</w:t>
      </w:r>
      <w:r w:rsidR="001626F8" w:rsidRPr="00D20F7F">
        <w:rPr>
          <w:rFonts w:ascii="Times New Roman" w:hAnsi="Times New Roman"/>
          <w:spacing w:val="33"/>
          <w:w w:val="95"/>
          <w:sz w:val="24"/>
          <w:szCs w:val="24"/>
        </w:rPr>
        <w:t xml:space="preserve"> </w:t>
      </w:r>
      <w:r w:rsidR="001626F8" w:rsidRPr="00D20F7F">
        <w:rPr>
          <w:rFonts w:ascii="Times New Roman" w:hAnsi="Times New Roman"/>
          <w:w w:val="95"/>
          <w:sz w:val="24"/>
          <w:szCs w:val="24"/>
        </w:rPr>
        <w:t>К</w:t>
      </w:r>
      <w:r w:rsidR="001626F8" w:rsidRPr="00D20F7F">
        <w:rPr>
          <w:rFonts w:ascii="Times New Roman" w:hAnsi="Times New Roman"/>
          <w:spacing w:val="1"/>
          <w:w w:val="95"/>
          <w:sz w:val="24"/>
          <w:szCs w:val="24"/>
        </w:rPr>
        <w:t>о</w:t>
      </w:r>
      <w:r w:rsidR="001626F8" w:rsidRPr="00D20F7F">
        <w:rPr>
          <w:rFonts w:ascii="Times New Roman" w:hAnsi="Times New Roman"/>
          <w:spacing w:val="-4"/>
          <w:w w:val="95"/>
          <w:sz w:val="24"/>
          <w:szCs w:val="24"/>
        </w:rPr>
        <w:t>м</w:t>
      </w:r>
      <w:r w:rsidR="001626F8" w:rsidRPr="00D20F7F">
        <w:rPr>
          <w:rFonts w:ascii="Times New Roman" w:hAnsi="Times New Roman"/>
          <w:w w:val="95"/>
          <w:sz w:val="24"/>
          <w:szCs w:val="24"/>
        </w:rPr>
        <w:t>п</w:t>
      </w:r>
      <w:r w:rsidR="001626F8" w:rsidRPr="00D20F7F">
        <w:rPr>
          <w:rFonts w:ascii="Times New Roman" w:hAnsi="Times New Roman"/>
          <w:spacing w:val="1"/>
          <w:w w:val="95"/>
          <w:sz w:val="24"/>
          <w:szCs w:val="24"/>
        </w:rPr>
        <w:t>о</w:t>
      </w:r>
      <w:r w:rsidR="001626F8" w:rsidRPr="00D20F7F">
        <w:rPr>
          <w:rFonts w:ascii="Times New Roman" w:hAnsi="Times New Roman"/>
          <w:spacing w:val="-4"/>
          <w:w w:val="95"/>
          <w:sz w:val="24"/>
          <w:szCs w:val="24"/>
        </w:rPr>
        <w:t>з</w:t>
      </w:r>
      <w:r w:rsidR="001626F8" w:rsidRPr="00D20F7F">
        <w:rPr>
          <w:rFonts w:ascii="Times New Roman" w:hAnsi="Times New Roman"/>
          <w:w w:val="95"/>
          <w:sz w:val="24"/>
          <w:szCs w:val="24"/>
        </w:rPr>
        <w:t>и</w:t>
      </w:r>
      <w:r w:rsidR="001626F8" w:rsidRPr="00D20F7F">
        <w:rPr>
          <w:rFonts w:ascii="Times New Roman" w:hAnsi="Times New Roman"/>
          <w:spacing w:val="-3"/>
          <w:w w:val="95"/>
          <w:sz w:val="24"/>
          <w:szCs w:val="24"/>
        </w:rPr>
        <w:t>ц</w:t>
      </w:r>
      <w:r w:rsidR="001626F8" w:rsidRPr="00D20F7F">
        <w:rPr>
          <w:rFonts w:ascii="Times New Roman" w:hAnsi="Times New Roman"/>
          <w:w w:val="95"/>
          <w:sz w:val="24"/>
          <w:szCs w:val="24"/>
        </w:rPr>
        <w:t>и</w:t>
      </w:r>
      <w:r w:rsidR="001626F8" w:rsidRPr="00D20F7F">
        <w:rPr>
          <w:rFonts w:ascii="Times New Roman" w:hAnsi="Times New Roman"/>
          <w:spacing w:val="-3"/>
          <w:w w:val="95"/>
          <w:sz w:val="24"/>
          <w:szCs w:val="24"/>
        </w:rPr>
        <w:t>о</w:t>
      </w:r>
      <w:r w:rsidR="001626F8" w:rsidRPr="00D20F7F">
        <w:rPr>
          <w:rFonts w:ascii="Times New Roman" w:hAnsi="Times New Roman"/>
          <w:spacing w:val="-2"/>
          <w:w w:val="95"/>
          <w:sz w:val="24"/>
          <w:szCs w:val="24"/>
        </w:rPr>
        <w:t>нн</w:t>
      </w:r>
      <w:r w:rsidR="001626F8" w:rsidRPr="00D20F7F">
        <w:rPr>
          <w:rFonts w:ascii="Times New Roman" w:hAnsi="Times New Roman"/>
          <w:spacing w:val="1"/>
          <w:w w:val="95"/>
          <w:sz w:val="24"/>
          <w:szCs w:val="24"/>
        </w:rPr>
        <w:t>ы</w:t>
      </w:r>
      <w:r w:rsidR="001626F8" w:rsidRPr="00D20F7F">
        <w:rPr>
          <w:rFonts w:ascii="Times New Roman" w:hAnsi="Times New Roman"/>
          <w:w w:val="95"/>
          <w:sz w:val="24"/>
          <w:szCs w:val="24"/>
        </w:rPr>
        <w:t>й</w:t>
      </w:r>
      <w:r w:rsidR="001626F8" w:rsidRPr="00D20F7F">
        <w:rPr>
          <w:rFonts w:ascii="Times New Roman" w:hAnsi="Times New Roman"/>
          <w:spacing w:val="5"/>
          <w:w w:val="95"/>
          <w:sz w:val="24"/>
          <w:szCs w:val="24"/>
        </w:rPr>
        <w:t xml:space="preserve"> </w:t>
      </w:r>
      <w:r w:rsidR="001626F8" w:rsidRPr="00D20F7F">
        <w:rPr>
          <w:rFonts w:ascii="Times New Roman" w:hAnsi="Times New Roman"/>
          <w:w w:val="95"/>
          <w:sz w:val="24"/>
          <w:szCs w:val="24"/>
        </w:rPr>
        <w:t>ц</w:t>
      </w:r>
      <w:r w:rsidR="001626F8" w:rsidRPr="00D20F7F">
        <w:rPr>
          <w:rFonts w:ascii="Times New Roman" w:hAnsi="Times New Roman"/>
          <w:spacing w:val="-4"/>
          <w:w w:val="95"/>
          <w:sz w:val="24"/>
          <w:szCs w:val="24"/>
        </w:rPr>
        <w:t>е</w:t>
      </w:r>
      <w:r w:rsidR="001626F8" w:rsidRPr="00D20F7F">
        <w:rPr>
          <w:rFonts w:ascii="Times New Roman" w:hAnsi="Times New Roman"/>
          <w:w w:val="95"/>
          <w:sz w:val="24"/>
          <w:szCs w:val="24"/>
        </w:rPr>
        <w:t>н</w:t>
      </w:r>
      <w:r w:rsidR="001626F8" w:rsidRPr="00D20F7F">
        <w:rPr>
          <w:rFonts w:ascii="Times New Roman" w:hAnsi="Times New Roman"/>
          <w:spacing w:val="-3"/>
          <w:w w:val="95"/>
          <w:sz w:val="24"/>
          <w:szCs w:val="24"/>
        </w:rPr>
        <w:t>т</w:t>
      </w:r>
      <w:r w:rsidR="001626F8" w:rsidRPr="00D20F7F">
        <w:rPr>
          <w:rFonts w:ascii="Times New Roman" w:hAnsi="Times New Roman"/>
          <w:w w:val="95"/>
          <w:sz w:val="24"/>
          <w:szCs w:val="24"/>
        </w:rPr>
        <w:t>р</w:t>
      </w:r>
      <w:r w:rsidR="001626F8" w:rsidRPr="00D20F7F">
        <w:rPr>
          <w:rFonts w:ascii="Times New Roman" w:hAnsi="Times New Roman"/>
          <w:spacing w:val="6"/>
          <w:w w:val="95"/>
          <w:sz w:val="24"/>
          <w:szCs w:val="24"/>
        </w:rPr>
        <w:t xml:space="preserve"> </w:t>
      </w:r>
      <w:r w:rsidR="001626F8" w:rsidRPr="00D20F7F">
        <w:rPr>
          <w:rFonts w:ascii="Times New Roman" w:hAnsi="Times New Roman"/>
          <w:w w:val="95"/>
          <w:sz w:val="24"/>
          <w:szCs w:val="24"/>
        </w:rPr>
        <w:t>–</w:t>
      </w:r>
      <w:r w:rsidR="001626F8" w:rsidRPr="00D20F7F">
        <w:rPr>
          <w:rFonts w:ascii="Times New Roman" w:hAnsi="Times New Roman"/>
          <w:spacing w:val="35"/>
          <w:w w:val="95"/>
          <w:sz w:val="24"/>
          <w:szCs w:val="24"/>
        </w:rPr>
        <w:t xml:space="preserve"> </w:t>
      </w:r>
      <w:r w:rsidR="001626F8" w:rsidRPr="00D20F7F">
        <w:rPr>
          <w:rFonts w:ascii="Times New Roman" w:hAnsi="Times New Roman"/>
          <w:spacing w:val="-2"/>
          <w:w w:val="95"/>
          <w:sz w:val="24"/>
          <w:szCs w:val="24"/>
        </w:rPr>
        <w:t>з</w:t>
      </w:r>
      <w:r w:rsidR="001626F8" w:rsidRPr="00D20F7F">
        <w:rPr>
          <w:rFonts w:ascii="Times New Roman" w:hAnsi="Times New Roman"/>
          <w:spacing w:val="-4"/>
          <w:w w:val="95"/>
          <w:sz w:val="24"/>
          <w:szCs w:val="24"/>
        </w:rPr>
        <w:t>а</w:t>
      </w:r>
      <w:r w:rsidR="001626F8" w:rsidRPr="00D20F7F">
        <w:rPr>
          <w:rFonts w:ascii="Times New Roman" w:hAnsi="Times New Roman"/>
          <w:w w:val="95"/>
          <w:sz w:val="24"/>
          <w:szCs w:val="24"/>
        </w:rPr>
        <w:t>м</w:t>
      </w:r>
      <w:r w:rsidR="001626F8" w:rsidRPr="00D20F7F">
        <w:rPr>
          <w:rFonts w:ascii="Times New Roman" w:hAnsi="Times New Roman"/>
          <w:spacing w:val="1"/>
          <w:w w:val="95"/>
          <w:sz w:val="24"/>
          <w:szCs w:val="24"/>
        </w:rPr>
        <w:t>ы</w:t>
      </w:r>
      <w:r w:rsidR="001626F8" w:rsidRPr="00D20F7F">
        <w:rPr>
          <w:rFonts w:ascii="Times New Roman" w:hAnsi="Times New Roman"/>
          <w:w w:val="95"/>
          <w:sz w:val="24"/>
          <w:szCs w:val="24"/>
        </w:rPr>
        <w:t>сел</w:t>
      </w:r>
      <w:r w:rsidR="001626F8" w:rsidRPr="00D20F7F">
        <w:rPr>
          <w:rFonts w:ascii="Times New Roman" w:hAnsi="Times New Roman"/>
          <w:spacing w:val="2"/>
          <w:w w:val="95"/>
          <w:sz w:val="24"/>
          <w:szCs w:val="24"/>
        </w:rPr>
        <w:t xml:space="preserve"> </w:t>
      </w:r>
      <w:r w:rsidR="001626F8" w:rsidRPr="00D20F7F">
        <w:rPr>
          <w:rFonts w:ascii="Times New Roman" w:hAnsi="Times New Roman"/>
          <w:w w:val="95"/>
          <w:sz w:val="24"/>
          <w:szCs w:val="24"/>
        </w:rPr>
        <w:t>к</w:t>
      </w:r>
      <w:r w:rsidR="001626F8" w:rsidRPr="00D20F7F">
        <w:rPr>
          <w:rFonts w:ascii="Times New Roman" w:hAnsi="Times New Roman"/>
          <w:spacing w:val="-3"/>
          <w:w w:val="95"/>
          <w:sz w:val="24"/>
          <w:szCs w:val="24"/>
        </w:rPr>
        <w:t>а</w:t>
      </w:r>
      <w:r w:rsidR="001626F8" w:rsidRPr="00D20F7F">
        <w:rPr>
          <w:rFonts w:ascii="Times New Roman" w:hAnsi="Times New Roman"/>
          <w:spacing w:val="1"/>
          <w:w w:val="95"/>
          <w:sz w:val="24"/>
          <w:szCs w:val="24"/>
        </w:rPr>
        <w:t>р</w:t>
      </w:r>
      <w:r w:rsidR="001626F8" w:rsidRPr="00D20F7F">
        <w:rPr>
          <w:rFonts w:ascii="Times New Roman" w:hAnsi="Times New Roman"/>
          <w:spacing w:val="-1"/>
          <w:w w:val="95"/>
          <w:sz w:val="24"/>
          <w:szCs w:val="24"/>
        </w:rPr>
        <w:t>т</w:t>
      </w:r>
      <w:r w:rsidR="001626F8" w:rsidRPr="00D20F7F">
        <w:rPr>
          <w:rFonts w:ascii="Times New Roman" w:hAnsi="Times New Roman"/>
          <w:spacing w:val="-2"/>
          <w:w w:val="95"/>
          <w:sz w:val="24"/>
          <w:szCs w:val="24"/>
        </w:rPr>
        <w:t>и</w:t>
      </w:r>
      <w:r w:rsidR="001626F8" w:rsidRPr="00D20F7F">
        <w:rPr>
          <w:rFonts w:ascii="Times New Roman" w:hAnsi="Times New Roman"/>
          <w:w w:val="95"/>
          <w:sz w:val="24"/>
          <w:szCs w:val="24"/>
        </w:rPr>
        <w:t>н</w:t>
      </w:r>
      <w:r w:rsidR="001626F8" w:rsidRPr="00D20F7F">
        <w:rPr>
          <w:rFonts w:ascii="Times New Roman" w:hAnsi="Times New Roman"/>
          <w:spacing w:val="1"/>
          <w:w w:val="95"/>
          <w:sz w:val="24"/>
          <w:szCs w:val="24"/>
        </w:rPr>
        <w:t>ы</w:t>
      </w:r>
      <w:r w:rsidR="001626F8" w:rsidRPr="00D20F7F">
        <w:rPr>
          <w:rFonts w:ascii="Times New Roman" w:hAnsi="Times New Roman"/>
          <w:w w:val="95"/>
          <w:sz w:val="24"/>
          <w:szCs w:val="24"/>
        </w:rPr>
        <w:t>.</w:t>
      </w:r>
    </w:p>
    <w:p w:rsidR="005D6641" w:rsidRPr="00D20F7F" w:rsidRDefault="005D6641" w:rsidP="00D20F7F">
      <w:pPr>
        <w:pStyle w:val="a5"/>
        <w:jc w:val="both"/>
        <w:rPr>
          <w:rFonts w:ascii="Times New Roman" w:eastAsia="Arial Unicode MS" w:hAnsi="Times New Roman"/>
          <w:color w:val="000000"/>
          <w:kern w:val="3"/>
          <w:sz w:val="24"/>
          <w:szCs w:val="24"/>
          <w:lang w:bidi="en-US"/>
        </w:rPr>
      </w:pPr>
      <w:r w:rsidRPr="00D20F7F">
        <w:rPr>
          <w:rFonts w:ascii="Times New Roman" w:hAnsi="Times New Roman"/>
          <w:sz w:val="24"/>
          <w:szCs w:val="24"/>
        </w:rPr>
        <w:t>1.10 Тема:</w:t>
      </w:r>
      <w:r w:rsidR="00111FBD" w:rsidRPr="00D20F7F">
        <w:rPr>
          <w:rFonts w:ascii="Times New Roman" w:hAnsi="Times New Roman"/>
          <w:sz w:val="24"/>
          <w:szCs w:val="24"/>
        </w:rPr>
        <w:t xml:space="preserve"> </w:t>
      </w:r>
      <w:r w:rsidR="00111FBD" w:rsidRPr="002B22A5">
        <w:rPr>
          <w:rFonts w:ascii="Times New Roman" w:hAnsi="Times New Roman"/>
          <w:b/>
          <w:sz w:val="24"/>
          <w:szCs w:val="24"/>
        </w:rPr>
        <w:t>Знакомство с техникой "</w:t>
      </w:r>
      <w:proofErr w:type="spellStart"/>
      <w:r w:rsidR="00111FBD" w:rsidRPr="002B22A5">
        <w:rPr>
          <w:rFonts w:ascii="Times New Roman" w:hAnsi="Times New Roman"/>
          <w:b/>
          <w:sz w:val="24"/>
          <w:szCs w:val="24"/>
        </w:rPr>
        <w:t>Пластилинография</w:t>
      </w:r>
      <w:proofErr w:type="spellEnd"/>
      <w:r w:rsidR="00111FBD" w:rsidRPr="002B22A5">
        <w:rPr>
          <w:rFonts w:ascii="Times New Roman" w:hAnsi="Times New Roman"/>
          <w:b/>
          <w:sz w:val="24"/>
          <w:szCs w:val="24"/>
        </w:rPr>
        <w:t>"</w:t>
      </w:r>
      <w:r w:rsidR="001626F8" w:rsidRPr="00D20F7F">
        <w:rPr>
          <w:rFonts w:ascii="Times New Roman" w:hAnsi="Times New Roman"/>
          <w:sz w:val="24"/>
          <w:szCs w:val="24"/>
        </w:rPr>
        <w:t xml:space="preserve">. </w:t>
      </w:r>
      <w:r w:rsidR="00634A8A" w:rsidRPr="00D20F7F">
        <w:rPr>
          <w:rFonts w:ascii="Times New Roman" w:hAnsi="Times New Roman"/>
          <w:sz w:val="24"/>
          <w:szCs w:val="24"/>
        </w:rPr>
        <w:t xml:space="preserve">Знакомство с разными видами пластилина (восковой, </w:t>
      </w:r>
      <w:proofErr w:type="gramStart"/>
      <w:r w:rsidR="00634A8A" w:rsidRPr="00D20F7F">
        <w:rPr>
          <w:rFonts w:ascii="Times New Roman" w:hAnsi="Times New Roman"/>
          <w:sz w:val="24"/>
          <w:szCs w:val="24"/>
        </w:rPr>
        <w:t>шариковый</w:t>
      </w:r>
      <w:proofErr w:type="gramEnd"/>
      <w:r w:rsidR="00634A8A" w:rsidRPr="00D20F7F">
        <w:rPr>
          <w:rFonts w:ascii="Times New Roman" w:hAnsi="Times New Roman"/>
          <w:sz w:val="24"/>
          <w:szCs w:val="24"/>
        </w:rPr>
        <w:t xml:space="preserve">) и техникой работы с ним (жгутиковая, шариковая, живописная и т.д.). </w:t>
      </w:r>
    </w:p>
    <w:p w:rsidR="005D6641" w:rsidRPr="00D20F7F" w:rsidRDefault="005D6641" w:rsidP="00D20F7F">
      <w:pPr>
        <w:pStyle w:val="a5"/>
        <w:jc w:val="both"/>
        <w:rPr>
          <w:rFonts w:ascii="Times New Roman" w:eastAsia="Arial Unicode MS" w:hAnsi="Times New Roman"/>
          <w:color w:val="000000"/>
          <w:kern w:val="3"/>
          <w:sz w:val="24"/>
          <w:szCs w:val="24"/>
          <w:lang w:bidi="en-US"/>
        </w:rPr>
      </w:pPr>
      <w:r w:rsidRPr="00D20F7F">
        <w:rPr>
          <w:rFonts w:ascii="Times New Roman" w:hAnsi="Times New Roman"/>
          <w:sz w:val="24"/>
          <w:szCs w:val="24"/>
        </w:rPr>
        <w:t xml:space="preserve">1.11 Тема: </w:t>
      </w:r>
      <w:r w:rsidR="00111FBD" w:rsidRPr="002B22A5">
        <w:rPr>
          <w:rFonts w:ascii="Times New Roman" w:hAnsi="Times New Roman"/>
          <w:b/>
          <w:sz w:val="24"/>
          <w:szCs w:val="24"/>
        </w:rPr>
        <w:t>Что такое натюрморт</w:t>
      </w:r>
      <w:r w:rsidR="00634A8A" w:rsidRPr="002B22A5">
        <w:rPr>
          <w:rFonts w:ascii="Times New Roman" w:hAnsi="Times New Roman"/>
          <w:b/>
          <w:sz w:val="24"/>
          <w:szCs w:val="24"/>
        </w:rPr>
        <w:t>.</w:t>
      </w:r>
      <w:r w:rsidR="00634A8A" w:rsidRPr="00D20F7F">
        <w:rPr>
          <w:rFonts w:ascii="Times New Roman" w:hAnsi="Times New Roman"/>
          <w:sz w:val="24"/>
          <w:szCs w:val="24"/>
        </w:rPr>
        <w:t xml:space="preserve"> </w:t>
      </w:r>
      <w:r w:rsidR="00634A8A" w:rsidRPr="00D20F7F">
        <w:rPr>
          <w:rFonts w:ascii="Times New Roman" w:hAnsi="Times New Roman"/>
          <w:spacing w:val="-3"/>
          <w:w w:val="95"/>
          <w:sz w:val="24"/>
          <w:szCs w:val="24"/>
        </w:rPr>
        <w:t>На</w:t>
      </w:r>
      <w:r w:rsidR="00634A8A" w:rsidRPr="00D20F7F">
        <w:rPr>
          <w:rFonts w:ascii="Times New Roman" w:hAnsi="Times New Roman"/>
          <w:w w:val="95"/>
          <w:sz w:val="24"/>
          <w:szCs w:val="24"/>
        </w:rPr>
        <w:t>т</w:t>
      </w:r>
      <w:r w:rsidR="00634A8A" w:rsidRPr="00D20F7F">
        <w:rPr>
          <w:rFonts w:ascii="Times New Roman" w:hAnsi="Times New Roman"/>
          <w:spacing w:val="-4"/>
          <w:w w:val="95"/>
          <w:sz w:val="24"/>
          <w:szCs w:val="24"/>
        </w:rPr>
        <w:t>ю</w:t>
      </w:r>
      <w:r w:rsidR="00634A8A" w:rsidRPr="00D20F7F">
        <w:rPr>
          <w:rFonts w:ascii="Times New Roman" w:hAnsi="Times New Roman"/>
          <w:spacing w:val="-1"/>
          <w:w w:val="95"/>
          <w:sz w:val="24"/>
          <w:szCs w:val="24"/>
        </w:rPr>
        <w:t>р</w:t>
      </w:r>
      <w:r w:rsidR="00634A8A" w:rsidRPr="00D20F7F">
        <w:rPr>
          <w:rFonts w:ascii="Times New Roman" w:hAnsi="Times New Roman"/>
          <w:w w:val="95"/>
          <w:sz w:val="24"/>
          <w:szCs w:val="24"/>
        </w:rPr>
        <w:t>м</w:t>
      </w:r>
      <w:r w:rsidR="00634A8A" w:rsidRPr="00D20F7F">
        <w:rPr>
          <w:rFonts w:ascii="Times New Roman" w:hAnsi="Times New Roman"/>
          <w:spacing w:val="1"/>
          <w:w w:val="95"/>
          <w:sz w:val="24"/>
          <w:szCs w:val="24"/>
        </w:rPr>
        <w:t>о</w:t>
      </w:r>
      <w:r w:rsidR="00634A8A" w:rsidRPr="00D20F7F">
        <w:rPr>
          <w:rFonts w:ascii="Times New Roman" w:hAnsi="Times New Roman"/>
          <w:spacing w:val="-3"/>
          <w:w w:val="95"/>
          <w:sz w:val="24"/>
          <w:szCs w:val="24"/>
        </w:rPr>
        <w:t>р</w:t>
      </w:r>
      <w:r w:rsidR="00634A8A" w:rsidRPr="00D20F7F">
        <w:rPr>
          <w:rFonts w:ascii="Times New Roman" w:hAnsi="Times New Roman"/>
          <w:w w:val="95"/>
          <w:sz w:val="24"/>
          <w:szCs w:val="24"/>
        </w:rPr>
        <w:t>т</w:t>
      </w:r>
      <w:r w:rsidR="00634A8A" w:rsidRPr="00D20F7F">
        <w:rPr>
          <w:rFonts w:ascii="Times New Roman" w:hAnsi="Times New Roman"/>
          <w:spacing w:val="27"/>
          <w:w w:val="95"/>
          <w:sz w:val="24"/>
          <w:szCs w:val="24"/>
        </w:rPr>
        <w:t xml:space="preserve"> </w:t>
      </w:r>
      <w:r w:rsidR="00634A8A" w:rsidRPr="00D20F7F">
        <w:rPr>
          <w:rFonts w:ascii="Times New Roman" w:hAnsi="Times New Roman"/>
          <w:spacing w:val="-1"/>
          <w:w w:val="95"/>
          <w:sz w:val="24"/>
          <w:szCs w:val="24"/>
        </w:rPr>
        <w:t>к</w:t>
      </w:r>
      <w:r w:rsidR="00634A8A" w:rsidRPr="00D20F7F">
        <w:rPr>
          <w:rFonts w:ascii="Times New Roman" w:hAnsi="Times New Roman"/>
          <w:spacing w:val="1"/>
          <w:w w:val="95"/>
          <w:sz w:val="24"/>
          <w:szCs w:val="24"/>
        </w:rPr>
        <w:t>а</w:t>
      </w:r>
      <w:r w:rsidR="00634A8A" w:rsidRPr="00D20F7F">
        <w:rPr>
          <w:rFonts w:ascii="Times New Roman" w:hAnsi="Times New Roman"/>
          <w:w w:val="95"/>
          <w:sz w:val="24"/>
          <w:szCs w:val="24"/>
        </w:rPr>
        <w:t>к</w:t>
      </w:r>
      <w:r w:rsidR="00634A8A" w:rsidRPr="00D20F7F">
        <w:rPr>
          <w:rFonts w:ascii="Times New Roman" w:hAnsi="Times New Roman"/>
          <w:spacing w:val="24"/>
          <w:w w:val="95"/>
          <w:sz w:val="24"/>
          <w:szCs w:val="24"/>
        </w:rPr>
        <w:t xml:space="preserve"> </w:t>
      </w:r>
      <w:r w:rsidR="00634A8A" w:rsidRPr="00D20F7F">
        <w:rPr>
          <w:rFonts w:ascii="Times New Roman" w:hAnsi="Times New Roman"/>
          <w:spacing w:val="-2"/>
          <w:w w:val="95"/>
          <w:sz w:val="24"/>
          <w:szCs w:val="24"/>
        </w:rPr>
        <w:t>ж</w:t>
      </w:r>
      <w:r w:rsidR="00634A8A" w:rsidRPr="00D20F7F">
        <w:rPr>
          <w:rFonts w:ascii="Times New Roman" w:hAnsi="Times New Roman"/>
          <w:spacing w:val="1"/>
          <w:w w:val="95"/>
          <w:sz w:val="24"/>
          <w:szCs w:val="24"/>
        </w:rPr>
        <w:t>а</w:t>
      </w:r>
      <w:r w:rsidR="00634A8A" w:rsidRPr="00D20F7F">
        <w:rPr>
          <w:rFonts w:ascii="Times New Roman" w:hAnsi="Times New Roman"/>
          <w:spacing w:val="-1"/>
          <w:w w:val="95"/>
          <w:sz w:val="24"/>
          <w:szCs w:val="24"/>
        </w:rPr>
        <w:t>н</w:t>
      </w:r>
      <w:r w:rsidR="00634A8A" w:rsidRPr="00D20F7F">
        <w:rPr>
          <w:rFonts w:ascii="Times New Roman" w:hAnsi="Times New Roman"/>
          <w:w w:val="95"/>
          <w:sz w:val="24"/>
          <w:szCs w:val="24"/>
        </w:rPr>
        <w:t>р</w:t>
      </w:r>
      <w:r w:rsidR="00634A8A" w:rsidRPr="00D20F7F">
        <w:rPr>
          <w:rFonts w:ascii="Times New Roman" w:hAnsi="Times New Roman"/>
          <w:spacing w:val="22"/>
          <w:w w:val="95"/>
          <w:sz w:val="24"/>
          <w:szCs w:val="24"/>
        </w:rPr>
        <w:t xml:space="preserve"> </w:t>
      </w:r>
      <w:r w:rsidR="00634A8A" w:rsidRPr="00D20F7F">
        <w:rPr>
          <w:rFonts w:ascii="Times New Roman" w:hAnsi="Times New Roman"/>
          <w:spacing w:val="-1"/>
          <w:w w:val="95"/>
          <w:sz w:val="24"/>
          <w:szCs w:val="24"/>
        </w:rPr>
        <w:t>и</w:t>
      </w:r>
      <w:r w:rsidR="00634A8A" w:rsidRPr="00D20F7F">
        <w:rPr>
          <w:rFonts w:ascii="Times New Roman" w:hAnsi="Times New Roman"/>
          <w:w w:val="95"/>
          <w:sz w:val="24"/>
          <w:szCs w:val="24"/>
        </w:rPr>
        <w:t>з</w:t>
      </w:r>
      <w:r w:rsidR="00634A8A" w:rsidRPr="00D20F7F">
        <w:rPr>
          <w:rFonts w:ascii="Times New Roman" w:hAnsi="Times New Roman"/>
          <w:spacing w:val="1"/>
          <w:w w:val="95"/>
          <w:sz w:val="24"/>
          <w:szCs w:val="24"/>
        </w:rPr>
        <w:t>об</w:t>
      </w:r>
      <w:r w:rsidR="00634A8A" w:rsidRPr="00D20F7F">
        <w:rPr>
          <w:rFonts w:ascii="Times New Roman" w:hAnsi="Times New Roman"/>
          <w:spacing w:val="-3"/>
          <w:w w:val="95"/>
          <w:sz w:val="24"/>
          <w:szCs w:val="24"/>
        </w:rPr>
        <w:t>р</w:t>
      </w:r>
      <w:r w:rsidR="00634A8A" w:rsidRPr="00D20F7F">
        <w:rPr>
          <w:rFonts w:ascii="Times New Roman" w:hAnsi="Times New Roman"/>
          <w:spacing w:val="1"/>
          <w:w w:val="95"/>
          <w:sz w:val="24"/>
          <w:szCs w:val="24"/>
        </w:rPr>
        <w:t>а</w:t>
      </w:r>
      <w:r w:rsidR="00634A8A" w:rsidRPr="00D20F7F">
        <w:rPr>
          <w:rFonts w:ascii="Times New Roman" w:hAnsi="Times New Roman"/>
          <w:w w:val="95"/>
          <w:sz w:val="24"/>
          <w:szCs w:val="24"/>
        </w:rPr>
        <w:t>з</w:t>
      </w:r>
      <w:r w:rsidR="00634A8A" w:rsidRPr="00D20F7F">
        <w:rPr>
          <w:rFonts w:ascii="Times New Roman" w:hAnsi="Times New Roman"/>
          <w:spacing w:val="-1"/>
          <w:w w:val="95"/>
          <w:sz w:val="24"/>
          <w:szCs w:val="24"/>
        </w:rPr>
        <w:t>и</w:t>
      </w:r>
      <w:r w:rsidR="00634A8A" w:rsidRPr="00D20F7F">
        <w:rPr>
          <w:rFonts w:ascii="Times New Roman" w:hAnsi="Times New Roman"/>
          <w:spacing w:val="-2"/>
          <w:w w:val="95"/>
          <w:sz w:val="24"/>
          <w:szCs w:val="24"/>
        </w:rPr>
        <w:t>т</w:t>
      </w:r>
      <w:r w:rsidR="00634A8A" w:rsidRPr="00D20F7F">
        <w:rPr>
          <w:rFonts w:ascii="Times New Roman" w:hAnsi="Times New Roman"/>
          <w:w w:val="95"/>
          <w:sz w:val="24"/>
          <w:szCs w:val="24"/>
        </w:rPr>
        <w:t>ель</w:t>
      </w:r>
      <w:r w:rsidR="00634A8A" w:rsidRPr="00D20F7F">
        <w:rPr>
          <w:rFonts w:ascii="Times New Roman" w:hAnsi="Times New Roman"/>
          <w:spacing w:val="-4"/>
          <w:w w:val="95"/>
          <w:sz w:val="24"/>
          <w:szCs w:val="24"/>
        </w:rPr>
        <w:t>н</w:t>
      </w:r>
      <w:r w:rsidR="00634A8A" w:rsidRPr="00D20F7F">
        <w:rPr>
          <w:rFonts w:ascii="Times New Roman" w:hAnsi="Times New Roman"/>
          <w:spacing w:val="1"/>
          <w:w w:val="95"/>
          <w:sz w:val="24"/>
          <w:szCs w:val="24"/>
        </w:rPr>
        <w:t>о</w:t>
      </w:r>
      <w:r w:rsidR="00634A8A" w:rsidRPr="00D20F7F">
        <w:rPr>
          <w:rFonts w:ascii="Times New Roman" w:hAnsi="Times New Roman"/>
          <w:spacing w:val="-1"/>
          <w:w w:val="95"/>
          <w:sz w:val="24"/>
          <w:szCs w:val="24"/>
        </w:rPr>
        <w:t>г</w:t>
      </w:r>
      <w:r w:rsidR="00634A8A" w:rsidRPr="00D20F7F">
        <w:rPr>
          <w:rFonts w:ascii="Times New Roman" w:hAnsi="Times New Roman"/>
          <w:w w:val="95"/>
          <w:sz w:val="24"/>
          <w:szCs w:val="24"/>
        </w:rPr>
        <w:t>о</w:t>
      </w:r>
      <w:r w:rsidR="00634A8A" w:rsidRPr="00D20F7F">
        <w:rPr>
          <w:rFonts w:ascii="Times New Roman" w:hAnsi="Times New Roman"/>
          <w:spacing w:val="24"/>
          <w:w w:val="95"/>
          <w:sz w:val="24"/>
          <w:szCs w:val="24"/>
        </w:rPr>
        <w:t xml:space="preserve"> </w:t>
      </w:r>
      <w:r w:rsidR="00634A8A" w:rsidRPr="00D20F7F">
        <w:rPr>
          <w:rFonts w:ascii="Times New Roman" w:hAnsi="Times New Roman"/>
          <w:spacing w:val="-1"/>
          <w:w w:val="95"/>
          <w:sz w:val="24"/>
          <w:szCs w:val="24"/>
        </w:rPr>
        <w:t>и</w:t>
      </w:r>
      <w:r w:rsidR="00634A8A" w:rsidRPr="00D20F7F">
        <w:rPr>
          <w:rFonts w:ascii="Times New Roman" w:hAnsi="Times New Roman"/>
          <w:w w:val="95"/>
          <w:sz w:val="24"/>
          <w:szCs w:val="24"/>
        </w:rPr>
        <w:t>с</w:t>
      </w:r>
      <w:r w:rsidR="00634A8A" w:rsidRPr="00D20F7F">
        <w:rPr>
          <w:rFonts w:ascii="Times New Roman" w:hAnsi="Times New Roman"/>
          <w:spacing w:val="-1"/>
          <w:w w:val="95"/>
          <w:sz w:val="24"/>
          <w:szCs w:val="24"/>
        </w:rPr>
        <w:t>к</w:t>
      </w:r>
      <w:r w:rsidR="00634A8A" w:rsidRPr="00D20F7F">
        <w:rPr>
          <w:rFonts w:ascii="Times New Roman" w:hAnsi="Times New Roman"/>
          <w:w w:val="95"/>
          <w:sz w:val="24"/>
          <w:szCs w:val="24"/>
        </w:rPr>
        <w:t>усст</w:t>
      </w:r>
      <w:r w:rsidR="00634A8A" w:rsidRPr="00D20F7F">
        <w:rPr>
          <w:rFonts w:ascii="Times New Roman" w:hAnsi="Times New Roman"/>
          <w:spacing w:val="-3"/>
          <w:w w:val="95"/>
          <w:sz w:val="24"/>
          <w:szCs w:val="24"/>
        </w:rPr>
        <w:t>в</w:t>
      </w:r>
      <w:r w:rsidR="00634A8A" w:rsidRPr="00D20F7F">
        <w:rPr>
          <w:rFonts w:ascii="Times New Roman" w:hAnsi="Times New Roman"/>
          <w:spacing w:val="1"/>
          <w:w w:val="95"/>
          <w:sz w:val="24"/>
          <w:szCs w:val="24"/>
        </w:rPr>
        <w:t>а</w:t>
      </w:r>
      <w:r w:rsidR="00634A8A" w:rsidRPr="00D20F7F">
        <w:rPr>
          <w:rFonts w:ascii="Times New Roman" w:hAnsi="Times New Roman"/>
          <w:bCs/>
          <w:w w:val="95"/>
          <w:sz w:val="24"/>
          <w:szCs w:val="24"/>
        </w:rPr>
        <w:t>.</w:t>
      </w:r>
      <w:r w:rsidR="00634A8A" w:rsidRPr="00D20F7F">
        <w:rPr>
          <w:rFonts w:ascii="Times New Roman" w:hAnsi="Times New Roman"/>
          <w:bCs/>
          <w:sz w:val="24"/>
          <w:szCs w:val="24"/>
        </w:rPr>
        <w:t xml:space="preserve"> </w:t>
      </w:r>
      <w:r w:rsidR="00634A8A" w:rsidRPr="00D20F7F">
        <w:rPr>
          <w:rFonts w:ascii="Times New Roman" w:hAnsi="Times New Roman"/>
          <w:spacing w:val="1"/>
          <w:w w:val="95"/>
          <w:sz w:val="24"/>
          <w:szCs w:val="24"/>
        </w:rPr>
        <w:t>З</w:t>
      </w:r>
      <w:r w:rsidR="00634A8A" w:rsidRPr="00D20F7F">
        <w:rPr>
          <w:rFonts w:ascii="Times New Roman" w:hAnsi="Times New Roman"/>
          <w:w w:val="95"/>
          <w:sz w:val="24"/>
          <w:szCs w:val="24"/>
        </w:rPr>
        <w:t>н</w:t>
      </w:r>
      <w:r w:rsidR="00634A8A" w:rsidRPr="00D20F7F">
        <w:rPr>
          <w:rFonts w:ascii="Times New Roman" w:hAnsi="Times New Roman"/>
          <w:spacing w:val="-4"/>
          <w:w w:val="95"/>
          <w:sz w:val="24"/>
          <w:szCs w:val="24"/>
        </w:rPr>
        <w:t>а</w:t>
      </w:r>
      <w:r w:rsidR="00634A8A" w:rsidRPr="00D20F7F">
        <w:rPr>
          <w:rFonts w:ascii="Times New Roman" w:hAnsi="Times New Roman"/>
          <w:w w:val="95"/>
          <w:sz w:val="24"/>
          <w:szCs w:val="24"/>
        </w:rPr>
        <w:t>к</w:t>
      </w:r>
      <w:r w:rsidR="00634A8A" w:rsidRPr="00D20F7F">
        <w:rPr>
          <w:rFonts w:ascii="Times New Roman" w:hAnsi="Times New Roman"/>
          <w:spacing w:val="1"/>
          <w:w w:val="95"/>
          <w:sz w:val="24"/>
          <w:szCs w:val="24"/>
        </w:rPr>
        <w:t>о</w:t>
      </w:r>
      <w:r w:rsidR="00634A8A" w:rsidRPr="00D20F7F">
        <w:rPr>
          <w:rFonts w:ascii="Times New Roman" w:hAnsi="Times New Roman"/>
          <w:spacing w:val="-4"/>
          <w:w w:val="95"/>
          <w:sz w:val="24"/>
          <w:szCs w:val="24"/>
        </w:rPr>
        <w:t>м</w:t>
      </w:r>
      <w:r w:rsidR="00634A8A" w:rsidRPr="00D20F7F">
        <w:rPr>
          <w:rFonts w:ascii="Times New Roman" w:hAnsi="Times New Roman"/>
          <w:w w:val="95"/>
          <w:sz w:val="24"/>
          <w:szCs w:val="24"/>
        </w:rPr>
        <w:t>с</w:t>
      </w:r>
      <w:r w:rsidR="00634A8A" w:rsidRPr="00D20F7F">
        <w:rPr>
          <w:rFonts w:ascii="Times New Roman" w:hAnsi="Times New Roman"/>
          <w:spacing w:val="-1"/>
          <w:w w:val="95"/>
          <w:sz w:val="24"/>
          <w:szCs w:val="24"/>
        </w:rPr>
        <w:t>т</w:t>
      </w:r>
      <w:r w:rsidR="00634A8A" w:rsidRPr="00D20F7F">
        <w:rPr>
          <w:rFonts w:ascii="Times New Roman" w:hAnsi="Times New Roman"/>
          <w:spacing w:val="-2"/>
          <w:w w:val="95"/>
          <w:sz w:val="24"/>
          <w:szCs w:val="24"/>
        </w:rPr>
        <w:t>в</w:t>
      </w:r>
      <w:r w:rsidR="00634A8A" w:rsidRPr="00D20F7F">
        <w:rPr>
          <w:rFonts w:ascii="Times New Roman" w:hAnsi="Times New Roman"/>
          <w:w w:val="95"/>
          <w:sz w:val="24"/>
          <w:szCs w:val="24"/>
        </w:rPr>
        <w:t>о</w:t>
      </w:r>
      <w:r w:rsidR="00634A8A" w:rsidRPr="00D20F7F">
        <w:rPr>
          <w:rFonts w:ascii="Times New Roman" w:hAnsi="Times New Roman"/>
          <w:spacing w:val="3"/>
          <w:w w:val="95"/>
          <w:sz w:val="24"/>
          <w:szCs w:val="24"/>
        </w:rPr>
        <w:t xml:space="preserve"> </w:t>
      </w:r>
      <w:r w:rsidR="00634A8A" w:rsidRPr="00D20F7F">
        <w:rPr>
          <w:rFonts w:ascii="Times New Roman" w:hAnsi="Times New Roman"/>
          <w:w w:val="95"/>
          <w:sz w:val="24"/>
          <w:szCs w:val="24"/>
        </w:rPr>
        <w:t>с</w:t>
      </w:r>
      <w:r w:rsidR="00634A8A" w:rsidRPr="00D20F7F">
        <w:rPr>
          <w:rFonts w:ascii="Times New Roman" w:hAnsi="Times New Roman"/>
          <w:spacing w:val="3"/>
          <w:w w:val="95"/>
          <w:sz w:val="24"/>
          <w:szCs w:val="24"/>
        </w:rPr>
        <w:t xml:space="preserve"> </w:t>
      </w:r>
      <w:r w:rsidR="00634A8A" w:rsidRPr="00D20F7F">
        <w:rPr>
          <w:rFonts w:ascii="Times New Roman" w:hAnsi="Times New Roman"/>
          <w:spacing w:val="-1"/>
          <w:w w:val="95"/>
          <w:sz w:val="24"/>
          <w:szCs w:val="24"/>
        </w:rPr>
        <w:t>т</w:t>
      </w:r>
      <w:r w:rsidR="00634A8A" w:rsidRPr="00D20F7F">
        <w:rPr>
          <w:rFonts w:ascii="Times New Roman" w:hAnsi="Times New Roman"/>
          <w:spacing w:val="-3"/>
          <w:w w:val="95"/>
          <w:sz w:val="24"/>
          <w:szCs w:val="24"/>
        </w:rPr>
        <w:t>е</w:t>
      </w:r>
      <w:r w:rsidR="00634A8A" w:rsidRPr="00D20F7F">
        <w:rPr>
          <w:rFonts w:ascii="Times New Roman" w:hAnsi="Times New Roman"/>
          <w:spacing w:val="1"/>
          <w:w w:val="95"/>
          <w:sz w:val="24"/>
          <w:szCs w:val="24"/>
        </w:rPr>
        <w:t>р</w:t>
      </w:r>
      <w:r w:rsidR="00634A8A" w:rsidRPr="00D20F7F">
        <w:rPr>
          <w:rFonts w:ascii="Times New Roman" w:hAnsi="Times New Roman"/>
          <w:w w:val="95"/>
          <w:sz w:val="24"/>
          <w:szCs w:val="24"/>
        </w:rPr>
        <w:t>м</w:t>
      </w:r>
      <w:r w:rsidR="00634A8A" w:rsidRPr="00D20F7F">
        <w:rPr>
          <w:rFonts w:ascii="Times New Roman" w:hAnsi="Times New Roman"/>
          <w:spacing w:val="-3"/>
          <w:w w:val="95"/>
          <w:sz w:val="24"/>
          <w:szCs w:val="24"/>
        </w:rPr>
        <w:t>и</w:t>
      </w:r>
      <w:r w:rsidR="00634A8A" w:rsidRPr="00D20F7F">
        <w:rPr>
          <w:rFonts w:ascii="Times New Roman" w:hAnsi="Times New Roman"/>
          <w:spacing w:val="-2"/>
          <w:w w:val="95"/>
          <w:sz w:val="24"/>
          <w:szCs w:val="24"/>
        </w:rPr>
        <w:t>н</w:t>
      </w:r>
      <w:r w:rsidR="00634A8A" w:rsidRPr="00D20F7F">
        <w:rPr>
          <w:rFonts w:ascii="Times New Roman" w:hAnsi="Times New Roman"/>
          <w:spacing w:val="1"/>
          <w:w w:val="95"/>
          <w:sz w:val="24"/>
          <w:szCs w:val="24"/>
        </w:rPr>
        <w:t>о</w:t>
      </w:r>
      <w:r w:rsidR="00634A8A" w:rsidRPr="00D20F7F">
        <w:rPr>
          <w:rFonts w:ascii="Times New Roman" w:hAnsi="Times New Roman"/>
          <w:w w:val="95"/>
          <w:sz w:val="24"/>
          <w:szCs w:val="24"/>
        </w:rPr>
        <w:t>м</w:t>
      </w:r>
      <w:r w:rsidR="00634A8A" w:rsidRPr="00D20F7F">
        <w:rPr>
          <w:rFonts w:ascii="Times New Roman" w:hAnsi="Times New Roman"/>
          <w:spacing w:val="2"/>
          <w:w w:val="95"/>
          <w:sz w:val="24"/>
          <w:szCs w:val="24"/>
        </w:rPr>
        <w:t xml:space="preserve"> </w:t>
      </w:r>
      <w:r w:rsidR="00634A8A" w:rsidRPr="00D20F7F">
        <w:rPr>
          <w:rFonts w:ascii="Times New Roman" w:hAnsi="Times New Roman"/>
          <w:spacing w:val="-2"/>
          <w:w w:val="95"/>
          <w:sz w:val="24"/>
          <w:szCs w:val="24"/>
        </w:rPr>
        <w:t>«</w:t>
      </w:r>
      <w:r w:rsidR="00634A8A" w:rsidRPr="00D20F7F">
        <w:rPr>
          <w:rFonts w:ascii="Times New Roman" w:hAnsi="Times New Roman"/>
          <w:w w:val="95"/>
          <w:sz w:val="24"/>
          <w:szCs w:val="24"/>
        </w:rPr>
        <w:t>на</w:t>
      </w:r>
      <w:r w:rsidR="00634A8A" w:rsidRPr="00D20F7F">
        <w:rPr>
          <w:rFonts w:ascii="Times New Roman" w:hAnsi="Times New Roman"/>
          <w:spacing w:val="-1"/>
          <w:w w:val="95"/>
          <w:sz w:val="24"/>
          <w:szCs w:val="24"/>
        </w:rPr>
        <w:t>тю</w:t>
      </w:r>
      <w:r w:rsidR="00634A8A" w:rsidRPr="00D20F7F">
        <w:rPr>
          <w:rFonts w:ascii="Times New Roman" w:hAnsi="Times New Roman"/>
          <w:spacing w:val="-3"/>
          <w:w w:val="95"/>
          <w:sz w:val="24"/>
          <w:szCs w:val="24"/>
        </w:rPr>
        <w:t>р</w:t>
      </w:r>
      <w:r w:rsidR="00634A8A" w:rsidRPr="00D20F7F">
        <w:rPr>
          <w:rFonts w:ascii="Times New Roman" w:hAnsi="Times New Roman"/>
          <w:spacing w:val="-4"/>
          <w:w w:val="95"/>
          <w:sz w:val="24"/>
          <w:szCs w:val="24"/>
        </w:rPr>
        <w:t>м</w:t>
      </w:r>
      <w:r w:rsidR="00634A8A" w:rsidRPr="00D20F7F">
        <w:rPr>
          <w:rFonts w:ascii="Times New Roman" w:hAnsi="Times New Roman"/>
          <w:spacing w:val="1"/>
          <w:w w:val="95"/>
          <w:sz w:val="24"/>
          <w:szCs w:val="24"/>
        </w:rPr>
        <w:t>ор</w:t>
      </w:r>
      <w:r w:rsidR="00634A8A" w:rsidRPr="00D20F7F">
        <w:rPr>
          <w:rFonts w:ascii="Times New Roman" w:hAnsi="Times New Roman"/>
          <w:spacing w:val="-1"/>
          <w:w w:val="95"/>
          <w:sz w:val="24"/>
          <w:szCs w:val="24"/>
        </w:rPr>
        <w:t>т</w:t>
      </w:r>
      <w:r w:rsidR="00634A8A" w:rsidRPr="00D20F7F">
        <w:rPr>
          <w:rFonts w:ascii="Times New Roman" w:hAnsi="Times New Roman"/>
          <w:spacing w:val="-2"/>
          <w:w w:val="95"/>
          <w:sz w:val="24"/>
          <w:szCs w:val="24"/>
        </w:rPr>
        <w:t>»</w:t>
      </w:r>
      <w:r w:rsidR="00634A8A" w:rsidRPr="00D20F7F">
        <w:rPr>
          <w:rFonts w:ascii="Times New Roman" w:hAnsi="Times New Roman"/>
          <w:w w:val="95"/>
          <w:sz w:val="24"/>
          <w:szCs w:val="24"/>
        </w:rPr>
        <w:t>. Натюрморт - "мертвая природа", изображение предметов быта, цветов, фруктов и т.д.</w:t>
      </w:r>
    </w:p>
    <w:p w:rsidR="005D6641" w:rsidRPr="00D20F7F" w:rsidRDefault="005D6641" w:rsidP="00D20F7F">
      <w:pPr>
        <w:pStyle w:val="a5"/>
        <w:jc w:val="both"/>
        <w:rPr>
          <w:rFonts w:ascii="Times New Roman" w:eastAsia="Arial Unicode MS" w:hAnsi="Times New Roman"/>
          <w:color w:val="000000"/>
          <w:kern w:val="3"/>
          <w:sz w:val="24"/>
          <w:szCs w:val="24"/>
          <w:lang w:bidi="en-US"/>
        </w:rPr>
      </w:pPr>
      <w:r w:rsidRPr="00D20F7F">
        <w:rPr>
          <w:rFonts w:ascii="Times New Roman" w:hAnsi="Times New Roman"/>
          <w:sz w:val="24"/>
          <w:szCs w:val="24"/>
        </w:rPr>
        <w:t xml:space="preserve">1.12 Тема: </w:t>
      </w:r>
      <w:r w:rsidR="00111FBD" w:rsidRPr="002B22A5">
        <w:rPr>
          <w:rFonts w:ascii="Times New Roman" w:hAnsi="Times New Roman"/>
          <w:b/>
          <w:sz w:val="24"/>
          <w:szCs w:val="24"/>
        </w:rPr>
        <w:t>"Благовещение"- православный праздник</w:t>
      </w:r>
      <w:r w:rsidR="00634A8A" w:rsidRPr="00D20F7F">
        <w:rPr>
          <w:rFonts w:ascii="Times New Roman" w:hAnsi="Times New Roman"/>
          <w:sz w:val="24"/>
          <w:szCs w:val="24"/>
        </w:rPr>
        <w:t>. Рассказ - беседа об истории православного праздника. Благовещение - как символ пробуждения природы, начала весны, прилёт птиц.</w:t>
      </w:r>
    </w:p>
    <w:p w:rsidR="005D6641" w:rsidRPr="00D20F7F" w:rsidRDefault="005D6641" w:rsidP="00D20F7F">
      <w:pPr>
        <w:pStyle w:val="a5"/>
        <w:jc w:val="both"/>
        <w:rPr>
          <w:rFonts w:ascii="Times New Roman" w:eastAsia="Arial Unicode MS" w:hAnsi="Times New Roman"/>
          <w:color w:val="000000"/>
          <w:kern w:val="3"/>
          <w:sz w:val="24"/>
          <w:szCs w:val="24"/>
          <w:lang w:bidi="en-US"/>
        </w:rPr>
      </w:pPr>
      <w:r w:rsidRPr="00D20F7F">
        <w:rPr>
          <w:rFonts w:ascii="Times New Roman" w:eastAsia="Arial Unicode MS" w:hAnsi="Times New Roman"/>
          <w:color w:val="000000"/>
          <w:kern w:val="3"/>
          <w:sz w:val="24"/>
          <w:szCs w:val="24"/>
          <w:lang w:bidi="en-US"/>
        </w:rPr>
        <w:t xml:space="preserve">1.13 Тема: </w:t>
      </w:r>
      <w:r w:rsidR="00111FBD" w:rsidRPr="002B22A5">
        <w:rPr>
          <w:rFonts w:ascii="Times New Roman" w:hAnsi="Times New Roman"/>
          <w:b/>
          <w:sz w:val="24"/>
          <w:szCs w:val="24"/>
        </w:rPr>
        <w:t>"Пасха" -</w:t>
      </w:r>
      <w:r w:rsidR="00634A8A" w:rsidRPr="002B22A5">
        <w:rPr>
          <w:rFonts w:ascii="Times New Roman" w:hAnsi="Times New Roman"/>
          <w:b/>
          <w:sz w:val="24"/>
          <w:szCs w:val="24"/>
        </w:rPr>
        <w:t xml:space="preserve"> </w:t>
      </w:r>
      <w:r w:rsidR="00111FBD" w:rsidRPr="002B22A5">
        <w:rPr>
          <w:rFonts w:ascii="Times New Roman" w:hAnsi="Times New Roman"/>
          <w:b/>
          <w:sz w:val="24"/>
          <w:szCs w:val="24"/>
        </w:rPr>
        <w:t>главный праздник на Руси</w:t>
      </w:r>
      <w:r w:rsidR="00634A8A" w:rsidRPr="002B22A5">
        <w:rPr>
          <w:rFonts w:ascii="Times New Roman" w:hAnsi="Times New Roman"/>
          <w:b/>
          <w:sz w:val="24"/>
          <w:szCs w:val="24"/>
        </w:rPr>
        <w:t>.</w:t>
      </w:r>
      <w:r w:rsidR="00634A8A" w:rsidRPr="00D20F7F">
        <w:rPr>
          <w:rFonts w:ascii="Times New Roman" w:hAnsi="Times New Roman"/>
          <w:sz w:val="24"/>
          <w:szCs w:val="24"/>
        </w:rPr>
        <w:t xml:space="preserve"> Просмотр и обсуждение мультфильма. Развитие интереса к народным традициям проведения праздника "Пасхи"</w:t>
      </w:r>
    </w:p>
    <w:p w:rsidR="005D6641" w:rsidRPr="00D20F7F" w:rsidRDefault="005D6641" w:rsidP="00D20F7F">
      <w:pPr>
        <w:pStyle w:val="a5"/>
        <w:jc w:val="both"/>
        <w:rPr>
          <w:rFonts w:ascii="Times New Roman" w:eastAsia="Arial Unicode MS" w:hAnsi="Times New Roman"/>
          <w:color w:val="000000"/>
          <w:kern w:val="3"/>
          <w:sz w:val="24"/>
          <w:szCs w:val="24"/>
          <w:lang w:bidi="en-US"/>
        </w:rPr>
      </w:pPr>
      <w:r w:rsidRPr="00D20F7F">
        <w:rPr>
          <w:rFonts w:ascii="Times New Roman" w:eastAsia="Arial Unicode MS" w:hAnsi="Times New Roman"/>
          <w:color w:val="000000"/>
          <w:kern w:val="3"/>
          <w:sz w:val="24"/>
          <w:szCs w:val="24"/>
          <w:lang w:bidi="en-US"/>
        </w:rPr>
        <w:t xml:space="preserve">1.14 Тема: </w:t>
      </w:r>
      <w:r w:rsidR="00111FBD" w:rsidRPr="002B22A5">
        <w:rPr>
          <w:rFonts w:ascii="Times New Roman" w:hAnsi="Times New Roman"/>
          <w:b/>
          <w:sz w:val="24"/>
          <w:szCs w:val="24"/>
        </w:rPr>
        <w:t>"Дымка" - расписная глиняная игрушка</w:t>
      </w:r>
      <w:r w:rsidR="00634A8A" w:rsidRPr="002B22A5">
        <w:rPr>
          <w:rFonts w:ascii="Times New Roman" w:hAnsi="Times New Roman"/>
          <w:b/>
          <w:sz w:val="24"/>
          <w:szCs w:val="24"/>
        </w:rPr>
        <w:t>.</w:t>
      </w:r>
      <w:r w:rsidR="00634A8A" w:rsidRPr="00D20F7F">
        <w:rPr>
          <w:rFonts w:ascii="Times New Roman" w:hAnsi="Times New Roman"/>
          <w:sz w:val="24"/>
          <w:szCs w:val="24"/>
        </w:rPr>
        <w:t xml:space="preserve"> Знакомство</w:t>
      </w:r>
      <w:r w:rsidR="002B22A5">
        <w:rPr>
          <w:rFonts w:ascii="Times New Roman" w:eastAsia="Arial Unicode MS" w:hAnsi="Times New Roman"/>
          <w:color w:val="000000"/>
          <w:kern w:val="3"/>
          <w:sz w:val="24"/>
          <w:szCs w:val="24"/>
          <w:lang w:bidi="en-US"/>
        </w:rPr>
        <w:t xml:space="preserve"> с "дымковской " игрушкой</w:t>
      </w:r>
      <w:r w:rsidR="00634A8A" w:rsidRPr="00D20F7F">
        <w:rPr>
          <w:rFonts w:ascii="Times New Roman" w:eastAsia="Arial Unicode MS" w:hAnsi="Times New Roman"/>
          <w:color w:val="000000"/>
          <w:kern w:val="3"/>
          <w:sz w:val="24"/>
          <w:szCs w:val="24"/>
          <w:lang w:bidi="en-US"/>
        </w:rPr>
        <w:t>, её характерными особенностями. Просмотр образцов</w:t>
      </w:r>
      <w:proofErr w:type="gramStart"/>
      <w:r w:rsidR="00634A8A" w:rsidRPr="00D20F7F">
        <w:rPr>
          <w:rFonts w:ascii="Times New Roman" w:eastAsia="Arial Unicode MS" w:hAnsi="Times New Roman"/>
          <w:color w:val="000000"/>
          <w:kern w:val="3"/>
          <w:sz w:val="24"/>
          <w:szCs w:val="24"/>
          <w:lang w:bidi="en-US"/>
        </w:rPr>
        <w:t xml:space="preserve"> ,</w:t>
      </w:r>
      <w:proofErr w:type="gramEnd"/>
      <w:r w:rsidR="00634A8A" w:rsidRPr="00D20F7F">
        <w:rPr>
          <w:rFonts w:ascii="Times New Roman" w:eastAsia="Arial Unicode MS" w:hAnsi="Times New Roman"/>
          <w:color w:val="000000"/>
          <w:kern w:val="3"/>
          <w:sz w:val="24"/>
          <w:szCs w:val="24"/>
          <w:lang w:bidi="en-US"/>
        </w:rPr>
        <w:t xml:space="preserve"> выполненных выпускниками школы. Привитие интереса и любви к народному творчеству.</w:t>
      </w:r>
    </w:p>
    <w:p w:rsidR="00634A8A" w:rsidRPr="00D20F7F" w:rsidRDefault="005D6641" w:rsidP="00D20F7F">
      <w:pPr>
        <w:pStyle w:val="a5"/>
        <w:jc w:val="both"/>
        <w:rPr>
          <w:rFonts w:ascii="Times New Roman" w:eastAsia="Arial Unicode MS" w:hAnsi="Times New Roman"/>
          <w:color w:val="000000"/>
          <w:kern w:val="3"/>
          <w:sz w:val="24"/>
          <w:szCs w:val="24"/>
          <w:lang w:bidi="en-US"/>
        </w:rPr>
      </w:pPr>
      <w:r w:rsidRPr="00D20F7F">
        <w:rPr>
          <w:rFonts w:ascii="Times New Roman" w:eastAsia="Arial Unicode MS" w:hAnsi="Times New Roman"/>
          <w:color w:val="000000"/>
          <w:kern w:val="3"/>
          <w:sz w:val="24"/>
          <w:szCs w:val="24"/>
          <w:lang w:bidi="en-US"/>
        </w:rPr>
        <w:t>1.15 Тема</w:t>
      </w:r>
      <w:r w:rsidRPr="0071093D">
        <w:rPr>
          <w:rFonts w:ascii="Times New Roman" w:eastAsia="Arial Unicode MS" w:hAnsi="Times New Roman"/>
          <w:b/>
          <w:color w:val="000000"/>
          <w:kern w:val="3"/>
          <w:sz w:val="24"/>
          <w:szCs w:val="24"/>
          <w:lang w:bidi="en-US"/>
        </w:rPr>
        <w:t xml:space="preserve">: </w:t>
      </w:r>
      <w:r w:rsidR="00111FBD" w:rsidRPr="0071093D">
        <w:rPr>
          <w:rFonts w:ascii="Times New Roman" w:eastAsia="Arial Unicode MS" w:hAnsi="Times New Roman"/>
          <w:b/>
          <w:color w:val="000000"/>
          <w:kern w:val="3"/>
          <w:sz w:val="24"/>
          <w:szCs w:val="24"/>
          <w:lang w:bidi="en-US"/>
        </w:rPr>
        <w:t>История худ</w:t>
      </w:r>
      <w:proofErr w:type="gramStart"/>
      <w:r w:rsidR="00111FBD" w:rsidRPr="0071093D">
        <w:rPr>
          <w:rFonts w:ascii="Times New Roman" w:eastAsia="Arial Unicode MS" w:hAnsi="Times New Roman"/>
          <w:b/>
          <w:color w:val="000000"/>
          <w:kern w:val="3"/>
          <w:sz w:val="24"/>
          <w:szCs w:val="24"/>
          <w:lang w:bidi="en-US"/>
        </w:rPr>
        <w:t>.</w:t>
      </w:r>
      <w:proofErr w:type="gramEnd"/>
      <w:r w:rsidR="00111FBD" w:rsidRPr="0071093D">
        <w:rPr>
          <w:rFonts w:ascii="Times New Roman" w:eastAsia="Arial Unicode MS" w:hAnsi="Times New Roman"/>
          <w:b/>
          <w:color w:val="000000"/>
          <w:kern w:val="3"/>
          <w:sz w:val="24"/>
          <w:szCs w:val="24"/>
          <w:lang w:bidi="en-US"/>
        </w:rPr>
        <w:t xml:space="preserve"> </w:t>
      </w:r>
      <w:proofErr w:type="gramStart"/>
      <w:r w:rsidR="00111FBD" w:rsidRPr="0071093D">
        <w:rPr>
          <w:rFonts w:ascii="Times New Roman" w:eastAsia="Arial Unicode MS" w:hAnsi="Times New Roman"/>
          <w:b/>
          <w:color w:val="000000"/>
          <w:kern w:val="3"/>
          <w:sz w:val="24"/>
          <w:szCs w:val="24"/>
          <w:lang w:bidi="en-US"/>
        </w:rPr>
        <w:t>п</w:t>
      </w:r>
      <w:proofErr w:type="gramEnd"/>
      <w:r w:rsidR="00111FBD" w:rsidRPr="0071093D">
        <w:rPr>
          <w:rFonts w:ascii="Times New Roman" w:eastAsia="Arial Unicode MS" w:hAnsi="Times New Roman"/>
          <w:b/>
          <w:color w:val="000000"/>
          <w:kern w:val="3"/>
          <w:sz w:val="24"/>
          <w:szCs w:val="24"/>
          <w:lang w:bidi="en-US"/>
        </w:rPr>
        <w:t>ромысла "Матрёшка</w:t>
      </w:r>
      <w:r w:rsidR="00111FBD" w:rsidRPr="00D20F7F">
        <w:rPr>
          <w:rFonts w:ascii="Times New Roman" w:eastAsia="Arial Unicode MS" w:hAnsi="Times New Roman"/>
          <w:color w:val="000000"/>
          <w:kern w:val="3"/>
          <w:sz w:val="24"/>
          <w:szCs w:val="24"/>
          <w:lang w:bidi="en-US"/>
        </w:rPr>
        <w:t>"</w:t>
      </w:r>
      <w:r w:rsidR="00634A8A" w:rsidRPr="00D20F7F">
        <w:rPr>
          <w:rFonts w:ascii="Times New Roman" w:eastAsia="Arial Unicode MS" w:hAnsi="Times New Roman"/>
          <w:color w:val="000000"/>
          <w:kern w:val="3"/>
          <w:sz w:val="24"/>
          <w:szCs w:val="24"/>
          <w:lang w:bidi="en-US"/>
        </w:rPr>
        <w:t>. Урок - беседа о худ</w:t>
      </w:r>
      <w:proofErr w:type="gramStart"/>
      <w:r w:rsidR="00634A8A" w:rsidRPr="00D20F7F">
        <w:rPr>
          <w:rFonts w:ascii="Times New Roman" w:eastAsia="Arial Unicode MS" w:hAnsi="Times New Roman"/>
          <w:color w:val="000000"/>
          <w:kern w:val="3"/>
          <w:sz w:val="24"/>
          <w:szCs w:val="24"/>
          <w:lang w:bidi="en-US"/>
        </w:rPr>
        <w:t>.</w:t>
      </w:r>
      <w:proofErr w:type="gramEnd"/>
      <w:r w:rsidR="00634A8A" w:rsidRPr="00D20F7F">
        <w:rPr>
          <w:rFonts w:ascii="Times New Roman" w:eastAsia="Arial Unicode MS" w:hAnsi="Times New Roman"/>
          <w:color w:val="000000"/>
          <w:kern w:val="3"/>
          <w:sz w:val="24"/>
          <w:szCs w:val="24"/>
          <w:lang w:bidi="en-US"/>
        </w:rPr>
        <w:t xml:space="preserve"> </w:t>
      </w:r>
      <w:proofErr w:type="gramStart"/>
      <w:r w:rsidR="00634A8A" w:rsidRPr="00D20F7F">
        <w:rPr>
          <w:rFonts w:ascii="Times New Roman" w:eastAsia="Arial Unicode MS" w:hAnsi="Times New Roman"/>
          <w:color w:val="000000"/>
          <w:kern w:val="3"/>
          <w:sz w:val="24"/>
          <w:szCs w:val="24"/>
          <w:lang w:bidi="en-US"/>
        </w:rPr>
        <w:t>п</w:t>
      </w:r>
      <w:proofErr w:type="gramEnd"/>
      <w:r w:rsidR="00634A8A" w:rsidRPr="00D20F7F">
        <w:rPr>
          <w:rFonts w:ascii="Times New Roman" w:eastAsia="Arial Unicode MS" w:hAnsi="Times New Roman"/>
          <w:color w:val="000000"/>
          <w:kern w:val="3"/>
          <w:sz w:val="24"/>
          <w:szCs w:val="24"/>
          <w:lang w:bidi="en-US"/>
        </w:rPr>
        <w:t>ромысле "Матрёшка". Просмотр и обсуждение наглядных пособий</w:t>
      </w:r>
      <w:r w:rsidR="006076BE" w:rsidRPr="00D20F7F">
        <w:rPr>
          <w:rFonts w:ascii="Times New Roman" w:eastAsia="Arial Unicode MS" w:hAnsi="Times New Roman"/>
          <w:color w:val="000000"/>
          <w:kern w:val="3"/>
          <w:sz w:val="24"/>
          <w:szCs w:val="24"/>
          <w:lang w:bidi="en-US"/>
        </w:rPr>
        <w:t>. Три вида "Матрёшки" ("</w:t>
      </w:r>
      <w:proofErr w:type="spellStart"/>
      <w:r w:rsidR="006076BE" w:rsidRPr="00D20F7F">
        <w:rPr>
          <w:rFonts w:ascii="Times New Roman" w:eastAsia="Arial Unicode MS" w:hAnsi="Times New Roman"/>
          <w:color w:val="000000"/>
          <w:kern w:val="3"/>
          <w:sz w:val="24"/>
          <w:szCs w:val="24"/>
          <w:lang w:bidi="en-US"/>
        </w:rPr>
        <w:t>Загорская</w:t>
      </w:r>
      <w:proofErr w:type="spellEnd"/>
      <w:r w:rsidR="006076BE" w:rsidRPr="00D20F7F">
        <w:rPr>
          <w:rFonts w:ascii="Times New Roman" w:eastAsia="Arial Unicode MS" w:hAnsi="Times New Roman"/>
          <w:color w:val="000000"/>
          <w:kern w:val="3"/>
          <w:sz w:val="24"/>
          <w:szCs w:val="24"/>
          <w:lang w:bidi="en-US"/>
        </w:rPr>
        <w:t>", "Семёновская", "</w:t>
      </w:r>
      <w:proofErr w:type="spellStart"/>
      <w:r w:rsidR="006076BE" w:rsidRPr="00D20F7F">
        <w:rPr>
          <w:rFonts w:ascii="Times New Roman" w:eastAsia="Arial Unicode MS" w:hAnsi="Times New Roman"/>
          <w:color w:val="000000"/>
          <w:kern w:val="3"/>
          <w:sz w:val="24"/>
          <w:szCs w:val="24"/>
          <w:lang w:bidi="en-US"/>
        </w:rPr>
        <w:t>Полхов</w:t>
      </w:r>
      <w:proofErr w:type="spellEnd"/>
      <w:r w:rsidR="006076BE" w:rsidRPr="00D20F7F">
        <w:rPr>
          <w:rFonts w:ascii="Times New Roman" w:eastAsia="Arial Unicode MS" w:hAnsi="Times New Roman"/>
          <w:color w:val="000000"/>
          <w:kern w:val="3"/>
          <w:sz w:val="24"/>
          <w:szCs w:val="24"/>
          <w:lang w:bidi="en-US"/>
        </w:rPr>
        <w:t xml:space="preserve"> - </w:t>
      </w:r>
      <w:proofErr w:type="spellStart"/>
      <w:r w:rsidR="006076BE" w:rsidRPr="00D20F7F">
        <w:rPr>
          <w:rFonts w:ascii="Times New Roman" w:eastAsia="Arial Unicode MS" w:hAnsi="Times New Roman"/>
          <w:color w:val="000000"/>
          <w:kern w:val="3"/>
          <w:sz w:val="24"/>
          <w:szCs w:val="24"/>
          <w:lang w:bidi="en-US"/>
        </w:rPr>
        <w:t>Майданская</w:t>
      </w:r>
      <w:proofErr w:type="spellEnd"/>
      <w:r w:rsidR="006076BE" w:rsidRPr="00D20F7F">
        <w:rPr>
          <w:rFonts w:ascii="Times New Roman" w:eastAsia="Arial Unicode MS" w:hAnsi="Times New Roman"/>
          <w:color w:val="000000"/>
          <w:kern w:val="3"/>
          <w:sz w:val="24"/>
          <w:szCs w:val="24"/>
          <w:lang w:bidi="en-US"/>
        </w:rPr>
        <w:t>").</w:t>
      </w:r>
      <w:r w:rsidR="00634A8A" w:rsidRPr="00D20F7F">
        <w:rPr>
          <w:rFonts w:ascii="Times New Roman" w:eastAsia="Arial Unicode MS" w:hAnsi="Times New Roman"/>
          <w:color w:val="000000"/>
          <w:kern w:val="3"/>
          <w:sz w:val="24"/>
          <w:szCs w:val="24"/>
          <w:lang w:bidi="en-US"/>
        </w:rPr>
        <w:t xml:space="preserve"> Привитие интереса и любви к народному творчеству.</w:t>
      </w:r>
    </w:p>
    <w:p w:rsidR="005D6641" w:rsidRPr="00D20F7F" w:rsidRDefault="005D6641" w:rsidP="00D20F7F">
      <w:pPr>
        <w:pStyle w:val="a5"/>
        <w:jc w:val="both"/>
        <w:rPr>
          <w:rFonts w:ascii="Times New Roman" w:eastAsia="Arial Unicode MS" w:hAnsi="Times New Roman"/>
          <w:color w:val="000000"/>
          <w:kern w:val="3"/>
          <w:sz w:val="24"/>
          <w:szCs w:val="24"/>
          <w:lang w:bidi="en-US"/>
        </w:rPr>
      </w:pPr>
      <w:r w:rsidRPr="00D20F7F">
        <w:rPr>
          <w:rFonts w:ascii="Times New Roman" w:eastAsia="Arial Unicode MS" w:hAnsi="Times New Roman"/>
          <w:color w:val="000000"/>
          <w:kern w:val="3"/>
          <w:sz w:val="24"/>
          <w:szCs w:val="24"/>
          <w:lang w:bidi="en-US"/>
        </w:rPr>
        <w:t xml:space="preserve">1.16 Тема: </w:t>
      </w:r>
      <w:r w:rsidR="00111FBD" w:rsidRPr="002B22A5">
        <w:rPr>
          <w:rFonts w:ascii="Times New Roman" w:eastAsia="Arial Unicode MS" w:hAnsi="Times New Roman"/>
          <w:b/>
          <w:color w:val="000000"/>
          <w:kern w:val="3"/>
          <w:sz w:val="24"/>
          <w:szCs w:val="24"/>
          <w:lang w:bidi="en-US"/>
        </w:rPr>
        <w:t>Н. Овечкин - народный художник России - наш земляк</w:t>
      </w:r>
      <w:r w:rsidR="006076BE" w:rsidRPr="002B22A5">
        <w:rPr>
          <w:rFonts w:ascii="Times New Roman" w:eastAsia="Arial Unicode MS" w:hAnsi="Times New Roman"/>
          <w:b/>
          <w:color w:val="000000"/>
          <w:kern w:val="3"/>
          <w:sz w:val="24"/>
          <w:szCs w:val="24"/>
          <w:lang w:bidi="en-US"/>
        </w:rPr>
        <w:t>.</w:t>
      </w:r>
      <w:r w:rsidR="006076BE" w:rsidRPr="00D20F7F">
        <w:rPr>
          <w:rFonts w:ascii="Times New Roman" w:eastAsia="Arial Unicode MS" w:hAnsi="Times New Roman"/>
          <w:color w:val="000000"/>
          <w:kern w:val="3"/>
          <w:sz w:val="24"/>
          <w:szCs w:val="24"/>
          <w:lang w:bidi="en-US"/>
        </w:rPr>
        <w:t xml:space="preserve"> </w:t>
      </w:r>
      <w:proofErr w:type="gramStart"/>
      <w:r w:rsidR="006076BE" w:rsidRPr="00D20F7F">
        <w:rPr>
          <w:rFonts w:ascii="Times New Roman" w:eastAsia="Arial Unicode MS" w:hAnsi="Times New Roman"/>
          <w:color w:val="000000"/>
          <w:kern w:val="3"/>
          <w:sz w:val="24"/>
          <w:szCs w:val="24"/>
          <w:lang w:bidi="en-US"/>
        </w:rPr>
        <w:t>Знакомство с жизнью и  творчеством художника, земляка, в честь которого названа ДХШ.</w:t>
      </w:r>
      <w:proofErr w:type="gramEnd"/>
      <w:r w:rsidR="006076BE" w:rsidRPr="00D20F7F">
        <w:rPr>
          <w:rFonts w:ascii="Times New Roman" w:eastAsia="Arial Unicode MS" w:hAnsi="Times New Roman"/>
          <w:color w:val="000000"/>
          <w:kern w:val="3"/>
          <w:sz w:val="24"/>
          <w:szCs w:val="24"/>
          <w:lang w:bidi="en-US"/>
        </w:rPr>
        <w:t xml:space="preserve"> Просмотр наглядных пособий и выставки работ худ. Н.Овечкина.</w:t>
      </w:r>
    </w:p>
    <w:p w:rsidR="005D6641" w:rsidRPr="002B22A5" w:rsidRDefault="005D6641" w:rsidP="00D20F7F">
      <w:pPr>
        <w:pStyle w:val="a5"/>
        <w:jc w:val="both"/>
        <w:rPr>
          <w:rFonts w:ascii="Times New Roman" w:eastAsia="Arial Unicode MS" w:hAnsi="Times New Roman"/>
          <w:b/>
          <w:color w:val="000000"/>
          <w:kern w:val="3"/>
          <w:sz w:val="24"/>
          <w:szCs w:val="24"/>
          <w:lang w:bidi="en-US"/>
        </w:rPr>
      </w:pPr>
      <w:r w:rsidRPr="00D20F7F">
        <w:rPr>
          <w:rFonts w:ascii="Times New Roman" w:eastAsia="Arial Unicode MS" w:hAnsi="Times New Roman"/>
          <w:color w:val="000000"/>
          <w:kern w:val="3"/>
          <w:sz w:val="24"/>
          <w:szCs w:val="24"/>
          <w:lang w:bidi="en-US"/>
        </w:rPr>
        <w:lastRenderedPageBreak/>
        <w:t xml:space="preserve">1.17 Тема: </w:t>
      </w:r>
      <w:r w:rsidR="00111FBD" w:rsidRPr="002B22A5">
        <w:rPr>
          <w:rFonts w:ascii="Times New Roman" w:eastAsia="Arial Unicode MS" w:hAnsi="Times New Roman"/>
          <w:b/>
          <w:color w:val="000000"/>
          <w:kern w:val="3"/>
          <w:sz w:val="24"/>
          <w:szCs w:val="24"/>
          <w:lang w:bidi="en-US"/>
        </w:rPr>
        <w:t>Итоговые занятия. Контрольный урок</w:t>
      </w:r>
      <w:r w:rsidR="00632150">
        <w:rPr>
          <w:rFonts w:ascii="Times New Roman" w:eastAsia="Arial Unicode MS" w:hAnsi="Times New Roman"/>
          <w:b/>
          <w:color w:val="000000"/>
          <w:kern w:val="3"/>
          <w:sz w:val="24"/>
          <w:szCs w:val="24"/>
          <w:lang w:bidi="en-US"/>
        </w:rPr>
        <w:t>.</w:t>
      </w:r>
    </w:p>
    <w:p w:rsidR="0072530A" w:rsidRPr="002B22A5" w:rsidRDefault="0072530A" w:rsidP="00D20F7F">
      <w:pPr>
        <w:pStyle w:val="a5"/>
        <w:jc w:val="both"/>
        <w:rPr>
          <w:rFonts w:ascii="Times New Roman" w:hAnsi="Times New Roman"/>
          <w:b/>
          <w:sz w:val="24"/>
          <w:szCs w:val="24"/>
        </w:rPr>
      </w:pPr>
    </w:p>
    <w:p w:rsidR="005D6641" w:rsidRDefault="005D6641" w:rsidP="005D664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w:t>
      </w:r>
      <w:r w:rsidRPr="00295B32">
        <w:rPr>
          <w:rFonts w:ascii="Times New Roman" w:hAnsi="Times New Roman" w:cs="Times New Roman"/>
          <w:b/>
          <w:sz w:val="28"/>
          <w:szCs w:val="28"/>
        </w:rPr>
        <w:t>-й год обучения</w:t>
      </w:r>
    </w:p>
    <w:tbl>
      <w:tblPr>
        <w:tblStyle w:val="a3"/>
        <w:tblW w:w="5089" w:type="pct"/>
        <w:tblInd w:w="-176" w:type="dxa"/>
        <w:tblLayout w:type="fixed"/>
        <w:tblLook w:val="04A0"/>
      </w:tblPr>
      <w:tblGrid>
        <w:gridCol w:w="992"/>
        <w:gridCol w:w="3827"/>
        <w:gridCol w:w="1418"/>
        <w:gridCol w:w="1278"/>
        <w:gridCol w:w="1280"/>
        <w:gridCol w:w="1233"/>
      </w:tblGrid>
      <w:tr w:rsidR="00D55055" w:rsidRPr="00C53755" w:rsidTr="00D55055">
        <w:tc>
          <w:tcPr>
            <w:tcW w:w="495" w:type="pct"/>
            <w:vMerge w:val="restart"/>
          </w:tcPr>
          <w:p w:rsidR="00D55055" w:rsidRPr="00C53755" w:rsidRDefault="00D55055" w:rsidP="00D55055">
            <w:pPr>
              <w:spacing w:line="360" w:lineRule="auto"/>
              <w:jc w:val="center"/>
              <w:rPr>
                <w:rFonts w:ascii="Times New Roman" w:hAnsi="Times New Roman" w:cs="Times New Roman"/>
                <w:sz w:val="24"/>
                <w:szCs w:val="24"/>
              </w:rPr>
            </w:pPr>
          </w:p>
        </w:tc>
        <w:tc>
          <w:tcPr>
            <w:tcW w:w="1908" w:type="pct"/>
            <w:vMerge w:val="restart"/>
          </w:tcPr>
          <w:p w:rsidR="00D55055" w:rsidRPr="002B22A5" w:rsidRDefault="00D55055" w:rsidP="002B22A5">
            <w:pPr>
              <w:pStyle w:val="a5"/>
              <w:rPr>
                <w:rFonts w:ascii="Times New Roman" w:hAnsi="Times New Roman"/>
                <w:sz w:val="24"/>
                <w:szCs w:val="24"/>
              </w:rPr>
            </w:pPr>
            <w:r w:rsidRPr="002B22A5">
              <w:rPr>
                <w:rFonts w:ascii="Times New Roman" w:hAnsi="Times New Roman"/>
                <w:sz w:val="24"/>
                <w:szCs w:val="24"/>
              </w:rPr>
              <w:t>Наименование раздела, темы</w:t>
            </w:r>
          </w:p>
        </w:tc>
        <w:tc>
          <w:tcPr>
            <w:tcW w:w="707" w:type="pct"/>
            <w:vMerge w:val="restart"/>
          </w:tcPr>
          <w:p w:rsidR="00D55055" w:rsidRPr="002B22A5" w:rsidRDefault="00D55055" w:rsidP="002B22A5">
            <w:pPr>
              <w:pStyle w:val="a5"/>
              <w:rPr>
                <w:rFonts w:ascii="Times New Roman" w:hAnsi="Times New Roman"/>
                <w:sz w:val="24"/>
                <w:szCs w:val="24"/>
              </w:rPr>
            </w:pPr>
            <w:r w:rsidRPr="002B22A5">
              <w:rPr>
                <w:rFonts w:ascii="Times New Roman" w:hAnsi="Times New Roman"/>
                <w:sz w:val="24"/>
                <w:szCs w:val="24"/>
              </w:rPr>
              <w:t>Вид учебного занятия</w:t>
            </w:r>
          </w:p>
        </w:tc>
        <w:tc>
          <w:tcPr>
            <w:tcW w:w="1890" w:type="pct"/>
            <w:gridSpan w:val="3"/>
          </w:tcPr>
          <w:p w:rsidR="00D55055" w:rsidRPr="002B22A5" w:rsidRDefault="00D55055" w:rsidP="002B22A5">
            <w:pPr>
              <w:pStyle w:val="a5"/>
              <w:rPr>
                <w:rFonts w:ascii="Times New Roman" w:hAnsi="Times New Roman"/>
                <w:sz w:val="24"/>
                <w:szCs w:val="24"/>
              </w:rPr>
            </w:pPr>
            <w:r w:rsidRPr="002B22A5">
              <w:rPr>
                <w:rFonts w:ascii="Times New Roman" w:hAnsi="Times New Roman"/>
                <w:sz w:val="24"/>
                <w:szCs w:val="24"/>
              </w:rPr>
              <w:t>Общий объем времени в часах</w:t>
            </w:r>
          </w:p>
        </w:tc>
      </w:tr>
      <w:tr w:rsidR="00D55055" w:rsidRPr="00C53755" w:rsidTr="00D55055">
        <w:tc>
          <w:tcPr>
            <w:tcW w:w="495" w:type="pct"/>
            <w:vMerge/>
          </w:tcPr>
          <w:p w:rsidR="00D55055" w:rsidRPr="00C53755" w:rsidRDefault="00D55055" w:rsidP="00D55055">
            <w:pPr>
              <w:spacing w:after="0" w:line="360" w:lineRule="auto"/>
              <w:jc w:val="center"/>
              <w:rPr>
                <w:rFonts w:ascii="Times New Roman" w:hAnsi="Times New Roman" w:cs="Times New Roman"/>
                <w:sz w:val="24"/>
                <w:szCs w:val="24"/>
              </w:rPr>
            </w:pPr>
          </w:p>
        </w:tc>
        <w:tc>
          <w:tcPr>
            <w:tcW w:w="1908" w:type="pct"/>
            <w:vMerge/>
          </w:tcPr>
          <w:p w:rsidR="00D55055" w:rsidRPr="002B22A5" w:rsidRDefault="00D55055" w:rsidP="002B22A5">
            <w:pPr>
              <w:pStyle w:val="a5"/>
              <w:rPr>
                <w:rFonts w:ascii="Times New Roman" w:hAnsi="Times New Roman"/>
                <w:sz w:val="24"/>
                <w:szCs w:val="24"/>
              </w:rPr>
            </w:pPr>
          </w:p>
        </w:tc>
        <w:tc>
          <w:tcPr>
            <w:tcW w:w="707" w:type="pct"/>
            <w:vMerge/>
          </w:tcPr>
          <w:p w:rsidR="00D55055" w:rsidRPr="002B22A5" w:rsidRDefault="00D55055" w:rsidP="002B22A5">
            <w:pPr>
              <w:pStyle w:val="a5"/>
              <w:rPr>
                <w:rFonts w:ascii="Times New Roman" w:hAnsi="Times New Roman"/>
                <w:sz w:val="24"/>
                <w:szCs w:val="24"/>
              </w:rPr>
            </w:pPr>
          </w:p>
        </w:tc>
        <w:tc>
          <w:tcPr>
            <w:tcW w:w="637" w:type="pct"/>
          </w:tcPr>
          <w:p w:rsidR="00D55055" w:rsidRPr="002B22A5" w:rsidRDefault="00D55055" w:rsidP="002B22A5">
            <w:pPr>
              <w:pStyle w:val="a5"/>
              <w:rPr>
                <w:rFonts w:ascii="Times New Roman" w:hAnsi="Times New Roman"/>
                <w:sz w:val="24"/>
                <w:szCs w:val="24"/>
              </w:rPr>
            </w:pPr>
            <w:r w:rsidRPr="002B22A5">
              <w:rPr>
                <w:rFonts w:ascii="Times New Roman" w:hAnsi="Times New Roman"/>
                <w:sz w:val="24"/>
                <w:szCs w:val="24"/>
              </w:rPr>
              <w:t xml:space="preserve">Максимальная  учебная нагрузка </w:t>
            </w:r>
          </w:p>
        </w:tc>
        <w:tc>
          <w:tcPr>
            <w:tcW w:w="638" w:type="pct"/>
          </w:tcPr>
          <w:p w:rsidR="00D55055" w:rsidRPr="002B22A5" w:rsidRDefault="00D55055" w:rsidP="002B22A5">
            <w:pPr>
              <w:pStyle w:val="a5"/>
              <w:rPr>
                <w:rFonts w:ascii="Times New Roman" w:hAnsi="Times New Roman"/>
                <w:sz w:val="24"/>
                <w:szCs w:val="24"/>
              </w:rPr>
            </w:pPr>
            <w:r w:rsidRPr="002B22A5">
              <w:rPr>
                <w:rFonts w:ascii="Times New Roman" w:hAnsi="Times New Roman"/>
                <w:sz w:val="24"/>
                <w:szCs w:val="24"/>
              </w:rPr>
              <w:t>Самостоятельная работа</w:t>
            </w:r>
          </w:p>
        </w:tc>
        <w:tc>
          <w:tcPr>
            <w:tcW w:w="615" w:type="pct"/>
          </w:tcPr>
          <w:p w:rsidR="00D55055" w:rsidRPr="002B22A5" w:rsidRDefault="00D55055" w:rsidP="002B22A5">
            <w:pPr>
              <w:pStyle w:val="a5"/>
              <w:rPr>
                <w:rFonts w:ascii="Times New Roman" w:hAnsi="Times New Roman"/>
                <w:sz w:val="24"/>
                <w:szCs w:val="24"/>
              </w:rPr>
            </w:pPr>
            <w:r w:rsidRPr="002B22A5">
              <w:rPr>
                <w:rFonts w:ascii="Times New Roman" w:hAnsi="Times New Roman"/>
                <w:sz w:val="24"/>
                <w:szCs w:val="24"/>
              </w:rPr>
              <w:t>Аудиторные занятия</w:t>
            </w:r>
          </w:p>
        </w:tc>
      </w:tr>
      <w:tr w:rsidR="00D55055" w:rsidRPr="00C53755" w:rsidTr="00D55055">
        <w:tc>
          <w:tcPr>
            <w:tcW w:w="495" w:type="pct"/>
          </w:tcPr>
          <w:p w:rsidR="00D55055" w:rsidRPr="00C53755" w:rsidRDefault="00D55055" w:rsidP="00D55055">
            <w:pPr>
              <w:spacing w:after="0" w:line="360" w:lineRule="auto"/>
              <w:jc w:val="center"/>
              <w:rPr>
                <w:rFonts w:ascii="Times New Roman" w:hAnsi="Times New Roman" w:cs="Times New Roman"/>
                <w:sz w:val="24"/>
                <w:szCs w:val="24"/>
              </w:rPr>
            </w:pPr>
          </w:p>
        </w:tc>
        <w:tc>
          <w:tcPr>
            <w:tcW w:w="1908" w:type="pct"/>
          </w:tcPr>
          <w:p w:rsidR="00D55055" w:rsidRPr="00C53755" w:rsidRDefault="00D55055" w:rsidP="00D55055">
            <w:pPr>
              <w:spacing w:line="360" w:lineRule="auto"/>
              <w:jc w:val="center"/>
              <w:rPr>
                <w:rFonts w:ascii="Times New Roman" w:hAnsi="Times New Roman" w:cs="Times New Roman"/>
                <w:sz w:val="24"/>
                <w:szCs w:val="24"/>
              </w:rPr>
            </w:pPr>
          </w:p>
        </w:tc>
        <w:tc>
          <w:tcPr>
            <w:tcW w:w="707" w:type="pct"/>
          </w:tcPr>
          <w:p w:rsidR="00D55055" w:rsidRPr="00C53755" w:rsidRDefault="00D55055" w:rsidP="00D55055">
            <w:pPr>
              <w:spacing w:line="360" w:lineRule="auto"/>
              <w:jc w:val="center"/>
              <w:rPr>
                <w:rFonts w:ascii="Times New Roman" w:hAnsi="Times New Roman" w:cs="Times New Roman"/>
                <w:sz w:val="24"/>
                <w:szCs w:val="24"/>
              </w:rPr>
            </w:pPr>
          </w:p>
        </w:tc>
        <w:tc>
          <w:tcPr>
            <w:tcW w:w="637" w:type="pct"/>
          </w:tcPr>
          <w:p w:rsidR="00D55055" w:rsidRPr="00C53755" w:rsidRDefault="00D55055" w:rsidP="00D55055">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638" w:type="pct"/>
          </w:tcPr>
          <w:p w:rsidR="00D55055" w:rsidRPr="00C53755" w:rsidRDefault="00D55055" w:rsidP="00D55055">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15" w:type="pct"/>
          </w:tcPr>
          <w:p w:rsidR="00D55055" w:rsidRPr="00C53755" w:rsidRDefault="00D55055" w:rsidP="00D55055">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D55055" w:rsidRPr="00C53755" w:rsidTr="00D55055">
        <w:tc>
          <w:tcPr>
            <w:tcW w:w="5000" w:type="pct"/>
            <w:gridSpan w:val="6"/>
          </w:tcPr>
          <w:p w:rsidR="00D55055" w:rsidRPr="00C53755" w:rsidRDefault="00D55055" w:rsidP="00D55055">
            <w:pPr>
              <w:spacing w:line="360" w:lineRule="auto"/>
              <w:jc w:val="center"/>
              <w:rPr>
                <w:rFonts w:ascii="Times New Roman" w:hAnsi="Times New Roman" w:cs="Times New Roman"/>
                <w:b/>
                <w:sz w:val="24"/>
                <w:szCs w:val="24"/>
              </w:rPr>
            </w:pPr>
            <w:r w:rsidRPr="00C53755">
              <w:rPr>
                <w:rFonts w:ascii="Times New Roman" w:hAnsi="Times New Roman" w:cs="Times New Roman"/>
                <w:b/>
                <w:bCs/>
                <w:sz w:val="24"/>
                <w:szCs w:val="24"/>
              </w:rPr>
              <w:t>1 полугодие</w:t>
            </w:r>
            <w:r w:rsidRPr="00C53755">
              <w:rPr>
                <w:rFonts w:ascii="Times New Roman" w:hAnsi="Times New Roman" w:cs="Times New Roman"/>
                <w:b/>
                <w:spacing w:val="1"/>
                <w:sz w:val="24"/>
                <w:szCs w:val="24"/>
              </w:rPr>
              <w:t xml:space="preserve"> -16 час</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1.1</w:t>
            </w:r>
          </w:p>
        </w:tc>
        <w:tc>
          <w:tcPr>
            <w:tcW w:w="1908" w:type="pct"/>
          </w:tcPr>
          <w:p w:rsidR="002F0985" w:rsidRPr="002B22A5" w:rsidRDefault="002F0985" w:rsidP="002B22A5">
            <w:pPr>
              <w:pStyle w:val="a5"/>
              <w:rPr>
                <w:rFonts w:ascii="Times New Roman" w:hAnsi="Times New Roman"/>
                <w:sz w:val="24"/>
                <w:szCs w:val="24"/>
              </w:rPr>
            </w:pPr>
            <w:r w:rsidRPr="002B22A5">
              <w:rPr>
                <w:rFonts w:ascii="Times New Roman" w:hAnsi="Times New Roman"/>
                <w:sz w:val="24"/>
                <w:szCs w:val="24"/>
              </w:rPr>
              <w:t xml:space="preserve">Вводная беседа: "Что такое изобразительное искусство" </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1.2</w:t>
            </w:r>
          </w:p>
        </w:tc>
        <w:tc>
          <w:tcPr>
            <w:tcW w:w="1908" w:type="pct"/>
          </w:tcPr>
          <w:p w:rsidR="002F0985" w:rsidRPr="002B22A5" w:rsidRDefault="002F0985" w:rsidP="002B22A5">
            <w:pPr>
              <w:pStyle w:val="a5"/>
              <w:rPr>
                <w:rFonts w:ascii="Times New Roman" w:hAnsi="Times New Roman"/>
                <w:sz w:val="24"/>
                <w:szCs w:val="24"/>
              </w:rPr>
            </w:pPr>
            <w:r w:rsidRPr="002B22A5">
              <w:rPr>
                <w:rFonts w:ascii="Times New Roman" w:hAnsi="Times New Roman"/>
                <w:sz w:val="24"/>
                <w:szCs w:val="24"/>
              </w:rPr>
              <w:t>Знакомство с видами изо</w:t>
            </w:r>
            <w:proofErr w:type="gramStart"/>
            <w:r w:rsidRPr="002B22A5">
              <w:rPr>
                <w:rFonts w:ascii="Times New Roman" w:hAnsi="Times New Roman"/>
                <w:sz w:val="24"/>
                <w:szCs w:val="24"/>
              </w:rPr>
              <w:t>.</w:t>
            </w:r>
            <w:proofErr w:type="gramEnd"/>
            <w:r w:rsidRPr="002B22A5">
              <w:rPr>
                <w:rFonts w:ascii="Times New Roman" w:hAnsi="Times New Roman"/>
                <w:sz w:val="24"/>
                <w:szCs w:val="24"/>
              </w:rPr>
              <w:t xml:space="preserve"> </w:t>
            </w:r>
            <w:proofErr w:type="gramStart"/>
            <w:r w:rsidRPr="002B22A5">
              <w:rPr>
                <w:rFonts w:ascii="Times New Roman" w:hAnsi="Times New Roman"/>
                <w:sz w:val="24"/>
                <w:szCs w:val="24"/>
              </w:rPr>
              <w:t>и</w:t>
            </w:r>
            <w:proofErr w:type="gramEnd"/>
            <w:r w:rsidRPr="002B22A5">
              <w:rPr>
                <w:rFonts w:ascii="Times New Roman" w:hAnsi="Times New Roman"/>
                <w:sz w:val="24"/>
                <w:szCs w:val="24"/>
              </w:rPr>
              <w:t>скусства</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1.3</w:t>
            </w:r>
          </w:p>
        </w:tc>
        <w:tc>
          <w:tcPr>
            <w:tcW w:w="1908" w:type="pct"/>
          </w:tcPr>
          <w:p w:rsidR="002F0985" w:rsidRPr="002B22A5" w:rsidRDefault="002F0985" w:rsidP="002B22A5">
            <w:pPr>
              <w:pStyle w:val="a5"/>
              <w:rPr>
                <w:rFonts w:ascii="Times New Roman" w:hAnsi="Times New Roman"/>
                <w:sz w:val="24"/>
                <w:szCs w:val="24"/>
              </w:rPr>
            </w:pPr>
            <w:r w:rsidRPr="002B22A5">
              <w:rPr>
                <w:rFonts w:ascii="Times New Roman" w:hAnsi="Times New Roman"/>
                <w:sz w:val="24"/>
                <w:szCs w:val="24"/>
              </w:rPr>
              <w:t>Графика - вид изо</w:t>
            </w:r>
            <w:proofErr w:type="gramStart"/>
            <w:r w:rsidRPr="002B22A5">
              <w:rPr>
                <w:rFonts w:ascii="Times New Roman" w:hAnsi="Times New Roman"/>
                <w:sz w:val="24"/>
                <w:szCs w:val="24"/>
              </w:rPr>
              <w:t>.</w:t>
            </w:r>
            <w:proofErr w:type="gramEnd"/>
            <w:r w:rsidRPr="002B22A5">
              <w:rPr>
                <w:rFonts w:ascii="Times New Roman" w:hAnsi="Times New Roman"/>
                <w:sz w:val="24"/>
                <w:szCs w:val="24"/>
              </w:rPr>
              <w:t xml:space="preserve"> </w:t>
            </w:r>
            <w:proofErr w:type="gramStart"/>
            <w:r w:rsidRPr="002B22A5">
              <w:rPr>
                <w:rFonts w:ascii="Times New Roman" w:hAnsi="Times New Roman"/>
                <w:sz w:val="24"/>
                <w:szCs w:val="24"/>
              </w:rPr>
              <w:t>и</w:t>
            </w:r>
            <w:proofErr w:type="gramEnd"/>
            <w:r w:rsidRPr="002B22A5">
              <w:rPr>
                <w:rFonts w:ascii="Times New Roman" w:hAnsi="Times New Roman"/>
                <w:sz w:val="24"/>
                <w:szCs w:val="24"/>
              </w:rPr>
              <w:t>скусства</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1.4</w:t>
            </w:r>
          </w:p>
        </w:tc>
        <w:tc>
          <w:tcPr>
            <w:tcW w:w="1908" w:type="pct"/>
          </w:tcPr>
          <w:p w:rsidR="002F0985" w:rsidRPr="002B22A5" w:rsidRDefault="002F0985" w:rsidP="002B22A5">
            <w:pPr>
              <w:pStyle w:val="a5"/>
              <w:rPr>
                <w:rFonts w:ascii="Times New Roman" w:hAnsi="Times New Roman"/>
                <w:sz w:val="24"/>
                <w:szCs w:val="24"/>
              </w:rPr>
            </w:pPr>
            <w:r w:rsidRPr="002B22A5">
              <w:rPr>
                <w:rFonts w:ascii="Times New Roman" w:hAnsi="Times New Roman"/>
                <w:sz w:val="24"/>
                <w:szCs w:val="24"/>
              </w:rPr>
              <w:t xml:space="preserve">"Простой карандаш - важная персона в стране </w:t>
            </w:r>
            <w:proofErr w:type="gramStart"/>
            <w:r w:rsidRPr="002B22A5">
              <w:rPr>
                <w:rFonts w:ascii="Times New Roman" w:hAnsi="Times New Roman"/>
                <w:sz w:val="24"/>
                <w:szCs w:val="24"/>
              </w:rPr>
              <w:t>ИЗО</w:t>
            </w:r>
            <w:proofErr w:type="gramEnd"/>
            <w:r w:rsidRPr="002B22A5">
              <w:rPr>
                <w:rFonts w:ascii="Times New Roman" w:hAnsi="Times New Roman"/>
                <w:sz w:val="24"/>
                <w:szCs w:val="24"/>
              </w:rPr>
              <w:t>" - сказка</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1.5</w:t>
            </w:r>
          </w:p>
        </w:tc>
        <w:tc>
          <w:tcPr>
            <w:tcW w:w="1908" w:type="pct"/>
          </w:tcPr>
          <w:p w:rsidR="002F0985" w:rsidRPr="002B22A5" w:rsidRDefault="002F0985" w:rsidP="002B22A5">
            <w:pPr>
              <w:pStyle w:val="a5"/>
              <w:rPr>
                <w:rFonts w:ascii="Times New Roman" w:hAnsi="Times New Roman"/>
                <w:sz w:val="24"/>
                <w:szCs w:val="24"/>
              </w:rPr>
            </w:pPr>
            <w:r w:rsidRPr="002B22A5">
              <w:rPr>
                <w:rFonts w:ascii="Times New Roman" w:hAnsi="Times New Roman"/>
                <w:sz w:val="24"/>
                <w:szCs w:val="24"/>
              </w:rPr>
              <w:t>Виды графики (рисунок, плакат)</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1.6</w:t>
            </w:r>
          </w:p>
        </w:tc>
        <w:tc>
          <w:tcPr>
            <w:tcW w:w="1908" w:type="pct"/>
          </w:tcPr>
          <w:p w:rsidR="002F0985" w:rsidRPr="002B22A5" w:rsidRDefault="002F0985" w:rsidP="002B22A5">
            <w:pPr>
              <w:pStyle w:val="a5"/>
              <w:rPr>
                <w:rFonts w:ascii="Times New Roman" w:hAnsi="Times New Roman"/>
                <w:sz w:val="24"/>
                <w:szCs w:val="24"/>
              </w:rPr>
            </w:pPr>
            <w:r w:rsidRPr="002B22A5">
              <w:rPr>
                <w:rFonts w:ascii="Times New Roman" w:hAnsi="Times New Roman"/>
                <w:sz w:val="24"/>
                <w:szCs w:val="24"/>
              </w:rPr>
              <w:t>Выразительные средства графики - "контур" и "силуэт"</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1.7</w:t>
            </w:r>
          </w:p>
        </w:tc>
        <w:tc>
          <w:tcPr>
            <w:tcW w:w="1908" w:type="pct"/>
          </w:tcPr>
          <w:p w:rsidR="002F0985" w:rsidRPr="002B22A5" w:rsidRDefault="002F0985" w:rsidP="002B22A5">
            <w:pPr>
              <w:pStyle w:val="a5"/>
              <w:rPr>
                <w:rFonts w:ascii="Times New Roman" w:hAnsi="Times New Roman"/>
                <w:sz w:val="24"/>
                <w:szCs w:val="24"/>
              </w:rPr>
            </w:pPr>
            <w:r w:rsidRPr="002B22A5">
              <w:rPr>
                <w:rFonts w:ascii="Times New Roman" w:hAnsi="Times New Roman"/>
                <w:sz w:val="24"/>
                <w:szCs w:val="24"/>
              </w:rPr>
              <w:t>Православные праздники на Руси</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1.8</w:t>
            </w:r>
          </w:p>
        </w:tc>
        <w:tc>
          <w:tcPr>
            <w:tcW w:w="1908" w:type="pct"/>
          </w:tcPr>
          <w:p w:rsidR="002F0985" w:rsidRPr="002B22A5" w:rsidRDefault="002F0985" w:rsidP="002B22A5">
            <w:pPr>
              <w:pStyle w:val="a5"/>
              <w:rPr>
                <w:rFonts w:ascii="Times New Roman" w:hAnsi="Times New Roman"/>
                <w:sz w:val="24"/>
                <w:szCs w:val="24"/>
              </w:rPr>
            </w:pPr>
            <w:r w:rsidRPr="002B22A5">
              <w:rPr>
                <w:rFonts w:ascii="Times New Roman" w:hAnsi="Times New Roman"/>
                <w:sz w:val="24"/>
                <w:szCs w:val="24"/>
              </w:rPr>
              <w:t>Праздник "Покрова Пресвятой Богородицы" - презентация</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1.9</w:t>
            </w:r>
          </w:p>
        </w:tc>
        <w:tc>
          <w:tcPr>
            <w:tcW w:w="1908" w:type="pct"/>
          </w:tcPr>
          <w:p w:rsidR="002F0985" w:rsidRPr="002B22A5" w:rsidRDefault="002F0985" w:rsidP="002B22A5">
            <w:pPr>
              <w:pStyle w:val="a5"/>
              <w:rPr>
                <w:rFonts w:ascii="Times New Roman" w:hAnsi="Times New Roman"/>
                <w:sz w:val="24"/>
                <w:szCs w:val="24"/>
              </w:rPr>
            </w:pPr>
            <w:r w:rsidRPr="002B22A5">
              <w:rPr>
                <w:rFonts w:ascii="Times New Roman" w:hAnsi="Times New Roman"/>
                <w:sz w:val="24"/>
                <w:szCs w:val="24"/>
              </w:rPr>
              <w:t xml:space="preserve">"Анималистический жанр" - экскурсия в зоопарк </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108"/>
              <w:jc w:val="center"/>
            </w:pPr>
            <w:r w:rsidRPr="00D55055">
              <w:t>1.10</w:t>
            </w:r>
          </w:p>
        </w:tc>
        <w:tc>
          <w:tcPr>
            <w:tcW w:w="1908" w:type="pct"/>
          </w:tcPr>
          <w:p w:rsidR="002F0985" w:rsidRPr="002B22A5" w:rsidRDefault="002F0985" w:rsidP="002B22A5">
            <w:pPr>
              <w:pStyle w:val="a5"/>
              <w:rPr>
                <w:rFonts w:ascii="Times New Roman" w:hAnsi="Times New Roman"/>
                <w:sz w:val="24"/>
                <w:szCs w:val="24"/>
              </w:rPr>
            </w:pPr>
            <w:r w:rsidRPr="002B22A5">
              <w:rPr>
                <w:rFonts w:ascii="Times New Roman" w:hAnsi="Times New Roman"/>
                <w:sz w:val="24"/>
                <w:szCs w:val="24"/>
              </w:rPr>
              <w:t>"Дельфинарий " - просмотр видеофильма</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143"/>
              <w:jc w:val="both"/>
            </w:pPr>
            <w:r w:rsidRPr="00D55055">
              <w:t>1.11</w:t>
            </w:r>
          </w:p>
        </w:tc>
        <w:tc>
          <w:tcPr>
            <w:tcW w:w="1908" w:type="pct"/>
          </w:tcPr>
          <w:p w:rsidR="002F0985" w:rsidRPr="002B22A5" w:rsidRDefault="002F0985" w:rsidP="002B22A5">
            <w:pPr>
              <w:pStyle w:val="a5"/>
              <w:rPr>
                <w:rFonts w:ascii="Times New Roman" w:hAnsi="Times New Roman"/>
                <w:sz w:val="24"/>
                <w:szCs w:val="24"/>
              </w:rPr>
            </w:pPr>
            <w:r w:rsidRPr="002B22A5">
              <w:rPr>
                <w:rFonts w:ascii="Times New Roman" w:hAnsi="Times New Roman"/>
                <w:sz w:val="24"/>
                <w:szCs w:val="24"/>
              </w:rPr>
              <w:t>Выразительные средства живописи</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143"/>
              <w:jc w:val="both"/>
            </w:pPr>
            <w:r w:rsidRPr="00D55055">
              <w:t>1.12</w:t>
            </w:r>
          </w:p>
        </w:tc>
        <w:tc>
          <w:tcPr>
            <w:tcW w:w="1908" w:type="pct"/>
          </w:tcPr>
          <w:p w:rsidR="002F0985" w:rsidRPr="002B22A5" w:rsidRDefault="002F0985" w:rsidP="002B22A5">
            <w:pPr>
              <w:pStyle w:val="a5"/>
              <w:rPr>
                <w:rFonts w:ascii="Times New Roman" w:hAnsi="Times New Roman"/>
                <w:sz w:val="24"/>
                <w:szCs w:val="24"/>
              </w:rPr>
            </w:pPr>
            <w:r w:rsidRPr="002B22A5">
              <w:rPr>
                <w:rFonts w:ascii="Times New Roman" w:hAnsi="Times New Roman"/>
                <w:sz w:val="24"/>
                <w:szCs w:val="24"/>
              </w:rPr>
              <w:t>Колорит - система цвета</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143"/>
              <w:jc w:val="both"/>
            </w:pPr>
            <w:r w:rsidRPr="00D55055">
              <w:t>1.13</w:t>
            </w:r>
          </w:p>
        </w:tc>
        <w:tc>
          <w:tcPr>
            <w:tcW w:w="1908" w:type="pct"/>
          </w:tcPr>
          <w:p w:rsidR="002F0985" w:rsidRPr="002B22A5" w:rsidRDefault="002F0985" w:rsidP="002B22A5">
            <w:pPr>
              <w:pStyle w:val="a5"/>
              <w:rPr>
                <w:rFonts w:ascii="Times New Roman" w:hAnsi="Times New Roman"/>
                <w:sz w:val="24"/>
                <w:szCs w:val="24"/>
              </w:rPr>
            </w:pPr>
            <w:r w:rsidRPr="002B22A5">
              <w:rPr>
                <w:rFonts w:ascii="Times New Roman" w:hAnsi="Times New Roman"/>
                <w:sz w:val="24"/>
                <w:szCs w:val="24"/>
              </w:rPr>
              <w:t>"Как рисовать радугу" - просмотр видеофильма</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143"/>
              <w:jc w:val="both"/>
            </w:pPr>
            <w:r w:rsidRPr="00D55055">
              <w:t>1.14</w:t>
            </w:r>
          </w:p>
        </w:tc>
        <w:tc>
          <w:tcPr>
            <w:tcW w:w="1908" w:type="pct"/>
          </w:tcPr>
          <w:p w:rsidR="002F0985" w:rsidRPr="002B22A5" w:rsidRDefault="002F0985" w:rsidP="002B22A5">
            <w:pPr>
              <w:pStyle w:val="a5"/>
              <w:rPr>
                <w:rFonts w:ascii="Times New Roman" w:hAnsi="Times New Roman"/>
                <w:sz w:val="24"/>
                <w:szCs w:val="24"/>
              </w:rPr>
            </w:pPr>
            <w:r w:rsidRPr="002B22A5">
              <w:rPr>
                <w:rFonts w:ascii="Times New Roman" w:hAnsi="Times New Roman"/>
                <w:sz w:val="24"/>
                <w:szCs w:val="24"/>
              </w:rPr>
              <w:t>Разновидности монументальной живописи (фреска, мозаика, витраж)</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437095">
        <w:tc>
          <w:tcPr>
            <w:tcW w:w="495" w:type="pct"/>
            <w:tcBorders>
              <w:bottom w:val="single" w:sz="4" w:space="0" w:color="auto"/>
            </w:tcBorders>
          </w:tcPr>
          <w:p w:rsidR="002F0985" w:rsidRPr="00D55055" w:rsidRDefault="002F0985" w:rsidP="00D55055">
            <w:pPr>
              <w:pStyle w:val="TableParagraph"/>
              <w:kinsoku w:val="0"/>
              <w:overflowPunct w:val="0"/>
              <w:ind w:left="143"/>
              <w:jc w:val="both"/>
            </w:pPr>
            <w:r w:rsidRPr="00D55055">
              <w:t>1.15</w:t>
            </w:r>
          </w:p>
        </w:tc>
        <w:tc>
          <w:tcPr>
            <w:tcW w:w="1908" w:type="pct"/>
            <w:tcBorders>
              <w:bottom w:val="single" w:sz="4" w:space="0" w:color="auto"/>
            </w:tcBorders>
          </w:tcPr>
          <w:p w:rsidR="002F0985" w:rsidRPr="002B22A5" w:rsidRDefault="002F0985" w:rsidP="002B22A5">
            <w:pPr>
              <w:pStyle w:val="a5"/>
              <w:rPr>
                <w:rFonts w:ascii="Times New Roman" w:eastAsia="Arial Unicode MS" w:hAnsi="Times New Roman"/>
                <w:color w:val="000000"/>
                <w:kern w:val="3"/>
                <w:sz w:val="24"/>
                <w:szCs w:val="24"/>
                <w:lang w:bidi="en-US"/>
              </w:rPr>
            </w:pPr>
            <w:r w:rsidRPr="002B22A5">
              <w:rPr>
                <w:rFonts w:ascii="Times New Roman" w:eastAsia="Arial Unicode MS" w:hAnsi="Times New Roman"/>
                <w:color w:val="000000"/>
                <w:kern w:val="3"/>
                <w:sz w:val="24"/>
                <w:szCs w:val="24"/>
                <w:lang w:bidi="en-US"/>
              </w:rPr>
              <w:t xml:space="preserve">Жанры и их виды в </w:t>
            </w:r>
            <w:r w:rsidRPr="002B22A5">
              <w:rPr>
                <w:rFonts w:ascii="Times New Roman" w:hAnsi="Times New Roman"/>
                <w:sz w:val="24"/>
                <w:szCs w:val="24"/>
              </w:rPr>
              <w:t>изо</w:t>
            </w:r>
            <w:proofErr w:type="gramStart"/>
            <w:r w:rsidRPr="002B22A5">
              <w:rPr>
                <w:rFonts w:ascii="Times New Roman" w:hAnsi="Times New Roman"/>
                <w:sz w:val="24"/>
                <w:szCs w:val="24"/>
              </w:rPr>
              <w:t>.</w:t>
            </w:r>
            <w:proofErr w:type="gramEnd"/>
            <w:r w:rsidRPr="002B22A5">
              <w:rPr>
                <w:rFonts w:ascii="Times New Roman" w:hAnsi="Times New Roman"/>
                <w:sz w:val="24"/>
                <w:szCs w:val="24"/>
              </w:rPr>
              <w:t xml:space="preserve"> </w:t>
            </w:r>
            <w:proofErr w:type="gramStart"/>
            <w:r w:rsidRPr="002B22A5">
              <w:rPr>
                <w:rFonts w:ascii="Times New Roman" w:hAnsi="Times New Roman"/>
                <w:sz w:val="24"/>
                <w:szCs w:val="24"/>
              </w:rPr>
              <w:t>и</w:t>
            </w:r>
            <w:proofErr w:type="gramEnd"/>
            <w:r w:rsidRPr="002B22A5">
              <w:rPr>
                <w:rFonts w:ascii="Times New Roman" w:hAnsi="Times New Roman"/>
                <w:sz w:val="24"/>
                <w:szCs w:val="24"/>
              </w:rPr>
              <w:t>скусстве</w:t>
            </w:r>
          </w:p>
        </w:tc>
        <w:tc>
          <w:tcPr>
            <w:tcW w:w="707" w:type="pct"/>
            <w:tcBorders>
              <w:bottom w:val="single" w:sz="4" w:space="0" w:color="auto"/>
            </w:tcBorders>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Borders>
              <w:bottom w:val="single" w:sz="4" w:space="0" w:color="auto"/>
            </w:tcBorders>
          </w:tcPr>
          <w:p w:rsidR="002F0985" w:rsidRPr="00B71779" w:rsidRDefault="002F0985" w:rsidP="002F0985">
            <w:pPr>
              <w:pStyle w:val="TableParagraph"/>
              <w:kinsoku w:val="0"/>
              <w:overflowPunct w:val="0"/>
              <w:ind w:left="179"/>
              <w:jc w:val="center"/>
            </w:pPr>
            <w:r>
              <w:t>2</w:t>
            </w:r>
          </w:p>
        </w:tc>
        <w:tc>
          <w:tcPr>
            <w:tcW w:w="638" w:type="pct"/>
            <w:tcBorders>
              <w:bottom w:val="single" w:sz="4" w:space="0" w:color="auto"/>
            </w:tcBorders>
          </w:tcPr>
          <w:p w:rsidR="002F0985" w:rsidRPr="00B71779" w:rsidRDefault="002F0985" w:rsidP="002F0985">
            <w:pPr>
              <w:pStyle w:val="TableParagraph"/>
              <w:kinsoku w:val="0"/>
              <w:overflowPunct w:val="0"/>
              <w:ind w:left="179"/>
              <w:jc w:val="center"/>
            </w:pPr>
            <w:r>
              <w:t>1</w:t>
            </w:r>
          </w:p>
        </w:tc>
        <w:tc>
          <w:tcPr>
            <w:tcW w:w="615" w:type="pct"/>
            <w:tcBorders>
              <w:bottom w:val="single" w:sz="4" w:space="0" w:color="auto"/>
            </w:tcBorders>
          </w:tcPr>
          <w:p w:rsidR="002F0985" w:rsidRPr="00B71779" w:rsidRDefault="002F0985" w:rsidP="002F0985">
            <w:pPr>
              <w:pStyle w:val="TableParagraph"/>
              <w:kinsoku w:val="0"/>
              <w:overflowPunct w:val="0"/>
              <w:ind w:left="179"/>
              <w:jc w:val="center"/>
            </w:pPr>
            <w:r>
              <w:t>1</w:t>
            </w:r>
          </w:p>
        </w:tc>
      </w:tr>
      <w:tr w:rsidR="002F0985" w:rsidRPr="00C53755" w:rsidTr="00437095">
        <w:tc>
          <w:tcPr>
            <w:tcW w:w="495" w:type="pct"/>
            <w:tcBorders>
              <w:bottom w:val="single" w:sz="4" w:space="0" w:color="auto"/>
            </w:tcBorders>
          </w:tcPr>
          <w:p w:rsidR="002F0985" w:rsidRPr="00D55055" w:rsidRDefault="002F0985" w:rsidP="00D55055">
            <w:pPr>
              <w:pStyle w:val="TableParagraph"/>
              <w:kinsoku w:val="0"/>
              <w:overflowPunct w:val="0"/>
              <w:ind w:left="143"/>
              <w:jc w:val="both"/>
            </w:pPr>
            <w:r w:rsidRPr="00D55055">
              <w:t>1.16</w:t>
            </w:r>
          </w:p>
        </w:tc>
        <w:tc>
          <w:tcPr>
            <w:tcW w:w="1908" w:type="pct"/>
            <w:tcBorders>
              <w:bottom w:val="single" w:sz="4" w:space="0" w:color="auto"/>
            </w:tcBorders>
          </w:tcPr>
          <w:p w:rsidR="002F0985" w:rsidRPr="002B22A5" w:rsidRDefault="002F0985" w:rsidP="002B22A5">
            <w:pPr>
              <w:pStyle w:val="a5"/>
              <w:rPr>
                <w:rFonts w:ascii="Times New Roman" w:eastAsia="Arial Unicode MS" w:hAnsi="Times New Roman"/>
                <w:color w:val="000000"/>
                <w:kern w:val="3"/>
                <w:sz w:val="24"/>
                <w:szCs w:val="24"/>
                <w:lang w:bidi="en-US"/>
              </w:rPr>
            </w:pPr>
            <w:r w:rsidRPr="002B22A5">
              <w:rPr>
                <w:rFonts w:ascii="Times New Roman" w:eastAsia="Arial Unicode MS" w:hAnsi="Times New Roman"/>
                <w:color w:val="000000"/>
                <w:kern w:val="3"/>
                <w:sz w:val="24"/>
                <w:szCs w:val="24"/>
                <w:lang w:bidi="en-US"/>
              </w:rPr>
              <w:t>Итоговое занятие</w:t>
            </w:r>
          </w:p>
        </w:tc>
        <w:tc>
          <w:tcPr>
            <w:tcW w:w="707" w:type="pct"/>
            <w:tcBorders>
              <w:bottom w:val="single" w:sz="4" w:space="0" w:color="auto"/>
            </w:tcBorders>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Borders>
              <w:bottom w:val="single" w:sz="4" w:space="0" w:color="auto"/>
            </w:tcBorders>
          </w:tcPr>
          <w:p w:rsidR="002F0985" w:rsidRPr="00B71779" w:rsidRDefault="002F0985" w:rsidP="002F0985">
            <w:pPr>
              <w:pStyle w:val="TableParagraph"/>
              <w:kinsoku w:val="0"/>
              <w:overflowPunct w:val="0"/>
              <w:ind w:left="179"/>
              <w:jc w:val="center"/>
            </w:pPr>
            <w:r>
              <w:t>2</w:t>
            </w:r>
          </w:p>
        </w:tc>
        <w:tc>
          <w:tcPr>
            <w:tcW w:w="638" w:type="pct"/>
            <w:tcBorders>
              <w:bottom w:val="single" w:sz="4" w:space="0" w:color="auto"/>
            </w:tcBorders>
          </w:tcPr>
          <w:p w:rsidR="002F0985" w:rsidRPr="00B71779" w:rsidRDefault="002F0985" w:rsidP="002F0985">
            <w:pPr>
              <w:pStyle w:val="TableParagraph"/>
              <w:kinsoku w:val="0"/>
              <w:overflowPunct w:val="0"/>
              <w:ind w:left="179"/>
              <w:jc w:val="center"/>
            </w:pPr>
            <w:r>
              <w:t>1</w:t>
            </w:r>
          </w:p>
        </w:tc>
        <w:tc>
          <w:tcPr>
            <w:tcW w:w="615" w:type="pct"/>
            <w:tcBorders>
              <w:bottom w:val="single" w:sz="4" w:space="0" w:color="auto"/>
            </w:tcBorders>
          </w:tcPr>
          <w:p w:rsidR="002F0985" w:rsidRPr="00B71779" w:rsidRDefault="002F0985" w:rsidP="002F0985">
            <w:pPr>
              <w:pStyle w:val="TableParagraph"/>
              <w:kinsoku w:val="0"/>
              <w:overflowPunct w:val="0"/>
              <w:ind w:left="179"/>
              <w:jc w:val="center"/>
            </w:pPr>
            <w:r>
              <w:t>1</w:t>
            </w:r>
          </w:p>
        </w:tc>
      </w:tr>
      <w:tr w:rsidR="00437095" w:rsidRPr="00C53755" w:rsidTr="00437095">
        <w:tc>
          <w:tcPr>
            <w:tcW w:w="495" w:type="pct"/>
            <w:tcBorders>
              <w:top w:val="single" w:sz="4" w:space="0" w:color="auto"/>
              <w:left w:val="nil"/>
              <w:bottom w:val="single" w:sz="4" w:space="0" w:color="auto"/>
              <w:right w:val="nil"/>
            </w:tcBorders>
          </w:tcPr>
          <w:p w:rsidR="002B22A5" w:rsidRDefault="002B22A5" w:rsidP="002B22A5">
            <w:pPr>
              <w:pStyle w:val="TableParagraph"/>
              <w:kinsoku w:val="0"/>
              <w:overflowPunct w:val="0"/>
              <w:jc w:val="both"/>
            </w:pPr>
          </w:p>
          <w:p w:rsidR="002B22A5" w:rsidRPr="00D55055" w:rsidRDefault="002B22A5" w:rsidP="002B22A5">
            <w:pPr>
              <w:pStyle w:val="TableParagraph"/>
              <w:kinsoku w:val="0"/>
              <w:overflowPunct w:val="0"/>
              <w:jc w:val="both"/>
            </w:pPr>
          </w:p>
        </w:tc>
        <w:tc>
          <w:tcPr>
            <w:tcW w:w="1908" w:type="pct"/>
            <w:tcBorders>
              <w:top w:val="single" w:sz="4" w:space="0" w:color="auto"/>
              <w:left w:val="nil"/>
              <w:bottom w:val="single" w:sz="4" w:space="0" w:color="auto"/>
              <w:right w:val="nil"/>
            </w:tcBorders>
          </w:tcPr>
          <w:p w:rsidR="00437095" w:rsidRPr="00A9767D" w:rsidRDefault="00437095" w:rsidP="00D55055">
            <w:pPr>
              <w:pStyle w:val="TableParagraph"/>
              <w:kinsoku w:val="0"/>
              <w:overflowPunct w:val="0"/>
              <w:ind w:left="-6" w:right="84"/>
              <w:jc w:val="both"/>
              <w:rPr>
                <w:rFonts w:eastAsia="Arial Unicode MS"/>
                <w:color w:val="000000"/>
                <w:kern w:val="3"/>
                <w:lang w:bidi="en-US"/>
              </w:rPr>
            </w:pPr>
          </w:p>
        </w:tc>
        <w:tc>
          <w:tcPr>
            <w:tcW w:w="707" w:type="pct"/>
            <w:tcBorders>
              <w:top w:val="single" w:sz="4" w:space="0" w:color="auto"/>
              <w:left w:val="nil"/>
              <w:bottom w:val="single" w:sz="4" w:space="0" w:color="auto"/>
              <w:right w:val="nil"/>
            </w:tcBorders>
          </w:tcPr>
          <w:p w:rsidR="00437095" w:rsidRPr="00B71779" w:rsidRDefault="00437095" w:rsidP="00D55055">
            <w:pPr>
              <w:pStyle w:val="TableParagraph"/>
              <w:kinsoku w:val="0"/>
              <w:overflowPunct w:val="0"/>
              <w:ind w:left="179"/>
              <w:jc w:val="both"/>
            </w:pPr>
          </w:p>
        </w:tc>
        <w:tc>
          <w:tcPr>
            <w:tcW w:w="637" w:type="pct"/>
            <w:tcBorders>
              <w:top w:val="single" w:sz="4" w:space="0" w:color="auto"/>
              <w:left w:val="nil"/>
              <w:bottom w:val="single" w:sz="4" w:space="0" w:color="auto"/>
              <w:right w:val="nil"/>
            </w:tcBorders>
          </w:tcPr>
          <w:p w:rsidR="00437095" w:rsidRDefault="00437095" w:rsidP="002F0985">
            <w:pPr>
              <w:pStyle w:val="TableParagraph"/>
              <w:kinsoku w:val="0"/>
              <w:overflowPunct w:val="0"/>
              <w:ind w:left="179"/>
              <w:jc w:val="center"/>
            </w:pPr>
          </w:p>
        </w:tc>
        <w:tc>
          <w:tcPr>
            <w:tcW w:w="638" w:type="pct"/>
            <w:tcBorders>
              <w:top w:val="single" w:sz="4" w:space="0" w:color="auto"/>
              <w:left w:val="nil"/>
              <w:bottom w:val="single" w:sz="4" w:space="0" w:color="auto"/>
              <w:right w:val="nil"/>
            </w:tcBorders>
          </w:tcPr>
          <w:p w:rsidR="00437095" w:rsidRDefault="00437095" w:rsidP="002F0985">
            <w:pPr>
              <w:pStyle w:val="TableParagraph"/>
              <w:kinsoku w:val="0"/>
              <w:overflowPunct w:val="0"/>
              <w:ind w:left="179"/>
              <w:jc w:val="center"/>
            </w:pPr>
          </w:p>
        </w:tc>
        <w:tc>
          <w:tcPr>
            <w:tcW w:w="615" w:type="pct"/>
            <w:tcBorders>
              <w:top w:val="single" w:sz="4" w:space="0" w:color="auto"/>
              <w:left w:val="nil"/>
              <w:bottom w:val="single" w:sz="4" w:space="0" w:color="auto"/>
              <w:right w:val="nil"/>
            </w:tcBorders>
          </w:tcPr>
          <w:p w:rsidR="00437095" w:rsidRDefault="00437095" w:rsidP="002F0985">
            <w:pPr>
              <w:pStyle w:val="TableParagraph"/>
              <w:kinsoku w:val="0"/>
              <w:overflowPunct w:val="0"/>
              <w:ind w:left="179"/>
              <w:jc w:val="center"/>
            </w:pPr>
          </w:p>
        </w:tc>
      </w:tr>
      <w:tr w:rsidR="00D55055" w:rsidRPr="00C53755" w:rsidTr="00437095">
        <w:tc>
          <w:tcPr>
            <w:tcW w:w="495" w:type="pct"/>
            <w:vMerge w:val="restart"/>
            <w:tcBorders>
              <w:top w:val="single" w:sz="4" w:space="0" w:color="auto"/>
            </w:tcBorders>
          </w:tcPr>
          <w:p w:rsidR="00D55055" w:rsidRPr="00C53755" w:rsidRDefault="00D55055" w:rsidP="00D55055">
            <w:pPr>
              <w:spacing w:line="360" w:lineRule="auto"/>
              <w:jc w:val="center"/>
              <w:rPr>
                <w:rFonts w:ascii="Times New Roman" w:hAnsi="Times New Roman" w:cs="Times New Roman"/>
                <w:sz w:val="24"/>
                <w:szCs w:val="24"/>
              </w:rPr>
            </w:pPr>
          </w:p>
        </w:tc>
        <w:tc>
          <w:tcPr>
            <w:tcW w:w="1908" w:type="pct"/>
            <w:vMerge w:val="restart"/>
            <w:tcBorders>
              <w:top w:val="single" w:sz="4" w:space="0" w:color="auto"/>
            </w:tcBorders>
          </w:tcPr>
          <w:p w:rsidR="00D55055" w:rsidRPr="002B22A5" w:rsidRDefault="00D55055" w:rsidP="002B22A5">
            <w:pPr>
              <w:pStyle w:val="a5"/>
              <w:jc w:val="center"/>
              <w:rPr>
                <w:rFonts w:ascii="Times New Roman" w:hAnsi="Times New Roman"/>
                <w:sz w:val="24"/>
                <w:szCs w:val="24"/>
              </w:rPr>
            </w:pPr>
            <w:r w:rsidRPr="002B22A5">
              <w:rPr>
                <w:rFonts w:ascii="Times New Roman" w:hAnsi="Times New Roman"/>
                <w:sz w:val="24"/>
                <w:szCs w:val="24"/>
              </w:rPr>
              <w:t>Наименование раздела, темы</w:t>
            </w:r>
          </w:p>
        </w:tc>
        <w:tc>
          <w:tcPr>
            <w:tcW w:w="707" w:type="pct"/>
            <w:vMerge w:val="restart"/>
            <w:tcBorders>
              <w:top w:val="single" w:sz="4" w:space="0" w:color="auto"/>
            </w:tcBorders>
          </w:tcPr>
          <w:p w:rsidR="00D55055" w:rsidRPr="002B22A5" w:rsidRDefault="00D55055" w:rsidP="002B22A5">
            <w:pPr>
              <w:pStyle w:val="a5"/>
              <w:jc w:val="center"/>
              <w:rPr>
                <w:rFonts w:ascii="Times New Roman" w:hAnsi="Times New Roman"/>
                <w:sz w:val="24"/>
                <w:szCs w:val="24"/>
              </w:rPr>
            </w:pPr>
            <w:r w:rsidRPr="002B22A5">
              <w:rPr>
                <w:rFonts w:ascii="Times New Roman" w:hAnsi="Times New Roman"/>
                <w:sz w:val="24"/>
                <w:szCs w:val="24"/>
              </w:rPr>
              <w:t>Вид учебного занятия</w:t>
            </w:r>
          </w:p>
        </w:tc>
        <w:tc>
          <w:tcPr>
            <w:tcW w:w="1890" w:type="pct"/>
            <w:gridSpan w:val="3"/>
            <w:tcBorders>
              <w:top w:val="single" w:sz="4" w:space="0" w:color="auto"/>
            </w:tcBorders>
          </w:tcPr>
          <w:p w:rsidR="00D55055" w:rsidRPr="002B22A5" w:rsidRDefault="00D55055" w:rsidP="002B22A5">
            <w:pPr>
              <w:pStyle w:val="a5"/>
              <w:jc w:val="center"/>
              <w:rPr>
                <w:rFonts w:ascii="Times New Roman" w:hAnsi="Times New Roman"/>
                <w:sz w:val="24"/>
                <w:szCs w:val="24"/>
              </w:rPr>
            </w:pPr>
            <w:r w:rsidRPr="002B22A5">
              <w:rPr>
                <w:rFonts w:ascii="Times New Roman" w:hAnsi="Times New Roman"/>
                <w:sz w:val="24"/>
                <w:szCs w:val="24"/>
              </w:rPr>
              <w:t>Общий объем времени в часах</w:t>
            </w:r>
          </w:p>
        </w:tc>
      </w:tr>
      <w:tr w:rsidR="00D55055" w:rsidRPr="00C53755" w:rsidTr="00D55055">
        <w:tc>
          <w:tcPr>
            <w:tcW w:w="495" w:type="pct"/>
            <w:vMerge/>
          </w:tcPr>
          <w:p w:rsidR="00D55055" w:rsidRPr="00C53755" w:rsidRDefault="00D55055" w:rsidP="00D55055">
            <w:pPr>
              <w:spacing w:after="0" w:line="360" w:lineRule="auto"/>
              <w:jc w:val="center"/>
              <w:rPr>
                <w:rFonts w:ascii="Times New Roman" w:hAnsi="Times New Roman" w:cs="Times New Roman"/>
                <w:sz w:val="24"/>
                <w:szCs w:val="24"/>
              </w:rPr>
            </w:pPr>
          </w:p>
        </w:tc>
        <w:tc>
          <w:tcPr>
            <w:tcW w:w="1908" w:type="pct"/>
            <w:vMerge/>
          </w:tcPr>
          <w:p w:rsidR="00D55055" w:rsidRPr="002B22A5" w:rsidRDefault="00D55055" w:rsidP="002B22A5">
            <w:pPr>
              <w:pStyle w:val="a5"/>
              <w:jc w:val="center"/>
              <w:rPr>
                <w:rFonts w:ascii="Times New Roman" w:hAnsi="Times New Roman"/>
                <w:sz w:val="24"/>
                <w:szCs w:val="24"/>
              </w:rPr>
            </w:pPr>
          </w:p>
        </w:tc>
        <w:tc>
          <w:tcPr>
            <w:tcW w:w="707" w:type="pct"/>
            <w:vMerge/>
          </w:tcPr>
          <w:p w:rsidR="00D55055" w:rsidRPr="002B22A5" w:rsidRDefault="00D55055" w:rsidP="002B22A5">
            <w:pPr>
              <w:pStyle w:val="a5"/>
              <w:jc w:val="center"/>
              <w:rPr>
                <w:rFonts w:ascii="Times New Roman" w:hAnsi="Times New Roman"/>
                <w:sz w:val="24"/>
                <w:szCs w:val="24"/>
              </w:rPr>
            </w:pPr>
          </w:p>
        </w:tc>
        <w:tc>
          <w:tcPr>
            <w:tcW w:w="637" w:type="pct"/>
          </w:tcPr>
          <w:p w:rsidR="00D55055" w:rsidRPr="002B22A5" w:rsidRDefault="00D55055" w:rsidP="002B22A5">
            <w:pPr>
              <w:pStyle w:val="a5"/>
              <w:jc w:val="center"/>
              <w:rPr>
                <w:rFonts w:ascii="Times New Roman" w:hAnsi="Times New Roman"/>
                <w:sz w:val="24"/>
                <w:szCs w:val="24"/>
              </w:rPr>
            </w:pPr>
            <w:r w:rsidRPr="002B22A5">
              <w:rPr>
                <w:rFonts w:ascii="Times New Roman" w:hAnsi="Times New Roman"/>
                <w:sz w:val="24"/>
                <w:szCs w:val="24"/>
              </w:rPr>
              <w:t>Максимальная  учебная нагрузка</w:t>
            </w:r>
          </w:p>
        </w:tc>
        <w:tc>
          <w:tcPr>
            <w:tcW w:w="638" w:type="pct"/>
          </w:tcPr>
          <w:p w:rsidR="00D55055" w:rsidRPr="002B22A5" w:rsidRDefault="00D55055" w:rsidP="002B22A5">
            <w:pPr>
              <w:pStyle w:val="a5"/>
              <w:jc w:val="center"/>
              <w:rPr>
                <w:rFonts w:ascii="Times New Roman" w:hAnsi="Times New Roman"/>
                <w:sz w:val="24"/>
                <w:szCs w:val="24"/>
              </w:rPr>
            </w:pPr>
            <w:r w:rsidRPr="002B22A5">
              <w:rPr>
                <w:rFonts w:ascii="Times New Roman" w:hAnsi="Times New Roman"/>
                <w:sz w:val="24"/>
                <w:szCs w:val="24"/>
              </w:rPr>
              <w:t>Самостоятельная работа</w:t>
            </w:r>
          </w:p>
        </w:tc>
        <w:tc>
          <w:tcPr>
            <w:tcW w:w="615" w:type="pct"/>
          </w:tcPr>
          <w:p w:rsidR="00D55055" w:rsidRPr="002B22A5" w:rsidRDefault="00D55055" w:rsidP="002B22A5">
            <w:pPr>
              <w:pStyle w:val="a5"/>
              <w:jc w:val="center"/>
              <w:rPr>
                <w:rFonts w:ascii="Times New Roman" w:hAnsi="Times New Roman"/>
                <w:sz w:val="24"/>
                <w:szCs w:val="24"/>
              </w:rPr>
            </w:pPr>
            <w:r w:rsidRPr="002B22A5">
              <w:rPr>
                <w:rFonts w:ascii="Times New Roman" w:hAnsi="Times New Roman"/>
                <w:sz w:val="24"/>
                <w:szCs w:val="24"/>
              </w:rPr>
              <w:t>Аудиторные занятия</w:t>
            </w:r>
          </w:p>
        </w:tc>
      </w:tr>
      <w:tr w:rsidR="00D55055" w:rsidRPr="00C53755" w:rsidTr="00D55055">
        <w:tc>
          <w:tcPr>
            <w:tcW w:w="495" w:type="pct"/>
          </w:tcPr>
          <w:p w:rsidR="00D55055" w:rsidRPr="00C53755" w:rsidRDefault="00D55055" w:rsidP="00D55055">
            <w:pPr>
              <w:spacing w:after="0" w:line="360" w:lineRule="auto"/>
              <w:jc w:val="center"/>
              <w:rPr>
                <w:rFonts w:ascii="Times New Roman" w:hAnsi="Times New Roman" w:cs="Times New Roman"/>
                <w:sz w:val="24"/>
                <w:szCs w:val="24"/>
              </w:rPr>
            </w:pPr>
          </w:p>
        </w:tc>
        <w:tc>
          <w:tcPr>
            <w:tcW w:w="1908" w:type="pct"/>
          </w:tcPr>
          <w:p w:rsidR="00D55055" w:rsidRPr="00C53755" w:rsidRDefault="00D55055" w:rsidP="00D55055">
            <w:pPr>
              <w:spacing w:line="360" w:lineRule="auto"/>
              <w:jc w:val="center"/>
              <w:rPr>
                <w:rFonts w:ascii="Times New Roman" w:hAnsi="Times New Roman" w:cs="Times New Roman"/>
                <w:sz w:val="24"/>
                <w:szCs w:val="24"/>
              </w:rPr>
            </w:pPr>
          </w:p>
        </w:tc>
        <w:tc>
          <w:tcPr>
            <w:tcW w:w="707" w:type="pct"/>
          </w:tcPr>
          <w:p w:rsidR="00D55055" w:rsidRPr="00C53755" w:rsidRDefault="00D55055" w:rsidP="00D55055">
            <w:pPr>
              <w:spacing w:line="360" w:lineRule="auto"/>
              <w:jc w:val="center"/>
              <w:rPr>
                <w:rFonts w:ascii="Times New Roman" w:hAnsi="Times New Roman" w:cs="Times New Roman"/>
                <w:sz w:val="24"/>
                <w:szCs w:val="24"/>
              </w:rPr>
            </w:pPr>
          </w:p>
        </w:tc>
        <w:tc>
          <w:tcPr>
            <w:tcW w:w="637" w:type="pct"/>
          </w:tcPr>
          <w:p w:rsidR="00D55055" w:rsidRPr="00C53755" w:rsidRDefault="00D55055" w:rsidP="00D55055">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638" w:type="pct"/>
          </w:tcPr>
          <w:p w:rsidR="00D55055" w:rsidRPr="00C53755" w:rsidRDefault="00D55055" w:rsidP="00D55055">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15" w:type="pct"/>
          </w:tcPr>
          <w:p w:rsidR="00D55055" w:rsidRPr="00C53755" w:rsidRDefault="00D55055" w:rsidP="00D55055">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D55055" w:rsidRPr="00C53755" w:rsidTr="00D55055">
        <w:tc>
          <w:tcPr>
            <w:tcW w:w="5000" w:type="pct"/>
            <w:gridSpan w:val="6"/>
          </w:tcPr>
          <w:p w:rsidR="00D55055" w:rsidRPr="00C53755" w:rsidRDefault="00D55055" w:rsidP="00D55055">
            <w:pPr>
              <w:spacing w:line="360" w:lineRule="auto"/>
              <w:jc w:val="center"/>
              <w:rPr>
                <w:rFonts w:ascii="Times New Roman" w:hAnsi="Times New Roman" w:cs="Times New Roman"/>
                <w:b/>
                <w:sz w:val="24"/>
                <w:szCs w:val="24"/>
              </w:rPr>
            </w:pPr>
            <w:r>
              <w:rPr>
                <w:rFonts w:ascii="Times New Roman" w:hAnsi="Times New Roman" w:cs="Times New Roman"/>
                <w:b/>
                <w:bCs/>
                <w:sz w:val="24"/>
                <w:szCs w:val="24"/>
              </w:rPr>
              <w:t>2</w:t>
            </w:r>
            <w:r w:rsidRPr="00C53755">
              <w:rPr>
                <w:rFonts w:ascii="Times New Roman" w:hAnsi="Times New Roman" w:cs="Times New Roman"/>
                <w:b/>
                <w:bCs/>
                <w:sz w:val="24"/>
                <w:szCs w:val="24"/>
              </w:rPr>
              <w:t xml:space="preserve"> полугодие</w:t>
            </w:r>
            <w:r w:rsidRPr="00C53755">
              <w:rPr>
                <w:rFonts w:ascii="Times New Roman" w:hAnsi="Times New Roman" w:cs="Times New Roman"/>
                <w:b/>
                <w:spacing w:val="1"/>
                <w:sz w:val="24"/>
                <w:szCs w:val="24"/>
              </w:rPr>
              <w:t xml:space="preserve"> -</w:t>
            </w:r>
            <w:r>
              <w:rPr>
                <w:rFonts w:ascii="Times New Roman" w:hAnsi="Times New Roman" w:cs="Times New Roman"/>
                <w:b/>
                <w:spacing w:val="1"/>
                <w:sz w:val="24"/>
                <w:szCs w:val="24"/>
              </w:rPr>
              <w:t>17</w:t>
            </w:r>
            <w:r w:rsidRPr="00C53755">
              <w:rPr>
                <w:rFonts w:ascii="Times New Roman" w:hAnsi="Times New Roman" w:cs="Times New Roman"/>
                <w:b/>
                <w:spacing w:val="1"/>
                <w:sz w:val="24"/>
                <w:szCs w:val="24"/>
              </w:rPr>
              <w:t xml:space="preserve"> час</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lastRenderedPageBreak/>
              <w:t>1.1</w:t>
            </w:r>
          </w:p>
        </w:tc>
        <w:tc>
          <w:tcPr>
            <w:tcW w:w="1908" w:type="pct"/>
          </w:tcPr>
          <w:p w:rsidR="002F0985" w:rsidRPr="002B22A5" w:rsidRDefault="002F0985" w:rsidP="002B22A5">
            <w:pPr>
              <w:pStyle w:val="a5"/>
              <w:rPr>
                <w:rFonts w:ascii="Times New Roman" w:hAnsi="Times New Roman"/>
                <w:sz w:val="24"/>
                <w:szCs w:val="24"/>
              </w:rPr>
            </w:pPr>
            <w:r w:rsidRPr="002B22A5">
              <w:rPr>
                <w:rFonts w:ascii="Times New Roman" w:hAnsi="Times New Roman"/>
                <w:sz w:val="24"/>
                <w:szCs w:val="24"/>
              </w:rPr>
              <w:t>"Рождество Христово"</w:t>
            </w:r>
            <w:r w:rsidR="00632150">
              <w:rPr>
                <w:rFonts w:ascii="Times New Roman" w:hAnsi="Times New Roman"/>
                <w:sz w:val="24"/>
                <w:szCs w:val="24"/>
              </w:rPr>
              <w:t xml:space="preserve"> </w:t>
            </w:r>
            <w:proofErr w:type="gramStart"/>
            <w:r w:rsidRPr="002B22A5">
              <w:rPr>
                <w:rFonts w:ascii="Times New Roman" w:hAnsi="Times New Roman"/>
                <w:sz w:val="24"/>
                <w:szCs w:val="24"/>
              </w:rPr>
              <w:t>-и</w:t>
            </w:r>
            <w:proofErr w:type="gramEnd"/>
            <w:r w:rsidRPr="002B22A5">
              <w:rPr>
                <w:rFonts w:ascii="Times New Roman" w:hAnsi="Times New Roman"/>
                <w:sz w:val="24"/>
                <w:szCs w:val="24"/>
              </w:rPr>
              <w:t>стория православного праздника.</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1.2</w:t>
            </w:r>
          </w:p>
        </w:tc>
        <w:tc>
          <w:tcPr>
            <w:tcW w:w="1908" w:type="pct"/>
          </w:tcPr>
          <w:p w:rsidR="002F0985" w:rsidRPr="002B22A5" w:rsidRDefault="002F0985" w:rsidP="002B22A5">
            <w:pPr>
              <w:pStyle w:val="a5"/>
              <w:rPr>
                <w:rFonts w:ascii="Times New Roman" w:hAnsi="Times New Roman"/>
                <w:sz w:val="24"/>
                <w:szCs w:val="24"/>
              </w:rPr>
            </w:pPr>
            <w:r w:rsidRPr="002B22A5">
              <w:rPr>
                <w:rFonts w:ascii="Times New Roman" w:hAnsi="Times New Roman"/>
                <w:sz w:val="24"/>
                <w:szCs w:val="24"/>
              </w:rPr>
              <w:t>Скульптура - как вид изо</w:t>
            </w:r>
            <w:proofErr w:type="gramStart"/>
            <w:r w:rsidRPr="002B22A5">
              <w:rPr>
                <w:rFonts w:ascii="Times New Roman" w:hAnsi="Times New Roman"/>
                <w:sz w:val="24"/>
                <w:szCs w:val="24"/>
              </w:rPr>
              <w:t>.</w:t>
            </w:r>
            <w:proofErr w:type="gramEnd"/>
            <w:r w:rsidRPr="002B22A5">
              <w:rPr>
                <w:rFonts w:ascii="Times New Roman" w:hAnsi="Times New Roman"/>
                <w:sz w:val="24"/>
                <w:szCs w:val="24"/>
              </w:rPr>
              <w:t xml:space="preserve"> </w:t>
            </w:r>
            <w:proofErr w:type="gramStart"/>
            <w:r w:rsidRPr="002B22A5">
              <w:rPr>
                <w:rFonts w:ascii="Times New Roman" w:hAnsi="Times New Roman"/>
                <w:sz w:val="24"/>
                <w:szCs w:val="24"/>
              </w:rPr>
              <w:t>и</w:t>
            </w:r>
            <w:proofErr w:type="gramEnd"/>
            <w:r w:rsidRPr="002B22A5">
              <w:rPr>
                <w:rFonts w:ascii="Times New Roman" w:hAnsi="Times New Roman"/>
                <w:sz w:val="24"/>
                <w:szCs w:val="24"/>
              </w:rPr>
              <w:t>скусства.</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1.3</w:t>
            </w:r>
          </w:p>
        </w:tc>
        <w:tc>
          <w:tcPr>
            <w:tcW w:w="1908" w:type="pct"/>
          </w:tcPr>
          <w:p w:rsidR="002F0985" w:rsidRPr="002B22A5" w:rsidRDefault="002F0985" w:rsidP="002B22A5">
            <w:pPr>
              <w:pStyle w:val="a5"/>
              <w:rPr>
                <w:rFonts w:ascii="Times New Roman" w:hAnsi="Times New Roman"/>
                <w:sz w:val="24"/>
                <w:szCs w:val="24"/>
              </w:rPr>
            </w:pPr>
            <w:r w:rsidRPr="002B22A5">
              <w:rPr>
                <w:rFonts w:ascii="Times New Roman" w:hAnsi="Times New Roman"/>
                <w:sz w:val="24"/>
                <w:szCs w:val="24"/>
              </w:rPr>
              <w:t>ДПИ - вид изо</w:t>
            </w:r>
            <w:proofErr w:type="gramStart"/>
            <w:r w:rsidRPr="002B22A5">
              <w:rPr>
                <w:rFonts w:ascii="Times New Roman" w:hAnsi="Times New Roman"/>
                <w:sz w:val="24"/>
                <w:szCs w:val="24"/>
              </w:rPr>
              <w:t>.</w:t>
            </w:r>
            <w:proofErr w:type="gramEnd"/>
            <w:r w:rsidRPr="002B22A5">
              <w:rPr>
                <w:rFonts w:ascii="Times New Roman" w:hAnsi="Times New Roman"/>
                <w:sz w:val="24"/>
                <w:szCs w:val="24"/>
              </w:rPr>
              <w:t xml:space="preserve"> </w:t>
            </w:r>
            <w:proofErr w:type="gramStart"/>
            <w:r w:rsidRPr="002B22A5">
              <w:rPr>
                <w:rFonts w:ascii="Times New Roman" w:hAnsi="Times New Roman"/>
                <w:sz w:val="24"/>
                <w:szCs w:val="24"/>
              </w:rPr>
              <w:t>и</w:t>
            </w:r>
            <w:proofErr w:type="gramEnd"/>
            <w:r w:rsidRPr="002B22A5">
              <w:rPr>
                <w:rFonts w:ascii="Times New Roman" w:hAnsi="Times New Roman"/>
                <w:sz w:val="24"/>
                <w:szCs w:val="24"/>
              </w:rPr>
              <w:t>скусства.</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1.4</w:t>
            </w:r>
          </w:p>
        </w:tc>
        <w:tc>
          <w:tcPr>
            <w:tcW w:w="1908" w:type="pct"/>
          </w:tcPr>
          <w:p w:rsidR="002F0985" w:rsidRPr="002B22A5" w:rsidRDefault="002F0985" w:rsidP="002B22A5">
            <w:pPr>
              <w:pStyle w:val="a5"/>
              <w:rPr>
                <w:rFonts w:ascii="Times New Roman" w:hAnsi="Times New Roman"/>
                <w:sz w:val="24"/>
                <w:szCs w:val="24"/>
              </w:rPr>
            </w:pPr>
            <w:r w:rsidRPr="002B22A5">
              <w:rPr>
                <w:rFonts w:ascii="Times New Roman" w:hAnsi="Times New Roman"/>
                <w:sz w:val="24"/>
                <w:szCs w:val="24"/>
              </w:rPr>
              <w:t>"Пейзаж" - жанр в изо</w:t>
            </w:r>
            <w:proofErr w:type="gramStart"/>
            <w:r w:rsidRPr="002B22A5">
              <w:rPr>
                <w:rFonts w:ascii="Times New Roman" w:hAnsi="Times New Roman"/>
                <w:sz w:val="24"/>
                <w:szCs w:val="24"/>
              </w:rPr>
              <w:t>.</w:t>
            </w:r>
            <w:proofErr w:type="gramEnd"/>
            <w:r w:rsidRPr="002B22A5">
              <w:rPr>
                <w:rFonts w:ascii="Times New Roman" w:hAnsi="Times New Roman"/>
                <w:sz w:val="24"/>
                <w:szCs w:val="24"/>
              </w:rPr>
              <w:t xml:space="preserve"> </w:t>
            </w:r>
            <w:proofErr w:type="gramStart"/>
            <w:r w:rsidRPr="002B22A5">
              <w:rPr>
                <w:rFonts w:ascii="Times New Roman" w:hAnsi="Times New Roman"/>
                <w:sz w:val="24"/>
                <w:szCs w:val="24"/>
              </w:rPr>
              <w:t>и</w:t>
            </w:r>
            <w:proofErr w:type="gramEnd"/>
            <w:r w:rsidRPr="002B22A5">
              <w:rPr>
                <w:rFonts w:ascii="Times New Roman" w:hAnsi="Times New Roman"/>
                <w:sz w:val="24"/>
                <w:szCs w:val="24"/>
              </w:rPr>
              <w:t>скусстве.</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1.5</w:t>
            </w:r>
          </w:p>
        </w:tc>
        <w:tc>
          <w:tcPr>
            <w:tcW w:w="1908" w:type="pct"/>
          </w:tcPr>
          <w:p w:rsidR="002F0985" w:rsidRPr="002B22A5" w:rsidRDefault="002F0985" w:rsidP="002B22A5">
            <w:pPr>
              <w:pStyle w:val="a5"/>
              <w:rPr>
                <w:rFonts w:ascii="Times New Roman" w:hAnsi="Times New Roman"/>
                <w:sz w:val="24"/>
                <w:szCs w:val="24"/>
              </w:rPr>
            </w:pPr>
            <w:r w:rsidRPr="002B22A5">
              <w:rPr>
                <w:rFonts w:ascii="Times New Roman" w:hAnsi="Times New Roman"/>
                <w:sz w:val="24"/>
                <w:szCs w:val="24"/>
              </w:rPr>
              <w:t>Архитектура - искусство строить здание.</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1.6</w:t>
            </w:r>
          </w:p>
        </w:tc>
        <w:tc>
          <w:tcPr>
            <w:tcW w:w="1908" w:type="pct"/>
          </w:tcPr>
          <w:p w:rsidR="002F0985" w:rsidRPr="002B22A5" w:rsidRDefault="002F0985" w:rsidP="002B22A5">
            <w:pPr>
              <w:pStyle w:val="a5"/>
              <w:rPr>
                <w:rFonts w:ascii="Times New Roman" w:hAnsi="Times New Roman"/>
                <w:sz w:val="24"/>
                <w:szCs w:val="24"/>
              </w:rPr>
            </w:pPr>
            <w:r w:rsidRPr="002B22A5">
              <w:rPr>
                <w:rFonts w:ascii="Times New Roman" w:hAnsi="Times New Roman"/>
                <w:sz w:val="24"/>
                <w:szCs w:val="24"/>
              </w:rPr>
              <w:t>"Русские богатыри - защитники Руси" - мультфильм.</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1.7</w:t>
            </w:r>
          </w:p>
        </w:tc>
        <w:tc>
          <w:tcPr>
            <w:tcW w:w="1908" w:type="pct"/>
          </w:tcPr>
          <w:p w:rsidR="002F0985" w:rsidRPr="002B22A5" w:rsidRDefault="002F0985" w:rsidP="002B22A5">
            <w:pPr>
              <w:pStyle w:val="a5"/>
              <w:rPr>
                <w:rFonts w:ascii="Times New Roman" w:hAnsi="Times New Roman"/>
                <w:sz w:val="24"/>
                <w:szCs w:val="24"/>
              </w:rPr>
            </w:pPr>
            <w:r w:rsidRPr="002B22A5">
              <w:rPr>
                <w:rFonts w:ascii="Times New Roman" w:hAnsi="Times New Roman"/>
                <w:sz w:val="24"/>
                <w:szCs w:val="24"/>
              </w:rPr>
              <w:t>Народный фольклор и его жанры: сказки, былины, мифы.</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1.8</w:t>
            </w:r>
          </w:p>
        </w:tc>
        <w:tc>
          <w:tcPr>
            <w:tcW w:w="1908" w:type="pct"/>
          </w:tcPr>
          <w:p w:rsidR="002F0985" w:rsidRPr="002B22A5" w:rsidRDefault="002F0985" w:rsidP="002B22A5">
            <w:pPr>
              <w:pStyle w:val="a5"/>
              <w:rPr>
                <w:rFonts w:ascii="Times New Roman" w:hAnsi="Times New Roman"/>
                <w:sz w:val="24"/>
                <w:szCs w:val="24"/>
              </w:rPr>
            </w:pPr>
            <w:r w:rsidRPr="002B22A5">
              <w:rPr>
                <w:rFonts w:ascii="Times New Roman" w:hAnsi="Times New Roman"/>
                <w:sz w:val="24"/>
                <w:szCs w:val="24"/>
              </w:rPr>
              <w:t>Портрет - жанр в изо</w:t>
            </w:r>
            <w:proofErr w:type="gramStart"/>
            <w:r w:rsidRPr="002B22A5">
              <w:rPr>
                <w:rFonts w:ascii="Times New Roman" w:hAnsi="Times New Roman"/>
                <w:sz w:val="24"/>
                <w:szCs w:val="24"/>
              </w:rPr>
              <w:t>.</w:t>
            </w:r>
            <w:proofErr w:type="gramEnd"/>
            <w:r w:rsidRPr="002B22A5">
              <w:rPr>
                <w:rFonts w:ascii="Times New Roman" w:hAnsi="Times New Roman"/>
                <w:sz w:val="24"/>
                <w:szCs w:val="24"/>
              </w:rPr>
              <w:t xml:space="preserve"> </w:t>
            </w:r>
            <w:proofErr w:type="gramStart"/>
            <w:r w:rsidRPr="002B22A5">
              <w:rPr>
                <w:rFonts w:ascii="Times New Roman" w:hAnsi="Times New Roman"/>
                <w:sz w:val="24"/>
                <w:szCs w:val="24"/>
              </w:rPr>
              <w:t>и</w:t>
            </w:r>
            <w:proofErr w:type="gramEnd"/>
            <w:r w:rsidRPr="002B22A5">
              <w:rPr>
                <w:rFonts w:ascii="Times New Roman" w:hAnsi="Times New Roman"/>
                <w:sz w:val="24"/>
                <w:szCs w:val="24"/>
              </w:rPr>
              <w:t>скусстве.</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1.9</w:t>
            </w:r>
          </w:p>
        </w:tc>
        <w:tc>
          <w:tcPr>
            <w:tcW w:w="1908" w:type="pct"/>
          </w:tcPr>
          <w:p w:rsidR="002F0985" w:rsidRPr="002B22A5" w:rsidRDefault="002F0985" w:rsidP="002B22A5">
            <w:pPr>
              <w:pStyle w:val="a5"/>
              <w:rPr>
                <w:rFonts w:ascii="Times New Roman" w:hAnsi="Times New Roman"/>
                <w:sz w:val="24"/>
                <w:szCs w:val="24"/>
              </w:rPr>
            </w:pPr>
            <w:r w:rsidRPr="002B22A5">
              <w:rPr>
                <w:rFonts w:ascii="Times New Roman" w:hAnsi="Times New Roman"/>
                <w:sz w:val="24"/>
                <w:szCs w:val="24"/>
              </w:rPr>
              <w:t>Глиняная игрушка и её разновидности.</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108"/>
              <w:jc w:val="center"/>
            </w:pPr>
            <w:r w:rsidRPr="00D55055">
              <w:t>1.10</w:t>
            </w:r>
          </w:p>
        </w:tc>
        <w:tc>
          <w:tcPr>
            <w:tcW w:w="1908" w:type="pct"/>
          </w:tcPr>
          <w:p w:rsidR="002F0985" w:rsidRPr="002B22A5" w:rsidRDefault="002F0985" w:rsidP="002B22A5">
            <w:pPr>
              <w:pStyle w:val="a5"/>
              <w:rPr>
                <w:rFonts w:ascii="Times New Roman" w:hAnsi="Times New Roman"/>
                <w:sz w:val="24"/>
                <w:szCs w:val="24"/>
              </w:rPr>
            </w:pPr>
            <w:r w:rsidRPr="002B22A5">
              <w:rPr>
                <w:rFonts w:ascii="Times New Roman" w:hAnsi="Times New Roman"/>
                <w:sz w:val="24"/>
                <w:szCs w:val="24"/>
              </w:rPr>
              <w:t>Русский народный костюм.</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143"/>
              <w:jc w:val="both"/>
            </w:pPr>
            <w:r w:rsidRPr="00D55055">
              <w:t>1.11</w:t>
            </w:r>
          </w:p>
        </w:tc>
        <w:tc>
          <w:tcPr>
            <w:tcW w:w="1908" w:type="pct"/>
          </w:tcPr>
          <w:p w:rsidR="002F0985" w:rsidRPr="002B22A5" w:rsidRDefault="002F0985" w:rsidP="002B22A5">
            <w:pPr>
              <w:pStyle w:val="a5"/>
              <w:rPr>
                <w:rFonts w:ascii="Times New Roman" w:hAnsi="Times New Roman"/>
                <w:sz w:val="24"/>
                <w:szCs w:val="24"/>
              </w:rPr>
            </w:pPr>
            <w:r w:rsidRPr="002B22A5">
              <w:rPr>
                <w:rFonts w:ascii="Times New Roman" w:hAnsi="Times New Roman"/>
                <w:sz w:val="24"/>
                <w:szCs w:val="24"/>
              </w:rPr>
              <w:t>Жанр натюрморта в изо</w:t>
            </w:r>
            <w:proofErr w:type="gramStart"/>
            <w:r w:rsidRPr="002B22A5">
              <w:rPr>
                <w:rFonts w:ascii="Times New Roman" w:hAnsi="Times New Roman"/>
                <w:sz w:val="24"/>
                <w:szCs w:val="24"/>
              </w:rPr>
              <w:t>.</w:t>
            </w:r>
            <w:proofErr w:type="gramEnd"/>
            <w:r w:rsidRPr="002B22A5">
              <w:rPr>
                <w:rFonts w:ascii="Times New Roman" w:hAnsi="Times New Roman"/>
                <w:sz w:val="24"/>
                <w:szCs w:val="24"/>
              </w:rPr>
              <w:t xml:space="preserve"> </w:t>
            </w:r>
            <w:proofErr w:type="gramStart"/>
            <w:r w:rsidRPr="002B22A5">
              <w:rPr>
                <w:rFonts w:ascii="Times New Roman" w:hAnsi="Times New Roman"/>
                <w:sz w:val="24"/>
                <w:szCs w:val="24"/>
              </w:rPr>
              <w:t>и</w:t>
            </w:r>
            <w:proofErr w:type="gramEnd"/>
            <w:r w:rsidRPr="002B22A5">
              <w:rPr>
                <w:rFonts w:ascii="Times New Roman" w:hAnsi="Times New Roman"/>
                <w:sz w:val="24"/>
                <w:szCs w:val="24"/>
              </w:rPr>
              <w:t>скусстве.</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143"/>
              <w:jc w:val="both"/>
            </w:pPr>
            <w:r w:rsidRPr="00D55055">
              <w:t>1.12</w:t>
            </w:r>
          </w:p>
        </w:tc>
        <w:tc>
          <w:tcPr>
            <w:tcW w:w="1908" w:type="pct"/>
          </w:tcPr>
          <w:p w:rsidR="002F0985" w:rsidRPr="002B22A5" w:rsidRDefault="002F0985" w:rsidP="002B22A5">
            <w:pPr>
              <w:pStyle w:val="a5"/>
              <w:rPr>
                <w:rFonts w:ascii="Times New Roman" w:hAnsi="Times New Roman"/>
                <w:sz w:val="24"/>
                <w:szCs w:val="24"/>
              </w:rPr>
            </w:pPr>
            <w:r w:rsidRPr="002B22A5">
              <w:rPr>
                <w:rFonts w:ascii="Times New Roman" w:hAnsi="Times New Roman"/>
                <w:sz w:val="24"/>
                <w:szCs w:val="24"/>
              </w:rPr>
              <w:t>"Вербное воскресение" - православный праздник.</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143"/>
              <w:jc w:val="both"/>
            </w:pPr>
            <w:r w:rsidRPr="00D55055">
              <w:t>1.13</w:t>
            </w:r>
          </w:p>
        </w:tc>
        <w:tc>
          <w:tcPr>
            <w:tcW w:w="1908" w:type="pct"/>
          </w:tcPr>
          <w:p w:rsidR="002F0985" w:rsidRPr="002B22A5" w:rsidRDefault="002F0985" w:rsidP="002B22A5">
            <w:pPr>
              <w:pStyle w:val="a5"/>
              <w:rPr>
                <w:rFonts w:ascii="Times New Roman" w:hAnsi="Times New Roman"/>
                <w:sz w:val="24"/>
                <w:szCs w:val="24"/>
              </w:rPr>
            </w:pPr>
            <w:r w:rsidRPr="002B22A5">
              <w:rPr>
                <w:rFonts w:ascii="Times New Roman" w:hAnsi="Times New Roman"/>
                <w:sz w:val="24"/>
                <w:szCs w:val="24"/>
              </w:rPr>
              <w:t>"Пасха"- история православного праздника.</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143"/>
              <w:jc w:val="both"/>
            </w:pPr>
            <w:r w:rsidRPr="00D55055">
              <w:t>1.14</w:t>
            </w:r>
          </w:p>
        </w:tc>
        <w:tc>
          <w:tcPr>
            <w:tcW w:w="1908" w:type="pct"/>
          </w:tcPr>
          <w:p w:rsidR="002F0985" w:rsidRPr="002B22A5" w:rsidRDefault="002F0985" w:rsidP="002B22A5">
            <w:pPr>
              <w:pStyle w:val="a5"/>
              <w:rPr>
                <w:rFonts w:ascii="Times New Roman" w:hAnsi="Times New Roman"/>
                <w:sz w:val="24"/>
                <w:szCs w:val="24"/>
              </w:rPr>
            </w:pPr>
            <w:r w:rsidRPr="002B22A5">
              <w:rPr>
                <w:rFonts w:ascii="Times New Roman" w:hAnsi="Times New Roman"/>
                <w:sz w:val="24"/>
                <w:szCs w:val="24"/>
              </w:rPr>
              <w:t>Орнамент. Три вида орнамента.</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143"/>
              <w:jc w:val="both"/>
            </w:pPr>
            <w:r w:rsidRPr="00D55055">
              <w:t>1.15</w:t>
            </w:r>
          </w:p>
        </w:tc>
        <w:tc>
          <w:tcPr>
            <w:tcW w:w="1908" w:type="pct"/>
          </w:tcPr>
          <w:p w:rsidR="002F0985" w:rsidRPr="002B22A5" w:rsidRDefault="002F0985" w:rsidP="002B22A5">
            <w:pPr>
              <w:pStyle w:val="a5"/>
              <w:rPr>
                <w:rFonts w:ascii="Times New Roman" w:eastAsia="Arial Unicode MS" w:hAnsi="Times New Roman"/>
                <w:color w:val="000000"/>
                <w:kern w:val="3"/>
                <w:sz w:val="24"/>
                <w:szCs w:val="24"/>
                <w:lang w:bidi="en-US"/>
              </w:rPr>
            </w:pPr>
            <w:r w:rsidRPr="002B22A5">
              <w:rPr>
                <w:rFonts w:ascii="Times New Roman" w:eastAsia="Arial Unicode MS" w:hAnsi="Times New Roman"/>
                <w:color w:val="000000"/>
                <w:kern w:val="3"/>
                <w:sz w:val="24"/>
                <w:szCs w:val="24"/>
                <w:lang w:bidi="en-US"/>
              </w:rPr>
              <w:t>"Русская матрёшка"- худ</w:t>
            </w:r>
            <w:proofErr w:type="gramStart"/>
            <w:r w:rsidRPr="002B22A5">
              <w:rPr>
                <w:rFonts w:ascii="Times New Roman" w:eastAsia="Arial Unicode MS" w:hAnsi="Times New Roman"/>
                <w:color w:val="000000"/>
                <w:kern w:val="3"/>
                <w:sz w:val="24"/>
                <w:szCs w:val="24"/>
                <w:lang w:bidi="en-US"/>
              </w:rPr>
              <w:t>.</w:t>
            </w:r>
            <w:proofErr w:type="gramEnd"/>
            <w:r w:rsidRPr="002B22A5">
              <w:rPr>
                <w:rFonts w:ascii="Times New Roman" w:eastAsia="Arial Unicode MS" w:hAnsi="Times New Roman"/>
                <w:color w:val="000000"/>
                <w:kern w:val="3"/>
                <w:sz w:val="24"/>
                <w:szCs w:val="24"/>
                <w:lang w:bidi="en-US"/>
              </w:rPr>
              <w:t xml:space="preserve"> </w:t>
            </w:r>
            <w:proofErr w:type="gramStart"/>
            <w:r w:rsidRPr="002B22A5">
              <w:rPr>
                <w:rFonts w:ascii="Times New Roman" w:eastAsia="Arial Unicode MS" w:hAnsi="Times New Roman"/>
                <w:color w:val="000000"/>
                <w:kern w:val="3"/>
                <w:sz w:val="24"/>
                <w:szCs w:val="24"/>
                <w:lang w:bidi="en-US"/>
              </w:rPr>
              <w:t>п</w:t>
            </w:r>
            <w:proofErr w:type="gramEnd"/>
            <w:r w:rsidRPr="002B22A5">
              <w:rPr>
                <w:rFonts w:ascii="Times New Roman" w:eastAsia="Arial Unicode MS" w:hAnsi="Times New Roman"/>
                <w:color w:val="000000"/>
                <w:kern w:val="3"/>
                <w:sz w:val="24"/>
                <w:szCs w:val="24"/>
                <w:lang w:bidi="en-US"/>
              </w:rPr>
              <w:t>ромысел Руси.</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143"/>
              <w:jc w:val="both"/>
            </w:pPr>
            <w:r w:rsidRPr="00D55055">
              <w:t>1.16</w:t>
            </w:r>
          </w:p>
        </w:tc>
        <w:tc>
          <w:tcPr>
            <w:tcW w:w="1908" w:type="pct"/>
          </w:tcPr>
          <w:p w:rsidR="002F0985" w:rsidRPr="002B22A5" w:rsidRDefault="002F0985" w:rsidP="002B22A5">
            <w:pPr>
              <w:pStyle w:val="a5"/>
              <w:rPr>
                <w:rFonts w:ascii="Times New Roman" w:eastAsia="Arial Unicode MS" w:hAnsi="Times New Roman"/>
                <w:color w:val="000000"/>
                <w:kern w:val="3"/>
                <w:sz w:val="24"/>
                <w:szCs w:val="24"/>
                <w:lang w:bidi="en-US"/>
              </w:rPr>
            </w:pPr>
            <w:r w:rsidRPr="002B22A5">
              <w:rPr>
                <w:rFonts w:ascii="Times New Roman" w:eastAsia="Arial Unicode MS" w:hAnsi="Times New Roman"/>
                <w:color w:val="000000"/>
                <w:kern w:val="3"/>
                <w:sz w:val="24"/>
                <w:szCs w:val="24"/>
                <w:lang w:bidi="en-US"/>
              </w:rPr>
              <w:t>Художники Донского края - презентация.</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143"/>
              <w:jc w:val="both"/>
            </w:pPr>
            <w:r>
              <w:t>1.17</w:t>
            </w:r>
          </w:p>
        </w:tc>
        <w:tc>
          <w:tcPr>
            <w:tcW w:w="1908" w:type="pct"/>
          </w:tcPr>
          <w:p w:rsidR="002F0985" w:rsidRPr="002B22A5" w:rsidRDefault="002F0985" w:rsidP="002B22A5">
            <w:pPr>
              <w:pStyle w:val="a5"/>
              <w:rPr>
                <w:rFonts w:ascii="Times New Roman" w:eastAsia="Arial Unicode MS" w:hAnsi="Times New Roman"/>
                <w:color w:val="000000"/>
                <w:kern w:val="3"/>
                <w:sz w:val="24"/>
                <w:szCs w:val="24"/>
                <w:lang w:bidi="en-US"/>
              </w:rPr>
            </w:pPr>
            <w:r w:rsidRPr="002B22A5">
              <w:rPr>
                <w:rFonts w:ascii="Times New Roman" w:eastAsia="Arial Unicode MS" w:hAnsi="Times New Roman"/>
                <w:color w:val="000000"/>
                <w:kern w:val="3"/>
                <w:sz w:val="24"/>
                <w:szCs w:val="24"/>
                <w:lang w:bidi="en-US"/>
              </w:rPr>
              <w:t>Итоговое занятие. Контрольный урок.</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bl>
    <w:p w:rsidR="0072530A" w:rsidRPr="002B22A5" w:rsidRDefault="0072530A" w:rsidP="002B22A5">
      <w:pPr>
        <w:pStyle w:val="a5"/>
        <w:jc w:val="both"/>
        <w:rPr>
          <w:rFonts w:ascii="Times New Roman" w:hAnsi="Times New Roman"/>
          <w:w w:val="105"/>
          <w:sz w:val="24"/>
          <w:szCs w:val="24"/>
        </w:rPr>
      </w:pPr>
    </w:p>
    <w:p w:rsidR="005D6641" w:rsidRPr="002B22A5" w:rsidRDefault="002114FA" w:rsidP="002B22A5">
      <w:pPr>
        <w:pStyle w:val="a5"/>
        <w:jc w:val="center"/>
        <w:rPr>
          <w:rFonts w:ascii="Times New Roman" w:hAnsi="Times New Roman"/>
          <w:w w:val="105"/>
          <w:sz w:val="28"/>
          <w:szCs w:val="28"/>
        </w:rPr>
      </w:pPr>
      <w:r w:rsidRPr="002B22A5">
        <w:rPr>
          <w:rFonts w:ascii="Times New Roman" w:hAnsi="Times New Roman"/>
          <w:w w:val="105"/>
          <w:sz w:val="28"/>
          <w:szCs w:val="28"/>
        </w:rPr>
        <w:t>С</w:t>
      </w:r>
      <w:r w:rsidR="005D6641" w:rsidRPr="002B22A5">
        <w:rPr>
          <w:rFonts w:ascii="Times New Roman" w:hAnsi="Times New Roman"/>
          <w:w w:val="105"/>
          <w:sz w:val="28"/>
          <w:szCs w:val="28"/>
        </w:rPr>
        <w:t>О</w:t>
      </w:r>
      <w:r w:rsidR="005D6641" w:rsidRPr="002B22A5">
        <w:rPr>
          <w:rFonts w:ascii="Times New Roman" w:hAnsi="Times New Roman"/>
          <w:spacing w:val="-3"/>
          <w:w w:val="105"/>
          <w:sz w:val="28"/>
          <w:szCs w:val="28"/>
        </w:rPr>
        <w:t>Д</w:t>
      </w:r>
      <w:r w:rsidR="005D6641" w:rsidRPr="002B22A5">
        <w:rPr>
          <w:rFonts w:ascii="Times New Roman" w:hAnsi="Times New Roman"/>
          <w:w w:val="105"/>
          <w:sz w:val="28"/>
          <w:szCs w:val="28"/>
        </w:rPr>
        <w:t>Е</w:t>
      </w:r>
      <w:r w:rsidR="005D6641" w:rsidRPr="002B22A5">
        <w:rPr>
          <w:rFonts w:ascii="Times New Roman" w:hAnsi="Times New Roman"/>
          <w:spacing w:val="-2"/>
          <w:w w:val="105"/>
          <w:sz w:val="28"/>
          <w:szCs w:val="28"/>
        </w:rPr>
        <w:t>Р</w:t>
      </w:r>
      <w:r w:rsidR="005D6641" w:rsidRPr="002B22A5">
        <w:rPr>
          <w:rFonts w:ascii="Times New Roman" w:hAnsi="Times New Roman"/>
          <w:w w:val="105"/>
          <w:sz w:val="28"/>
          <w:szCs w:val="28"/>
        </w:rPr>
        <w:t>Ж</w:t>
      </w:r>
      <w:r w:rsidR="005D6641" w:rsidRPr="002B22A5">
        <w:rPr>
          <w:rFonts w:ascii="Times New Roman" w:hAnsi="Times New Roman"/>
          <w:spacing w:val="-2"/>
          <w:w w:val="105"/>
          <w:sz w:val="28"/>
          <w:szCs w:val="28"/>
        </w:rPr>
        <w:t>А</w:t>
      </w:r>
      <w:r w:rsidR="005D6641" w:rsidRPr="002B22A5">
        <w:rPr>
          <w:rFonts w:ascii="Times New Roman" w:hAnsi="Times New Roman"/>
          <w:w w:val="105"/>
          <w:sz w:val="28"/>
          <w:szCs w:val="28"/>
        </w:rPr>
        <w:t>НИЕ</w:t>
      </w:r>
      <w:r w:rsidR="005D6641" w:rsidRPr="002B22A5">
        <w:rPr>
          <w:rFonts w:ascii="Times New Roman" w:hAnsi="Times New Roman"/>
          <w:spacing w:val="-39"/>
          <w:w w:val="105"/>
          <w:sz w:val="28"/>
          <w:szCs w:val="28"/>
        </w:rPr>
        <w:t xml:space="preserve"> </w:t>
      </w:r>
      <w:r w:rsidR="005D6641" w:rsidRPr="002B22A5">
        <w:rPr>
          <w:rFonts w:ascii="Times New Roman" w:hAnsi="Times New Roman"/>
          <w:spacing w:val="-2"/>
          <w:w w:val="105"/>
          <w:sz w:val="28"/>
          <w:szCs w:val="28"/>
        </w:rPr>
        <w:t>У</w:t>
      </w:r>
      <w:r w:rsidR="005D6641" w:rsidRPr="002B22A5">
        <w:rPr>
          <w:rFonts w:ascii="Times New Roman" w:hAnsi="Times New Roman"/>
          <w:w w:val="105"/>
          <w:sz w:val="28"/>
          <w:szCs w:val="28"/>
        </w:rPr>
        <w:t>ЧЕ</w:t>
      </w:r>
      <w:r w:rsidR="005D6641" w:rsidRPr="002B22A5">
        <w:rPr>
          <w:rFonts w:ascii="Times New Roman" w:hAnsi="Times New Roman"/>
          <w:spacing w:val="-2"/>
          <w:w w:val="105"/>
          <w:sz w:val="28"/>
          <w:szCs w:val="28"/>
        </w:rPr>
        <w:t>Б</w:t>
      </w:r>
      <w:r w:rsidR="005D6641" w:rsidRPr="002B22A5">
        <w:rPr>
          <w:rFonts w:ascii="Times New Roman" w:hAnsi="Times New Roman"/>
          <w:w w:val="105"/>
          <w:sz w:val="28"/>
          <w:szCs w:val="28"/>
        </w:rPr>
        <w:t>НО</w:t>
      </w:r>
      <w:r w:rsidR="005D6641" w:rsidRPr="002B22A5">
        <w:rPr>
          <w:rFonts w:ascii="Times New Roman" w:hAnsi="Times New Roman"/>
          <w:spacing w:val="-1"/>
          <w:w w:val="105"/>
          <w:sz w:val="28"/>
          <w:szCs w:val="28"/>
        </w:rPr>
        <w:t>Г</w:t>
      </w:r>
      <w:r w:rsidR="005D6641" w:rsidRPr="002B22A5">
        <w:rPr>
          <w:rFonts w:ascii="Times New Roman" w:hAnsi="Times New Roman"/>
          <w:w w:val="105"/>
          <w:sz w:val="28"/>
          <w:szCs w:val="28"/>
        </w:rPr>
        <w:t>О</w:t>
      </w:r>
      <w:r w:rsidR="005D6641" w:rsidRPr="002B22A5">
        <w:rPr>
          <w:rFonts w:ascii="Times New Roman" w:hAnsi="Times New Roman"/>
          <w:spacing w:val="-38"/>
          <w:w w:val="105"/>
          <w:sz w:val="28"/>
          <w:szCs w:val="28"/>
        </w:rPr>
        <w:t xml:space="preserve"> </w:t>
      </w:r>
      <w:r w:rsidR="005D6641" w:rsidRPr="002B22A5">
        <w:rPr>
          <w:rFonts w:ascii="Times New Roman" w:hAnsi="Times New Roman"/>
          <w:w w:val="105"/>
          <w:sz w:val="28"/>
          <w:szCs w:val="28"/>
        </w:rPr>
        <w:t>П</w:t>
      </w:r>
      <w:r w:rsidR="005D6641" w:rsidRPr="002B22A5">
        <w:rPr>
          <w:rFonts w:ascii="Times New Roman" w:hAnsi="Times New Roman"/>
          <w:spacing w:val="-2"/>
          <w:w w:val="105"/>
          <w:sz w:val="28"/>
          <w:szCs w:val="28"/>
        </w:rPr>
        <w:t>Р</w:t>
      </w:r>
      <w:r w:rsidR="005D6641" w:rsidRPr="002B22A5">
        <w:rPr>
          <w:rFonts w:ascii="Times New Roman" w:hAnsi="Times New Roman"/>
          <w:w w:val="105"/>
          <w:sz w:val="28"/>
          <w:szCs w:val="28"/>
        </w:rPr>
        <w:t>Е</w:t>
      </w:r>
      <w:r w:rsidR="005D6641" w:rsidRPr="002B22A5">
        <w:rPr>
          <w:rFonts w:ascii="Times New Roman" w:hAnsi="Times New Roman"/>
          <w:spacing w:val="-5"/>
          <w:w w:val="105"/>
          <w:sz w:val="28"/>
          <w:szCs w:val="28"/>
        </w:rPr>
        <w:t>Д</w:t>
      </w:r>
      <w:r w:rsidR="005D6641" w:rsidRPr="002B22A5">
        <w:rPr>
          <w:rFonts w:ascii="Times New Roman" w:hAnsi="Times New Roman"/>
          <w:spacing w:val="-1"/>
          <w:w w:val="105"/>
          <w:sz w:val="28"/>
          <w:szCs w:val="28"/>
        </w:rPr>
        <w:t>М</w:t>
      </w:r>
      <w:r w:rsidR="005D6641" w:rsidRPr="002B22A5">
        <w:rPr>
          <w:rFonts w:ascii="Times New Roman" w:hAnsi="Times New Roman"/>
          <w:w w:val="105"/>
          <w:sz w:val="28"/>
          <w:szCs w:val="28"/>
        </w:rPr>
        <w:t>ЕТА</w:t>
      </w:r>
    </w:p>
    <w:p w:rsidR="005D6641" w:rsidRPr="002B22A5" w:rsidRDefault="005D6641" w:rsidP="002B22A5">
      <w:pPr>
        <w:pStyle w:val="a5"/>
        <w:jc w:val="center"/>
        <w:rPr>
          <w:rFonts w:ascii="Times New Roman" w:hAnsi="Times New Roman"/>
          <w:b/>
          <w:sz w:val="24"/>
          <w:szCs w:val="24"/>
        </w:rPr>
      </w:pPr>
      <w:r w:rsidRPr="002B22A5">
        <w:rPr>
          <w:rFonts w:ascii="Times New Roman" w:hAnsi="Times New Roman"/>
          <w:b/>
          <w:sz w:val="24"/>
          <w:szCs w:val="24"/>
        </w:rPr>
        <w:t>2-й год обучения</w:t>
      </w:r>
    </w:p>
    <w:p w:rsidR="005D6641" w:rsidRPr="002B22A5" w:rsidRDefault="005D6641" w:rsidP="002B22A5">
      <w:pPr>
        <w:pStyle w:val="a5"/>
        <w:jc w:val="center"/>
        <w:rPr>
          <w:rFonts w:ascii="Times New Roman" w:hAnsi="Times New Roman"/>
          <w:b/>
          <w:sz w:val="24"/>
          <w:szCs w:val="24"/>
        </w:rPr>
      </w:pPr>
      <w:r w:rsidRPr="002B22A5">
        <w:rPr>
          <w:rFonts w:ascii="Times New Roman" w:hAnsi="Times New Roman"/>
          <w:b/>
          <w:sz w:val="24"/>
          <w:szCs w:val="24"/>
        </w:rPr>
        <w:t>1 полугодие</w:t>
      </w:r>
    </w:p>
    <w:p w:rsidR="004F752C" w:rsidRPr="002B22A5" w:rsidRDefault="005D6641" w:rsidP="002B22A5">
      <w:pPr>
        <w:pStyle w:val="a5"/>
        <w:jc w:val="both"/>
        <w:rPr>
          <w:rFonts w:ascii="Times New Roman" w:hAnsi="Times New Roman"/>
          <w:w w:val="90"/>
          <w:sz w:val="24"/>
          <w:szCs w:val="24"/>
        </w:rPr>
      </w:pPr>
      <w:r w:rsidRPr="002B22A5">
        <w:rPr>
          <w:rFonts w:ascii="Times New Roman" w:hAnsi="Times New Roman"/>
          <w:spacing w:val="-3"/>
          <w:w w:val="95"/>
          <w:sz w:val="24"/>
          <w:szCs w:val="24"/>
        </w:rPr>
        <w:t>1.1 Т</w:t>
      </w:r>
      <w:r w:rsidRPr="002B22A5">
        <w:rPr>
          <w:rFonts w:ascii="Times New Roman" w:hAnsi="Times New Roman"/>
          <w:w w:val="95"/>
          <w:sz w:val="24"/>
          <w:szCs w:val="24"/>
        </w:rPr>
        <w:t>е</w:t>
      </w:r>
      <w:r w:rsidRPr="002B22A5">
        <w:rPr>
          <w:rFonts w:ascii="Times New Roman" w:hAnsi="Times New Roman"/>
          <w:spacing w:val="-2"/>
          <w:w w:val="95"/>
          <w:sz w:val="24"/>
          <w:szCs w:val="24"/>
        </w:rPr>
        <w:t>м</w:t>
      </w:r>
      <w:r w:rsidRPr="002B22A5">
        <w:rPr>
          <w:rFonts w:ascii="Times New Roman" w:hAnsi="Times New Roman"/>
          <w:spacing w:val="1"/>
          <w:w w:val="95"/>
          <w:sz w:val="24"/>
          <w:szCs w:val="24"/>
        </w:rPr>
        <w:t>а</w:t>
      </w:r>
      <w:r w:rsidRPr="002B22A5">
        <w:rPr>
          <w:rFonts w:ascii="Times New Roman" w:hAnsi="Times New Roman"/>
          <w:b/>
          <w:bCs/>
          <w:w w:val="95"/>
          <w:sz w:val="24"/>
          <w:szCs w:val="24"/>
        </w:rPr>
        <w:t>:</w:t>
      </w:r>
      <w:r w:rsidRPr="002B22A5">
        <w:rPr>
          <w:rFonts w:ascii="Times New Roman" w:hAnsi="Times New Roman"/>
          <w:b/>
          <w:bCs/>
          <w:spacing w:val="16"/>
          <w:w w:val="95"/>
          <w:sz w:val="24"/>
          <w:szCs w:val="24"/>
        </w:rPr>
        <w:t xml:space="preserve"> </w:t>
      </w:r>
      <w:r w:rsidRPr="002B22A5">
        <w:rPr>
          <w:rFonts w:ascii="Times New Roman" w:eastAsia="Arial Unicode MS" w:hAnsi="Times New Roman"/>
          <w:b/>
          <w:bCs/>
          <w:color w:val="000000"/>
          <w:kern w:val="3"/>
          <w:sz w:val="24"/>
          <w:szCs w:val="24"/>
          <w:lang w:bidi="en-US"/>
        </w:rPr>
        <w:t xml:space="preserve"> </w:t>
      </w:r>
      <w:r w:rsidR="00077060" w:rsidRPr="002B22A5">
        <w:rPr>
          <w:rFonts w:ascii="Times New Roman" w:hAnsi="Times New Roman"/>
          <w:b/>
          <w:sz w:val="24"/>
          <w:szCs w:val="24"/>
        </w:rPr>
        <w:t>Вводная беседа: "Что такое изобразительное искусство"</w:t>
      </w:r>
      <w:r w:rsidR="004F752C" w:rsidRPr="002B22A5">
        <w:rPr>
          <w:rFonts w:ascii="Times New Roman" w:hAnsi="Times New Roman"/>
          <w:b/>
          <w:sz w:val="24"/>
          <w:szCs w:val="24"/>
        </w:rPr>
        <w:t xml:space="preserve">. </w:t>
      </w:r>
      <w:r w:rsidR="004F752C" w:rsidRPr="002B22A5">
        <w:rPr>
          <w:rFonts w:ascii="Times New Roman" w:hAnsi="Times New Roman"/>
          <w:spacing w:val="-2"/>
          <w:w w:val="90"/>
          <w:sz w:val="24"/>
          <w:szCs w:val="24"/>
        </w:rPr>
        <w:t>Из</w:t>
      </w:r>
      <w:r w:rsidR="004F752C" w:rsidRPr="002B22A5">
        <w:rPr>
          <w:rFonts w:ascii="Times New Roman" w:hAnsi="Times New Roman"/>
          <w:spacing w:val="1"/>
          <w:w w:val="90"/>
          <w:sz w:val="24"/>
          <w:szCs w:val="24"/>
        </w:rPr>
        <w:t>обр</w:t>
      </w:r>
      <w:r w:rsidR="004F752C" w:rsidRPr="002B22A5">
        <w:rPr>
          <w:rFonts w:ascii="Times New Roman" w:hAnsi="Times New Roman"/>
          <w:w w:val="90"/>
          <w:sz w:val="24"/>
          <w:szCs w:val="24"/>
        </w:rPr>
        <w:t>а</w:t>
      </w:r>
      <w:r w:rsidR="004F752C" w:rsidRPr="002B22A5">
        <w:rPr>
          <w:rFonts w:ascii="Times New Roman" w:hAnsi="Times New Roman"/>
          <w:spacing w:val="-4"/>
          <w:w w:val="90"/>
          <w:sz w:val="24"/>
          <w:szCs w:val="24"/>
        </w:rPr>
        <w:t>з</w:t>
      </w:r>
      <w:r w:rsidR="004F752C" w:rsidRPr="002B22A5">
        <w:rPr>
          <w:rFonts w:ascii="Times New Roman" w:hAnsi="Times New Roman"/>
          <w:w w:val="90"/>
          <w:sz w:val="24"/>
          <w:szCs w:val="24"/>
        </w:rPr>
        <w:t>и</w:t>
      </w:r>
      <w:r w:rsidR="004F752C" w:rsidRPr="002B22A5">
        <w:rPr>
          <w:rFonts w:ascii="Times New Roman" w:hAnsi="Times New Roman"/>
          <w:spacing w:val="-1"/>
          <w:w w:val="90"/>
          <w:sz w:val="24"/>
          <w:szCs w:val="24"/>
        </w:rPr>
        <w:t>т</w:t>
      </w:r>
      <w:r w:rsidR="004F752C" w:rsidRPr="002B22A5">
        <w:rPr>
          <w:rFonts w:ascii="Times New Roman" w:hAnsi="Times New Roman"/>
          <w:w w:val="90"/>
          <w:sz w:val="24"/>
          <w:szCs w:val="24"/>
        </w:rPr>
        <w:t>е</w:t>
      </w:r>
      <w:r w:rsidR="004F752C" w:rsidRPr="002B22A5">
        <w:rPr>
          <w:rFonts w:ascii="Times New Roman" w:hAnsi="Times New Roman"/>
          <w:spacing w:val="-2"/>
          <w:w w:val="90"/>
          <w:sz w:val="24"/>
          <w:szCs w:val="24"/>
        </w:rPr>
        <w:t>льн</w:t>
      </w:r>
      <w:r w:rsidR="004F752C" w:rsidRPr="002B22A5">
        <w:rPr>
          <w:rFonts w:ascii="Times New Roman" w:hAnsi="Times New Roman"/>
          <w:spacing w:val="1"/>
          <w:w w:val="90"/>
          <w:sz w:val="24"/>
          <w:szCs w:val="24"/>
        </w:rPr>
        <w:t>о</w:t>
      </w:r>
      <w:r w:rsidR="004F752C" w:rsidRPr="002B22A5">
        <w:rPr>
          <w:rFonts w:ascii="Times New Roman" w:hAnsi="Times New Roman"/>
          <w:w w:val="90"/>
          <w:sz w:val="24"/>
          <w:szCs w:val="24"/>
        </w:rPr>
        <w:t>е</w:t>
      </w:r>
      <w:r w:rsidR="004F752C" w:rsidRPr="002B22A5">
        <w:rPr>
          <w:rFonts w:ascii="Times New Roman" w:hAnsi="Times New Roman"/>
          <w:spacing w:val="66"/>
          <w:w w:val="90"/>
          <w:sz w:val="24"/>
          <w:szCs w:val="24"/>
        </w:rPr>
        <w:t xml:space="preserve"> </w:t>
      </w:r>
      <w:r w:rsidR="004F752C" w:rsidRPr="002B22A5">
        <w:rPr>
          <w:rFonts w:ascii="Times New Roman" w:hAnsi="Times New Roman"/>
          <w:w w:val="90"/>
          <w:sz w:val="24"/>
          <w:szCs w:val="24"/>
        </w:rPr>
        <w:t>иск</w:t>
      </w:r>
      <w:r w:rsidR="004F752C" w:rsidRPr="002B22A5">
        <w:rPr>
          <w:rFonts w:ascii="Times New Roman" w:hAnsi="Times New Roman"/>
          <w:spacing w:val="-4"/>
          <w:w w:val="90"/>
          <w:sz w:val="24"/>
          <w:szCs w:val="24"/>
        </w:rPr>
        <w:t>у</w:t>
      </w:r>
      <w:r w:rsidR="004F752C" w:rsidRPr="002B22A5">
        <w:rPr>
          <w:rFonts w:ascii="Times New Roman" w:hAnsi="Times New Roman"/>
          <w:w w:val="90"/>
          <w:sz w:val="24"/>
          <w:szCs w:val="24"/>
        </w:rPr>
        <w:t>сс</w:t>
      </w:r>
      <w:r w:rsidR="004F752C" w:rsidRPr="002B22A5">
        <w:rPr>
          <w:rFonts w:ascii="Times New Roman" w:hAnsi="Times New Roman"/>
          <w:spacing w:val="-1"/>
          <w:w w:val="90"/>
          <w:sz w:val="24"/>
          <w:szCs w:val="24"/>
        </w:rPr>
        <w:t>тв</w:t>
      </w:r>
      <w:r w:rsidR="004F752C" w:rsidRPr="002B22A5">
        <w:rPr>
          <w:rFonts w:ascii="Times New Roman" w:hAnsi="Times New Roman"/>
          <w:w w:val="90"/>
          <w:sz w:val="24"/>
          <w:szCs w:val="24"/>
        </w:rPr>
        <w:t>о</w:t>
      </w:r>
      <w:r w:rsidR="004F752C" w:rsidRPr="002B22A5">
        <w:rPr>
          <w:rFonts w:ascii="Times New Roman" w:hAnsi="Times New Roman"/>
          <w:spacing w:val="1"/>
          <w:w w:val="90"/>
          <w:sz w:val="24"/>
          <w:szCs w:val="24"/>
        </w:rPr>
        <w:t xml:space="preserve"> </w:t>
      </w:r>
      <w:r w:rsidR="004F752C" w:rsidRPr="002B22A5">
        <w:rPr>
          <w:rFonts w:ascii="Times New Roman" w:hAnsi="Times New Roman"/>
          <w:w w:val="90"/>
          <w:sz w:val="24"/>
          <w:szCs w:val="24"/>
        </w:rPr>
        <w:t>(г</w:t>
      </w:r>
      <w:r w:rsidR="004F752C" w:rsidRPr="002B22A5">
        <w:rPr>
          <w:rFonts w:ascii="Times New Roman" w:hAnsi="Times New Roman"/>
          <w:spacing w:val="1"/>
          <w:w w:val="90"/>
          <w:sz w:val="24"/>
          <w:szCs w:val="24"/>
        </w:rPr>
        <w:t>р</w:t>
      </w:r>
      <w:r w:rsidR="004F752C" w:rsidRPr="002B22A5">
        <w:rPr>
          <w:rFonts w:ascii="Times New Roman" w:hAnsi="Times New Roman"/>
          <w:spacing w:val="-4"/>
          <w:w w:val="90"/>
          <w:sz w:val="24"/>
          <w:szCs w:val="24"/>
        </w:rPr>
        <w:t>а</w:t>
      </w:r>
      <w:r w:rsidR="004F752C" w:rsidRPr="002B22A5">
        <w:rPr>
          <w:rFonts w:ascii="Times New Roman" w:hAnsi="Times New Roman"/>
          <w:w w:val="90"/>
          <w:sz w:val="24"/>
          <w:szCs w:val="24"/>
        </w:rPr>
        <w:t>фика,</w:t>
      </w:r>
      <w:r w:rsidR="004F752C" w:rsidRPr="002B22A5">
        <w:rPr>
          <w:rFonts w:ascii="Times New Roman" w:hAnsi="Times New Roman"/>
          <w:spacing w:val="33"/>
          <w:w w:val="90"/>
          <w:sz w:val="24"/>
          <w:szCs w:val="24"/>
        </w:rPr>
        <w:t xml:space="preserve"> </w:t>
      </w:r>
      <w:r w:rsidR="004F752C" w:rsidRPr="002B22A5">
        <w:rPr>
          <w:rFonts w:ascii="Times New Roman" w:hAnsi="Times New Roman"/>
          <w:spacing w:val="-2"/>
          <w:w w:val="90"/>
          <w:sz w:val="24"/>
          <w:szCs w:val="24"/>
        </w:rPr>
        <w:t>ж</w:t>
      </w:r>
      <w:r w:rsidR="004F752C" w:rsidRPr="002B22A5">
        <w:rPr>
          <w:rFonts w:ascii="Times New Roman" w:hAnsi="Times New Roman"/>
          <w:w w:val="90"/>
          <w:sz w:val="24"/>
          <w:szCs w:val="24"/>
        </w:rPr>
        <w:t>и</w:t>
      </w:r>
      <w:r w:rsidR="004F752C" w:rsidRPr="002B22A5">
        <w:rPr>
          <w:rFonts w:ascii="Times New Roman" w:hAnsi="Times New Roman"/>
          <w:spacing w:val="-1"/>
          <w:w w:val="90"/>
          <w:sz w:val="24"/>
          <w:szCs w:val="24"/>
        </w:rPr>
        <w:t>в</w:t>
      </w:r>
      <w:r w:rsidR="004F752C" w:rsidRPr="002B22A5">
        <w:rPr>
          <w:rFonts w:ascii="Times New Roman" w:hAnsi="Times New Roman"/>
          <w:spacing w:val="-2"/>
          <w:w w:val="90"/>
          <w:sz w:val="24"/>
          <w:szCs w:val="24"/>
        </w:rPr>
        <w:t>оп</w:t>
      </w:r>
      <w:r w:rsidR="004F752C" w:rsidRPr="002B22A5">
        <w:rPr>
          <w:rFonts w:ascii="Times New Roman" w:hAnsi="Times New Roman"/>
          <w:w w:val="90"/>
          <w:sz w:val="24"/>
          <w:szCs w:val="24"/>
        </w:rPr>
        <w:t>ис</w:t>
      </w:r>
      <w:r w:rsidR="004F752C" w:rsidRPr="002B22A5">
        <w:rPr>
          <w:rFonts w:ascii="Times New Roman" w:hAnsi="Times New Roman"/>
          <w:spacing w:val="-2"/>
          <w:w w:val="90"/>
          <w:sz w:val="24"/>
          <w:szCs w:val="24"/>
        </w:rPr>
        <w:t>ь</w:t>
      </w:r>
      <w:r w:rsidR="004F752C" w:rsidRPr="002B22A5">
        <w:rPr>
          <w:rFonts w:ascii="Times New Roman" w:hAnsi="Times New Roman"/>
          <w:w w:val="90"/>
          <w:sz w:val="24"/>
          <w:szCs w:val="24"/>
        </w:rPr>
        <w:t>,</w:t>
      </w:r>
      <w:r w:rsidR="004F752C" w:rsidRPr="002B22A5">
        <w:rPr>
          <w:rFonts w:ascii="Times New Roman" w:hAnsi="Times New Roman"/>
          <w:sz w:val="24"/>
          <w:szCs w:val="24"/>
        </w:rPr>
        <w:t xml:space="preserve"> </w:t>
      </w:r>
      <w:r w:rsidR="004F752C" w:rsidRPr="002B22A5">
        <w:rPr>
          <w:rFonts w:ascii="Times New Roman" w:hAnsi="Times New Roman"/>
          <w:w w:val="90"/>
          <w:sz w:val="24"/>
          <w:szCs w:val="24"/>
        </w:rPr>
        <w:t>ск</w:t>
      </w:r>
      <w:r w:rsidR="004F752C" w:rsidRPr="002B22A5">
        <w:rPr>
          <w:rFonts w:ascii="Times New Roman" w:hAnsi="Times New Roman"/>
          <w:spacing w:val="-4"/>
          <w:w w:val="90"/>
          <w:sz w:val="24"/>
          <w:szCs w:val="24"/>
        </w:rPr>
        <w:t>у</w:t>
      </w:r>
      <w:r w:rsidR="004F752C" w:rsidRPr="002B22A5">
        <w:rPr>
          <w:rFonts w:ascii="Times New Roman" w:hAnsi="Times New Roman"/>
          <w:spacing w:val="-2"/>
          <w:w w:val="90"/>
          <w:sz w:val="24"/>
          <w:szCs w:val="24"/>
        </w:rPr>
        <w:t>ль</w:t>
      </w:r>
      <w:r w:rsidR="004F752C" w:rsidRPr="002B22A5">
        <w:rPr>
          <w:rFonts w:ascii="Times New Roman" w:hAnsi="Times New Roman"/>
          <w:w w:val="90"/>
          <w:sz w:val="24"/>
          <w:szCs w:val="24"/>
        </w:rPr>
        <w:t>п</w:t>
      </w:r>
      <w:r w:rsidR="004F752C" w:rsidRPr="002B22A5">
        <w:rPr>
          <w:rFonts w:ascii="Times New Roman" w:hAnsi="Times New Roman"/>
          <w:spacing w:val="1"/>
          <w:w w:val="90"/>
          <w:sz w:val="24"/>
          <w:szCs w:val="24"/>
        </w:rPr>
        <w:t>т</w:t>
      </w:r>
      <w:r w:rsidR="004F752C" w:rsidRPr="002B22A5">
        <w:rPr>
          <w:rFonts w:ascii="Times New Roman" w:hAnsi="Times New Roman"/>
          <w:spacing w:val="-4"/>
          <w:w w:val="90"/>
          <w:sz w:val="24"/>
          <w:szCs w:val="24"/>
        </w:rPr>
        <w:t>у</w:t>
      </w:r>
      <w:r w:rsidR="004F752C" w:rsidRPr="002B22A5">
        <w:rPr>
          <w:rFonts w:ascii="Times New Roman" w:hAnsi="Times New Roman"/>
          <w:spacing w:val="1"/>
          <w:w w:val="90"/>
          <w:sz w:val="24"/>
          <w:szCs w:val="24"/>
        </w:rPr>
        <w:t>р</w:t>
      </w:r>
      <w:r w:rsidR="004F752C" w:rsidRPr="002B22A5">
        <w:rPr>
          <w:rFonts w:ascii="Times New Roman" w:hAnsi="Times New Roman"/>
          <w:w w:val="90"/>
          <w:sz w:val="24"/>
          <w:szCs w:val="24"/>
        </w:rPr>
        <w:t>а,</w:t>
      </w:r>
      <w:r w:rsidR="004F752C" w:rsidRPr="002B22A5">
        <w:rPr>
          <w:rFonts w:ascii="Times New Roman" w:hAnsi="Times New Roman"/>
          <w:spacing w:val="15"/>
          <w:w w:val="90"/>
          <w:sz w:val="24"/>
          <w:szCs w:val="24"/>
        </w:rPr>
        <w:t xml:space="preserve"> </w:t>
      </w:r>
      <w:r w:rsidR="004F752C" w:rsidRPr="002B22A5">
        <w:rPr>
          <w:rFonts w:ascii="Times New Roman" w:hAnsi="Times New Roman"/>
          <w:spacing w:val="1"/>
          <w:w w:val="90"/>
          <w:sz w:val="24"/>
          <w:szCs w:val="24"/>
        </w:rPr>
        <w:t>д</w:t>
      </w:r>
      <w:r w:rsidR="004F752C" w:rsidRPr="002B22A5">
        <w:rPr>
          <w:rFonts w:ascii="Times New Roman" w:hAnsi="Times New Roman"/>
          <w:w w:val="90"/>
          <w:sz w:val="24"/>
          <w:szCs w:val="24"/>
        </w:rPr>
        <w:t>е</w:t>
      </w:r>
      <w:r w:rsidR="004F752C" w:rsidRPr="002B22A5">
        <w:rPr>
          <w:rFonts w:ascii="Times New Roman" w:hAnsi="Times New Roman"/>
          <w:spacing w:val="-2"/>
          <w:w w:val="90"/>
          <w:sz w:val="24"/>
          <w:szCs w:val="24"/>
        </w:rPr>
        <w:t>к</w:t>
      </w:r>
      <w:r w:rsidR="004F752C" w:rsidRPr="002B22A5">
        <w:rPr>
          <w:rFonts w:ascii="Times New Roman" w:hAnsi="Times New Roman"/>
          <w:spacing w:val="1"/>
          <w:w w:val="90"/>
          <w:sz w:val="24"/>
          <w:szCs w:val="24"/>
        </w:rPr>
        <w:t>ор</w:t>
      </w:r>
      <w:r w:rsidR="004F752C" w:rsidRPr="002B22A5">
        <w:rPr>
          <w:rFonts w:ascii="Times New Roman" w:hAnsi="Times New Roman"/>
          <w:spacing w:val="-4"/>
          <w:w w:val="90"/>
          <w:sz w:val="24"/>
          <w:szCs w:val="24"/>
        </w:rPr>
        <w:t>а</w:t>
      </w:r>
      <w:r w:rsidR="004F752C" w:rsidRPr="002B22A5">
        <w:rPr>
          <w:rFonts w:ascii="Times New Roman" w:hAnsi="Times New Roman"/>
          <w:spacing w:val="-1"/>
          <w:w w:val="90"/>
          <w:sz w:val="24"/>
          <w:szCs w:val="24"/>
        </w:rPr>
        <w:t>т</w:t>
      </w:r>
      <w:r w:rsidR="004F752C" w:rsidRPr="002B22A5">
        <w:rPr>
          <w:rFonts w:ascii="Times New Roman" w:hAnsi="Times New Roman"/>
          <w:w w:val="90"/>
          <w:sz w:val="24"/>
          <w:szCs w:val="24"/>
        </w:rPr>
        <w:t>и</w:t>
      </w:r>
      <w:r w:rsidR="004F752C" w:rsidRPr="002B22A5">
        <w:rPr>
          <w:rFonts w:ascii="Times New Roman" w:hAnsi="Times New Roman"/>
          <w:spacing w:val="-1"/>
          <w:w w:val="90"/>
          <w:sz w:val="24"/>
          <w:szCs w:val="24"/>
        </w:rPr>
        <w:t>в</w:t>
      </w:r>
      <w:r w:rsidR="004F752C" w:rsidRPr="002B22A5">
        <w:rPr>
          <w:rFonts w:ascii="Times New Roman" w:hAnsi="Times New Roman"/>
          <w:spacing w:val="-2"/>
          <w:w w:val="90"/>
          <w:sz w:val="24"/>
          <w:szCs w:val="24"/>
        </w:rPr>
        <w:t>н</w:t>
      </w:r>
      <w:r w:rsidR="004F752C" w:rsidRPr="002B22A5">
        <w:rPr>
          <w:rFonts w:ascii="Times New Roman" w:hAnsi="Times New Roman"/>
          <w:spacing w:val="1"/>
          <w:w w:val="90"/>
          <w:sz w:val="24"/>
          <w:szCs w:val="24"/>
        </w:rPr>
        <w:t>о</w:t>
      </w:r>
      <w:r w:rsidR="004F752C" w:rsidRPr="002B22A5">
        <w:rPr>
          <w:rFonts w:ascii="Times New Roman" w:hAnsi="Times New Roman"/>
          <w:w w:val="90"/>
          <w:sz w:val="24"/>
          <w:szCs w:val="24"/>
        </w:rPr>
        <w:t>-</w:t>
      </w:r>
      <w:r w:rsidR="004F752C" w:rsidRPr="002B22A5">
        <w:rPr>
          <w:rFonts w:ascii="Times New Roman" w:hAnsi="Times New Roman"/>
          <w:spacing w:val="-2"/>
          <w:w w:val="90"/>
          <w:sz w:val="24"/>
          <w:szCs w:val="24"/>
        </w:rPr>
        <w:t>пр</w:t>
      </w:r>
      <w:r w:rsidR="004F752C" w:rsidRPr="002B22A5">
        <w:rPr>
          <w:rFonts w:ascii="Times New Roman" w:hAnsi="Times New Roman"/>
          <w:w w:val="90"/>
          <w:sz w:val="24"/>
          <w:szCs w:val="24"/>
        </w:rPr>
        <w:t>ик</w:t>
      </w:r>
      <w:r w:rsidR="004F752C" w:rsidRPr="002B22A5">
        <w:rPr>
          <w:rFonts w:ascii="Times New Roman" w:hAnsi="Times New Roman"/>
          <w:spacing w:val="-2"/>
          <w:w w:val="90"/>
          <w:sz w:val="24"/>
          <w:szCs w:val="24"/>
        </w:rPr>
        <w:t>л</w:t>
      </w:r>
      <w:r w:rsidR="004F752C" w:rsidRPr="002B22A5">
        <w:rPr>
          <w:rFonts w:ascii="Times New Roman" w:hAnsi="Times New Roman"/>
          <w:spacing w:val="-4"/>
          <w:w w:val="90"/>
          <w:sz w:val="24"/>
          <w:szCs w:val="24"/>
        </w:rPr>
        <w:t>а</w:t>
      </w:r>
      <w:r w:rsidR="004F752C" w:rsidRPr="002B22A5">
        <w:rPr>
          <w:rFonts w:ascii="Times New Roman" w:hAnsi="Times New Roman"/>
          <w:spacing w:val="1"/>
          <w:w w:val="90"/>
          <w:sz w:val="24"/>
          <w:szCs w:val="24"/>
        </w:rPr>
        <w:t>д</w:t>
      </w:r>
      <w:r w:rsidR="004F752C" w:rsidRPr="002B22A5">
        <w:rPr>
          <w:rFonts w:ascii="Times New Roman" w:hAnsi="Times New Roman"/>
          <w:spacing w:val="-2"/>
          <w:w w:val="90"/>
          <w:sz w:val="24"/>
          <w:szCs w:val="24"/>
        </w:rPr>
        <w:t>н</w:t>
      </w:r>
      <w:r w:rsidR="004F752C" w:rsidRPr="002B22A5">
        <w:rPr>
          <w:rFonts w:ascii="Times New Roman" w:hAnsi="Times New Roman"/>
          <w:spacing w:val="1"/>
          <w:w w:val="90"/>
          <w:sz w:val="24"/>
          <w:szCs w:val="24"/>
        </w:rPr>
        <w:t>о</w:t>
      </w:r>
      <w:r w:rsidR="004F752C" w:rsidRPr="002B22A5">
        <w:rPr>
          <w:rFonts w:ascii="Times New Roman" w:hAnsi="Times New Roman"/>
          <w:w w:val="90"/>
          <w:sz w:val="24"/>
          <w:szCs w:val="24"/>
        </w:rPr>
        <w:t>е</w:t>
      </w:r>
      <w:r w:rsidR="004F752C" w:rsidRPr="002B22A5">
        <w:rPr>
          <w:rFonts w:ascii="Times New Roman" w:hAnsi="Times New Roman"/>
          <w:spacing w:val="62"/>
          <w:w w:val="90"/>
          <w:sz w:val="24"/>
          <w:szCs w:val="24"/>
        </w:rPr>
        <w:t xml:space="preserve"> </w:t>
      </w:r>
      <w:r w:rsidR="004F752C" w:rsidRPr="002B22A5">
        <w:rPr>
          <w:rFonts w:ascii="Times New Roman" w:hAnsi="Times New Roman"/>
          <w:w w:val="90"/>
          <w:sz w:val="24"/>
          <w:szCs w:val="24"/>
        </w:rPr>
        <w:t>иск</w:t>
      </w:r>
      <w:r w:rsidR="004F752C" w:rsidRPr="002B22A5">
        <w:rPr>
          <w:rFonts w:ascii="Times New Roman" w:hAnsi="Times New Roman"/>
          <w:spacing w:val="-4"/>
          <w:w w:val="90"/>
          <w:sz w:val="24"/>
          <w:szCs w:val="24"/>
        </w:rPr>
        <w:t>у</w:t>
      </w:r>
      <w:r w:rsidR="004F752C" w:rsidRPr="002B22A5">
        <w:rPr>
          <w:rFonts w:ascii="Times New Roman" w:hAnsi="Times New Roman"/>
          <w:w w:val="90"/>
          <w:sz w:val="24"/>
          <w:szCs w:val="24"/>
        </w:rPr>
        <w:t>сс</w:t>
      </w:r>
      <w:r w:rsidR="004F752C" w:rsidRPr="002B22A5">
        <w:rPr>
          <w:rFonts w:ascii="Times New Roman" w:hAnsi="Times New Roman"/>
          <w:spacing w:val="-1"/>
          <w:w w:val="90"/>
          <w:sz w:val="24"/>
          <w:szCs w:val="24"/>
        </w:rPr>
        <w:t>тв</w:t>
      </w:r>
      <w:r w:rsidR="004F752C" w:rsidRPr="002B22A5">
        <w:rPr>
          <w:rFonts w:ascii="Times New Roman" w:hAnsi="Times New Roman"/>
          <w:spacing w:val="1"/>
          <w:w w:val="90"/>
          <w:sz w:val="24"/>
          <w:szCs w:val="24"/>
        </w:rPr>
        <w:t>о</w:t>
      </w:r>
      <w:r w:rsidR="004F752C" w:rsidRPr="002B22A5">
        <w:rPr>
          <w:rFonts w:ascii="Times New Roman" w:hAnsi="Times New Roman"/>
          <w:w w:val="90"/>
          <w:sz w:val="24"/>
          <w:szCs w:val="24"/>
        </w:rPr>
        <w:t>,</w:t>
      </w:r>
      <w:r w:rsidR="004F752C" w:rsidRPr="002B22A5">
        <w:rPr>
          <w:rFonts w:ascii="Times New Roman" w:hAnsi="Times New Roman"/>
          <w:spacing w:val="16"/>
          <w:w w:val="90"/>
          <w:sz w:val="24"/>
          <w:szCs w:val="24"/>
        </w:rPr>
        <w:t xml:space="preserve"> </w:t>
      </w:r>
      <w:r w:rsidR="004F752C" w:rsidRPr="002B22A5">
        <w:rPr>
          <w:rFonts w:ascii="Times New Roman" w:hAnsi="Times New Roman"/>
          <w:spacing w:val="-3"/>
          <w:w w:val="90"/>
          <w:sz w:val="24"/>
          <w:szCs w:val="24"/>
        </w:rPr>
        <w:t>а</w:t>
      </w:r>
      <w:r w:rsidR="004F752C" w:rsidRPr="002B22A5">
        <w:rPr>
          <w:rFonts w:ascii="Times New Roman" w:hAnsi="Times New Roman"/>
          <w:spacing w:val="1"/>
          <w:w w:val="90"/>
          <w:sz w:val="24"/>
          <w:szCs w:val="24"/>
        </w:rPr>
        <w:t>р</w:t>
      </w:r>
      <w:r w:rsidR="004F752C" w:rsidRPr="002B22A5">
        <w:rPr>
          <w:rFonts w:ascii="Times New Roman" w:hAnsi="Times New Roman"/>
          <w:spacing w:val="-2"/>
          <w:w w:val="90"/>
          <w:sz w:val="24"/>
          <w:szCs w:val="24"/>
        </w:rPr>
        <w:t>х</w:t>
      </w:r>
      <w:r w:rsidR="004F752C" w:rsidRPr="002B22A5">
        <w:rPr>
          <w:rFonts w:ascii="Times New Roman" w:hAnsi="Times New Roman"/>
          <w:w w:val="90"/>
          <w:sz w:val="24"/>
          <w:szCs w:val="24"/>
        </w:rPr>
        <w:t>и</w:t>
      </w:r>
      <w:r w:rsidR="004F752C" w:rsidRPr="002B22A5">
        <w:rPr>
          <w:rFonts w:ascii="Times New Roman" w:hAnsi="Times New Roman"/>
          <w:spacing w:val="-1"/>
          <w:w w:val="90"/>
          <w:sz w:val="24"/>
          <w:szCs w:val="24"/>
        </w:rPr>
        <w:t>т</w:t>
      </w:r>
      <w:r w:rsidR="004F752C" w:rsidRPr="002B22A5">
        <w:rPr>
          <w:rFonts w:ascii="Times New Roman" w:hAnsi="Times New Roman"/>
          <w:w w:val="90"/>
          <w:sz w:val="24"/>
          <w:szCs w:val="24"/>
        </w:rPr>
        <w:t>е</w:t>
      </w:r>
      <w:r w:rsidR="004F752C" w:rsidRPr="002B22A5">
        <w:rPr>
          <w:rFonts w:ascii="Times New Roman" w:hAnsi="Times New Roman"/>
          <w:spacing w:val="-2"/>
          <w:w w:val="90"/>
          <w:sz w:val="24"/>
          <w:szCs w:val="24"/>
        </w:rPr>
        <w:t>к</w:t>
      </w:r>
      <w:r w:rsidR="004F752C" w:rsidRPr="002B22A5">
        <w:rPr>
          <w:rFonts w:ascii="Times New Roman" w:hAnsi="Times New Roman"/>
          <w:spacing w:val="-1"/>
          <w:w w:val="90"/>
          <w:sz w:val="24"/>
          <w:szCs w:val="24"/>
        </w:rPr>
        <w:t>т</w:t>
      </w:r>
      <w:r w:rsidR="004F752C" w:rsidRPr="002B22A5">
        <w:rPr>
          <w:rFonts w:ascii="Times New Roman" w:hAnsi="Times New Roman"/>
          <w:spacing w:val="-4"/>
          <w:w w:val="90"/>
          <w:sz w:val="24"/>
          <w:szCs w:val="24"/>
        </w:rPr>
        <w:t>у</w:t>
      </w:r>
      <w:r w:rsidR="004F752C" w:rsidRPr="002B22A5">
        <w:rPr>
          <w:rFonts w:ascii="Times New Roman" w:hAnsi="Times New Roman"/>
          <w:spacing w:val="1"/>
          <w:w w:val="90"/>
          <w:sz w:val="24"/>
          <w:szCs w:val="24"/>
        </w:rPr>
        <w:t>р</w:t>
      </w:r>
      <w:r w:rsidR="004F752C" w:rsidRPr="002B22A5">
        <w:rPr>
          <w:rFonts w:ascii="Times New Roman" w:hAnsi="Times New Roman"/>
          <w:w w:val="90"/>
          <w:sz w:val="24"/>
          <w:szCs w:val="24"/>
        </w:rPr>
        <w:t>а),</w:t>
      </w:r>
      <w:r w:rsidR="004F752C" w:rsidRPr="002B22A5">
        <w:rPr>
          <w:rFonts w:ascii="Times New Roman" w:hAnsi="Times New Roman"/>
          <w:spacing w:val="16"/>
          <w:w w:val="90"/>
          <w:sz w:val="24"/>
          <w:szCs w:val="24"/>
        </w:rPr>
        <w:t xml:space="preserve"> </w:t>
      </w:r>
      <w:r w:rsidR="004F752C" w:rsidRPr="002B22A5">
        <w:rPr>
          <w:rFonts w:ascii="Times New Roman" w:hAnsi="Times New Roman"/>
          <w:spacing w:val="1"/>
          <w:w w:val="90"/>
          <w:sz w:val="24"/>
          <w:szCs w:val="24"/>
        </w:rPr>
        <w:t>З</w:t>
      </w:r>
      <w:r w:rsidR="004F752C" w:rsidRPr="002B22A5">
        <w:rPr>
          <w:rFonts w:ascii="Times New Roman" w:hAnsi="Times New Roman"/>
          <w:w w:val="90"/>
          <w:sz w:val="24"/>
          <w:szCs w:val="24"/>
        </w:rPr>
        <w:t>на</w:t>
      </w:r>
      <w:r w:rsidR="004F752C" w:rsidRPr="002B22A5">
        <w:rPr>
          <w:rFonts w:ascii="Times New Roman" w:hAnsi="Times New Roman"/>
          <w:spacing w:val="-2"/>
          <w:w w:val="90"/>
          <w:sz w:val="24"/>
          <w:szCs w:val="24"/>
        </w:rPr>
        <w:t>к</w:t>
      </w:r>
      <w:r w:rsidR="004F752C" w:rsidRPr="002B22A5">
        <w:rPr>
          <w:rFonts w:ascii="Times New Roman" w:hAnsi="Times New Roman"/>
          <w:spacing w:val="1"/>
          <w:w w:val="90"/>
          <w:sz w:val="24"/>
          <w:szCs w:val="24"/>
        </w:rPr>
        <w:t>о</w:t>
      </w:r>
      <w:r w:rsidR="004F752C" w:rsidRPr="002B22A5">
        <w:rPr>
          <w:rFonts w:ascii="Times New Roman" w:hAnsi="Times New Roman"/>
          <w:w w:val="90"/>
          <w:sz w:val="24"/>
          <w:szCs w:val="24"/>
        </w:rPr>
        <w:t>мс</w:t>
      </w:r>
      <w:r w:rsidR="004F752C" w:rsidRPr="002B22A5">
        <w:rPr>
          <w:rFonts w:ascii="Times New Roman" w:hAnsi="Times New Roman"/>
          <w:spacing w:val="-1"/>
          <w:w w:val="90"/>
          <w:sz w:val="24"/>
          <w:szCs w:val="24"/>
        </w:rPr>
        <w:t>т</w:t>
      </w:r>
      <w:r w:rsidR="004F752C" w:rsidRPr="002B22A5">
        <w:rPr>
          <w:rFonts w:ascii="Times New Roman" w:hAnsi="Times New Roman"/>
          <w:spacing w:val="-4"/>
          <w:w w:val="90"/>
          <w:sz w:val="24"/>
          <w:szCs w:val="24"/>
        </w:rPr>
        <w:t>в</w:t>
      </w:r>
      <w:r w:rsidR="004F752C" w:rsidRPr="002B22A5">
        <w:rPr>
          <w:rFonts w:ascii="Times New Roman" w:hAnsi="Times New Roman"/>
          <w:w w:val="90"/>
          <w:sz w:val="24"/>
          <w:szCs w:val="24"/>
        </w:rPr>
        <w:t>о</w:t>
      </w:r>
      <w:r w:rsidR="004F752C" w:rsidRPr="002B22A5">
        <w:rPr>
          <w:rFonts w:ascii="Times New Roman" w:hAnsi="Times New Roman"/>
          <w:spacing w:val="17"/>
          <w:w w:val="90"/>
          <w:sz w:val="24"/>
          <w:szCs w:val="24"/>
        </w:rPr>
        <w:t xml:space="preserve"> </w:t>
      </w:r>
      <w:r w:rsidR="004F752C" w:rsidRPr="002B22A5">
        <w:rPr>
          <w:rFonts w:ascii="Times New Roman" w:hAnsi="Times New Roman"/>
          <w:w w:val="90"/>
          <w:sz w:val="24"/>
          <w:szCs w:val="24"/>
        </w:rPr>
        <w:t>с</w:t>
      </w:r>
      <w:r w:rsidR="004F752C" w:rsidRPr="002B22A5">
        <w:rPr>
          <w:rFonts w:ascii="Times New Roman" w:hAnsi="Times New Roman"/>
          <w:w w:val="88"/>
          <w:sz w:val="24"/>
          <w:szCs w:val="24"/>
        </w:rPr>
        <w:t xml:space="preserve"> </w:t>
      </w:r>
      <w:r w:rsidR="004F752C" w:rsidRPr="002B22A5">
        <w:rPr>
          <w:rFonts w:ascii="Times New Roman" w:hAnsi="Times New Roman"/>
          <w:w w:val="90"/>
          <w:sz w:val="24"/>
          <w:szCs w:val="24"/>
        </w:rPr>
        <w:t>п</w:t>
      </w:r>
      <w:r w:rsidR="004F752C" w:rsidRPr="002B22A5">
        <w:rPr>
          <w:rFonts w:ascii="Times New Roman" w:hAnsi="Times New Roman"/>
          <w:spacing w:val="-2"/>
          <w:w w:val="90"/>
          <w:sz w:val="24"/>
          <w:szCs w:val="24"/>
        </w:rPr>
        <w:t>р</w:t>
      </w:r>
      <w:r w:rsidR="004F752C" w:rsidRPr="002B22A5">
        <w:rPr>
          <w:rFonts w:ascii="Times New Roman" w:hAnsi="Times New Roman"/>
          <w:spacing w:val="1"/>
          <w:w w:val="90"/>
          <w:sz w:val="24"/>
          <w:szCs w:val="24"/>
        </w:rPr>
        <w:t>о</w:t>
      </w:r>
      <w:r w:rsidR="004F752C" w:rsidRPr="002B22A5">
        <w:rPr>
          <w:rFonts w:ascii="Times New Roman" w:hAnsi="Times New Roman"/>
          <w:w w:val="90"/>
          <w:sz w:val="24"/>
          <w:szCs w:val="24"/>
        </w:rPr>
        <w:t>и</w:t>
      </w:r>
      <w:r w:rsidR="004F752C" w:rsidRPr="002B22A5">
        <w:rPr>
          <w:rFonts w:ascii="Times New Roman" w:hAnsi="Times New Roman"/>
          <w:spacing w:val="-2"/>
          <w:w w:val="90"/>
          <w:sz w:val="24"/>
          <w:szCs w:val="24"/>
        </w:rPr>
        <w:t>з</w:t>
      </w:r>
      <w:r w:rsidR="004F752C" w:rsidRPr="002B22A5">
        <w:rPr>
          <w:rFonts w:ascii="Times New Roman" w:hAnsi="Times New Roman"/>
          <w:spacing w:val="-1"/>
          <w:w w:val="90"/>
          <w:sz w:val="24"/>
          <w:szCs w:val="24"/>
        </w:rPr>
        <w:t>в</w:t>
      </w:r>
      <w:r w:rsidR="004F752C" w:rsidRPr="002B22A5">
        <w:rPr>
          <w:rFonts w:ascii="Times New Roman" w:hAnsi="Times New Roman"/>
          <w:spacing w:val="-4"/>
          <w:w w:val="90"/>
          <w:sz w:val="24"/>
          <w:szCs w:val="24"/>
        </w:rPr>
        <w:t>е</w:t>
      </w:r>
      <w:r w:rsidR="004F752C" w:rsidRPr="002B22A5">
        <w:rPr>
          <w:rFonts w:ascii="Times New Roman" w:hAnsi="Times New Roman"/>
          <w:spacing w:val="1"/>
          <w:w w:val="90"/>
          <w:sz w:val="24"/>
          <w:szCs w:val="24"/>
        </w:rPr>
        <w:t>д</w:t>
      </w:r>
      <w:r w:rsidR="004F752C" w:rsidRPr="002B22A5">
        <w:rPr>
          <w:rFonts w:ascii="Times New Roman" w:hAnsi="Times New Roman"/>
          <w:spacing w:val="-4"/>
          <w:w w:val="90"/>
          <w:sz w:val="24"/>
          <w:szCs w:val="24"/>
        </w:rPr>
        <w:t>е</w:t>
      </w:r>
      <w:r w:rsidR="004F752C" w:rsidRPr="002B22A5">
        <w:rPr>
          <w:rFonts w:ascii="Times New Roman" w:hAnsi="Times New Roman"/>
          <w:w w:val="90"/>
          <w:sz w:val="24"/>
          <w:szCs w:val="24"/>
        </w:rPr>
        <w:t>н</w:t>
      </w:r>
      <w:r w:rsidR="004F752C" w:rsidRPr="002B22A5">
        <w:rPr>
          <w:rFonts w:ascii="Times New Roman" w:hAnsi="Times New Roman"/>
          <w:spacing w:val="-2"/>
          <w:w w:val="90"/>
          <w:sz w:val="24"/>
          <w:szCs w:val="24"/>
        </w:rPr>
        <w:t>и</w:t>
      </w:r>
      <w:r w:rsidR="004F752C" w:rsidRPr="002B22A5">
        <w:rPr>
          <w:rFonts w:ascii="Times New Roman" w:hAnsi="Times New Roman"/>
          <w:w w:val="90"/>
          <w:sz w:val="24"/>
          <w:szCs w:val="24"/>
        </w:rPr>
        <w:t>я</w:t>
      </w:r>
      <w:r w:rsidR="004F752C" w:rsidRPr="002B22A5">
        <w:rPr>
          <w:rFonts w:ascii="Times New Roman" w:hAnsi="Times New Roman"/>
          <w:spacing w:val="-3"/>
          <w:w w:val="90"/>
          <w:sz w:val="24"/>
          <w:szCs w:val="24"/>
        </w:rPr>
        <w:t>м</w:t>
      </w:r>
      <w:r w:rsidR="004F752C" w:rsidRPr="002B22A5">
        <w:rPr>
          <w:rFonts w:ascii="Times New Roman" w:hAnsi="Times New Roman"/>
          <w:w w:val="90"/>
          <w:sz w:val="24"/>
          <w:szCs w:val="24"/>
        </w:rPr>
        <w:t>и</w:t>
      </w:r>
      <w:r w:rsidR="004F752C" w:rsidRPr="002B22A5">
        <w:rPr>
          <w:rFonts w:ascii="Times New Roman" w:hAnsi="Times New Roman"/>
          <w:spacing w:val="30"/>
          <w:w w:val="90"/>
          <w:sz w:val="24"/>
          <w:szCs w:val="24"/>
        </w:rPr>
        <w:t xml:space="preserve"> </w:t>
      </w:r>
      <w:r w:rsidR="004F752C" w:rsidRPr="002B22A5">
        <w:rPr>
          <w:rFonts w:ascii="Times New Roman" w:hAnsi="Times New Roman"/>
          <w:spacing w:val="1"/>
          <w:w w:val="90"/>
          <w:sz w:val="24"/>
          <w:szCs w:val="24"/>
        </w:rPr>
        <w:t>р</w:t>
      </w:r>
      <w:r w:rsidR="004F752C" w:rsidRPr="002B22A5">
        <w:rPr>
          <w:rFonts w:ascii="Times New Roman" w:hAnsi="Times New Roman"/>
          <w:w w:val="90"/>
          <w:sz w:val="24"/>
          <w:szCs w:val="24"/>
        </w:rPr>
        <w:t>а</w:t>
      </w:r>
      <w:r w:rsidR="004F752C" w:rsidRPr="002B22A5">
        <w:rPr>
          <w:rFonts w:ascii="Times New Roman" w:hAnsi="Times New Roman"/>
          <w:spacing w:val="-4"/>
          <w:w w:val="90"/>
          <w:sz w:val="24"/>
          <w:szCs w:val="24"/>
        </w:rPr>
        <w:t>з</w:t>
      </w:r>
      <w:r w:rsidR="004F752C" w:rsidRPr="002B22A5">
        <w:rPr>
          <w:rFonts w:ascii="Times New Roman" w:hAnsi="Times New Roman"/>
          <w:w w:val="90"/>
          <w:sz w:val="24"/>
          <w:szCs w:val="24"/>
        </w:rPr>
        <w:t>н</w:t>
      </w:r>
      <w:r w:rsidR="004F752C" w:rsidRPr="002B22A5">
        <w:rPr>
          <w:rFonts w:ascii="Times New Roman" w:hAnsi="Times New Roman"/>
          <w:spacing w:val="-2"/>
          <w:w w:val="90"/>
          <w:sz w:val="24"/>
          <w:szCs w:val="24"/>
        </w:rPr>
        <w:t>ы</w:t>
      </w:r>
      <w:r w:rsidR="004F752C" w:rsidRPr="002B22A5">
        <w:rPr>
          <w:rFonts w:ascii="Times New Roman" w:hAnsi="Times New Roman"/>
          <w:w w:val="90"/>
          <w:sz w:val="24"/>
          <w:szCs w:val="24"/>
        </w:rPr>
        <w:t>х</w:t>
      </w:r>
      <w:r w:rsidR="004F752C" w:rsidRPr="002B22A5">
        <w:rPr>
          <w:rFonts w:ascii="Times New Roman" w:hAnsi="Times New Roman"/>
          <w:spacing w:val="32"/>
          <w:w w:val="90"/>
          <w:sz w:val="24"/>
          <w:szCs w:val="24"/>
        </w:rPr>
        <w:t xml:space="preserve"> </w:t>
      </w:r>
      <w:r w:rsidR="004F752C" w:rsidRPr="002B22A5">
        <w:rPr>
          <w:rFonts w:ascii="Times New Roman" w:hAnsi="Times New Roman"/>
          <w:spacing w:val="-1"/>
          <w:w w:val="90"/>
          <w:sz w:val="24"/>
          <w:szCs w:val="24"/>
        </w:rPr>
        <w:t>в</w:t>
      </w:r>
      <w:r w:rsidR="004F752C" w:rsidRPr="002B22A5">
        <w:rPr>
          <w:rFonts w:ascii="Times New Roman" w:hAnsi="Times New Roman"/>
          <w:spacing w:val="-2"/>
          <w:w w:val="90"/>
          <w:sz w:val="24"/>
          <w:szCs w:val="24"/>
        </w:rPr>
        <w:t>и</w:t>
      </w:r>
      <w:r w:rsidR="004F752C" w:rsidRPr="002B22A5">
        <w:rPr>
          <w:rFonts w:ascii="Times New Roman" w:hAnsi="Times New Roman"/>
          <w:spacing w:val="-3"/>
          <w:w w:val="90"/>
          <w:sz w:val="24"/>
          <w:szCs w:val="24"/>
        </w:rPr>
        <w:t>д</w:t>
      </w:r>
      <w:r w:rsidR="004F752C" w:rsidRPr="002B22A5">
        <w:rPr>
          <w:rFonts w:ascii="Times New Roman" w:hAnsi="Times New Roman"/>
          <w:spacing w:val="1"/>
          <w:w w:val="90"/>
          <w:sz w:val="24"/>
          <w:szCs w:val="24"/>
        </w:rPr>
        <w:t>о</w:t>
      </w:r>
      <w:r w:rsidR="004F752C" w:rsidRPr="002B22A5">
        <w:rPr>
          <w:rFonts w:ascii="Times New Roman" w:hAnsi="Times New Roman"/>
          <w:w w:val="90"/>
          <w:sz w:val="24"/>
          <w:szCs w:val="24"/>
        </w:rPr>
        <w:t>в</w:t>
      </w:r>
      <w:r w:rsidR="004F752C" w:rsidRPr="002B22A5">
        <w:rPr>
          <w:rFonts w:ascii="Times New Roman" w:hAnsi="Times New Roman"/>
          <w:spacing w:val="29"/>
          <w:w w:val="90"/>
          <w:sz w:val="24"/>
          <w:szCs w:val="24"/>
        </w:rPr>
        <w:t xml:space="preserve"> </w:t>
      </w:r>
      <w:proofErr w:type="spellStart"/>
      <w:r w:rsidR="004F752C" w:rsidRPr="002B22A5">
        <w:rPr>
          <w:rFonts w:ascii="Times New Roman" w:hAnsi="Times New Roman"/>
          <w:spacing w:val="29"/>
          <w:w w:val="90"/>
          <w:sz w:val="24"/>
          <w:szCs w:val="24"/>
        </w:rPr>
        <w:t>изо</w:t>
      </w:r>
      <w:proofErr w:type="gramStart"/>
      <w:r w:rsidR="004F752C" w:rsidRPr="002B22A5">
        <w:rPr>
          <w:rFonts w:ascii="Times New Roman" w:hAnsi="Times New Roman"/>
          <w:spacing w:val="29"/>
          <w:w w:val="90"/>
          <w:sz w:val="24"/>
          <w:szCs w:val="24"/>
        </w:rPr>
        <w:t>.</w:t>
      </w:r>
      <w:r w:rsidR="004F752C" w:rsidRPr="002B22A5">
        <w:rPr>
          <w:rFonts w:ascii="Times New Roman" w:hAnsi="Times New Roman"/>
          <w:w w:val="90"/>
          <w:sz w:val="24"/>
          <w:szCs w:val="24"/>
        </w:rPr>
        <w:t>и</w:t>
      </w:r>
      <w:proofErr w:type="gramEnd"/>
      <w:r w:rsidR="004F752C" w:rsidRPr="002B22A5">
        <w:rPr>
          <w:rFonts w:ascii="Times New Roman" w:hAnsi="Times New Roman"/>
          <w:spacing w:val="-4"/>
          <w:w w:val="90"/>
          <w:sz w:val="24"/>
          <w:szCs w:val="24"/>
        </w:rPr>
        <w:t>с</w:t>
      </w:r>
      <w:r w:rsidR="004F752C" w:rsidRPr="002B22A5">
        <w:rPr>
          <w:rFonts w:ascii="Times New Roman" w:hAnsi="Times New Roman"/>
          <w:w w:val="90"/>
          <w:sz w:val="24"/>
          <w:szCs w:val="24"/>
        </w:rPr>
        <w:t>к</w:t>
      </w:r>
      <w:r w:rsidR="004F752C" w:rsidRPr="002B22A5">
        <w:rPr>
          <w:rFonts w:ascii="Times New Roman" w:hAnsi="Times New Roman"/>
          <w:spacing w:val="-4"/>
          <w:w w:val="90"/>
          <w:sz w:val="24"/>
          <w:szCs w:val="24"/>
        </w:rPr>
        <w:t>у</w:t>
      </w:r>
      <w:r w:rsidR="004F752C" w:rsidRPr="002B22A5">
        <w:rPr>
          <w:rFonts w:ascii="Times New Roman" w:hAnsi="Times New Roman"/>
          <w:w w:val="90"/>
          <w:sz w:val="24"/>
          <w:szCs w:val="24"/>
        </w:rPr>
        <w:t>сс</w:t>
      </w:r>
      <w:r w:rsidR="004F752C" w:rsidRPr="002B22A5">
        <w:rPr>
          <w:rFonts w:ascii="Times New Roman" w:hAnsi="Times New Roman"/>
          <w:spacing w:val="-1"/>
          <w:w w:val="90"/>
          <w:sz w:val="24"/>
          <w:szCs w:val="24"/>
        </w:rPr>
        <w:t>тв</w:t>
      </w:r>
      <w:r w:rsidR="004F752C" w:rsidRPr="002B22A5">
        <w:rPr>
          <w:rFonts w:ascii="Times New Roman" w:hAnsi="Times New Roman"/>
          <w:w w:val="90"/>
          <w:sz w:val="24"/>
          <w:szCs w:val="24"/>
        </w:rPr>
        <w:t>а</w:t>
      </w:r>
      <w:proofErr w:type="spellEnd"/>
      <w:r w:rsidR="004F752C" w:rsidRPr="002B22A5">
        <w:rPr>
          <w:rFonts w:ascii="Times New Roman" w:hAnsi="Times New Roman"/>
          <w:w w:val="90"/>
          <w:sz w:val="24"/>
          <w:szCs w:val="24"/>
        </w:rPr>
        <w:t>.</w:t>
      </w:r>
    </w:p>
    <w:p w:rsidR="004F752C" w:rsidRPr="002B22A5" w:rsidRDefault="005D6641" w:rsidP="002B22A5">
      <w:pPr>
        <w:pStyle w:val="a5"/>
        <w:jc w:val="both"/>
        <w:rPr>
          <w:rFonts w:ascii="Times New Roman" w:eastAsia="Arial Unicode MS" w:hAnsi="Times New Roman"/>
          <w:b/>
          <w:color w:val="000000"/>
          <w:kern w:val="3"/>
          <w:sz w:val="24"/>
          <w:szCs w:val="24"/>
          <w:lang w:bidi="en-US"/>
        </w:rPr>
      </w:pPr>
      <w:r w:rsidRPr="002B22A5">
        <w:rPr>
          <w:rFonts w:ascii="Times New Roman" w:hAnsi="Times New Roman"/>
          <w:w w:val="90"/>
          <w:sz w:val="24"/>
          <w:szCs w:val="24"/>
        </w:rPr>
        <w:t>1.2 Т</w:t>
      </w:r>
      <w:r w:rsidRPr="002B22A5">
        <w:rPr>
          <w:rFonts w:ascii="Times New Roman" w:hAnsi="Times New Roman"/>
          <w:spacing w:val="-4"/>
          <w:w w:val="90"/>
          <w:sz w:val="24"/>
          <w:szCs w:val="24"/>
        </w:rPr>
        <w:t>е</w:t>
      </w:r>
      <w:r w:rsidRPr="002B22A5">
        <w:rPr>
          <w:rFonts w:ascii="Times New Roman" w:hAnsi="Times New Roman"/>
          <w:spacing w:val="-2"/>
          <w:w w:val="90"/>
          <w:sz w:val="24"/>
          <w:szCs w:val="24"/>
        </w:rPr>
        <w:t>м</w:t>
      </w:r>
      <w:r w:rsidRPr="002B22A5">
        <w:rPr>
          <w:rFonts w:ascii="Times New Roman" w:hAnsi="Times New Roman"/>
          <w:spacing w:val="1"/>
          <w:w w:val="90"/>
          <w:sz w:val="24"/>
          <w:szCs w:val="24"/>
        </w:rPr>
        <w:t>а</w:t>
      </w:r>
      <w:r w:rsidRPr="002B22A5">
        <w:rPr>
          <w:rFonts w:ascii="Times New Roman" w:hAnsi="Times New Roman"/>
          <w:b/>
          <w:bCs/>
          <w:w w:val="90"/>
          <w:sz w:val="24"/>
          <w:szCs w:val="24"/>
        </w:rPr>
        <w:t xml:space="preserve">: </w:t>
      </w:r>
      <w:r w:rsidRPr="002B22A5">
        <w:rPr>
          <w:rFonts w:ascii="Times New Roman" w:hAnsi="Times New Roman"/>
          <w:b/>
          <w:bCs/>
          <w:spacing w:val="52"/>
          <w:w w:val="90"/>
          <w:sz w:val="24"/>
          <w:szCs w:val="24"/>
        </w:rPr>
        <w:t xml:space="preserve"> </w:t>
      </w:r>
      <w:r w:rsidR="00077060" w:rsidRPr="002B22A5">
        <w:rPr>
          <w:rFonts w:ascii="Times New Roman" w:hAnsi="Times New Roman"/>
          <w:b/>
          <w:sz w:val="24"/>
          <w:szCs w:val="24"/>
        </w:rPr>
        <w:t>Знакомство с видами изо</w:t>
      </w:r>
      <w:proofErr w:type="gramStart"/>
      <w:r w:rsidR="00077060" w:rsidRPr="002B22A5">
        <w:rPr>
          <w:rFonts w:ascii="Times New Roman" w:hAnsi="Times New Roman"/>
          <w:b/>
          <w:sz w:val="24"/>
          <w:szCs w:val="24"/>
        </w:rPr>
        <w:t>.</w:t>
      </w:r>
      <w:proofErr w:type="gramEnd"/>
      <w:r w:rsidR="00077060" w:rsidRPr="002B22A5">
        <w:rPr>
          <w:rFonts w:ascii="Times New Roman" w:hAnsi="Times New Roman"/>
          <w:b/>
          <w:sz w:val="24"/>
          <w:szCs w:val="24"/>
        </w:rPr>
        <w:t xml:space="preserve"> </w:t>
      </w:r>
      <w:proofErr w:type="gramStart"/>
      <w:r w:rsidR="00077060" w:rsidRPr="002B22A5">
        <w:rPr>
          <w:rFonts w:ascii="Times New Roman" w:hAnsi="Times New Roman"/>
          <w:b/>
          <w:sz w:val="24"/>
          <w:szCs w:val="24"/>
        </w:rPr>
        <w:t>и</w:t>
      </w:r>
      <w:proofErr w:type="gramEnd"/>
      <w:r w:rsidR="00077060" w:rsidRPr="002B22A5">
        <w:rPr>
          <w:rFonts w:ascii="Times New Roman" w:hAnsi="Times New Roman"/>
          <w:b/>
          <w:sz w:val="24"/>
          <w:szCs w:val="24"/>
        </w:rPr>
        <w:t>скусства</w:t>
      </w:r>
      <w:r w:rsidR="004F752C" w:rsidRPr="002B22A5">
        <w:rPr>
          <w:rFonts w:ascii="Times New Roman" w:hAnsi="Times New Roman"/>
          <w:b/>
          <w:sz w:val="24"/>
          <w:szCs w:val="24"/>
        </w:rPr>
        <w:t xml:space="preserve">. </w:t>
      </w:r>
      <w:r w:rsidR="004F752C" w:rsidRPr="002B22A5">
        <w:rPr>
          <w:rFonts w:ascii="Times New Roman" w:hAnsi="Times New Roman"/>
          <w:spacing w:val="-2"/>
          <w:w w:val="90"/>
          <w:sz w:val="24"/>
          <w:szCs w:val="24"/>
        </w:rPr>
        <w:t>Из</w:t>
      </w:r>
      <w:r w:rsidR="004F752C" w:rsidRPr="002B22A5">
        <w:rPr>
          <w:rFonts w:ascii="Times New Roman" w:hAnsi="Times New Roman"/>
          <w:spacing w:val="1"/>
          <w:w w:val="90"/>
          <w:sz w:val="24"/>
          <w:szCs w:val="24"/>
        </w:rPr>
        <w:t>о</w:t>
      </w:r>
      <w:r w:rsidR="004F752C" w:rsidRPr="002B22A5">
        <w:rPr>
          <w:rFonts w:ascii="Times New Roman" w:hAnsi="Times New Roman"/>
          <w:spacing w:val="-1"/>
          <w:w w:val="90"/>
          <w:sz w:val="24"/>
          <w:szCs w:val="24"/>
        </w:rPr>
        <w:t>б</w:t>
      </w:r>
      <w:r w:rsidR="004F752C" w:rsidRPr="002B22A5">
        <w:rPr>
          <w:rFonts w:ascii="Times New Roman" w:hAnsi="Times New Roman"/>
          <w:spacing w:val="1"/>
          <w:w w:val="90"/>
          <w:sz w:val="24"/>
          <w:szCs w:val="24"/>
        </w:rPr>
        <w:t>р</w:t>
      </w:r>
      <w:r w:rsidR="004F752C" w:rsidRPr="002B22A5">
        <w:rPr>
          <w:rFonts w:ascii="Times New Roman" w:hAnsi="Times New Roman"/>
          <w:w w:val="90"/>
          <w:sz w:val="24"/>
          <w:szCs w:val="24"/>
        </w:rPr>
        <w:t>а</w:t>
      </w:r>
      <w:r w:rsidR="004F752C" w:rsidRPr="002B22A5">
        <w:rPr>
          <w:rFonts w:ascii="Times New Roman" w:hAnsi="Times New Roman"/>
          <w:spacing w:val="-2"/>
          <w:w w:val="90"/>
          <w:sz w:val="24"/>
          <w:szCs w:val="24"/>
        </w:rPr>
        <w:t>з</w:t>
      </w:r>
      <w:r w:rsidR="004F752C" w:rsidRPr="002B22A5">
        <w:rPr>
          <w:rFonts w:ascii="Times New Roman" w:hAnsi="Times New Roman"/>
          <w:w w:val="90"/>
          <w:sz w:val="24"/>
          <w:szCs w:val="24"/>
        </w:rPr>
        <w:t>и</w:t>
      </w:r>
      <w:r w:rsidR="004F752C" w:rsidRPr="002B22A5">
        <w:rPr>
          <w:rFonts w:ascii="Times New Roman" w:hAnsi="Times New Roman"/>
          <w:spacing w:val="-3"/>
          <w:w w:val="90"/>
          <w:sz w:val="24"/>
          <w:szCs w:val="24"/>
        </w:rPr>
        <w:t>т</w:t>
      </w:r>
      <w:r w:rsidR="004F752C" w:rsidRPr="002B22A5">
        <w:rPr>
          <w:rFonts w:ascii="Times New Roman" w:hAnsi="Times New Roman"/>
          <w:w w:val="90"/>
          <w:sz w:val="24"/>
          <w:szCs w:val="24"/>
        </w:rPr>
        <w:t>е</w:t>
      </w:r>
      <w:r w:rsidR="004F752C" w:rsidRPr="002B22A5">
        <w:rPr>
          <w:rFonts w:ascii="Times New Roman" w:hAnsi="Times New Roman"/>
          <w:spacing w:val="-2"/>
          <w:w w:val="90"/>
          <w:sz w:val="24"/>
          <w:szCs w:val="24"/>
        </w:rPr>
        <w:t>ль</w:t>
      </w:r>
      <w:r w:rsidR="004F752C" w:rsidRPr="002B22A5">
        <w:rPr>
          <w:rFonts w:ascii="Times New Roman" w:hAnsi="Times New Roman"/>
          <w:w w:val="90"/>
          <w:sz w:val="24"/>
          <w:szCs w:val="24"/>
        </w:rPr>
        <w:t>н</w:t>
      </w:r>
      <w:r w:rsidR="004F752C" w:rsidRPr="002B22A5">
        <w:rPr>
          <w:rFonts w:ascii="Times New Roman" w:hAnsi="Times New Roman"/>
          <w:spacing w:val="-2"/>
          <w:w w:val="90"/>
          <w:sz w:val="24"/>
          <w:szCs w:val="24"/>
        </w:rPr>
        <w:t>о</w:t>
      </w:r>
      <w:r w:rsidR="004F752C" w:rsidRPr="002B22A5">
        <w:rPr>
          <w:rFonts w:ascii="Times New Roman" w:hAnsi="Times New Roman"/>
          <w:w w:val="90"/>
          <w:sz w:val="24"/>
          <w:szCs w:val="24"/>
        </w:rPr>
        <w:t>е</w:t>
      </w:r>
      <w:r w:rsidR="004F752C" w:rsidRPr="002B22A5">
        <w:rPr>
          <w:rFonts w:ascii="Times New Roman" w:hAnsi="Times New Roman"/>
          <w:spacing w:val="29"/>
          <w:w w:val="90"/>
          <w:sz w:val="24"/>
          <w:szCs w:val="24"/>
        </w:rPr>
        <w:t xml:space="preserve"> </w:t>
      </w:r>
      <w:r w:rsidR="004F752C" w:rsidRPr="002B22A5">
        <w:rPr>
          <w:rFonts w:ascii="Times New Roman" w:hAnsi="Times New Roman"/>
          <w:w w:val="90"/>
          <w:sz w:val="24"/>
          <w:szCs w:val="24"/>
        </w:rPr>
        <w:t>и</w:t>
      </w:r>
      <w:r w:rsidR="004F752C" w:rsidRPr="002B22A5">
        <w:rPr>
          <w:rFonts w:ascii="Times New Roman" w:hAnsi="Times New Roman"/>
          <w:spacing w:val="-4"/>
          <w:w w:val="90"/>
          <w:sz w:val="24"/>
          <w:szCs w:val="24"/>
        </w:rPr>
        <w:t>с</w:t>
      </w:r>
      <w:r w:rsidR="004F752C" w:rsidRPr="002B22A5">
        <w:rPr>
          <w:rFonts w:ascii="Times New Roman" w:hAnsi="Times New Roman"/>
          <w:w w:val="90"/>
          <w:sz w:val="24"/>
          <w:szCs w:val="24"/>
        </w:rPr>
        <w:t>к</w:t>
      </w:r>
      <w:r w:rsidR="004F752C" w:rsidRPr="002B22A5">
        <w:rPr>
          <w:rFonts w:ascii="Times New Roman" w:hAnsi="Times New Roman"/>
          <w:spacing w:val="-4"/>
          <w:w w:val="90"/>
          <w:sz w:val="24"/>
          <w:szCs w:val="24"/>
        </w:rPr>
        <w:t>у</w:t>
      </w:r>
      <w:r w:rsidR="004F752C" w:rsidRPr="002B22A5">
        <w:rPr>
          <w:rFonts w:ascii="Times New Roman" w:hAnsi="Times New Roman"/>
          <w:w w:val="90"/>
          <w:sz w:val="24"/>
          <w:szCs w:val="24"/>
        </w:rPr>
        <w:t>сс</w:t>
      </w:r>
      <w:r w:rsidR="004F752C" w:rsidRPr="002B22A5">
        <w:rPr>
          <w:rFonts w:ascii="Times New Roman" w:hAnsi="Times New Roman"/>
          <w:spacing w:val="-1"/>
          <w:w w:val="90"/>
          <w:sz w:val="24"/>
          <w:szCs w:val="24"/>
        </w:rPr>
        <w:t>тв</w:t>
      </w:r>
      <w:r w:rsidR="004F752C" w:rsidRPr="002B22A5">
        <w:rPr>
          <w:rFonts w:ascii="Times New Roman" w:hAnsi="Times New Roman"/>
          <w:w w:val="90"/>
          <w:sz w:val="24"/>
          <w:szCs w:val="24"/>
        </w:rPr>
        <w:t>о</w:t>
      </w:r>
      <w:r w:rsidR="004F752C" w:rsidRPr="002B22A5">
        <w:rPr>
          <w:rFonts w:ascii="Times New Roman" w:hAnsi="Times New Roman"/>
          <w:spacing w:val="31"/>
          <w:w w:val="90"/>
          <w:sz w:val="24"/>
          <w:szCs w:val="24"/>
        </w:rPr>
        <w:t xml:space="preserve"> </w:t>
      </w:r>
      <w:r w:rsidR="004F752C" w:rsidRPr="002B22A5">
        <w:rPr>
          <w:rFonts w:ascii="Times New Roman" w:hAnsi="Times New Roman"/>
          <w:w w:val="90"/>
          <w:sz w:val="24"/>
          <w:szCs w:val="24"/>
        </w:rPr>
        <w:t>(и</w:t>
      </w:r>
      <w:r w:rsidR="004F752C" w:rsidRPr="002B22A5">
        <w:rPr>
          <w:rFonts w:ascii="Times New Roman" w:hAnsi="Times New Roman"/>
          <w:spacing w:val="30"/>
          <w:w w:val="90"/>
          <w:sz w:val="24"/>
          <w:szCs w:val="24"/>
        </w:rPr>
        <w:t xml:space="preserve"> </w:t>
      </w:r>
      <w:r w:rsidR="004F752C" w:rsidRPr="002B22A5">
        <w:rPr>
          <w:rFonts w:ascii="Times New Roman" w:hAnsi="Times New Roman"/>
          <w:w w:val="90"/>
          <w:sz w:val="24"/>
          <w:szCs w:val="24"/>
        </w:rPr>
        <w:t>е</w:t>
      </w:r>
      <w:r w:rsidR="004F752C" w:rsidRPr="002B22A5">
        <w:rPr>
          <w:rFonts w:ascii="Times New Roman" w:hAnsi="Times New Roman"/>
          <w:spacing w:val="-3"/>
          <w:w w:val="90"/>
          <w:sz w:val="24"/>
          <w:szCs w:val="24"/>
        </w:rPr>
        <w:t>г</w:t>
      </w:r>
      <w:r w:rsidR="004F752C" w:rsidRPr="002B22A5">
        <w:rPr>
          <w:rFonts w:ascii="Times New Roman" w:hAnsi="Times New Roman"/>
          <w:w w:val="90"/>
          <w:sz w:val="24"/>
          <w:szCs w:val="24"/>
        </w:rPr>
        <w:t>о</w:t>
      </w:r>
      <w:r w:rsidR="004F752C" w:rsidRPr="002B22A5">
        <w:rPr>
          <w:rFonts w:ascii="Times New Roman" w:hAnsi="Times New Roman"/>
          <w:spacing w:val="31"/>
          <w:w w:val="90"/>
          <w:sz w:val="24"/>
          <w:szCs w:val="24"/>
        </w:rPr>
        <w:t xml:space="preserve"> </w:t>
      </w:r>
      <w:r w:rsidR="004F752C" w:rsidRPr="002B22A5">
        <w:rPr>
          <w:rFonts w:ascii="Times New Roman" w:hAnsi="Times New Roman"/>
          <w:spacing w:val="-1"/>
          <w:w w:val="90"/>
          <w:sz w:val="24"/>
          <w:szCs w:val="24"/>
        </w:rPr>
        <w:t>в</w:t>
      </w:r>
      <w:r w:rsidR="004F752C" w:rsidRPr="002B22A5">
        <w:rPr>
          <w:rFonts w:ascii="Times New Roman" w:hAnsi="Times New Roman"/>
          <w:spacing w:val="-2"/>
          <w:w w:val="90"/>
          <w:sz w:val="24"/>
          <w:szCs w:val="24"/>
        </w:rPr>
        <w:t>и</w:t>
      </w:r>
      <w:r w:rsidR="004F752C" w:rsidRPr="002B22A5">
        <w:rPr>
          <w:rFonts w:ascii="Times New Roman" w:hAnsi="Times New Roman"/>
          <w:spacing w:val="-3"/>
          <w:w w:val="90"/>
          <w:sz w:val="24"/>
          <w:szCs w:val="24"/>
        </w:rPr>
        <w:t>д</w:t>
      </w:r>
      <w:r w:rsidR="004F752C" w:rsidRPr="002B22A5">
        <w:rPr>
          <w:rFonts w:ascii="Times New Roman" w:hAnsi="Times New Roman"/>
          <w:spacing w:val="-2"/>
          <w:w w:val="90"/>
          <w:sz w:val="24"/>
          <w:szCs w:val="24"/>
        </w:rPr>
        <w:t>ы</w:t>
      </w:r>
      <w:r w:rsidR="004F752C" w:rsidRPr="002B22A5">
        <w:rPr>
          <w:rFonts w:ascii="Times New Roman" w:hAnsi="Times New Roman"/>
          <w:w w:val="90"/>
          <w:sz w:val="24"/>
          <w:szCs w:val="24"/>
        </w:rPr>
        <w:t>),</w:t>
      </w:r>
      <w:r w:rsidR="004F752C" w:rsidRPr="002B22A5">
        <w:rPr>
          <w:rFonts w:ascii="Times New Roman" w:hAnsi="Times New Roman"/>
          <w:spacing w:val="35"/>
          <w:w w:val="90"/>
          <w:sz w:val="24"/>
          <w:szCs w:val="24"/>
        </w:rPr>
        <w:t xml:space="preserve"> </w:t>
      </w:r>
      <w:r w:rsidR="004F752C" w:rsidRPr="002B22A5">
        <w:rPr>
          <w:rFonts w:ascii="Times New Roman" w:hAnsi="Times New Roman"/>
          <w:spacing w:val="1"/>
          <w:w w:val="90"/>
          <w:sz w:val="24"/>
          <w:szCs w:val="24"/>
        </w:rPr>
        <w:t>д</w:t>
      </w:r>
      <w:r w:rsidR="004F752C" w:rsidRPr="002B22A5">
        <w:rPr>
          <w:rFonts w:ascii="Times New Roman" w:hAnsi="Times New Roman"/>
          <w:w w:val="90"/>
          <w:sz w:val="24"/>
          <w:szCs w:val="24"/>
        </w:rPr>
        <w:t>е</w:t>
      </w:r>
      <w:r w:rsidR="004F752C" w:rsidRPr="002B22A5">
        <w:rPr>
          <w:rFonts w:ascii="Times New Roman" w:hAnsi="Times New Roman"/>
          <w:spacing w:val="-2"/>
          <w:w w:val="90"/>
          <w:sz w:val="24"/>
          <w:szCs w:val="24"/>
        </w:rPr>
        <w:t>к</w:t>
      </w:r>
      <w:r w:rsidR="004F752C" w:rsidRPr="002B22A5">
        <w:rPr>
          <w:rFonts w:ascii="Times New Roman" w:hAnsi="Times New Roman"/>
          <w:spacing w:val="1"/>
          <w:w w:val="90"/>
          <w:sz w:val="24"/>
          <w:szCs w:val="24"/>
        </w:rPr>
        <w:t>о</w:t>
      </w:r>
      <w:r w:rsidR="004F752C" w:rsidRPr="002B22A5">
        <w:rPr>
          <w:rFonts w:ascii="Times New Roman" w:hAnsi="Times New Roman"/>
          <w:spacing w:val="-2"/>
          <w:w w:val="90"/>
          <w:sz w:val="24"/>
          <w:szCs w:val="24"/>
        </w:rPr>
        <w:t>р</w:t>
      </w:r>
      <w:r w:rsidR="004F752C" w:rsidRPr="002B22A5">
        <w:rPr>
          <w:rFonts w:ascii="Times New Roman" w:hAnsi="Times New Roman"/>
          <w:w w:val="90"/>
          <w:sz w:val="24"/>
          <w:szCs w:val="24"/>
        </w:rPr>
        <w:t>а</w:t>
      </w:r>
      <w:r w:rsidR="004F752C" w:rsidRPr="002B22A5">
        <w:rPr>
          <w:rFonts w:ascii="Times New Roman" w:hAnsi="Times New Roman"/>
          <w:spacing w:val="-1"/>
          <w:w w:val="90"/>
          <w:sz w:val="24"/>
          <w:szCs w:val="24"/>
        </w:rPr>
        <w:t>т</w:t>
      </w:r>
      <w:r w:rsidR="004F752C" w:rsidRPr="002B22A5">
        <w:rPr>
          <w:rFonts w:ascii="Times New Roman" w:hAnsi="Times New Roman"/>
          <w:w w:val="90"/>
          <w:sz w:val="24"/>
          <w:szCs w:val="24"/>
        </w:rPr>
        <w:t>и</w:t>
      </w:r>
      <w:r w:rsidR="004F752C" w:rsidRPr="002B22A5">
        <w:rPr>
          <w:rFonts w:ascii="Times New Roman" w:hAnsi="Times New Roman"/>
          <w:spacing w:val="-4"/>
          <w:w w:val="90"/>
          <w:sz w:val="24"/>
          <w:szCs w:val="24"/>
        </w:rPr>
        <w:t>в</w:t>
      </w:r>
      <w:r w:rsidR="004F752C" w:rsidRPr="002B22A5">
        <w:rPr>
          <w:rFonts w:ascii="Times New Roman" w:hAnsi="Times New Roman"/>
          <w:w w:val="90"/>
          <w:sz w:val="24"/>
          <w:szCs w:val="24"/>
        </w:rPr>
        <w:t>н</w:t>
      </w:r>
      <w:r w:rsidR="004F752C" w:rsidRPr="002B22A5">
        <w:rPr>
          <w:rFonts w:ascii="Times New Roman" w:hAnsi="Times New Roman"/>
          <w:spacing w:val="-2"/>
          <w:w w:val="90"/>
          <w:sz w:val="24"/>
          <w:szCs w:val="24"/>
        </w:rPr>
        <w:t>о</w:t>
      </w:r>
      <w:r w:rsidR="004F752C" w:rsidRPr="002B22A5">
        <w:rPr>
          <w:rFonts w:ascii="Times New Roman" w:hAnsi="Times New Roman"/>
          <w:w w:val="90"/>
          <w:sz w:val="24"/>
          <w:szCs w:val="24"/>
        </w:rPr>
        <w:t>-</w:t>
      </w:r>
      <w:r w:rsidR="004F752C" w:rsidRPr="002B22A5">
        <w:rPr>
          <w:rFonts w:ascii="Times New Roman" w:hAnsi="Times New Roman"/>
          <w:spacing w:val="-2"/>
          <w:w w:val="90"/>
          <w:sz w:val="24"/>
          <w:szCs w:val="24"/>
        </w:rPr>
        <w:t>п</w:t>
      </w:r>
      <w:r w:rsidR="004F752C" w:rsidRPr="002B22A5">
        <w:rPr>
          <w:rFonts w:ascii="Times New Roman" w:hAnsi="Times New Roman"/>
          <w:spacing w:val="1"/>
          <w:w w:val="90"/>
          <w:sz w:val="24"/>
          <w:szCs w:val="24"/>
        </w:rPr>
        <w:t>р</w:t>
      </w:r>
      <w:r w:rsidR="004F752C" w:rsidRPr="002B22A5">
        <w:rPr>
          <w:rFonts w:ascii="Times New Roman" w:hAnsi="Times New Roman"/>
          <w:spacing w:val="-2"/>
          <w:w w:val="90"/>
          <w:sz w:val="24"/>
          <w:szCs w:val="24"/>
        </w:rPr>
        <w:t>икл</w:t>
      </w:r>
      <w:r w:rsidR="004F752C" w:rsidRPr="002B22A5">
        <w:rPr>
          <w:rFonts w:ascii="Times New Roman" w:hAnsi="Times New Roman"/>
          <w:w w:val="90"/>
          <w:sz w:val="24"/>
          <w:szCs w:val="24"/>
        </w:rPr>
        <w:t>а</w:t>
      </w:r>
      <w:r w:rsidR="004F752C" w:rsidRPr="002B22A5">
        <w:rPr>
          <w:rFonts w:ascii="Times New Roman" w:hAnsi="Times New Roman"/>
          <w:spacing w:val="1"/>
          <w:w w:val="90"/>
          <w:sz w:val="24"/>
          <w:szCs w:val="24"/>
        </w:rPr>
        <w:t>д</w:t>
      </w:r>
      <w:r w:rsidR="004F752C" w:rsidRPr="002B22A5">
        <w:rPr>
          <w:rFonts w:ascii="Times New Roman" w:hAnsi="Times New Roman"/>
          <w:spacing w:val="-2"/>
          <w:w w:val="90"/>
          <w:sz w:val="24"/>
          <w:szCs w:val="24"/>
        </w:rPr>
        <w:t>н</w:t>
      </w:r>
      <w:r w:rsidR="004F752C" w:rsidRPr="002B22A5">
        <w:rPr>
          <w:rFonts w:ascii="Times New Roman" w:hAnsi="Times New Roman"/>
          <w:spacing w:val="1"/>
          <w:w w:val="90"/>
          <w:sz w:val="24"/>
          <w:szCs w:val="24"/>
        </w:rPr>
        <w:t>о</w:t>
      </w:r>
      <w:r w:rsidR="004F752C" w:rsidRPr="002B22A5">
        <w:rPr>
          <w:rFonts w:ascii="Times New Roman" w:hAnsi="Times New Roman"/>
          <w:w w:val="90"/>
          <w:sz w:val="24"/>
          <w:szCs w:val="24"/>
        </w:rPr>
        <w:t>е</w:t>
      </w:r>
      <w:r w:rsidR="004F752C" w:rsidRPr="002B22A5">
        <w:rPr>
          <w:rFonts w:ascii="Times New Roman" w:hAnsi="Times New Roman"/>
          <w:spacing w:val="26"/>
          <w:w w:val="90"/>
          <w:sz w:val="24"/>
          <w:szCs w:val="24"/>
        </w:rPr>
        <w:t xml:space="preserve"> </w:t>
      </w:r>
      <w:r w:rsidR="004F752C" w:rsidRPr="002B22A5">
        <w:rPr>
          <w:rFonts w:ascii="Times New Roman" w:hAnsi="Times New Roman"/>
          <w:w w:val="90"/>
          <w:sz w:val="24"/>
          <w:szCs w:val="24"/>
        </w:rPr>
        <w:t>иск</w:t>
      </w:r>
      <w:r w:rsidR="004F752C" w:rsidRPr="002B22A5">
        <w:rPr>
          <w:rFonts w:ascii="Times New Roman" w:hAnsi="Times New Roman"/>
          <w:spacing w:val="-4"/>
          <w:w w:val="90"/>
          <w:sz w:val="24"/>
          <w:szCs w:val="24"/>
        </w:rPr>
        <w:t>у</w:t>
      </w:r>
      <w:r w:rsidR="004F752C" w:rsidRPr="002B22A5">
        <w:rPr>
          <w:rFonts w:ascii="Times New Roman" w:hAnsi="Times New Roman"/>
          <w:w w:val="90"/>
          <w:sz w:val="24"/>
          <w:szCs w:val="24"/>
        </w:rPr>
        <w:t>сс</w:t>
      </w:r>
      <w:r w:rsidR="004F752C" w:rsidRPr="002B22A5">
        <w:rPr>
          <w:rFonts w:ascii="Times New Roman" w:hAnsi="Times New Roman"/>
          <w:spacing w:val="-1"/>
          <w:w w:val="90"/>
          <w:sz w:val="24"/>
          <w:szCs w:val="24"/>
        </w:rPr>
        <w:t>тв</w:t>
      </w:r>
      <w:r w:rsidR="004F752C" w:rsidRPr="002B22A5">
        <w:rPr>
          <w:rFonts w:ascii="Times New Roman" w:hAnsi="Times New Roman"/>
          <w:spacing w:val="1"/>
          <w:w w:val="90"/>
          <w:sz w:val="24"/>
          <w:szCs w:val="24"/>
        </w:rPr>
        <w:t>о</w:t>
      </w:r>
      <w:r w:rsidR="004F752C" w:rsidRPr="002B22A5">
        <w:rPr>
          <w:rFonts w:ascii="Times New Roman" w:hAnsi="Times New Roman"/>
          <w:w w:val="90"/>
          <w:sz w:val="24"/>
          <w:szCs w:val="24"/>
        </w:rPr>
        <w:t>,</w:t>
      </w:r>
      <w:r w:rsidR="004F752C" w:rsidRPr="002B22A5">
        <w:rPr>
          <w:rFonts w:ascii="Times New Roman" w:hAnsi="Times New Roman"/>
          <w:sz w:val="24"/>
          <w:szCs w:val="24"/>
        </w:rPr>
        <w:t xml:space="preserve"> </w:t>
      </w:r>
      <w:r w:rsidR="004F752C" w:rsidRPr="002B22A5">
        <w:rPr>
          <w:rFonts w:ascii="Times New Roman" w:hAnsi="Times New Roman"/>
          <w:w w:val="90"/>
          <w:sz w:val="24"/>
          <w:szCs w:val="24"/>
        </w:rPr>
        <w:t>ск</w:t>
      </w:r>
      <w:r w:rsidR="004F752C" w:rsidRPr="002B22A5">
        <w:rPr>
          <w:rFonts w:ascii="Times New Roman" w:hAnsi="Times New Roman"/>
          <w:spacing w:val="-4"/>
          <w:w w:val="90"/>
          <w:sz w:val="24"/>
          <w:szCs w:val="24"/>
        </w:rPr>
        <w:t>у</w:t>
      </w:r>
      <w:r w:rsidR="004F752C" w:rsidRPr="002B22A5">
        <w:rPr>
          <w:rFonts w:ascii="Times New Roman" w:hAnsi="Times New Roman"/>
          <w:spacing w:val="-2"/>
          <w:w w:val="90"/>
          <w:sz w:val="24"/>
          <w:szCs w:val="24"/>
        </w:rPr>
        <w:t>ль</w:t>
      </w:r>
      <w:r w:rsidR="004F752C" w:rsidRPr="002B22A5">
        <w:rPr>
          <w:rFonts w:ascii="Times New Roman" w:hAnsi="Times New Roman"/>
          <w:w w:val="90"/>
          <w:sz w:val="24"/>
          <w:szCs w:val="24"/>
        </w:rPr>
        <w:t>п</w:t>
      </w:r>
      <w:r w:rsidR="004F752C" w:rsidRPr="002B22A5">
        <w:rPr>
          <w:rFonts w:ascii="Times New Roman" w:hAnsi="Times New Roman"/>
          <w:spacing w:val="1"/>
          <w:w w:val="90"/>
          <w:sz w:val="24"/>
          <w:szCs w:val="24"/>
        </w:rPr>
        <w:t>т</w:t>
      </w:r>
      <w:r w:rsidR="004F752C" w:rsidRPr="002B22A5">
        <w:rPr>
          <w:rFonts w:ascii="Times New Roman" w:hAnsi="Times New Roman"/>
          <w:spacing w:val="-4"/>
          <w:w w:val="90"/>
          <w:sz w:val="24"/>
          <w:szCs w:val="24"/>
        </w:rPr>
        <w:t>у</w:t>
      </w:r>
      <w:r w:rsidR="004F752C" w:rsidRPr="002B22A5">
        <w:rPr>
          <w:rFonts w:ascii="Times New Roman" w:hAnsi="Times New Roman"/>
          <w:spacing w:val="1"/>
          <w:w w:val="90"/>
          <w:sz w:val="24"/>
          <w:szCs w:val="24"/>
        </w:rPr>
        <w:t>р</w:t>
      </w:r>
      <w:r w:rsidR="004F752C" w:rsidRPr="002B22A5">
        <w:rPr>
          <w:rFonts w:ascii="Times New Roman" w:hAnsi="Times New Roman"/>
          <w:w w:val="90"/>
          <w:sz w:val="24"/>
          <w:szCs w:val="24"/>
        </w:rPr>
        <w:t>а,</w:t>
      </w:r>
      <w:r w:rsidR="004F752C" w:rsidRPr="002B22A5">
        <w:rPr>
          <w:rFonts w:ascii="Times New Roman" w:hAnsi="Times New Roman"/>
          <w:spacing w:val="45"/>
          <w:w w:val="90"/>
          <w:sz w:val="24"/>
          <w:szCs w:val="24"/>
        </w:rPr>
        <w:t xml:space="preserve"> </w:t>
      </w:r>
      <w:r w:rsidR="004F752C" w:rsidRPr="002B22A5">
        <w:rPr>
          <w:rFonts w:ascii="Times New Roman" w:hAnsi="Times New Roman"/>
          <w:w w:val="90"/>
          <w:sz w:val="24"/>
          <w:szCs w:val="24"/>
        </w:rPr>
        <w:t>а</w:t>
      </w:r>
      <w:r w:rsidR="004F752C" w:rsidRPr="002B22A5">
        <w:rPr>
          <w:rFonts w:ascii="Times New Roman" w:hAnsi="Times New Roman"/>
          <w:spacing w:val="1"/>
          <w:w w:val="90"/>
          <w:sz w:val="24"/>
          <w:szCs w:val="24"/>
        </w:rPr>
        <w:t>р</w:t>
      </w:r>
      <w:r w:rsidR="004F752C" w:rsidRPr="002B22A5">
        <w:rPr>
          <w:rFonts w:ascii="Times New Roman" w:hAnsi="Times New Roman"/>
          <w:spacing w:val="-2"/>
          <w:w w:val="90"/>
          <w:sz w:val="24"/>
          <w:szCs w:val="24"/>
        </w:rPr>
        <w:t>х</w:t>
      </w:r>
      <w:r w:rsidR="004F752C" w:rsidRPr="002B22A5">
        <w:rPr>
          <w:rFonts w:ascii="Times New Roman" w:hAnsi="Times New Roman"/>
          <w:w w:val="90"/>
          <w:sz w:val="24"/>
          <w:szCs w:val="24"/>
        </w:rPr>
        <w:t>и</w:t>
      </w:r>
      <w:r w:rsidR="004F752C" w:rsidRPr="002B22A5">
        <w:rPr>
          <w:rFonts w:ascii="Times New Roman" w:hAnsi="Times New Roman"/>
          <w:spacing w:val="-1"/>
          <w:w w:val="90"/>
          <w:sz w:val="24"/>
          <w:szCs w:val="24"/>
        </w:rPr>
        <w:t>т</w:t>
      </w:r>
      <w:r w:rsidR="004F752C" w:rsidRPr="002B22A5">
        <w:rPr>
          <w:rFonts w:ascii="Times New Roman" w:hAnsi="Times New Roman"/>
          <w:spacing w:val="-4"/>
          <w:w w:val="90"/>
          <w:sz w:val="24"/>
          <w:szCs w:val="24"/>
        </w:rPr>
        <w:t>е</w:t>
      </w:r>
      <w:r w:rsidR="004F752C" w:rsidRPr="002B22A5">
        <w:rPr>
          <w:rFonts w:ascii="Times New Roman" w:hAnsi="Times New Roman"/>
          <w:w w:val="90"/>
          <w:sz w:val="24"/>
          <w:szCs w:val="24"/>
        </w:rPr>
        <w:t>к</w:t>
      </w:r>
      <w:r w:rsidR="004F752C" w:rsidRPr="002B22A5">
        <w:rPr>
          <w:rFonts w:ascii="Times New Roman" w:hAnsi="Times New Roman"/>
          <w:spacing w:val="-1"/>
          <w:w w:val="90"/>
          <w:sz w:val="24"/>
          <w:szCs w:val="24"/>
        </w:rPr>
        <w:t>т</w:t>
      </w:r>
      <w:r w:rsidR="004F752C" w:rsidRPr="002B22A5">
        <w:rPr>
          <w:rFonts w:ascii="Times New Roman" w:hAnsi="Times New Roman"/>
          <w:spacing w:val="-4"/>
          <w:w w:val="90"/>
          <w:sz w:val="24"/>
          <w:szCs w:val="24"/>
        </w:rPr>
        <w:t>у</w:t>
      </w:r>
      <w:r w:rsidR="004F752C" w:rsidRPr="002B22A5">
        <w:rPr>
          <w:rFonts w:ascii="Times New Roman" w:hAnsi="Times New Roman"/>
          <w:spacing w:val="1"/>
          <w:w w:val="90"/>
          <w:sz w:val="24"/>
          <w:szCs w:val="24"/>
        </w:rPr>
        <w:t>р</w:t>
      </w:r>
      <w:r w:rsidR="004F752C" w:rsidRPr="002B22A5">
        <w:rPr>
          <w:rFonts w:ascii="Times New Roman" w:hAnsi="Times New Roman"/>
          <w:w w:val="90"/>
          <w:sz w:val="24"/>
          <w:szCs w:val="24"/>
        </w:rPr>
        <w:t>а,</w:t>
      </w:r>
      <w:r w:rsidR="004F752C" w:rsidRPr="002B22A5">
        <w:rPr>
          <w:rFonts w:ascii="Times New Roman" w:hAnsi="Times New Roman"/>
          <w:spacing w:val="45"/>
          <w:w w:val="90"/>
          <w:sz w:val="24"/>
          <w:szCs w:val="24"/>
        </w:rPr>
        <w:t xml:space="preserve"> </w:t>
      </w:r>
      <w:r w:rsidR="004F752C" w:rsidRPr="002B22A5">
        <w:rPr>
          <w:rFonts w:ascii="Times New Roman" w:hAnsi="Times New Roman"/>
          <w:w w:val="90"/>
          <w:sz w:val="24"/>
          <w:szCs w:val="24"/>
        </w:rPr>
        <w:t>ф</w:t>
      </w:r>
      <w:r w:rsidR="004F752C" w:rsidRPr="002B22A5">
        <w:rPr>
          <w:rFonts w:ascii="Times New Roman" w:hAnsi="Times New Roman"/>
          <w:spacing w:val="1"/>
          <w:w w:val="90"/>
          <w:sz w:val="24"/>
          <w:szCs w:val="24"/>
        </w:rPr>
        <w:t>о</w:t>
      </w:r>
      <w:r w:rsidR="004F752C" w:rsidRPr="002B22A5">
        <w:rPr>
          <w:rFonts w:ascii="Times New Roman" w:hAnsi="Times New Roman"/>
          <w:spacing w:val="-3"/>
          <w:w w:val="90"/>
          <w:sz w:val="24"/>
          <w:szCs w:val="24"/>
        </w:rPr>
        <w:t>т</w:t>
      </w:r>
      <w:r w:rsidR="004F752C" w:rsidRPr="002B22A5">
        <w:rPr>
          <w:rFonts w:ascii="Times New Roman" w:hAnsi="Times New Roman"/>
          <w:spacing w:val="1"/>
          <w:w w:val="90"/>
          <w:sz w:val="24"/>
          <w:szCs w:val="24"/>
        </w:rPr>
        <w:t>о</w:t>
      </w:r>
      <w:r w:rsidR="004F752C" w:rsidRPr="002B22A5">
        <w:rPr>
          <w:rFonts w:ascii="Times New Roman" w:hAnsi="Times New Roman"/>
          <w:w w:val="90"/>
          <w:sz w:val="24"/>
          <w:szCs w:val="24"/>
        </w:rPr>
        <w:t>г</w:t>
      </w:r>
      <w:r w:rsidR="004F752C" w:rsidRPr="002B22A5">
        <w:rPr>
          <w:rFonts w:ascii="Times New Roman" w:hAnsi="Times New Roman"/>
          <w:spacing w:val="-2"/>
          <w:w w:val="90"/>
          <w:sz w:val="24"/>
          <w:szCs w:val="24"/>
        </w:rPr>
        <w:t>р</w:t>
      </w:r>
      <w:r w:rsidR="004F752C" w:rsidRPr="002B22A5">
        <w:rPr>
          <w:rFonts w:ascii="Times New Roman" w:hAnsi="Times New Roman"/>
          <w:w w:val="90"/>
          <w:sz w:val="24"/>
          <w:szCs w:val="24"/>
        </w:rPr>
        <w:t>а</w:t>
      </w:r>
      <w:r w:rsidR="004F752C" w:rsidRPr="002B22A5">
        <w:rPr>
          <w:rFonts w:ascii="Times New Roman" w:hAnsi="Times New Roman"/>
          <w:spacing w:val="-3"/>
          <w:w w:val="90"/>
          <w:sz w:val="24"/>
          <w:szCs w:val="24"/>
        </w:rPr>
        <w:t>ф</w:t>
      </w:r>
      <w:r w:rsidR="004F752C" w:rsidRPr="002B22A5">
        <w:rPr>
          <w:rFonts w:ascii="Times New Roman" w:hAnsi="Times New Roman"/>
          <w:w w:val="90"/>
          <w:sz w:val="24"/>
          <w:szCs w:val="24"/>
        </w:rPr>
        <w:t>ия.</w:t>
      </w:r>
      <w:r w:rsidR="004F752C" w:rsidRPr="002B22A5">
        <w:rPr>
          <w:rFonts w:ascii="Times New Roman" w:hAnsi="Times New Roman"/>
          <w:spacing w:val="42"/>
          <w:w w:val="90"/>
          <w:sz w:val="24"/>
          <w:szCs w:val="24"/>
        </w:rPr>
        <w:t xml:space="preserve"> </w:t>
      </w:r>
      <w:r w:rsidR="004F752C" w:rsidRPr="002B22A5">
        <w:rPr>
          <w:rFonts w:ascii="Times New Roman" w:hAnsi="Times New Roman"/>
          <w:w w:val="90"/>
          <w:sz w:val="24"/>
          <w:szCs w:val="24"/>
        </w:rPr>
        <w:t>Сам</w:t>
      </w:r>
      <w:r w:rsidR="004F752C" w:rsidRPr="002B22A5">
        <w:rPr>
          <w:rFonts w:ascii="Times New Roman" w:hAnsi="Times New Roman"/>
          <w:spacing w:val="-2"/>
          <w:w w:val="90"/>
          <w:sz w:val="24"/>
          <w:szCs w:val="24"/>
        </w:rPr>
        <w:t>о</w:t>
      </w:r>
      <w:r w:rsidR="004F752C" w:rsidRPr="002B22A5">
        <w:rPr>
          <w:rFonts w:ascii="Times New Roman" w:hAnsi="Times New Roman"/>
          <w:w w:val="90"/>
          <w:sz w:val="24"/>
          <w:szCs w:val="24"/>
        </w:rPr>
        <w:t>с</w:t>
      </w:r>
      <w:r w:rsidR="004F752C" w:rsidRPr="002B22A5">
        <w:rPr>
          <w:rFonts w:ascii="Times New Roman" w:hAnsi="Times New Roman"/>
          <w:spacing w:val="-1"/>
          <w:w w:val="90"/>
          <w:sz w:val="24"/>
          <w:szCs w:val="24"/>
        </w:rPr>
        <w:t>то</w:t>
      </w:r>
      <w:r w:rsidR="004F752C" w:rsidRPr="002B22A5">
        <w:rPr>
          <w:rFonts w:ascii="Times New Roman" w:hAnsi="Times New Roman"/>
          <w:w w:val="90"/>
          <w:sz w:val="24"/>
          <w:szCs w:val="24"/>
        </w:rPr>
        <w:t>я</w:t>
      </w:r>
      <w:r w:rsidR="004F752C" w:rsidRPr="002B22A5">
        <w:rPr>
          <w:rFonts w:ascii="Times New Roman" w:hAnsi="Times New Roman"/>
          <w:spacing w:val="-1"/>
          <w:w w:val="90"/>
          <w:sz w:val="24"/>
          <w:szCs w:val="24"/>
        </w:rPr>
        <w:t>т</w:t>
      </w:r>
      <w:r w:rsidR="004F752C" w:rsidRPr="002B22A5">
        <w:rPr>
          <w:rFonts w:ascii="Times New Roman" w:hAnsi="Times New Roman"/>
          <w:w w:val="90"/>
          <w:sz w:val="24"/>
          <w:szCs w:val="24"/>
        </w:rPr>
        <w:t>е</w:t>
      </w:r>
      <w:r w:rsidR="004F752C" w:rsidRPr="002B22A5">
        <w:rPr>
          <w:rFonts w:ascii="Times New Roman" w:hAnsi="Times New Roman"/>
          <w:spacing w:val="-2"/>
          <w:w w:val="90"/>
          <w:sz w:val="24"/>
          <w:szCs w:val="24"/>
        </w:rPr>
        <w:t>ль</w:t>
      </w:r>
      <w:r w:rsidR="004F752C" w:rsidRPr="002B22A5">
        <w:rPr>
          <w:rFonts w:ascii="Times New Roman" w:hAnsi="Times New Roman"/>
          <w:w w:val="90"/>
          <w:sz w:val="24"/>
          <w:szCs w:val="24"/>
        </w:rPr>
        <w:t>ная</w:t>
      </w:r>
      <w:r w:rsidR="004F752C" w:rsidRPr="002B22A5">
        <w:rPr>
          <w:rFonts w:ascii="Times New Roman" w:hAnsi="Times New Roman"/>
          <w:spacing w:val="26"/>
          <w:w w:val="90"/>
          <w:sz w:val="24"/>
          <w:szCs w:val="24"/>
        </w:rPr>
        <w:t xml:space="preserve"> </w:t>
      </w:r>
      <w:r w:rsidR="004F752C" w:rsidRPr="002B22A5">
        <w:rPr>
          <w:rFonts w:ascii="Times New Roman" w:hAnsi="Times New Roman"/>
          <w:spacing w:val="1"/>
          <w:w w:val="90"/>
          <w:sz w:val="24"/>
          <w:szCs w:val="24"/>
        </w:rPr>
        <w:t>р</w:t>
      </w:r>
      <w:r w:rsidR="004F752C" w:rsidRPr="002B22A5">
        <w:rPr>
          <w:rFonts w:ascii="Times New Roman" w:hAnsi="Times New Roman"/>
          <w:spacing w:val="-4"/>
          <w:w w:val="90"/>
          <w:sz w:val="24"/>
          <w:szCs w:val="24"/>
        </w:rPr>
        <w:t>а</w:t>
      </w:r>
      <w:r w:rsidR="004F752C" w:rsidRPr="002B22A5">
        <w:rPr>
          <w:rFonts w:ascii="Times New Roman" w:hAnsi="Times New Roman"/>
          <w:spacing w:val="1"/>
          <w:w w:val="90"/>
          <w:sz w:val="24"/>
          <w:szCs w:val="24"/>
        </w:rPr>
        <w:t>бо</w:t>
      </w:r>
      <w:r w:rsidR="004F752C" w:rsidRPr="002B22A5">
        <w:rPr>
          <w:rFonts w:ascii="Times New Roman" w:hAnsi="Times New Roman"/>
          <w:spacing w:val="-1"/>
          <w:w w:val="90"/>
          <w:sz w:val="24"/>
          <w:szCs w:val="24"/>
        </w:rPr>
        <w:t>т</w:t>
      </w:r>
      <w:r w:rsidR="004F752C" w:rsidRPr="002B22A5">
        <w:rPr>
          <w:rFonts w:ascii="Times New Roman" w:hAnsi="Times New Roman"/>
          <w:spacing w:val="-4"/>
          <w:w w:val="90"/>
          <w:sz w:val="24"/>
          <w:szCs w:val="24"/>
        </w:rPr>
        <w:t>а</w:t>
      </w:r>
      <w:r w:rsidR="004F752C" w:rsidRPr="002B22A5">
        <w:rPr>
          <w:rFonts w:ascii="Times New Roman" w:hAnsi="Times New Roman"/>
          <w:w w:val="90"/>
          <w:sz w:val="24"/>
          <w:szCs w:val="24"/>
        </w:rPr>
        <w:t>:</w:t>
      </w:r>
      <w:r w:rsidR="004F752C" w:rsidRPr="002B22A5">
        <w:rPr>
          <w:rFonts w:ascii="Times New Roman" w:hAnsi="Times New Roman"/>
          <w:spacing w:val="45"/>
          <w:w w:val="90"/>
          <w:sz w:val="24"/>
          <w:szCs w:val="24"/>
        </w:rPr>
        <w:t xml:space="preserve"> </w:t>
      </w:r>
      <w:r w:rsidR="004F752C" w:rsidRPr="002B22A5">
        <w:rPr>
          <w:rFonts w:ascii="Times New Roman" w:hAnsi="Times New Roman"/>
          <w:spacing w:val="1"/>
          <w:w w:val="90"/>
          <w:sz w:val="24"/>
          <w:szCs w:val="24"/>
        </w:rPr>
        <w:t>р</w:t>
      </w:r>
      <w:r w:rsidR="004F752C" w:rsidRPr="002B22A5">
        <w:rPr>
          <w:rFonts w:ascii="Times New Roman" w:hAnsi="Times New Roman"/>
          <w:spacing w:val="-4"/>
          <w:w w:val="90"/>
          <w:sz w:val="24"/>
          <w:szCs w:val="24"/>
        </w:rPr>
        <w:t>а</w:t>
      </w:r>
      <w:r w:rsidR="004F752C" w:rsidRPr="002B22A5">
        <w:rPr>
          <w:rFonts w:ascii="Times New Roman" w:hAnsi="Times New Roman"/>
          <w:spacing w:val="1"/>
          <w:w w:val="90"/>
          <w:sz w:val="24"/>
          <w:szCs w:val="24"/>
        </w:rPr>
        <w:t>бо</w:t>
      </w:r>
      <w:r w:rsidR="004F752C" w:rsidRPr="002B22A5">
        <w:rPr>
          <w:rFonts w:ascii="Times New Roman" w:hAnsi="Times New Roman"/>
          <w:spacing w:val="-1"/>
          <w:w w:val="90"/>
          <w:sz w:val="24"/>
          <w:szCs w:val="24"/>
        </w:rPr>
        <w:t>т</w:t>
      </w:r>
      <w:r w:rsidR="004F752C" w:rsidRPr="002B22A5">
        <w:rPr>
          <w:rFonts w:ascii="Times New Roman" w:hAnsi="Times New Roman"/>
          <w:w w:val="90"/>
          <w:sz w:val="24"/>
          <w:szCs w:val="24"/>
        </w:rPr>
        <w:t>а</w:t>
      </w:r>
      <w:r w:rsidR="004F752C" w:rsidRPr="002B22A5">
        <w:rPr>
          <w:rFonts w:ascii="Times New Roman" w:hAnsi="Times New Roman"/>
          <w:spacing w:val="28"/>
          <w:w w:val="90"/>
          <w:sz w:val="24"/>
          <w:szCs w:val="24"/>
        </w:rPr>
        <w:t xml:space="preserve"> </w:t>
      </w:r>
      <w:r w:rsidR="004F752C" w:rsidRPr="002B22A5">
        <w:rPr>
          <w:rFonts w:ascii="Times New Roman" w:hAnsi="Times New Roman"/>
          <w:w w:val="90"/>
          <w:sz w:val="24"/>
          <w:szCs w:val="24"/>
        </w:rPr>
        <w:t>с</w:t>
      </w:r>
      <w:r w:rsidR="004F752C" w:rsidRPr="002B22A5">
        <w:rPr>
          <w:rFonts w:ascii="Times New Roman" w:hAnsi="Times New Roman"/>
          <w:w w:val="88"/>
          <w:sz w:val="24"/>
          <w:szCs w:val="24"/>
        </w:rPr>
        <w:t xml:space="preserve"> </w:t>
      </w:r>
      <w:r w:rsidR="004F752C" w:rsidRPr="002B22A5">
        <w:rPr>
          <w:rFonts w:ascii="Times New Roman" w:hAnsi="Times New Roman"/>
          <w:spacing w:val="1"/>
          <w:w w:val="90"/>
          <w:sz w:val="24"/>
          <w:szCs w:val="24"/>
        </w:rPr>
        <w:t>р</w:t>
      </w:r>
      <w:r w:rsidR="004F752C" w:rsidRPr="002B22A5">
        <w:rPr>
          <w:rFonts w:ascii="Times New Roman" w:hAnsi="Times New Roman"/>
          <w:w w:val="90"/>
          <w:sz w:val="24"/>
          <w:szCs w:val="24"/>
        </w:rPr>
        <w:t>е</w:t>
      </w:r>
      <w:r w:rsidR="004F752C" w:rsidRPr="002B22A5">
        <w:rPr>
          <w:rFonts w:ascii="Times New Roman" w:hAnsi="Times New Roman"/>
          <w:spacing w:val="-2"/>
          <w:w w:val="90"/>
          <w:sz w:val="24"/>
          <w:szCs w:val="24"/>
        </w:rPr>
        <w:t>пр</w:t>
      </w:r>
      <w:r w:rsidR="004F752C" w:rsidRPr="002B22A5">
        <w:rPr>
          <w:rFonts w:ascii="Times New Roman" w:hAnsi="Times New Roman"/>
          <w:spacing w:val="1"/>
          <w:w w:val="90"/>
          <w:sz w:val="24"/>
          <w:szCs w:val="24"/>
        </w:rPr>
        <w:t>од</w:t>
      </w:r>
      <w:r w:rsidR="004F752C" w:rsidRPr="002B22A5">
        <w:rPr>
          <w:rFonts w:ascii="Times New Roman" w:hAnsi="Times New Roman"/>
          <w:spacing w:val="-4"/>
          <w:w w:val="90"/>
          <w:sz w:val="24"/>
          <w:szCs w:val="24"/>
        </w:rPr>
        <w:t>у</w:t>
      </w:r>
      <w:r w:rsidR="004F752C" w:rsidRPr="002B22A5">
        <w:rPr>
          <w:rFonts w:ascii="Times New Roman" w:hAnsi="Times New Roman"/>
          <w:w w:val="90"/>
          <w:sz w:val="24"/>
          <w:szCs w:val="24"/>
        </w:rPr>
        <w:t>кц</w:t>
      </w:r>
      <w:r w:rsidR="004F752C" w:rsidRPr="002B22A5">
        <w:rPr>
          <w:rFonts w:ascii="Times New Roman" w:hAnsi="Times New Roman"/>
          <w:spacing w:val="-2"/>
          <w:w w:val="90"/>
          <w:sz w:val="24"/>
          <w:szCs w:val="24"/>
        </w:rPr>
        <w:t>и</w:t>
      </w:r>
      <w:r w:rsidR="004F752C" w:rsidRPr="002B22A5">
        <w:rPr>
          <w:rFonts w:ascii="Times New Roman" w:hAnsi="Times New Roman"/>
          <w:w w:val="90"/>
          <w:sz w:val="24"/>
          <w:szCs w:val="24"/>
        </w:rPr>
        <w:t>я</w:t>
      </w:r>
      <w:r w:rsidR="004F752C" w:rsidRPr="002B22A5">
        <w:rPr>
          <w:rFonts w:ascii="Times New Roman" w:hAnsi="Times New Roman"/>
          <w:spacing w:val="-3"/>
          <w:w w:val="90"/>
          <w:sz w:val="24"/>
          <w:szCs w:val="24"/>
        </w:rPr>
        <w:t>м</w:t>
      </w:r>
      <w:r w:rsidR="004F752C" w:rsidRPr="002B22A5">
        <w:rPr>
          <w:rFonts w:ascii="Times New Roman" w:hAnsi="Times New Roman"/>
          <w:w w:val="90"/>
          <w:sz w:val="24"/>
          <w:szCs w:val="24"/>
        </w:rPr>
        <w:t>и.</w:t>
      </w:r>
    </w:p>
    <w:p w:rsidR="005D6641" w:rsidRPr="002B22A5" w:rsidRDefault="005D6641" w:rsidP="002B22A5">
      <w:pPr>
        <w:pStyle w:val="a5"/>
        <w:jc w:val="both"/>
        <w:rPr>
          <w:rFonts w:ascii="Times New Roman" w:eastAsia="Arial Unicode MS" w:hAnsi="Times New Roman"/>
          <w:b/>
          <w:color w:val="000000"/>
          <w:kern w:val="3"/>
          <w:sz w:val="24"/>
          <w:szCs w:val="24"/>
          <w:lang w:bidi="en-US"/>
        </w:rPr>
      </w:pPr>
      <w:r w:rsidRPr="002B22A5">
        <w:rPr>
          <w:rFonts w:ascii="Times New Roman" w:eastAsia="Arial Unicode MS" w:hAnsi="Times New Roman"/>
          <w:color w:val="000000"/>
          <w:kern w:val="3"/>
          <w:sz w:val="24"/>
          <w:szCs w:val="24"/>
          <w:lang w:bidi="en-US"/>
        </w:rPr>
        <w:t>1.3</w:t>
      </w:r>
      <w:r w:rsidRPr="002B22A5">
        <w:rPr>
          <w:rFonts w:ascii="Times New Roman" w:eastAsia="Arial Unicode MS" w:hAnsi="Times New Roman"/>
          <w:b/>
          <w:color w:val="000000"/>
          <w:kern w:val="3"/>
          <w:sz w:val="24"/>
          <w:szCs w:val="24"/>
          <w:lang w:bidi="en-US"/>
        </w:rPr>
        <w:t xml:space="preserve"> </w:t>
      </w:r>
      <w:r w:rsidRPr="002B22A5">
        <w:rPr>
          <w:rFonts w:ascii="Times New Roman" w:hAnsi="Times New Roman"/>
          <w:sz w:val="24"/>
          <w:szCs w:val="24"/>
        </w:rPr>
        <w:t>Тема:</w:t>
      </w:r>
      <w:r w:rsidR="00077060" w:rsidRPr="002B22A5">
        <w:rPr>
          <w:rFonts w:ascii="Times New Roman" w:hAnsi="Times New Roman"/>
          <w:sz w:val="24"/>
          <w:szCs w:val="24"/>
        </w:rPr>
        <w:t xml:space="preserve"> </w:t>
      </w:r>
      <w:r w:rsidR="00077060" w:rsidRPr="002B22A5">
        <w:rPr>
          <w:rFonts w:ascii="Times New Roman" w:hAnsi="Times New Roman"/>
          <w:b/>
          <w:sz w:val="24"/>
          <w:szCs w:val="24"/>
        </w:rPr>
        <w:t>Графика - вид изо</w:t>
      </w:r>
      <w:proofErr w:type="gramStart"/>
      <w:r w:rsidR="00077060" w:rsidRPr="002B22A5">
        <w:rPr>
          <w:rFonts w:ascii="Times New Roman" w:hAnsi="Times New Roman"/>
          <w:b/>
          <w:sz w:val="24"/>
          <w:szCs w:val="24"/>
        </w:rPr>
        <w:t>.</w:t>
      </w:r>
      <w:proofErr w:type="gramEnd"/>
      <w:r w:rsidR="00077060" w:rsidRPr="002B22A5">
        <w:rPr>
          <w:rFonts w:ascii="Times New Roman" w:hAnsi="Times New Roman"/>
          <w:b/>
          <w:sz w:val="24"/>
          <w:szCs w:val="24"/>
        </w:rPr>
        <w:t xml:space="preserve"> </w:t>
      </w:r>
      <w:proofErr w:type="gramStart"/>
      <w:r w:rsidR="00077060" w:rsidRPr="002B22A5">
        <w:rPr>
          <w:rFonts w:ascii="Times New Roman" w:hAnsi="Times New Roman"/>
          <w:b/>
          <w:sz w:val="24"/>
          <w:szCs w:val="24"/>
        </w:rPr>
        <w:t>и</w:t>
      </w:r>
      <w:proofErr w:type="gramEnd"/>
      <w:r w:rsidR="00077060" w:rsidRPr="002B22A5">
        <w:rPr>
          <w:rFonts w:ascii="Times New Roman" w:hAnsi="Times New Roman"/>
          <w:b/>
          <w:sz w:val="24"/>
          <w:szCs w:val="24"/>
        </w:rPr>
        <w:t>скусства</w:t>
      </w:r>
      <w:r w:rsidR="004F752C" w:rsidRPr="002B22A5">
        <w:rPr>
          <w:rFonts w:ascii="Times New Roman" w:hAnsi="Times New Roman"/>
          <w:b/>
          <w:sz w:val="24"/>
          <w:szCs w:val="24"/>
        </w:rPr>
        <w:t xml:space="preserve">. </w:t>
      </w:r>
      <w:r w:rsidR="004F752C" w:rsidRPr="002B22A5">
        <w:rPr>
          <w:rFonts w:ascii="Times New Roman" w:hAnsi="Times New Roman"/>
          <w:spacing w:val="-2"/>
          <w:w w:val="90"/>
          <w:sz w:val="24"/>
          <w:szCs w:val="24"/>
        </w:rPr>
        <w:t>Г</w:t>
      </w:r>
      <w:r w:rsidR="004F752C" w:rsidRPr="002B22A5">
        <w:rPr>
          <w:rFonts w:ascii="Times New Roman" w:hAnsi="Times New Roman"/>
          <w:spacing w:val="1"/>
          <w:w w:val="90"/>
          <w:sz w:val="24"/>
          <w:szCs w:val="24"/>
        </w:rPr>
        <w:t>р</w:t>
      </w:r>
      <w:r w:rsidR="004F752C" w:rsidRPr="002B22A5">
        <w:rPr>
          <w:rFonts w:ascii="Times New Roman" w:hAnsi="Times New Roman"/>
          <w:w w:val="90"/>
          <w:sz w:val="24"/>
          <w:szCs w:val="24"/>
        </w:rPr>
        <w:t>а</w:t>
      </w:r>
      <w:r w:rsidR="004F752C" w:rsidRPr="002B22A5">
        <w:rPr>
          <w:rFonts w:ascii="Times New Roman" w:hAnsi="Times New Roman"/>
          <w:spacing w:val="-3"/>
          <w:w w:val="90"/>
          <w:sz w:val="24"/>
          <w:szCs w:val="24"/>
        </w:rPr>
        <w:t>ф</w:t>
      </w:r>
      <w:r w:rsidR="004F752C" w:rsidRPr="002B22A5">
        <w:rPr>
          <w:rFonts w:ascii="Times New Roman" w:hAnsi="Times New Roman"/>
          <w:w w:val="90"/>
          <w:sz w:val="24"/>
          <w:szCs w:val="24"/>
        </w:rPr>
        <w:t>ика</w:t>
      </w:r>
      <w:r w:rsidR="004F752C" w:rsidRPr="002B22A5">
        <w:rPr>
          <w:rFonts w:ascii="Times New Roman" w:hAnsi="Times New Roman"/>
          <w:spacing w:val="36"/>
          <w:w w:val="90"/>
          <w:sz w:val="24"/>
          <w:szCs w:val="24"/>
        </w:rPr>
        <w:t xml:space="preserve"> </w:t>
      </w:r>
      <w:r w:rsidR="004F752C" w:rsidRPr="002B22A5">
        <w:rPr>
          <w:rFonts w:ascii="Times New Roman" w:hAnsi="Times New Roman"/>
          <w:w w:val="90"/>
          <w:sz w:val="24"/>
          <w:szCs w:val="24"/>
        </w:rPr>
        <w:t>как</w:t>
      </w:r>
      <w:r w:rsidR="004F752C" w:rsidRPr="002B22A5">
        <w:rPr>
          <w:rFonts w:ascii="Times New Roman" w:hAnsi="Times New Roman"/>
          <w:spacing w:val="39"/>
          <w:w w:val="90"/>
          <w:sz w:val="24"/>
          <w:szCs w:val="24"/>
        </w:rPr>
        <w:t xml:space="preserve"> </w:t>
      </w:r>
      <w:r w:rsidR="004F752C" w:rsidRPr="002B22A5">
        <w:rPr>
          <w:rFonts w:ascii="Times New Roman" w:hAnsi="Times New Roman"/>
          <w:spacing w:val="-4"/>
          <w:w w:val="90"/>
          <w:sz w:val="24"/>
          <w:szCs w:val="24"/>
        </w:rPr>
        <w:t>с</w:t>
      </w:r>
      <w:r w:rsidR="004F752C" w:rsidRPr="002B22A5">
        <w:rPr>
          <w:rFonts w:ascii="Times New Roman" w:hAnsi="Times New Roman"/>
          <w:w w:val="90"/>
          <w:sz w:val="24"/>
          <w:szCs w:val="24"/>
        </w:rPr>
        <w:t>ам</w:t>
      </w:r>
      <w:r w:rsidR="004F752C" w:rsidRPr="002B22A5">
        <w:rPr>
          <w:rFonts w:ascii="Times New Roman" w:hAnsi="Times New Roman"/>
          <w:spacing w:val="1"/>
          <w:w w:val="90"/>
          <w:sz w:val="24"/>
          <w:szCs w:val="24"/>
        </w:rPr>
        <w:t>о</w:t>
      </w:r>
      <w:r w:rsidR="004F752C" w:rsidRPr="002B22A5">
        <w:rPr>
          <w:rFonts w:ascii="Times New Roman" w:hAnsi="Times New Roman"/>
          <w:w w:val="90"/>
          <w:sz w:val="24"/>
          <w:szCs w:val="24"/>
        </w:rPr>
        <w:t>с</w:t>
      </w:r>
      <w:r w:rsidR="004F752C" w:rsidRPr="002B22A5">
        <w:rPr>
          <w:rFonts w:ascii="Times New Roman" w:hAnsi="Times New Roman"/>
          <w:spacing w:val="-3"/>
          <w:w w:val="90"/>
          <w:sz w:val="24"/>
          <w:szCs w:val="24"/>
        </w:rPr>
        <w:t>т</w:t>
      </w:r>
      <w:r w:rsidR="004F752C" w:rsidRPr="002B22A5">
        <w:rPr>
          <w:rFonts w:ascii="Times New Roman" w:hAnsi="Times New Roman"/>
          <w:spacing w:val="1"/>
          <w:w w:val="90"/>
          <w:sz w:val="24"/>
          <w:szCs w:val="24"/>
        </w:rPr>
        <w:t>о</w:t>
      </w:r>
      <w:r w:rsidR="004F752C" w:rsidRPr="002B22A5">
        <w:rPr>
          <w:rFonts w:ascii="Times New Roman" w:hAnsi="Times New Roman"/>
          <w:w w:val="90"/>
          <w:sz w:val="24"/>
          <w:szCs w:val="24"/>
        </w:rPr>
        <w:t>я</w:t>
      </w:r>
      <w:r w:rsidR="004F752C" w:rsidRPr="002B22A5">
        <w:rPr>
          <w:rFonts w:ascii="Times New Roman" w:hAnsi="Times New Roman"/>
          <w:spacing w:val="-1"/>
          <w:w w:val="90"/>
          <w:sz w:val="24"/>
          <w:szCs w:val="24"/>
        </w:rPr>
        <w:t>т</w:t>
      </w:r>
      <w:r w:rsidR="004F752C" w:rsidRPr="002B22A5">
        <w:rPr>
          <w:rFonts w:ascii="Times New Roman" w:hAnsi="Times New Roman"/>
          <w:w w:val="90"/>
          <w:sz w:val="24"/>
          <w:szCs w:val="24"/>
        </w:rPr>
        <w:t>е</w:t>
      </w:r>
      <w:r w:rsidR="004F752C" w:rsidRPr="002B22A5">
        <w:rPr>
          <w:rFonts w:ascii="Times New Roman" w:hAnsi="Times New Roman"/>
          <w:spacing w:val="-2"/>
          <w:w w:val="90"/>
          <w:sz w:val="24"/>
          <w:szCs w:val="24"/>
        </w:rPr>
        <w:t>л</w:t>
      </w:r>
      <w:r w:rsidR="004F752C" w:rsidRPr="002B22A5">
        <w:rPr>
          <w:rFonts w:ascii="Times New Roman" w:hAnsi="Times New Roman"/>
          <w:spacing w:val="-5"/>
          <w:w w:val="90"/>
          <w:sz w:val="24"/>
          <w:szCs w:val="24"/>
        </w:rPr>
        <w:t>ь</w:t>
      </w:r>
      <w:r w:rsidR="004F752C" w:rsidRPr="002B22A5">
        <w:rPr>
          <w:rFonts w:ascii="Times New Roman" w:hAnsi="Times New Roman"/>
          <w:w w:val="90"/>
          <w:sz w:val="24"/>
          <w:szCs w:val="24"/>
        </w:rPr>
        <w:t>н</w:t>
      </w:r>
      <w:r w:rsidR="004F752C" w:rsidRPr="002B22A5">
        <w:rPr>
          <w:rFonts w:ascii="Times New Roman" w:hAnsi="Times New Roman"/>
          <w:spacing w:val="-2"/>
          <w:w w:val="90"/>
          <w:sz w:val="24"/>
          <w:szCs w:val="24"/>
        </w:rPr>
        <w:t>ы</w:t>
      </w:r>
      <w:r w:rsidR="004F752C" w:rsidRPr="002B22A5">
        <w:rPr>
          <w:rFonts w:ascii="Times New Roman" w:hAnsi="Times New Roman"/>
          <w:w w:val="90"/>
          <w:sz w:val="24"/>
          <w:szCs w:val="24"/>
        </w:rPr>
        <w:t>й</w:t>
      </w:r>
      <w:r w:rsidR="004F752C" w:rsidRPr="002B22A5">
        <w:rPr>
          <w:rFonts w:ascii="Times New Roman" w:hAnsi="Times New Roman"/>
          <w:spacing w:val="40"/>
          <w:w w:val="90"/>
          <w:sz w:val="24"/>
          <w:szCs w:val="24"/>
        </w:rPr>
        <w:t xml:space="preserve"> </w:t>
      </w:r>
      <w:r w:rsidR="004F752C" w:rsidRPr="002B22A5">
        <w:rPr>
          <w:rFonts w:ascii="Times New Roman" w:hAnsi="Times New Roman"/>
          <w:spacing w:val="-1"/>
          <w:w w:val="90"/>
          <w:sz w:val="24"/>
          <w:szCs w:val="24"/>
        </w:rPr>
        <w:t>в</w:t>
      </w:r>
      <w:r w:rsidR="004F752C" w:rsidRPr="002B22A5">
        <w:rPr>
          <w:rFonts w:ascii="Times New Roman" w:hAnsi="Times New Roman"/>
          <w:spacing w:val="-2"/>
          <w:w w:val="90"/>
          <w:sz w:val="24"/>
          <w:szCs w:val="24"/>
        </w:rPr>
        <w:t>и</w:t>
      </w:r>
      <w:r w:rsidR="004F752C" w:rsidRPr="002B22A5">
        <w:rPr>
          <w:rFonts w:ascii="Times New Roman" w:hAnsi="Times New Roman"/>
          <w:w w:val="90"/>
          <w:sz w:val="24"/>
          <w:szCs w:val="24"/>
        </w:rPr>
        <w:t>д</w:t>
      </w:r>
      <w:r w:rsidR="004F752C" w:rsidRPr="002B22A5">
        <w:rPr>
          <w:rFonts w:ascii="Times New Roman" w:hAnsi="Times New Roman"/>
          <w:spacing w:val="40"/>
          <w:w w:val="90"/>
          <w:sz w:val="24"/>
          <w:szCs w:val="24"/>
        </w:rPr>
        <w:t xml:space="preserve"> </w:t>
      </w:r>
      <w:r w:rsidR="004F752C" w:rsidRPr="002B22A5">
        <w:rPr>
          <w:rFonts w:ascii="Times New Roman" w:hAnsi="Times New Roman"/>
          <w:w w:val="90"/>
          <w:sz w:val="24"/>
          <w:szCs w:val="24"/>
        </w:rPr>
        <w:t>и</w:t>
      </w:r>
      <w:r w:rsidR="004F752C" w:rsidRPr="002B22A5">
        <w:rPr>
          <w:rFonts w:ascii="Times New Roman" w:hAnsi="Times New Roman"/>
          <w:spacing w:val="-4"/>
          <w:w w:val="90"/>
          <w:sz w:val="24"/>
          <w:szCs w:val="24"/>
        </w:rPr>
        <w:t>с</w:t>
      </w:r>
      <w:r w:rsidR="004F752C" w:rsidRPr="002B22A5">
        <w:rPr>
          <w:rFonts w:ascii="Times New Roman" w:hAnsi="Times New Roman"/>
          <w:w w:val="90"/>
          <w:sz w:val="24"/>
          <w:szCs w:val="24"/>
        </w:rPr>
        <w:t>к</w:t>
      </w:r>
      <w:r w:rsidR="004F752C" w:rsidRPr="002B22A5">
        <w:rPr>
          <w:rFonts w:ascii="Times New Roman" w:hAnsi="Times New Roman"/>
          <w:spacing w:val="-4"/>
          <w:w w:val="90"/>
          <w:sz w:val="24"/>
          <w:szCs w:val="24"/>
        </w:rPr>
        <w:t>у</w:t>
      </w:r>
      <w:r w:rsidR="004F752C" w:rsidRPr="002B22A5">
        <w:rPr>
          <w:rFonts w:ascii="Times New Roman" w:hAnsi="Times New Roman"/>
          <w:w w:val="90"/>
          <w:sz w:val="24"/>
          <w:szCs w:val="24"/>
        </w:rPr>
        <w:t>сс</w:t>
      </w:r>
      <w:r w:rsidR="004F752C" w:rsidRPr="002B22A5">
        <w:rPr>
          <w:rFonts w:ascii="Times New Roman" w:hAnsi="Times New Roman"/>
          <w:spacing w:val="-1"/>
          <w:w w:val="90"/>
          <w:sz w:val="24"/>
          <w:szCs w:val="24"/>
        </w:rPr>
        <w:t>тв</w:t>
      </w:r>
      <w:r w:rsidR="004F752C" w:rsidRPr="002B22A5">
        <w:rPr>
          <w:rFonts w:ascii="Times New Roman" w:hAnsi="Times New Roman"/>
          <w:w w:val="90"/>
          <w:sz w:val="24"/>
          <w:szCs w:val="24"/>
        </w:rPr>
        <w:t>а.</w:t>
      </w:r>
      <w:r w:rsidR="004F752C" w:rsidRPr="002B22A5">
        <w:rPr>
          <w:rFonts w:ascii="Times New Roman" w:hAnsi="Times New Roman"/>
          <w:sz w:val="24"/>
          <w:szCs w:val="24"/>
        </w:rPr>
        <w:t xml:space="preserve"> </w:t>
      </w:r>
      <w:r w:rsidR="004F752C" w:rsidRPr="002B22A5">
        <w:rPr>
          <w:rFonts w:ascii="Times New Roman" w:hAnsi="Times New Roman"/>
          <w:spacing w:val="1"/>
          <w:w w:val="90"/>
          <w:sz w:val="24"/>
          <w:szCs w:val="24"/>
        </w:rPr>
        <w:t>З</w:t>
      </w:r>
      <w:r w:rsidR="004F752C" w:rsidRPr="002B22A5">
        <w:rPr>
          <w:rFonts w:ascii="Times New Roman" w:hAnsi="Times New Roman"/>
          <w:w w:val="90"/>
          <w:sz w:val="24"/>
          <w:szCs w:val="24"/>
        </w:rPr>
        <w:t>н</w:t>
      </w:r>
      <w:r w:rsidR="004F752C" w:rsidRPr="002B22A5">
        <w:rPr>
          <w:rFonts w:ascii="Times New Roman" w:hAnsi="Times New Roman"/>
          <w:spacing w:val="-4"/>
          <w:w w:val="90"/>
          <w:sz w:val="24"/>
          <w:szCs w:val="24"/>
        </w:rPr>
        <w:t>а</w:t>
      </w:r>
      <w:r w:rsidR="004F752C" w:rsidRPr="002B22A5">
        <w:rPr>
          <w:rFonts w:ascii="Times New Roman" w:hAnsi="Times New Roman"/>
          <w:w w:val="90"/>
          <w:sz w:val="24"/>
          <w:szCs w:val="24"/>
        </w:rPr>
        <w:t>к</w:t>
      </w:r>
      <w:r w:rsidR="004F752C" w:rsidRPr="002B22A5">
        <w:rPr>
          <w:rFonts w:ascii="Times New Roman" w:hAnsi="Times New Roman"/>
          <w:spacing w:val="1"/>
          <w:w w:val="90"/>
          <w:sz w:val="24"/>
          <w:szCs w:val="24"/>
        </w:rPr>
        <w:t>о</w:t>
      </w:r>
      <w:r w:rsidR="004F752C" w:rsidRPr="002B22A5">
        <w:rPr>
          <w:rFonts w:ascii="Times New Roman" w:hAnsi="Times New Roman"/>
          <w:spacing w:val="-3"/>
          <w:w w:val="90"/>
          <w:sz w:val="24"/>
          <w:szCs w:val="24"/>
        </w:rPr>
        <w:t>м</w:t>
      </w:r>
      <w:r w:rsidR="004F752C" w:rsidRPr="002B22A5">
        <w:rPr>
          <w:rFonts w:ascii="Times New Roman" w:hAnsi="Times New Roman"/>
          <w:w w:val="90"/>
          <w:sz w:val="24"/>
          <w:szCs w:val="24"/>
        </w:rPr>
        <w:t>с</w:t>
      </w:r>
      <w:r w:rsidR="004F752C" w:rsidRPr="002B22A5">
        <w:rPr>
          <w:rFonts w:ascii="Times New Roman" w:hAnsi="Times New Roman"/>
          <w:spacing w:val="-1"/>
          <w:w w:val="90"/>
          <w:sz w:val="24"/>
          <w:szCs w:val="24"/>
        </w:rPr>
        <w:t>тв</w:t>
      </w:r>
      <w:r w:rsidR="004F752C" w:rsidRPr="002B22A5">
        <w:rPr>
          <w:rFonts w:ascii="Times New Roman" w:hAnsi="Times New Roman"/>
          <w:w w:val="90"/>
          <w:sz w:val="24"/>
          <w:szCs w:val="24"/>
        </w:rPr>
        <w:t>о</w:t>
      </w:r>
      <w:r w:rsidR="004F752C" w:rsidRPr="002B22A5">
        <w:rPr>
          <w:rFonts w:ascii="Times New Roman" w:hAnsi="Times New Roman"/>
          <w:spacing w:val="18"/>
          <w:w w:val="90"/>
          <w:sz w:val="24"/>
          <w:szCs w:val="24"/>
        </w:rPr>
        <w:t xml:space="preserve"> </w:t>
      </w:r>
      <w:r w:rsidR="004F752C" w:rsidRPr="002B22A5">
        <w:rPr>
          <w:rFonts w:ascii="Times New Roman" w:hAnsi="Times New Roman"/>
          <w:w w:val="90"/>
          <w:sz w:val="24"/>
          <w:szCs w:val="24"/>
        </w:rPr>
        <w:t>с</w:t>
      </w:r>
      <w:r w:rsidR="004F752C" w:rsidRPr="002B22A5">
        <w:rPr>
          <w:rFonts w:ascii="Times New Roman" w:hAnsi="Times New Roman"/>
          <w:spacing w:val="17"/>
          <w:w w:val="90"/>
          <w:sz w:val="24"/>
          <w:szCs w:val="24"/>
        </w:rPr>
        <w:t xml:space="preserve"> </w:t>
      </w:r>
      <w:r w:rsidR="004F752C" w:rsidRPr="002B22A5">
        <w:rPr>
          <w:rFonts w:ascii="Times New Roman" w:hAnsi="Times New Roman"/>
          <w:w w:val="90"/>
          <w:sz w:val="24"/>
          <w:szCs w:val="24"/>
        </w:rPr>
        <w:t>п</w:t>
      </w:r>
      <w:r w:rsidR="004F752C" w:rsidRPr="002B22A5">
        <w:rPr>
          <w:rFonts w:ascii="Times New Roman" w:hAnsi="Times New Roman"/>
          <w:spacing w:val="-2"/>
          <w:w w:val="90"/>
          <w:sz w:val="24"/>
          <w:szCs w:val="24"/>
        </w:rPr>
        <w:t>роиз</w:t>
      </w:r>
      <w:r w:rsidR="004F752C" w:rsidRPr="002B22A5">
        <w:rPr>
          <w:rFonts w:ascii="Times New Roman" w:hAnsi="Times New Roman"/>
          <w:spacing w:val="-1"/>
          <w:w w:val="90"/>
          <w:sz w:val="24"/>
          <w:szCs w:val="24"/>
        </w:rPr>
        <w:t>в</w:t>
      </w:r>
      <w:r w:rsidR="004F752C" w:rsidRPr="002B22A5">
        <w:rPr>
          <w:rFonts w:ascii="Times New Roman" w:hAnsi="Times New Roman"/>
          <w:w w:val="90"/>
          <w:sz w:val="24"/>
          <w:szCs w:val="24"/>
        </w:rPr>
        <w:t>е</w:t>
      </w:r>
      <w:r w:rsidR="004F752C" w:rsidRPr="002B22A5">
        <w:rPr>
          <w:rFonts w:ascii="Times New Roman" w:hAnsi="Times New Roman"/>
          <w:spacing w:val="1"/>
          <w:w w:val="90"/>
          <w:sz w:val="24"/>
          <w:szCs w:val="24"/>
        </w:rPr>
        <w:t>д</w:t>
      </w:r>
      <w:r w:rsidR="004F752C" w:rsidRPr="002B22A5">
        <w:rPr>
          <w:rFonts w:ascii="Times New Roman" w:hAnsi="Times New Roman"/>
          <w:w w:val="90"/>
          <w:sz w:val="24"/>
          <w:szCs w:val="24"/>
        </w:rPr>
        <w:t>е</w:t>
      </w:r>
      <w:r w:rsidR="004F752C" w:rsidRPr="002B22A5">
        <w:rPr>
          <w:rFonts w:ascii="Times New Roman" w:hAnsi="Times New Roman"/>
          <w:spacing w:val="-2"/>
          <w:w w:val="90"/>
          <w:sz w:val="24"/>
          <w:szCs w:val="24"/>
        </w:rPr>
        <w:t>н</w:t>
      </w:r>
      <w:r w:rsidR="004F752C" w:rsidRPr="002B22A5">
        <w:rPr>
          <w:rFonts w:ascii="Times New Roman" w:hAnsi="Times New Roman"/>
          <w:w w:val="90"/>
          <w:sz w:val="24"/>
          <w:szCs w:val="24"/>
        </w:rPr>
        <w:t>и</w:t>
      </w:r>
      <w:r w:rsidR="004F752C" w:rsidRPr="002B22A5">
        <w:rPr>
          <w:rFonts w:ascii="Times New Roman" w:hAnsi="Times New Roman"/>
          <w:spacing w:val="-3"/>
          <w:w w:val="90"/>
          <w:sz w:val="24"/>
          <w:szCs w:val="24"/>
        </w:rPr>
        <w:t>я</w:t>
      </w:r>
      <w:r w:rsidR="004F752C" w:rsidRPr="002B22A5">
        <w:rPr>
          <w:rFonts w:ascii="Times New Roman" w:hAnsi="Times New Roman"/>
          <w:w w:val="90"/>
          <w:sz w:val="24"/>
          <w:szCs w:val="24"/>
        </w:rPr>
        <w:t>ми</w:t>
      </w:r>
      <w:r w:rsidR="004F752C" w:rsidRPr="002B22A5">
        <w:rPr>
          <w:rFonts w:ascii="Times New Roman" w:hAnsi="Times New Roman"/>
          <w:spacing w:val="19"/>
          <w:w w:val="90"/>
          <w:sz w:val="24"/>
          <w:szCs w:val="24"/>
        </w:rPr>
        <w:t xml:space="preserve"> </w:t>
      </w:r>
      <w:r w:rsidR="004F752C" w:rsidRPr="002B22A5">
        <w:rPr>
          <w:rFonts w:ascii="Times New Roman" w:hAnsi="Times New Roman"/>
          <w:w w:val="90"/>
          <w:sz w:val="24"/>
          <w:szCs w:val="24"/>
        </w:rPr>
        <w:t>г</w:t>
      </w:r>
      <w:r w:rsidR="004F752C" w:rsidRPr="002B22A5">
        <w:rPr>
          <w:rFonts w:ascii="Times New Roman" w:hAnsi="Times New Roman"/>
          <w:spacing w:val="1"/>
          <w:w w:val="90"/>
          <w:sz w:val="24"/>
          <w:szCs w:val="24"/>
        </w:rPr>
        <w:t>р</w:t>
      </w:r>
      <w:r w:rsidR="004F752C" w:rsidRPr="002B22A5">
        <w:rPr>
          <w:rFonts w:ascii="Times New Roman" w:hAnsi="Times New Roman"/>
          <w:spacing w:val="-4"/>
          <w:w w:val="90"/>
          <w:sz w:val="24"/>
          <w:szCs w:val="24"/>
        </w:rPr>
        <w:t>а</w:t>
      </w:r>
      <w:r w:rsidR="004F752C" w:rsidRPr="002B22A5">
        <w:rPr>
          <w:rFonts w:ascii="Times New Roman" w:hAnsi="Times New Roman"/>
          <w:w w:val="90"/>
          <w:sz w:val="24"/>
          <w:szCs w:val="24"/>
        </w:rPr>
        <w:t>ф</w:t>
      </w:r>
      <w:r w:rsidR="004F752C" w:rsidRPr="002B22A5">
        <w:rPr>
          <w:rFonts w:ascii="Times New Roman" w:hAnsi="Times New Roman"/>
          <w:spacing w:val="-2"/>
          <w:w w:val="90"/>
          <w:sz w:val="24"/>
          <w:szCs w:val="24"/>
        </w:rPr>
        <w:t>ик</w:t>
      </w:r>
      <w:r w:rsidR="004F752C" w:rsidRPr="002B22A5">
        <w:rPr>
          <w:rFonts w:ascii="Times New Roman" w:hAnsi="Times New Roman"/>
          <w:w w:val="90"/>
          <w:sz w:val="24"/>
          <w:szCs w:val="24"/>
        </w:rPr>
        <w:t>и.</w:t>
      </w:r>
      <w:r w:rsidR="004F752C" w:rsidRPr="002B22A5">
        <w:rPr>
          <w:rFonts w:ascii="Times New Roman" w:hAnsi="Times New Roman"/>
          <w:spacing w:val="34"/>
          <w:w w:val="90"/>
          <w:sz w:val="24"/>
          <w:szCs w:val="24"/>
        </w:rPr>
        <w:t xml:space="preserve"> </w:t>
      </w:r>
      <w:r w:rsidR="004F752C" w:rsidRPr="002B22A5">
        <w:rPr>
          <w:rFonts w:ascii="Times New Roman" w:hAnsi="Times New Roman"/>
          <w:spacing w:val="-3"/>
          <w:w w:val="90"/>
          <w:sz w:val="24"/>
          <w:szCs w:val="24"/>
        </w:rPr>
        <w:t>В</w:t>
      </w:r>
      <w:r w:rsidR="004F752C" w:rsidRPr="002B22A5">
        <w:rPr>
          <w:rFonts w:ascii="Times New Roman" w:hAnsi="Times New Roman"/>
          <w:w w:val="90"/>
          <w:sz w:val="24"/>
          <w:szCs w:val="24"/>
        </w:rPr>
        <w:t>и</w:t>
      </w:r>
      <w:r w:rsidR="004F752C" w:rsidRPr="002B22A5">
        <w:rPr>
          <w:rFonts w:ascii="Times New Roman" w:hAnsi="Times New Roman"/>
          <w:spacing w:val="-3"/>
          <w:w w:val="90"/>
          <w:sz w:val="24"/>
          <w:szCs w:val="24"/>
        </w:rPr>
        <w:t>д</w:t>
      </w:r>
      <w:r w:rsidR="004F752C" w:rsidRPr="002B22A5">
        <w:rPr>
          <w:rFonts w:ascii="Times New Roman" w:hAnsi="Times New Roman"/>
          <w:w w:val="90"/>
          <w:sz w:val="24"/>
          <w:szCs w:val="24"/>
        </w:rPr>
        <w:t>ы</w:t>
      </w:r>
      <w:r w:rsidR="004F752C" w:rsidRPr="002B22A5">
        <w:rPr>
          <w:rFonts w:ascii="Times New Roman" w:hAnsi="Times New Roman"/>
          <w:spacing w:val="22"/>
          <w:w w:val="90"/>
          <w:sz w:val="24"/>
          <w:szCs w:val="24"/>
        </w:rPr>
        <w:t xml:space="preserve"> </w:t>
      </w:r>
      <w:r w:rsidR="004F752C" w:rsidRPr="002B22A5">
        <w:rPr>
          <w:rFonts w:ascii="Times New Roman" w:hAnsi="Times New Roman"/>
          <w:spacing w:val="-3"/>
          <w:w w:val="90"/>
          <w:sz w:val="24"/>
          <w:szCs w:val="24"/>
        </w:rPr>
        <w:t>г</w:t>
      </w:r>
      <w:r w:rsidR="004F752C" w:rsidRPr="002B22A5">
        <w:rPr>
          <w:rFonts w:ascii="Times New Roman" w:hAnsi="Times New Roman"/>
          <w:spacing w:val="1"/>
          <w:w w:val="90"/>
          <w:sz w:val="24"/>
          <w:szCs w:val="24"/>
        </w:rPr>
        <w:t>р</w:t>
      </w:r>
      <w:r w:rsidR="004F752C" w:rsidRPr="002B22A5">
        <w:rPr>
          <w:rFonts w:ascii="Times New Roman" w:hAnsi="Times New Roman"/>
          <w:spacing w:val="-4"/>
          <w:w w:val="90"/>
          <w:sz w:val="24"/>
          <w:szCs w:val="24"/>
        </w:rPr>
        <w:t>а</w:t>
      </w:r>
      <w:r w:rsidR="004F752C" w:rsidRPr="002B22A5">
        <w:rPr>
          <w:rFonts w:ascii="Times New Roman" w:hAnsi="Times New Roman"/>
          <w:w w:val="90"/>
          <w:sz w:val="24"/>
          <w:szCs w:val="24"/>
        </w:rPr>
        <w:t>фи</w:t>
      </w:r>
      <w:r w:rsidR="004F752C" w:rsidRPr="002B22A5">
        <w:rPr>
          <w:rFonts w:ascii="Times New Roman" w:hAnsi="Times New Roman"/>
          <w:spacing w:val="-2"/>
          <w:w w:val="90"/>
          <w:sz w:val="24"/>
          <w:szCs w:val="24"/>
        </w:rPr>
        <w:t>к</w:t>
      </w:r>
      <w:r w:rsidR="004F752C" w:rsidRPr="002B22A5">
        <w:rPr>
          <w:rFonts w:ascii="Times New Roman" w:hAnsi="Times New Roman"/>
          <w:w w:val="90"/>
          <w:sz w:val="24"/>
          <w:szCs w:val="24"/>
        </w:rPr>
        <w:t>и.</w:t>
      </w:r>
      <w:r w:rsidR="004F752C" w:rsidRPr="002B22A5">
        <w:rPr>
          <w:rFonts w:ascii="Times New Roman" w:hAnsi="Times New Roman"/>
          <w:spacing w:val="30"/>
          <w:w w:val="90"/>
          <w:sz w:val="24"/>
          <w:szCs w:val="24"/>
        </w:rPr>
        <w:t xml:space="preserve"> </w:t>
      </w:r>
      <w:r w:rsidR="004F752C" w:rsidRPr="002B22A5">
        <w:rPr>
          <w:rFonts w:ascii="Times New Roman" w:hAnsi="Times New Roman"/>
          <w:w w:val="90"/>
          <w:sz w:val="24"/>
          <w:szCs w:val="24"/>
        </w:rPr>
        <w:t>Кн</w:t>
      </w:r>
      <w:r w:rsidR="004F752C" w:rsidRPr="002B22A5">
        <w:rPr>
          <w:rFonts w:ascii="Times New Roman" w:hAnsi="Times New Roman"/>
          <w:spacing w:val="-2"/>
          <w:w w:val="90"/>
          <w:sz w:val="24"/>
          <w:szCs w:val="24"/>
        </w:rPr>
        <w:t>и</w:t>
      </w:r>
      <w:r w:rsidR="004F752C" w:rsidRPr="002B22A5">
        <w:rPr>
          <w:rFonts w:ascii="Times New Roman" w:hAnsi="Times New Roman"/>
          <w:w w:val="90"/>
          <w:sz w:val="24"/>
          <w:szCs w:val="24"/>
        </w:rPr>
        <w:t>жн</w:t>
      </w:r>
      <w:r w:rsidR="004F752C" w:rsidRPr="002B22A5">
        <w:rPr>
          <w:rFonts w:ascii="Times New Roman" w:hAnsi="Times New Roman"/>
          <w:spacing w:val="-3"/>
          <w:w w:val="90"/>
          <w:sz w:val="24"/>
          <w:szCs w:val="24"/>
        </w:rPr>
        <w:t>а</w:t>
      </w:r>
      <w:r w:rsidR="004F752C" w:rsidRPr="002B22A5">
        <w:rPr>
          <w:rFonts w:ascii="Times New Roman" w:hAnsi="Times New Roman"/>
          <w:w w:val="90"/>
          <w:sz w:val="24"/>
          <w:szCs w:val="24"/>
        </w:rPr>
        <w:t>я</w:t>
      </w:r>
      <w:r w:rsidR="004F752C" w:rsidRPr="002B22A5">
        <w:rPr>
          <w:rFonts w:ascii="Times New Roman" w:hAnsi="Times New Roman"/>
          <w:spacing w:val="21"/>
          <w:w w:val="90"/>
          <w:sz w:val="24"/>
          <w:szCs w:val="24"/>
        </w:rPr>
        <w:t xml:space="preserve"> </w:t>
      </w:r>
      <w:r w:rsidR="004F752C" w:rsidRPr="002B22A5">
        <w:rPr>
          <w:rFonts w:ascii="Times New Roman" w:hAnsi="Times New Roman"/>
          <w:spacing w:val="-3"/>
          <w:w w:val="90"/>
          <w:sz w:val="24"/>
          <w:szCs w:val="24"/>
        </w:rPr>
        <w:t>г</w:t>
      </w:r>
      <w:r w:rsidR="004F752C" w:rsidRPr="002B22A5">
        <w:rPr>
          <w:rFonts w:ascii="Times New Roman" w:hAnsi="Times New Roman"/>
          <w:spacing w:val="1"/>
          <w:w w:val="90"/>
          <w:sz w:val="24"/>
          <w:szCs w:val="24"/>
        </w:rPr>
        <w:t>р</w:t>
      </w:r>
      <w:r w:rsidR="004F752C" w:rsidRPr="002B22A5">
        <w:rPr>
          <w:rFonts w:ascii="Times New Roman" w:hAnsi="Times New Roman"/>
          <w:spacing w:val="-4"/>
          <w:w w:val="90"/>
          <w:sz w:val="24"/>
          <w:szCs w:val="24"/>
        </w:rPr>
        <w:t>а</w:t>
      </w:r>
      <w:r w:rsidR="004F752C" w:rsidRPr="002B22A5">
        <w:rPr>
          <w:rFonts w:ascii="Times New Roman" w:hAnsi="Times New Roman"/>
          <w:w w:val="90"/>
          <w:sz w:val="24"/>
          <w:szCs w:val="24"/>
        </w:rPr>
        <w:t>фи</w:t>
      </w:r>
      <w:r w:rsidR="004F752C" w:rsidRPr="002B22A5">
        <w:rPr>
          <w:rFonts w:ascii="Times New Roman" w:hAnsi="Times New Roman"/>
          <w:spacing w:val="-2"/>
          <w:w w:val="90"/>
          <w:sz w:val="24"/>
          <w:szCs w:val="24"/>
        </w:rPr>
        <w:t>к</w:t>
      </w:r>
      <w:r w:rsidR="004F752C" w:rsidRPr="002B22A5">
        <w:rPr>
          <w:rFonts w:ascii="Times New Roman" w:hAnsi="Times New Roman"/>
          <w:w w:val="90"/>
          <w:sz w:val="24"/>
          <w:szCs w:val="24"/>
        </w:rPr>
        <w:t>а,</w:t>
      </w:r>
      <w:r w:rsidR="004F752C" w:rsidRPr="002B22A5">
        <w:rPr>
          <w:rFonts w:ascii="Times New Roman" w:hAnsi="Times New Roman"/>
          <w:sz w:val="24"/>
          <w:szCs w:val="24"/>
        </w:rPr>
        <w:t xml:space="preserve"> </w:t>
      </w:r>
      <w:r w:rsidR="004F752C" w:rsidRPr="002B22A5">
        <w:rPr>
          <w:rFonts w:ascii="Times New Roman" w:hAnsi="Times New Roman"/>
          <w:spacing w:val="1"/>
          <w:w w:val="90"/>
          <w:sz w:val="24"/>
          <w:szCs w:val="24"/>
        </w:rPr>
        <w:t>д</w:t>
      </w:r>
      <w:r w:rsidR="004F752C" w:rsidRPr="002B22A5">
        <w:rPr>
          <w:rFonts w:ascii="Times New Roman" w:hAnsi="Times New Roman"/>
          <w:w w:val="90"/>
          <w:sz w:val="24"/>
          <w:szCs w:val="24"/>
        </w:rPr>
        <w:t>е</w:t>
      </w:r>
      <w:r w:rsidR="004F752C" w:rsidRPr="002B22A5">
        <w:rPr>
          <w:rFonts w:ascii="Times New Roman" w:hAnsi="Times New Roman"/>
          <w:spacing w:val="-2"/>
          <w:w w:val="90"/>
          <w:sz w:val="24"/>
          <w:szCs w:val="24"/>
        </w:rPr>
        <w:t>к</w:t>
      </w:r>
      <w:r w:rsidR="004F752C" w:rsidRPr="002B22A5">
        <w:rPr>
          <w:rFonts w:ascii="Times New Roman" w:hAnsi="Times New Roman"/>
          <w:spacing w:val="1"/>
          <w:w w:val="90"/>
          <w:sz w:val="24"/>
          <w:szCs w:val="24"/>
        </w:rPr>
        <w:t>о</w:t>
      </w:r>
      <w:r w:rsidR="004F752C" w:rsidRPr="002B22A5">
        <w:rPr>
          <w:rFonts w:ascii="Times New Roman" w:hAnsi="Times New Roman"/>
          <w:spacing w:val="-2"/>
          <w:w w:val="90"/>
          <w:sz w:val="24"/>
          <w:szCs w:val="24"/>
        </w:rPr>
        <w:t>р</w:t>
      </w:r>
      <w:r w:rsidR="004F752C" w:rsidRPr="002B22A5">
        <w:rPr>
          <w:rFonts w:ascii="Times New Roman" w:hAnsi="Times New Roman"/>
          <w:w w:val="90"/>
          <w:sz w:val="24"/>
          <w:szCs w:val="24"/>
        </w:rPr>
        <w:t>а</w:t>
      </w:r>
      <w:r w:rsidR="004F752C" w:rsidRPr="002B22A5">
        <w:rPr>
          <w:rFonts w:ascii="Times New Roman" w:hAnsi="Times New Roman"/>
          <w:spacing w:val="-1"/>
          <w:w w:val="90"/>
          <w:sz w:val="24"/>
          <w:szCs w:val="24"/>
        </w:rPr>
        <w:t>т</w:t>
      </w:r>
      <w:r w:rsidR="004F752C" w:rsidRPr="002B22A5">
        <w:rPr>
          <w:rFonts w:ascii="Times New Roman" w:hAnsi="Times New Roman"/>
          <w:w w:val="90"/>
          <w:sz w:val="24"/>
          <w:szCs w:val="24"/>
        </w:rPr>
        <w:t>и</w:t>
      </w:r>
      <w:r w:rsidR="004F752C" w:rsidRPr="002B22A5">
        <w:rPr>
          <w:rFonts w:ascii="Times New Roman" w:hAnsi="Times New Roman"/>
          <w:spacing w:val="-4"/>
          <w:w w:val="90"/>
          <w:sz w:val="24"/>
          <w:szCs w:val="24"/>
        </w:rPr>
        <w:t>в</w:t>
      </w:r>
      <w:r w:rsidR="004F752C" w:rsidRPr="002B22A5">
        <w:rPr>
          <w:rFonts w:ascii="Times New Roman" w:hAnsi="Times New Roman"/>
          <w:w w:val="90"/>
          <w:sz w:val="24"/>
          <w:szCs w:val="24"/>
        </w:rPr>
        <w:t>ная</w:t>
      </w:r>
      <w:r w:rsidR="004F752C" w:rsidRPr="002B22A5">
        <w:rPr>
          <w:rFonts w:ascii="Times New Roman" w:hAnsi="Times New Roman"/>
          <w:spacing w:val="48"/>
          <w:w w:val="90"/>
          <w:sz w:val="24"/>
          <w:szCs w:val="24"/>
        </w:rPr>
        <w:t xml:space="preserve"> </w:t>
      </w:r>
      <w:r w:rsidR="004F752C" w:rsidRPr="002B22A5">
        <w:rPr>
          <w:rFonts w:ascii="Times New Roman" w:hAnsi="Times New Roman"/>
          <w:w w:val="90"/>
          <w:sz w:val="24"/>
          <w:szCs w:val="24"/>
        </w:rPr>
        <w:t>г</w:t>
      </w:r>
      <w:r w:rsidR="004F752C" w:rsidRPr="002B22A5">
        <w:rPr>
          <w:rFonts w:ascii="Times New Roman" w:hAnsi="Times New Roman"/>
          <w:spacing w:val="-2"/>
          <w:w w:val="90"/>
          <w:sz w:val="24"/>
          <w:szCs w:val="24"/>
        </w:rPr>
        <w:t>р</w:t>
      </w:r>
      <w:r w:rsidR="004F752C" w:rsidRPr="002B22A5">
        <w:rPr>
          <w:rFonts w:ascii="Times New Roman" w:hAnsi="Times New Roman"/>
          <w:w w:val="90"/>
          <w:sz w:val="24"/>
          <w:szCs w:val="24"/>
        </w:rPr>
        <w:t>а</w:t>
      </w:r>
      <w:r w:rsidR="004F752C" w:rsidRPr="002B22A5">
        <w:rPr>
          <w:rFonts w:ascii="Times New Roman" w:hAnsi="Times New Roman"/>
          <w:spacing w:val="-3"/>
          <w:w w:val="90"/>
          <w:sz w:val="24"/>
          <w:szCs w:val="24"/>
        </w:rPr>
        <w:t>ф</w:t>
      </w:r>
      <w:r w:rsidR="004F752C" w:rsidRPr="002B22A5">
        <w:rPr>
          <w:rFonts w:ascii="Times New Roman" w:hAnsi="Times New Roman"/>
          <w:w w:val="90"/>
          <w:sz w:val="24"/>
          <w:szCs w:val="24"/>
        </w:rPr>
        <w:t>ика.</w:t>
      </w:r>
    </w:p>
    <w:p w:rsidR="00077060" w:rsidRPr="002B22A5" w:rsidRDefault="005D6641" w:rsidP="002B22A5">
      <w:pPr>
        <w:pStyle w:val="a5"/>
        <w:jc w:val="both"/>
        <w:rPr>
          <w:rFonts w:ascii="Times New Roman" w:hAnsi="Times New Roman"/>
          <w:sz w:val="24"/>
          <w:szCs w:val="24"/>
        </w:rPr>
      </w:pPr>
      <w:r w:rsidRPr="002B22A5">
        <w:rPr>
          <w:rFonts w:ascii="Times New Roman" w:hAnsi="Times New Roman"/>
          <w:sz w:val="24"/>
          <w:szCs w:val="24"/>
        </w:rPr>
        <w:t xml:space="preserve">1.4 Тема: </w:t>
      </w:r>
      <w:r w:rsidR="00077060" w:rsidRPr="002B22A5">
        <w:rPr>
          <w:rFonts w:ascii="Times New Roman" w:hAnsi="Times New Roman"/>
          <w:b/>
          <w:sz w:val="24"/>
          <w:szCs w:val="24"/>
        </w:rPr>
        <w:t xml:space="preserve">"Простой карандаш - важная персона в стране </w:t>
      </w:r>
      <w:proofErr w:type="gramStart"/>
      <w:r w:rsidR="00077060" w:rsidRPr="002B22A5">
        <w:rPr>
          <w:rFonts w:ascii="Times New Roman" w:hAnsi="Times New Roman"/>
          <w:b/>
          <w:sz w:val="24"/>
          <w:szCs w:val="24"/>
        </w:rPr>
        <w:t>ИЗО</w:t>
      </w:r>
      <w:proofErr w:type="gramEnd"/>
      <w:r w:rsidR="00077060" w:rsidRPr="002B22A5">
        <w:rPr>
          <w:rFonts w:ascii="Times New Roman" w:hAnsi="Times New Roman"/>
          <w:b/>
          <w:sz w:val="24"/>
          <w:szCs w:val="24"/>
        </w:rPr>
        <w:t>" - сказка</w:t>
      </w:r>
      <w:r w:rsidR="0095189D" w:rsidRPr="002B22A5">
        <w:rPr>
          <w:rFonts w:ascii="Times New Roman" w:hAnsi="Times New Roman"/>
          <w:b/>
          <w:sz w:val="24"/>
          <w:szCs w:val="24"/>
        </w:rPr>
        <w:t xml:space="preserve">. </w:t>
      </w:r>
      <w:r w:rsidR="0095189D" w:rsidRPr="002B22A5">
        <w:rPr>
          <w:rFonts w:ascii="Times New Roman" w:hAnsi="Times New Roman"/>
          <w:sz w:val="24"/>
          <w:szCs w:val="24"/>
        </w:rPr>
        <w:t>Чтение и прослушивание сказки о главном график</w:t>
      </w:r>
      <w:proofErr w:type="gramStart"/>
      <w:r w:rsidR="0095189D" w:rsidRPr="002B22A5">
        <w:rPr>
          <w:rFonts w:ascii="Times New Roman" w:hAnsi="Times New Roman"/>
          <w:sz w:val="24"/>
          <w:szCs w:val="24"/>
        </w:rPr>
        <w:t>е-</w:t>
      </w:r>
      <w:proofErr w:type="gramEnd"/>
      <w:r w:rsidR="0095189D" w:rsidRPr="002B22A5">
        <w:rPr>
          <w:rFonts w:ascii="Times New Roman" w:hAnsi="Times New Roman"/>
          <w:sz w:val="24"/>
          <w:szCs w:val="24"/>
        </w:rPr>
        <w:t xml:space="preserve"> простом карандаше</w:t>
      </w:r>
      <w:r w:rsidR="00077060" w:rsidRPr="002B22A5">
        <w:rPr>
          <w:rFonts w:ascii="Times New Roman" w:hAnsi="Times New Roman"/>
          <w:sz w:val="24"/>
          <w:szCs w:val="24"/>
        </w:rPr>
        <w:t xml:space="preserve"> </w:t>
      </w:r>
      <w:r w:rsidR="0095189D" w:rsidRPr="002B22A5">
        <w:rPr>
          <w:rFonts w:ascii="Times New Roman" w:hAnsi="Times New Roman"/>
          <w:sz w:val="24"/>
          <w:szCs w:val="24"/>
        </w:rPr>
        <w:t>. Знакомство с разными видами простых карандашей (ТМ, 2М, Т...)</w:t>
      </w:r>
    </w:p>
    <w:p w:rsidR="005D6641" w:rsidRPr="002B22A5" w:rsidRDefault="005D6641" w:rsidP="002B22A5">
      <w:pPr>
        <w:pStyle w:val="a5"/>
        <w:jc w:val="both"/>
        <w:rPr>
          <w:rFonts w:ascii="Times New Roman" w:hAnsi="Times New Roman"/>
          <w:b/>
          <w:sz w:val="24"/>
          <w:szCs w:val="24"/>
        </w:rPr>
      </w:pPr>
      <w:r w:rsidRPr="002B22A5">
        <w:rPr>
          <w:rFonts w:ascii="Times New Roman" w:hAnsi="Times New Roman"/>
          <w:sz w:val="24"/>
          <w:szCs w:val="24"/>
        </w:rPr>
        <w:t xml:space="preserve">1.5 Тема:  </w:t>
      </w:r>
      <w:r w:rsidR="00077060" w:rsidRPr="002B22A5">
        <w:rPr>
          <w:rFonts w:ascii="Times New Roman" w:hAnsi="Times New Roman"/>
          <w:b/>
          <w:sz w:val="24"/>
          <w:szCs w:val="24"/>
        </w:rPr>
        <w:t>Виды графики (рисунок, плакат)</w:t>
      </w:r>
      <w:r w:rsidR="0095189D" w:rsidRPr="002B22A5">
        <w:rPr>
          <w:rFonts w:ascii="Times New Roman" w:hAnsi="Times New Roman"/>
          <w:b/>
          <w:sz w:val="24"/>
          <w:szCs w:val="24"/>
        </w:rPr>
        <w:t xml:space="preserve">. </w:t>
      </w:r>
      <w:r w:rsidR="0095189D" w:rsidRPr="002B22A5">
        <w:rPr>
          <w:rFonts w:ascii="Times New Roman" w:hAnsi="Times New Roman"/>
          <w:spacing w:val="-2"/>
          <w:w w:val="90"/>
          <w:sz w:val="24"/>
          <w:szCs w:val="24"/>
        </w:rPr>
        <w:t>И</w:t>
      </w:r>
      <w:r w:rsidR="0095189D" w:rsidRPr="002B22A5">
        <w:rPr>
          <w:rFonts w:ascii="Times New Roman" w:hAnsi="Times New Roman"/>
          <w:w w:val="90"/>
          <w:sz w:val="24"/>
          <w:szCs w:val="24"/>
        </w:rPr>
        <w:t>ск</w:t>
      </w:r>
      <w:r w:rsidR="0095189D" w:rsidRPr="002B22A5">
        <w:rPr>
          <w:rFonts w:ascii="Times New Roman" w:hAnsi="Times New Roman"/>
          <w:spacing w:val="-4"/>
          <w:w w:val="90"/>
          <w:sz w:val="24"/>
          <w:szCs w:val="24"/>
        </w:rPr>
        <w:t>у</w:t>
      </w:r>
      <w:r w:rsidR="0095189D" w:rsidRPr="002B22A5">
        <w:rPr>
          <w:rFonts w:ascii="Times New Roman" w:hAnsi="Times New Roman"/>
          <w:w w:val="90"/>
          <w:sz w:val="24"/>
          <w:szCs w:val="24"/>
        </w:rPr>
        <w:t>сс</w:t>
      </w:r>
      <w:r w:rsidR="0095189D" w:rsidRPr="002B22A5">
        <w:rPr>
          <w:rFonts w:ascii="Times New Roman" w:hAnsi="Times New Roman"/>
          <w:spacing w:val="-1"/>
          <w:w w:val="90"/>
          <w:sz w:val="24"/>
          <w:szCs w:val="24"/>
        </w:rPr>
        <w:t>тв</w:t>
      </w:r>
      <w:r w:rsidR="0095189D" w:rsidRPr="002B22A5">
        <w:rPr>
          <w:rFonts w:ascii="Times New Roman" w:hAnsi="Times New Roman"/>
          <w:w w:val="90"/>
          <w:sz w:val="24"/>
          <w:szCs w:val="24"/>
        </w:rPr>
        <w:t>о</w:t>
      </w:r>
      <w:r w:rsidR="0095189D" w:rsidRPr="002B22A5">
        <w:rPr>
          <w:rFonts w:ascii="Times New Roman" w:hAnsi="Times New Roman"/>
          <w:spacing w:val="46"/>
          <w:w w:val="90"/>
          <w:sz w:val="24"/>
          <w:szCs w:val="24"/>
        </w:rPr>
        <w:t xml:space="preserve"> </w:t>
      </w:r>
      <w:r w:rsidR="0095189D" w:rsidRPr="002B22A5">
        <w:rPr>
          <w:rFonts w:ascii="Times New Roman" w:hAnsi="Times New Roman"/>
          <w:spacing w:val="1"/>
          <w:w w:val="90"/>
          <w:sz w:val="24"/>
          <w:szCs w:val="24"/>
        </w:rPr>
        <w:t>р</w:t>
      </w:r>
      <w:r w:rsidR="0095189D" w:rsidRPr="002B22A5">
        <w:rPr>
          <w:rFonts w:ascii="Times New Roman" w:hAnsi="Times New Roman"/>
          <w:spacing w:val="-2"/>
          <w:w w:val="90"/>
          <w:sz w:val="24"/>
          <w:szCs w:val="24"/>
        </w:rPr>
        <w:t>и</w:t>
      </w:r>
      <w:r w:rsidR="0095189D" w:rsidRPr="002B22A5">
        <w:rPr>
          <w:rFonts w:ascii="Times New Roman" w:hAnsi="Times New Roman"/>
          <w:w w:val="90"/>
          <w:sz w:val="24"/>
          <w:szCs w:val="24"/>
        </w:rPr>
        <w:t>с</w:t>
      </w:r>
      <w:r w:rsidR="0095189D" w:rsidRPr="002B22A5">
        <w:rPr>
          <w:rFonts w:ascii="Times New Roman" w:hAnsi="Times New Roman"/>
          <w:spacing w:val="-4"/>
          <w:w w:val="90"/>
          <w:sz w:val="24"/>
          <w:szCs w:val="24"/>
        </w:rPr>
        <w:t>у</w:t>
      </w:r>
      <w:r w:rsidR="0095189D" w:rsidRPr="002B22A5">
        <w:rPr>
          <w:rFonts w:ascii="Times New Roman" w:hAnsi="Times New Roman"/>
          <w:w w:val="90"/>
          <w:sz w:val="24"/>
          <w:szCs w:val="24"/>
        </w:rPr>
        <w:t>нка.</w:t>
      </w:r>
      <w:r w:rsidR="0095189D" w:rsidRPr="002B22A5">
        <w:rPr>
          <w:rFonts w:ascii="Times New Roman" w:hAnsi="Times New Roman"/>
          <w:spacing w:val="2"/>
          <w:w w:val="90"/>
          <w:sz w:val="24"/>
          <w:szCs w:val="24"/>
        </w:rPr>
        <w:t xml:space="preserve"> </w:t>
      </w:r>
      <w:r w:rsidR="0095189D" w:rsidRPr="002B22A5">
        <w:rPr>
          <w:rFonts w:ascii="Times New Roman" w:hAnsi="Times New Roman"/>
          <w:spacing w:val="1"/>
          <w:w w:val="90"/>
          <w:sz w:val="24"/>
          <w:szCs w:val="24"/>
        </w:rPr>
        <w:t>З</w:t>
      </w:r>
      <w:r w:rsidR="0095189D" w:rsidRPr="002B22A5">
        <w:rPr>
          <w:rFonts w:ascii="Times New Roman" w:hAnsi="Times New Roman"/>
          <w:w w:val="90"/>
          <w:sz w:val="24"/>
          <w:szCs w:val="24"/>
        </w:rPr>
        <w:t>н</w:t>
      </w:r>
      <w:r w:rsidR="0095189D" w:rsidRPr="002B22A5">
        <w:rPr>
          <w:rFonts w:ascii="Times New Roman" w:hAnsi="Times New Roman"/>
          <w:spacing w:val="-4"/>
          <w:w w:val="90"/>
          <w:sz w:val="24"/>
          <w:szCs w:val="24"/>
        </w:rPr>
        <w:t>а</w:t>
      </w:r>
      <w:r w:rsidR="0095189D" w:rsidRPr="002B22A5">
        <w:rPr>
          <w:rFonts w:ascii="Times New Roman" w:hAnsi="Times New Roman"/>
          <w:w w:val="90"/>
          <w:sz w:val="24"/>
          <w:szCs w:val="24"/>
        </w:rPr>
        <w:t>че</w:t>
      </w:r>
      <w:r w:rsidR="0095189D" w:rsidRPr="002B22A5">
        <w:rPr>
          <w:rFonts w:ascii="Times New Roman" w:hAnsi="Times New Roman"/>
          <w:spacing w:val="-2"/>
          <w:w w:val="90"/>
          <w:sz w:val="24"/>
          <w:szCs w:val="24"/>
        </w:rPr>
        <w:t>н</w:t>
      </w:r>
      <w:r w:rsidR="0095189D" w:rsidRPr="002B22A5">
        <w:rPr>
          <w:rFonts w:ascii="Times New Roman" w:hAnsi="Times New Roman"/>
          <w:w w:val="90"/>
          <w:sz w:val="24"/>
          <w:szCs w:val="24"/>
        </w:rPr>
        <w:t>ие</w:t>
      </w:r>
      <w:r w:rsidR="0095189D" w:rsidRPr="002B22A5">
        <w:rPr>
          <w:rFonts w:ascii="Times New Roman" w:hAnsi="Times New Roman"/>
          <w:spacing w:val="42"/>
          <w:w w:val="90"/>
          <w:sz w:val="24"/>
          <w:szCs w:val="24"/>
        </w:rPr>
        <w:t xml:space="preserve"> </w:t>
      </w:r>
      <w:r w:rsidR="0095189D" w:rsidRPr="002B22A5">
        <w:rPr>
          <w:rFonts w:ascii="Times New Roman" w:hAnsi="Times New Roman"/>
          <w:spacing w:val="-2"/>
          <w:w w:val="90"/>
          <w:sz w:val="24"/>
          <w:szCs w:val="24"/>
        </w:rPr>
        <w:t>р</w:t>
      </w:r>
      <w:r w:rsidR="0095189D" w:rsidRPr="002B22A5">
        <w:rPr>
          <w:rFonts w:ascii="Times New Roman" w:hAnsi="Times New Roman"/>
          <w:w w:val="90"/>
          <w:sz w:val="24"/>
          <w:szCs w:val="24"/>
        </w:rPr>
        <w:t>ис</w:t>
      </w:r>
      <w:r w:rsidR="0095189D" w:rsidRPr="002B22A5">
        <w:rPr>
          <w:rFonts w:ascii="Times New Roman" w:hAnsi="Times New Roman"/>
          <w:spacing w:val="-4"/>
          <w:w w:val="90"/>
          <w:sz w:val="24"/>
          <w:szCs w:val="24"/>
        </w:rPr>
        <w:t>у</w:t>
      </w:r>
      <w:r w:rsidR="0095189D" w:rsidRPr="002B22A5">
        <w:rPr>
          <w:rFonts w:ascii="Times New Roman" w:hAnsi="Times New Roman"/>
          <w:w w:val="90"/>
          <w:sz w:val="24"/>
          <w:szCs w:val="24"/>
        </w:rPr>
        <w:t>нка</w:t>
      </w:r>
      <w:r w:rsidR="0095189D" w:rsidRPr="002B22A5">
        <w:rPr>
          <w:rFonts w:ascii="Times New Roman" w:hAnsi="Times New Roman"/>
          <w:spacing w:val="45"/>
          <w:w w:val="90"/>
          <w:sz w:val="24"/>
          <w:szCs w:val="24"/>
        </w:rPr>
        <w:t xml:space="preserve"> </w:t>
      </w:r>
      <w:r w:rsidR="0095189D" w:rsidRPr="002B22A5">
        <w:rPr>
          <w:rFonts w:ascii="Times New Roman" w:hAnsi="Times New Roman"/>
          <w:w w:val="90"/>
          <w:sz w:val="24"/>
          <w:szCs w:val="24"/>
        </w:rPr>
        <w:t>к</w:t>
      </w:r>
      <w:r w:rsidR="0095189D" w:rsidRPr="002B22A5">
        <w:rPr>
          <w:rFonts w:ascii="Times New Roman" w:hAnsi="Times New Roman"/>
          <w:spacing w:val="-4"/>
          <w:w w:val="90"/>
          <w:sz w:val="24"/>
          <w:szCs w:val="24"/>
        </w:rPr>
        <w:t>а</w:t>
      </w:r>
      <w:r w:rsidR="0095189D" w:rsidRPr="002B22A5">
        <w:rPr>
          <w:rFonts w:ascii="Times New Roman" w:hAnsi="Times New Roman"/>
          <w:w w:val="90"/>
          <w:sz w:val="24"/>
          <w:szCs w:val="24"/>
        </w:rPr>
        <w:t>к</w:t>
      </w:r>
      <w:r w:rsidR="0095189D" w:rsidRPr="002B22A5">
        <w:rPr>
          <w:rFonts w:ascii="Times New Roman" w:hAnsi="Times New Roman"/>
          <w:w w:val="111"/>
          <w:sz w:val="24"/>
          <w:szCs w:val="24"/>
        </w:rPr>
        <w:t xml:space="preserve"> </w:t>
      </w:r>
      <w:r w:rsidR="0095189D" w:rsidRPr="002B22A5">
        <w:rPr>
          <w:rFonts w:ascii="Times New Roman" w:hAnsi="Times New Roman"/>
          <w:spacing w:val="-1"/>
          <w:w w:val="90"/>
          <w:sz w:val="24"/>
          <w:szCs w:val="24"/>
        </w:rPr>
        <w:t>в</w:t>
      </w:r>
      <w:r w:rsidR="0095189D" w:rsidRPr="002B22A5">
        <w:rPr>
          <w:rFonts w:ascii="Times New Roman" w:hAnsi="Times New Roman"/>
          <w:w w:val="90"/>
          <w:sz w:val="24"/>
          <w:szCs w:val="24"/>
        </w:rPr>
        <w:t>сп</w:t>
      </w:r>
      <w:r w:rsidR="0095189D" w:rsidRPr="002B22A5">
        <w:rPr>
          <w:rFonts w:ascii="Times New Roman" w:hAnsi="Times New Roman"/>
          <w:spacing w:val="-2"/>
          <w:w w:val="90"/>
          <w:sz w:val="24"/>
          <w:szCs w:val="24"/>
        </w:rPr>
        <w:t>о</w:t>
      </w:r>
      <w:r w:rsidR="0095189D" w:rsidRPr="002B22A5">
        <w:rPr>
          <w:rFonts w:ascii="Times New Roman" w:hAnsi="Times New Roman"/>
          <w:w w:val="90"/>
          <w:sz w:val="24"/>
          <w:szCs w:val="24"/>
        </w:rPr>
        <w:t>м</w:t>
      </w:r>
      <w:r w:rsidR="0095189D" w:rsidRPr="002B22A5">
        <w:rPr>
          <w:rFonts w:ascii="Times New Roman" w:hAnsi="Times New Roman"/>
          <w:spacing w:val="1"/>
          <w:w w:val="90"/>
          <w:sz w:val="24"/>
          <w:szCs w:val="24"/>
        </w:rPr>
        <w:t>о</w:t>
      </w:r>
      <w:r w:rsidR="0095189D" w:rsidRPr="002B22A5">
        <w:rPr>
          <w:rFonts w:ascii="Times New Roman" w:hAnsi="Times New Roman"/>
          <w:spacing w:val="-3"/>
          <w:w w:val="90"/>
          <w:sz w:val="24"/>
          <w:szCs w:val="24"/>
        </w:rPr>
        <w:t>г</w:t>
      </w:r>
      <w:r w:rsidR="0095189D" w:rsidRPr="002B22A5">
        <w:rPr>
          <w:rFonts w:ascii="Times New Roman" w:hAnsi="Times New Roman"/>
          <w:w w:val="90"/>
          <w:sz w:val="24"/>
          <w:szCs w:val="24"/>
        </w:rPr>
        <w:t>а</w:t>
      </w:r>
      <w:r w:rsidR="0095189D" w:rsidRPr="002B22A5">
        <w:rPr>
          <w:rFonts w:ascii="Times New Roman" w:hAnsi="Times New Roman"/>
          <w:spacing w:val="-1"/>
          <w:w w:val="90"/>
          <w:sz w:val="24"/>
          <w:szCs w:val="24"/>
        </w:rPr>
        <w:t>т</w:t>
      </w:r>
      <w:r w:rsidR="0095189D" w:rsidRPr="002B22A5">
        <w:rPr>
          <w:rFonts w:ascii="Times New Roman" w:hAnsi="Times New Roman"/>
          <w:w w:val="90"/>
          <w:sz w:val="24"/>
          <w:szCs w:val="24"/>
        </w:rPr>
        <w:t>е</w:t>
      </w:r>
      <w:r w:rsidR="0095189D" w:rsidRPr="002B22A5">
        <w:rPr>
          <w:rFonts w:ascii="Times New Roman" w:hAnsi="Times New Roman"/>
          <w:spacing w:val="-2"/>
          <w:w w:val="90"/>
          <w:sz w:val="24"/>
          <w:szCs w:val="24"/>
        </w:rPr>
        <w:t>льн</w:t>
      </w:r>
      <w:r w:rsidR="0095189D" w:rsidRPr="002B22A5">
        <w:rPr>
          <w:rFonts w:ascii="Times New Roman" w:hAnsi="Times New Roman"/>
          <w:spacing w:val="1"/>
          <w:w w:val="90"/>
          <w:sz w:val="24"/>
          <w:szCs w:val="24"/>
        </w:rPr>
        <w:t>о</w:t>
      </w:r>
      <w:r w:rsidR="0095189D" w:rsidRPr="002B22A5">
        <w:rPr>
          <w:rFonts w:ascii="Times New Roman" w:hAnsi="Times New Roman"/>
          <w:w w:val="90"/>
          <w:sz w:val="24"/>
          <w:szCs w:val="24"/>
        </w:rPr>
        <w:t>го</w:t>
      </w:r>
      <w:r w:rsidR="0095189D" w:rsidRPr="002B22A5">
        <w:rPr>
          <w:rFonts w:ascii="Times New Roman" w:hAnsi="Times New Roman"/>
          <w:spacing w:val="42"/>
          <w:w w:val="90"/>
          <w:sz w:val="24"/>
          <w:szCs w:val="24"/>
        </w:rPr>
        <w:t xml:space="preserve"> </w:t>
      </w:r>
      <w:r w:rsidR="0095189D" w:rsidRPr="002B22A5">
        <w:rPr>
          <w:rFonts w:ascii="Times New Roman" w:hAnsi="Times New Roman"/>
          <w:spacing w:val="-2"/>
          <w:w w:val="90"/>
          <w:sz w:val="24"/>
          <w:szCs w:val="24"/>
        </w:rPr>
        <w:t>э</w:t>
      </w:r>
      <w:r w:rsidR="0095189D" w:rsidRPr="002B22A5">
        <w:rPr>
          <w:rFonts w:ascii="Times New Roman" w:hAnsi="Times New Roman"/>
          <w:spacing w:val="-1"/>
          <w:w w:val="90"/>
          <w:sz w:val="24"/>
          <w:szCs w:val="24"/>
        </w:rPr>
        <w:t>т</w:t>
      </w:r>
      <w:r w:rsidR="0095189D" w:rsidRPr="002B22A5">
        <w:rPr>
          <w:rFonts w:ascii="Times New Roman" w:hAnsi="Times New Roman"/>
          <w:w w:val="90"/>
          <w:sz w:val="24"/>
          <w:szCs w:val="24"/>
        </w:rPr>
        <w:t>апа</w:t>
      </w:r>
      <w:r w:rsidR="0095189D" w:rsidRPr="002B22A5">
        <w:rPr>
          <w:rFonts w:ascii="Times New Roman" w:hAnsi="Times New Roman"/>
          <w:spacing w:val="15"/>
          <w:w w:val="90"/>
          <w:sz w:val="24"/>
          <w:szCs w:val="24"/>
        </w:rPr>
        <w:t xml:space="preserve"> </w:t>
      </w:r>
      <w:r w:rsidR="0095189D" w:rsidRPr="002B22A5">
        <w:rPr>
          <w:rFonts w:ascii="Times New Roman" w:hAnsi="Times New Roman"/>
          <w:spacing w:val="-1"/>
          <w:w w:val="90"/>
          <w:sz w:val="24"/>
          <w:szCs w:val="24"/>
        </w:rPr>
        <w:t>в</w:t>
      </w:r>
      <w:r w:rsidR="0095189D" w:rsidRPr="002B22A5">
        <w:rPr>
          <w:rFonts w:ascii="Times New Roman" w:hAnsi="Times New Roman"/>
          <w:spacing w:val="-2"/>
          <w:w w:val="90"/>
          <w:sz w:val="24"/>
          <w:szCs w:val="24"/>
        </w:rPr>
        <w:t>ыпол</w:t>
      </w:r>
      <w:r w:rsidR="0095189D" w:rsidRPr="002B22A5">
        <w:rPr>
          <w:rFonts w:ascii="Times New Roman" w:hAnsi="Times New Roman"/>
          <w:w w:val="90"/>
          <w:sz w:val="24"/>
          <w:szCs w:val="24"/>
        </w:rPr>
        <w:t>не</w:t>
      </w:r>
      <w:r w:rsidR="0095189D" w:rsidRPr="002B22A5">
        <w:rPr>
          <w:rFonts w:ascii="Times New Roman" w:hAnsi="Times New Roman"/>
          <w:spacing w:val="-2"/>
          <w:w w:val="90"/>
          <w:sz w:val="24"/>
          <w:szCs w:val="24"/>
        </w:rPr>
        <w:t>н</w:t>
      </w:r>
      <w:r w:rsidR="0095189D" w:rsidRPr="002B22A5">
        <w:rPr>
          <w:rFonts w:ascii="Times New Roman" w:hAnsi="Times New Roman"/>
          <w:w w:val="90"/>
          <w:sz w:val="24"/>
          <w:szCs w:val="24"/>
        </w:rPr>
        <w:t>ия</w:t>
      </w:r>
      <w:r w:rsidR="0095189D" w:rsidRPr="002B22A5">
        <w:rPr>
          <w:rFonts w:ascii="Times New Roman" w:hAnsi="Times New Roman"/>
          <w:spacing w:val="42"/>
          <w:w w:val="90"/>
          <w:sz w:val="24"/>
          <w:szCs w:val="24"/>
        </w:rPr>
        <w:t xml:space="preserve"> </w:t>
      </w:r>
      <w:r w:rsidR="0095189D" w:rsidRPr="002B22A5">
        <w:rPr>
          <w:rFonts w:ascii="Times New Roman" w:hAnsi="Times New Roman"/>
          <w:w w:val="90"/>
          <w:sz w:val="24"/>
          <w:szCs w:val="24"/>
        </w:rPr>
        <w:t>к</w:t>
      </w:r>
      <w:r w:rsidR="0095189D" w:rsidRPr="002B22A5">
        <w:rPr>
          <w:rFonts w:ascii="Times New Roman" w:hAnsi="Times New Roman"/>
          <w:spacing w:val="1"/>
          <w:w w:val="90"/>
          <w:sz w:val="24"/>
          <w:szCs w:val="24"/>
        </w:rPr>
        <w:t>о</w:t>
      </w:r>
      <w:r w:rsidR="0095189D" w:rsidRPr="002B22A5">
        <w:rPr>
          <w:rFonts w:ascii="Times New Roman" w:hAnsi="Times New Roman"/>
          <w:spacing w:val="-3"/>
          <w:w w:val="90"/>
          <w:sz w:val="24"/>
          <w:szCs w:val="24"/>
        </w:rPr>
        <w:t>м</w:t>
      </w:r>
      <w:r w:rsidR="0095189D" w:rsidRPr="002B22A5">
        <w:rPr>
          <w:rFonts w:ascii="Times New Roman" w:hAnsi="Times New Roman"/>
          <w:spacing w:val="-2"/>
          <w:w w:val="90"/>
          <w:sz w:val="24"/>
          <w:szCs w:val="24"/>
        </w:rPr>
        <w:t>п</w:t>
      </w:r>
      <w:r w:rsidR="0095189D" w:rsidRPr="002B22A5">
        <w:rPr>
          <w:rFonts w:ascii="Times New Roman" w:hAnsi="Times New Roman"/>
          <w:spacing w:val="1"/>
          <w:w w:val="90"/>
          <w:sz w:val="24"/>
          <w:szCs w:val="24"/>
        </w:rPr>
        <w:t>о</w:t>
      </w:r>
      <w:r w:rsidR="0095189D" w:rsidRPr="002B22A5">
        <w:rPr>
          <w:rFonts w:ascii="Times New Roman" w:hAnsi="Times New Roman"/>
          <w:spacing w:val="-2"/>
          <w:w w:val="90"/>
          <w:sz w:val="24"/>
          <w:szCs w:val="24"/>
        </w:rPr>
        <w:t>зиц</w:t>
      </w:r>
      <w:r w:rsidR="0095189D" w:rsidRPr="002B22A5">
        <w:rPr>
          <w:rFonts w:ascii="Times New Roman" w:hAnsi="Times New Roman"/>
          <w:w w:val="90"/>
          <w:sz w:val="24"/>
          <w:szCs w:val="24"/>
        </w:rPr>
        <w:t>ии.</w:t>
      </w:r>
      <w:r w:rsidR="0095189D" w:rsidRPr="002B22A5">
        <w:rPr>
          <w:rFonts w:ascii="Times New Roman" w:hAnsi="Times New Roman"/>
          <w:spacing w:val="16"/>
          <w:w w:val="90"/>
          <w:sz w:val="24"/>
          <w:szCs w:val="24"/>
        </w:rPr>
        <w:t xml:space="preserve"> </w:t>
      </w:r>
      <w:r w:rsidR="0095189D" w:rsidRPr="002B22A5">
        <w:rPr>
          <w:rFonts w:ascii="Times New Roman" w:hAnsi="Times New Roman"/>
          <w:spacing w:val="-4"/>
          <w:w w:val="90"/>
          <w:sz w:val="24"/>
          <w:szCs w:val="24"/>
        </w:rPr>
        <w:t>Р</w:t>
      </w:r>
      <w:r w:rsidR="0095189D" w:rsidRPr="002B22A5">
        <w:rPr>
          <w:rFonts w:ascii="Times New Roman" w:hAnsi="Times New Roman"/>
          <w:w w:val="90"/>
          <w:sz w:val="24"/>
          <w:szCs w:val="24"/>
        </w:rPr>
        <w:t>ис</w:t>
      </w:r>
      <w:r w:rsidR="0095189D" w:rsidRPr="002B22A5">
        <w:rPr>
          <w:rFonts w:ascii="Times New Roman" w:hAnsi="Times New Roman"/>
          <w:spacing w:val="-4"/>
          <w:w w:val="90"/>
          <w:sz w:val="24"/>
          <w:szCs w:val="24"/>
        </w:rPr>
        <w:t>у</w:t>
      </w:r>
      <w:r w:rsidR="0095189D" w:rsidRPr="002B22A5">
        <w:rPr>
          <w:rFonts w:ascii="Times New Roman" w:hAnsi="Times New Roman"/>
          <w:w w:val="90"/>
          <w:sz w:val="24"/>
          <w:szCs w:val="24"/>
        </w:rPr>
        <w:t>н</w:t>
      </w:r>
      <w:r w:rsidR="0095189D" w:rsidRPr="002B22A5">
        <w:rPr>
          <w:rFonts w:ascii="Times New Roman" w:hAnsi="Times New Roman"/>
          <w:spacing w:val="1"/>
          <w:w w:val="90"/>
          <w:sz w:val="24"/>
          <w:szCs w:val="24"/>
        </w:rPr>
        <w:t>о</w:t>
      </w:r>
      <w:r w:rsidR="0095189D" w:rsidRPr="002B22A5">
        <w:rPr>
          <w:rFonts w:ascii="Times New Roman" w:hAnsi="Times New Roman"/>
          <w:w w:val="90"/>
          <w:sz w:val="24"/>
          <w:szCs w:val="24"/>
        </w:rPr>
        <w:t>к</w:t>
      </w:r>
      <w:r w:rsidR="0095189D" w:rsidRPr="002B22A5">
        <w:rPr>
          <w:rFonts w:ascii="Times New Roman" w:hAnsi="Times New Roman"/>
          <w:spacing w:val="41"/>
          <w:w w:val="90"/>
          <w:sz w:val="24"/>
          <w:szCs w:val="24"/>
        </w:rPr>
        <w:t xml:space="preserve"> </w:t>
      </w:r>
      <w:r w:rsidR="0095189D" w:rsidRPr="002B22A5">
        <w:rPr>
          <w:rFonts w:ascii="Times New Roman" w:hAnsi="Times New Roman"/>
          <w:w w:val="90"/>
          <w:sz w:val="24"/>
          <w:szCs w:val="24"/>
        </w:rPr>
        <w:t>к</w:t>
      </w:r>
      <w:r w:rsidR="0095189D" w:rsidRPr="002B22A5">
        <w:rPr>
          <w:rFonts w:ascii="Times New Roman" w:hAnsi="Times New Roman"/>
          <w:spacing w:val="-4"/>
          <w:w w:val="90"/>
          <w:sz w:val="24"/>
          <w:szCs w:val="24"/>
        </w:rPr>
        <w:t>а</w:t>
      </w:r>
      <w:r w:rsidR="0095189D" w:rsidRPr="002B22A5">
        <w:rPr>
          <w:rFonts w:ascii="Times New Roman" w:hAnsi="Times New Roman"/>
          <w:w w:val="90"/>
          <w:sz w:val="24"/>
          <w:szCs w:val="24"/>
        </w:rPr>
        <w:t>к</w:t>
      </w:r>
      <w:r w:rsidR="0095189D" w:rsidRPr="002B22A5">
        <w:rPr>
          <w:rFonts w:ascii="Times New Roman" w:hAnsi="Times New Roman"/>
          <w:w w:val="111"/>
          <w:sz w:val="24"/>
          <w:szCs w:val="24"/>
        </w:rPr>
        <w:t xml:space="preserve"> </w:t>
      </w:r>
      <w:r w:rsidR="0095189D" w:rsidRPr="002B22A5">
        <w:rPr>
          <w:rFonts w:ascii="Times New Roman" w:hAnsi="Times New Roman"/>
          <w:w w:val="90"/>
          <w:sz w:val="24"/>
          <w:szCs w:val="24"/>
        </w:rPr>
        <w:t>сам</w:t>
      </w:r>
      <w:r w:rsidR="0095189D" w:rsidRPr="002B22A5">
        <w:rPr>
          <w:rFonts w:ascii="Times New Roman" w:hAnsi="Times New Roman"/>
          <w:spacing w:val="1"/>
          <w:w w:val="90"/>
          <w:sz w:val="24"/>
          <w:szCs w:val="24"/>
        </w:rPr>
        <w:t>о</w:t>
      </w:r>
      <w:r w:rsidR="0095189D" w:rsidRPr="002B22A5">
        <w:rPr>
          <w:rFonts w:ascii="Times New Roman" w:hAnsi="Times New Roman"/>
          <w:w w:val="90"/>
          <w:sz w:val="24"/>
          <w:szCs w:val="24"/>
        </w:rPr>
        <w:t>с</w:t>
      </w:r>
      <w:r w:rsidR="0095189D" w:rsidRPr="002B22A5">
        <w:rPr>
          <w:rFonts w:ascii="Times New Roman" w:hAnsi="Times New Roman"/>
          <w:spacing w:val="-3"/>
          <w:w w:val="90"/>
          <w:sz w:val="24"/>
          <w:szCs w:val="24"/>
        </w:rPr>
        <w:t>т</w:t>
      </w:r>
      <w:r w:rsidR="0095189D" w:rsidRPr="002B22A5">
        <w:rPr>
          <w:rFonts w:ascii="Times New Roman" w:hAnsi="Times New Roman"/>
          <w:spacing w:val="1"/>
          <w:w w:val="90"/>
          <w:sz w:val="24"/>
          <w:szCs w:val="24"/>
        </w:rPr>
        <w:t>о</w:t>
      </w:r>
      <w:r w:rsidR="0095189D" w:rsidRPr="002B22A5">
        <w:rPr>
          <w:rFonts w:ascii="Times New Roman" w:hAnsi="Times New Roman"/>
          <w:w w:val="90"/>
          <w:sz w:val="24"/>
          <w:szCs w:val="24"/>
        </w:rPr>
        <w:t>я</w:t>
      </w:r>
      <w:r w:rsidR="0095189D" w:rsidRPr="002B22A5">
        <w:rPr>
          <w:rFonts w:ascii="Times New Roman" w:hAnsi="Times New Roman"/>
          <w:spacing w:val="-3"/>
          <w:w w:val="90"/>
          <w:sz w:val="24"/>
          <w:szCs w:val="24"/>
        </w:rPr>
        <w:t>т</w:t>
      </w:r>
      <w:r w:rsidR="0095189D" w:rsidRPr="002B22A5">
        <w:rPr>
          <w:rFonts w:ascii="Times New Roman" w:hAnsi="Times New Roman"/>
          <w:w w:val="90"/>
          <w:sz w:val="24"/>
          <w:szCs w:val="24"/>
        </w:rPr>
        <w:t>е</w:t>
      </w:r>
      <w:r w:rsidR="0095189D" w:rsidRPr="002B22A5">
        <w:rPr>
          <w:rFonts w:ascii="Times New Roman" w:hAnsi="Times New Roman"/>
          <w:spacing w:val="-2"/>
          <w:w w:val="90"/>
          <w:sz w:val="24"/>
          <w:szCs w:val="24"/>
        </w:rPr>
        <w:t>ль</w:t>
      </w:r>
      <w:r w:rsidR="0095189D" w:rsidRPr="002B22A5">
        <w:rPr>
          <w:rFonts w:ascii="Times New Roman" w:hAnsi="Times New Roman"/>
          <w:w w:val="90"/>
          <w:sz w:val="24"/>
          <w:szCs w:val="24"/>
        </w:rPr>
        <w:t>н</w:t>
      </w:r>
      <w:r w:rsidR="0095189D" w:rsidRPr="002B22A5">
        <w:rPr>
          <w:rFonts w:ascii="Times New Roman" w:hAnsi="Times New Roman"/>
          <w:spacing w:val="-2"/>
          <w:w w:val="90"/>
          <w:sz w:val="24"/>
          <w:szCs w:val="24"/>
        </w:rPr>
        <w:t>о</w:t>
      </w:r>
      <w:r w:rsidR="0095189D" w:rsidRPr="002B22A5">
        <w:rPr>
          <w:rFonts w:ascii="Times New Roman" w:hAnsi="Times New Roman"/>
          <w:w w:val="90"/>
          <w:sz w:val="24"/>
          <w:szCs w:val="24"/>
        </w:rPr>
        <w:t>е</w:t>
      </w:r>
      <w:r w:rsidR="0095189D" w:rsidRPr="002B22A5">
        <w:rPr>
          <w:rFonts w:ascii="Times New Roman" w:hAnsi="Times New Roman"/>
          <w:spacing w:val="21"/>
          <w:w w:val="90"/>
          <w:sz w:val="24"/>
          <w:szCs w:val="24"/>
        </w:rPr>
        <w:t xml:space="preserve"> </w:t>
      </w:r>
      <w:r w:rsidR="0095189D" w:rsidRPr="002B22A5">
        <w:rPr>
          <w:rFonts w:ascii="Times New Roman" w:hAnsi="Times New Roman"/>
          <w:w w:val="90"/>
          <w:sz w:val="24"/>
          <w:szCs w:val="24"/>
        </w:rPr>
        <w:t>п</w:t>
      </w:r>
      <w:r w:rsidR="0095189D" w:rsidRPr="002B22A5">
        <w:rPr>
          <w:rFonts w:ascii="Times New Roman" w:hAnsi="Times New Roman"/>
          <w:spacing w:val="-2"/>
          <w:w w:val="90"/>
          <w:sz w:val="24"/>
          <w:szCs w:val="24"/>
        </w:rPr>
        <w:t>р</w:t>
      </w:r>
      <w:r w:rsidR="0095189D" w:rsidRPr="002B22A5">
        <w:rPr>
          <w:rFonts w:ascii="Times New Roman" w:hAnsi="Times New Roman"/>
          <w:spacing w:val="1"/>
          <w:w w:val="90"/>
          <w:sz w:val="24"/>
          <w:szCs w:val="24"/>
        </w:rPr>
        <w:t>о</w:t>
      </w:r>
      <w:r w:rsidR="0095189D" w:rsidRPr="002B22A5">
        <w:rPr>
          <w:rFonts w:ascii="Times New Roman" w:hAnsi="Times New Roman"/>
          <w:w w:val="90"/>
          <w:sz w:val="24"/>
          <w:szCs w:val="24"/>
        </w:rPr>
        <w:t>и</w:t>
      </w:r>
      <w:r w:rsidR="0095189D" w:rsidRPr="002B22A5">
        <w:rPr>
          <w:rFonts w:ascii="Times New Roman" w:hAnsi="Times New Roman"/>
          <w:spacing w:val="-2"/>
          <w:w w:val="90"/>
          <w:sz w:val="24"/>
          <w:szCs w:val="24"/>
        </w:rPr>
        <w:t>з</w:t>
      </w:r>
      <w:r w:rsidR="0095189D" w:rsidRPr="002B22A5">
        <w:rPr>
          <w:rFonts w:ascii="Times New Roman" w:hAnsi="Times New Roman"/>
          <w:spacing w:val="-1"/>
          <w:w w:val="90"/>
          <w:sz w:val="24"/>
          <w:szCs w:val="24"/>
        </w:rPr>
        <w:t>в</w:t>
      </w:r>
      <w:r w:rsidR="0095189D" w:rsidRPr="002B22A5">
        <w:rPr>
          <w:rFonts w:ascii="Times New Roman" w:hAnsi="Times New Roman"/>
          <w:spacing w:val="-4"/>
          <w:w w:val="90"/>
          <w:sz w:val="24"/>
          <w:szCs w:val="24"/>
        </w:rPr>
        <w:t>е</w:t>
      </w:r>
      <w:r w:rsidR="0095189D" w:rsidRPr="002B22A5">
        <w:rPr>
          <w:rFonts w:ascii="Times New Roman" w:hAnsi="Times New Roman"/>
          <w:spacing w:val="1"/>
          <w:w w:val="90"/>
          <w:sz w:val="24"/>
          <w:szCs w:val="24"/>
        </w:rPr>
        <w:t>д</w:t>
      </w:r>
      <w:r w:rsidR="0095189D" w:rsidRPr="002B22A5">
        <w:rPr>
          <w:rFonts w:ascii="Times New Roman" w:hAnsi="Times New Roman"/>
          <w:spacing w:val="-4"/>
          <w:w w:val="90"/>
          <w:sz w:val="24"/>
          <w:szCs w:val="24"/>
        </w:rPr>
        <w:t>е</w:t>
      </w:r>
      <w:r w:rsidR="0095189D" w:rsidRPr="002B22A5">
        <w:rPr>
          <w:rFonts w:ascii="Times New Roman" w:hAnsi="Times New Roman"/>
          <w:w w:val="90"/>
          <w:sz w:val="24"/>
          <w:szCs w:val="24"/>
        </w:rPr>
        <w:t>н</w:t>
      </w:r>
      <w:r w:rsidR="0095189D" w:rsidRPr="002B22A5">
        <w:rPr>
          <w:rFonts w:ascii="Times New Roman" w:hAnsi="Times New Roman"/>
          <w:spacing w:val="-2"/>
          <w:w w:val="90"/>
          <w:sz w:val="24"/>
          <w:szCs w:val="24"/>
        </w:rPr>
        <w:t>и</w:t>
      </w:r>
      <w:r w:rsidR="0095189D" w:rsidRPr="002B22A5">
        <w:rPr>
          <w:rFonts w:ascii="Times New Roman" w:hAnsi="Times New Roman"/>
          <w:w w:val="90"/>
          <w:sz w:val="24"/>
          <w:szCs w:val="24"/>
        </w:rPr>
        <w:t>е</w:t>
      </w:r>
      <w:r w:rsidR="0095189D" w:rsidRPr="002B22A5">
        <w:rPr>
          <w:rFonts w:ascii="Times New Roman" w:hAnsi="Times New Roman"/>
          <w:spacing w:val="23"/>
          <w:w w:val="90"/>
          <w:sz w:val="24"/>
          <w:szCs w:val="24"/>
        </w:rPr>
        <w:t xml:space="preserve"> </w:t>
      </w:r>
      <w:r w:rsidR="0095189D" w:rsidRPr="002B22A5">
        <w:rPr>
          <w:rFonts w:ascii="Times New Roman" w:hAnsi="Times New Roman"/>
          <w:w w:val="90"/>
          <w:sz w:val="24"/>
          <w:szCs w:val="24"/>
        </w:rPr>
        <w:t>ис</w:t>
      </w:r>
      <w:r w:rsidR="0095189D" w:rsidRPr="002B22A5">
        <w:rPr>
          <w:rFonts w:ascii="Times New Roman" w:hAnsi="Times New Roman"/>
          <w:spacing w:val="-2"/>
          <w:w w:val="90"/>
          <w:sz w:val="24"/>
          <w:szCs w:val="24"/>
        </w:rPr>
        <w:t>к</w:t>
      </w:r>
      <w:r w:rsidR="0095189D" w:rsidRPr="002B22A5">
        <w:rPr>
          <w:rFonts w:ascii="Times New Roman" w:hAnsi="Times New Roman"/>
          <w:spacing w:val="-4"/>
          <w:w w:val="90"/>
          <w:sz w:val="24"/>
          <w:szCs w:val="24"/>
        </w:rPr>
        <w:t>у</w:t>
      </w:r>
      <w:r w:rsidR="0095189D" w:rsidRPr="002B22A5">
        <w:rPr>
          <w:rFonts w:ascii="Times New Roman" w:hAnsi="Times New Roman"/>
          <w:w w:val="90"/>
          <w:sz w:val="24"/>
          <w:szCs w:val="24"/>
        </w:rPr>
        <w:t>сс</w:t>
      </w:r>
      <w:r w:rsidR="0095189D" w:rsidRPr="002B22A5">
        <w:rPr>
          <w:rFonts w:ascii="Times New Roman" w:hAnsi="Times New Roman"/>
          <w:spacing w:val="-1"/>
          <w:w w:val="90"/>
          <w:sz w:val="24"/>
          <w:szCs w:val="24"/>
        </w:rPr>
        <w:t>тв</w:t>
      </w:r>
      <w:r w:rsidR="0095189D" w:rsidRPr="002B22A5">
        <w:rPr>
          <w:rFonts w:ascii="Times New Roman" w:hAnsi="Times New Roman"/>
          <w:w w:val="90"/>
          <w:sz w:val="24"/>
          <w:szCs w:val="24"/>
        </w:rPr>
        <w:t>а.</w:t>
      </w:r>
      <w:r w:rsidR="0095189D" w:rsidRPr="002B22A5">
        <w:rPr>
          <w:rFonts w:ascii="Times New Roman" w:hAnsi="Times New Roman"/>
          <w:spacing w:val="59"/>
          <w:w w:val="90"/>
          <w:sz w:val="24"/>
          <w:szCs w:val="24"/>
        </w:rPr>
        <w:t xml:space="preserve"> </w:t>
      </w:r>
      <w:r w:rsidR="0095189D" w:rsidRPr="002B22A5">
        <w:rPr>
          <w:rFonts w:ascii="Times New Roman" w:hAnsi="Times New Roman"/>
          <w:w w:val="90"/>
          <w:sz w:val="24"/>
          <w:szCs w:val="24"/>
        </w:rPr>
        <w:t>Г</w:t>
      </w:r>
      <w:r w:rsidR="0095189D" w:rsidRPr="002B22A5">
        <w:rPr>
          <w:rFonts w:ascii="Times New Roman" w:hAnsi="Times New Roman"/>
          <w:spacing w:val="1"/>
          <w:w w:val="90"/>
          <w:sz w:val="24"/>
          <w:szCs w:val="24"/>
        </w:rPr>
        <w:t>р</w:t>
      </w:r>
      <w:r w:rsidR="0095189D" w:rsidRPr="002B22A5">
        <w:rPr>
          <w:rFonts w:ascii="Times New Roman" w:hAnsi="Times New Roman"/>
          <w:w w:val="90"/>
          <w:sz w:val="24"/>
          <w:szCs w:val="24"/>
        </w:rPr>
        <w:t>а</w:t>
      </w:r>
      <w:r w:rsidR="0095189D" w:rsidRPr="002B22A5">
        <w:rPr>
          <w:rFonts w:ascii="Times New Roman" w:hAnsi="Times New Roman"/>
          <w:spacing w:val="-3"/>
          <w:w w:val="90"/>
          <w:sz w:val="24"/>
          <w:szCs w:val="24"/>
        </w:rPr>
        <w:t>ф</w:t>
      </w:r>
      <w:r w:rsidR="0095189D" w:rsidRPr="002B22A5">
        <w:rPr>
          <w:rFonts w:ascii="Times New Roman" w:hAnsi="Times New Roman"/>
          <w:w w:val="90"/>
          <w:sz w:val="24"/>
          <w:szCs w:val="24"/>
        </w:rPr>
        <w:t>иче</w:t>
      </w:r>
      <w:r w:rsidR="0095189D" w:rsidRPr="002B22A5">
        <w:rPr>
          <w:rFonts w:ascii="Times New Roman" w:hAnsi="Times New Roman"/>
          <w:spacing w:val="-4"/>
          <w:w w:val="90"/>
          <w:sz w:val="24"/>
          <w:szCs w:val="24"/>
        </w:rPr>
        <w:t>с</w:t>
      </w:r>
      <w:r w:rsidR="0095189D" w:rsidRPr="002B22A5">
        <w:rPr>
          <w:rFonts w:ascii="Times New Roman" w:hAnsi="Times New Roman"/>
          <w:w w:val="90"/>
          <w:sz w:val="24"/>
          <w:szCs w:val="24"/>
        </w:rPr>
        <w:t>кие</w:t>
      </w:r>
      <w:r w:rsidR="0095189D" w:rsidRPr="002B22A5">
        <w:rPr>
          <w:rFonts w:ascii="Times New Roman" w:hAnsi="Times New Roman"/>
          <w:spacing w:val="21"/>
          <w:w w:val="90"/>
          <w:sz w:val="24"/>
          <w:szCs w:val="24"/>
        </w:rPr>
        <w:t xml:space="preserve"> </w:t>
      </w:r>
      <w:r w:rsidR="0095189D" w:rsidRPr="002B22A5">
        <w:rPr>
          <w:rFonts w:ascii="Times New Roman" w:hAnsi="Times New Roman"/>
          <w:w w:val="90"/>
          <w:sz w:val="24"/>
          <w:szCs w:val="24"/>
        </w:rPr>
        <w:t>ма</w:t>
      </w:r>
      <w:r w:rsidR="0095189D" w:rsidRPr="002B22A5">
        <w:rPr>
          <w:rFonts w:ascii="Times New Roman" w:hAnsi="Times New Roman"/>
          <w:spacing w:val="-1"/>
          <w:w w:val="90"/>
          <w:sz w:val="24"/>
          <w:szCs w:val="24"/>
        </w:rPr>
        <w:t>т</w:t>
      </w:r>
      <w:r w:rsidR="0095189D" w:rsidRPr="002B22A5">
        <w:rPr>
          <w:rFonts w:ascii="Times New Roman" w:hAnsi="Times New Roman"/>
          <w:spacing w:val="-3"/>
          <w:w w:val="90"/>
          <w:sz w:val="24"/>
          <w:szCs w:val="24"/>
        </w:rPr>
        <w:t>е</w:t>
      </w:r>
      <w:r w:rsidR="0095189D" w:rsidRPr="002B22A5">
        <w:rPr>
          <w:rFonts w:ascii="Times New Roman" w:hAnsi="Times New Roman"/>
          <w:spacing w:val="1"/>
          <w:w w:val="90"/>
          <w:sz w:val="24"/>
          <w:szCs w:val="24"/>
        </w:rPr>
        <w:t>р</w:t>
      </w:r>
      <w:r w:rsidR="0095189D" w:rsidRPr="002B22A5">
        <w:rPr>
          <w:rFonts w:ascii="Times New Roman" w:hAnsi="Times New Roman"/>
          <w:w w:val="90"/>
          <w:sz w:val="24"/>
          <w:szCs w:val="24"/>
        </w:rPr>
        <w:t>иа</w:t>
      </w:r>
      <w:r w:rsidR="0095189D" w:rsidRPr="002B22A5">
        <w:rPr>
          <w:rFonts w:ascii="Times New Roman" w:hAnsi="Times New Roman"/>
          <w:spacing w:val="-5"/>
          <w:w w:val="90"/>
          <w:sz w:val="24"/>
          <w:szCs w:val="24"/>
        </w:rPr>
        <w:t>л</w:t>
      </w:r>
      <w:r w:rsidR="0095189D" w:rsidRPr="002B22A5">
        <w:rPr>
          <w:rFonts w:ascii="Times New Roman" w:hAnsi="Times New Roman"/>
          <w:spacing w:val="-2"/>
          <w:w w:val="90"/>
          <w:sz w:val="24"/>
          <w:szCs w:val="24"/>
        </w:rPr>
        <w:t>ы</w:t>
      </w:r>
      <w:r w:rsidR="0095189D" w:rsidRPr="002B22A5">
        <w:rPr>
          <w:rFonts w:ascii="Times New Roman" w:hAnsi="Times New Roman"/>
          <w:w w:val="90"/>
          <w:sz w:val="24"/>
          <w:szCs w:val="24"/>
        </w:rPr>
        <w:t>.</w:t>
      </w:r>
    </w:p>
    <w:p w:rsidR="005D6641" w:rsidRPr="002B22A5" w:rsidRDefault="005D6641" w:rsidP="002B22A5">
      <w:pPr>
        <w:pStyle w:val="a5"/>
        <w:jc w:val="both"/>
        <w:rPr>
          <w:rFonts w:ascii="Times New Roman" w:hAnsi="Times New Roman"/>
          <w:b/>
          <w:sz w:val="24"/>
          <w:szCs w:val="24"/>
        </w:rPr>
      </w:pPr>
      <w:r w:rsidRPr="002B22A5">
        <w:rPr>
          <w:rFonts w:ascii="Times New Roman" w:hAnsi="Times New Roman"/>
          <w:sz w:val="24"/>
          <w:szCs w:val="24"/>
        </w:rPr>
        <w:t xml:space="preserve">1.6 Тема: </w:t>
      </w:r>
      <w:r w:rsidR="00077060" w:rsidRPr="002B22A5">
        <w:rPr>
          <w:rFonts w:ascii="Times New Roman" w:hAnsi="Times New Roman"/>
          <w:b/>
          <w:sz w:val="24"/>
          <w:szCs w:val="24"/>
        </w:rPr>
        <w:t>Выразительные средства графики - "контур" и "силуэт"</w:t>
      </w:r>
      <w:r w:rsidR="00BF7932" w:rsidRPr="002B22A5">
        <w:rPr>
          <w:rFonts w:ascii="Times New Roman" w:hAnsi="Times New Roman"/>
          <w:b/>
          <w:sz w:val="24"/>
          <w:szCs w:val="24"/>
        </w:rPr>
        <w:t xml:space="preserve">. </w:t>
      </w:r>
      <w:r w:rsidR="00BF7932" w:rsidRPr="002B22A5">
        <w:rPr>
          <w:rFonts w:ascii="Times New Roman" w:hAnsi="Times New Roman"/>
          <w:spacing w:val="-2"/>
          <w:w w:val="90"/>
          <w:sz w:val="24"/>
          <w:szCs w:val="24"/>
        </w:rPr>
        <w:t>По</w:t>
      </w:r>
      <w:r w:rsidR="00BF7932" w:rsidRPr="002B22A5">
        <w:rPr>
          <w:rFonts w:ascii="Times New Roman" w:hAnsi="Times New Roman"/>
          <w:w w:val="90"/>
          <w:sz w:val="24"/>
          <w:szCs w:val="24"/>
        </w:rPr>
        <w:t>ня</w:t>
      </w:r>
      <w:r w:rsidR="00BF7932" w:rsidRPr="002B22A5">
        <w:rPr>
          <w:rFonts w:ascii="Times New Roman" w:hAnsi="Times New Roman"/>
          <w:spacing w:val="-3"/>
          <w:w w:val="90"/>
          <w:sz w:val="24"/>
          <w:szCs w:val="24"/>
        </w:rPr>
        <w:t>т</w:t>
      </w:r>
      <w:r w:rsidR="00BF7932" w:rsidRPr="002B22A5">
        <w:rPr>
          <w:rFonts w:ascii="Times New Roman" w:hAnsi="Times New Roman"/>
          <w:w w:val="90"/>
          <w:sz w:val="24"/>
          <w:szCs w:val="24"/>
        </w:rPr>
        <w:t>ие</w:t>
      </w:r>
      <w:r w:rsidR="00BF7932" w:rsidRPr="002B22A5">
        <w:rPr>
          <w:rFonts w:ascii="Times New Roman" w:hAnsi="Times New Roman"/>
          <w:spacing w:val="54"/>
          <w:w w:val="90"/>
          <w:sz w:val="24"/>
          <w:szCs w:val="24"/>
        </w:rPr>
        <w:t xml:space="preserve"> </w:t>
      </w:r>
      <w:r w:rsidR="00BF7932" w:rsidRPr="002B22A5">
        <w:rPr>
          <w:rFonts w:ascii="Times New Roman" w:hAnsi="Times New Roman"/>
          <w:spacing w:val="-2"/>
          <w:w w:val="90"/>
          <w:sz w:val="24"/>
          <w:szCs w:val="24"/>
        </w:rPr>
        <w:t>«</w:t>
      </w:r>
      <w:r w:rsidR="00BF7932" w:rsidRPr="002B22A5">
        <w:rPr>
          <w:rFonts w:ascii="Times New Roman" w:hAnsi="Times New Roman"/>
          <w:spacing w:val="-4"/>
          <w:w w:val="90"/>
          <w:sz w:val="24"/>
          <w:szCs w:val="24"/>
        </w:rPr>
        <w:t>с</w:t>
      </w:r>
      <w:r w:rsidR="00BF7932" w:rsidRPr="002B22A5">
        <w:rPr>
          <w:rFonts w:ascii="Times New Roman" w:hAnsi="Times New Roman"/>
          <w:w w:val="90"/>
          <w:sz w:val="24"/>
          <w:szCs w:val="24"/>
        </w:rPr>
        <w:t>и</w:t>
      </w:r>
      <w:r w:rsidR="00BF7932" w:rsidRPr="002B22A5">
        <w:rPr>
          <w:rFonts w:ascii="Times New Roman" w:hAnsi="Times New Roman"/>
          <w:spacing w:val="-2"/>
          <w:w w:val="90"/>
          <w:sz w:val="24"/>
          <w:szCs w:val="24"/>
        </w:rPr>
        <w:t>л</w:t>
      </w:r>
      <w:r w:rsidR="00BF7932" w:rsidRPr="002B22A5">
        <w:rPr>
          <w:rFonts w:ascii="Times New Roman" w:hAnsi="Times New Roman"/>
          <w:spacing w:val="-4"/>
          <w:w w:val="90"/>
          <w:sz w:val="24"/>
          <w:szCs w:val="24"/>
        </w:rPr>
        <w:t>у</w:t>
      </w:r>
      <w:r w:rsidR="00BF7932" w:rsidRPr="002B22A5">
        <w:rPr>
          <w:rFonts w:ascii="Times New Roman" w:hAnsi="Times New Roman"/>
          <w:spacing w:val="-2"/>
          <w:w w:val="90"/>
          <w:sz w:val="24"/>
          <w:szCs w:val="24"/>
        </w:rPr>
        <w:t>э</w:t>
      </w:r>
      <w:r w:rsidR="00BF7932" w:rsidRPr="002B22A5">
        <w:rPr>
          <w:rFonts w:ascii="Times New Roman" w:hAnsi="Times New Roman"/>
          <w:spacing w:val="1"/>
          <w:w w:val="90"/>
          <w:sz w:val="24"/>
          <w:szCs w:val="24"/>
        </w:rPr>
        <w:t>т</w:t>
      </w:r>
      <w:r w:rsidR="00BF7932" w:rsidRPr="002B22A5">
        <w:rPr>
          <w:rFonts w:ascii="Times New Roman" w:hAnsi="Times New Roman"/>
          <w:spacing w:val="-2"/>
          <w:w w:val="90"/>
          <w:sz w:val="24"/>
          <w:szCs w:val="24"/>
        </w:rPr>
        <w:t>»</w:t>
      </w:r>
      <w:r w:rsidR="00BF7932" w:rsidRPr="002B22A5">
        <w:rPr>
          <w:rFonts w:ascii="Times New Roman" w:hAnsi="Times New Roman"/>
          <w:w w:val="90"/>
          <w:sz w:val="24"/>
          <w:szCs w:val="24"/>
        </w:rPr>
        <w:t>,</w:t>
      </w:r>
      <w:r w:rsidR="00BF7932" w:rsidRPr="002B22A5">
        <w:rPr>
          <w:rFonts w:ascii="Times New Roman" w:hAnsi="Times New Roman"/>
          <w:spacing w:val="9"/>
          <w:w w:val="90"/>
          <w:sz w:val="24"/>
          <w:szCs w:val="24"/>
        </w:rPr>
        <w:t xml:space="preserve"> "контур" их </w:t>
      </w:r>
      <w:r w:rsidR="00BF7932" w:rsidRPr="002B22A5">
        <w:rPr>
          <w:rFonts w:ascii="Times New Roman" w:hAnsi="Times New Roman"/>
          <w:w w:val="90"/>
          <w:sz w:val="24"/>
          <w:szCs w:val="24"/>
        </w:rPr>
        <w:t>п</w:t>
      </w:r>
      <w:r w:rsidR="00BF7932" w:rsidRPr="002B22A5">
        <w:rPr>
          <w:rFonts w:ascii="Times New Roman" w:hAnsi="Times New Roman"/>
          <w:spacing w:val="1"/>
          <w:w w:val="90"/>
          <w:sz w:val="24"/>
          <w:szCs w:val="24"/>
        </w:rPr>
        <w:t>ро</w:t>
      </w:r>
      <w:r w:rsidR="00BF7932" w:rsidRPr="002B22A5">
        <w:rPr>
          <w:rFonts w:ascii="Times New Roman" w:hAnsi="Times New Roman"/>
          <w:spacing w:val="-2"/>
          <w:w w:val="90"/>
          <w:sz w:val="24"/>
          <w:szCs w:val="24"/>
        </w:rPr>
        <w:t>и</w:t>
      </w:r>
      <w:r w:rsidR="00BF7932" w:rsidRPr="002B22A5">
        <w:rPr>
          <w:rFonts w:ascii="Times New Roman" w:hAnsi="Times New Roman"/>
          <w:w w:val="90"/>
          <w:sz w:val="24"/>
          <w:szCs w:val="24"/>
        </w:rPr>
        <w:t>с</w:t>
      </w:r>
      <w:r w:rsidR="00BF7932" w:rsidRPr="002B22A5">
        <w:rPr>
          <w:rFonts w:ascii="Times New Roman" w:hAnsi="Times New Roman"/>
          <w:spacing w:val="-2"/>
          <w:w w:val="90"/>
          <w:sz w:val="24"/>
          <w:szCs w:val="24"/>
        </w:rPr>
        <w:t>х</w:t>
      </w:r>
      <w:r w:rsidR="00BF7932" w:rsidRPr="002B22A5">
        <w:rPr>
          <w:rFonts w:ascii="Times New Roman" w:hAnsi="Times New Roman"/>
          <w:spacing w:val="1"/>
          <w:w w:val="90"/>
          <w:sz w:val="24"/>
          <w:szCs w:val="24"/>
        </w:rPr>
        <w:t>о</w:t>
      </w:r>
      <w:r w:rsidR="00BF7932" w:rsidRPr="002B22A5">
        <w:rPr>
          <w:rFonts w:ascii="Times New Roman" w:hAnsi="Times New Roman"/>
          <w:spacing w:val="-2"/>
          <w:w w:val="90"/>
          <w:sz w:val="24"/>
          <w:szCs w:val="24"/>
        </w:rPr>
        <w:t>ж</w:t>
      </w:r>
      <w:r w:rsidR="00BF7932" w:rsidRPr="002B22A5">
        <w:rPr>
          <w:rFonts w:ascii="Times New Roman" w:hAnsi="Times New Roman"/>
          <w:spacing w:val="1"/>
          <w:w w:val="90"/>
          <w:sz w:val="24"/>
          <w:szCs w:val="24"/>
        </w:rPr>
        <w:t>д</w:t>
      </w:r>
      <w:r w:rsidR="00BF7932" w:rsidRPr="002B22A5">
        <w:rPr>
          <w:rFonts w:ascii="Times New Roman" w:hAnsi="Times New Roman"/>
          <w:spacing w:val="-4"/>
          <w:w w:val="90"/>
          <w:sz w:val="24"/>
          <w:szCs w:val="24"/>
        </w:rPr>
        <w:t>е</w:t>
      </w:r>
      <w:r w:rsidR="00BF7932" w:rsidRPr="002B22A5">
        <w:rPr>
          <w:rFonts w:ascii="Times New Roman" w:hAnsi="Times New Roman"/>
          <w:spacing w:val="-2"/>
          <w:w w:val="90"/>
          <w:sz w:val="24"/>
          <w:szCs w:val="24"/>
        </w:rPr>
        <w:t>н</w:t>
      </w:r>
      <w:r w:rsidR="00BF7932" w:rsidRPr="002B22A5">
        <w:rPr>
          <w:rFonts w:ascii="Times New Roman" w:hAnsi="Times New Roman"/>
          <w:w w:val="90"/>
          <w:sz w:val="24"/>
          <w:szCs w:val="24"/>
        </w:rPr>
        <w:t>ие и применение в графике</w:t>
      </w:r>
      <w:proofErr w:type="gramStart"/>
      <w:r w:rsidR="00BF7932" w:rsidRPr="002B22A5">
        <w:rPr>
          <w:rFonts w:ascii="Times New Roman" w:hAnsi="Times New Roman"/>
          <w:w w:val="90"/>
          <w:sz w:val="24"/>
          <w:szCs w:val="24"/>
        </w:rPr>
        <w:t xml:space="preserve"> </w:t>
      </w:r>
      <w:r w:rsidR="00BF7932" w:rsidRPr="002B22A5">
        <w:rPr>
          <w:rFonts w:ascii="Times New Roman" w:hAnsi="Times New Roman"/>
          <w:spacing w:val="52"/>
          <w:w w:val="90"/>
          <w:sz w:val="24"/>
          <w:szCs w:val="24"/>
        </w:rPr>
        <w:t xml:space="preserve"> </w:t>
      </w:r>
      <w:r w:rsidR="00BF7932" w:rsidRPr="002B22A5">
        <w:rPr>
          <w:rFonts w:ascii="Times New Roman" w:hAnsi="Times New Roman"/>
          <w:w w:val="90"/>
          <w:sz w:val="24"/>
          <w:szCs w:val="24"/>
        </w:rPr>
        <w:t>.</w:t>
      </w:r>
      <w:proofErr w:type="gramEnd"/>
      <w:r w:rsidR="00BF7932" w:rsidRPr="002B22A5">
        <w:rPr>
          <w:rFonts w:ascii="Times New Roman" w:hAnsi="Times New Roman"/>
          <w:sz w:val="24"/>
          <w:szCs w:val="24"/>
        </w:rPr>
        <w:t xml:space="preserve"> </w:t>
      </w:r>
      <w:r w:rsidR="00BF7932" w:rsidRPr="002B22A5">
        <w:rPr>
          <w:rFonts w:ascii="Times New Roman" w:hAnsi="Times New Roman"/>
          <w:w w:val="90"/>
          <w:sz w:val="24"/>
          <w:szCs w:val="24"/>
        </w:rPr>
        <w:t>Сп</w:t>
      </w:r>
      <w:r w:rsidR="00BF7932" w:rsidRPr="002B22A5">
        <w:rPr>
          <w:rFonts w:ascii="Times New Roman" w:hAnsi="Times New Roman"/>
          <w:spacing w:val="-2"/>
          <w:w w:val="90"/>
          <w:sz w:val="24"/>
          <w:szCs w:val="24"/>
        </w:rPr>
        <w:t>о</w:t>
      </w:r>
      <w:r w:rsidR="00BF7932" w:rsidRPr="002B22A5">
        <w:rPr>
          <w:rFonts w:ascii="Times New Roman" w:hAnsi="Times New Roman"/>
          <w:w w:val="90"/>
          <w:sz w:val="24"/>
          <w:szCs w:val="24"/>
        </w:rPr>
        <w:t>с</w:t>
      </w:r>
      <w:r w:rsidR="00BF7932" w:rsidRPr="002B22A5">
        <w:rPr>
          <w:rFonts w:ascii="Times New Roman" w:hAnsi="Times New Roman"/>
          <w:spacing w:val="-2"/>
          <w:w w:val="90"/>
          <w:sz w:val="24"/>
          <w:szCs w:val="24"/>
        </w:rPr>
        <w:t>о</w:t>
      </w:r>
      <w:r w:rsidR="00BF7932" w:rsidRPr="002B22A5">
        <w:rPr>
          <w:rFonts w:ascii="Times New Roman" w:hAnsi="Times New Roman"/>
          <w:w w:val="90"/>
          <w:sz w:val="24"/>
          <w:szCs w:val="24"/>
        </w:rPr>
        <w:t>б</w:t>
      </w:r>
      <w:r w:rsidR="00BF7932" w:rsidRPr="002B22A5">
        <w:rPr>
          <w:rFonts w:ascii="Times New Roman" w:hAnsi="Times New Roman"/>
          <w:spacing w:val="25"/>
          <w:w w:val="90"/>
          <w:sz w:val="24"/>
          <w:szCs w:val="24"/>
        </w:rPr>
        <w:t xml:space="preserve"> </w:t>
      </w:r>
      <w:r w:rsidR="00BF7932" w:rsidRPr="002B22A5">
        <w:rPr>
          <w:rFonts w:ascii="Times New Roman" w:hAnsi="Times New Roman"/>
          <w:spacing w:val="-4"/>
          <w:w w:val="90"/>
          <w:sz w:val="24"/>
          <w:szCs w:val="24"/>
        </w:rPr>
        <w:t>с</w:t>
      </w:r>
      <w:r w:rsidR="00BF7932" w:rsidRPr="002B22A5">
        <w:rPr>
          <w:rFonts w:ascii="Times New Roman" w:hAnsi="Times New Roman"/>
          <w:spacing w:val="1"/>
          <w:w w:val="90"/>
          <w:sz w:val="24"/>
          <w:szCs w:val="24"/>
        </w:rPr>
        <w:t>о</w:t>
      </w:r>
      <w:r w:rsidR="00BF7932" w:rsidRPr="002B22A5">
        <w:rPr>
          <w:rFonts w:ascii="Times New Roman" w:hAnsi="Times New Roman"/>
          <w:spacing w:val="-2"/>
          <w:w w:val="90"/>
          <w:sz w:val="24"/>
          <w:szCs w:val="24"/>
        </w:rPr>
        <w:t>з</w:t>
      </w:r>
      <w:r w:rsidR="00BF7932" w:rsidRPr="002B22A5">
        <w:rPr>
          <w:rFonts w:ascii="Times New Roman" w:hAnsi="Times New Roman"/>
          <w:spacing w:val="1"/>
          <w:w w:val="90"/>
          <w:sz w:val="24"/>
          <w:szCs w:val="24"/>
        </w:rPr>
        <w:t>д</w:t>
      </w:r>
      <w:r w:rsidR="00BF7932" w:rsidRPr="002B22A5">
        <w:rPr>
          <w:rFonts w:ascii="Times New Roman" w:hAnsi="Times New Roman"/>
          <w:spacing w:val="-4"/>
          <w:w w:val="90"/>
          <w:sz w:val="24"/>
          <w:szCs w:val="24"/>
        </w:rPr>
        <w:t>а</w:t>
      </w:r>
      <w:r w:rsidR="00BF7932" w:rsidRPr="002B22A5">
        <w:rPr>
          <w:rFonts w:ascii="Times New Roman" w:hAnsi="Times New Roman"/>
          <w:spacing w:val="-2"/>
          <w:w w:val="90"/>
          <w:sz w:val="24"/>
          <w:szCs w:val="24"/>
        </w:rPr>
        <w:t>н</w:t>
      </w:r>
      <w:r w:rsidR="00BF7932" w:rsidRPr="002B22A5">
        <w:rPr>
          <w:rFonts w:ascii="Times New Roman" w:hAnsi="Times New Roman"/>
          <w:w w:val="90"/>
          <w:sz w:val="24"/>
          <w:szCs w:val="24"/>
        </w:rPr>
        <w:t>ия</w:t>
      </w:r>
      <w:r w:rsidR="00BF7932" w:rsidRPr="002B22A5">
        <w:rPr>
          <w:rFonts w:ascii="Times New Roman" w:hAnsi="Times New Roman"/>
          <w:spacing w:val="24"/>
          <w:w w:val="90"/>
          <w:sz w:val="24"/>
          <w:szCs w:val="24"/>
        </w:rPr>
        <w:t xml:space="preserve"> </w:t>
      </w:r>
      <w:r w:rsidR="00BF7932" w:rsidRPr="002B22A5">
        <w:rPr>
          <w:rFonts w:ascii="Times New Roman" w:hAnsi="Times New Roman"/>
          <w:spacing w:val="-4"/>
          <w:w w:val="90"/>
          <w:sz w:val="24"/>
          <w:szCs w:val="24"/>
        </w:rPr>
        <w:t>с</w:t>
      </w:r>
      <w:r w:rsidR="00BF7932" w:rsidRPr="002B22A5">
        <w:rPr>
          <w:rFonts w:ascii="Times New Roman" w:hAnsi="Times New Roman"/>
          <w:spacing w:val="-2"/>
          <w:w w:val="90"/>
          <w:sz w:val="24"/>
          <w:szCs w:val="24"/>
        </w:rPr>
        <w:t>и</w:t>
      </w:r>
      <w:r w:rsidR="00BF7932" w:rsidRPr="002B22A5">
        <w:rPr>
          <w:rFonts w:ascii="Times New Roman" w:hAnsi="Times New Roman"/>
          <w:spacing w:val="1"/>
          <w:w w:val="90"/>
          <w:sz w:val="24"/>
          <w:szCs w:val="24"/>
        </w:rPr>
        <w:t>л</w:t>
      </w:r>
      <w:r w:rsidR="00BF7932" w:rsidRPr="002B22A5">
        <w:rPr>
          <w:rFonts w:ascii="Times New Roman" w:hAnsi="Times New Roman"/>
          <w:spacing w:val="-4"/>
          <w:w w:val="90"/>
          <w:sz w:val="24"/>
          <w:szCs w:val="24"/>
        </w:rPr>
        <w:t>у</w:t>
      </w:r>
      <w:r w:rsidR="00BF7932" w:rsidRPr="002B22A5">
        <w:rPr>
          <w:rFonts w:ascii="Times New Roman" w:hAnsi="Times New Roman"/>
          <w:spacing w:val="-2"/>
          <w:w w:val="90"/>
          <w:sz w:val="24"/>
          <w:szCs w:val="24"/>
        </w:rPr>
        <w:t>э</w:t>
      </w:r>
      <w:r w:rsidR="00BF7932" w:rsidRPr="002B22A5">
        <w:rPr>
          <w:rFonts w:ascii="Times New Roman" w:hAnsi="Times New Roman"/>
          <w:spacing w:val="-1"/>
          <w:w w:val="90"/>
          <w:sz w:val="24"/>
          <w:szCs w:val="24"/>
        </w:rPr>
        <w:t>т</w:t>
      </w:r>
      <w:r w:rsidR="00BF7932" w:rsidRPr="002B22A5">
        <w:rPr>
          <w:rFonts w:ascii="Times New Roman" w:hAnsi="Times New Roman"/>
          <w:w w:val="90"/>
          <w:sz w:val="24"/>
          <w:szCs w:val="24"/>
        </w:rPr>
        <w:t>а.</w:t>
      </w:r>
      <w:r w:rsidR="00BF7932" w:rsidRPr="002B22A5">
        <w:rPr>
          <w:rFonts w:ascii="Times New Roman" w:hAnsi="Times New Roman"/>
          <w:spacing w:val="31"/>
          <w:w w:val="90"/>
          <w:sz w:val="24"/>
          <w:szCs w:val="24"/>
        </w:rPr>
        <w:t xml:space="preserve"> </w:t>
      </w:r>
      <w:r w:rsidR="00BF7932" w:rsidRPr="002B22A5">
        <w:rPr>
          <w:rFonts w:ascii="Times New Roman" w:hAnsi="Times New Roman"/>
          <w:spacing w:val="-2"/>
          <w:w w:val="90"/>
          <w:sz w:val="24"/>
          <w:szCs w:val="24"/>
        </w:rPr>
        <w:t>И</w:t>
      </w:r>
      <w:r w:rsidR="00BF7932" w:rsidRPr="002B22A5">
        <w:rPr>
          <w:rFonts w:ascii="Times New Roman" w:hAnsi="Times New Roman"/>
          <w:w w:val="90"/>
          <w:sz w:val="24"/>
          <w:szCs w:val="24"/>
        </w:rPr>
        <w:t>сп</w:t>
      </w:r>
      <w:r w:rsidR="00BF7932" w:rsidRPr="002B22A5">
        <w:rPr>
          <w:rFonts w:ascii="Times New Roman" w:hAnsi="Times New Roman"/>
          <w:spacing w:val="1"/>
          <w:w w:val="90"/>
          <w:sz w:val="24"/>
          <w:szCs w:val="24"/>
        </w:rPr>
        <w:t>о</w:t>
      </w:r>
      <w:r w:rsidR="00BF7932" w:rsidRPr="002B22A5">
        <w:rPr>
          <w:rFonts w:ascii="Times New Roman" w:hAnsi="Times New Roman"/>
          <w:spacing w:val="-2"/>
          <w:w w:val="90"/>
          <w:sz w:val="24"/>
          <w:szCs w:val="24"/>
        </w:rPr>
        <w:t>льз</w:t>
      </w:r>
      <w:r w:rsidR="00BF7932" w:rsidRPr="002B22A5">
        <w:rPr>
          <w:rFonts w:ascii="Times New Roman" w:hAnsi="Times New Roman"/>
          <w:spacing w:val="1"/>
          <w:w w:val="90"/>
          <w:sz w:val="24"/>
          <w:szCs w:val="24"/>
        </w:rPr>
        <w:t>о</w:t>
      </w:r>
      <w:r w:rsidR="00BF7932" w:rsidRPr="002B22A5">
        <w:rPr>
          <w:rFonts w:ascii="Times New Roman" w:hAnsi="Times New Roman"/>
          <w:spacing w:val="-1"/>
          <w:w w:val="90"/>
          <w:sz w:val="24"/>
          <w:szCs w:val="24"/>
        </w:rPr>
        <w:t>в</w:t>
      </w:r>
      <w:r w:rsidR="00BF7932" w:rsidRPr="002B22A5">
        <w:rPr>
          <w:rFonts w:ascii="Times New Roman" w:hAnsi="Times New Roman"/>
          <w:w w:val="90"/>
          <w:sz w:val="24"/>
          <w:szCs w:val="24"/>
        </w:rPr>
        <w:t>а</w:t>
      </w:r>
      <w:r w:rsidR="00BF7932" w:rsidRPr="002B22A5">
        <w:rPr>
          <w:rFonts w:ascii="Times New Roman" w:hAnsi="Times New Roman"/>
          <w:spacing w:val="-2"/>
          <w:w w:val="90"/>
          <w:sz w:val="24"/>
          <w:szCs w:val="24"/>
        </w:rPr>
        <w:t>н</w:t>
      </w:r>
      <w:r w:rsidR="00BF7932" w:rsidRPr="002B22A5">
        <w:rPr>
          <w:rFonts w:ascii="Times New Roman" w:hAnsi="Times New Roman"/>
          <w:w w:val="90"/>
          <w:sz w:val="24"/>
          <w:szCs w:val="24"/>
        </w:rPr>
        <w:t>ие</w:t>
      </w:r>
      <w:r w:rsidR="00BF7932" w:rsidRPr="002B22A5">
        <w:rPr>
          <w:rFonts w:ascii="Times New Roman" w:hAnsi="Times New Roman"/>
          <w:spacing w:val="25"/>
          <w:w w:val="90"/>
          <w:sz w:val="24"/>
          <w:szCs w:val="24"/>
        </w:rPr>
        <w:t xml:space="preserve"> </w:t>
      </w:r>
      <w:r w:rsidR="00BF7932" w:rsidRPr="002B22A5">
        <w:rPr>
          <w:rFonts w:ascii="Times New Roman" w:hAnsi="Times New Roman"/>
          <w:w w:val="90"/>
          <w:sz w:val="24"/>
          <w:szCs w:val="24"/>
        </w:rPr>
        <w:t>си</w:t>
      </w:r>
      <w:r w:rsidR="00BF7932" w:rsidRPr="002B22A5">
        <w:rPr>
          <w:rFonts w:ascii="Times New Roman" w:hAnsi="Times New Roman"/>
          <w:spacing w:val="-2"/>
          <w:w w:val="90"/>
          <w:sz w:val="24"/>
          <w:szCs w:val="24"/>
        </w:rPr>
        <w:t>л</w:t>
      </w:r>
      <w:r w:rsidR="00BF7932" w:rsidRPr="002B22A5">
        <w:rPr>
          <w:rFonts w:ascii="Times New Roman" w:hAnsi="Times New Roman"/>
          <w:spacing w:val="-4"/>
          <w:w w:val="90"/>
          <w:sz w:val="24"/>
          <w:szCs w:val="24"/>
        </w:rPr>
        <w:t>у</w:t>
      </w:r>
      <w:r w:rsidR="00BF7932" w:rsidRPr="002B22A5">
        <w:rPr>
          <w:rFonts w:ascii="Times New Roman" w:hAnsi="Times New Roman"/>
          <w:spacing w:val="-2"/>
          <w:w w:val="90"/>
          <w:sz w:val="24"/>
          <w:szCs w:val="24"/>
        </w:rPr>
        <w:t>э</w:t>
      </w:r>
      <w:r w:rsidR="00BF7932" w:rsidRPr="002B22A5">
        <w:rPr>
          <w:rFonts w:ascii="Times New Roman" w:hAnsi="Times New Roman"/>
          <w:spacing w:val="-1"/>
          <w:w w:val="90"/>
          <w:sz w:val="24"/>
          <w:szCs w:val="24"/>
        </w:rPr>
        <w:t>т</w:t>
      </w:r>
      <w:r w:rsidR="00BF7932" w:rsidRPr="002B22A5">
        <w:rPr>
          <w:rFonts w:ascii="Times New Roman" w:hAnsi="Times New Roman"/>
          <w:w w:val="90"/>
          <w:sz w:val="24"/>
          <w:szCs w:val="24"/>
        </w:rPr>
        <w:t>а</w:t>
      </w:r>
      <w:r w:rsidR="00BF7932" w:rsidRPr="002B22A5">
        <w:rPr>
          <w:rFonts w:ascii="Times New Roman" w:hAnsi="Times New Roman"/>
          <w:spacing w:val="24"/>
          <w:w w:val="90"/>
          <w:sz w:val="24"/>
          <w:szCs w:val="24"/>
        </w:rPr>
        <w:t xml:space="preserve"> </w:t>
      </w:r>
      <w:r w:rsidR="00BF7932" w:rsidRPr="002B22A5">
        <w:rPr>
          <w:rFonts w:ascii="Times New Roman" w:hAnsi="Times New Roman"/>
          <w:w w:val="90"/>
          <w:sz w:val="24"/>
          <w:szCs w:val="24"/>
        </w:rPr>
        <w:t>в</w:t>
      </w:r>
      <w:r w:rsidR="00BF7932" w:rsidRPr="002B22A5">
        <w:rPr>
          <w:rFonts w:ascii="Times New Roman" w:hAnsi="Times New Roman"/>
          <w:spacing w:val="23"/>
          <w:w w:val="90"/>
          <w:sz w:val="24"/>
          <w:szCs w:val="24"/>
        </w:rPr>
        <w:t xml:space="preserve"> </w:t>
      </w:r>
      <w:r w:rsidR="00BF7932" w:rsidRPr="002B22A5">
        <w:rPr>
          <w:rFonts w:ascii="Times New Roman" w:hAnsi="Times New Roman"/>
          <w:w w:val="90"/>
          <w:sz w:val="24"/>
          <w:szCs w:val="24"/>
        </w:rPr>
        <w:t>иск</w:t>
      </w:r>
      <w:r w:rsidR="00BF7932" w:rsidRPr="002B22A5">
        <w:rPr>
          <w:rFonts w:ascii="Times New Roman" w:hAnsi="Times New Roman"/>
          <w:spacing w:val="-4"/>
          <w:w w:val="90"/>
          <w:sz w:val="24"/>
          <w:szCs w:val="24"/>
        </w:rPr>
        <w:t>у</w:t>
      </w:r>
      <w:r w:rsidR="00BF7932" w:rsidRPr="002B22A5">
        <w:rPr>
          <w:rFonts w:ascii="Times New Roman" w:hAnsi="Times New Roman"/>
          <w:w w:val="90"/>
          <w:sz w:val="24"/>
          <w:szCs w:val="24"/>
        </w:rPr>
        <w:t>сс</w:t>
      </w:r>
      <w:r w:rsidR="00BF7932" w:rsidRPr="002B22A5">
        <w:rPr>
          <w:rFonts w:ascii="Times New Roman" w:hAnsi="Times New Roman"/>
          <w:spacing w:val="-1"/>
          <w:w w:val="90"/>
          <w:sz w:val="24"/>
          <w:szCs w:val="24"/>
        </w:rPr>
        <w:t>тв</w:t>
      </w:r>
      <w:r w:rsidR="00BF7932" w:rsidRPr="002B22A5">
        <w:rPr>
          <w:rFonts w:ascii="Times New Roman" w:hAnsi="Times New Roman"/>
          <w:w w:val="90"/>
          <w:sz w:val="24"/>
          <w:szCs w:val="24"/>
        </w:rPr>
        <w:t>е</w:t>
      </w:r>
      <w:r w:rsidR="00BF7932" w:rsidRPr="002B22A5">
        <w:rPr>
          <w:rFonts w:ascii="Times New Roman" w:hAnsi="Times New Roman"/>
          <w:spacing w:val="25"/>
          <w:w w:val="90"/>
          <w:sz w:val="24"/>
          <w:szCs w:val="24"/>
        </w:rPr>
        <w:t xml:space="preserve"> </w:t>
      </w:r>
      <w:r w:rsidR="00BF7932" w:rsidRPr="002B22A5">
        <w:rPr>
          <w:rFonts w:ascii="Times New Roman" w:hAnsi="Times New Roman"/>
          <w:w w:val="90"/>
          <w:sz w:val="24"/>
          <w:szCs w:val="24"/>
        </w:rPr>
        <w:t>(и</w:t>
      </w:r>
      <w:r w:rsidR="00BF7932" w:rsidRPr="002B22A5">
        <w:rPr>
          <w:rFonts w:ascii="Times New Roman" w:hAnsi="Times New Roman"/>
          <w:spacing w:val="-2"/>
          <w:w w:val="90"/>
          <w:sz w:val="24"/>
          <w:szCs w:val="24"/>
        </w:rPr>
        <w:t>лл</w:t>
      </w:r>
      <w:r w:rsidR="00BF7932" w:rsidRPr="002B22A5">
        <w:rPr>
          <w:rFonts w:ascii="Times New Roman" w:hAnsi="Times New Roman"/>
          <w:spacing w:val="-1"/>
          <w:w w:val="90"/>
          <w:sz w:val="24"/>
          <w:szCs w:val="24"/>
        </w:rPr>
        <w:t>ю</w:t>
      </w:r>
      <w:r w:rsidR="00BF7932" w:rsidRPr="002B22A5">
        <w:rPr>
          <w:rFonts w:ascii="Times New Roman" w:hAnsi="Times New Roman"/>
          <w:w w:val="90"/>
          <w:sz w:val="24"/>
          <w:szCs w:val="24"/>
        </w:rPr>
        <w:t>с</w:t>
      </w:r>
      <w:r w:rsidR="00BF7932" w:rsidRPr="002B22A5">
        <w:rPr>
          <w:rFonts w:ascii="Times New Roman" w:hAnsi="Times New Roman"/>
          <w:spacing w:val="-1"/>
          <w:w w:val="90"/>
          <w:sz w:val="24"/>
          <w:szCs w:val="24"/>
        </w:rPr>
        <w:t>т</w:t>
      </w:r>
      <w:r w:rsidR="00BF7932" w:rsidRPr="002B22A5">
        <w:rPr>
          <w:rFonts w:ascii="Times New Roman" w:hAnsi="Times New Roman"/>
          <w:spacing w:val="1"/>
          <w:w w:val="90"/>
          <w:sz w:val="24"/>
          <w:szCs w:val="24"/>
        </w:rPr>
        <w:t>р</w:t>
      </w:r>
      <w:r w:rsidR="00BF7932" w:rsidRPr="002B22A5">
        <w:rPr>
          <w:rFonts w:ascii="Times New Roman" w:hAnsi="Times New Roman"/>
          <w:spacing w:val="-4"/>
          <w:w w:val="90"/>
          <w:sz w:val="24"/>
          <w:szCs w:val="24"/>
        </w:rPr>
        <w:t>а</w:t>
      </w:r>
      <w:r w:rsidR="00BF7932" w:rsidRPr="002B22A5">
        <w:rPr>
          <w:rFonts w:ascii="Times New Roman" w:hAnsi="Times New Roman"/>
          <w:w w:val="90"/>
          <w:sz w:val="24"/>
          <w:szCs w:val="24"/>
        </w:rPr>
        <w:t>ц</w:t>
      </w:r>
      <w:r w:rsidR="00BF7932" w:rsidRPr="002B22A5">
        <w:rPr>
          <w:rFonts w:ascii="Times New Roman" w:hAnsi="Times New Roman"/>
          <w:spacing w:val="-2"/>
          <w:w w:val="90"/>
          <w:sz w:val="24"/>
          <w:szCs w:val="24"/>
        </w:rPr>
        <w:t>и</w:t>
      </w:r>
      <w:r w:rsidR="00BF7932" w:rsidRPr="002B22A5">
        <w:rPr>
          <w:rFonts w:ascii="Times New Roman" w:hAnsi="Times New Roman"/>
          <w:w w:val="90"/>
          <w:sz w:val="24"/>
          <w:szCs w:val="24"/>
        </w:rPr>
        <w:t>я,</w:t>
      </w:r>
      <w:r w:rsidR="00BF7932" w:rsidRPr="002B22A5">
        <w:rPr>
          <w:rFonts w:ascii="Times New Roman" w:hAnsi="Times New Roman"/>
          <w:sz w:val="24"/>
          <w:szCs w:val="24"/>
        </w:rPr>
        <w:t xml:space="preserve"> </w:t>
      </w:r>
      <w:r w:rsidR="00BF7932" w:rsidRPr="002B22A5">
        <w:rPr>
          <w:rFonts w:ascii="Times New Roman" w:hAnsi="Times New Roman"/>
          <w:spacing w:val="-1"/>
          <w:w w:val="90"/>
          <w:sz w:val="24"/>
          <w:szCs w:val="24"/>
        </w:rPr>
        <w:t>т</w:t>
      </w:r>
      <w:r w:rsidR="00BF7932" w:rsidRPr="002B22A5">
        <w:rPr>
          <w:rFonts w:ascii="Times New Roman" w:hAnsi="Times New Roman"/>
          <w:w w:val="90"/>
          <w:sz w:val="24"/>
          <w:szCs w:val="24"/>
        </w:rPr>
        <w:t>еа</w:t>
      </w:r>
      <w:r w:rsidR="00BF7932" w:rsidRPr="002B22A5">
        <w:rPr>
          <w:rFonts w:ascii="Times New Roman" w:hAnsi="Times New Roman"/>
          <w:spacing w:val="-1"/>
          <w:w w:val="90"/>
          <w:sz w:val="24"/>
          <w:szCs w:val="24"/>
        </w:rPr>
        <w:t>т</w:t>
      </w:r>
      <w:r w:rsidR="00BF7932" w:rsidRPr="002B22A5">
        <w:rPr>
          <w:rFonts w:ascii="Times New Roman" w:hAnsi="Times New Roman"/>
          <w:w w:val="90"/>
          <w:sz w:val="24"/>
          <w:szCs w:val="24"/>
        </w:rPr>
        <w:t>р</w:t>
      </w:r>
      <w:r w:rsidR="00BF7932" w:rsidRPr="002B22A5">
        <w:rPr>
          <w:rFonts w:ascii="Times New Roman" w:hAnsi="Times New Roman"/>
          <w:spacing w:val="11"/>
          <w:w w:val="90"/>
          <w:sz w:val="24"/>
          <w:szCs w:val="24"/>
        </w:rPr>
        <w:t xml:space="preserve"> </w:t>
      </w:r>
      <w:r w:rsidR="00BF7932" w:rsidRPr="002B22A5">
        <w:rPr>
          <w:rFonts w:ascii="Times New Roman" w:hAnsi="Times New Roman"/>
          <w:spacing w:val="-1"/>
          <w:w w:val="90"/>
          <w:sz w:val="24"/>
          <w:szCs w:val="24"/>
        </w:rPr>
        <w:t>т</w:t>
      </w:r>
      <w:r w:rsidR="00BF7932" w:rsidRPr="002B22A5">
        <w:rPr>
          <w:rFonts w:ascii="Times New Roman" w:hAnsi="Times New Roman"/>
          <w:spacing w:val="-4"/>
          <w:w w:val="90"/>
          <w:sz w:val="24"/>
          <w:szCs w:val="24"/>
        </w:rPr>
        <w:t>е</w:t>
      </w:r>
      <w:r w:rsidR="00BF7932" w:rsidRPr="002B22A5">
        <w:rPr>
          <w:rFonts w:ascii="Times New Roman" w:hAnsi="Times New Roman"/>
          <w:w w:val="90"/>
          <w:sz w:val="24"/>
          <w:szCs w:val="24"/>
        </w:rPr>
        <w:t>ней,</w:t>
      </w:r>
      <w:r w:rsidR="00BF7932" w:rsidRPr="002B22A5">
        <w:rPr>
          <w:rFonts w:ascii="Times New Roman" w:hAnsi="Times New Roman"/>
          <w:spacing w:val="28"/>
          <w:w w:val="90"/>
          <w:sz w:val="24"/>
          <w:szCs w:val="24"/>
        </w:rPr>
        <w:t xml:space="preserve"> </w:t>
      </w:r>
      <w:r w:rsidR="00BF7932" w:rsidRPr="002B22A5">
        <w:rPr>
          <w:rFonts w:ascii="Times New Roman" w:hAnsi="Times New Roman"/>
          <w:spacing w:val="1"/>
          <w:w w:val="90"/>
          <w:sz w:val="24"/>
          <w:szCs w:val="24"/>
        </w:rPr>
        <w:t>д</w:t>
      </w:r>
      <w:r w:rsidR="00BF7932" w:rsidRPr="002B22A5">
        <w:rPr>
          <w:rFonts w:ascii="Times New Roman" w:hAnsi="Times New Roman"/>
          <w:w w:val="90"/>
          <w:sz w:val="24"/>
          <w:szCs w:val="24"/>
        </w:rPr>
        <w:t>е</w:t>
      </w:r>
      <w:r w:rsidR="00BF7932" w:rsidRPr="002B22A5">
        <w:rPr>
          <w:rFonts w:ascii="Times New Roman" w:hAnsi="Times New Roman"/>
          <w:spacing w:val="-2"/>
          <w:w w:val="90"/>
          <w:sz w:val="24"/>
          <w:szCs w:val="24"/>
        </w:rPr>
        <w:t>к</w:t>
      </w:r>
      <w:r w:rsidR="00BF7932" w:rsidRPr="002B22A5">
        <w:rPr>
          <w:rFonts w:ascii="Times New Roman" w:hAnsi="Times New Roman"/>
          <w:spacing w:val="-1"/>
          <w:w w:val="90"/>
          <w:sz w:val="24"/>
          <w:szCs w:val="24"/>
        </w:rPr>
        <w:t>о</w:t>
      </w:r>
      <w:r w:rsidR="00BF7932" w:rsidRPr="002B22A5">
        <w:rPr>
          <w:rFonts w:ascii="Times New Roman" w:hAnsi="Times New Roman"/>
          <w:spacing w:val="1"/>
          <w:w w:val="90"/>
          <w:sz w:val="24"/>
          <w:szCs w:val="24"/>
        </w:rPr>
        <w:t>р</w:t>
      </w:r>
      <w:r w:rsidR="00BF7932" w:rsidRPr="002B22A5">
        <w:rPr>
          <w:rFonts w:ascii="Times New Roman" w:hAnsi="Times New Roman"/>
          <w:w w:val="90"/>
          <w:sz w:val="24"/>
          <w:szCs w:val="24"/>
        </w:rPr>
        <w:t>а</w:t>
      </w:r>
      <w:r w:rsidR="00BF7932" w:rsidRPr="002B22A5">
        <w:rPr>
          <w:rFonts w:ascii="Times New Roman" w:hAnsi="Times New Roman"/>
          <w:spacing w:val="-1"/>
          <w:w w:val="90"/>
          <w:sz w:val="24"/>
          <w:szCs w:val="24"/>
        </w:rPr>
        <w:t>т</w:t>
      </w:r>
      <w:r w:rsidR="00BF7932" w:rsidRPr="002B22A5">
        <w:rPr>
          <w:rFonts w:ascii="Times New Roman" w:hAnsi="Times New Roman"/>
          <w:w w:val="90"/>
          <w:sz w:val="24"/>
          <w:szCs w:val="24"/>
        </w:rPr>
        <w:t>и</w:t>
      </w:r>
      <w:r w:rsidR="00BF7932" w:rsidRPr="002B22A5">
        <w:rPr>
          <w:rFonts w:ascii="Times New Roman" w:hAnsi="Times New Roman"/>
          <w:spacing w:val="-4"/>
          <w:w w:val="90"/>
          <w:sz w:val="24"/>
          <w:szCs w:val="24"/>
        </w:rPr>
        <w:t>в</w:t>
      </w:r>
      <w:r w:rsidR="00BF7932" w:rsidRPr="002B22A5">
        <w:rPr>
          <w:rFonts w:ascii="Times New Roman" w:hAnsi="Times New Roman"/>
          <w:spacing w:val="-2"/>
          <w:w w:val="90"/>
          <w:sz w:val="24"/>
          <w:szCs w:val="24"/>
        </w:rPr>
        <w:t>н</w:t>
      </w:r>
      <w:r w:rsidR="00BF7932" w:rsidRPr="002B22A5">
        <w:rPr>
          <w:rFonts w:ascii="Times New Roman" w:hAnsi="Times New Roman"/>
          <w:spacing w:val="1"/>
          <w:w w:val="90"/>
          <w:sz w:val="24"/>
          <w:szCs w:val="24"/>
        </w:rPr>
        <w:t>о</w:t>
      </w:r>
      <w:r w:rsidR="00BF7932" w:rsidRPr="002B22A5">
        <w:rPr>
          <w:rFonts w:ascii="Times New Roman" w:hAnsi="Times New Roman"/>
          <w:w w:val="90"/>
          <w:sz w:val="24"/>
          <w:szCs w:val="24"/>
        </w:rPr>
        <w:t>-</w:t>
      </w:r>
      <w:r w:rsidR="00BF7932" w:rsidRPr="002B22A5">
        <w:rPr>
          <w:rFonts w:ascii="Times New Roman" w:hAnsi="Times New Roman"/>
          <w:spacing w:val="-2"/>
          <w:w w:val="90"/>
          <w:sz w:val="24"/>
          <w:szCs w:val="24"/>
        </w:rPr>
        <w:t>пр</w:t>
      </w:r>
      <w:r w:rsidR="00BF7932" w:rsidRPr="002B22A5">
        <w:rPr>
          <w:rFonts w:ascii="Times New Roman" w:hAnsi="Times New Roman"/>
          <w:w w:val="90"/>
          <w:sz w:val="24"/>
          <w:szCs w:val="24"/>
        </w:rPr>
        <w:t>ик</w:t>
      </w:r>
      <w:r w:rsidR="00BF7932" w:rsidRPr="002B22A5">
        <w:rPr>
          <w:rFonts w:ascii="Times New Roman" w:hAnsi="Times New Roman"/>
          <w:spacing w:val="-2"/>
          <w:w w:val="90"/>
          <w:sz w:val="24"/>
          <w:szCs w:val="24"/>
        </w:rPr>
        <w:t>л</w:t>
      </w:r>
      <w:r w:rsidR="00BF7932" w:rsidRPr="002B22A5">
        <w:rPr>
          <w:rFonts w:ascii="Times New Roman" w:hAnsi="Times New Roman"/>
          <w:w w:val="90"/>
          <w:sz w:val="24"/>
          <w:szCs w:val="24"/>
        </w:rPr>
        <w:t>а</w:t>
      </w:r>
      <w:r w:rsidR="00BF7932" w:rsidRPr="002B22A5">
        <w:rPr>
          <w:rFonts w:ascii="Times New Roman" w:hAnsi="Times New Roman"/>
          <w:spacing w:val="-3"/>
          <w:w w:val="90"/>
          <w:sz w:val="24"/>
          <w:szCs w:val="24"/>
        </w:rPr>
        <w:t>д</w:t>
      </w:r>
      <w:r w:rsidR="00BF7932" w:rsidRPr="002B22A5">
        <w:rPr>
          <w:rFonts w:ascii="Times New Roman" w:hAnsi="Times New Roman"/>
          <w:spacing w:val="-2"/>
          <w:w w:val="90"/>
          <w:sz w:val="24"/>
          <w:szCs w:val="24"/>
        </w:rPr>
        <w:t>н</w:t>
      </w:r>
      <w:r w:rsidR="00BF7932" w:rsidRPr="002B22A5">
        <w:rPr>
          <w:rFonts w:ascii="Times New Roman" w:hAnsi="Times New Roman"/>
          <w:spacing w:val="1"/>
          <w:w w:val="90"/>
          <w:sz w:val="24"/>
          <w:szCs w:val="24"/>
        </w:rPr>
        <w:t>о</w:t>
      </w:r>
      <w:r w:rsidR="00BF7932" w:rsidRPr="002B22A5">
        <w:rPr>
          <w:rFonts w:ascii="Times New Roman" w:hAnsi="Times New Roman"/>
          <w:w w:val="90"/>
          <w:sz w:val="24"/>
          <w:szCs w:val="24"/>
        </w:rPr>
        <w:t>е</w:t>
      </w:r>
      <w:r w:rsidR="00BF7932" w:rsidRPr="002B22A5">
        <w:rPr>
          <w:rFonts w:ascii="Times New Roman" w:hAnsi="Times New Roman"/>
          <w:spacing w:val="7"/>
          <w:w w:val="90"/>
          <w:sz w:val="24"/>
          <w:szCs w:val="24"/>
        </w:rPr>
        <w:t xml:space="preserve"> </w:t>
      </w:r>
      <w:r w:rsidR="00BF7932" w:rsidRPr="002B22A5">
        <w:rPr>
          <w:rFonts w:ascii="Times New Roman" w:hAnsi="Times New Roman"/>
          <w:spacing w:val="-1"/>
          <w:w w:val="90"/>
          <w:sz w:val="24"/>
          <w:szCs w:val="24"/>
        </w:rPr>
        <w:t>тв</w:t>
      </w:r>
      <w:r w:rsidR="00BF7932" w:rsidRPr="002B22A5">
        <w:rPr>
          <w:rFonts w:ascii="Times New Roman" w:hAnsi="Times New Roman"/>
          <w:spacing w:val="1"/>
          <w:w w:val="90"/>
          <w:sz w:val="24"/>
          <w:szCs w:val="24"/>
        </w:rPr>
        <w:t>ор</w:t>
      </w:r>
      <w:r w:rsidR="00BF7932" w:rsidRPr="002B22A5">
        <w:rPr>
          <w:rFonts w:ascii="Times New Roman" w:hAnsi="Times New Roman"/>
          <w:spacing w:val="-2"/>
          <w:w w:val="90"/>
          <w:sz w:val="24"/>
          <w:szCs w:val="24"/>
        </w:rPr>
        <w:t>ч</w:t>
      </w:r>
      <w:r w:rsidR="00BF7932" w:rsidRPr="002B22A5">
        <w:rPr>
          <w:rFonts w:ascii="Times New Roman" w:hAnsi="Times New Roman"/>
          <w:w w:val="90"/>
          <w:sz w:val="24"/>
          <w:szCs w:val="24"/>
        </w:rPr>
        <w:t>ес</w:t>
      </w:r>
      <w:r w:rsidR="00BF7932" w:rsidRPr="002B22A5">
        <w:rPr>
          <w:rFonts w:ascii="Times New Roman" w:hAnsi="Times New Roman"/>
          <w:spacing w:val="-1"/>
          <w:w w:val="90"/>
          <w:sz w:val="24"/>
          <w:szCs w:val="24"/>
        </w:rPr>
        <w:t>тв</w:t>
      </w:r>
      <w:r w:rsidR="00BF7932" w:rsidRPr="002B22A5">
        <w:rPr>
          <w:rFonts w:ascii="Times New Roman" w:hAnsi="Times New Roman"/>
          <w:spacing w:val="1"/>
          <w:w w:val="90"/>
          <w:sz w:val="24"/>
          <w:szCs w:val="24"/>
        </w:rPr>
        <w:t>о</w:t>
      </w:r>
      <w:r w:rsidR="00BF7932" w:rsidRPr="002B22A5">
        <w:rPr>
          <w:rFonts w:ascii="Times New Roman" w:hAnsi="Times New Roman"/>
          <w:w w:val="90"/>
          <w:sz w:val="24"/>
          <w:szCs w:val="24"/>
        </w:rPr>
        <w:t xml:space="preserve">). </w:t>
      </w:r>
      <w:r w:rsidR="00BF7932" w:rsidRPr="002B22A5">
        <w:rPr>
          <w:rFonts w:ascii="Times New Roman" w:hAnsi="Times New Roman"/>
          <w:spacing w:val="31"/>
          <w:w w:val="90"/>
          <w:sz w:val="24"/>
          <w:szCs w:val="24"/>
        </w:rPr>
        <w:t xml:space="preserve"> </w:t>
      </w:r>
      <w:r w:rsidR="00BF7932" w:rsidRPr="002B22A5">
        <w:rPr>
          <w:rFonts w:ascii="Times New Roman" w:hAnsi="Times New Roman"/>
          <w:spacing w:val="-1"/>
          <w:w w:val="90"/>
          <w:sz w:val="24"/>
          <w:szCs w:val="24"/>
        </w:rPr>
        <w:t>П</w:t>
      </w:r>
      <w:r w:rsidR="00BF7932" w:rsidRPr="002B22A5">
        <w:rPr>
          <w:rFonts w:ascii="Times New Roman" w:hAnsi="Times New Roman"/>
          <w:spacing w:val="-2"/>
          <w:w w:val="90"/>
          <w:sz w:val="24"/>
          <w:szCs w:val="24"/>
        </w:rPr>
        <w:t>ри</w:t>
      </w:r>
      <w:r w:rsidR="00BF7932" w:rsidRPr="002B22A5">
        <w:rPr>
          <w:rFonts w:ascii="Times New Roman" w:hAnsi="Times New Roman"/>
          <w:w w:val="90"/>
          <w:sz w:val="24"/>
          <w:szCs w:val="24"/>
        </w:rPr>
        <w:t>мен</w:t>
      </w:r>
      <w:r w:rsidR="00BF7932" w:rsidRPr="002B22A5">
        <w:rPr>
          <w:rFonts w:ascii="Times New Roman" w:hAnsi="Times New Roman"/>
          <w:spacing w:val="-4"/>
          <w:w w:val="90"/>
          <w:sz w:val="24"/>
          <w:szCs w:val="24"/>
        </w:rPr>
        <w:t>е</w:t>
      </w:r>
      <w:r w:rsidR="00BF7932" w:rsidRPr="002B22A5">
        <w:rPr>
          <w:rFonts w:ascii="Times New Roman" w:hAnsi="Times New Roman"/>
          <w:w w:val="90"/>
          <w:sz w:val="24"/>
          <w:szCs w:val="24"/>
        </w:rPr>
        <w:t xml:space="preserve">ние </w:t>
      </w:r>
      <w:r w:rsidR="00BF7932" w:rsidRPr="002B22A5">
        <w:rPr>
          <w:rFonts w:ascii="Times New Roman" w:hAnsi="Times New Roman"/>
          <w:spacing w:val="9"/>
          <w:w w:val="90"/>
          <w:sz w:val="24"/>
          <w:szCs w:val="24"/>
        </w:rPr>
        <w:t xml:space="preserve"> </w:t>
      </w:r>
      <w:r w:rsidR="00BF7932" w:rsidRPr="002B22A5">
        <w:rPr>
          <w:rFonts w:ascii="Times New Roman" w:hAnsi="Times New Roman"/>
          <w:w w:val="90"/>
          <w:sz w:val="24"/>
          <w:szCs w:val="24"/>
        </w:rPr>
        <w:lastRenderedPageBreak/>
        <w:t>и</w:t>
      </w:r>
      <w:r w:rsidR="00BF7932" w:rsidRPr="002B22A5">
        <w:rPr>
          <w:rFonts w:ascii="Times New Roman" w:hAnsi="Times New Roman"/>
          <w:spacing w:val="-3"/>
          <w:w w:val="90"/>
          <w:sz w:val="24"/>
          <w:szCs w:val="24"/>
        </w:rPr>
        <w:t>г</w:t>
      </w:r>
      <w:r w:rsidR="00BF7932" w:rsidRPr="002B22A5">
        <w:rPr>
          <w:rFonts w:ascii="Times New Roman" w:hAnsi="Times New Roman"/>
          <w:spacing w:val="1"/>
          <w:w w:val="90"/>
          <w:sz w:val="24"/>
          <w:szCs w:val="24"/>
        </w:rPr>
        <w:t>ро</w:t>
      </w:r>
      <w:r w:rsidR="00BF7932" w:rsidRPr="002B22A5">
        <w:rPr>
          <w:rFonts w:ascii="Times New Roman" w:hAnsi="Times New Roman"/>
          <w:spacing w:val="-4"/>
          <w:w w:val="90"/>
          <w:sz w:val="24"/>
          <w:szCs w:val="24"/>
        </w:rPr>
        <w:t>в</w:t>
      </w:r>
      <w:r w:rsidR="00BF7932" w:rsidRPr="002B22A5">
        <w:rPr>
          <w:rFonts w:ascii="Times New Roman" w:hAnsi="Times New Roman"/>
          <w:spacing w:val="-2"/>
          <w:w w:val="90"/>
          <w:sz w:val="24"/>
          <w:szCs w:val="24"/>
        </w:rPr>
        <w:t>ы</w:t>
      </w:r>
      <w:r w:rsidR="00BF7932" w:rsidRPr="002B22A5">
        <w:rPr>
          <w:rFonts w:ascii="Times New Roman" w:hAnsi="Times New Roman"/>
          <w:w w:val="90"/>
          <w:sz w:val="24"/>
          <w:szCs w:val="24"/>
        </w:rPr>
        <w:t>х</w:t>
      </w:r>
      <w:r w:rsidR="00BF7932" w:rsidRPr="002B22A5">
        <w:rPr>
          <w:rFonts w:ascii="Times New Roman" w:hAnsi="Times New Roman"/>
          <w:sz w:val="24"/>
          <w:szCs w:val="24"/>
        </w:rPr>
        <w:t xml:space="preserve"> </w:t>
      </w:r>
      <w:r w:rsidR="00BF7932" w:rsidRPr="002B22A5">
        <w:rPr>
          <w:rFonts w:ascii="Times New Roman" w:hAnsi="Times New Roman"/>
          <w:w w:val="90"/>
          <w:sz w:val="24"/>
          <w:szCs w:val="24"/>
        </w:rPr>
        <w:t>ф</w:t>
      </w:r>
      <w:r w:rsidR="00BF7932" w:rsidRPr="002B22A5">
        <w:rPr>
          <w:rFonts w:ascii="Times New Roman" w:hAnsi="Times New Roman"/>
          <w:spacing w:val="-1"/>
          <w:w w:val="90"/>
          <w:sz w:val="24"/>
          <w:szCs w:val="24"/>
        </w:rPr>
        <w:t>о</w:t>
      </w:r>
      <w:r w:rsidR="00BF7932" w:rsidRPr="002B22A5">
        <w:rPr>
          <w:rFonts w:ascii="Times New Roman" w:hAnsi="Times New Roman"/>
          <w:spacing w:val="1"/>
          <w:w w:val="90"/>
          <w:sz w:val="24"/>
          <w:szCs w:val="24"/>
        </w:rPr>
        <w:t>р</w:t>
      </w:r>
      <w:r w:rsidR="00BF7932" w:rsidRPr="002B22A5">
        <w:rPr>
          <w:rFonts w:ascii="Times New Roman" w:hAnsi="Times New Roman"/>
          <w:w w:val="90"/>
          <w:sz w:val="24"/>
          <w:szCs w:val="24"/>
        </w:rPr>
        <w:t>м</w:t>
      </w:r>
      <w:r w:rsidR="00BF7932" w:rsidRPr="002B22A5">
        <w:rPr>
          <w:rFonts w:ascii="Times New Roman" w:hAnsi="Times New Roman"/>
          <w:spacing w:val="6"/>
          <w:w w:val="90"/>
          <w:sz w:val="24"/>
          <w:szCs w:val="24"/>
        </w:rPr>
        <w:t xml:space="preserve"> </w:t>
      </w:r>
      <w:r w:rsidR="00BF7932" w:rsidRPr="002B22A5">
        <w:rPr>
          <w:rFonts w:ascii="Times New Roman" w:hAnsi="Times New Roman"/>
          <w:w w:val="90"/>
          <w:sz w:val="24"/>
          <w:szCs w:val="24"/>
        </w:rPr>
        <w:t>на</w:t>
      </w:r>
      <w:r w:rsidR="00BF7932" w:rsidRPr="002B22A5">
        <w:rPr>
          <w:rFonts w:ascii="Times New Roman" w:hAnsi="Times New Roman"/>
          <w:spacing w:val="9"/>
          <w:w w:val="90"/>
          <w:sz w:val="24"/>
          <w:szCs w:val="24"/>
        </w:rPr>
        <w:t xml:space="preserve"> </w:t>
      </w:r>
      <w:r w:rsidR="00BF7932" w:rsidRPr="002B22A5">
        <w:rPr>
          <w:rFonts w:ascii="Times New Roman" w:hAnsi="Times New Roman"/>
          <w:spacing w:val="-4"/>
          <w:w w:val="90"/>
          <w:sz w:val="24"/>
          <w:szCs w:val="24"/>
        </w:rPr>
        <w:t>у</w:t>
      </w:r>
      <w:r w:rsidR="00BF7932" w:rsidRPr="002B22A5">
        <w:rPr>
          <w:rFonts w:ascii="Times New Roman" w:hAnsi="Times New Roman"/>
          <w:spacing w:val="1"/>
          <w:w w:val="90"/>
          <w:sz w:val="24"/>
          <w:szCs w:val="24"/>
        </w:rPr>
        <w:t>ро</w:t>
      </w:r>
      <w:r w:rsidR="00BF7932" w:rsidRPr="002B22A5">
        <w:rPr>
          <w:rFonts w:ascii="Times New Roman" w:hAnsi="Times New Roman"/>
          <w:w w:val="90"/>
          <w:sz w:val="24"/>
          <w:szCs w:val="24"/>
        </w:rPr>
        <w:t>ке.</w:t>
      </w:r>
      <w:r w:rsidR="004676F7" w:rsidRPr="002B22A5">
        <w:rPr>
          <w:rFonts w:ascii="Times New Roman" w:hAnsi="Times New Roman"/>
          <w:w w:val="90"/>
          <w:sz w:val="24"/>
          <w:szCs w:val="24"/>
        </w:rPr>
        <w:t xml:space="preserve"> </w:t>
      </w:r>
      <w:r w:rsidR="004676F7" w:rsidRPr="002B22A5">
        <w:rPr>
          <w:rFonts w:ascii="Times New Roman" w:hAnsi="Times New Roman"/>
          <w:spacing w:val="-2"/>
          <w:w w:val="90"/>
          <w:sz w:val="24"/>
          <w:szCs w:val="24"/>
        </w:rPr>
        <w:t>П</w:t>
      </w:r>
      <w:r w:rsidR="004676F7" w:rsidRPr="002B22A5">
        <w:rPr>
          <w:rFonts w:ascii="Times New Roman" w:hAnsi="Times New Roman"/>
          <w:spacing w:val="1"/>
          <w:w w:val="90"/>
          <w:sz w:val="24"/>
          <w:szCs w:val="24"/>
        </w:rPr>
        <w:t>о</w:t>
      </w:r>
      <w:r w:rsidR="004676F7" w:rsidRPr="002B22A5">
        <w:rPr>
          <w:rFonts w:ascii="Times New Roman" w:hAnsi="Times New Roman"/>
          <w:w w:val="90"/>
          <w:sz w:val="24"/>
          <w:szCs w:val="24"/>
        </w:rPr>
        <w:t>ня</w:t>
      </w:r>
      <w:r w:rsidR="004676F7" w:rsidRPr="002B22A5">
        <w:rPr>
          <w:rFonts w:ascii="Times New Roman" w:hAnsi="Times New Roman"/>
          <w:spacing w:val="-3"/>
          <w:w w:val="90"/>
          <w:sz w:val="24"/>
          <w:szCs w:val="24"/>
        </w:rPr>
        <w:t>т</w:t>
      </w:r>
      <w:r w:rsidR="004676F7" w:rsidRPr="002B22A5">
        <w:rPr>
          <w:rFonts w:ascii="Times New Roman" w:hAnsi="Times New Roman"/>
          <w:w w:val="90"/>
          <w:sz w:val="24"/>
          <w:szCs w:val="24"/>
        </w:rPr>
        <w:t>ие</w:t>
      </w:r>
      <w:r w:rsidR="004676F7" w:rsidRPr="002B22A5">
        <w:rPr>
          <w:rFonts w:ascii="Times New Roman" w:hAnsi="Times New Roman"/>
          <w:spacing w:val="51"/>
          <w:w w:val="90"/>
          <w:sz w:val="24"/>
          <w:szCs w:val="24"/>
        </w:rPr>
        <w:t xml:space="preserve"> </w:t>
      </w:r>
      <w:r w:rsidR="004676F7" w:rsidRPr="002B22A5">
        <w:rPr>
          <w:rFonts w:ascii="Times New Roman" w:hAnsi="Times New Roman"/>
          <w:spacing w:val="-2"/>
          <w:w w:val="90"/>
          <w:sz w:val="24"/>
          <w:szCs w:val="24"/>
        </w:rPr>
        <w:t>«</w:t>
      </w:r>
      <w:r w:rsidR="004676F7" w:rsidRPr="002B22A5">
        <w:rPr>
          <w:rFonts w:ascii="Times New Roman" w:hAnsi="Times New Roman"/>
          <w:w w:val="90"/>
          <w:sz w:val="24"/>
          <w:szCs w:val="24"/>
        </w:rPr>
        <w:t>к</w:t>
      </w:r>
      <w:r w:rsidR="004676F7" w:rsidRPr="002B22A5">
        <w:rPr>
          <w:rFonts w:ascii="Times New Roman" w:hAnsi="Times New Roman"/>
          <w:spacing w:val="-2"/>
          <w:w w:val="90"/>
          <w:sz w:val="24"/>
          <w:szCs w:val="24"/>
        </w:rPr>
        <w:t>о</w:t>
      </w:r>
      <w:r w:rsidR="004676F7" w:rsidRPr="002B22A5">
        <w:rPr>
          <w:rFonts w:ascii="Times New Roman" w:hAnsi="Times New Roman"/>
          <w:w w:val="90"/>
          <w:sz w:val="24"/>
          <w:szCs w:val="24"/>
        </w:rPr>
        <w:t>н</w:t>
      </w:r>
      <w:r w:rsidR="004676F7" w:rsidRPr="002B22A5">
        <w:rPr>
          <w:rFonts w:ascii="Times New Roman" w:hAnsi="Times New Roman"/>
          <w:spacing w:val="-1"/>
          <w:w w:val="90"/>
          <w:sz w:val="24"/>
          <w:szCs w:val="24"/>
        </w:rPr>
        <w:t>т</w:t>
      </w:r>
      <w:r w:rsidR="004676F7" w:rsidRPr="002B22A5">
        <w:rPr>
          <w:rFonts w:ascii="Times New Roman" w:hAnsi="Times New Roman"/>
          <w:spacing w:val="-4"/>
          <w:w w:val="90"/>
          <w:sz w:val="24"/>
          <w:szCs w:val="24"/>
        </w:rPr>
        <w:t>у</w:t>
      </w:r>
      <w:r w:rsidR="004676F7" w:rsidRPr="002B22A5">
        <w:rPr>
          <w:rFonts w:ascii="Times New Roman" w:hAnsi="Times New Roman"/>
          <w:spacing w:val="1"/>
          <w:w w:val="90"/>
          <w:sz w:val="24"/>
          <w:szCs w:val="24"/>
        </w:rPr>
        <w:t>р</w:t>
      </w:r>
      <w:r w:rsidR="004676F7" w:rsidRPr="002B22A5">
        <w:rPr>
          <w:rFonts w:ascii="Times New Roman" w:hAnsi="Times New Roman"/>
          <w:spacing w:val="-2"/>
          <w:w w:val="90"/>
          <w:sz w:val="24"/>
          <w:szCs w:val="24"/>
        </w:rPr>
        <w:t>»</w:t>
      </w:r>
      <w:r w:rsidR="004676F7" w:rsidRPr="002B22A5">
        <w:rPr>
          <w:rFonts w:ascii="Times New Roman" w:hAnsi="Times New Roman"/>
          <w:w w:val="90"/>
          <w:sz w:val="24"/>
          <w:szCs w:val="24"/>
        </w:rPr>
        <w:t>.</w:t>
      </w:r>
      <w:r w:rsidR="004676F7" w:rsidRPr="002B22A5">
        <w:rPr>
          <w:rFonts w:ascii="Times New Roman" w:hAnsi="Times New Roman"/>
          <w:spacing w:val="4"/>
          <w:w w:val="90"/>
          <w:sz w:val="24"/>
          <w:szCs w:val="24"/>
        </w:rPr>
        <w:t xml:space="preserve"> </w:t>
      </w:r>
      <w:r w:rsidR="004676F7" w:rsidRPr="002B22A5">
        <w:rPr>
          <w:rFonts w:ascii="Times New Roman" w:hAnsi="Times New Roman"/>
          <w:w w:val="90"/>
          <w:sz w:val="24"/>
          <w:szCs w:val="24"/>
        </w:rPr>
        <w:t>В</w:t>
      </w:r>
      <w:r w:rsidR="004676F7" w:rsidRPr="002B22A5">
        <w:rPr>
          <w:rFonts w:ascii="Times New Roman" w:hAnsi="Times New Roman"/>
          <w:spacing w:val="-2"/>
          <w:w w:val="90"/>
          <w:sz w:val="24"/>
          <w:szCs w:val="24"/>
        </w:rPr>
        <w:t>и</w:t>
      </w:r>
      <w:r w:rsidR="004676F7" w:rsidRPr="002B22A5">
        <w:rPr>
          <w:rFonts w:ascii="Times New Roman" w:hAnsi="Times New Roman"/>
          <w:spacing w:val="1"/>
          <w:w w:val="90"/>
          <w:sz w:val="24"/>
          <w:szCs w:val="24"/>
        </w:rPr>
        <w:t>д</w:t>
      </w:r>
      <w:r w:rsidR="004676F7" w:rsidRPr="002B22A5">
        <w:rPr>
          <w:rFonts w:ascii="Times New Roman" w:hAnsi="Times New Roman"/>
          <w:w w:val="90"/>
          <w:sz w:val="24"/>
          <w:szCs w:val="24"/>
        </w:rPr>
        <w:t>ы</w:t>
      </w:r>
      <w:r w:rsidR="004676F7" w:rsidRPr="002B22A5">
        <w:rPr>
          <w:rFonts w:ascii="Times New Roman" w:hAnsi="Times New Roman"/>
          <w:spacing w:val="52"/>
          <w:w w:val="90"/>
          <w:sz w:val="24"/>
          <w:szCs w:val="24"/>
        </w:rPr>
        <w:t xml:space="preserve"> </w:t>
      </w:r>
      <w:r w:rsidR="004676F7" w:rsidRPr="002B22A5">
        <w:rPr>
          <w:rFonts w:ascii="Times New Roman" w:hAnsi="Times New Roman"/>
          <w:spacing w:val="-2"/>
          <w:w w:val="90"/>
          <w:sz w:val="24"/>
          <w:szCs w:val="24"/>
        </w:rPr>
        <w:t>ли</w:t>
      </w:r>
      <w:r w:rsidR="004676F7" w:rsidRPr="002B22A5">
        <w:rPr>
          <w:rFonts w:ascii="Times New Roman" w:hAnsi="Times New Roman"/>
          <w:w w:val="90"/>
          <w:sz w:val="24"/>
          <w:szCs w:val="24"/>
        </w:rPr>
        <w:t>н</w:t>
      </w:r>
      <w:r w:rsidR="004676F7" w:rsidRPr="002B22A5">
        <w:rPr>
          <w:rFonts w:ascii="Times New Roman" w:hAnsi="Times New Roman"/>
          <w:spacing w:val="-2"/>
          <w:w w:val="90"/>
          <w:sz w:val="24"/>
          <w:szCs w:val="24"/>
        </w:rPr>
        <w:t>и</w:t>
      </w:r>
      <w:r w:rsidR="004676F7" w:rsidRPr="002B22A5">
        <w:rPr>
          <w:rFonts w:ascii="Times New Roman" w:hAnsi="Times New Roman"/>
          <w:w w:val="90"/>
          <w:sz w:val="24"/>
          <w:szCs w:val="24"/>
        </w:rPr>
        <w:t>й.</w:t>
      </w:r>
      <w:r w:rsidR="004676F7" w:rsidRPr="002B22A5">
        <w:rPr>
          <w:rFonts w:ascii="Times New Roman" w:hAnsi="Times New Roman"/>
          <w:spacing w:val="1"/>
          <w:w w:val="90"/>
          <w:sz w:val="24"/>
          <w:szCs w:val="24"/>
        </w:rPr>
        <w:t xml:space="preserve"> </w:t>
      </w:r>
      <w:r w:rsidR="004676F7" w:rsidRPr="002B22A5">
        <w:rPr>
          <w:rFonts w:ascii="Times New Roman" w:hAnsi="Times New Roman"/>
          <w:w w:val="90"/>
          <w:sz w:val="24"/>
          <w:szCs w:val="24"/>
        </w:rPr>
        <w:t>Ш</w:t>
      </w:r>
      <w:r w:rsidR="004676F7" w:rsidRPr="002B22A5">
        <w:rPr>
          <w:rFonts w:ascii="Times New Roman" w:hAnsi="Times New Roman"/>
          <w:spacing w:val="-3"/>
          <w:w w:val="90"/>
          <w:sz w:val="24"/>
          <w:szCs w:val="24"/>
        </w:rPr>
        <w:t>т</w:t>
      </w:r>
      <w:r w:rsidR="004676F7" w:rsidRPr="002B22A5">
        <w:rPr>
          <w:rFonts w:ascii="Times New Roman" w:hAnsi="Times New Roman"/>
          <w:spacing w:val="1"/>
          <w:w w:val="90"/>
          <w:sz w:val="24"/>
          <w:szCs w:val="24"/>
        </w:rPr>
        <w:t>р</w:t>
      </w:r>
      <w:r w:rsidR="004676F7" w:rsidRPr="002B22A5">
        <w:rPr>
          <w:rFonts w:ascii="Times New Roman" w:hAnsi="Times New Roman"/>
          <w:spacing w:val="-2"/>
          <w:w w:val="90"/>
          <w:sz w:val="24"/>
          <w:szCs w:val="24"/>
        </w:rPr>
        <w:t>их</w:t>
      </w:r>
      <w:r w:rsidR="004676F7" w:rsidRPr="002B22A5">
        <w:rPr>
          <w:rFonts w:ascii="Times New Roman" w:hAnsi="Times New Roman"/>
          <w:spacing w:val="1"/>
          <w:w w:val="90"/>
          <w:sz w:val="24"/>
          <w:szCs w:val="24"/>
        </w:rPr>
        <w:t>о</w:t>
      </w:r>
      <w:r w:rsidR="004676F7" w:rsidRPr="002B22A5">
        <w:rPr>
          <w:rFonts w:ascii="Times New Roman" w:hAnsi="Times New Roman"/>
          <w:spacing w:val="-1"/>
          <w:w w:val="90"/>
          <w:sz w:val="24"/>
          <w:szCs w:val="24"/>
        </w:rPr>
        <w:t>в</w:t>
      </w:r>
      <w:r w:rsidR="004676F7" w:rsidRPr="002B22A5">
        <w:rPr>
          <w:rFonts w:ascii="Times New Roman" w:hAnsi="Times New Roman"/>
          <w:w w:val="90"/>
          <w:sz w:val="24"/>
          <w:szCs w:val="24"/>
        </w:rPr>
        <w:t>ка.</w:t>
      </w:r>
      <w:r w:rsidR="004676F7" w:rsidRPr="002B22A5">
        <w:rPr>
          <w:rFonts w:ascii="Times New Roman" w:hAnsi="Times New Roman"/>
          <w:spacing w:val="4"/>
          <w:w w:val="90"/>
          <w:sz w:val="24"/>
          <w:szCs w:val="24"/>
        </w:rPr>
        <w:t xml:space="preserve"> </w:t>
      </w:r>
      <w:r w:rsidR="004676F7" w:rsidRPr="002B22A5">
        <w:rPr>
          <w:rFonts w:ascii="Times New Roman" w:hAnsi="Times New Roman"/>
          <w:spacing w:val="-4"/>
          <w:w w:val="90"/>
          <w:sz w:val="24"/>
          <w:szCs w:val="24"/>
        </w:rPr>
        <w:t>П</w:t>
      </w:r>
      <w:r w:rsidR="004676F7" w:rsidRPr="002B22A5">
        <w:rPr>
          <w:rFonts w:ascii="Times New Roman" w:hAnsi="Times New Roman"/>
          <w:spacing w:val="1"/>
          <w:w w:val="90"/>
          <w:sz w:val="24"/>
          <w:szCs w:val="24"/>
        </w:rPr>
        <w:t>о</w:t>
      </w:r>
      <w:r w:rsidR="004676F7" w:rsidRPr="002B22A5">
        <w:rPr>
          <w:rFonts w:ascii="Times New Roman" w:hAnsi="Times New Roman"/>
          <w:spacing w:val="-2"/>
          <w:w w:val="90"/>
          <w:sz w:val="24"/>
          <w:szCs w:val="24"/>
        </w:rPr>
        <w:t>н</w:t>
      </w:r>
      <w:r w:rsidR="004676F7" w:rsidRPr="002B22A5">
        <w:rPr>
          <w:rFonts w:ascii="Times New Roman" w:hAnsi="Times New Roman"/>
          <w:w w:val="90"/>
          <w:sz w:val="24"/>
          <w:szCs w:val="24"/>
        </w:rPr>
        <w:t>я</w:t>
      </w:r>
      <w:r w:rsidR="004676F7" w:rsidRPr="002B22A5">
        <w:rPr>
          <w:rFonts w:ascii="Times New Roman" w:hAnsi="Times New Roman"/>
          <w:spacing w:val="-1"/>
          <w:w w:val="90"/>
          <w:sz w:val="24"/>
          <w:szCs w:val="24"/>
        </w:rPr>
        <w:t>т</w:t>
      </w:r>
      <w:r w:rsidR="004676F7" w:rsidRPr="002B22A5">
        <w:rPr>
          <w:rFonts w:ascii="Times New Roman" w:hAnsi="Times New Roman"/>
          <w:w w:val="90"/>
          <w:sz w:val="24"/>
          <w:szCs w:val="24"/>
        </w:rPr>
        <w:t>ие</w:t>
      </w:r>
      <w:r w:rsidR="004676F7" w:rsidRPr="002B22A5">
        <w:rPr>
          <w:rFonts w:ascii="Times New Roman" w:hAnsi="Times New Roman"/>
          <w:spacing w:val="48"/>
          <w:w w:val="90"/>
          <w:sz w:val="24"/>
          <w:szCs w:val="24"/>
        </w:rPr>
        <w:t xml:space="preserve"> </w:t>
      </w:r>
      <w:r w:rsidR="004676F7" w:rsidRPr="002B22A5">
        <w:rPr>
          <w:rFonts w:ascii="Times New Roman" w:hAnsi="Times New Roman"/>
          <w:spacing w:val="-1"/>
          <w:w w:val="90"/>
          <w:sz w:val="24"/>
          <w:szCs w:val="24"/>
        </w:rPr>
        <w:t>т</w:t>
      </w:r>
      <w:r w:rsidR="004676F7" w:rsidRPr="002B22A5">
        <w:rPr>
          <w:rFonts w:ascii="Times New Roman" w:hAnsi="Times New Roman"/>
          <w:spacing w:val="1"/>
          <w:w w:val="90"/>
          <w:sz w:val="24"/>
          <w:szCs w:val="24"/>
        </w:rPr>
        <w:t>о</w:t>
      </w:r>
      <w:r w:rsidR="004676F7" w:rsidRPr="002B22A5">
        <w:rPr>
          <w:rFonts w:ascii="Times New Roman" w:hAnsi="Times New Roman"/>
          <w:w w:val="90"/>
          <w:sz w:val="24"/>
          <w:szCs w:val="24"/>
        </w:rPr>
        <w:t>на.</w:t>
      </w:r>
      <w:r w:rsidR="004676F7" w:rsidRPr="002B22A5">
        <w:rPr>
          <w:rFonts w:ascii="Times New Roman" w:hAnsi="Times New Roman"/>
          <w:spacing w:val="2"/>
          <w:w w:val="90"/>
          <w:sz w:val="24"/>
          <w:szCs w:val="24"/>
        </w:rPr>
        <w:t xml:space="preserve"> </w:t>
      </w:r>
      <w:r w:rsidR="004676F7" w:rsidRPr="002B22A5">
        <w:rPr>
          <w:rFonts w:ascii="Times New Roman" w:hAnsi="Times New Roman"/>
          <w:spacing w:val="-2"/>
          <w:w w:val="90"/>
          <w:sz w:val="24"/>
          <w:szCs w:val="24"/>
        </w:rPr>
        <w:t>П</w:t>
      </w:r>
      <w:r w:rsidR="004676F7" w:rsidRPr="002B22A5">
        <w:rPr>
          <w:rFonts w:ascii="Times New Roman" w:hAnsi="Times New Roman"/>
          <w:spacing w:val="1"/>
          <w:w w:val="90"/>
          <w:sz w:val="24"/>
          <w:szCs w:val="24"/>
        </w:rPr>
        <w:t>о</w:t>
      </w:r>
      <w:r w:rsidR="004676F7" w:rsidRPr="002B22A5">
        <w:rPr>
          <w:rFonts w:ascii="Times New Roman" w:hAnsi="Times New Roman"/>
          <w:spacing w:val="-2"/>
          <w:w w:val="90"/>
          <w:sz w:val="24"/>
          <w:szCs w:val="24"/>
        </w:rPr>
        <w:t>к</w:t>
      </w:r>
      <w:r w:rsidR="004676F7" w:rsidRPr="002B22A5">
        <w:rPr>
          <w:rFonts w:ascii="Times New Roman" w:hAnsi="Times New Roman"/>
          <w:w w:val="90"/>
          <w:sz w:val="24"/>
          <w:szCs w:val="24"/>
        </w:rPr>
        <w:t>аз</w:t>
      </w:r>
      <w:r w:rsidR="004676F7" w:rsidRPr="002B22A5">
        <w:rPr>
          <w:rFonts w:ascii="Times New Roman" w:hAnsi="Times New Roman"/>
          <w:spacing w:val="50"/>
          <w:w w:val="90"/>
          <w:sz w:val="24"/>
          <w:szCs w:val="24"/>
        </w:rPr>
        <w:t xml:space="preserve"> </w:t>
      </w:r>
      <w:r w:rsidR="004676F7" w:rsidRPr="002B22A5">
        <w:rPr>
          <w:rFonts w:ascii="Times New Roman" w:hAnsi="Times New Roman"/>
          <w:spacing w:val="1"/>
          <w:w w:val="90"/>
          <w:sz w:val="24"/>
          <w:szCs w:val="24"/>
        </w:rPr>
        <w:t>р</w:t>
      </w:r>
      <w:r w:rsidR="004676F7" w:rsidRPr="002B22A5">
        <w:rPr>
          <w:rFonts w:ascii="Times New Roman" w:hAnsi="Times New Roman"/>
          <w:spacing w:val="-4"/>
          <w:w w:val="90"/>
          <w:sz w:val="24"/>
          <w:szCs w:val="24"/>
        </w:rPr>
        <w:t>а</w:t>
      </w:r>
      <w:r w:rsidR="004676F7" w:rsidRPr="002B22A5">
        <w:rPr>
          <w:rFonts w:ascii="Times New Roman" w:hAnsi="Times New Roman"/>
          <w:spacing w:val="1"/>
          <w:w w:val="90"/>
          <w:sz w:val="24"/>
          <w:szCs w:val="24"/>
        </w:rPr>
        <w:t>бо</w:t>
      </w:r>
      <w:r w:rsidR="004676F7" w:rsidRPr="002B22A5">
        <w:rPr>
          <w:rFonts w:ascii="Times New Roman" w:hAnsi="Times New Roman"/>
          <w:w w:val="90"/>
          <w:sz w:val="24"/>
          <w:szCs w:val="24"/>
        </w:rPr>
        <w:t>т</w:t>
      </w:r>
      <w:r w:rsidR="004676F7" w:rsidRPr="002B22A5">
        <w:rPr>
          <w:rFonts w:ascii="Times New Roman" w:hAnsi="Times New Roman"/>
          <w:w w:val="95"/>
          <w:sz w:val="24"/>
          <w:szCs w:val="24"/>
        </w:rPr>
        <w:t xml:space="preserve"> </w:t>
      </w:r>
      <w:r w:rsidR="004676F7" w:rsidRPr="002B22A5">
        <w:rPr>
          <w:rFonts w:ascii="Times New Roman" w:hAnsi="Times New Roman"/>
          <w:spacing w:val="-4"/>
          <w:w w:val="90"/>
          <w:sz w:val="24"/>
          <w:szCs w:val="24"/>
        </w:rPr>
        <w:t>у</w:t>
      </w:r>
      <w:r w:rsidR="004676F7" w:rsidRPr="002B22A5">
        <w:rPr>
          <w:rFonts w:ascii="Times New Roman" w:hAnsi="Times New Roman"/>
          <w:w w:val="90"/>
          <w:sz w:val="24"/>
          <w:szCs w:val="24"/>
        </w:rPr>
        <w:t>ча</w:t>
      </w:r>
      <w:r w:rsidR="004676F7" w:rsidRPr="002B22A5">
        <w:rPr>
          <w:rFonts w:ascii="Times New Roman" w:hAnsi="Times New Roman"/>
          <w:spacing w:val="-1"/>
          <w:w w:val="90"/>
          <w:sz w:val="24"/>
          <w:szCs w:val="24"/>
        </w:rPr>
        <w:t>щ</w:t>
      </w:r>
      <w:r w:rsidR="004676F7" w:rsidRPr="002B22A5">
        <w:rPr>
          <w:rFonts w:ascii="Times New Roman" w:hAnsi="Times New Roman"/>
          <w:w w:val="90"/>
          <w:sz w:val="24"/>
          <w:szCs w:val="24"/>
        </w:rPr>
        <w:t>ихся</w:t>
      </w:r>
      <w:r w:rsidR="004676F7" w:rsidRPr="002B22A5">
        <w:rPr>
          <w:rFonts w:ascii="Times New Roman" w:hAnsi="Times New Roman"/>
          <w:spacing w:val="43"/>
          <w:w w:val="90"/>
          <w:sz w:val="24"/>
          <w:szCs w:val="24"/>
        </w:rPr>
        <w:t xml:space="preserve"> </w:t>
      </w:r>
      <w:r w:rsidR="004676F7" w:rsidRPr="002B22A5">
        <w:rPr>
          <w:rFonts w:ascii="Times New Roman" w:hAnsi="Times New Roman"/>
          <w:w w:val="90"/>
          <w:sz w:val="24"/>
          <w:szCs w:val="24"/>
        </w:rPr>
        <w:t>и</w:t>
      </w:r>
      <w:r w:rsidR="004676F7" w:rsidRPr="002B22A5">
        <w:rPr>
          <w:rFonts w:ascii="Times New Roman" w:hAnsi="Times New Roman"/>
          <w:spacing w:val="42"/>
          <w:w w:val="90"/>
          <w:sz w:val="24"/>
          <w:szCs w:val="24"/>
        </w:rPr>
        <w:t xml:space="preserve"> </w:t>
      </w:r>
      <w:r w:rsidR="004676F7" w:rsidRPr="002B22A5">
        <w:rPr>
          <w:rFonts w:ascii="Times New Roman" w:hAnsi="Times New Roman"/>
          <w:spacing w:val="1"/>
          <w:w w:val="90"/>
          <w:sz w:val="24"/>
          <w:szCs w:val="24"/>
        </w:rPr>
        <w:t>р</w:t>
      </w:r>
      <w:r w:rsidR="004676F7" w:rsidRPr="002B22A5">
        <w:rPr>
          <w:rFonts w:ascii="Times New Roman" w:hAnsi="Times New Roman"/>
          <w:spacing w:val="-4"/>
          <w:w w:val="90"/>
          <w:sz w:val="24"/>
          <w:szCs w:val="24"/>
        </w:rPr>
        <w:t>е</w:t>
      </w:r>
      <w:r w:rsidR="004676F7" w:rsidRPr="002B22A5">
        <w:rPr>
          <w:rFonts w:ascii="Times New Roman" w:hAnsi="Times New Roman"/>
          <w:w w:val="90"/>
          <w:sz w:val="24"/>
          <w:szCs w:val="24"/>
        </w:rPr>
        <w:t>п</w:t>
      </w:r>
      <w:r w:rsidR="004676F7" w:rsidRPr="002B22A5">
        <w:rPr>
          <w:rFonts w:ascii="Times New Roman" w:hAnsi="Times New Roman"/>
          <w:spacing w:val="-2"/>
          <w:w w:val="90"/>
          <w:sz w:val="24"/>
          <w:szCs w:val="24"/>
        </w:rPr>
        <w:t>ро</w:t>
      </w:r>
      <w:r w:rsidR="004676F7" w:rsidRPr="002B22A5">
        <w:rPr>
          <w:rFonts w:ascii="Times New Roman" w:hAnsi="Times New Roman"/>
          <w:spacing w:val="-3"/>
          <w:w w:val="90"/>
          <w:sz w:val="24"/>
          <w:szCs w:val="24"/>
        </w:rPr>
        <w:t>д</w:t>
      </w:r>
      <w:r w:rsidR="004676F7" w:rsidRPr="002B22A5">
        <w:rPr>
          <w:rFonts w:ascii="Times New Roman" w:hAnsi="Times New Roman"/>
          <w:spacing w:val="-4"/>
          <w:w w:val="90"/>
          <w:sz w:val="24"/>
          <w:szCs w:val="24"/>
        </w:rPr>
        <w:t>у</w:t>
      </w:r>
      <w:r w:rsidR="004676F7" w:rsidRPr="002B22A5">
        <w:rPr>
          <w:rFonts w:ascii="Times New Roman" w:hAnsi="Times New Roman"/>
          <w:w w:val="90"/>
          <w:sz w:val="24"/>
          <w:szCs w:val="24"/>
        </w:rPr>
        <w:t>кций</w:t>
      </w:r>
      <w:r w:rsidR="004676F7" w:rsidRPr="002B22A5">
        <w:rPr>
          <w:rFonts w:ascii="Times New Roman" w:hAnsi="Times New Roman"/>
          <w:spacing w:val="43"/>
          <w:w w:val="90"/>
          <w:sz w:val="24"/>
          <w:szCs w:val="24"/>
        </w:rPr>
        <w:t xml:space="preserve"> </w:t>
      </w:r>
      <w:r w:rsidR="004676F7" w:rsidRPr="002B22A5">
        <w:rPr>
          <w:rFonts w:ascii="Times New Roman" w:hAnsi="Times New Roman"/>
          <w:w w:val="90"/>
          <w:sz w:val="24"/>
          <w:szCs w:val="24"/>
        </w:rPr>
        <w:t>х</w:t>
      </w:r>
      <w:r w:rsidR="004676F7" w:rsidRPr="002B22A5">
        <w:rPr>
          <w:rFonts w:ascii="Times New Roman" w:hAnsi="Times New Roman"/>
          <w:spacing w:val="-4"/>
          <w:w w:val="90"/>
          <w:sz w:val="24"/>
          <w:szCs w:val="24"/>
        </w:rPr>
        <w:t>у</w:t>
      </w:r>
      <w:r w:rsidR="004676F7" w:rsidRPr="002B22A5">
        <w:rPr>
          <w:rFonts w:ascii="Times New Roman" w:hAnsi="Times New Roman"/>
          <w:spacing w:val="1"/>
          <w:w w:val="90"/>
          <w:sz w:val="24"/>
          <w:szCs w:val="24"/>
        </w:rPr>
        <w:t>до</w:t>
      </w:r>
      <w:r w:rsidR="004676F7" w:rsidRPr="002B22A5">
        <w:rPr>
          <w:rFonts w:ascii="Times New Roman" w:hAnsi="Times New Roman"/>
          <w:spacing w:val="-2"/>
          <w:w w:val="90"/>
          <w:sz w:val="24"/>
          <w:szCs w:val="24"/>
        </w:rPr>
        <w:t>жн</w:t>
      </w:r>
      <w:r w:rsidR="004676F7" w:rsidRPr="002B22A5">
        <w:rPr>
          <w:rFonts w:ascii="Times New Roman" w:hAnsi="Times New Roman"/>
          <w:w w:val="90"/>
          <w:sz w:val="24"/>
          <w:szCs w:val="24"/>
        </w:rPr>
        <w:t>и</w:t>
      </w:r>
      <w:r w:rsidR="004676F7" w:rsidRPr="002B22A5">
        <w:rPr>
          <w:rFonts w:ascii="Times New Roman" w:hAnsi="Times New Roman"/>
          <w:spacing w:val="-2"/>
          <w:w w:val="90"/>
          <w:sz w:val="24"/>
          <w:szCs w:val="24"/>
        </w:rPr>
        <w:t>к</w:t>
      </w:r>
      <w:r w:rsidR="004676F7" w:rsidRPr="002B22A5">
        <w:rPr>
          <w:rFonts w:ascii="Times New Roman" w:hAnsi="Times New Roman"/>
          <w:spacing w:val="1"/>
          <w:w w:val="90"/>
          <w:sz w:val="24"/>
          <w:szCs w:val="24"/>
        </w:rPr>
        <w:t>о</w:t>
      </w:r>
      <w:r w:rsidR="004676F7" w:rsidRPr="002B22A5">
        <w:rPr>
          <w:rFonts w:ascii="Times New Roman" w:hAnsi="Times New Roman"/>
          <w:spacing w:val="-1"/>
          <w:w w:val="90"/>
          <w:sz w:val="24"/>
          <w:szCs w:val="24"/>
        </w:rPr>
        <w:t>в</w:t>
      </w:r>
      <w:r w:rsidR="004676F7" w:rsidRPr="002B22A5">
        <w:rPr>
          <w:rFonts w:ascii="Times New Roman" w:hAnsi="Times New Roman"/>
          <w:w w:val="90"/>
          <w:sz w:val="24"/>
          <w:szCs w:val="24"/>
        </w:rPr>
        <w:t>.</w:t>
      </w:r>
    </w:p>
    <w:p w:rsidR="005D6641" w:rsidRPr="002B22A5" w:rsidRDefault="005D6641" w:rsidP="002B22A5">
      <w:pPr>
        <w:pStyle w:val="a5"/>
        <w:jc w:val="both"/>
        <w:rPr>
          <w:rFonts w:ascii="Times New Roman" w:eastAsia="Arial Unicode MS" w:hAnsi="Times New Roman"/>
          <w:color w:val="000000"/>
          <w:kern w:val="3"/>
          <w:sz w:val="24"/>
          <w:szCs w:val="24"/>
          <w:lang w:bidi="en-US"/>
        </w:rPr>
      </w:pPr>
      <w:r w:rsidRPr="002B22A5">
        <w:rPr>
          <w:rFonts w:ascii="Times New Roman" w:hAnsi="Times New Roman"/>
          <w:sz w:val="24"/>
          <w:szCs w:val="24"/>
        </w:rPr>
        <w:t xml:space="preserve">1.7 Тема: </w:t>
      </w:r>
      <w:r w:rsidR="00077060" w:rsidRPr="002B22A5">
        <w:rPr>
          <w:rFonts w:ascii="Times New Roman" w:hAnsi="Times New Roman"/>
          <w:b/>
          <w:sz w:val="24"/>
          <w:szCs w:val="24"/>
        </w:rPr>
        <w:t>Православные праздники на Руси</w:t>
      </w:r>
      <w:r w:rsidR="00BF7932" w:rsidRPr="002B22A5">
        <w:rPr>
          <w:rFonts w:ascii="Times New Roman" w:hAnsi="Times New Roman"/>
          <w:b/>
          <w:sz w:val="24"/>
          <w:szCs w:val="24"/>
        </w:rPr>
        <w:t xml:space="preserve">. </w:t>
      </w:r>
      <w:r w:rsidR="00BF7932" w:rsidRPr="002B22A5">
        <w:rPr>
          <w:rFonts w:ascii="Times New Roman" w:hAnsi="Times New Roman"/>
          <w:sz w:val="24"/>
          <w:szCs w:val="24"/>
        </w:rPr>
        <w:t>Просмотр докладов и рефератов, знакомство с главными православными праздниками Древней Руси.</w:t>
      </w:r>
    </w:p>
    <w:p w:rsidR="005D6641" w:rsidRPr="002B22A5" w:rsidRDefault="005D6641" w:rsidP="002B22A5">
      <w:pPr>
        <w:pStyle w:val="a5"/>
        <w:jc w:val="both"/>
        <w:rPr>
          <w:rFonts w:ascii="Times New Roman" w:eastAsia="Arial Unicode MS" w:hAnsi="Times New Roman"/>
          <w:color w:val="000000"/>
          <w:kern w:val="3"/>
          <w:sz w:val="24"/>
          <w:szCs w:val="24"/>
          <w:lang w:bidi="en-US"/>
        </w:rPr>
      </w:pPr>
      <w:r w:rsidRPr="002B22A5">
        <w:rPr>
          <w:rFonts w:ascii="Times New Roman" w:hAnsi="Times New Roman"/>
          <w:sz w:val="24"/>
          <w:szCs w:val="24"/>
        </w:rPr>
        <w:t>1.8 Тема:</w:t>
      </w:r>
      <w:r w:rsidRPr="002B22A5">
        <w:rPr>
          <w:rFonts w:ascii="Times New Roman" w:eastAsia="Arial Unicode MS" w:hAnsi="Times New Roman"/>
          <w:b/>
          <w:color w:val="000000"/>
          <w:kern w:val="3"/>
          <w:sz w:val="24"/>
          <w:szCs w:val="24"/>
          <w:lang w:bidi="en-US"/>
        </w:rPr>
        <w:t xml:space="preserve"> </w:t>
      </w:r>
      <w:r w:rsidR="00077060" w:rsidRPr="002B22A5">
        <w:rPr>
          <w:rFonts w:ascii="Times New Roman" w:hAnsi="Times New Roman"/>
          <w:b/>
          <w:sz w:val="24"/>
          <w:szCs w:val="24"/>
        </w:rPr>
        <w:t>Праздник "Покрова Пресвятой Богородицы" - презентация</w:t>
      </w:r>
      <w:r w:rsidR="00BF7932" w:rsidRPr="002B22A5">
        <w:rPr>
          <w:rFonts w:ascii="Times New Roman" w:hAnsi="Times New Roman"/>
          <w:b/>
          <w:sz w:val="24"/>
          <w:szCs w:val="24"/>
        </w:rPr>
        <w:t xml:space="preserve">. </w:t>
      </w:r>
      <w:r w:rsidR="00BF7932" w:rsidRPr="002B22A5">
        <w:rPr>
          <w:rFonts w:ascii="Times New Roman" w:hAnsi="Times New Roman"/>
          <w:sz w:val="24"/>
          <w:szCs w:val="24"/>
        </w:rPr>
        <w:t>Рассказ - история о происхождении этого праздника, Великая сила - Вера! в помощь Пресвятой Богородицы Девы!</w:t>
      </w:r>
    </w:p>
    <w:p w:rsidR="005D6641" w:rsidRPr="002B22A5" w:rsidRDefault="005D6641" w:rsidP="002B22A5">
      <w:pPr>
        <w:pStyle w:val="a5"/>
        <w:jc w:val="both"/>
        <w:rPr>
          <w:rFonts w:ascii="Times New Roman" w:eastAsia="Arial Unicode MS" w:hAnsi="Times New Roman"/>
          <w:bCs/>
          <w:color w:val="000000"/>
          <w:kern w:val="3"/>
          <w:sz w:val="24"/>
          <w:szCs w:val="24"/>
          <w:lang w:bidi="en-US"/>
        </w:rPr>
      </w:pPr>
      <w:r w:rsidRPr="002B22A5">
        <w:rPr>
          <w:rFonts w:ascii="Times New Roman" w:hAnsi="Times New Roman"/>
          <w:sz w:val="24"/>
          <w:szCs w:val="24"/>
        </w:rPr>
        <w:t xml:space="preserve">1.9 Тема: </w:t>
      </w:r>
      <w:r w:rsidR="00077060" w:rsidRPr="002B22A5">
        <w:rPr>
          <w:rFonts w:ascii="Times New Roman" w:hAnsi="Times New Roman"/>
          <w:b/>
          <w:sz w:val="24"/>
          <w:szCs w:val="24"/>
        </w:rPr>
        <w:t>"Анималистический жанр" - экскурсия в зоопарк</w:t>
      </w:r>
      <w:r w:rsidR="00BF7932" w:rsidRPr="002B22A5">
        <w:rPr>
          <w:rFonts w:ascii="Times New Roman" w:hAnsi="Times New Roman"/>
          <w:b/>
          <w:sz w:val="24"/>
          <w:szCs w:val="24"/>
        </w:rPr>
        <w:t xml:space="preserve">. </w:t>
      </w:r>
      <w:r w:rsidR="00BF7932" w:rsidRPr="002B22A5">
        <w:rPr>
          <w:rFonts w:ascii="Times New Roman" w:hAnsi="Times New Roman"/>
          <w:sz w:val="24"/>
          <w:szCs w:val="24"/>
        </w:rPr>
        <w:t>Знакомство с жанром в изображении животного мира. Характерные особенности животных и их изображение различными видами графики.</w:t>
      </w:r>
    </w:p>
    <w:p w:rsidR="005D6641" w:rsidRPr="002B22A5" w:rsidRDefault="005D6641" w:rsidP="002B22A5">
      <w:pPr>
        <w:pStyle w:val="a5"/>
        <w:jc w:val="both"/>
        <w:rPr>
          <w:rFonts w:ascii="Times New Roman" w:eastAsia="Arial Unicode MS" w:hAnsi="Times New Roman"/>
          <w:color w:val="000000"/>
          <w:kern w:val="3"/>
          <w:sz w:val="24"/>
          <w:szCs w:val="24"/>
          <w:lang w:bidi="en-US"/>
        </w:rPr>
      </w:pPr>
      <w:r w:rsidRPr="002B22A5">
        <w:rPr>
          <w:rFonts w:ascii="Times New Roman" w:hAnsi="Times New Roman"/>
          <w:sz w:val="24"/>
          <w:szCs w:val="24"/>
        </w:rPr>
        <w:t>1.10 Тема:</w:t>
      </w:r>
      <w:r w:rsidR="00077060" w:rsidRPr="002B22A5">
        <w:rPr>
          <w:rFonts w:ascii="Times New Roman" w:hAnsi="Times New Roman"/>
          <w:sz w:val="24"/>
          <w:szCs w:val="24"/>
        </w:rPr>
        <w:t xml:space="preserve"> </w:t>
      </w:r>
      <w:r w:rsidR="00077060" w:rsidRPr="002B22A5">
        <w:rPr>
          <w:rFonts w:ascii="Times New Roman" w:hAnsi="Times New Roman"/>
          <w:b/>
          <w:sz w:val="24"/>
          <w:szCs w:val="24"/>
        </w:rPr>
        <w:t>"Дельфинарий " - просмотр видеофильма</w:t>
      </w:r>
      <w:r w:rsidR="00D15D7B" w:rsidRPr="002B22A5">
        <w:rPr>
          <w:rFonts w:ascii="Times New Roman" w:hAnsi="Times New Roman"/>
          <w:b/>
          <w:sz w:val="24"/>
          <w:szCs w:val="24"/>
        </w:rPr>
        <w:t xml:space="preserve">. </w:t>
      </w:r>
      <w:r w:rsidR="00D15D7B" w:rsidRPr="002B22A5">
        <w:rPr>
          <w:rFonts w:ascii="Times New Roman" w:hAnsi="Times New Roman"/>
          <w:sz w:val="24"/>
          <w:szCs w:val="24"/>
        </w:rPr>
        <w:t xml:space="preserve">Просмотр и обсуждение фильма о </w:t>
      </w:r>
      <w:proofErr w:type="gramStart"/>
      <w:r w:rsidR="00D15D7B" w:rsidRPr="002B22A5">
        <w:rPr>
          <w:rFonts w:ascii="Times New Roman" w:hAnsi="Times New Roman"/>
          <w:sz w:val="24"/>
          <w:szCs w:val="24"/>
        </w:rPr>
        <w:t>необычны</w:t>
      </w:r>
      <w:proofErr w:type="gramEnd"/>
      <w:r w:rsidR="00D15D7B" w:rsidRPr="002B22A5">
        <w:rPr>
          <w:rFonts w:ascii="Times New Roman" w:hAnsi="Times New Roman"/>
          <w:sz w:val="24"/>
          <w:szCs w:val="24"/>
        </w:rPr>
        <w:t xml:space="preserve"> морских животных - дельфинах.</w:t>
      </w:r>
    </w:p>
    <w:p w:rsidR="00D15D7B" w:rsidRPr="002B22A5" w:rsidRDefault="005D6641" w:rsidP="002B22A5">
      <w:pPr>
        <w:pStyle w:val="a5"/>
        <w:jc w:val="both"/>
        <w:rPr>
          <w:rFonts w:ascii="Times New Roman" w:hAnsi="Times New Roman"/>
          <w:w w:val="90"/>
          <w:sz w:val="24"/>
          <w:szCs w:val="24"/>
        </w:rPr>
      </w:pPr>
      <w:r w:rsidRPr="002B22A5">
        <w:rPr>
          <w:rFonts w:ascii="Times New Roman" w:hAnsi="Times New Roman"/>
          <w:sz w:val="24"/>
          <w:szCs w:val="24"/>
        </w:rPr>
        <w:t xml:space="preserve">1.11 Тема: </w:t>
      </w:r>
      <w:r w:rsidR="00077060" w:rsidRPr="002B22A5">
        <w:rPr>
          <w:rFonts w:ascii="Times New Roman" w:hAnsi="Times New Roman"/>
          <w:b/>
          <w:sz w:val="24"/>
          <w:szCs w:val="24"/>
        </w:rPr>
        <w:t>Выразительные средства живописи</w:t>
      </w:r>
      <w:r w:rsidR="00D15D7B" w:rsidRPr="002B22A5">
        <w:rPr>
          <w:rFonts w:ascii="Times New Roman" w:hAnsi="Times New Roman"/>
          <w:b/>
          <w:sz w:val="24"/>
          <w:szCs w:val="24"/>
        </w:rPr>
        <w:t xml:space="preserve">. </w:t>
      </w:r>
      <w:r w:rsidR="00D15D7B" w:rsidRPr="002B22A5">
        <w:rPr>
          <w:rFonts w:ascii="Times New Roman" w:hAnsi="Times New Roman"/>
          <w:spacing w:val="1"/>
          <w:w w:val="90"/>
          <w:sz w:val="24"/>
          <w:szCs w:val="24"/>
        </w:rPr>
        <w:t>З</w:t>
      </w:r>
      <w:r w:rsidR="00D15D7B" w:rsidRPr="002B22A5">
        <w:rPr>
          <w:rFonts w:ascii="Times New Roman" w:hAnsi="Times New Roman"/>
          <w:w w:val="90"/>
          <w:sz w:val="24"/>
          <w:szCs w:val="24"/>
        </w:rPr>
        <w:t>н</w:t>
      </w:r>
      <w:r w:rsidR="00D15D7B" w:rsidRPr="002B22A5">
        <w:rPr>
          <w:rFonts w:ascii="Times New Roman" w:hAnsi="Times New Roman"/>
          <w:spacing w:val="-4"/>
          <w:w w:val="90"/>
          <w:sz w:val="24"/>
          <w:szCs w:val="24"/>
        </w:rPr>
        <w:t>а</w:t>
      </w:r>
      <w:r w:rsidR="00D15D7B" w:rsidRPr="002B22A5">
        <w:rPr>
          <w:rFonts w:ascii="Times New Roman" w:hAnsi="Times New Roman"/>
          <w:w w:val="90"/>
          <w:sz w:val="24"/>
          <w:szCs w:val="24"/>
        </w:rPr>
        <w:t>к</w:t>
      </w:r>
      <w:r w:rsidR="00D15D7B" w:rsidRPr="002B22A5">
        <w:rPr>
          <w:rFonts w:ascii="Times New Roman" w:hAnsi="Times New Roman"/>
          <w:spacing w:val="-2"/>
          <w:w w:val="90"/>
          <w:sz w:val="24"/>
          <w:szCs w:val="24"/>
        </w:rPr>
        <w:t>о</w:t>
      </w:r>
      <w:r w:rsidR="00D15D7B" w:rsidRPr="002B22A5">
        <w:rPr>
          <w:rFonts w:ascii="Times New Roman" w:hAnsi="Times New Roman"/>
          <w:w w:val="90"/>
          <w:sz w:val="24"/>
          <w:szCs w:val="24"/>
        </w:rPr>
        <w:t>мс</w:t>
      </w:r>
      <w:r w:rsidR="00D15D7B" w:rsidRPr="002B22A5">
        <w:rPr>
          <w:rFonts w:ascii="Times New Roman" w:hAnsi="Times New Roman"/>
          <w:spacing w:val="-1"/>
          <w:w w:val="90"/>
          <w:sz w:val="24"/>
          <w:szCs w:val="24"/>
        </w:rPr>
        <w:t>тв</w:t>
      </w:r>
      <w:r w:rsidR="00D15D7B" w:rsidRPr="002B22A5">
        <w:rPr>
          <w:rFonts w:ascii="Times New Roman" w:hAnsi="Times New Roman"/>
          <w:w w:val="90"/>
          <w:sz w:val="24"/>
          <w:szCs w:val="24"/>
        </w:rPr>
        <w:t>о</w:t>
      </w:r>
      <w:r w:rsidR="00D15D7B" w:rsidRPr="002B22A5">
        <w:rPr>
          <w:rFonts w:ascii="Times New Roman" w:hAnsi="Times New Roman"/>
          <w:spacing w:val="2"/>
          <w:w w:val="90"/>
          <w:sz w:val="24"/>
          <w:szCs w:val="24"/>
        </w:rPr>
        <w:t xml:space="preserve"> </w:t>
      </w:r>
      <w:r w:rsidR="00D15D7B" w:rsidRPr="002B22A5">
        <w:rPr>
          <w:rFonts w:ascii="Times New Roman" w:hAnsi="Times New Roman"/>
          <w:w w:val="90"/>
          <w:sz w:val="24"/>
          <w:szCs w:val="24"/>
        </w:rPr>
        <w:t>с</w:t>
      </w:r>
      <w:r w:rsidR="00D15D7B" w:rsidRPr="002B22A5">
        <w:rPr>
          <w:rFonts w:ascii="Times New Roman" w:hAnsi="Times New Roman"/>
          <w:spacing w:val="4"/>
          <w:w w:val="90"/>
          <w:sz w:val="24"/>
          <w:szCs w:val="24"/>
        </w:rPr>
        <w:t xml:space="preserve"> </w:t>
      </w:r>
      <w:r w:rsidR="00D15D7B" w:rsidRPr="002B22A5">
        <w:rPr>
          <w:rFonts w:ascii="Times New Roman" w:hAnsi="Times New Roman"/>
          <w:w w:val="90"/>
          <w:sz w:val="24"/>
          <w:szCs w:val="24"/>
        </w:rPr>
        <w:t>п</w:t>
      </w:r>
      <w:r w:rsidR="00D15D7B" w:rsidRPr="002B22A5">
        <w:rPr>
          <w:rFonts w:ascii="Times New Roman" w:hAnsi="Times New Roman"/>
          <w:spacing w:val="-2"/>
          <w:w w:val="90"/>
          <w:sz w:val="24"/>
          <w:szCs w:val="24"/>
        </w:rPr>
        <w:t>о</w:t>
      </w:r>
      <w:r w:rsidR="00D15D7B" w:rsidRPr="002B22A5">
        <w:rPr>
          <w:rFonts w:ascii="Times New Roman" w:hAnsi="Times New Roman"/>
          <w:w w:val="90"/>
          <w:sz w:val="24"/>
          <w:szCs w:val="24"/>
        </w:rPr>
        <w:t>ня</w:t>
      </w:r>
      <w:r w:rsidR="00D15D7B" w:rsidRPr="002B22A5">
        <w:rPr>
          <w:rFonts w:ascii="Times New Roman" w:hAnsi="Times New Roman"/>
          <w:spacing w:val="-3"/>
          <w:w w:val="90"/>
          <w:sz w:val="24"/>
          <w:szCs w:val="24"/>
        </w:rPr>
        <w:t>т</w:t>
      </w:r>
      <w:r w:rsidR="00D15D7B" w:rsidRPr="002B22A5">
        <w:rPr>
          <w:rFonts w:ascii="Times New Roman" w:hAnsi="Times New Roman"/>
          <w:w w:val="90"/>
          <w:sz w:val="24"/>
          <w:szCs w:val="24"/>
        </w:rPr>
        <w:t>ием</w:t>
      </w:r>
      <w:r w:rsidR="00D15D7B" w:rsidRPr="002B22A5">
        <w:rPr>
          <w:rFonts w:ascii="Times New Roman" w:hAnsi="Times New Roman"/>
          <w:spacing w:val="5"/>
          <w:w w:val="90"/>
          <w:sz w:val="24"/>
          <w:szCs w:val="24"/>
        </w:rPr>
        <w:t xml:space="preserve"> </w:t>
      </w:r>
      <w:r w:rsidR="00D15D7B" w:rsidRPr="002B22A5">
        <w:rPr>
          <w:rFonts w:ascii="Times New Roman" w:hAnsi="Times New Roman"/>
          <w:spacing w:val="-2"/>
          <w:w w:val="90"/>
          <w:sz w:val="24"/>
          <w:szCs w:val="24"/>
        </w:rPr>
        <w:t>«ж</w:t>
      </w:r>
      <w:r w:rsidR="00D15D7B" w:rsidRPr="002B22A5">
        <w:rPr>
          <w:rFonts w:ascii="Times New Roman" w:hAnsi="Times New Roman"/>
          <w:w w:val="90"/>
          <w:sz w:val="24"/>
          <w:szCs w:val="24"/>
        </w:rPr>
        <w:t>и</w:t>
      </w:r>
      <w:r w:rsidR="00D15D7B" w:rsidRPr="002B22A5">
        <w:rPr>
          <w:rFonts w:ascii="Times New Roman" w:hAnsi="Times New Roman"/>
          <w:spacing w:val="-1"/>
          <w:w w:val="90"/>
          <w:sz w:val="24"/>
          <w:szCs w:val="24"/>
        </w:rPr>
        <w:t>в</w:t>
      </w:r>
      <w:r w:rsidR="00D15D7B" w:rsidRPr="002B22A5">
        <w:rPr>
          <w:rFonts w:ascii="Times New Roman" w:hAnsi="Times New Roman"/>
          <w:spacing w:val="-2"/>
          <w:w w:val="90"/>
          <w:sz w:val="24"/>
          <w:szCs w:val="24"/>
        </w:rPr>
        <w:t>о</w:t>
      </w:r>
      <w:r w:rsidR="00D15D7B" w:rsidRPr="002B22A5">
        <w:rPr>
          <w:rFonts w:ascii="Times New Roman" w:hAnsi="Times New Roman"/>
          <w:w w:val="90"/>
          <w:sz w:val="24"/>
          <w:szCs w:val="24"/>
        </w:rPr>
        <w:t>пис</w:t>
      </w:r>
      <w:r w:rsidR="00D15D7B" w:rsidRPr="002B22A5">
        <w:rPr>
          <w:rFonts w:ascii="Times New Roman" w:hAnsi="Times New Roman"/>
          <w:spacing w:val="-2"/>
          <w:w w:val="90"/>
          <w:sz w:val="24"/>
          <w:szCs w:val="24"/>
        </w:rPr>
        <w:t>ь»</w:t>
      </w:r>
      <w:r w:rsidR="00D15D7B" w:rsidRPr="002B22A5">
        <w:rPr>
          <w:rFonts w:ascii="Times New Roman" w:hAnsi="Times New Roman"/>
          <w:w w:val="90"/>
          <w:sz w:val="24"/>
          <w:szCs w:val="24"/>
        </w:rPr>
        <w:t>,</w:t>
      </w:r>
      <w:r w:rsidR="00D15D7B" w:rsidRPr="002B22A5">
        <w:rPr>
          <w:rFonts w:ascii="Times New Roman" w:hAnsi="Times New Roman"/>
          <w:spacing w:val="25"/>
          <w:w w:val="90"/>
          <w:sz w:val="24"/>
          <w:szCs w:val="24"/>
        </w:rPr>
        <w:t xml:space="preserve"> </w:t>
      </w:r>
      <w:r w:rsidR="00D15D7B" w:rsidRPr="002B22A5">
        <w:rPr>
          <w:rFonts w:ascii="Times New Roman" w:hAnsi="Times New Roman"/>
          <w:spacing w:val="-1"/>
          <w:w w:val="90"/>
          <w:sz w:val="24"/>
          <w:szCs w:val="24"/>
        </w:rPr>
        <w:t>в</w:t>
      </w:r>
      <w:r w:rsidR="00D15D7B" w:rsidRPr="002B22A5">
        <w:rPr>
          <w:rFonts w:ascii="Times New Roman" w:hAnsi="Times New Roman"/>
          <w:spacing w:val="-2"/>
          <w:w w:val="90"/>
          <w:sz w:val="24"/>
          <w:szCs w:val="24"/>
        </w:rPr>
        <w:t>и</w:t>
      </w:r>
      <w:r w:rsidR="00D15D7B" w:rsidRPr="002B22A5">
        <w:rPr>
          <w:rFonts w:ascii="Times New Roman" w:hAnsi="Times New Roman"/>
          <w:spacing w:val="-3"/>
          <w:w w:val="90"/>
          <w:sz w:val="24"/>
          <w:szCs w:val="24"/>
        </w:rPr>
        <w:t>д</w:t>
      </w:r>
      <w:r w:rsidR="00D15D7B" w:rsidRPr="002B22A5">
        <w:rPr>
          <w:rFonts w:ascii="Times New Roman" w:hAnsi="Times New Roman"/>
          <w:w w:val="90"/>
          <w:sz w:val="24"/>
          <w:szCs w:val="24"/>
        </w:rPr>
        <w:t>ы</w:t>
      </w:r>
      <w:r w:rsidR="00D15D7B" w:rsidRPr="002B22A5">
        <w:rPr>
          <w:rFonts w:ascii="Times New Roman" w:hAnsi="Times New Roman"/>
          <w:w w:val="93"/>
          <w:sz w:val="24"/>
          <w:szCs w:val="24"/>
        </w:rPr>
        <w:t xml:space="preserve"> </w:t>
      </w:r>
      <w:r w:rsidR="00D15D7B" w:rsidRPr="002B22A5">
        <w:rPr>
          <w:rFonts w:ascii="Times New Roman" w:hAnsi="Times New Roman"/>
          <w:w w:val="90"/>
          <w:sz w:val="24"/>
          <w:szCs w:val="24"/>
        </w:rPr>
        <w:t>жи</w:t>
      </w:r>
      <w:r w:rsidR="00D15D7B" w:rsidRPr="002B22A5">
        <w:rPr>
          <w:rFonts w:ascii="Times New Roman" w:hAnsi="Times New Roman"/>
          <w:spacing w:val="-4"/>
          <w:w w:val="90"/>
          <w:sz w:val="24"/>
          <w:szCs w:val="24"/>
        </w:rPr>
        <w:t>в</w:t>
      </w:r>
      <w:r w:rsidR="00D15D7B" w:rsidRPr="002B22A5">
        <w:rPr>
          <w:rFonts w:ascii="Times New Roman" w:hAnsi="Times New Roman"/>
          <w:spacing w:val="1"/>
          <w:w w:val="90"/>
          <w:sz w:val="24"/>
          <w:szCs w:val="24"/>
        </w:rPr>
        <w:t>о</w:t>
      </w:r>
      <w:r w:rsidR="00D15D7B" w:rsidRPr="002B22A5">
        <w:rPr>
          <w:rFonts w:ascii="Times New Roman" w:hAnsi="Times New Roman"/>
          <w:spacing w:val="-2"/>
          <w:w w:val="90"/>
          <w:sz w:val="24"/>
          <w:szCs w:val="24"/>
        </w:rPr>
        <w:t>п</w:t>
      </w:r>
      <w:r w:rsidR="00D15D7B" w:rsidRPr="002B22A5">
        <w:rPr>
          <w:rFonts w:ascii="Times New Roman" w:hAnsi="Times New Roman"/>
          <w:w w:val="90"/>
          <w:sz w:val="24"/>
          <w:szCs w:val="24"/>
        </w:rPr>
        <w:t>иси.</w:t>
      </w:r>
      <w:r w:rsidR="00D15D7B" w:rsidRPr="002B22A5">
        <w:rPr>
          <w:rFonts w:ascii="Times New Roman" w:hAnsi="Times New Roman"/>
          <w:spacing w:val="51"/>
          <w:w w:val="90"/>
          <w:sz w:val="24"/>
          <w:szCs w:val="24"/>
        </w:rPr>
        <w:t xml:space="preserve"> </w:t>
      </w:r>
      <w:r w:rsidR="00D15D7B" w:rsidRPr="002B22A5">
        <w:rPr>
          <w:rFonts w:ascii="Times New Roman" w:hAnsi="Times New Roman"/>
          <w:w w:val="90"/>
          <w:sz w:val="24"/>
          <w:szCs w:val="24"/>
        </w:rPr>
        <w:t>Ма</w:t>
      </w:r>
      <w:r w:rsidR="00D15D7B" w:rsidRPr="002B22A5">
        <w:rPr>
          <w:rFonts w:ascii="Times New Roman" w:hAnsi="Times New Roman"/>
          <w:spacing w:val="-3"/>
          <w:w w:val="90"/>
          <w:sz w:val="24"/>
          <w:szCs w:val="24"/>
        </w:rPr>
        <w:t>т</w:t>
      </w:r>
      <w:r w:rsidR="00D15D7B" w:rsidRPr="002B22A5">
        <w:rPr>
          <w:rFonts w:ascii="Times New Roman" w:hAnsi="Times New Roman"/>
          <w:w w:val="90"/>
          <w:sz w:val="24"/>
          <w:szCs w:val="24"/>
        </w:rPr>
        <w:t>е</w:t>
      </w:r>
      <w:r w:rsidR="00D15D7B" w:rsidRPr="002B22A5">
        <w:rPr>
          <w:rFonts w:ascii="Times New Roman" w:hAnsi="Times New Roman"/>
          <w:spacing w:val="-2"/>
          <w:w w:val="90"/>
          <w:sz w:val="24"/>
          <w:szCs w:val="24"/>
        </w:rPr>
        <w:t>р</w:t>
      </w:r>
      <w:r w:rsidR="00D15D7B" w:rsidRPr="002B22A5">
        <w:rPr>
          <w:rFonts w:ascii="Times New Roman" w:hAnsi="Times New Roman"/>
          <w:w w:val="90"/>
          <w:sz w:val="24"/>
          <w:szCs w:val="24"/>
        </w:rPr>
        <w:t>иа</w:t>
      </w:r>
      <w:r w:rsidR="00D15D7B" w:rsidRPr="002B22A5">
        <w:rPr>
          <w:rFonts w:ascii="Times New Roman" w:hAnsi="Times New Roman"/>
          <w:spacing w:val="-2"/>
          <w:w w:val="90"/>
          <w:sz w:val="24"/>
          <w:szCs w:val="24"/>
        </w:rPr>
        <w:t>л</w:t>
      </w:r>
      <w:r w:rsidR="00D15D7B" w:rsidRPr="002B22A5">
        <w:rPr>
          <w:rFonts w:ascii="Times New Roman" w:hAnsi="Times New Roman"/>
          <w:w w:val="90"/>
          <w:sz w:val="24"/>
          <w:szCs w:val="24"/>
        </w:rPr>
        <w:t>ы,</w:t>
      </w:r>
      <w:r w:rsidR="00D15D7B" w:rsidRPr="002B22A5">
        <w:rPr>
          <w:rFonts w:ascii="Times New Roman" w:hAnsi="Times New Roman"/>
          <w:spacing w:val="51"/>
          <w:w w:val="90"/>
          <w:sz w:val="24"/>
          <w:szCs w:val="24"/>
        </w:rPr>
        <w:t xml:space="preserve"> </w:t>
      </w:r>
      <w:r w:rsidR="00D15D7B" w:rsidRPr="002B22A5">
        <w:rPr>
          <w:rFonts w:ascii="Times New Roman" w:hAnsi="Times New Roman"/>
          <w:w w:val="90"/>
          <w:sz w:val="24"/>
          <w:szCs w:val="24"/>
        </w:rPr>
        <w:t>и</w:t>
      </w:r>
      <w:r w:rsidR="00D15D7B" w:rsidRPr="002B22A5">
        <w:rPr>
          <w:rFonts w:ascii="Times New Roman" w:hAnsi="Times New Roman"/>
          <w:spacing w:val="-4"/>
          <w:w w:val="90"/>
          <w:sz w:val="24"/>
          <w:szCs w:val="24"/>
        </w:rPr>
        <w:t>с</w:t>
      </w:r>
      <w:r w:rsidR="00D15D7B" w:rsidRPr="002B22A5">
        <w:rPr>
          <w:rFonts w:ascii="Times New Roman" w:hAnsi="Times New Roman"/>
          <w:spacing w:val="-2"/>
          <w:w w:val="90"/>
          <w:sz w:val="24"/>
          <w:szCs w:val="24"/>
        </w:rPr>
        <w:t>п</w:t>
      </w:r>
      <w:r w:rsidR="00D15D7B" w:rsidRPr="002B22A5">
        <w:rPr>
          <w:rFonts w:ascii="Times New Roman" w:hAnsi="Times New Roman"/>
          <w:spacing w:val="1"/>
          <w:w w:val="90"/>
          <w:sz w:val="24"/>
          <w:szCs w:val="24"/>
        </w:rPr>
        <w:t>о</w:t>
      </w:r>
      <w:r w:rsidR="00D15D7B" w:rsidRPr="002B22A5">
        <w:rPr>
          <w:rFonts w:ascii="Times New Roman" w:hAnsi="Times New Roman"/>
          <w:spacing w:val="-2"/>
          <w:w w:val="90"/>
          <w:sz w:val="24"/>
          <w:szCs w:val="24"/>
        </w:rPr>
        <w:t>льз</w:t>
      </w:r>
      <w:r w:rsidR="00D15D7B" w:rsidRPr="002B22A5">
        <w:rPr>
          <w:rFonts w:ascii="Times New Roman" w:hAnsi="Times New Roman"/>
          <w:spacing w:val="-4"/>
          <w:w w:val="90"/>
          <w:sz w:val="24"/>
          <w:szCs w:val="24"/>
        </w:rPr>
        <w:t>у</w:t>
      </w:r>
      <w:r w:rsidR="00D15D7B" w:rsidRPr="002B22A5">
        <w:rPr>
          <w:rFonts w:ascii="Times New Roman" w:hAnsi="Times New Roman"/>
          <w:w w:val="90"/>
          <w:sz w:val="24"/>
          <w:szCs w:val="24"/>
        </w:rPr>
        <w:t>е</w:t>
      </w:r>
      <w:r w:rsidR="00D15D7B" w:rsidRPr="002B22A5">
        <w:rPr>
          <w:rFonts w:ascii="Times New Roman" w:hAnsi="Times New Roman"/>
          <w:spacing w:val="1"/>
          <w:w w:val="90"/>
          <w:sz w:val="24"/>
          <w:szCs w:val="24"/>
        </w:rPr>
        <w:t>м</w:t>
      </w:r>
      <w:r w:rsidR="00D15D7B" w:rsidRPr="002B22A5">
        <w:rPr>
          <w:rFonts w:ascii="Times New Roman" w:hAnsi="Times New Roman"/>
          <w:w w:val="90"/>
          <w:sz w:val="24"/>
          <w:szCs w:val="24"/>
        </w:rPr>
        <w:t>ые</w:t>
      </w:r>
      <w:r w:rsidR="00D15D7B" w:rsidRPr="002B22A5">
        <w:rPr>
          <w:rFonts w:ascii="Times New Roman" w:hAnsi="Times New Roman"/>
          <w:spacing w:val="17"/>
          <w:w w:val="90"/>
          <w:sz w:val="24"/>
          <w:szCs w:val="24"/>
        </w:rPr>
        <w:t xml:space="preserve"> </w:t>
      </w:r>
      <w:r w:rsidR="00D15D7B" w:rsidRPr="002B22A5">
        <w:rPr>
          <w:rFonts w:ascii="Times New Roman" w:hAnsi="Times New Roman"/>
          <w:w w:val="90"/>
          <w:sz w:val="24"/>
          <w:szCs w:val="24"/>
        </w:rPr>
        <w:t>в</w:t>
      </w:r>
      <w:r w:rsidR="00D15D7B" w:rsidRPr="002B22A5">
        <w:rPr>
          <w:rFonts w:ascii="Times New Roman" w:hAnsi="Times New Roman"/>
          <w:spacing w:val="16"/>
          <w:w w:val="90"/>
          <w:sz w:val="24"/>
          <w:szCs w:val="24"/>
        </w:rPr>
        <w:t xml:space="preserve"> </w:t>
      </w:r>
      <w:r w:rsidR="00D15D7B" w:rsidRPr="002B22A5">
        <w:rPr>
          <w:rFonts w:ascii="Times New Roman" w:hAnsi="Times New Roman"/>
          <w:w w:val="90"/>
          <w:sz w:val="24"/>
          <w:szCs w:val="24"/>
        </w:rPr>
        <w:t>жи</w:t>
      </w:r>
      <w:r w:rsidR="00D15D7B" w:rsidRPr="002B22A5">
        <w:rPr>
          <w:rFonts w:ascii="Times New Roman" w:hAnsi="Times New Roman"/>
          <w:spacing w:val="-1"/>
          <w:w w:val="90"/>
          <w:sz w:val="24"/>
          <w:szCs w:val="24"/>
        </w:rPr>
        <w:t>в</w:t>
      </w:r>
      <w:r w:rsidR="00D15D7B" w:rsidRPr="002B22A5">
        <w:rPr>
          <w:rFonts w:ascii="Times New Roman" w:hAnsi="Times New Roman"/>
          <w:spacing w:val="-2"/>
          <w:w w:val="90"/>
          <w:sz w:val="24"/>
          <w:szCs w:val="24"/>
        </w:rPr>
        <w:t>оп</w:t>
      </w:r>
      <w:r w:rsidR="00D15D7B" w:rsidRPr="002B22A5">
        <w:rPr>
          <w:rFonts w:ascii="Times New Roman" w:hAnsi="Times New Roman"/>
          <w:w w:val="90"/>
          <w:sz w:val="24"/>
          <w:szCs w:val="24"/>
        </w:rPr>
        <w:t>иси.</w:t>
      </w:r>
      <w:r w:rsidR="00D15D7B" w:rsidRPr="002B22A5">
        <w:rPr>
          <w:rFonts w:ascii="Times New Roman" w:hAnsi="Times New Roman"/>
          <w:spacing w:val="49"/>
          <w:w w:val="90"/>
          <w:sz w:val="24"/>
          <w:szCs w:val="24"/>
        </w:rPr>
        <w:t xml:space="preserve"> </w:t>
      </w:r>
      <w:r w:rsidR="00D15D7B" w:rsidRPr="002B22A5">
        <w:rPr>
          <w:rFonts w:ascii="Times New Roman" w:hAnsi="Times New Roman"/>
          <w:spacing w:val="1"/>
          <w:w w:val="90"/>
          <w:sz w:val="24"/>
          <w:szCs w:val="24"/>
        </w:rPr>
        <w:t>З</w:t>
      </w:r>
      <w:r w:rsidR="00D15D7B" w:rsidRPr="002B22A5">
        <w:rPr>
          <w:rFonts w:ascii="Times New Roman" w:hAnsi="Times New Roman"/>
          <w:w w:val="90"/>
          <w:sz w:val="24"/>
          <w:szCs w:val="24"/>
        </w:rPr>
        <w:t>на</w:t>
      </w:r>
      <w:r w:rsidR="00D15D7B" w:rsidRPr="002B22A5">
        <w:rPr>
          <w:rFonts w:ascii="Times New Roman" w:hAnsi="Times New Roman"/>
          <w:spacing w:val="-2"/>
          <w:w w:val="90"/>
          <w:sz w:val="24"/>
          <w:szCs w:val="24"/>
        </w:rPr>
        <w:t>к</w:t>
      </w:r>
      <w:r w:rsidR="00D15D7B" w:rsidRPr="002B22A5">
        <w:rPr>
          <w:rFonts w:ascii="Times New Roman" w:hAnsi="Times New Roman"/>
          <w:spacing w:val="1"/>
          <w:w w:val="90"/>
          <w:sz w:val="24"/>
          <w:szCs w:val="24"/>
        </w:rPr>
        <w:t>о</w:t>
      </w:r>
      <w:r w:rsidR="00D15D7B" w:rsidRPr="002B22A5">
        <w:rPr>
          <w:rFonts w:ascii="Times New Roman" w:hAnsi="Times New Roman"/>
          <w:w w:val="90"/>
          <w:sz w:val="24"/>
          <w:szCs w:val="24"/>
        </w:rPr>
        <w:t>мс</w:t>
      </w:r>
      <w:r w:rsidR="00D15D7B" w:rsidRPr="002B22A5">
        <w:rPr>
          <w:rFonts w:ascii="Times New Roman" w:hAnsi="Times New Roman"/>
          <w:spacing w:val="-1"/>
          <w:w w:val="90"/>
          <w:sz w:val="24"/>
          <w:szCs w:val="24"/>
        </w:rPr>
        <w:t>т</w:t>
      </w:r>
      <w:r w:rsidR="00D15D7B" w:rsidRPr="002B22A5">
        <w:rPr>
          <w:rFonts w:ascii="Times New Roman" w:hAnsi="Times New Roman"/>
          <w:spacing w:val="-4"/>
          <w:w w:val="90"/>
          <w:sz w:val="24"/>
          <w:szCs w:val="24"/>
        </w:rPr>
        <w:t>в</w:t>
      </w:r>
      <w:r w:rsidR="00D15D7B" w:rsidRPr="002B22A5">
        <w:rPr>
          <w:rFonts w:ascii="Times New Roman" w:hAnsi="Times New Roman"/>
          <w:w w:val="90"/>
          <w:sz w:val="24"/>
          <w:szCs w:val="24"/>
        </w:rPr>
        <w:t>о</w:t>
      </w:r>
      <w:r w:rsidR="00D15D7B" w:rsidRPr="002B22A5">
        <w:rPr>
          <w:rFonts w:ascii="Times New Roman" w:hAnsi="Times New Roman"/>
          <w:spacing w:val="15"/>
          <w:w w:val="90"/>
          <w:sz w:val="24"/>
          <w:szCs w:val="24"/>
        </w:rPr>
        <w:t xml:space="preserve"> </w:t>
      </w:r>
      <w:r w:rsidR="00D15D7B" w:rsidRPr="002B22A5">
        <w:rPr>
          <w:rFonts w:ascii="Times New Roman" w:hAnsi="Times New Roman"/>
          <w:w w:val="90"/>
          <w:sz w:val="24"/>
          <w:szCs w:val="24"/>
        </w:rPr>
        <w:t>с</w:t>
      </w:r>
      <w:r w:rsidR="00D15D7B" w:rsidRPr="002B22A5">
        <w:rPr>
          <w:rFonts w:ascii="Times New Roman" w:hAnsi="Times New Roman"/>
          <w:w w:val="88"/>
          <w:sz w:val="24"/>
          <w:szCs w:val="24"/>
        </w:rPr>
        <w:t xml:space="preserve"> </w:t>
      </w:r>
      <w:r w:rsidR="00D15D7B" w:rsidRPr="002B22A5">
        <w:rPr>
          <w:rFonts w:ascii="Times New Roman" w:hAnsi="Times New Roman"/>
          <w:spacing w:val="1"/>
          <w:w w:val="90"/>
          <w:sz w:val="24"/>
          <w:szCs w:val="24"/>
        </w:rPr>
        <w:t>р</w:t>
      </w:r>
      <w:r w:rsidR="00D15D7B" w:rsidRPr="002B22A5">
        <w:rPr>
          <w:rFonts w:ascii="Times New Roman" w:hAnsi="Times New Roman"/>
          <w:w w:val="90"/>
          <w:sz w:val="24"/>
          <w:szCs w:val="24"/>
        </w:rPr>
        <w:t>е</w:t>
      </w:r>
      <w:r w:rsidR="00D15D7B" w:rsidRPr="002B22A5">
        <w:rPr>
          <w:rFonts w:ascii="Times New Roman" w:hAnsi="Times New Roman"/>
          <w:spacing w:val="-2"/>
          <w:w w:val="90"/>
          <w:sz w:val="24"/>
          <w:szCs w:val="24"/>
        </w:rPr>
        <w:t>пр</w:t>
      </w:r>
      <w:r w:rsidR="00D15D7B" w:rsidRPr="002B22A5">
        <w:rPr>
          <w:rFonts w:ascii="Times New Roman" w:hAnsi="Times New Roman"/>
          <w:spacing w:val="1"/>
          <w:w w:val="90"/>
          <w:sz w:val="24"/>
          <w:szCs w:val="24"/>
        </w:rPr>
        <w:t>од</w:t>
      </w:r>
      <w:r w:rsidR="00D15D7B" w:rsidRPr="002B22A5">
        <w:rPr>
          <w:rFonts w:ascii="Times New Roman" w:hAnsi="Times New Roman"/>
          <w:spacing w:val="-4"/>
          <w:w w:val="90"/>
          <w:sz w:val="24"/>
          <w:szCs w:val="24"/>
        </w:rPr>
        <w:t>у</w:t>
      </w:r>
      <w:r w:rsidR="00D15D7B" w:rsidRPr="002B22A5">
        <w:rPr>
          <w:rFonts w:ascii="Times New Roman" w:hAnsi="Times New Roman"/>
          <w:w w:val="90"/>
          <w:sz w:val="24"/>
          <w:szCs w:val="24"/>
        </w:rPr>
        <w:t>кц</w:t>
      </w:r>
      <w:r w:rsidR="00D15D7B" w:rsidRPr="002B22A5">
        <w:rPr>
          <w:rFonts w:ascii="Times New Roman" w:hAnsi="Times New Roman"/>
          <w:spacing w:val="-2"/>
          <w:w w:val="90"/>
          <w:sz w:val="24"/>
          <w:szCs w:val="24"/>
        </w:rPr>
        <w:t>и</w:t>
      </w:r>
      <w:r w:rsidR="00D15D7B" w:rsidRPr="002B22A5">
        <w:rPr>
          <w:rFonts w:ascii="Times New Roman" w:hAnsi="Times New Roman"/>
          <w:w w:val="90"/>
          <w:sz w:val="24"/>
          <w:szCs w:val="24"/>
        </w:rPr>
        <w:t>я</w:t>
      </w:r>
      <w:r w:rsidR="00D15D7B" w:rsidRPr="002B22A5">
        <w:rPr>
          <w:rFonts w:ascii="Times New Roman" w:hAnsi="Times New Roman"/>
          <w:spacing w:val="-3"/>
          <w:w w:val="90"/>
          <w:sz w:val="24"/>
          <w:szCs w:val="24"/>
        </w:rPr>
        <w:t>м</w:t>
      </w:r>
      <w:r w:rsidR="00D15D7B" w:rsidRPr="002B22A5">
        <w:rPr>
          <w:rFonts w:ascii="Times New Roman" w:hAnsi="Times New Roman"/>
          <w:w w:val="90"/>
          <w:sz w:val="24"/>
          <w:szCs w:val="24"/>
        </w:rPr>
        <w:t>и</w:t>
      </w:r>
      <w:r w:rsidR="00D15D7B" w:rsidRPr="002B22A5">
        <w:rPr>
          <w:rFonts w:ascii="Times New Roman" w:hAnsi="Times New Roman"/>
          <w:spacing w:val="41"/>
          <w:w w:val="90"/>
          <w:sz w:val="24"/>
          <w:szCs w:val="24"/>
        </w:rPr>
        <w:t xml:space="preserve"> </w:t>
      </w:r>
      <w:r w:rsidR="00D15D7B" w:rsidRPr="002B22A5">
        <w:rPr>
          <w:rFonts w:ascii="Times New Roman" w:hAnsi="Times New Roman"/>
          <w:w w:val="90"/>
          <w:sz w:val="24"/>
          <w:szCs w:val="24"/>
        </w:rPr>
        <w:t>и</w:t>
      </w:r>
      <w:r w:rsidR="00D15D7B" w:rsidRPr="002B22A5">
        <w:rPr>
          <w:rFonts w:ascii="Times New Roman" w:hAnsi="Times New Roman"/>
          <w:spacing w:val="-2"/>
          <w:w w:val="90"/>
          <w:sz w:val="24"/>
          <w:szCs w:val="24"/>
        </w:rPr>
        <w:t>з</w:t>
      </w:r>
      <w:r w:rsidR="00D15D7B" w:rsidRPr="002B22A5">
        <w:rPr>
          <w:rFonts w:ascii="Times New Roman" w:hAnsi="Times New Roman"/>
          <w:spacing w:val="-1"/>
          <w:w w:val="90"/>
          <w:sz w:val="24"/>
          <w:szCs w:val="24"/>
        </w:rPr>
        <w:t>в</w:t>
      </w:r>
      <w:r w:rsidR="00D15D7B" w:rsidRPr="002B22A5">
        <w:rPr>
          <w:rFonts w:ascii="Times New Roman" w:hAnsi="Times New Roman"/>
          <w:w w:val="90"/>
          <w:sz w:val="24"/>
          <w:szCs w:val="24"/>
        </w:rPr>
        <w:t>ес</w:t>
      </w:r>
      <w:r w:rsidR="00D15D7B" w:rsidRPr="002B22A5">
        <w:rPr>
          <w:rFonts w:ascii="Times New Roman" w:hAnsi="Times New Roman"/>
          <w:spacing w:val="-1"/>
          <w:w w:val="90"/>
          <w:sz w:val="24"/>
          <w:szCs w:val="24"/>
        </w:rPr>
        <w:t>т</w:t>
      </w:r>
      <w:r w:rsidR="00D15D7B" w:rsidRPr="002B22A5">
        <w:rPr>
          <w:rFonts w:ascii="Times New Roman" w:hAnsi="Times New Roman"/>
          <w:spacing w:val="-2"/>
          <w:w w:val="90"/>
          <w:sz w:val="24"/>
          <w:szCs w:val="24"/>
        </w:rPr>
        <w:t>ны</w:t>
      </w:r>
      <w:r w:rsidR="00D15D7B" w:rsidRPr="002B22A5">
        <w:rPr>
          <w:rFonts w:ascii="Times New Roman" w:hAnsi="Times New Roman"/>
          <w:w w:val="90"/>
          <w:sz w:val="24"/>
          <w:szCs w:val="24"/>
        </w:rPr>
        <w:t>х</w:t>
      </w:r>
      <w:r w:rsidR="00D15D7B" w:rsidRPr="002B22A5">
        <w:rPr>
          <w:rFonts w:ascii="Times New Roman" w:hAnsi="Times New Roman"/>
          <w:spacing w:val="42"/>
          <w:w w:val="90"/>
          <w:sz w:val="24"/>
          <w:szCs w:val="24"/>
        </w:rPr>
        <w:t xml:space="preserve"> </w:t>
      </w:r>
      <w:r w:rsidR="00D15D7B" w:rsidRPr="002B22A5">
        <w:rPr>
          <w:rFonts w:ascii="Times New Roman" w:hAnsi="Times New Roman"/>
          <w:w w:val="90"/>
          <w:sz w:val="24"/>
          <w:szCs w:val="24"/>
        </w:rPr>
        <w:t>жи</w:t>
      </w:r>
      <w:r w:rsidR="00D15D7B" w:rsidRPr="002B22A5">
        <w:rPr>
          <w:rFonts w:ascii="Times New Roman" w:hAnsi="Times New Roman"/>
          <w:spacing w:val="-4"/>
          <w:w w:val="90"/>
          <w:sz w:val="24"/>
          <w:szCs w:val="24"/>
        </w:rPr>
        <w:t>в</w:t>
      </w:r>
      <w:r w:rsidR="00D15D7B" w:rsidRPr="002B22A5">
        <w:rPr>
          <w:rFonts w:ascii="Times New Roman" w:hAnsi="Times New Roman"/>
          <w:spacing w:val="-2"/>
          <w:w w:val="90"/>
          <w:sz w:val="24"/>
          <w:szCs w:val="24"/>
        </w:rPr>
        <w:t>оп</w:t>
      </w:r>
      <w:r w:rsidR="00D15D7B" w:rsidRPr="002B22A5">
        <w:rPr>
          <w:rFonts w:ascii="Times New Roman" w:hAnsi="Times New Roman"/>
          <w:w w:val="90"/>
          <w:sz w:val="24"/>
          <w:szCs w:val="24"/>
        </w:rPr>
        <w:t>ис</w:t>
      </w:r>
      <w:r w:rsidR="00D15D7B" w:rsidRPr="002B22A5">
        <w:rPr>
          <w:rFonts w:ascii="Times New Roman" w:hAnsi="Times New Roman"/>
          <w:spacing w:val="-2"/>
          <w:w w:val="90"/>
          <w:sz w:val="24"/>
          <w:szCs w:val="24"/>
        </w:rPr>
        <w:t>ц</w:t>
      </w:r>
      <w:r w:rsidR="00D15D7B" w:rsidRPr="002B22A5">
        <w:rPr>
          <w:rFonts w:ascii="Times New Roman" w:hAnsi="Times New Roman"/>
          <w:w w:val="90"/>
          <w:sz w:val="24"/>
          <w:szCs w:val="24"/>
        </w:rPr>
        <w:t>е</w:t>
      </w:r>
      <w:r w:rsidR="00D15D7B" w:rsidRPr="002B22A5">
        <w:rPr>
          <w:rFonts w:ascii="Times New Roman" w:hAnsi="Times New Roman"/>
          <w:spacing w:val="-1"/>
          <w:w w:val="90"/>
          <w:sz w:val="24"/>
          <w:szCs w:val="24"/>
        </w:rPr>
        <w:t>в</w:t>
      </w:r>
      <w:r w:rsidR="00D15D7B" w:rsidRPr="002B22A5">
        <w:rPr>
          <w:rFonts w:ascii="Times New Roman" w:hAnsi="Times New Roman"/>
          <w:w w:val="90"/>
          <w:sz w:val="24"/>
          <w:szCs w:val="24"/>
        </w:rPr>
        <w:t>. Просмотр наглядных пособий, худ</w:t>
      </w:r>
      <w:proofErr w:type="gramStart"/>
      <w:r w:rsidR="00D15D7B" w:rsidRPr="002B22A5">
        <w:rPr>
          <w:rFonts w:ascii="Times New Roman" w:hAnsi="Times New Roman"/>
          <w:w w:val="90"/>
          <w:sz w:val="24"/>
          <w:szCs w:val="24"/>
        </w:rPr>
        <w:t>.</w:t>
      </w:r>
      <w:proofErr w:type="gramEnd"/>
      <w:r w:rsidR="00D15D7B" w:rsidRPr="002B22A5">
        <w:rPr>
          <w:rFonts w:ascii="Times New Roman" w:hAnsi="Times New Roman"/>
          <w:w w:val="90"/>
          <w:sz w:val="24"/>
          <w:szCs w:val="24"/>
        </w:rPr>
        <w:t xml:space="preserve"> </w:t>
      </w:r>
      <w:proofErr w:type="gramStart"/>
      <w:r w:rsidR="00D15D7B" w:rsidRPr="002B22A5">
        <w:rPr>
          <w:rFonts w:ascii="Times New Roman" w:hAnsi="Times New Roman"/>
          <w:w w:val="90"/>
          <w:sz w:val="24"/>
          <w:szCs w:val="24"/>
        </w:rPr>
        <w:t>а</w:t>
      </w:r>
      <w:proofErr w:type="gramEnd"/>
      <w:r w:rsidR="00D15D7B" w:rsidRPr="002B22A5">
        <w:rPr>
          <w:rFonts w:ascii="Times New Roman" w:hAnsi="Times New Roman"/>
          <w:w w:val="90"/>
          <w:sz w:val="24"/>
          <w:szCs w:val="24"/>
        </w:rPr>
        <w:t>льбомов русских и зарубежных мастеров живописи.</w:t>
      </w:r>
    </w:p>
    <w:p w:rsidR="00D15D7B" w:rsidRPr="002B22A5" w:rsidRDefault="005D6641" w:rsidP="002B22A5">
      <w:pPr>
        <w:pStyle w:val="a5"/>
        <w:jc w:val="both"/>
        <w:rPr>
          <w:rFonts w:ascii="Times New Roman" w:eastAsia="Arial Unicode MS" w:hAnsi="Times New Roman"/>
          <w:b/>
          <w:color w:val="000000"/>
          <w:kern w:val="3"/>
          <w:sz w:val="24"/>
          <w:szCs w:val="24"/>
          <w:lang w:bidi="en-US"/>
        </w:rPr>
      </w:pPr>
      <w:r w:rsidRPr="002B22A5">
        <w:rPr>
          <w:rFonts w:ascii="Times New Roman" w:hAnsi="Times New Roman"/>
          <w:sz w:val="24"/>
          <w:szCs w:val="24"/>
        </w:rPr>
        <w:t xml:space="preserve">1.12 Тема: </w:t>
      </w:r>
      <w:r w:rsidR="00077060" w:rsidRPr="002B22A5">
        <w:rPr>
          <w:rFonts w:ascii="Times New Roman" w:hAnsi="Times New Roman"/>
          <w:b/>
          <w:sz w:val="24"/>
          <w:szCs w:val="24"/>
        </w:rPr>
        <w:t>Колорит - система цвета</w:t>
      </w:r>
      <w:r w:rsidR="00D15D7B" w:rsidRPr="002B22A5">
        <w:rPr>
          <w:rFonts w:ascii="Times New Roman" w:hAnsi="Times New Roman"/>
          <w:b/>
          <w:sz w:val="24"/>
          <w:szCs w:val="24"/>
        </w:rPr>
        <w:t xml:space="preserve">. </w:t>
      </w:r>
      <w:r w:rsidR="00D15D7B" w:rsidRPr="002B22A5">
        <w:rPr>
          <w:rFonts w:ascii="Times New Roman" w:hAnsi="Times New Roman"/>
          <w:spacing w:val="-3"/>
          <w:w w:val="90"/>
          <w:sz w:val="24"/>
          <w:szCs w:val="24"/>
        </w:rPr>
        <w:t>К</w:t>
      </w:r>
      <w:r w:rsidR="00D15D7B" w:rsidRPr="002B22A5">
        <w:rPr>
          <w:rFonts w:ascii="Times New Roman" w:hAnsi="Times New Roman"/>
          <w:spacing w:val="1"/>
          <w:w w:val="90"/>
          <w:sz w:val="24"/>
          <w:szCs w:val="24"/>
        </w:rPr>
        <w:t>р</w:t>
      </w:r>
      <w:r w:rsidR="00D15D7B" w:rsidRPr="002B22A5">
        <w:rPr>
          <w:rFonts w:ascii="Times New Roman" w:hAnsi="Times New Roman"/>
          <w:w w:val="90"/>
          <w:sz w:val="24"/>
          <w:szCs w:val="24"/>
        </w:rPr>
        <w:t>а</w:t>
      </w:r>
      <w:r w:rsidR="00D15D7B" w:rsidRPr="002B22A5">
        <w:rPr>
          <w:rFonts w:ascii="Times New Roman" w:hAnsi="Times New Roman"/>
          <w:spacing w:val="-4"/>
          <w:w w:val="90"/>
          <w:sz w:val="24"/>
          <w:szCs w:val="24"/>
        </w:rPr>
        <w:t>с</w:t>
      </w:r>
      <w:r w:rsidR="00D15D7B" w:rsidRPr="002B22A5">
        <w:rPr>
          <w:rFonts w:ascii="Times New Roman" w:hAnsi="Times New Roman"/>
          <w:spacing w:val="1"/>
          <w:w w:val="90"/>
          <w:sz w:val="24"/>
          <w:szCs w:val="24"/>
        </w:rPr>
        <w:t>о</w:t>
      </w:r>
      <w:r w:rsidR="00D15D7B" w:rsidRPr="002B22A5">
        <w:rPr>
          <w:rFonts w:ascii="Times New Roman" w:hAnsi="Times New Roman"/>
          <w:spacing w:val="-2"/>
          <w:w w:val="90"/>
          <w:sz w:val="24"/>
          <w:szCs w:val="24"/>
        </w:rPr>
        <w:t>ч</w:t>
      </w:r>
      <w:r w:rsidR="00D15D7B" w:rsidRPr="002B22A5">
        <w:rPr>
          <w:rFonts w:ascii="Times New Roman" w:hAnsi="Times New Roman"/>
          <w:w w:val="90"/>
          <w:sz w:val="24"/>
          <w:szCs w:val="24"/>
        </w:rPr>
        <w:t>н</w:t>
      </w:r>
      <w:r w:rsidR="00D15D7B" w:rsidRPr="002B22A5">
        <w:rPr>
          <w:rFonts w:ascii="Times New Roman" w:hAnsi="Times New Roman"/>
          <w:spacing w:val="-2"/>
          <w:w w:val="90"/>
          <w:sz w:val="24"/>
          <w:szCs w:val="24"/>
        </w:rPr>
        <w:t>о</w:t>
      </w:r>
      <w:r w:rsidR="00D15D7B" w:rsidRPr="002B22A5">
        <w:rPr>
          <w:rFonts w:ascii="Times New Roman" w:hAnsi="Times New Roman"/>
          <w:w w:val="90"/>
          <w:sz w:val="24"/>
          <w:szCs w:val="24"/>
        </w:rPr>
        <w:t>е</w:t>
      </w:r>
      <w:r w:rsidR="00D15D7B" w:rsidRPr="002B22A5">
        <w:rPr>
          <w:rFonts w:ascii="Times New Roman" w:hAnsi="Times New Roman"/>
          <w:spacing w:val="7"/>
          <w:w w:val="90"/>
          <w:sz w:val="24"/>
          <w:szCs w:val="24"/>
        </w:rPr>
        <w:t xml:space="preserve"> </w:t>
      </w:r>
      <w:r w:rsidR="00D15D7B" w:rsidRPr="002B22A5">
        <w:rPr>
          <w:rFonts w:ascii="Times New Roman" w:hAnsi="Times New Roman"/>
          <w:spacing w:val="-3"/>
          <w:w w:val="90"/>
          <w:sz w:val="24"/>
          <w:szCs w:val="24"/>
        </w:rPr>
        <w:t>б</w:t>
      </w:r>
      <w:r w:rsidR="00D15D7B" w:rsidRPr="002B22A5">
        <w:rPr>
          <w:rFonts w:ascii="Times New Roman" w:hAnsi="Times New Roman"/>
          <w:spacing w:val="1"/>
          <w:w w:val="90"/>
          <w:sz w:val="24"/>
          <w:szCs w:val="24"/>
        </w:rPr>
        <w:t>о</w:t>
      </w:r>
      <w:r w:rsidR="00D15D7B" w:rsidRPr="002B22A5">
        <w:rPr>
          <w:rFonts w:ascii="Times New Roman" w:hAnsi="Times New Roman"/>
          <w:spacing w:val="-3"/>
          <w:w w:val="90"/>
          <w:sz w:val="24"/>
          <w:szCs w:val="24"/>
        </w:rPr>
        <w:t>г</w:t>
      </w:r>
      <w:r w:rsidR="00D15D7B" w:rsidRPr="002B22A5">
        <w:rPr>
          <w:rFonts w:ascii="Times New Roman" w:hAnsi="Times New Roman"/>
          <w:w w:val="90"/>
          <w:sz w:val="24"/>
          <w:szCs w:val="24"/>
        </w:rPr>
        <w:t>а</w:t>
      </w:r>
      <w:r w:rsidR="00D15D7B" w:rsidRPr="002B22A5">
        <w:rPr>
          <w:rFonts w:ascii="Times New Roman" w:hAnsi="Times New Roman"/>
          <w:spacing w:val="-1"/>
          <w:w w:val="90"/>
          <w:sz w:val="24"/>
          <w:szCs w:val="24"/>
        </w:rPr>
        <w:t>т</w:t>
      </w:r>
      <w:r w:rsidR="00D15D7B" w:rsidRPr="002B22A5">
        <w:rPr>
          <w:rFonts w:ascii="Times New Roman" w:hAnsi="Times New Roman"/>
          <w:w w:val="90"/>
          <w:sz w:val="24"/>
          <w:szCs w:val="24"/>
        </w:rPr>
        <w:t>с</w:t>
      </w:r>
      <w:r w:rsidR="00D15D7B" w:rsidRPr="002B22A5">
        <w:rPr>
          <w:rFonts w:ascii="Times New Roman" w:hAnsi="Times New Roman"/>
          <w:spacing w:val="-1"/>
          <w:w w:val="90"/>
          <w:sz w:val="24"/>
          <w:szCs w:val="24"/>
        </w:rPr>
        <w:t>тв</w:t>
      </w:r>
      <w:r w:rsidR="00D15D7B" w:rsidRPr="002B22A5">
        <w:rPr>
          <w:rFonts w:ascii="Times New Roman" w:hAnsi="Times New Roman"/>
          <w:w w:val="90"/>
          <w:sz w:val="24"/>
          <w:szCs w:val="24"/>
        </w:rPr>
        <w:t>о</w:t>
      </w:r>
      <w:r w:rsidR="00D15D7B" w:rsidRPr="002B22A5">
        <w:rPr>
          <w:rFonts w:ascii="Times New Roman" w:hAnsi="Times New Roman"/>
          <w:spacing w:val="9"/>
          <w:w w:val="90"/>
          <w:sz w:val="24"/>
          <w:szCs w:val="24"/>
        </w:rPr>
        <w:t xml:space="preserve"> </w:t>
      </w:r>
      <w:r w:rsidR="00D15D7B" w:rsidRPr="002B22A5">
        <w:rPr>
          <w:rFonts w:ascii="Times New Roman" w:hAnsi="Times New Roman"/>
          <w:w w:val="90"/>
          <w:sz w:val="24"/>
          <w:szCs w:val="24"/>
        </w:rPr>
        <w:t>в</w:t>
      </w:r>
      <w:r w:rsidR="00D15D7B" w:rsidRPr="002B22A5">
        <w:rPr>
          <w:rFonts w:ascii="Times New Roman" w:hAnsi="Times New Roman"/>
          <w:spacing w:val="7"/>
          <w:w w:val="90"/>
          <w:sz w:val="24"/>
          <w:szCs w:val="24"/>
        </w:rPr>
        <w:t xml:space="preserve"> </w:t>
      </w:r>
      <w:r w:rsidR="00D15D7B" w:rsidRPr="002B22A5">
        <w:rPr>
          <w:rFonts w:ascii="Times New Roman" w:hAnsi="Times New Roman"/>
          <w:spacing w:val="-2"/>
          <w:w w:val="90"/>
          <w:sz w:val="24"/>
          <w:szCs w:val="24"/>
        </w:rPr>
        <w:t>к</w:t>
      </w:r>
      <w:r w:rsidR="00D15D7B" w:rsidRPr="002B22A5">
        <w:rPr>
          <w:rFonts w:ascii="Times New Roman" w:hAnsi="Times New Roman"/>
          <w:w w:val="90"/>
          <w:sz w:val="24"/>
          <w:szCs w:val="24"/>
        </w:rPr>
        <w:t>а</w:t>
      </w:r>
      <w:r w:rsidR="00D15D7B" w:rsidRPr="002B22A5">
        <w:rPr>
          <w:rFonts w:ascii="Times New Roman" w:hAnsi="Times New Roman"/>
          <w:spacing w:val="1"/>
          <w:w w:val="90"/>
          <w:sz w:val="24"/>
          <w:szCs w:val="24"/>
        </w:rPr>
        <w:t>р</w:t>
      </w:r>
      <w:r w:rsidR="00D15D7B" w:rsidRPr="002B22A5">
        <w:rPr>
          <w:rFonts w:ascii="Times New Roman" w:hAnsi="Times New Roman"/>
          <w:spacing w:val="-3"/>
          <w:w w:val="90"/>
          <w:sz w:val="24"/>
          <w:szCs w:val="24"/>
        </w:rPr>
        <w:t>т</w:t>
      </w:r>
      <w:r w:rsidR="00D15D7B" w:rsidRPr="002B22A5">
        <w:rPr>
          <w:rFonts w:ascii="Times New Roman" w:hAnsi="Times New Roman"/>
          <w:w w:val="90"/>
          <w:sz w:val="24"/>
          <w:szCs w:val="24"/>
        </w:rPr>
        <w:t>и</w:t>
      </w:r>
      <w:r w:rsidR="00D15D7B" w:rsidRPr="002B22A5">
        <w:rPr>
          <w:rFonts w:ascii="Times New Roman" w:hAnsi="Times New Roman"/>
          <w:spacing w:val="-2"/>
          <w:w w:val="90"/>
          <w:sz w:val="24"/>
          <w:szCs w:val="24"/>
        </w:rPr>
        <w:t>н</w:t>
      </w:r>
      <w:r w:rsidR="00D15D7B" w:rsidRPr="002B22A5">
        <w:rPr>
          <w:rFonts w:ascii="Times New Roman" w:hAnsi="Times New Roman"/>
          <w:w w:val="90"/>
          <w:sz w:val="24"/>
          <w:szCs w:val="24"/>
        </w:rPr>
        <w:t>е.</w:t>
      </w:r>
      <w:r w:rsidR="00D15D7B" w:rsidRPr="002B22A5">
        <w:rPr>
          <w:rFonts w:ascii="Times New Roman" w:hAnsi="Times New Roman"/>
          <w:spacing w:val="21"/>
          <w:w w:val="90"/>
          <w:sz w:val="24"/>
          <w:szCs w:val="24"/>
        </w:rPr>
        <w:t xml:space="preserve"> </w:t>
      </w:r>
      <w:r w:rsidR="00D15D7B" w:rsidRPr="002B22A5">
        <w:rPr>
          <w:rFonts w:ascii="Times New Roman" w:hAnsi="Times New Roman"/>
          <w:spacing w:val="-3"/>
          <w:w w:val="90"/>
          <w:sz w:val="24"/>
          <w:szCs w:val="24"/>
        </w:rPr>
        <w:t>З</w:t>
      </w:r>
      <w:r w:rsidR="00D15D7B" w:rsidRPr="002B22A5">
        <w:rPr>
          <w:rFonts w:ascii="Times New Roman" w:hAnsi="Times New Roman"/>
          <w:w w:val="90"/>
          <w:sz w:val="24"/>
          <w:szCs w:val="24"/>
        </w:rPr>
        <w:t>на</w:t>
      </w:r>
      <w:r w:rsidR="00D15D7B" w:rsidRPr="002B22A5">
        <w:rPr>
          <w:rFonts w:ascii="Times New Roman" w:hAnsi="Times New Roman"/>
          <w:spacing w:val="-2"/>
          <w:w w:val="90"/>
          <w:sz w:val="24"/>
          <w:szCs w:val="24"/>
        </w:rPr>
        <w:t>к</w:t>
      </w:r>
      <w:r w:rsidR="00D15D7B" w:rsidRPr="002B22A5">
        <w:rPr>
          <w:rFonts w:ascii="Times New Roman" w:hAnsi="Times New Roman"/>
          <w:spacing w:val="1"/>
          <w:w w:val="90"/>
          <w:sz w:val="24"/>
          <w:szCs w:val="24"/>
        </w:rPr>
        <w:t>о</w:t>
      </w:r>
      <w:r w:rsidR="00D15D7B" w:rsidRPr="002B22A5">
        <w:rPr>
          <w:rFonts w:ascii="Times New Roman" w:hAnsi="Times New Roman"/>
          <w:w w:val="90"/>
          <w:sz w:val="24"/>
          <w:szCs w:val="24"/>
        </w:rPr>
        <w:t>мс</w:t>
      </w:r>
      <w:r w:rsidR="00D15D7B" w:rsidRPr="002B22A5">
        <w:rPr>
          <w:rFonts w:ascii="Times New Roman" w:hAnsi="Times New Roman"/>
          <w:spacing w:val="-1"/>
          <w:w w:val="90"/>
          <w:sz w:val="24"/>
          <w:szCs w:val="24"/>
        </w:rPr>
        <w:t>т</w:t>
      </w:r>
      <w:r w:rsidR="00D15D7B" w:rsidRPr="002B22A5">
        <w:rPr>
          <w:rFonts w:ascii="Times New Roman" w:hAnsi="Times New Roman"/>
          <w:spacing w:val="-4"/>
          <w:w w:val="90"/>
          <w:sz w:val="24"/>
          <w:szCs w:val="24"/>
        </w:rPr>
        <w:t>в</w:t>
      </w:r>
      <w:r w:rsidR="00D15D7B" w:rsidRPr="002B22A5">
        <w:rPr>
          <w:rFonts w:ascii="Times New Roman" w:hAnsi="Times New Roman"/>
          <w:w w:val="90"/>
          <w:sz w:val="24"/>
          <w:szCs w:val="24"/>
        </w:rPr>
        <w:t>о</w:t>
      </w:r>
      <w:r w:rsidR="00D15D7B" w:rsidRPr="002B22A5">
        <w:rPr>
          <w:rFonts w:ascii="Times New Roman" w:hAnsi="Times New Roman"/>
          <w:spacing w:val="8"/>
          <w:w w:val="90"/>
          <w:sz w:val="24"/>
          <w:szCs w:val="24"/>
        </w:rPr>
        <w:t xml:space="preserve"> </w:t>
      </w:r>
      <w:r w:rsidR="00D15D7B" w:rsidRPr="002B22A5">
        <w:rPr>
          <w:rFonts w:ascii="Times New Roman" w:hAnsi="Times New Roman"/>
          <w:w w:val="90"/>
          <w:sz w:val="24"/>
          <w:szCs w:val="24"/>
        </w:rPr>
        <w:t>с</w:t>
      </w:r>
      <w:r w:rsidR="00D15D7B" w:rsidRPr="002B22A5">
        <w:rPr>
          <w:rFonts w:ascii="Times New Roman" w:hAnsi="Times New Roman"/>
          <w:w w:val="88"/>
          <w:sz w:val="24"/>
          <w:szCs w:val="24"/>
        </w:rPr>
        <w:t xml:space="preserve"> </w:t>
      </w:r>
      <w:r w:rsidR="00D15D7B" w:rsidRPr="002B22A5">
        <w:rPr>
          <w:rFonts w:ascii="Times New Roman" w:hAnsi="Times New Roman"/>
          <w:w w:val="90"/>
          <w:sz w:val="24"/>
          <w:szCs w:val="24"/>
        </w:rPr>
        <w:t>п</w:t>
      </w:r>
      <w:r w:rsidR="00D15D7B" w:rsidRPr="002B22A5">
        <w:rPr>
          <w:rFonts w:ascii="Times New Roman" w:hAnsi="Times New Roman"/>
          <w:spacing w:val="-2"/>
          <w:w w:val="90"/>
          <w:sz w:val="24"/>
          <w:szCs w:val="24"/>
        </w:rPr>
        <w:t>о</w:t>
      </w:r>
      <w:r w:rsidR="00D15D7B" w:rsidRPr="002B22A5">
        <w:rPr>
          <w:rFonts w:ascii="Times New Roman" w:hAnsi="Times New Roman"/>
          <w:w w:val="90"/>
          <w:sz w:val="24"/>
          <w:szCs w:val="24"/>
        </w:rPr>
        <w:t>ня</w:t>
      </w:r>
      <w:r w:rsidR="00D15D7B" w:rsidRPr="002B22A5">
        <w:rPr>
          <w:rFonts w:ascii="Times New Roman" w:hAnsi="Times New Roman"/>
          <w:spacing w:val="-3"/>
          <w:w w:val="90"/>
          <w:sz w:val="24"/>
          <w:szCs w:val="24"/>
        </w:rPr>
        <w:t>т</w:t>
      </w:r>
      <w:r w:rsidR="00D15D7B" w:rsidRPr="002B22A5">
        <w:rPr>
          <w:rFonts w:ascii="Times New Roman" w:hAnsi="Times New Roman"/>
          <w:w w:val="90"/>
          <w:sz w:val="24"/>
          <w:szCs w:val="24"/>
        </w:rPr>
        <w:t>ием</w:t>
      </w:r>
      <w:r w:rsidR="00D15D7B" w:rsidRPr="002B22A5">
        <w:rPr>
          <w:rFonts w:ascii="Times New Roman" w:hAnsi="Times New Roman"/>
          <w:spacing w:val="9"/>
          <w:w w:val="90"/>
          <w:sz w:val="24"/>
          <w:szCs w:val="24"/>
        </w:rPr>
        <w:t xml:space="preserve"> </w:t>
      </w:r>
      <w:r w:rsidR="00D15D7B" w:rsidRPr="002B22A5">
        <w:rPr>
          <w:rFonts w:ascii="Times New Roman" w:hAnsi="Times New Roman"/>
          <w:spacing w:val="-2"/>
          <w:w w:val="90"/>
          <w:sz w:val="24"/>
          <w:szCs w:val="24"/>
        </w:rPr>
        <w:t>«</w:t>
      </w:r>
      <w:r w:rsidR="00D15D7B" w:rsidRPr="002B22A5">
        <w:rPr>
          <w:rFonts w:ascii="Times New Roman" w:hAnsi="Times New Roman"/>
          <w:w w:val="90"/>
          <w:sz w:val="24"/>
          <w:szCs w:val="24"/>
        </w:rPr>
        <w:t>к</w:t>
      </w:r>
      <w:r w:rsidR="00D15D7B" w:rsidRPr="002B22A5">
        <w:rPr>
          <w:rFonts w:ascii="Times New Roman" w:hAnsi="Times New Roman"/>
          <w:spacing w:val="1"/>
          <w:w w:val="90"/>
          <w:sz w:val="24"/>
          <w:szCs w:val="24"/>
        </w:rPr>
        <w:t>о</w:t>
      </w:r>
      <w:r w:rsidR="00D15D7B" w:rsidRPr="002B22A5">
        <w:rPr>
          <w:rFonts w:ascii="Times New Roman" w:hAnsi="Times New Roman"/>
          <w:spacing w:val="-5"/>
          <w:w w:val="90"/>
          <w:sz w:val="24"/>
          <w:szCs w:val="24"/>
        </w:rPr>
        <w:t>л</w:t>
      </w:r>
      <w:r w:rsidR="00D15D7B" w:rsidRPr="002B22A5">
        <w:rPr>
          <w:rFonts w:ascii="Times New Roman" w:hAnsi="Times New Roman"/>
          <w:spacing w:val="-1"/>
          <w:w w:val="90"/>
          <w:sz w:val="24"/>
          <w:szCs w:val="24"/>
        </w:rPr>
        <w:t>о</w:t>
      </w:r>
      <w:r w:rsidR="00D15D7B" w:rsidRPr="002B22A5">
        <w:rPr>
          <w:rFonts w:ascii="Times New Roman" w:hAnsi="Times New Roman"/>
          <w:spacing w:val="1"/>
          <w:w w:val="90"/>
          <w:sz w:val="24"/>
          <w:szCs w:val="24"/>
        </w:rPr>
        <w:t>р</w:t>
      </w:r>
      <w:r w:rsidR="00D15D7B" w:rsidRPr="002B22A5">
        <w:rPr>
          <w:rFonts w:ascii="Times New Roman" w:hAnsi="Times New Roman"/>
          <w:w w:val="90"/>
          <w:sz w:val="24"/>
          <w:szCs w:val="24"/>
        </w:rPr>
        <w:t>и</w:t>
      </w:r>
      <w:r w:rsidR="00D15D7B" w:rsidRPr="002B22A5">
        <w:rPr>
          <w:rFonts w:ascii="Times New Roman" w:hAnsi="Times New Roman"/>
          <w:spacing w:val="-3"/>
          <w:w w:val="90"/>
          <w:sz w:val="24"/>
          <w:szCs w:val="24"/>
        </w:rPr>
        <w:t>т</w:t>
      </w:r>
      <w:r w:rsidR="00D15D7B" w:rsidRPr="002B22A5">
        <w:rPr>
          <w:rFonts w:ascii="Times New Roman" w:hAnsi="Times New Roman"/>
          <w:spacing w:val="-2"/>
          <w:w w:val="90"/>
          <w:sz w:val="24"/>
          <w:szCs w:val="24"/>
        </w:rPr>
        <w:t>»</w:t>
      </w:r>
      <w:r w:rsidR="00D15D7B" w:rsidRPr="002B22A5">
        <w:rPr>
          <w:rFonts w:ascii="Times New Roman" w:hAnsi="Times New Roman"/>
          <w:w w:val="90"/>
          <w:sz w:val="24"/>
          <w:szCs w:val="24"/>
        </w:rPr>
        <w:t>.</w:t>
      </w:r>
      <w:r w:rsidR="00D15D7B" w:rsidRPr="002B22A5">
        <w:rPr>
          <w:rFonts w:ascii="Times New Roman" w:hAnsi="Times New Roman"/>
          <w:spacing w:val="30"/>
          <w:w w:val="90"/>
          <w:sz w:val="24"/>
          <w:szCs w:val="24"/>
        </w:rPr>
        <w:t xml:space="preserve"> </w:t>
      </w:r>
      <w:r w:rsidR="00D15D7B" w:rsidRPr="002B22A5">
        <w:rPr>
          <w:rFonts w:ascii="Times New Roman" w:hAnsi="Times New Roman"/>
          <w:spacing w:val="-2"/>
          <w:w w:val="90"/>
          <w:sz w:val="24"/>
          <w:szCs w:val="24"/>
        </w:rPr>
        <w:t>Н</w:t>
      </w:r>
      <w:r w:rsidR="00D15D7B" w:rsidRPr="002B22A5">
        <w:rPr>
          <w:rFonts w:ascii="Times New Roman" w:hAnsi="Times New Roman"/>
          <w:spacing w:val="-1"/>
          <w:w w:val="90"/>
          <w:sz w:val="24"/>
          <w:szCs w:val="24"/>
        </w:rPr>
        <w:t>ю</w:t>
      </w:r>
      <w:r w:rsidR="00D15D7B" w:rsidRPr="002B22A5">
        <w:rPr>
          <w:rFonts w:ascii="Times New Roman" w:hAnsi="Times New Roman"/>
          <w:w w:val="90"/>
          <w:sz w:val="24"/>
          <w:szCs w:val="24"/>
        </w:rPr>
        <w:t>ансы,</w:t>
      </w:r>
      <w:r w:rsidR="00D15D7B" w:rsidRPr="002B22A5">
        <w:rPr>
          <w:rFonts w:ascii="Times New Roman" w:hAnsi="Times New Roman"/>
          <w:spacing w:val="30"/>
          <w:w w:val="90"/>
          <w:sz w:val="24"/>
          <w:szCs w:val="24"/>
        </w:rPr>
        <w:t xml:space="preserve"> </w:t>
      </w:r>
      <w:r w:rsidR="00D15D7B" w:rsidRPr="002B22A5">
        <w:rPr>
          <w:rFonts w:ascii="Times New Roman" w:hAnsi="Times New Roman"/>
          <w:w w:val="90"/>
          <w:sz w:val="24"/>
          <w:szCs w:val="24"/>
        </w:rPr>
        <w:t>к</w:t>
      </w:r>
      <w:r w:rsidR="00D15D7B" w:rsidRPr="002B22A5">
        <w:rPr>
          <w:rFonts w:ascii="Times New Roman" w:hAnsi="Times New Roman"/>
          <w:spacing w:val="1"/>
          <w:w w:val="90"/>
          <w:sz w:val="24"/>
          <w:szCs w:val="24"/>
        </w:rPr>
        <w:t>о</w:t>
      </w:r>
      <w:r w:rsidR="00D15D7B" w:rsidRPr="002B22A5">
        <w:rPr>
          <w:rFonts w:ascii="Times New Roman" w:hAnsi="Times New Roman"/>
          <w:w w:val="90"/>
          <w:sz w:val="24"/>
          <w:szCs w:val="24"/>
        </w:rPr>
        <w:t>н</w:t>
      </w:r>
      <w:r w:rsidR="00D15D7B" w:rsidRPr="002B22A5">
        <w:rPr>
          <w:rFonts w:ascii="Times New Roman" w:hAnsi="Times New Roman"/>
          <w:spacing w:val="-3"/>
          <w:w w:val="90"/>
          <w:sz w:val="24"/>
          <w:szCs w:val="24"/>
        </w:rPr>
        <w:t>т</w:t>
      </w:r>
      <w:r w:rsidR="00D15D7B" w:rsidRPr="002B22A5">
        <w:rPr>
          <w:rFonts w:ascii="Times New Roman" w:hAnsi="Times New Roman"/>
          <w:spacing w:val="-2"/>
          <w:w w:val="90"/>
          <w:sz w:val="24"/>
          <w:szCs w:val="24"/>
        </w:rPr>
        <w:t>р</w:t>
      </w:r>
      <w:r w:rsidR="00D15D7B" w:rsidRPr="002B22A5">
        <w:rPr>
          <w:rFonts w:ascii="Times New Roman" w:hAnsi="Times New Roman"/>
          <w:w w:val="90"/>
          <w:sz w:val="24"/>
          <w:szCs w:val="24"/>
        </w:rPr>
        <w:t>ас</w:t>
      </w:r>
      <w:r w:rsidR="00D15D7B" w:rsidRPr="002B22A5">
        <w:rPr>
          <w:rFonts w:ascii="Times New Roman" w:hAnsi="Times New Roman"/>
          <w:spacing w:val="-1"/>
          <w:w w:val="90"/>
          <w:sz w:val="24"/>
          <w:szCs w:val="24"/>
        </w:rPr>
        <w:t>т</w:t>
      </w:r>
      <w:r w:rsidR="00D15D7B" w:rsidRPr="002B22A5">
        <w:rPr>
          <w:rFonts w:ascii="Times New Roman" w:hAnsi="Times New Roman"/>
          <w:w w:val="90"/>
          <w:sz w:val="24"/>
          <w:szCs w:val="24"/>
        </w:rPr>
        <w:t>ы,</w:t>
      </w:r>
      <w:r w:rsidR="00D15D7B" w:rsidRPr="002B22A5">
        <w:rPr>
          <w:rFonts w:ascii="Times New Roman" w:hAnsi="Times New Roman"/>
          <w:spacing w:val="30"/>
          <w:w w:val="90"/>
          <w:sz w:val="24"/>
          <w:szCs w:val="24"/>
        </w:rPr>
        <w:t xml:space="preserve"> </w:t>
      </w:r>
      <w:r w:rsidR="00D15D7B" w:rsidRPr="002B22A5">
        <w:rPr>
          <w:rFonts w:ascii="Times New Roman" w:hAnsi="Times New Roman"/>
          <w:w w:val="90"/>
          <w:sz w:val="24"/>
          <w:szCs w:val="24"/>
        </w:rPr>
        <w:t>ц</w:t>
      </w:r>
      <w:r w:rsidR="00D15D7B" w:rsidRPr="002B22A5">
        <w:rPr>
          <w:rFonts w:ascii="Times New Roman" w:hAnsi="Times New Roman"/>
          <w:spacing w:val="-1"/>
          <w:w w:val="90"/>
          <w:sz w:val="24"/>
          <w:szCs w:val="24"/>
        </w:rPr>
        <w:t>в</w:t>
      </w:r>
      <w:r w:rsidR="00D15D7B" w:rsidRPr="002B22A5">
        <w:rPr>
          <w:rFonts w:ascii="Times New Roman" w:hAnsi="Times New Roman"/>
          <w:w w:val="90"/>
          <w:sz w:val="24"/>
          <w:szCs w:val="24"/>
        </w:rPr>
        <w:t>е</w:t>
      </w:r>
      <w:r w:rsidR="00D15D7B" w:rsidRPr="002B22A5">
        <w:rPr>
          <w:rFonts w:ascii="Times New Roman" w:hAnsi="Times New Roman"/>
          <w:spacing w:val="-3"/>
          <w:w w:val="90"/>
          <w:sz w:val="24"/>
          <w:szCs w:val="24"/>
        </w:rPr>
        <w:t>т</w:t>
      </w:r>
      <w:r w:rsidR="00D15D7B" w:rsidRPr="002B22A5">
        <w:rPr>
          <w:rFonts w:ascii="Times New Roman" w:hAnsi="Times New Roman"/>
          <w:spacing w:val="1"/>
          <w:w w:val="90"/>
          <w:sz w:val="24"/>
          <w:szCs w:val="24"/>
        </w:rPr>
        <w:t>о</w:t>
      </w:r>
      <w:r w:rsidR="00D15D7B" w:rsidRPr="002B22A5">
        <w:rPr>
          <w:rFonts w:ascii="Times New Roman" w:hAnsi="Times New Roman"/>
          <w:spacing w:val="-1"/>
          <w:w w:val="90"/>
          <w:sz w:val="24"/>
          <w:szCs w:val="24"/>
        </w:rPr>
        <w:t>в</w:t>
      </w:r>
      <w:r w:rsidR="00D15D7B" w:rsidRPr="002B22A5">
        <w:rPr>
          <w:rFonts w:ascii="Times New Roman" w:hAnsi="Times New Roman"/>
          <w:spacing w:val="-2"/>
          <w:w w:val="90"/>
          <w:sz w:val="24"/>
          <w:szCs w:val="24"/>
        </w:rPr>
        <w:t>ы</w:t>
      </w:r>
      <w:r w:rsidR="00D15D7B" w:rsidRPr="002B22A5">
        <w:rPr>
          <w:rFonts w:ascii="Times New Roman" w:hAnsi="Times New Roman"/>
          <w:w w:val="90"/>
          <w:sz w:val="24"/>
          <w:szCs w:val="24"/>
        </w:rPr>
        <w:t>е</w:t>
      </w:r>
      <w:r w:rsidR="00D15D7B" w:rsidRPr="002B22A5">
        <w:rPr>
          <w:rFonts w:ascii="Times New Roman" w:hAnsi="Times New Roman"/>
          <w:spacing w:val="10"/>
          <w:w w:val="90"/>
          <w:sz w:val="24"/>
          <w:szCs w:val="24"/>
        </w:rPr>
        <w:t xml:space="preserve"> </w:t>
      </w:r>
      <w:r w:rsidR="00D15D7B" w:rsidRPr="002B22A5">
        <w:rPr>
          <w:rFonts w:ascii="Times New Roman" w:hAnsi="Times New Roman"/>
          <w:w w:val="90"/>
          <w:sz w:val="24"/>
          <w:szCs w:val="24"/>
        </w:rPr>
        <w:t>г</w:t>
      </w:r>
      <w:r w:rsidR="00D15D7B" w:rsidRPr="002B22A5">
        <w:rPr>
          <w:rFonts w:ascii="Times New Roman" w:hAnsi="Times New Roman"/>
          <w:spacing w:val="-3"/>
          <w:w w:val="90"/>
          <w:sz w:val="24"/>
          <w:szCs w:val="24"/>
        </w:rPr>
        <w:t>а</w:t>
      </w:r>
      <w:r w:rsidR="00D15D7B" w:rsidRPr="002B22A5">
        <w:rPr>
          <w:rFonts w:ascii="Times New Roman" w:hAnsi="Times New Roman"/>
          <w:spacing w:val="1"/>
          <w:w w:val="90"/>
          <w:sz w:val="24"/>
          <w:szCs w:val="24"/>
        </w:rPr>
        <w:t>р</w:t>
      </w:r>
      <w:r w:rsidR="00D15D7B" w:rsidRPr="002B22A5">
        <w:rPr>
          <w:rFonts w:ascii="Times New Roman" w:hAnsi="Times New Roman"/>
          <w:w w:val="90"/>
          <w:sz w:val="24"/>
          <w:szCs w:val="24"/>
        </w:rPr>
        <w:t>м</w:t>
      </w:r>
      <w:r w:rsidR="00D15D7B" w:rsidRPr="002B22A5">
        <w:rPr>
          <w:rFonts w:ascii="Times New Roman" w:hAnsi="Times New Roman"/>
          <w:spacing w:val="-2"/>
          <w:w w:val="90"/>
          <w:sz w:val="24"/>
          <w:szCs w:val="24"/>
        </w:rPr>
        <w:t>он</w:t>
      </w:r>
      <w:r w:rsidR="00D15D7B" w:rsidRPr="002B22A5">
        <w:rPr>
          <w:rFonts w:ascii="Times New Roman" w:hAnsi="Times New Roman"/>
          <w:w w:val="90"/>
          <w:sz w:val="24"/>
          <w:szCs w:val="24"/>
        </w:rPr>
        <w:t>ии.</w:t>
      </w:r>
      <w:r w:rsidR="00D15D7B" w:rsidRPr="002B22A5">
        <w:rPr>
          <w:rFonts w:ascii="Times New Roman" w:hAnsi="Times New Roman"/>
          <w:spacing w:val="30"/>
          <w:w w:val="90"/>
          <w:sz w:val="24"/>
          <w:szCs w:val="24"/>
        </w:rPr>
        <w:t xml:space="preserve"> </w:t>
      </w:r>
      <w:r w:rsidR="00D15D7B" w:rsidRPr="002B22A5">
        <w:rPr>
          <w:rFonts w:ascii="Times New Roman" w:hAnsi="Times New Roman"/>
          <w:spacing w:val="-2"/>
          <w:w w:val="90"/>
          <w:sz w:val="24"/>
          <w:szCs w:val="24"/>
        </w:rPr>
        <w:t>П</w:t>
      </w:r>
      <w:r w:rsidR="00D15D7B" w:rsidRPr="002B22A5">
        <w:rPr>
          <w:rFonts w:ascii="Times New Roman" w:hAnsi="Times New Roman"/>
          <w:w w:val="90"/>
          <w:sz w:val="24"/>
          <w:szCs w:val="24"/>
        </w:rPr>
        <w:t>а</w:t>
      </w:r>
      <w:r w:rsidR="00D15D7B" w:rsidRPr="002B22A5">
        <w:rPr>
          <w:rFonts w:ascii="Times New Roman" w:hAnsi="Times New Roman"/>
          <w:spacing w:val="-2"/>
          <w:w w:val="90"/>
          <w:sz w:val="24"/>
          <w:szCs w:val="24"/>
        </w:rPr>
        <w:t>л</w:t>
      </w:r>
      <w:r w:rsidR="00D15D7B" w:rsidRPr="002B22A5">
        <w:rPr>
          <w:rFonts w:ascii="Times New Roman" w:hAnsi="Times New Roman"/>
          <w:w w:val="90"/>
          <w:sz w:val="24"/>
          <w:szCs w:val="24"/>
        </w:rPr>
        <w:t>и</w:t>
      </w:r>
      <w:r w:rsidR="00D15D7B" w:rsidRPr="002B22A5">
        <w:rPr>
          <w:rFonts w:ascii="Times New Roman" w:hAnsi="Times New Roman"/>
          <w:spacing w:val="-3"/>
          <w:w w:val="90"/>
          <w:sz w:val="24"/>
          <w:szCs w:val="24"/>
        </w:rPr>
        <w:t>т</w:t>
      </w:r>
      <w:r w:rsidR="00D15D7B" w:rsidRPr="002B22A5">
        <w:rPr>
          <w:rFonts w:ascii="Times New Roman" w:hAnsi="Times New Roman"/>
          <w:spacing w:val="-2"/>
          <w:w w:val="90"/>
          <w:sz w:val="24"/>
          <w:szCs w:val="24"/>
        </w:rPr>
        <w:t>р</w:t>
      </w:r>
      <w:r w:rsidR="00D15D7B" w:rsidRPr="002B22A5">
        <w:rPr>
          <w:rFonts w:ascii="Times New Roman" w:hAnsi="Times New Roman"/>
          <w:w w:val="90"/>
          <w:sz w:val="24"/>
          <w:szCs w:val="24"/>
        </w:rPr>
        <w:t>ы</w:t>
      </w:r>
      <w:r w:rsidR="00D15D7B" w:rsidRPr="002B22A5">
        <w:rPr>
          <w:rFonts w:ascii="Times New Roman" w:hAnsi="Times New Roman"/>
          <w:w w:val="93"/>
          <w:sz w:val="24"/>
          <w:szCs w:val="24"/>
        </w:rPr>
        <w:t xml:space="preserve"> </w:t>
      </w:r>
      <w:r w:rsidR="00D15D7B" w:rsidRPr="002B22A5">
        <w:rPr>
          <w:rFonts w:ascii="Times New Roman" w:hAnsi="Times New Roman"/>
          <w:w w:val="90"/>
          <w:sz w:val="24"/>
          <w:szCs w:val="24"/>
        </w:rPr>
        <w:t>х</w:t>
      </w:r>
      <w:r w:rsidR="00D15D7B" w:rsidRPr="002B22A5">
        <w:rPr>
          <w:rFonts w:ascii="Times New Roman" w:hAnsi="Times New Roman"/>
          <w:spacing w:val="-4"/>
          <w:w w:val="90"/>
          <w:sz w:val="24"/>
          <w:szCs w:val="24"/>
        </w:rPr>
        <w:t>у</w:t>
      </w:r>
      <w:r w:rsidR="00D15D7B" w:rsidRPr="002B22A5">
        <w:rPr>
          <w:rFonts w:ascii="Times New Roman" w:hAnsi="Times New Roman"/>
          <w:spacing w:val="1"/>
          <w:w w:val="90"/>
          <w:sz w:val="24"/>
          <w:szCs w:val="24"/>
        </w:rPr>
        <w:t>до</w:t>
      </w:r>
      <w:r w:rsidR="00D15D7B" w:rsidRPr="002B22A5">
        <w:rPr>
          <w:rFonts w:ascii="Times New Roman" w:hAnsi="Times New Roman"/>
          <w:spacing w:val="-2"/>
          <w:w w:val="90"/>
          <w:sz w:val="24"/>
          <w:szCs w:val="24"/>
        </w:rPr>
        <w:t>ж</w:t>
      </w:r>
      <w:r w:rsidR="00D15D7B" w:rsidRPr="002B22A5">
        <w:rPr>
          <w:rFonts w:ascii="Times New Roman" w:hAnsi="Times New Roman"/>
          <w:w w:val="90"/>
          <w:sz w:val="24"/>
          <w:szCs w:val="24"/>
        </w:rPr>
        <w:t>ни</w:t>
      </w:r>
      <w:r w:rsidR="00D15D7B" w:rsidRPr="002B22A5">
        <w:rPr>
          <w:rFonts w:ascii="Times New Roman" w:hAnsi="Times New Roman"/>
          <w:spacing w:val="-2"/>
          <w:w w:val="90"/>
          <w:sz w:val="24"/>
          <w:szCs w:val="24"/>
        </w:rPr>
        <w:t>к</w:t>
      </w:r>
      <w:r w:rsidR="00D15D7B" w:rsidRPr="002B22A5">
        <w:rPr>
          <w:rFonts w:ascii="Times New Roman" w:hAnsi="Times New Roman"/>
          <w:spacing w:val="1"/>
          <w:w w:val="90"/>
          <w:sz w:val="24"/>
          <w:szCs w:val="24"/>
        </w:rPr>
        <w:t>о</w:t>
      </w:r>
      <w:r w:rsidR="00D15D7B" w:rsidRPr="002B22A5">
        <w:rPr>
          <w:rFonts w:ascii="Times New Roman" w:hAnsi="Times New Roman"/>
          <w:spacing w:val="-1"/>
          <w:w w:val="90"/>
          <w:sz w:val="24"/>
          <w:szCs w:val="24"/>
        </w:rPr>
        <w:t>в</w:t>
      </w:r>
      <w:r w:rsidR="00D15D7B" w:rsidRPr="002B22A5">
        <w:rPr>
          <w:rFonts w:ascii="Times New Roman" w:hAnsi="Times New Roman"/>
          <w:w w:val="90"/>
          <w:sz w:val="24"/>
          <w:szCs w:val="24"/>
        </w:rPr>
        <w:t>.</w:t>
      </w:r>
      <w:r w:rsidR="00D15D7B" w:rsidRPr="002B22A5">
        <w:rPr>
          <w:rFonts w:ascii="Times New Roman" w:hAnsi="Times New Roman"/>
          <w:spacing w:val="31"/>
          <w:w w:val="90"/>
          <w:sz w:val="24"/>
          <w:szCs w:val="24"/>
        </w:rPr>
        <w:t xml:space="preserve"> </w:t>
      </w:r>
      <w:r w:rsidR="00D15D7B" w:rsidRPr="002B22A5">
        <w:rPr>
          <w:rFonts w:ascii="Times New Roman" w:hAnsi="Times New Roman"/>
          <w:w w:val="90"/>
          <w:sz w:val="24"/>
          <w:szCs w:val="24"/>
        </w:rPr>
        <w:t>Са</w:t>
      </w:r>
      <w:r w:rsidR="00D15D7B" w:rsidRPr="002B22A5">
        <w:rPr>
          <w:rFonts w:ascii="Times New Roman" w:hAnsi="Times New Roman"/>
          <w:spacing w:val="-3"/>
          <w:w w:val="90"/>
          <w:sz w:val="24"/>
          <w:szCs w:val="24"/>
        </w:rPr>
        <w:t>м</w:t>
      </w:r>
      <w:r w:rsidR="00D15D7B" w:rsidRPr="002B22A5">
        <w:rPr>
          <w:rFonts w:ascii="Times New Roman" w:hAnsi="Times New Roman"/>
          <w:spacing w:val="1"/>
          <w:w w:val="90"/>
          <w:sz w:val="24"/>
          <w:szCs w:val="24"/>
        </w:rPr>
        <w:t>о</w:t>
      </w:r>
      <w:r w:rsidR="00D15D7B" w:rsidRPr="002B22A5">
        <w:rPr>
          <w:rFonts w:ascii="Times New Roman" w:hAnsi="Times New Roman"/>
          <w:spacing w:val="-4"/>
          <w:w w:val="90"/>
          <w:sz w:val="24"/>
          <w:szCs w:val="24"/>
        </w:rPr>
        <w:t>с</w:t>
      </w:r>
      <w:r w:rsidR="00D15D7B" w:rsidRPr="002B22A5">
        <w:rPr>
          <w:rFonts w:ascii="Times New Roman" w:hAnsi="Times New Roman"/>
          <w:spacing w:val="-1"/>
          <w:w w:val="90"/>
          <w:sz w:val="24"/>
          <w:szCs w:val="24"/>
        </w:rPr>
        <w:t>т</w:t>
      </w:r>
      <w:r w:rsidR="00D15D7B" w:rsidRPr="002B22A5">
        <w:rPr>
          <w:rFonts w:ascii="Times New Roman" w:hAnsi="Times New Roman"/>
          <w:spacing w:val="1"/>
          <w:w w:val="90"/>
          <w:sz w:val="24"/>
          <w:szCs w:val="24"/>
        </w:rPr>
        <w:t>о</w:t>
      </w:r>
      <w:r w:rsidR="00D15D7B" w:rsidRPr="002B22A5">
        <w:rPr>
          <w:rFonts w:ascii="Times New Roman" w:hAnsi="Times New Roman"/>
          <w:w w:val="90"/>
          <w:sz w:val="24"/>
          <w:szCs w:val="24"/>
        </w:rPr>
        <w:t>я</w:t>
      </w:r>
      <w:r w:rsidR="00D15D7B" w:rsidRPr="002B22A5">
        <w:rPr>
          <w:rFonts w:ascii="Times New Roman" w:hAnsi="Times New Roman"/>
          <w:spacing w:val="-1"/>
          <w:w w:val="90"/>
          <w:sz w:val="24"/>
          <w:szCs w:val="24"/>
        </w:rPr>
        <w:t>т</w:t>
      </w:r>
      <w:r w:rsidR="00D15D7B" w:rsidRPr="002B22A5">
        <w:rPr>
          <w:rFonts w:ascii="Times New Roman" w:hAnsi="Times New Roman"/>
          <w:w w:val="90"/>
          <w:sz w:val="24"/>
          <w:szCs w:val="24"/>
        </w:rPr>
        <w:t>е</w:t>
      </w:r>
      <w:r w:rsidR="00D15D7B" w:rsidRPr="002B22A5">
        <w:rPr>
          <w:rFonts w:ascii="Times New Roman" w:hAnsi="Times New Roman"/>
          <w:spacing w:val="-2"/>
          <w:w w:val="90"/>
          <w:sz w:val="24"/>
          <w:szCs w:val="24"/>
        </w:rPr>
        <w:t>льн</w:t>
      </w:r>
      <w:r w:rsidR="00D15D7B" w:rsidRPr="002B22A5">
        <w:rPr>
          <w:rFonts w:ascii="Times New Roman" w:hAnsi="Times New Roman"/>
          <w:w w:val="90"/>
          <w:sz w:val="24"/>
          <w:szCs w:val="24"/>
        </w:rPr>
        <w:t>ая</w:t>
      </w:r>
      <w:r w:rsidR="00D15D7B" w:rsidRPr="002B22A5">
        <w:rPr>
          <w:rFonts w:ascii="Times New Roman" w:hAnsi="Times New Roman"/>
          <w:spacing w:val="25"/>
          <w:w w:val="90"/>
          <w:sz w:val="24"/>
          <w:szCs w:val="24"/>
        </w:rPr>
        <w:t xml:space="preserve"> </w:t>
      </w:r>
      <w:r w:rsidR="00D15D7B" w:rsidRPr="002B22A5">
        <w:rPr>
          <w:rFonts w:ascii="Times New Roman" w:hAnsi="Times New Roman"/>
          <w:spacing w:val="-2"/>
          <w:w w:val="90"/>
          <w:sz w:val="24"/>
          <w:szCs w:val="24"/>
        </w:rPr>
        <w:t>р</w:t>
      </w:r>
      <w:r w:rsidR="00D15D7B" w:rsidRPr="002B22A5">
        <w:rPr>
          <w:rFonts w:ascii="Times New Roman" w:hAnsi="Times New Roman"/>
          <w:w w:val="90"/>
          <w:sz w:val="24"/>
          <w:szCs w:val="24"/>
        </w:rPr>
        <w:t>а</w:t>
      </w:r>
      <w:r w:rsidR="00D15D7B" w:rsidRPr="002B22A5">
        <w:rPr>
          <w:rFonts w:ascii="Times New Roman" w:hAnsi="Times New Roman"/>
          <w:spacing w:val="-3"/>
          <w:w w:val="90"/>
          <w:sz w:val="24"/>
          <w:szCs w:val="24"/>
        </w:rPr>
        <w:t>б</w:t>
      </w:r>
      <w:r w:rsidR="00D15D7B" w:rsidRPr="002B22A5">
        <w:rPr>
          <w:rFonts w:ascii="Times New Roman" w:hAnsi="Times New Roman"/>
          <w:spacing w:val="1"/>
          <w:w w:val="90"/>
          <w:sz w:val="24"/>
          <w:szCs w:val="24"/>
        </w:rPr>
        <w:t>о</w:t>
      </w:r>
      <w:r w:rsidR="00D15D7B" w:rsidRPr="002B22A5">
        <w:rPr>
          <w:rFonts w:ascii="Times New Roman" w:hAnsi="Times New Roman"/>
          <w:spacing w:val="-1"/>
          <w:w w:val="90"/>
          <w:sz w:val="24"/>
          <w:szCs w:val="24"/>
        </w:rPr>
        <w:t>т</w:t>
      </w:r>
      <w:r w:rsidR="00D15D7B" w:rsidRPr="002B22A5">
        <w:rPr>
          <w:rFonts w:ascii="Times New Roman" w:hAnsi="Times New Roman"/>
          <w:spacing w:val="-4"/>
          <w:w w:val="90"/>
          <w:sz w:val="24"/>
          <w:szCs w:val="24"/>
        </w:rPr>
        <w:t>а</w:t>
      </w:r>
      <w:r w:rsidR="00D15D7B" w:rsidRPr="002B22A5">
        <w:rPr>
          <w:rFonts w:ascii="Times New Roman" w:hAnsi="Times New Roman"/>
          <w:w w:val="90"/>
          <w:sz w:val="24"/>
          <w:szCs w:val="24"/>
        </w:rPr>
        <w:t>:</w:t>
      </w:r>
      <w:r w:rsidR="00D15D7B" w:rsidRPr="002B22A5">
        <w:rPr>
          <w:rFonts w:ascii="Times New Roman" w:hAnsi="Times New Roman"/>
          <w:spacing w:val="30"/>
          <w:w w:val="90"/>
          <w:sz w:val="24"/>
          <w:szCs w:val="24"/>
        </w:rPr>
        <w:t xml:space="preserve"> </w:t>
      </w:r>
      <w:r w:rsidR="00D15D7B" w:rsidRPr="002B22A5">
        <w:rPr>
          <w:rFonts w:ascii="Times New Roman" w:hAnsi="Times New Roman"/>
          <w:w w:val="90"/>
          <w:sz w:val="24"/>
          <w:szCs w:val="24"/>
        </w:rPr>
        <w:t>п</w:t>
      </w:r>
      <w:r w:rsidR="00D15D7B" w:rsidRPr="002B22A5">
        <w:rPr>
          <w:rFonts w:ascii="Times New Roman" w:hAnsi="Times New Roman"/>
          <w:spacing w:val="-2"/>
          <w:w w:val="90"/>
          <w:sz w:val="24"/>
          <w:szCs w:val="24"/>
        </w:rPr>
        <w:t>о</w:t>
      </w:r>
      <w:r w:rsidR="00D15D7B" w:rsidRPr="002B22A5">
        <w:rPr>
          <w:rFonts w:ascii="Times New Roman" w:hAnsi="Times New Roman"/>
          <w:spacing w:val="1"/>
          <w:w w:val="90"/>
          <w:sz w:val="24"/>
          <w:szCs w:val="24"/>
        </w:rPr>
        <w:t>д</w:t>
      </w:r>
      <w:r w:rsidR="00D15D7B" w:rsidRPr="002B22A5">
        <w:rPr>
          <w:rFonts w:ascii="Times New Roman" w:hAnsi="Times New Roman"/>
          <w:spacing w:val="-3"/>
          <w:w w:val="90"/>
          <w:sz w:val="24"/>
          <w:szCs w:val="24"/>
        </w:rPr>
        <w:t>б</w:t>
      </w:r>
      <w:r w:rsidR="00D15D7B" w:rsidRPr="002B22A5">
        <w:rPr>
          <w:rFonts w:ascii="Times New Roman" w:hAnsi="Times New Roman"/>
          <w:spacing w:val="-1"/>
          <w:w w:val="90"/>
          <w:sz w:val="24"/>
          <w:szCs w:val="24"/>
        </w:rPr>
        <w:t>о</w:t>
      </w:r>
      <w:r w:rsidR="00D15D7B" w:rsidRPr="002B22A5">
        <w:rPr>
          <w:rFonts w:ascii="Times New Roman" w:hAnsi="Times New Roman"/>
          <w:w w:val="90"/>
          <w:sz w:val="24"/>
          <w:szCs w:val="24"/>
        </w:rPr>
        <w:t>р</w:t>
      </w:r>
      <w:r w:rsidR="00D15D7B" w:rsidRPr="002B22A5">
        <w:rPr>
          <w:rFonts w:ascii="Times New Roman" w:hAnsi="Times New Roman"/>
          <w:spacing w:val="26"/>
          <w:w w:val="90"/>
          <w:sz w:val="24"/>
          <w:szCs w:val="24"/>
        </w:rPr>
        <w:t xml:space="preserve"> </w:t>
      </w:r>
      <w:r w:rsidR="00D15D7B" w:rsidRPr="002B22A5">
        <w:rPr>
          <w:rFonts w:ascii="Times New Roman" w:hAnsi="Times New Roman"/>
          <w:spacing w:val="-2"/>
          <w:w w:val="90"/>
          <w:sz w:val="24"/>
          <w:szCs w:val="24"/>
        </w:rPr>
        <w:t>р</w:t>
      </w:r>
      <w:r w:rsidR="00D15D7B" w:rsidRPr="002B22A5">
        <w:rPr>
          <w:rFonts w:ascii="Times New Roman" w:hAnsi="Times New Roman"/>
          <w:w w:val="90"/>
          <w:sz w:val="24"/>
          <w:szCs w:val="24"/>
        </w:rPr>
        <w:t>е</w:t>
      </w:r>
      <w:r w:rsidR="00D15D7B" w:rsidRPr="002B22A5">
        <w:rPr>
          <w:rFonts w:ascii="Times New Roman" w:hAnsi="Times New Roman"/>
          <w:spacing w:val="-2"/>
          <w:w w:val="90"/>
          <w:sz w:val="24"/>
          <w:szCs w:val="24"/>
        </w:rPr>
        <w:t>п</w:t>
      </w:r>
      <w:r w:rsidR="00D15D7B" w:rsidRPr="002B22A5">
        <w:rPr>
          <w:rFonts w:ascii="Times New Roman" w:hAnsi="Times New Roman"/>
          <w:spacing w:val="1"/>
          <w:w w:val="90"/>
          <w:sz w:val="24"/>
          <w:szCs w:val="24"/>
        </w:rPr>
        <w:t>р</w:t>
      </w:r>
      <w:r w:rsidR="00D15D7B" w:rsidRPr="002B22A5">
        <w:rPr>
          <w:rFonts w:ascii="Times New Roman" w:hAnsi="Times New Roman"/>
          <w:spacing w:val="-2"/>
          <w:w w:val="90"/>
          <w:sz w:val="24"/>
          <w:szCs w:val="24"/>
        </w:rPr>
        <w:t>о</w:t>
      </w:r>
      <w:r w:rsidR="00D15D7B" w:rsidRPr="002B22A5">
        <w:rPr>
          <w:rFonts w:ascii="Times New Roman" w:hAnsi="Times New Roman"/>
          <w:spacing w:val="1"/>
          <w:w w:val="90"/>
          <w:sz w:val="24"/>
          <w:szCs w:val="24"/>
        </w:rPr>
        <w:t>д</w:t>
      </w:r>
      <w:r w:rsidR="00D15D7B" w:rsidRPr="002B22A5">
        <w:rPr>
          <w:rFonts w:ascii="Times New Roman" w:hAnsi="Times New Roman"/>
          <w:spacing w:val="-4"/>
          <w:w w:val="90"/>
          <w:sz w:val="24"/>
          <w:szCs w:val="24"/>
        </w:rPr>
        <w:t>у</w:t>
      </w:r>
      <w:r w:rsidR="00D15D7B" w:rsidRPr="002B22A5">
        <w:rPr>
          <w:rFonts w:ascii="Times New Roman" w:hAnsi="Times New Roman"/>
          <w:w w:val="90"/>
          <w:sz w:val="24"/>
          <w:szCs w:val="24"/>
        </w:rPr>
        <w:t>кц</w:t>
      </w:r>
      <w:r w:rsidR="00D15D7B" w:rsidRPr="002B22A5">
        <w:rPr>
          <w:rFonts w:ascii="Times New Roman" w:hAnsi="Times New Roman"/>
          <w:spacing w:val="-2"/>
          <w:w w:val="90"/>
          <w:sz w:val="24"/>
          <w:szCs w:val="24"/>
        </w:rPr>
        <w:t>и</w:t>
      </w:r>
      <w:r w:rsidR="00D15D7B" w:rsidRPr="002B22A5">
        <w:rPr>
          <w:rFonts w:ascii="Times New Roman" w:hAnsi="Times New Roman"/>
          <w:w w:val="90"/>
          <w:sz w:val="24"/>
          <w:szCs w:val="24"/>
        </w:rPr>
        <w:t>й.</w:t>
      </w:r>
    </w:p>
    <w:p w:rsidR="005D6641" w:rsidRPr="002B22A5" w:rsidRDefault="005D6641" w:rsidP="002B22A5">
      <w:pPr>
        <w:pStyle w:val="a5"/>
        <w:jc w:val="both"/>
        <w:rPr>
          <w:rFonts w:ascii="Times New Roman" w:eastAsia="Arial Unicode MS" w:hAnsi="Times New Roman"/>
          <w:color w:val="000000"/>
          <w:kern w:val="3"/>
          <w:sz w:val="24"/>
          <w:szCs w:val="24"/>
          <w:lang w:bidi="en-US"/>
        </w:rPr>
      </w:pPr>
      <w:r w:rsidRPr="002B22A5">
        <w:rPr>
          <w:rFonts w:ascii="Times New Roman" w:eastAsia="Arial Unicode MS" w:hAnsi="Times New Roman"/>
          <w:color w:val="000000"/>
          <w:kern w:val="3"/>
          <w:sz w:val="24"/>
          <w:szCs w:val="24"/>
          <w:lang w:bidi="en-US"/>
        </w:rPr>
        <w:t xml:space="preserve">1.13 Тема: </w:t>
      </w:r>
      <w:r w:rsidR="00077060" w:rsidRPr="002B22A5">
        <w:rPr>
          <w:rFonts w:ascii="Times New Roman" w:hAnsi="Times New Roman"/>
          <w:b/>
          <w:sz w:val="24"/>
          <w:szCs w:val="24"/>
        </w:rPr>
        <w:t>"Как рисовать радугу" - просмотр видеофильма</w:t>
      </w:r>
      <w:r w:rsidR="00D15D7B" w:rsidRPr="002B22A5">
        <w:rPr>
          <w:rFonts w:ascii="Times New Roman" w:hAnsi="Times New Roman"/>
          <w:b/>
          <w:sz w:val="24"/>
          <w:szCs w:val="24"/>
        </w:rPr>
        <w:t xml:space="preserve">. </w:t>
      </w:r>
      <w:r w:rsidR="00D15D7B" w:rsidRPr="002B22A5">
        <w:rPr>
          <w:rFonts w:ascii="Times New Roman" w:hAnsi="Times New Roman"/>
          <w:sz w:val="24"/>
          <w:szCs w:val="24"/>
        </w:rPr>
        <w:t>Просмотр и обсуждение фильма о том, как рисовать радугу. Стихи "Каждый охотник желает знать, где сидит фазан "</w:t>
      </w:r>
    </w:p>
    <w:p w:rsidR="00D15D7B" w:rsidRPr="002B22A5" w:rsidRDefault="005D6641" w:rsidP="002B22A5">
      <w:pPr>
        <w:pStyle w:val="a5"/>
        <w:jc w:val="both"/>
        <w:rPr>
          <w:rFonts w:ascii="Times New Roman" w:hAnsi="Times New Roman"/>
          <w:sz w:val="24"/>
          <w:szCs w:val="24"/>
        </w:rPr>
      </w:pPr>
      <w:r w:rsidRPr="002B22A5">
        <w:rPr>
          <w:rFonts w:ascii="Times New Roman" w:eastAsia="Arial Unicode MS" w:hAnsi="Times New Roman"/>
          <w:color w:val="000000"/>
          <w:kern w:val="3"/>
          <w:sz w:val="24"/>
          <w:szCs w:val="24"/>
          <w:lang w:bidi="en-US"/>
        </w:rPr>
        <w:t xml:space="preserve">1.14 Тема: </w:t>
      </w:r>
      <w:r w:rsidR="00077060" w:rsidRPr="002B22A5">
        <w:rPr>
          <w:rFonts w:ascii="Times New Roman" w:hAnsi="Times New Roman"/>
          <w:b/>
          <w:sz w:val="24"/>
          <w:szCs w:val="24"/>
        </w:rPr>
        <w:t>Разновидности монументальной живописи (фреска, мозаика, витраж)</w:t>
      </w:r>
      <w:r w:rsidR="00D15D7B" w:rsidRPr="002B22A5">
        <w:rPr>
          <w:rFonts w:ascii="Times New Roman" w:hAnsi="Times New Roman"/>
          <w:b/>
          <w:sz w:val="24"/>
          <w:szCs w:val="24"/>
        </w:rPr>
        <w:t xml:space="preserve">. </w:t>
      </w:r>
      <w:proofErr w:type="spellStart"/>
      <w:proofErr w:type="gramStart"/>
      <w:r w:rsidR="00D15D7B" w:rsidRPr="002B22A5">
        <w:rPr>
          <w:rFonts w:ascii="Times New Roman" w:hAnsi="Times New Roman"/>
          <w:sz w:val="24"/>
          <w:szCs w:val="24"/>
        </w:rPr>
        <w:t>Ознакомительно</w:t>
      </w:r>
      <w:proofErr w:type="spellEnd"/>
      <w:r w:rsidR="00D15D7B" w:rsidRPr="002B22A5">
        <w:rPr>
          <w:rFonts w:ascii="Times New Roman" w:hAnsi="Times New Roman"/>
          <w:sz w:val="24"/>
          <w:szCs w:val="24"/>
        </w:rPr>
        <w:t xml:space="preserve"> - познавательная</w:t>
      </w:r>
      <w:proofErr w:type="gramEnd"/>
      <w:r w:rsidR="00D15D7B" w:rsidRPr="002B22A5">
        <w:rPr>
          <w:rFonts w:ascii="Times New Roman" w:hAnsi="Times New Roman"/>
          <w:sz w:val="24"/>
          <w:szCs w:val="24"/>
        </w:rPr>
        <w:t xml:space="preserve"> экскурсия по кабинетам и залам ДХШ.</w:t>
      </w:r>
    </w:p>
    <w:p w:rsidR="00D15D7B" w:rsidRPr="002B22A5" w:rsidRDefault="005D6641" w:rsidP="002B22A5">
      <w:pPr>
        <w:pStyle w:val="a5"/>
        <w:jc w:val="both"/>
        <w:rPr>
          <w:rFonts w:ascii="Times New Roman" w:eastAsia="Arial Unicode MS" w:hAnsi="Times New Roman"/>
          <w:color w:val="000000"/>
          <w:kern w:val="3"/>
          <w:sz w:val="24"/>
          <w:szCs w:val="24"/>
          <w:lang w:bidi="en-US"/>
        </w:rPr>
      </w:pPr>
      <w:r w:rsidRPr="002B22A5">
        <w:rPr>
          <w:rFonts w:ascii="Times New Roman" w:eastAsia="Arial Unicode MS" w:hAnsi="Times New Roman"/>
          <w:color w:val="000000"/>
          <w:kern w:val="3"/>
          <w:sz w:val="24"/>
          <w:szCs w:val="24"/>
          <w:lang w:bidi="en-US"/>
        </w:rPr>
        <w:t>1.15 Тема:</w:t>
      </w:r>
      <w:r w:rsidRPr="002B22A5">
        <w:rPr>
          <w:rFonts w:ascii="Times New Roman" w:eastAsia="Arial Unicode MS" w:hAnsi="Times New Roman"/>
          <w:b/>
          <w:color w:val="000000"/>
          <w:kern w:val="3"/>
          <w:sz w:val="24"/>
          <w:szCs w:val="24"/>
          <w:lang w:bidi="en-US"/>
        </w:rPr>
        <w:t xml:space="preserve"> </w:t>
      </w:r>
      <w:r w:rsidR="00077060" w:rsidRPr="002B22A5">
        <w:rPr>
          <w:rFonts w:ascii="Times New Roman" w:eastAsia="Arial Unicode MS" w:hAnsi="Times New Roman"/>
          <w:b/>
          <w:color w:val="000000"/>
          <w:kern w:val="3"/>
          <w:sz w:val="24"/>
          <w:szCs w:val="24"/>
          <w:lang w:bidi="en-US"/>
        </w:rPr>
        <w:t xml:space="preserve">Жанры и их виды в </w:t>
      </w:r>
      <w:r w:rsidR="00077060" w:rsidRPr="002B22A5">
        <w:rPr>
          <w:rFonts w:ascii="Times New Roman" w:hAnsi="Times New Roman"/>
          <w:b/>
          <w:sz w:val="24"/>
          <w:szCs w:val="24"/>
        </w:rPr>
        <w:t>изо</w:t>
      </w:r>
      <w:proofErr w:type="gramStart"/>
      <w:r w:rsidR="00077060" w:rsidRPr="002B22A5">
        <w:rPr>
          <w:rFonts w:ascii="Times New Roman" w:hAnsi="Times New Roman"/>
          <w:b/>
          <w:sz w:val="24"/>
          <w:szCs w:val="24"/>
        </w:rPr>
        <w:t>.</w:t>
      </w:r>
      <w:proofErr w:type="gramEnd"/>
      <w:r w:rsidR="00077060" w:rsidRPr="002B22A5">
        <w:rPr>
          <w:rFonts w:ascii="Times New Roman" w:hAnsi="Times New Roman"/>
          <w:b/>
          <w:sz w:val="24"/>
          <w:szCs w:val="24"/>
        </w:rPr>
        <w:t xml:space="preserve"> </w:t>
      </w:r>
      <w:proofErr w:type="gramStart"/>
      <w:r w:rsidR="00077060" w:rsidRPr="002B22A5">
        <w:rPr>
          <w:rFonts w:ascii="Times New Roman" w:hAnsi="Times New Roman"/>
          <w:b/>
          <w:sz w:val="24"/>
          <w:szCs w:val="24"/>
        </w:rPr>
        <w:t>и</w:t>
      </w:r>
      <w:proofErr w:type="gramEnd"/>
      <w:r w:rsidR="00077060" w:rsidRPr="002B22A5">
        <w:rPr>
          <w:rFonts w:ascii="Times New Roman" w:hAnsi="Times New Roman"/>
          <w:b/>
          <w:sz w:val="24"/>
          <w:szCs w:val="24"/>
        </w:rPr>
        <w:t>скусстве</w:t>
      </w:r>
      <w:r w:rsidR="00D15D7B" w:rsidRPr="002B22A5">
        <w:rPr>
          <w:rFonts w:ascii="Times New Roman" w:hAnsi="Times New Roman"/>
          <w:b/>
          <w:sz w:val="24"/>
          <w:szCs w:val="24"/>
        </w:rPr>
        <w:t xml:space="preserve">. </w:t>
      </w:r>
      <w:r w:rsidR="00D15D7B" w:rsidRPr="002B22A5">
        <w:rPr>
          <w:rFonts w:ascii="Times New Roman" w:hAnsi="Times New Roman"/>
          <w:spacing w:val="-2"/>
          <w:w w:val="90"/>
          <w:sz w:val="24"/>
          <w:szCs w:val="24"/>
        </w:rPr>
        <w:t>По</w:t>
      </w:r>
      <w:r w:rsidR="00D15D7B" w:rsidRPr="002B22A5">
        <w:rPr>
          <w:rFonts w:ascii="Times New Roman" w:hAnsi="Times New Roman"/>
          <w:w w:val="90"/>
          <w:sz w:val="24"/>
          <w:szCs w:val="24"/>
        </w:rPr>
        <w:t>ня</w:t>
      </w:r>
      <w:r w:rsidR="00D15D7B" w:rsidRPr="002B22A5">
        <w:rPr>
          <w:rFonts w:ascii="Times New Roman" w:hAnsi="Times New Roman"/>
          <w:spacing w:val="-3"/>
          <w:w w:val="90"/>
          <w:sz w:val="24"/>
          <w:szCs w:val="24"/>
        </w:rPr>
        <w:t>т</w:t>
      </w:r>
      <w:r w:rsidR="00D15D7B" w:rsidRPr="002B22A5">
        <w:rPr>
          <w:rFonts w:ascii="Times New Roman" w:hAnsi="Times New Roman"/>
          <w:w w:val="90"/>
          <w:sz w:val="24"/>
          <w:szCs w:val="24"/>
        </w:rPr>
        <w:t xml:space="preserve">ие </w:t>
      </w:r>
      <w:r w:rsidR="00D15D7B" w:rsidRPr="002B22A5">
        <w:rPr>
          <w:rFonts w:ascii="Times New Roman" w:hAnsi="Times New Roman"/>
          <w:spacing w:val="56"/>
          <w:w w:val="90"/>
          <w:sz w:val="24"/>
          <w:szCs w:val="24"/>
        </w:rPr>
        <w:t xml:space="preserve"> </w:t>
      </w:r>
      <w:r w:rsidR="00D15D7B" w:rsidRPr="002B22A5">
        <w:rPr>
          <w:rFonts w:ascii="Times New Roman" w:hAnsi="Times New Roman"/>
          <w:spacing w:val="-2"/>
          <w:w w:val="90"/>
          <w:sz w:val="24"/>
          <w:szCs w:val="24"/>
        </w:rPr>
        <w:t>«</w:t>
      </w:r>
      <w:r w:rsidR="00D15D7B" w:rsidRPr="002B22A5">
        <w:rPr>
          <w:rFonts w:ascii="Times New Roman" w:hAnsi="Times New Roman"/>
          <w:w w:val="90"/>
          <w:sz w:val="24"/>
          <w:szCs w:val="24"/>
        </w:rPr>
        <w:t>жа</w:t>
      </w:r>
      <w:r w:rsidR="00D15D7B" w:rsidRPr="002B22A5">
        <w:rPr>
          <w:rFonts w:ascii="Times New Roman" w:hAnsi="Times New Roman"/>
          <w:spacing w:val="-2"/>
          <w:w w:val="90"/>
          <w:sz w:val="24"/>
          <w:szCs w:val="24"/>
        </w:rPr>
        <w:t>н</w:t>
      </w:r>
      <w:r w:rsidR="00D15D7B" w:rsidRPr="002B22A5">
        <w:rPr>
          <w:rFonts w:ascii="Times New Roman" w:hAnsi="Times New Roman"/>
          <w:spacing w:val="1"/>
          <w:w w:val="90"/>
          <w:sz w:val="24"/>
          <w:szCs w:val="24"/>
        </w:rPr>
        <w:t>р</w:t>
      </w:r>
      <w:r w:rsidR="00D15D7B" w:rsidRPr="002B22A5">
        <w:rPr>
          <w:rFonts w:ascii="Times New Roman" w:hAnsi="Times New Roman"/>
          <w:spacing w:val="-2"/>
          <w:w w:val="90"/>
          <w:sz w:val="24"/>
          <w:szCs w:val="24"/>
        </w:rPr>
        <w:t>»</w:t>
      </w:r>
      <w:r w:rsidR="00D15D7B" w:rsidRPr="002B22A5">
        <w:rPr>
          <w:rFonts w:ascii="Times New Roman" w:hAnsi="Times New Roman"/>
          <w:w w:val="90"/>
          <w:sz w:val="24"/>
          <w:szCs w:val="24"/>
        </w:rPr>
        <w:t>.</w:t>
      </w:r>
      <w:r w:rsidR="00D15D7B" w:rsidRPr="002B22A5">
        <w:rPr>
          <w:rFonts w:ascii="Times New Roman" w:hAnsi="Times New Roman"/>
          <w:sz w:val="24"/>
          <w:szCs w:val="24"/>
        </w:rPr>
        <w:t xml:space="preserve"> </w:t>
      </w:r>
      <w:proofErr w:type="gramStart"/>
      <w:r w:rsidR="00D15D7B" w:rsidRPr="002B22A5">
        <w:rPr>
          <w:rFonts w:ascii="Times New Roman" w:hAnsi="Times New Roman"/>
          <w:w w:val="90"/>
          <w:sz w:val="24"/>
          <w:szCs w:val="24"/>
        </w:rPr>
        <w:t>Жа</w:t>
      </w:r>
      <w:r w:rsidR="00D15D7B" w:rsidRPr="002B22A5">
        <w:rPr>
          <w:rFonts w:ascii="Times New Roman" w:hAnsi="Times New Roman"/>
          <w:spacing w:val="-2"/>
          <w:w w:val="90"/>
          <w:sz w:val="24"/>
          <w:szCs w:val="24"/>
        </w:rPr>
        <w:t>нр</w:t>
      </w:r>
      <w:r w:rsidR="00D15D7B" w:rsidRPr="002B22A5">
        <w:rPr>
          <w:rFonts w:ascii="Times New Roman" w:hAnsi="Times New Roman"/>
          <w:w w:val="90"/>
          <w:sz w:val="24"/>
          <w:szCs w:val="24"/>
        </w:rPr>
        <w:t>ы</w:t>
      </w:r>
      <w:r w:rsidR="00D15D7B" w:rsidRPr="002B22A5">
        <w:rPr>
          <w:rFonts w:ascii="Times New Roman" w:hAnsi="Times New Roman"/>
          <w:spacing w:val="32"/>
          <w:w w:val="90"/>
          <w:sz w:val="24"/>
          <w:szCs w:val="24"/>
        </w:rPr>
        <w:t xml:space="preserve"> </w:t>
      </w:r>
      <w:r w:rsidR="00D15D7B" w:rsidRPr="002B22A5">
        <w:rPr>
          <w:rFonts w:ascii="Times New Roman" w:hAnsi="Times New Roman"/>
          <w:w w:val="90"/>
          <w:sz w:val="24"/>
          <w:szCs w:val="24"/>
        </w:rPr>
        <w:t>и</w:t>
      </w:r>
      <w:r w:rsidR="00D15D7B" w:rsidRPr="002B22A5">
        <w:rPr>
          <w:rFonts w:ascii="Times New Roman" w:hAnsi="Times New Roman"/>
          <w:spacing w:val="-2"/>
          <w:w w:val="90"/>
          <w:sz w:val="24"/>
          <w:szCs w:val="24"/>
        </w:rPr>
        <w:t>зо</w:t>
      </w:r>
      <w:r w:rsidR="00D15D7B" w:rsidRPr="002B22A5">
        <w:rPr>
          <w:rFonts w:ascii="Times New Roman" w:hAnsi="Times New Roman"/>
          <w:spacing w:val="-1"/>
          <w:w w:val="90"/>
          <w:sz w:val="24"/>
          <w:szCs w:val="24"/>
        </w:rPr>
        <w:t>б</w:t>
      </w:r>
      <w:r w:rsidR="00D15D7B" w:rsidRPr="002B22A5">
        <w:rPr>
          <w:rFonts w:ascii="Times New Roman" w:hAnsi="Times New Roman"/>
          <w:spacing w:val="1"/>
          <w:w w:val="90"/>
          <w:sz w:val="24"/>
          <w:szCs w:val="24"/>
        </w:rPr>
        <w:t>р</w:t>
      </w:r>
      <w:r w:rsidR="00D15D7B" w:rsidRPr="002B22A5">
        <w:rPr>
          <w:rFonts w:ascii="Times New Roman" w:hAnsi="Times New Roman"/>
          <w:w w:val="90"/>
          <w:sz w:val="24"/>
          <w:szCs w:val="24"/>
        </w:rPr>
        <w:t>а</w:t>
      </w:r>
      <w:r w:rsidR="00D15D7B" w:rsidRPr="002B22A5">
        <w:rPr>
          <w:rFonts w:ascii="Times New Roman" w:hAnsi="Times New Roman"/>
          <w:spacing w:val="-2"/>
          <w:w w:val="90"/>
          <w:sz w:val="24"/>
          <w:szCs w:val="24"/>
        </w:rPr>
        <w:t>з</w:t>
      </w:r>
      <w:r w:rsidR="00D15D7B" w:rsidRPr="002B22A5">
        <w:rPr>
          <w:rFonts w:ascii="Times New Roman" w:hAnsi="Times New Roman"/>
          <w:w w:val="90"/>
          <w:sz w:val="24"/>
          <w:szCs w:val="24"/>
        </w:rPr>
        <w:t>и</w:t>
      </w:r>
      <w:r w:rsidR="00D15D7B" w:rsidRPr="002B22A5">
        <w:rPr>
          <w:rFonts w:ascii="Times New Roman" w:hAnsi="Times New Roman"/>
          <w:spacing w:val="-3"/>
          <w:w w:val="90"/>
          <w:sz w:val="24"/>
          <w:szCs w:val="24"/>
        </w:rPr>
        <w:t>т</w:t>
      </w:r>
      <w:r w:rsidR="00D15D7B" w:rsidRPr="002B22A5">
        <w:rPr>
          <w:rFonts w:ascii="Times New Roman" w:hAnsi="Times New Roman"/>
          <w:w w:val="90"/>
          <w:sz w:val="24"/>
          <w:szCs w:val="24"/>
        </w:rPr>
        <w:t>е</w:t>
      </w:r>
      <w:r w:rsidR="00D15D7B" w:rsidRPr="002B22A5">
        <w:rPr>
          <w:rFonts w:ascii="Times New Roman" w:hAnsi="Times New Roman"/>
          <w:spacing w:val="-2"/>
          <w:w w:val="90"/>
          <w:sz w:val="24"/>
          <w:szCs w:val="24"/>
        </w:rPr>
        <w:t>ль</w:t>
      </w:r>
      <w:r w:rsidR="00D15D7B" w:rsidRPr="002B22A5">
        <w:rPr>
          <w:rFonts w:ascii="Times New Roman" w:hAnsi="Times New Roman"/>
          <w:w w:val="90"/>
          <w:sz w:val="24"/>
          <w:szCs w:val="24"/>
        </w:rPr>
        <w:t>н</w:t>
      </w:r>
      <w:r w:rsidR="00D15D7B" w:rsidRPr="002B22A5">
        <w:rPr>
          <w:rFonts w:ascii="Times New Roman" w:hAnsi="Times New Roman"/>
          <w:spacing w:val="1"/>
          <w:w w:val="90"/>
          <w:sz w:val="24"/>
          <w:szCs w:val="24"/>
        </w:rPr>
        <w:t>о</w:t>
      </w:r>
      <w:r w:rsidR="00D15D7B" w:rsidRPr="002B22A5">
        <w:rPr>
          <w:rFonts w:ascii="Times New Roman" w:hAnsi="Times New Roman"/>
          <w:spacing w:val="-3"/>
          <w:w w:val="90"/>
          <w:sz w:val="24"/>
          <w:szCs w:val="24"/>
        </w:rPr>
        <w:t>г</w:t>
      </w:r>
      <w:r w:rsidR="00D15D7B" w:rsidRPr="002B22A5">
        <w:rPr>
          <w:rFonts w:ascii="Times New Roman" w:hAnsi="Times New Roman"/>
          <w:w w:val="90"/>
          <w:sz w:val="24"/>
          <w:szCs w:val="24"/>
        </w:rPr>
        <w:t>о</w:t>
      </w:r>
      <w:r w:rsidR="00D15D7B" w:rsidRPr="002B22A5">
        <w:rPr>
          <w:rFonts w:ascii="Times New Roman" w:hAnsi="Times New Roman"/>
          <w:spacing w:val="33"/>
          <w:w w:val="90"/>
          <w:sz w:val="24"/>
          <w:szCs w:val="24"/>
        </w:rPr>
        <w:t xml:space="preserve"> </w:t>
      </w:r>
      <w:r w:rsidR="00D15D7B" w:rsidRPr="002B22A5">
        <w:rPr>
          <w:rFonts w:ascii="Times New Roman" w:hAnsi="Times New Roman"/>
          <w:w w:val="90"/>
          <w:sz w:val="24"/>
          <w:szCs w:val="24"/>
        </w:rPr>
        <w:t>иск</w:t>
      </w:r>
      <w:r w:rsidR="00D15D7B" w:rsidRPr="002B22A5">
        <w:rPr>
          <w:rFonts w:ascii="Times New Roman" w:hAnsi="Times New Roman"/>
          <w:spacing w:val="-4"/>
          <w:w w:val="90"/>
          <w:sz w:val="24"/>
          <w:szCs w:val="24"/>
        </w:rPr>
        <w:t>у</w:t>
      </w:r>
      <w:r w:rsidR="00D15D7B" w:rsidRPr="002B22A5">
        <w:rPr>
          <w:rFonts w:ascii="Times New Roman" w:hAnsi="Times New Roman"/>
          <w:w w:val="90"/>
          <w:sz w:val="24"/>
          <w:szCs w:val="24"/>
        </w:rPr>
        <w:t>сс</w:t>
      </w:r>
      <w:r w:rsidR="00D15D7B" w:rsidRPr="002B22A5">
        <w:rPr>
          <w:rFonts w:ascii="Times New Roman" w:hAnsi="Times New Roman"/>
          <w:spacing w:val="-1"/>
          <w:w w:val="90"/>
          <w:sz w:val="24"/>
          <w:szCs w:val="24"/>
        </w:rPr>
        <w:t>тв</w:t>
      </w:r>
      <w:r w:rsidR="00D15D7B" w:rsidRPr="002B22A5">
        <w:rPr>
          <w:rFonts w:ascii="Times New Roman" w:hAnsi="Times New Roman"/>
          <w:w w:val="90"/>
          <w:sz w:val="24"/>
          <w:szCs w:val="24"/>
        </w:rPr>
        <w:t>а:</w:t>
      </w:r>
      <w:r w:rsidR="00D15D7B" w:rsidRPr="002B22A5">
        <w:rPr>
          <w:rFonts w:ascii="Times New Roman" w:hAnsi="Times New Roman"/>
          <w:spacing w:val="5"/>
          <w:w w:val="90"/>
          <w:sz w:val="24"/>
          <w:szCs w:val="24"/>
        </w:rPr>
        <w:t xml:space="preserve"> </w:t>
      </w:r>
      <w:r w:rsidR="00D15D7B" w:rsidRPr="002B22A5">
        <w:rPr>
          <w:rFonts w:ascii="Times New Roman" w:hAnsi="Times New Roman"/>
          <w:spacing w:val="-2"/>
          <w:w w:val="90"/>
          <w:sz w:val="24"/>
          <w:szCs w:val="24"/>
        </w:rPr>
        <w:t>п</w:t>
      </w:r>
      <w:r w:rsidR="00D15D7B" w:rsidRPr="002B22A5">
        <w:rPr>
          <w:rFonts w:ascii="Times New Roman" w:hAnsi="Times New Roman"/>
          <w:spacing w:val="1"/>
          <w:w w:val="90"/>
          <w:sz w:val="24"/>
          <w:szCs w:val="24"/>
        </w:rPr>
        <w:t>ор</w:t>
      </w:r>
      <w:r w:rsidR="00D15D7B" w:rsidRPr="002B22A5">
        <w:rPr>
          <w:rFonts w:ascii="Times New Roman" w:hAnsi="Times New Roman"/>
          <w:spacing w:val="-3"/>
          <w:w w:val="90"/>
          <w:sz w:val="24"/>
          <w:szCs w:val="24"/>
        </w:rPr>
        <w:t>т</w:t>
      </w:r>
      <w:r w:rsidR="00D15D7B" w:rsidRPr="002B22A5">
        <w:rPr>
          <w:rFonts w:ascii="Times New Roman" w:hAnsi="Times New Roman"/>
          <w:spacing w:val="1"/>
          <w:w w:val="90"/>
          <w:sz w:val="24"/>
          <w:szCs w:val="24"/>
        </w:rPr>
        <w:t>р</w:t>
      </w:r>
      <w:r w:rsidR="00D15D7B" w:rsidRPr="002B22A5">
        <w:rPr>
          <w:rFonts w:ascii="Times New Roman" w:hAnsi="Times New Roman"/>
          <w:w w:val="90"/>
          <w:sz w:val="24"/>
          <w:szCs w:val="24"/>
        </w:rPr>
        <w:t>е</w:t>
      </w:r>
      <w:r w:rsidR="00D15D7B" w:rsidRPr="002B22A5">
        <w:rPr>
          <w:rFonts w:ascii="Times New Roman" w:hAnsi="Times New Roman"/>
          <w:spacing w:val="-1"/>
          <w:w w:val="90"/>
          <w:sz w:val="24"/>
          <w:szCs w:val="24"/>
        </w:rPr>
        <w:t>т</w:t>
      </w:r>
      <w:r w:rsidR="00D15D7B" w:rsidRPr="002B22A5">
        <w:rPr>
          <w:rFonts w:ascii="Times New Roman" w:hAnsi="Times New Roman"/>
          <w:w w:val="90"/>
          <w:sz w:val="24"/>
          <w:szCs w:val="24"/>
        </w:rPr>
        <w:t>,</w:t>
      </w:r>
      <w:r w:rsidR="00D15D7B" w:rsidRPr="002B22A5">
        <w:rPr>
          <w:rFonts w:ascii="Times New Roman" w:hAnsi="Times New Roman"/>
          <w:spacing w:val="4"/>
          <w:w w:val="90"/>
          <w:sz w:val="24"/>
          <w:szCs w:val="24"/>
        </w:rPr>
        <w:t xml:space="preserve"> </w:t>
      </w:r>
      <w:r w:rsidR="00D15D7B" w:rsidRPr="002B22A5">
        <w:rPr>
          <w:rFonts w:ascii="Times New Roman" w:hAnsi="Times New Roman"/>
          <w:w w:val="90"/>
          <w:sz w:val="24"/>
          <w:szCs w:val="24"/>
        </w:rPr>
        <w:t>п</w:t>
      </w:r>
      <w:r w:rsidR="00D15D7B" w:rsidRPr="002B22A5">
        <w:rPr>
          <w:rFonts w:ascii="Times New Roman" w:hAnsi="Times New Roman"/>
          <w:spacing w:val="-4"/>
          <w:w w:val="90"/>
          <w:sz w:val="24"/>
          <w:szCs w:val="24"/>
        </w:rPr>
        <w:t>е</w:t>
      </w:r>
      <w:r w:rsidR="00D15D7B" w:rsidRPr="002B22A5">
        <w:rPr>
          <w:rFonts w:ascii="Times New Roman" w:hAnsi="Times New Roman"/>
          <w:spacing w:val="-2"/>
          <w:w w:val="90"/>
          <w:sz w:val="24"/>
          <w:szCs w:val="24"/>
        </w:rPr>
        <w:t>йз</w:t>
      </w:r>
      <w:r w:rsidR="00D15D7B" w:rsidRPr="002B22A5">
        <w:rPr>
          <w:rFonts w:ascii="Times New Roman" w:hAnsi="Times New Roman"/>
          <w:w w:val="90"/>
          <w:sz w:val="24"/>
          <w:szCs w:val="24"/>
        </w:rPr>
        <w:t>аж,</w:t>
      </w:r>
      <w:r w:rsidR="00D15D7B" w:rsidRPr="002B22A5">
        <w:rPr>
          <w:rFonts w:ascii="Times New Roman" w:hAnsi="Times New Roman"/>
          <w:spacing w:val="4"/>
          <w:w w:val="90"/>
          <w:sz w:val="24"/>
          <w:szCs w:val="24"/>
        </w:rPr>
        <w:t xml:space="preserve"> </w:t>
      </w:r>
      <w:r w:rsidR="00D15D7B" w:rsidRPr="002B22A5">
        <w:rPr>
          <w:rFonts w:ascii="Times New Roman" w:hAnsi="Times New Roman"/>
          <w:w w:val="90"/>
          <w:sz w:val="24"/>
          <w:szCs w:val="24"/>
        </w:rPr>
        <w:t>на</w:t>
      </w:r>
      <w:r w:rsidR="00D15D7B" w:rsidRPr="002B22A5">
        <w:rPr>
          <w:rFonts w:ascii="Times New Roman" w:hAnsi="Times New Roman"/>
          <w:spacing w:val="-1"/>
          <w:w w:val="90"/>
          <w:sz w:val="24"/>
          <w:szCs w:val="24"/>
        </w:rPr>
        <w:t>тю</w:t>
      </w:r>
      <w:r w:rsidR="00D15D7B" w:rsidRPr="002B22A5">
        <w:rPr>
          <w:rFonts w:ascii="Times New Roman" w:hAnsi="Times New Roman"/>
          <w:spacing w:val="1"/>
          <w:w w:val="90"/>
          <w:sz w:val="24"/>
          <w:szCs w:val="24"/>
        </w:rPr>
        <w:t>р</w:t>
      </w:r>
      <w:r w:rsidR="00D15D7B" w:rsidRPr="002B22A5">
        <w:rPr>
          <w:rFonts w:ascii="Times New Roman" w:hAnsi="Times New Roman"/>
          <w:spacing w:val="-3"/>
          <w:w w:val="90"/>
          <w:sz w:val="24"/>
          <w:szCs w:val="24"/>
        </w:rPr>
        <w:t>м</w:t>
      </w:r>
      <w:r w:rsidR="00D15D7B" w:rsidRPr="002B22A5">
        <w:rPr>
          <w:rFonts w:ascii="Times New Roman" w:hAnsi="Times New Roman"/>
          <w:spacing w:val="-1"/>
          <w:w w:val="90"/>
          <w:sz w:val="24"/>
          <w:szCs w:val="24"/>
        </w:rPr>
        <w:t>о</w:t>
      </w:r>
      <w:r w:rsidR="00D15D7B" w:rsidRPr="002B22A5">
        <w:rPr>
          <w:rFonts w:ascii="Times New Roman" w:hAnsi="Times New Roman"/>
          <w:spacing w:val="1"/>
          <w:w w:val="90"/>
          <w:sz w:val="24"/>
          <w:szCs w:val="24"/>
        </w:rPr>
        <w:t>р</w:t>
      </w:r>
      <w:r w:rsidR="00D15D7B" w:rsidRPr="002B22A5">
        <w:rPr>
          <w:rFonts w:ascii="Times New Roman" w:hAnsi="Times New Roman"/>
          <w:spacing w:val="-3"/>
          <w:w w:val="90"/>
          <w:sz w:val="24"/>
          <w:szCs w:val="24"/>
        </w:rPr>
        <w:t>т</w:t>
      </w:r>
      <w:r w:rsidR="00D15D7B" w:rsidRPr="002B22A5">
        <w:rPr>
          <w:rFonts w:ascii="Times New Roman" w:hAnsi="Times New Roman"/>
          <w:w w:val="90"/>
          <w:sz w:val="24"/>
          <w:szCs w:val="24"/>
        </w:rPr>
        <w:t>,</w:t>
      </w:r>
      <w:r w:rsidR="00D15D7B" w:rsidRPr="002B22A5">
        <w:rPr>
          <w:rFonts w:ascii="Times New Roman" w:hAnsi="Times New Roman"/>
          <w:sz w:val="24"/>
          <w:szCs w:val="24"/>
        </w:rPr>
        <w:t xml:space="preserve"> </w:t>
      </w:r>
      <w:r w:rsidR="00D15D7B" w:rsidRPr="002B22A5">
        <w:rPr>
          <w:rFonts w:ascii="Times New Roman" w:hAnsi="Times New Roman"/>
          <w:w w:val="90"/>
          <w:sz w:val="24"/>
          <w:szCs w:val="24"/>
        </w:rPr>
        <w:t>ан</w:t>
      </w:r>
      <w:r w:rsidR="00D15D7B" w:rsidRPr="002B22A5">
        <w:rPr>
          <w:rFonts w:ascii="Times New Roman" w:hAnsi="Times New Roman"/>
          <w:spacing w:val="-2"/>
          <w:w w:val="90"/>
          <w:sz w:val="24"/>
          <w:szCs w:val="24"/>
        </w:rPr>
        <w:t>и</w:t>
      </w:r>
      <w:r w:rsidR="00D15D7B" w:rsidRPr="002B22A5">
        <w:rPr>
          <w:rFonts w:ascii="Times New Roman" w:hAnsi="Times New Roman"/>
          <w:w w:val="90"/>
          <w:sz w:val="24"/>
          <w:szCs w:val="24"/>
        </w:rPr>
        <w:t>ма</w:t>
      </w:r>
      <w:r w:rsidR="00D15D7B" w:rsidRPr="002B22A5">
        <w:rPr>
          <w:rFonts w:ascii="Times New Roman" w:hAnsi="Times New Roman"/>
          <w:spacing w:val="-2"/>
          <w:w w:val="90"/>
          <w:sz w:val="24"/>
          <w:szCs w:val="24"/>
        </w:rPr>
        <w:t>л</w:t>
      </w:r>
      <w:r w:rsidR="00D15D7B" w:rsidRPr="002B22A5">
        <w:rPr>
          <w:rFonts w:ascii="Times New Roman" w:hAnsi="Times New Roman"/>
          <w:w w:val="90"/>
          <w:sz w:val="24"/>
          <w:szCs w:val="24"/>
        </w:rPr>
        <w:t>ис</w:t>
      </w:r>
      <w:r w:rsidR="00D15D7B" w:rsidRPr="002B22A5">
        <w:rPr>
          <w:rFonts w:ascii="Times New Roman" w:hAnsi="Times New Roman"/>
          <w:spacing w:val="-3"/>
          <w:w w:val="90"/>
          <w:sz w:val="24"/>
          <w:szCs w:val="24"/>
        </w:rPr>
        <w:t>т</w:t>
      </w:r>
      <w:r w:rsidR="00D15D7B" w:rsidRPr="002B22A5">
        <w:rPr>
          <w:rFonts w:ascii="Times New Roman" w:hAnsi="Times New Roman"/>
          <w:w w:val="90"/>
          <w:sz w:val="24"/>
          <w:szCs w:val="24"/>
        </w:rPr>
        <w:t>ич</w:t>
      </w:r>
      <w:r w:rsidR="00D15D7B" w:rsidRPr="002B22A5">
        <w:rPr>
          <w:rFonts w:ascii="Times New Roman" w:hAnsi="Times New Roman"/>
          <w:spacing w:val="-4"/>
          <w:w w:val="90"/>
          <w:sz w:val="24"/>
          <w:szCs w:val="24"/>
        </w:rPr>
        <w:t>е</w:t>
      </w:r>
      <w:r w:rsidR="00D15D7B" w:rsidRPr="002B22A5">
        <w:rPr>
          <w:rFonts w:ascii="Times New Roman" w:hAnsi="Times New Roman"/>
          <w:w w:val="90"/>
          <w:sz w:val="24"/>
          <w:szCs w:val="24"/>
        </w:rPr>
        <w:t>ск</w:t>
      </w:r>
      <w:r w:rsidR="00D15D7B" w:rsidRPr="002B22A5">
        <w:rPr>
          <w:rFonts w:ascii="Times New Roman" w:hAnsi="Times New Roman"/>
          <w:spacing w:val="-2"/>
          <w:w w:val="90"/>
          <w:sz w:val="24"/>
          <w:szCs w:val="24"/>
        </w:rPr>
        <w:t>и</w:t>
      </w:r>
      <w:r w:rsidR="00D15D7B" w:rsidRPr="002B22A5">
        <w:rPr>
          <w:rFonts w:ascii="Times New Roman" w:hAnsi="Times New Roman"/>
          <w:w w:val="90"/>
          <w:sz w:val="24"/>
          <w:szCs w:val="24"/>
        </w:rPr>
        <w:t>й,</w:t>
      </w:r>
      <w:r w:rsidR="00D15D7B" w:rsidRPr="002B22A5">
        <w:rPr>
          <w:rFonts w:ascii="Times New Roman" w:hAnsi="Times New Roman"/>
          <w:spacing w:val="33"/>
          <w:w w:val="90"/>
          <w:sz w:val="24"/>
          <w:szCs w:val="24"/>
        </w:rPr>
        <w:t xml:space="preserve"> </w:t>
      </w:r>
      <w:r w:rsidR="00D15D7B" w:rsidRPr="002B22A5">
        <w:rPr>
          <w:rFonts w:ascii="Times New Roman" w:hAnsi="Times New Roman"/>
          <w:w w:val="90"/>
          <w:sz w:val="24"/>
          <w:szCs w:val="24"/>
        </w:rPr>
        <w:t>ми</w:t>
      </w:r>
      <w:r w:rsidR="00D15D7B" w:rsidRPr="002B22A5">
        <w:rPr>
          <w:rFonts w:ascii="Times New Roman" w:hAnsi="Times New Roman"/>
          <w:spacing w:val="-3"/>
          <w:w w:val="90"/>
          <w:sz w:val="24"/>
          <w:szCs w:val="24"/>
        </w:rPr>
        <w:t>ф</w:t>
      </w:r>
      <w:r w:rsidR="00D15D7B" w:rsidRPr="002B22A5">
        <w:rPr>
          <w:rFonts w:ascii="Times New Roman" w:hAnsi="Times New Roman"/>
          <w:spacing w:val="1"/>
          <w:w w:val="90"/>
          <w:sz w:val="24"/>
          <w:szCs w:val="24"/>
        </w:rPr>
        <w:t>о</w:t>
      </w:r>
      <w:r w:rsidR="00D15D7B" w:rsidRPr="002B22A5">
        <w:rPr>
          <w:rFonts w:ascii="Times New Roman" w:hAnsi="Times New Roman"/>
          <w:spacing w:val="-2"/>
          <w:w w:val="90"/>
          <w:sz w:val="24"/>
          <w:szCs w:val="24"/>
        </w:rPr>
        <w:t>л</w:t>
      </w:r>
      <w:r w:rsidR="00D15D7B" w:rsidRPr="002B22A5">
        <w:rPr>
          <w:rFonts w:ascii="Times New Roman" w:hAnsi="Times New Roman"/>
          <w:spacing w:val="1"/>
          <w:w w:val="90"/>
          <w:sz w:val="24"/>
          <w:szCs w:val="24"/>
        </w:rPr>
        <w:t>о</w:t>
      </w:r>
      <w:r w:rsidR="00D15D7B" w:rsidRPr="002B22A5">
        <w:rPr>
          <w:rFonts w:ascii="Times New Roman" w:hAnsi="Times New Roman"/>
          <w:spacing w:val="-3"/>
          <w:w w:val="90"/>
          <w:sz w:val="24"/>
          <w:szCs w:val="24"/>
        </w:rPr>
        <w:t>г</w:t>
      </w:r>
      <w:r w:rsidR="00D15D7B" w:rsidRPr="002B22A5">
        <w:rPr>
          <w:rFonts w:ascii="Times New Roman" w:hAnsi="Times New Roman"/>
          <w:w w:val="90"/>
          <w:sz w:val="24"/>
          <w:szCs w:val="24"/>
        </w:rPr>
        <w:t>ич</w:t>
      </w:r>
      <w:r w:rsidR="00D15D7B" w:rsidRPr="002B22A5">
        <w:rPr>
          <w:rFonts w:ascii="Times New Roman" w:hAnsi="Times New Roman"/>
          <w:spacing w:val="-4"/>
          <w:w w:val="90"/>
          <w:sz w:val="24"/>
          <w:szCs w:val="24"/>
        </w:rPr>
        <w:t>е</w:t>
      </w:r>
      <w:r w:rsidR="00D15D7B" w:rsidRPr="002B22A5">
        <w:rPr>
          <w:rFonts w:ascii="Times New Roman" w:hAnsi="Times New Roman"/>
          <w:w w:val="90"/>
          <w:sz w:val="24"/>
          <w:szCs w:val="24"/>
        </w:rPr>
        <w:t>с</w:t>
      </w:r>
      <w:r w:rsidR="00D15D7B" w:rsidRPr="002B22A5">
        <w:rPr>
          <w:rFonts w:ascii="Times New Roman" w:hAnsi="Times New Roman"/>
          <w:spacing w:val="-2"/>
          <w:w w:val="90"/>
          <w:sz w:val="24"/>
          <w:szCs w:val="24"/>
        </w:rPr>
        <w:t>к</w:t>
      </w:r>
      <w:r w:rsidR="00D15D7B" w:rsidRPr="002B22A5">
        <w:rPr>
          <w:rFonts w:ascii="Times New Roman" w:hAnsi="Times New Roman"/>
          <w:w w:val="90"/>
          <w:sz w:val="24"/>
          <w:szCs w:val="24"/>
        </w:rPr>
        <w:t>ий,</w:t>
      </w:r>
      <w:r w:rsidR="00D15D7B" w:rsidRPr="002B22A5">
        <w:rPr>
          <w:rFonts w:ascii="Times New Roman" w:hAnsi="Times New Roman"/>
          <w:spacing w:val="36"/>
          <w:w w:val="90"/>
          <w:sz w:val="24"/>
          <w:szCs w:val="24"/>
        </w:rPr>
        <w:t xml:space="preserve"> </w:t>
      </w:r>
      <w:r w:rsidR="00D15D7B" w:rsidRPr="002B22A5">
        <w:rPr>
          <w:rFonts w:ascii="Times New Roman" w:hAnsi="Times New Roman"/>
          <w:spacing w:val="-3"/>
          <w:w w:val="90"/>
          <w:sz w:val="24"/>
          <w:szCs w:val="24"/>
        </w:rPr>
        <w:t>б</w:t>
      </w:r>
      <w:r w:rsidR="00D15D7B" w:rsidRPr="002B22A5">
        <w:rPr>
          <w:rFonts w:ascii="Times New Roman" w:hAnsi="Times New Roman"/>
          <w:spacing w:val="-4"/>
          <w:w w:val="90"/>
          <w:sz w:val="24"/>
          <w:szCs w:val="24"/>
        </w:rPr>
        <w:t>а</w:t>
      </w:r>
      <w:r w:rsidR="00D15D7B" w:rsidRPr="002B22A5">
        <w:rPr>
          <w:rFonts w:ascii="Times New Roman" w:hAnsi="Times New Roman"/>
          <w:spacing w:val="-1"/>
          <w:w w:val="90"/>
          <w:sz w:val="24"/>
          <w:szCs w:val="24"/>
        </w:rPr>
        <w:t>т</w:t>
      </w:r>
      <w:r w:rsidR="00D15D7B" w:rsidRPr="002B22A5">
        <w:rPr>
          <w:rFonts w:ascii="Times New Roman" w:hAnsi="Times New Roman"/>
          <w:w w:val="90"/>
          <w:sz w:val="24"/>
          <w:szCs w:val="24"/>
        </w:rPr>
        <w:t>а</w:t>
      </w:r>
      <w:r w:rsidR="00D15D7B" w:rsidRPr="002B22A5">
        <w:rPr>
          <w:rFonts w:ascii="Times New Roman" w:hAnsi="Times New Roman"/>
          <w:spacing w:val="-2"/>
          <w:w w:val="90"/>
          <w:sz w:val="24"/>
          <w:szCs w:val="24"/>
        </w:rPr>
        <w:t>ль</w:t>
      </w:r>
      <w:r w:rsidR="00D15D7B" w:rsidRPr="002B22A5">
        <w:rPr>
          <w:rFonts w:ascii="Times New Roman" w:hAnsi="Times New Roman"/>
          <w:w w:val="90"/>
          <w:sz w:val="24"/>
          <w:szCs w:val="24"/>
        </w:rPr>
        <w:t>н</w:t>
      </w:r>
      <w:r w:rsidR="00D15D7B" w:rsidRPr="002B22A5">
        <w:rPr>
          <w:rFonts w:ascii="Times New Roman" w:hAnsi="Times New Roman"/>
          <w:spacing w:val="-2"/>
          <w:w w:val="90"/>
          <w:sz w:val="24"/>
          <w:szCs w:val="24"/>
        </w:rPr>
        <w:t>ы</w:t>
      </w:r>
      <w:r w:rsidR="00D15D7B" w:rsidRPr="002B22A5">
        <w:rPr>
          <w:rFonts w:ascii="Times New Roman" w:hAnsi="Times New Roman"/>
          <w:w w:val="90"/>
          <w:sz w:val="24"/>
          <w:szCs w:val="24"/>
        </w:rPr>
        <w:t>й,</w:t>
      </w:r>
      <w:r w:rsidR="00D15D7B" w:rsidRPr="002B22A5">
        <w:rPr>
          <w:rFonts w:ascii="Times New Roman" w:hAnsi="Times New Roman"/>
          <w:spacing w:val="35"/>
          <w:w w:val="90"/>
          <w:sz w:val="24"/>
          <w:szCs w:val="24"/>
        </w:rPr>
        <w:t xml:space="preserve"> </w:t>
      </w:r>
      <w:r w:rsidR="00D15D7B" w:rsidRPr="002B22A5">
        <w:rPr>
          <w:rFonts w:ascii="Times New Roman" w:hAnsi="Times New Roman"/>
          <w:spacing w:val="1"/>
          <w:w w:val="90"/>
          <w:sz w:val="24"/>
          <w:szCs w:val="24"/>
        </w:rPr>
        <w:t>б</w:t>
      </w:r>
      <w:r w:rsidR="00D15D7B" w:rsidRPr="002B22A5">
        <w:rPr>
          <w:rFonts w:ascii="Times New Roman" w:hAnsi="Times New Roman"/>
          <w:w w:val="90"/>
          <w:sz w:val="24"/>
          <w:szCs w:val="24"/>
        </w:rPr>
        <w:t>ы</w:t>
      </w:r>
      <w:r w:rsidR="00D15D7B" w:rsidRPr="002B22A5">
        <w:rPr>
          <w:rFonts w:ascii="Times New Roman" w:hAnsi="Times New Roman"/>
          <w:spacing w:val="-3"/>
          <w:w w:val="90"/>
          <w:sz w:val="24"/>
          <w:szCs w:val="24"/>
        </w:rPr>
        <w:t>т</w:t>
      </w:r>
      <w:r w:rsidR="00D15D7B" w:rsidRPr="002B22A5">
        <w:rPr>
          <w:rFonts w:ascii="Times New Roman" w:hAnsi="Times New Roman"/>
          <w:spacing w:val="1"/>
          <w:w w:val="90"/>
          <w:sz w:val="24"/>
          <w:szCs w:val="24"/>
        </w:rPr>
        <w:t>о</w:t>
      </w:r>
      <w:r w:rsidR="00D15D7B" w:rsidRPr="002B22A5">
        <w:rPr>
          <w:rFonts w:ascii="Times New Roman" w:hAnsi="Times New Roman"/>
          <w:spacing w:val="-4"/>
          <w:w w:val="90"/>
          <w:sz w:val="24"/>
          <w:szCs w:val="24"/>
        </w:rPr>
        <w:t>в</w:t>
      </w:r>
      <w:r w:rsidR="00D15D7B" w:rsidRPr="002B22A5">
        <w:rPr>
          <w:rFonts w:ascii="Times New Roman" w:hAnsi="Times New Roman"/>
          <w:spacing w:val="1"/>
          <w:w w:val="90"/>
          <w:sz w:val="24"/>
          <w:szCs w:val="24"/>
        </w:rPr>
        <w:t>о</w:t>
      </w:r>
      <w:r w:rsidR="00D15D7B" w:rsidRPr="002B22A5">
        <w:rPr>
          <w:rFonts w:ascii="Times New Roman" w:hAnsi="Times New Roman"/>
          <w:w w:val="90"/>
          <w:sz w:val="24"/>
          <w:szCs w:val="24"/>
        </w:rPr>
        <w:t>й</w:t>
      </w:r>
      <w:r w:rsidR="00D15D7B" w:rsidRPr="002B22A5">
        <w:rPr>
          <w:rFonts w:ascii="Times New Roman" w:hAnsi="Times New Roman"/>
          <w:spacing w:val="31"/>
          <w:w w:val="90"/>
          <w:sz w:val="24"/>
          <w:szCs w:val="24"/>
        </w:rPr>
        <w:t xml:space="preserve"> </w:t>
      </w:r>
      <w:r w:rsidR="00D15D7B" w:rsidRPr="002B22A5">
        <w:rPr>
          <w:rFonts w:ascii="Times New Roman" w:hAnsi="Times New Roman"/>
          <w:w w:val="90"/>
          <w:sz w:val="24"/>
          <w:szCs w:val="24"/>
        </w:rPr>
        <w:t>и</w:t>
      </w:r>
      <w:r w:rsidR="00D15D7B" w:rsidRPr="002B22A5">
        <w:rPr>
          <w:rFonts w:ascii="Times New Roman" w:hAnsi="Times New Roman"/>
          <w:spacing w:val="27"/>
          <w:w w:val="90"/>
          <w:sz w:val="24"/>
          <w:szCs w:val="24"/>
        </w:rPr>
        <w:t xml:space="preserve"> </w:t>
      </w:r>
      <w:r w:rsidR="00D15D7B" w:rsidRPr="002B22A5">
        <w:rPr>
          <w:rFonts w:ascii="Times New Roman" w:hAnsi="Times New Roman"/>
          <w:spacing w:val="1"/>
          <w:w w:val="90"/>
          <w:sz w:val="24"/>
          <w:szCs w:val="24"/>
        </w:rPr>
        <w:t>др</w:t>
      </w:r>
      <w:r w:rsidR="00D15D7B" w:rsidRPr="002B22A5">
        <w:rPr>
          <w:rFonts w:ascii="Times New Roman" w:hAnsi="Times New Roman"/>
          <w:w w:val="90"/>
          <w:sz w:val="24"/>
          <w:szCs w:val="24"/>
        </w:rPr>
        <w:t>.</w:t>
      </w:r>
      <w:r w:rsidR="00D15D7B" w:rsidRPr="002B22A5">
        <w:rPr>
          <w:rFonts w:ascii="Times New Roman" w:hAnsi="Times New Roman"/>
          <w:spacing w:val="36"/>
          <w:w w:val="90"/>
          <w:sz w:val="24"/>
          <w:szCs w:val="24"/>
        </w:rPr>
        <w:t xml:space="preserve"> </w:t>
      </w:r>
      <w:r w:rsidR="00D15D7B" w:rsidRPr="002B22A5">
        <w:rPr>
          <w:rFonts w:ascii="Times New Roman" w:hAnsi="Times New Roman"/>
          <w:spacing w:val="-3"/>
          <w:w w:val="90"/>
          <w:sz w:val="24"/>
          <w:szCs w:val="24"/>
        </w:rPr>
        <w:t>З</w:t>
      </w:r>
      <w:r w:rsidR="00D15D7B" w:rsidRPr="002B22A5">
        <w:rPr>
          <w:rFonts w:ascii="Times New Roman" w:hAnsi="Times New Roman"/>
          <w:w w:val="90"/>
          <w:sz w:val="24"/>
          <w:szCs w:val="24"/>
        </w:rPr>
        <w:t>на</w:t>
      </w:r>
      <w:r w:rsidR="00D15D7B" w:rsidRPr="002B22A5">
        <w:rPr>
          <w:rFonts w:ascii="Times New Roman" w:hAnsi="Times New Roman"/>
          <w:spacing w:val="-2"/>
          <w:w w:val="90"/>
          <w:sz w:val="24"/>
          <w:szCs w:val="24"/>
        </w:rPr>
        <w:t>к</w:t>
      </w:r>
      <w:r w:rsidR="00D15D7B" w:rsidRPr="002B22A5">
        <w:rPr>
          <w:rFonts w:ascii="Times New Roman" w:hAnsi="Times New Roman"/>
          <w:spacing w:val="1"/>
          <w:w w:val="90"/>
          <w:sz w:val="24"/>
          <w:szCs w:val="24"/>
        </w:rPr>
        <w:t>о</w:t>
      </w:r>
      <w:r w:rsidR="00D15D7B" w:rsidRPr="002B22A5">
        <w:rPr>
          <w:rFonts w:ascii="Times New Roman" w:hAnsi="Times New Roman"/>
          <w:w w:val="90"/>
          <w:sz w:val="24"/>
          <w:szCs w:val="24"/>
        </w:rPr>
        <w:t>мс</w:t>
      </w:r>
      <w:r w:rsidR="00D15D7B" w:rsidRPr="002B22A5">
        <w:rPr>
          <w:rFonts w:ascii="Times New Roman" w:hAnsi="Times New Roman"/>
          <w:spacing w:val="-1"/>
          <w:w w:val="90"/>
          <w:sz w:val="24"/>
          <w:szCs w:val="24"/>
        </w:rPr>
        <w:t>т</w:t>
      </w:r>
      <w:r w:rsidR="00D15D7B" w:rsidRPr="002B22A5">
        <w:rPr>
          <w:rFonts w:ascii="Times New Roman" w:hAnsi="Times New Roman"/>
          <w:spacing w:val="-4"/>
          <w:w w:val="90"/>
          <w:sz w:val="24"/>
          <w:szCs w:val="24"/>
        </w:rPr>
        <w:t>в</w:t>
      </w:r>
      <w:r w:rsidR="00D15D7B" w:rsidRPr="002B22A5">
        <w:rPr>
          <w:rFonts w:ascii="Times New Roman" w:hAnsi="Times New Roman"/>
          <w:w w:val="90"/>
          <w:sz w:val="24"/>
          <w:szCs w:val="24"/>
        </w:rPr>
        <w:t>о</w:t>
      </w:r>
      <w:r w:rsidR="00D15D7B" w:rsidRPr="002B22A5">
        <w:rPr>
          <w:rFonts w:ascii="Times New Roman" w:hAnsi="Times New Roman"/>
          <w:spacing w:val="31"/>
          <w:w w:val="90"/>
          <w:sz w:val="24"/>
          <w:szCs w:val="24"/>
        </w:rPr>
        <w:t xml:space="preserve"> </w:t>
      </w:r>
      <w:r w:rsidR="00D15D7B" w:rsidRPr="002B22A5">
        <w:rPr>
          <w:rFonts w:ascii="Times New Roman" w:hAnsi="Times New Roman"/>
          <w:w w:val="90"/>
          <w:sz w:val="24"/>
          <w:szCs w:val="24"/>
        </w:rPr>
        <w:t>с</w:t>
      </w:r>
      <w:r w:rsidR="00D15D7B" w:rsidRPr="002B22A5">
        <w:rPr>
          <w:rFonts w:ascii="Times New Roman" w:hAnsi="Times New Roman"/>
          <w:w w:val="88"/>
          <w:sz w:val="24"/>
          <w:szCs w:val="24"/>
        </w:rPr>
        <w:t xml:space="preserve"> </w:t>
      </w:r>
      <w:r w:rsidR="00D15D7B" w:rsidRPr="002B22A5">
        <w:rPr>
          <w:rFonts w:ascii="Times New Roman" w:hAnsi="Times New Roman"/>
          <w:spacing w:val="1"/>
          <w:w w:val="90"/>
          <w:sz w:val="24"/>
          <w:szCs w:val="24"/>
        </w:rPr>
        <w:t>р</w:t>
      </w:r>
      <w:r w:rsidR="00D15D7B" w:rsidRPr="002B22A5">
        <w:rPr>
          <w:rFonts w:ascii="Times New Roman" w:hAnsi="Times New Roman"/>
          <w:spacing w:val="-4"/>
          <w:w w:val="90"/>
          <w:sz w:val="24"/>
          <w:szCs w:val="24"/>
        </w:rPr>
        <w:t>а</w:t>
      </w:r>
      <w:r w:rsidR="00D15D7B" w:rsidRPr="002B22A5">
        <w:rPr>
          <w:rFonts w:ascii="Times New Roman" w:hAnsi="Times New Roman"/>
          <w:spacing w:val="1"/>
          <w:w w:val="90"/>
          <w:sz w:val="24"/>
          <w:szCs w:val="24"/>
        </w:rPr>
        <w:t>бо</w:t>
      </w:r>
      <w:r w:rsidR="00D15D7B" w:rsidRPr="002B22A5">
        <w:rPr>
          <w:rFonts w:ascii="Times New Roman" w:hAnsi="Times New Roman"/>
          <w:spacing w:val="-1"/>
          <w:w w:val="90"/>
          <w:sz w:val="24"/>
          <w:szCs w:val="24"/>
        </w:rPr>
        <w:t>т</w:t>
      </w:r>
      <w:r w:rsidR="00D15D7B" w:rsidRPr="002B22A5">
        <w:rPr>
          <w:rFonts w:ascii="Times New Roman" w:hAnsi="Times New Roman"/>
          <w:spacing w:val="-4"/>
          <w:w w:val="90"/>
          <w:sz w:val="24"/>
          <w:szCs w:val="24"/>
        </w:rPr>
        <w:t>а</w:t>
      </w:r>
      <w:r w:rsidR="00D15D7B" w:rsidRPr="002B22A5">
        <w:rPr>
          <w:rFonts w:ascii="Times New Roman" w:hAnsi="Times New Roman"/>
          <w:w w:val="90"/>
          <w:sz w:val="24"/>
          <w:szCs w:val="24"/>
        </w:rPr>
        <w:t>ми</w:t>
      </w:r>
      <w:r w:rsidR="00D15D7B" w:rsidRPr="002B22A5">
        <w:rPr>
          <w:rFonts w:ascii="Times New Roman" w:hAnsi="Times New Roman"/>
          <w:spacing w:val="29"/>
          <w:w w:val="90"/>
          <w:sz w:val="24"/>
          <w:szCs w:val="24"/>
        </w:rPr>
        <w:t xml:space="preserve"> </w:t>
      </w:r>
      <w:r w:rsidR="00D15D7B" w:rsidRPr="002B22A5">
        <w:rPr>
          <w:rFonts w:ascii="Times New Roman" w:hAnsi="Times New Roman"/>
          <w:w w:val="90"/>
          <w:sz w:val="24"/>
          <w:szCs w:val="24"/>
        </w:rPr>
        <w:t>х</w:t>
      </w:r>
      <w:r w:rsidR="00D15D7B" w:rsidRPr="002B22A5">
        <w:rPr>
          <w:rFonts w:ascii="Times New Roman" w:hAnsi="Times New Roman"/>
          <w:spacing w:val="-4"/>
          <w:w w:val="90"/>
          <w:sz w:val="24"/>
          <w:szCs w:val="24"/>
        </w:rPr>
        <w:t>у</w:t>
      </w:r>
      <w:r w:rsidR="00D15D7B" w:rsidRPr="002B22A5">
        <w:rPr>
          <w:rFonts w:ascii="Times New Roman" w:hAnsi="Times New Roman"/>
          <w:spacing w:val="1"/>
          <w:w w:val="90"/>
          <w:sz w:val="24"/>
          <w:szCs w:val="24"/>
        </w:rPr>
        <w:t>до</w:t>
      </w:r>
      <w:r w:rsidR="00D15D7B" w:rsidRPr="002B22A5">
        <w:rPr>
          <w:rFonts w:ascii="Times New Roman" w:hAnsi="Times New Roman"/>
          <w:spacing w:val="-2"/>
          <w:w w:val="90"/>
          <w:sz w:val="24"/>
          <w:szCs w:val="24"/>
        </w:rPr>
        <w:t>ж</w:t>
      </w:r>
      <w:r w:rsidR="00D15D7B" w:rsidRPr="002B22A5">
        <w:rPr>
          <w:rFonts w:ascii="Times New Roman" w:hAnsi="Times New Roman"/>
          <w:w w:val="90"/>
          <w:sz w:val="24"/>
          <w:szCs w:val="24"/>
        </w:rPr>
        <w:t>н</w:t>
      </w:r>
      <w:r w:rsidR="00D15D7B" w:rsidRPr="002B22A5">
        <w:rPr>
          <w:rFonts w:ascii="Times New Roman" w:hAnsi="Times New Roman"/>
          <w:spacing w:val="-2"/>
          <w:w w:val="90"/>
          <w:sz w:val="24"/>
          <w:szCs w:val="24"/>
        </w:rPr>
        <w:t>и</w:t>
      </w:r>
      <w:r w:rsidR="00D15D7B" w:rsidRPr="002B22A5">
        <w:rPr>
          <w:rFonts w:ascii="Times New Roman" w:hAnsi="Times New Roman"/>
          <w:w w:val="90"/>
          <w:sz w:val="24"/>
          <w:szCs w:val="24"/>
        </w:rPr>
        <w:t>к</w:t>
      </w:r>
      <w:r w:rsidR="00D15D7B" w:rsidRPr="002B22A5">
        <w:rPr>
          <w:rFonts w:ascii="Times New Roman" w:hAnsi="Times New Roman"/>
          <w:spacing w:val="1"/>
          <w:w w:val="90"/>
          <w:sz w:val="24"/>
          <w:szCs w:val="24"/>
        </w:rPr>
        <w:t>о</w:t>
      </w:r>
      <w:r w:rsidR="00D15D7B" w:rsidRPr="002B22A5">
        <w:rPr>
          <w:rFonts w:ascii="Times New Roman" w:hAnsi="Times New Roman"/>
          <w:spacing w:val="-1"/>
          <w:w w:val="90"/>
          <w:sz w:val="24"/>
          <w:szCs w:val="24"/>
        </w:rPr>
        <w:t>в</w:t>
      </w:r>
      <w:r w:rsidR="00D15D7B" w:rsidRPr="002B22A5">
        <w:rPr>
          <w:rFonts w:ascii="Times New Roman" w:hAnsi="Times New Roman"/>
          <w:w w:val="90"/>
          <w:sz w:val="24"/>
          <w:szCs w:val="24"/>
        </w:rPr>
        <w:t>.</w:t>
      </w:r>
      <w:proofErr w:type="gramEnd"/>
      <w:r w:rsidR="00D15D7B" w:rsidRPr="002B22A5">
        <w:rPr>
          <w:rFonts w:ascii="Times New Roman" w:hAnsi="Times New Roman"/>
          <w:spacing w:val="45"/>
          <w:w w:val="90"/>
          <w:sz w:val="24"/>
          <w:szCs w:val="24"/>
        </w:rPr>
        <w:t xml:space="preserve"> </w:t>
      </w:r>
      <w:r w:rsidR="00D15D7B" w:rsidRPr="002B22A5">
        <w:rPr>
          <w:rFonts w:ascii="Times New Roman" w:hAnsi="Times New Roman"/>
          <w:w w:val="90"/>
          <w:sz w:val="24"/>
          <w:szCs w:val="24"/>
        </w:rPr>
        <w:t>Са</w:t>
      </w:r>
      <w:r w:rsidR="00D15D7B" w:rsidRPr="002B22A5">
        <w:rPr>
          <w:rFonts w:ascii="Times New Roman" w:hAnsi="Times New Roman"/>
          <w:spacing w:val="-3"/>
          <w:w w:val="90"/>
          <w:sz w:val="24"/>
          <w:szCs w:val="24"/>
        </w:rPr>
        <w:t>м</w:t>
      </w:r>
      <w:r w:rsidR="00D15D7B" w:rsidRPr="002B22A5">
        <w:rPr>
          <w:rFonts w:ascii="Times New Roman" w:hAnsi="Times New Roman"/>
          <w:spacing w:val="1"/>
          <w:w w:val="90"/>
          <w:sz w:val="24"/>
          <w:szCs w:val="24"/>
        </w:rPr>
        <w:t>о</w:t>
      </w:r>
      <w:r w:rsidR="00D15D7B" w:rsidRPr="002B22A5">
        <w:rPr>
          <w:rFonts w:ascii="Times New Roman" w:hAnsi="Times New Roman"/>
          <w:w w:val="90"/>
          <w:sz w:val="24"/>
          <w:szCs w:val="24"/>
        </w:rPr>
        <w:t>с</w:t>
      </w:r>
      <w:r w:rsidR="00D15D7B" w:rsidRPr="002B22A5">
        <w:rPr>
          <w:rFonts w:ascii="Times New Roman" w:hAnsi="Times New Roman"/>
          <w:spacing w:val="-3"/>
          <w:w w:val="90"/>
          <w:sz w:val="24"/>
          <w:szCs w:val="24"/>
        </w:rPr>
        <w:t>т</w:t>
      </w:r>
      <w:r w:rsidR="00D15D7B" w:rsidRPr="002B22A5">
        <w:rPr>
          <w:rFonts w:ascii="Times New Roman" w:hAnsi="Times New Roman"/>
          <w:spacing w:val="1"/>
          <w:w w:val="90"/>
          <w:sz w:val="24"/>
          <w:szCs w:val="24"/>
        </w:rPr>
        <w:t>о</w:t>
      </w:r>
      <w:r w:rsidR="00D15D7B" w:rsidRPr="002B22A5">
        <w:rPr>
          <w:rFonts w:ascii="Times New Roman" w:hAnsi="Times New Roman"/>
          <w:w w:val="90"/>
          <w:sz w:val="24"/>
          <w:szCs w:val="24"/>
        </w:rPr>
        <w:t>я</w:t>
      </w:r>
      <w:r w:rsidR="00D15D7B" w:rsidRPr="002B22A5">
        <w:rPr>
          <w:rFonts w:ascii="Times New Roman" w:hAnsi="Times New Roman"/>
          <w:spacing w:val="-1"/>
          <w:w w:val="90"/>
          <w:sz w:val="24"/>
          <w:szCs w:val="24"/>
        </w:rPr>
        <w:t>т</w:t>
      </w:r>
      <w:r w:rsidR="00D15D7B" w:rsidRPr="002B22A5">
        <w:rPr>
          <w:rFonts w:ascii="Times New Roman" w:hAnsi="Times New Roman"/>
          <w:w w:val="90"/>
          <w:sz w:val="24"/>
          <w:szCs w:val="24"/>
        </w:rPr>
        <w:t>е</w:t>
      </w:r>
      <w:r w:rsidR="00D15D7B" w:rsidRPr="002B22A5">
        <w:rPr>
          <w:rFonts w:ascii="Times New Roman" w:hAnsi="Times New Roman"/>
          <w:spacing w:val="-2"/>
          <w:w w:val="90"/>
          <w:sz w:val="24"/>
          <w:szCs w:val="24"/>
        </w:rPr>
        <w:t>льн</w:t>
      </w:r>
      <w:r w:rsidR="00D15D7B" w:rsidRPr="002B22A5">
        <w:rPr>
          <w:rFonts w:ascii="Times New Roman" w:hAnsi="Times New Roman"/>
          <w:w w:val="90"/>
          <w:sz w:val="24"/>
          <w:szCs w:val="24"/>
        </w:rPr>
        <w:t>ая</w:t>
      </w:r>
      <w:r w:rsidR="00D15D7B" w:rsidRPr="002B22A5">
        <w:rPr>
          <w:rFonts w:ascii="Times New Roman" w:hAnsi="Times New Roman"/>
          <w:spacing w:val="31"/>
          <w:w w:val="90"/>
          <w:sz w:val="24"/>
          <w:szCs w:val="24"/>
        </w:rPr>
        <w:t xml:space="preserve"> </w:t>
      </w:r>
      <w:r w:rsidR="00D15D7B" w:rsidRPr="002B22A5">
        <w:rPr>
          <w:rFonts w:ascii="Times New Roman" w:hAnsi="Times New Roman"/>
          <w:spacing w:val="1"/>
          <w:w w:val="90"/>
          <w:sz w:val="24"/>
          <w:szCs w:val="24"/>
        </w:rPr>
        <w:t>р</w:t>
      </w:r>
      <w:r w:rsidR="00D15D7B" w:rsidRPr="002B22A5">
        <w:rPr>
          <w:rFonts w:ascii="Times New Roman" w:hAnsi="Times New Roman"/>
          <w:spacing w:val="-4"/>
          <w:w w:val="90"/>
          <w:sz w:val="24"/>
          <w:szCs w:val="24"/>
        </w:rPr>
        <w:t>а</w:t>
      </w:r>
      <w:r w:rsidR="00D15D7B" w:rsidRPr="002B22A5">
        <w:rPr>
          <w:rFonts w:ascii="Times New Roman" w:hAnsi="Times New Roman"/>
          <w:spacing w:val="-3"/>
          <w:w w:val="90"/>
          <w:sz w:val="24"/>
          <w:szCs w:val="24"/>
        </w:rPr>
        <w:t>б</w:t>
      </w:r>
      <w:r w:rsidR="00D15D7B" w:rsidRPr="002B22A5">
        <w:rPr>
          <w:rFonts w:ascii="Times New Roman" w:hAnsi="Times New Roman"/>
          <w:spacing w:val="1"/>
          <w:w w:val="90"/>
          <w:sz w:val="24"/>
          <w:szCs w:val="24"/>
        </w:rPr>
        <w:t>о</w:t>
      </w:r>
      <w:r w:rsidR="00D15D7B" w:rsidRPr="002B22A5">
        <w:rPr>
          <w:rFonts w:ascii="Times New Roman" w:hAnsi="Times New Roman"/>
          <w:spacing w:val="-1"/>
          <w:w w:val="90"/>
          <w:sz w:val="24"/>
          <w:szCs w:val="24"/>
        </w:rPr>
        <w:t>т</w:t>
      </w:r>
      <w:r w:rsidR="00D15D7B" w:rsidRPr="002B22A5">
        <w:rPr>
          <w:rFonts w:ascii="Times New Roman" w:hAnsi="Times New Roman"/>
          <w:w w:val="90"/>
          <w:sz w:val="24"/>
          <w:szCs w:val="24"/>
        </w:rPr>
        <w:t>а:</w:t>
      </w:r>
      <w:r w:rsidR="00D15D7B" w:rsidRPr="002B22A5">
        <w:rPr>
          <w:rFonts w:ascii="Times New Roman" w:hAnsi="Times New Roman"/>
          <w:spacing w:val="44"/>
          <w:w w:val="90"/>
          <w:sz w:val="24"/>
          <w:szCs w:val="24"/>
        </w:rPr>
        <w:t xml:space="preserve"> </w:t>
      </w:r>
      <w:r w:rsidR="00D15D7B" w:rsidRPr="002B22A5">
        <w:rPr>
          <w:rFonts w:ascii="Times New Roman" w:hAnsi="Times New Roman"/>
          <w:spacing w:val="-2"/>
          <w:w w:val="90"/>
          <w:sz w:val="24"/>
          <w:szCs w:val="24"/>
        </w:rPr>
        <w:t>п</w:t>
      </w:r>
      <w:r w:rsidR="00D15D7B" w:rsidRPr="002B22A5">
        <w:rPr>
          <w:rFonts w:ascii="Times New Roman" w:hAnsi="Times New Roman"/>
          <w:spacing w:val="1"/>
          <w:w w:val="90"/>
          <w:sz w:val="24"/>
          <w:szCs w:val="24"/>
        </w:rPr>
        <w:t>о</w:t>
      </w:r>
      <w:r w:rsidR="00D15D7B" w:rsidRPr="002B22A5">
        <w:rPr>
          <w:rFonts w:ascii="Times New Roman" w:hAnsi="Times New Roman"/>
          <w:w w:val="90"/>
          <w:sz w:val="24"/>
          <w:szCs w:val="24"/>
        </w:rPr>
        <w:t>се</w:t>
      </w:r>
      <w:r w:rsidR="00D15D7B" w:rsidRPr="002B22A5">
        <w:rPr>
          <w:rFonts w:ascii="Times New Roman" w:hAnsi="Times New Roman"/>
          <w:spacing w:val="-1"/>
          <w:w w:val="90"/>
          <w:sz w:val="24"/>
          <w:szCs w:val="24"/>
        </w:rPr>
        <w:t>щ</w:t>
      </w:r>
      <w:r w:rsidR="00D15D7B" w:rsidRPr="002B22A5">
        <w:rPr>
          <w:rFonts w:ascii="Times New Roman" w:hAnsi="Times New Roman"/>
          <w:spacing w:val="-4"/>
          <w:w w:val="90"/>
          <w:sz w:val="24"/>
          <w:szCs w:val="24"/>
        </w:rPr>
        <w:t>е</w:t>
      </w:r>
      <w:r w:rsidR="00D15D7B" w:rsidRPr="002B22A5">
        <w:rPr>
          <w:rFonts w:ascii="Times New Roman" w:hAnsi="Times New Roman"/>
          <w:w w:val="90"/>
          <w:sz w:val="24"/>
          <w:szCs w:val="24"/>
        </w:rPr>
        <w:t>ние</w:t>
      </w:r>
      <w:r w:rsidR="00D15D7B" w:rsidRPr="002B22A5">
        <w:rPr>
          <w:rFonts w:ascii="Times New Roman" w:hAnsi="Times New Roman"/>
          <w:spacing w:val="31"/>
          <w:w w:val="90"/>
          <w:sz w:val="24"/>
          <w:szCs w:val="24"/>
        </w:rPr>
        <w:t xml:space="preserve"> </w:t>
      </w:r>
      <w:r w:rsidR="00D15D7B" w:rsidRPr="002B22A5">
        <w:rPr>
          <w:rFonts w:ascii="Times New Roman" w:hAnsi="Times New Roman"/>
          <w:spacing w:val="-4"/>
          <w:w w:val="90"/>
          <w:sz w:val="24"/>
          <w:szCs w:val="24"/>
        </w:rPr>
        <w:t>в</w:t>
      </w:r>
      <w:r w:rsidR="00D15D7B" w:rsidRPr="002B22A5">
        <w:rPr>
          <w:rFonts w:ascii="Times New Roman" w:hAnsi="Times New Roman"/>
          <w:w w:val="90"/>
          <w:sz w:val="24"/>
          <w:szCs w:val="24"/>
        </w:rPr>
        <w:t>ыс</w:t>
      </w:r>
      <w:r w:rsidR="00D15D7B" w:rsidRPr="002B22A5">
        <w:rPr>
          <w:rFonts w:ascii="Times New Roman" w:hAnsi="Times New Roman"/>
          <w:spacing w:val="-1"/>
          <w:w w:val="90"/>
          <w:sz w:val="24"/>
          <w:szCs w:val="24"/>
        </w:rPr>
        <w:t>т</w:t>
      </w:r>
      <w:r w:rsidR="00D15D7B" w:rsidRPr="002B22A5">
        <w:rPr>
          <w:rFonts w:ascii="Times New Roman" w:hAnsi="Times New Roman"/>
          <w:w w:val="90"/>
          <w:sz w:val="24"/>
          <w:szCs w:val="24"/>
        </w:rPr>
        <w:t>а</w:t>
      </w:r>
      <w:r w:rsidR="00D15D7B" w:rsidRPr="002B22A5">
        <w:rPr>
          <w:rFonts w:ascii="Times New Roman" w:hAnsi="Times New Roman"/>
          <w:spacing w:val="-4"/>
          <w:w w:val="90"/>
          <w:sz w:val="24"/>
          <w:szCs w:val="24"/>
        </w:rPr>
        <w:t>в</w:t>
      </w:r>
      <w:r w:rsidR="00D15D7B" w:rsidRPr="002B22A5">
        <w:rPr>
          <w:rFonts w:ascii="Times New Roman" w:hAnsi="Times New Roman"/>
          <w:spacing w:val="1"/>
          <w:w w:val="90"/>
          <w:sz w:val="24"/>
          <w:szCs w:val="24"/>
        </w:rPr>
        <w:t>о</w:t>
      </w:r>
      <w:r w:rsidR="00D15D7B" w:rsidRPr="002B22A5">
        <w:rPr>
          <w:rFonts w:ascii="Times New Roman" w:hAnsi="Times New Roman"/>
          <w:spacing w:val="-2"/>
          <w:w w:val="90"/>
          <w:sz w:val="24"/>
          <w:szCs w:val="24"/>
        </w:rPr>
        <w:t>ч</w:t>
      </w:r>
      <w:r w:rsidR="00D15D7B" w:rsidRPr="002B22A5">
        <w:rPr>
          <w:rFonts w:ascii="Times New Roman" w:hAnsi="Times New Roman"/>
          <w:w w:val="90"/>
          <w:sz w:val="24"/>
          <w:szCs w:val="24"/>
        </w:rPr>
        <w:t>н</w:t>
      </w:r>
      <w:r w:rsidR="00D15D7B" w:rsidRPr="002B22A5">
        <w:rPr>
          <w:rFonts w:ascii="Times New Roman" w:hAnsi="Times New Roman"/>
          <w:spacing w:val="-2"/>
          <w:w w:val="90"/>
          <w:sz w:val="24"/>
          <w:szCs w:val="24"/>
        </w:rPr>
        <w:t>о</w:t>
      </w:r>
      <w:r w:rsidR="00D15D7B" w:rsidRPr="002B22A5">
        <w:rPr>
          <w:rFonts w:ascii="Times New Roman" w:hAnsi="Times New Roman"/>
          <w:spacing w:val="-4"/>
          <w:w w:val="90"/>
          <w:sz w:val="24"/>
          <w:szCs w:val="24"/>
        </w:rPr>
        <w:t>г</w:t>
      </w:r>
      <w:r w:rsidR="00D15D7B" w:rsidRPr="002B22A5">
        <w:rPr>
          <w:rFonts w:ascii="Times New Roman" w:hAnsi="Times New Roman"/>
          <w:w w:val="90"/>
          <w:sz w:val="24"/>
          <w:szCs w:val="24"/>
        </w:rPr>
        <w:t>о п</w:t>
      </w:r>
      <w:r w:rsidR="00D15D7B" w:rsidRPr="002B22A5">
        <w:rPr>
          <w:rFonts w:ascii="Times New Roman" w:hAnsi="Times New Roman"/>
          <w:spacing w:val="-2"/>
          <w:w w:val="90"/>
          <w:sz w:val="24"/>
          <w:szCs w:val="24"/>
        </w:rPr>
        <w:t>р</w:t>
      </w:r>
      <w:r w:rsidR="00D15D7B" w:rsidRPr="002B22A5">
        <w:rPr>
          <w:rFonts w:ascii="Times New Roman" w:hAnsi="Times New Roman"/>
          <w:spacing w:val="1"/>
          <w:w w:val="90"/>
          <w:sz w:val="24"/>
          <w:szCs w:val="24"/>
        </w:rPr>
        <w:t>о</w:t>
      </w:r>
      <w:r w:rsidR="00D15D7B" w:rsidRPr="002B22A5">
        <w:rPr>
          <w:rFonts w:ascii="Times New Roman" w:hAnsi="Times New Roman"/>
          <w:w w:val="90"/>
          <w:sz w:val="24"/>
          <w:szCs w:val="24"/>
        </w:rPr>
        <w:t>с</w:t>
      </w:r>
      <w:r w:rsidR="00D15D7B" w:rsidRPr="002B22A5">
        <w:rPr>
          <w:rFonts w:ascii="Times New Roman" w:hAnsi="Times New Roman"/>
          <w:spacing w:val="-3"/>
          <w:w w:val="90"/>
          <w:sz w:val="24"/>
          <w:szCs w:val="24"/>
        </w:rPr>
        <w:t>т</w:t>
      </w:r>
      <w:r w:rsidR="00D15D7B" w:rsidRPr="002B22A5">
        <w:rPr>
          <w:rFonts w:ascii="Times New Roman" w:hAnsi="Times New Roman"/>
          <w:spacing w:val="1"/>
          <w:w w:val="90"/>
          <w:sz w:val="24"/>
          <w:szCs w:val="24"/>
        </w:rPr>
        <w:t>р</w:t>
      </w:r>
      <w:r w:rsidR="00D15D7B" w:rsidRPr="002B22A5">
        <w:rPr>
          <w:rFonts w:ascii="Times New Roman" w:hAnsi="Times New Roman"/>
          <w:spacing w:val="-4"/>
          <w:w w:val="90"/>
          <w:sz w:val="24"/>
          <w:szCs w:val="24"/>
        </w:rPr>
        <w:t>а</w:t>
      </w:r>
      <w:r w:rsidR="00D15D7B" w:rsidRPr="002B22A5">
        <w:rPr>
          <w:rFonts w:ascii="Times New Roman" w:hAnsi="Times New Roman"/>
          <w:w w:val="90"/>
          <w:sz w:val="24"/>
          <w:szCs w:val="24"/>
        </w:rPr>
        <w:t>нс</w:t>
      </w:r>
      <w:r w:rsidR="00D15D7B" w:rsidRPr="002B22A5">
        <w:rPr>
          <w:rFonts w:ascii="Times New Roman" w:hAnsi="Times New Roman"/>
          <w:spacing w:val="-1"/>
          <w:w w:val="90"/>
          <w:sz w:val="24"/>
          <w:szCs w:val="24"/>
        </w:rPr>
        <w:t>тв</w:t>
      </w:r>
      <w:r w:rsidR="00D15D7B" w:rsidRPr="002B22A5">
        <w:rPr>
          <w:rFonts w:ascii="Times New Roman" w:hAnsi="Times New Roman"/>
          <w:w w:val="90"/>
          <w:sz w:val="24"/>
          <w:szCs w:val="24"/>
        </w:rPr>
        <w:t>а.</w:t>
      </w:r>
    </w:p>
    <w:p w:rsidR="005D6641" w:rsidRPr="002B22A5" w:rsidRDefault="005D6641" w:rsidP="002B22A5">
      <w:pPr>
        <w:pStyle w:val="a5"/>
        <w:jc w:val="both"/>
        <w:rPr>
          <w:rFonts w:ascii="Times New Roman" w:eastAsia="Arial Unicode MS" w:hAnsi="Times New Roman"/>
          <w:b/>
          <w:color w:val="000000"/>
          <w:kern w:val="3"/>
          <w:sz w:val="24"/>
          <w:szCs w:val="24"/>
          <w:lang w:bidi="en-US"/>
        </w:rPr>
      </w:pPr>
      <w:r w:rsidRPr="002B22A5">
        <w:rPr>
          <w:rFonts w:ascii="Times New Roman" w:eastAsia="Arial Unicode MS" w:hAnsi="Times New Roman"/>
          <w:color w:val="000000"/>
          <w:kern w:val="3"/>
          <w:sz w:val="24"/>
          <w:szCs w:val="24"/>
          <w:lang w:bidi="en-US"/>
        </w:rPr>
        <w:t xml:space="preserve">1.16 Тема: </w:t>
      </w:r>
      <w:r w:rsidR="00077060" w:rsidRPr="002B22A5">
        <w:rPr>
          <w:rFonts w:ascii="Times New Roman" w:eastAsia="Arial Unicode MS" w:hAnsi="Times New Roman"/>
          <w:b/>
          <w:color w:val="000000"/>
          <w:kern w:val="3"/>
          <w:sz w:val="24"/>
          <w:szCs w:val="24"/>
          <w:lang w:bidi="en-US"/>
        </w:rPr>
        <w:t>Итоговое занятие</w:t>
      </w:r>
    </w:p>
    <w:p w:rsidR="005D6641" w:rsidRDefault="005D6641" w:rsidP="005D6641">
      <w:pPr>
        <w:pStyle w:val="ad"/>
        <w:tabs>
          <w:tab w:val="left" w:pos="2422"/>
        </w:tabs>
        <w:kinsoku w:val="0"/>
        <w:overflowPunct w:val="0"/>
        <w:spacing w:before="65" w:line="360" w:lineRule="auto"/>
        <w:ind w:left="1440"/>
        <w:jc w:val="center"/>
        <w:rPr>
          <w:rFonts w:ascii="Times New Roman" w:hAnsi="Times New Roman" w:cs="Times New Roman"/>
          <w:b/>
        </w:rPr>
      </w:pPr>
      <w:r>
        <w:rPr>
          <w:rFonts w:ascii="Times New Roman" w:hAnsi="Times New Roman" w:cs="Times New Roman"/>
          <w:b/>
        </w:rPr>
        <w:t>2</w:t>
      </w:r>
      <w:r w:rsidRPr="006B2A1D">
        <w:rPr>
          <w:rFonts w:ascii="Times New Roman" w:hAnsi="Times New Roman" w:cs="Times New Roman"/>
          <w:b/>
        </w:rPr>
        <w:t xml:space="preserve"> полугодие</w:t>
      </w:r>
    </w:p>
    <w:p w:rsidR="005D6641" w:rsidRPr="002B22A5" w:rsidRDefault="005D6641" w:rsidP="002B22A5">
      <w:pPr>
        <w:pStyle w:val="a5"/>
        <w:jc w:val="both"/>
        <w:rPr>
          <w:rFonts w:ascii="Times New Roman" w:eastAsia="Arial Unicode MS" w:hAnsi="Times New Roman"/>
          <w:color w:val="000000"/>
          <w:kern w:val="3"/>
          <w:sz w:val="24"/>
          <w:szCs w:val="24"/>
          <w:lang w:bidi="en-US"/>
        </w:rPr>
      </w:pPr>
      <w:r w:rsidRPr="002B22A5">
        <w:rPr>
          <w:rFonts w:ascii="Times New Roman" w:hAnsi="Times New Roman"/>
          <w:spacing w:val="-3"/>
          <w:w w:val="95"/>
          <w:sz w:val="24"/>
          <w:szCs w:val="24"/>
        </w:rPr>
        <w:t>1.1 Т</w:t>
      </w:r>
      <w:r w:rsidRPr="002B22A5">
        <w:rPr>
          <w:rFonts w:ascii="Times New Roman" w:hAnsi="Times New Roman"/>
          <w:w w:val="95"/>
          <w:sz w:val="24"/>
          <w:szCs w:val="24"/>
        </w:rPr>
        <w:t>е</w:t>
      </w:r>
      <w:r w:rsidRPr="002B22A5">
        <w:rPr>
          <w:rFonts w:ascii="Times New Roman" w:hAnsi="Times New Roman"/>
          <w:spacing w:val="-2"/>
          <w:w w:val="95"/>
          <w:sz w:val="24"/>
          <w:szCs w:val="24"/>
        </w:rPr>
        <w:t>м</w:t>
      </w:r>
      <w:r w:rsidRPr="002B22A5">
        <w:rPr>
          <w:rFonts w:ascii="Times New Roman" w:hAnsi="Times New Roman"/>
          <w:spacing w:val="1"/>
          <w:w w:val="95"/>
          <w:sz w:val="24"/>
          <w:szCs w:val="24"/>
        </w:rPr>
        <w:t>а</w:t>
      </w:r>
      <w:r w:rsidRPr="002B22A5">
        <w:rPr>
          <w:rFonts w:ascii="Times New Roman" w:hAnsi="Times New Roman"/>
          <w:b/>
          <w:bCs/>
          <w:w w:val="95"/>
          <w:sz w:val="24"/>
          <w:szCs w:val="24"/>
        </w:rPr>
        <w:t>:</w:t>
      </w:r>
      <w:r w:rsidRPr="002B22A5">
        <w:rPr>
          <w:rFonts w:ascii="Times New Roman" w:hAnsi="Times New Roman"/>
          <w:b/>
          <w:bCs/>
          <w:spacing w:val="16"/>
          <w:w w:val="95"/>
          <w:sz w:val="24"/>
          <w:szCs w:val="24"/>
        </w:rPr>
        <w:t xml:space="preserve"> </w:t>
      </w:r>
      <w:r w:rsidRPr="002B22A5">
        <w:rPr>
          <w:rFonts w:ascii="Times New Roman" w:eastAsia="Arial Unicode MS" w:hAnsi="Times New Roman"/>
          <w:b/>
          <w:bCs/>
          <w:color w:val="000000"/>
          <w:kern w:val="3"/>
          <w:sz w:val="24"/>
          <w:szCs w:val="24"/>
          <w:lang w:bidi="en-US"/>
        </w:rPr>
        <w:t xml:space="preserve"> </w:t>
      </w:r>
      <w:r w:rsidR="00111FBD" w:rsidRPr="002B22A5">
        <w:rPr>
          <w:rFonts w:ascii="Times New Roman" w:hAnsi="Times New Roman"/>
          <w:b/>
          <w:sz w:val="24"/>
          <w:szCs w:val="24"/>
        </w:rPr>
        <w:t>"Рождество Христово</w:t>
      </w:r>
      <w:proofErr w:type="gramStart"/>
      <w:r w:rsidR="00111FBD" w:rsidRPr="002B22A5">
        <w:rPr>
          <w:rFonts w:ascii="Times New Roman" w:hAnsi="Times New Roman"/>
          <w:b/>
          <w:sz w:val="24"/>
          <w:szCs w:val="24"/>
        </w:rPr>
        <w:t>"-</w:t>
      </w:r>
      <w:proofErr w:type="gramEnd"/>
      <w:r w:rsidR="00111FBD" w:rsidRPr="002B22A5">
        <w:rPr>
          <w:rFonts w:ascii="Times New Roman" w:hAnsi="Times New Roman"/>
          <w:b/>
          <w:sz w:val="24"/>
          <w:szCs w:val="24"/>
        </w:rPr>
        <w:t>история православного праздника.</w:t>
      </w:r>
      <w:r w:rsidR="006076BE" w:rsidRPr="002B22A5">
        <w:rPr>
          <w:rFonts w:ascii="Times New Roman" w:hAnsi="Times New Roman"/>
          <w:b/>
          <w:sz w:val="24"/>
          <w:szCs w:val="24"/>
        </w:rPr>
        <w:t xml:space="preserve"> </w:t>
      </w:r>
      <w:r w:rsidR="006076BE" w:rsidRPr="002B22A5">
        <w:rPr>
          <w:rFonts w:ascii="Times New Roman" w:hAnsi="Times New Roman"/>
          <w:sz w:val="24"/>
          <w:szCs w:val="24"/>
        </w:rPr>
        <w:t>Беседа о православном празднике. Стихи о рождении Христа. Просмотр наглядных пособий: "Азбука Православия", журнала "Свечечка".</w:t>
      </w:r>
    </w:p>
    <w:p w:rsidR="005D6641" w:rsidRPr="002B22A5" w:rsidRDefault="005D6641" w:rsidP="002B22A5">
      <w:pPr>
        <w:pStyle w:val="a5"/>
        <w:jc w:val="both"/>
        <w:rPr>
          <w:rFonts w:ascii="Times New Roman" w:eastAsia="Arial Unicode MS" w:hAnsi="Times New Roman"/>
          <w:color w:val="000000"/>
          <w:kern w:val="3"/>
          <w:sz w:val="24"/>
          <w:szCs w:val="24"/>
          <w:lang w:bidi="en-US"/>
        </w:rPr>
      </w:pPr>
      <w:r w:rsidRPr="002B22A5">
        <w:rPr>
          <w:rFonts w:ascii="Times New Roman" w:hAnsi="Times New Roman"/>
          <w:w w:val="90"/>
          <w:sz w:val="24"/>
          <w:szCs w:val="24"/>
        </w:rPr>
        <w:t>1.2 Т</w:t>
      </w:r>
      <w:r w:rsidRPr="002B22A5">
        <w:rPr>
          <w:rFonts w:ascii="Times New Roman" w:hAnsi="Times New Roman"/>
          <w:spacing w:val="-4"/>
          <w:w w:val="90"/>
          <w:sz w:val="24"/>
          <w:szCs w:val="24"/>
        </w:rPr>
        <w:t>е</w:t>
      </w:r>
      <w:r w:rsidRPr="002B22A5">
        <w:rPr>
          <w:rFonts w:ascii="Times New Roman" w:hAnsi="Times New Roman"/>
          <w:spacing w:val="-2"/>
          <w:w w:val="90"/>
          <w:sz w:val="24"/>
          <w:szCs w:val="24"/>
        </w:rPr>
        <w:t>м</w:t>
      </w:r>
      <w:r w:rsidRPr="002B22A5">
        <w:rPr>
          <w:rFonts w:ascii="Times New Roman" w:hAnsi="Times New Roman"/>
          <w:spacing w:val="1"/>
          <w:w w:val="90"/>
          <w:sz w:val="24"/>
          <w:szCs w:val="24"/>
        </w:rPr>
        <w:t>а</w:t>
      </w:r>
      <w:r w:rsidRPr="002B22A5">
        <w:rPr>
          <w:rFonts w:ascii="Times New Roman" w:hAnsi="Times New Roman"/>
          <w:b/>
          <w:bCs/>
          <w:w w:val="90"/>
          <w:sz w:val="24"/>
          <w:szCs w:val="24"/>
        </w:rPr>
        <w:t xml:space="preserve">: </w:t>
      </w:r>
      <w:r w:rsidRPr="002B22A5">
        <w:rPr>
          <w:rFonts w:ascii="Times New Roman" w:hAnsi="Times New Roman"/>
          <w:b/>
          <w:bCs/>
          <w:spacing w:val="52"/>
          <w:w w:val="90"/>
          <w:sz w:val="24"/>
          <w:szCs w:val="24"/>
        </w:rPr>
        <w:t xml:space="preserve"> </w:t>
      </w:r>
      <w:r w:rsidR="00111FBD" w:rsidRPr="002B22A5">
        <w:rPr>
          <w:rFonts w:ascii="Times New Roman" w:hAnsi="Times New Roman"/>
          <w:b/>
          <w:sz w:val="24"/>
          <w:szCs w:val="24"/>
        </w:rPr>
        <w:t>Скульптура - как вид изо</w:t>
      </w:r>
      <w:proofErr w:type="gramStart"/>
      <w:r w:rsidR="00111FBD" w:rsidRPr="002B22A5">
        <w:rPr>
          <w:rFonts w:ascii="Times New Roman" w:hAnsi="Times New Roman"/>
          <w:b/>
          <w:sz w:val="24"/>
          <w:szCs w:val="24"/>
        </w:rPr>
        <w:t>.</w:t>
      </w:r>
      <w:proofErr w:type="gramEnd"/>
      <w:r w:rsidR="00111FBD" w:rsidRPr="002B22A5">
        <w:rPr>
          <w:rFonts w:ascii="Times New Roman" w:hAnsi="Times New Roman"/>
          <w:b/>
          <w:sz w:val="24"/>
          <w:szCs w:val="24"/>
        </w:rPr>
        <w:t xml:space="preserve"> </w:t>
      </w:r>
      <w:proofErr w:type="gramStart"/>
      <w:r w:rsidR="00111FBD" w:rsidRPr="002B22A5">
        <w:rPr>
          <w:rFonts w:ascii="Times New Roman" w:hAnsi="Times New Roman"/>
          <w:b/>
          <w:sz w:val="24"/>
          <w:szCs w:val="24"/>
        </w:rPr>
        <w:t>и</w:t>
      </w:r>
      <w:proofErr w:type="gramEnd"/>
      <w:r w:rsidR="00111FBD" w:rsidRPr="002B22A5">
        <w:rPr>
          <w:rFonts w:ascii="Times New Roman" w:hAnsi="Times New Roman"/>
          <w:b/>
          <w:sz w:val="24"/>
          <w:szCs w:val="24"/>
        </w:rPr>
        <w:t>скусства.</w:t>
      </w:r>
      <w:r w:rsidR="006076BE" w:rsidRPr="002B22A5">
        <w:rPr>
          <w:rFonts w:ascii="Times New Roman" w:hAnsi="Times New Roman"/>
          <w:b/>
          <w:sz w:val="24"/>
          <w:szCs w:val="24"/>
        </w:rPr>
        <w:t xml:space="preserve"> </w:t>
      </w:r>
      <w:r w:rsidR="006076BE" w:rsidRPr="002B22A5">
        <w:rPr>
          <w:rFonts w:ascii="Times New Roman" w:hAnsi="Times New Roman"/>
          <w:w w:val="95"/>
          <w:sz w:val="24"/>
          <w:szCs w:val="24"/>
        </w:rPr>
        <w:t>К</w:t>
      </w:r>
      <w:r w:rsidR="006076BE" w:rsidRPr="002B22A5">
        <w:rPr>
          <w:rFonts w:ascii="Times New Roman" w:hAnsi="Times New Roman"/>
          <w:spacing w:val="-2"/>
          <w:w w:val="95"/>
          <w:sz w:val="24"/>
          <w:szCs w:val="24"/>
        </w:rPr>
        <w:t>л</w:t>
      </w:r>
      <w:r w:rsidR="006076BE" w:rsidRPr="002B22A5">
        <w:rPr>
          <w:rFonts w:ascii="Times New Roman" w:hAnsi="Times New Roman"/>
          <w:w w:val="95"/>
          <w:sz w:val="24"/>
          <w:szCs w:val="24"/>
        </w:rPr>
        <w:t>асс</w:t>
      </w:r>
      <w:r w:rsidR="006076BE" w:rsidRPr="002B22A5">
        <w:rPr>
          <w:rFonts w:ascii="Times New Roman" w:hAnsi="Times New Roman"/>
          <w:spacing w:val="-2"/>
          <w:w w:val="95"/>
          <w:sz w:val="24"/>
          <w:szCs w:val="24"/>
        </w:rPr>
        <w:t>и</w:t>
      </w:r>
      <w:r w:rsidR="006076BE" w:rsidRPr="002B22A5">
        <w:rPr>
          <w:rFonts w:ascii="Times New Roman" w:hAnsi="Times New Roman"/>
          <w:w w:val="95"/>
          <w:sz w:val="24"/>
          <w:szCs w:val="24"/>
        </w:rPr>
        <w:t>фи</w:t>
      </w:r>
      <w:r w:rsidR="006076BE" w:rsidRPr="002B22A5">
        <w:rPr>
          <w:rFonts w:ascii="Times New Roman" w:hAnsi="Times New Roman"/>
          <w:spacing w:val="-2"/>
          <w:w w:val="95"/>
          <w:sz w:val="24"/>
          <w:szCs w:val="24"/>
        </w:rPr>
        <w:t>к</w:t>
      </w:r>
      <w:r w:rsidR="006076BE" w:rsidRPr="002B22A5">
        <w:rPr>
          <w:rFonts w:ascii="Times New Roman" w:hAnsi="Times New Roman"/>
          <w:w w:val="95"/>
          <w:sz w:val="24"/>
          <w:szCs w:val="24"/>
        </w:rPr>
        <w:t>а</w:t>
      </w:r>
      <w:r w:rsidR="006076BE" w:rsidRPr="002B22A5">
        <w:rPr>
          <w:rFonts w:ascii="Times New Roman" w:hAnsi="Times New Roman"/>
          <w:spacing w:val="-3"/>
          <w:w w:val="95"/>
          <w:sz w:val="24"/>
          <w:szCs w:val="24"/>
        </w:rPr>
        <w:t>ц</w:t>
      </w:r>
      <w:r w:rsidR="006076BE" w:rsidRPr="002B22A5">
        <w:rPr>
          <w:rFonts w:ascii="Times New Roman" w:hAnsi="Times New Roman"/>
          <w:spacing w:val="1"/>
          <w:w w:val="95"/>
          <w:sz w:val="24"/>
          <w:szCs w:val="24"/>
        </w:rPr>
        <w:t>и</w:t>
      </w:r>
      <w:r w:rsidR="006076BE" w:rsidRPr="002B22A5">
        <w:rPr>
          <w:rFonts w:ascii="Times New Roman" w:hAnsi="Times New Roman"/>
          <w:w w:val="95"/>
          <w:sz w:val="24"/>
          <w:szCs w:val="24"/>
        </w:rPr>
        <w:t>я</w:t>
      </w:r>
      <w:r w:rsidR="006076BE" w:rsidRPr="002B22A5">
        <w:rPr>
          <w:rFonts w:ascii="Times New Roman" w:hAnsi="Times New Roman"/>
          <w:spacing w:val="-42"/>
          <w:w w:val="95"/>
          <w:sz w:val="24"/>
          <w:szCs w:val="24"/>
        </w:rPr>
        <w:t xml:space="preserve"> </w:t>
      </w:r>
      <w:r w:rsidR="006076BE" w:rsidRPr="002B22A5">
        <w:rPr>
          <w:rFonts w:ascii="Times New Roman" w:hAnsi="Times New Roman"/>
          <w:w w:val="95"/>
          <w:sz w:val="24"/>
          <w:szCs w:val="24"/>
        </w:rPr>
        <w:t>ск</w:t>
      </w:r>
      <w:r w:rsidR="006076BE" w:rsidRPr="002B22A5">
        <w:rPr>
          <w:rFonts w:ascii="Times New Roman" w:hAnsi="Times New Roman"/>
          <w:spacing w:val="-4"/>
          <w:w w:val="95"/>
          <w:sz w:val="24"/>
          <w:szCs w:val="24"/>
        </w:rPr>
        <w:t>у</w:t>
      </w:r>
      <w:r w:rsidR="006076BE" w:rsidRPr="002B22A5">
        <w:rPr>
          <w:rFonts w:ascii="Times New Roman" w:hAnsi="Times New Roman"/>
          <w:spacing w:val="-2"/>
          <w:w w:val="95"/>
          <w:sz w:val="24"/>
          <w:szCs w:val="24"/>
        </w:rPr>
        <w:t>ль</w:t>
      </w:r>
      <w:r w:rsidR="006076BE" w:rsidRPr="002B22A5">
        <w:rPr>
          <w:rFonts w:ascii="Times New Roman" w:hAnsi="Times New Roman"/>
          <w:w w:val="95"/>
          <w:sz w:val="24"/>
          <w:szCs w:val="24"/>
        </w:rPr>
        <w:t>п</w:t>
      </w:r>
      <w:r w:rsidR="006076BE" w:rsidRPr="002B22A5">
        <w:rPr>
          <w:rFonts w:ascii="Times New Roman" w:hAnsi="Times New Roman"/>
          <w:spacing w:val="-1"/>
          <w:w w:val="95"/>
          <w:sz w:val="24"/>
          <w:szCs w:val="24"/>
        </w:rPr>
        <w:t>т</w:t>
      </w:r>
      <w:r w:rsidR="006076BE" w:rsidRPr="002B22A5">
        <w:rPr>
          <w:rFonts w:ascii="Times New Roman" w:hAnsi="Times New Roman"/>
          <w:spacing w:val="-4"/>
          <w:w w:val="95"/>
          <w:sz w:val="24"/>
          <w:szCs w:val="24"/>
        </w:rPr>
        <w:t>у</w:t>
      </w:r>
      <w:r w:rsidR="006076BE" w:rsidRPr="002B22A5">
        <w:rPr>
          <w:rFonts w:ascii="Times New Roman" w:hAnsi="Times New Roman"/>
          <w:spacing w:val="1"/>
          <w:w w:val="95"/>
          <w:sz w:val="24"/>
          <w:szCs w:val="24"/>
        </w:rPr>
        <w:t>р</w:t>
      </w:r>
      <w:r w:rsidR="006076BE" w:rsidRPr="002B22A5">
        <w:rPr>
          <w:rFonts w:ascii="Times New Roman" w:hAnsi="Times New Roman"/>
          <w:w w:val="95"/>
          <w:sz w:val="24"/>
          <w:szCs w:val="24"/>
        </w:rPr>
        <w:t>ы</w:t>
      </w:r>
      <w:r w:rsidR="006076BE" w:rsidRPr="002B22A5">
        <w:rPr>
          <w:rFonts w:ascii="Times New Roman" w:hAnsi="Times New Roman"/>
          <w:spacing w:val="-39"/>
          <w:w w:val="95"/>
          <w:sz w:val="24"/>
          <w:szCs w:val="24"/>
        </w:rPr>
        <w:t xml:space="preserve"> </w:t>
      </w:r>
      <w:r w:rsidR="006076BE" w:rsidRPr="002B22A5">
        <w:rPr>
          <w:rFonts w:ascii="Times New Roman" w:hAnsi="Times New Roman"/>
          <w:w w:val="95"/>
          <w:sz w:val="24"/>
          <w:szCs w:val="24"/>
        </w:rPr>
        <w:t>(</w:t>
      </w:r>
      <w:r w:rsidR="006076BE" w:rsidRPr="002B22A5">
        <w:rPr>
          <w:rFonts w:ascii="Times New Roman" w:hAnsi="Times New Roman"/>
          <w:spacing w:val="-2"/>
          <w:w w:val="95"/>
          <w:sz w:val="24"/>
          <w:szCs w:val="24"/>
        </w:rPr>
        <w:t>к</w:t>
      </w:r>
      <w:r w:rsidR="006076BE" w:rsidRPr="002B22A5">
        <w:rPr>
          <w:rFonts w:ascii="Times New Roman" w:hAnsi="Times New Roman"/>
          <w:spacing w:val="1"/>
          <w:w w:val="95"/>
          <w:sz w:val="24"/>
          <w:szCs w:val="24"/>
        </w:rPr>
        <w:t>р</w:t>
      </w:r>
      <w:r w:rsidR="006076BE" w:rsidRPr="002B22A5">
        <w:rPr>
          <w:rFonts w:ascii="Times New Roman" w:hAnsi="Times New Roman"/>
          <w:spacing w:val="-4"/>
          <w:w w:val="95"/>
          <w:sz w:val="24"/>
          <w:szCs w:val="24"/>
        </w:rPr>
        <w:t>у</w:t>
      </w:r>
      <w:r w:rsidR="006076BE" w:rsidRPr="002B22A5">
        <w:rPr>
          <w:rFonts w:ascii="Times New Roman" w:hAnsi="Times New Roman"/>
          <w:w w:val="95"/>
          <w:sz w:val="24"/>
          <w:szCs w:val="24"/>
        </w:rPr>
        <w:t>г</w:t>
      </w:r>
      <w:r w:rsidR="006076BE" w:rsidRPr="002B22A5">
        <w:rPr>
          <w:rFonts w:ascii="Times New Roman" w:hAnsi="Times New Roman"/>
          <w:spacing w:val="-2"/>
          <w:w w:val="95"/>
          <w:sz w:val="24"/>
          <w:szCs w:val="24"/>
        </w:rPr>
        <w:t>л</w:t>
      </w:r>
      <w:r w:rsidR="006076BE" w:rsidRPr="002B22A5">
        <w:rPr>
          <w:rFonts w:ascii="Times New Roman" w:hAnsi="Times New Roman"/>
          <w:w w:val="95"/>
          <w:sz w:val="24"/>
          <w:szCs w:val="24"/>
        </w:rPr>
        <w:t>ая,</w:t>
      </w:r>
      <w:r w:rsidR="006076BE" w:rsidRPr="002B22A5">
        <w:rPr>
          <w:rFonts w:ascii="Times New Roman" w:hAnsi="Times New Roman"/>
          <w:spacing w:val="-34"/>
          <w:w w:val="95"/>
          <w:sz w:val="24"/>
          <w:szCs w:val="24"/>
        </w:rPr>
        <w:t xml:space="preserve"> </w:t>
      </w:r>
      <w:r w:rsidR="006076BE" w:rsidRPr="002B22A5">
        <w:rPr>
          <w:rFonts w:ascii="Times New Roman" w:hAnsi="Times New Roman"/>
          <w:spacing w:val="-3"/>
          <w:w w:val="95"/>
          <w:sz w:val="24"/>
          <w:szCs w:val="24"/>
        </w:rPr>
        <w:t>б</w:t>
      </w:r>
      <w:r w:rsidR="006076BE" w:rsidRPr="002B22A5">
        <w:rPr>
          <w:rFonts w:ascii="Times New Roman" w:hAnsi="Times New Roman"/>
          <w:w w:val="95"/>
          <w:sz w:val="24"/>
          <w:szCs w:val="24"/>
        </w:rPr>
        <w:t>а</w:t>
      </w:r>
      <w:r w:rsidR="006076BE" w:rsidRPr="002B22A5">
        <w:rPr>
          <w:rFonts w:ascii="Times New Roman" w:hAnsi="Times New Roman"/>
          <w:spacing w:val="1"/>
          <w:w w:val="95"/>
          <w:sz w:val="24"/>
          <w:szCs w:val="24"/>
        </w:rPr>
        <w:t>р</w:t>
      </w:r>
      <w:r w:rsidR="006076BE" w:rsidRPr="002B22A5">
        <w:rPr>
          <w:rFonts w:ascii="Times New Roman" w:hAnsi="Times New Roman"/>
          <w:w w:val="95"/>
          <w:sz w:val="24"/>
          <w:szCs w:val="24"/>
        </w:rPr>
        <w:t>е</w:t>
      </w:r>
      <w:r w:rsidR="006076BE" w:rsidRPr="002B22A5">
        <w:rPr>
          <w:rFonts w:ascii="Times New Roman" w:hAnsi="Times New Roman"/>
          <w:spacing w:val="-2"/>
          <w:w w:val="95"/>
          <w:sz w:val="24"/>
          <w:szCs w:val="24"/>
        </w:rPr>
        <w:t>ль</w:t>
      </w:r>
      <w:r w:rsidR="006076BE" w:rsidRPr="002B22A5">
        <w:rPr>
          <w:rFonts w:ascii="Times New Roman" w:hAnsi="Times New Roman"/>
          <w:w w:val="95"/>
          <w:sz w:val="24"/>
          <w:szCs w:val="24"/>
        </w:rPr>
        <w:t>еф,</w:t>
      </w:r>
      <w:r w:rsidR="006076BE" w:rsidRPr="002B22A5">
        <w:rPr>
          <w:rFonts w:ascii="Times New Roman" w:hAnsi="Times New Roman"/>
          <w:spacing w:val="-33"/>
          <w:w w:val="95"/>
          <w:sz w:val="24"/>
          <w:szCs w:val="24"/>
        </w:rPr>
        <w:t xml:space="preserve"> </w:t>
      </w:r>
      <w:r w:rsidR="006076BE" w:rsidRPr="002B22A5">
        <w:rPr>
          <w:rFonts w:ascii="Times New Roman" w:hAnsi="Times New Roman"/>
          <w:w w:val="95"/>
          <w:sz w:val="24"/>
          <w:szCs w:val="24"/>
        </w:rPr>
        <w:t>г</w:t>
      </w:r>
      <w:r w:rsidR="006076BE" w:rsidRPr="002B22A5">
        <w:rPr>
          <w:rFonts w:ascii="Times New Roman" w:hAnsi="Times New Roman"/>
          <w:spacing w:val="-2"/>
          <w:w w:val="95"/>
          <w:sz w:val="24"/>
          <w:szCs w:val="24"/>
        </w:rPr>
        <w:t>о</w:t>
      </w:r>
      <w:r w:rsidR="006076BE" w:rsidRPr="002B22A5">
        <w:rPr>
          <w:rFonts w:ascii="Times New Roman" w:hAnsi="Times New Roman"/>
          <w:spacing w:val="1"/>
          <w:w w:val="95"/>
          <w:sz w:val="24"/>
          <w:szCs w:val="24"/>
        </w:rPr>
        <w:t>р</w:t>
      </w:r>
      <w:r w:rsidR="006076BE" w:rsidRPr="002B22A5">
        <w:rPr>
          <w:rFonts w:ascii="Times New Roman" w:hAnsi="Times New Roman"/>
          <w:w w:val="95"/>
          <w:sz w:val="24"/>
          <w:szCs w:val="24"/>
        </w:rPr>
        <w:t>е</w:t>
      </w:r>
      <w:r w:rsidR="006076BE" w:rsidRPr="002B22A5">
        <w:rPr>
          <w:rFonts w:ascii="Times New Roman" w:hAnsi="Times New Roman"/>
          <w:spacing w:val="-2"/>
          <w:w w:val="95"/>
          <w:sz w:val="24"/>
          <w:szCs w:val="24"/>
        </w:rPr>
        <w:t>ль</w:t>
      </w:r>
      <w:r w:rsidR="006076BE" w:rsidRPr="002B22A5">
        <w:rPr>
          <w:rFonts w:ascii="Times New Roman" w:hAnsi="Times New Roman"/>
          <w:w w:val="95"/>
          <w:sz w:val="24"/>
          <w:szCs w:val="24"/>
        </w:rPr>
        <w:t>еф</w:t>
      </w:r>
      <w:r w:rsidR="006076BE" w:rsidRPr="002B22A5">
        <w:rPr>
          <w:rFonts w:ascii="Times New Roman" w:hAnsi="Times New Roman"/>
          <w:spacing w:val="-42"/>
          <w:w w:val="95"/>
          <w:sz w:val="24"/>
          <w:szCs w:val="24"/>
        </w:rPr>
        <w:t xml:space="preserve"> </w:t>
      </w:r>
      <w:r w:rsidR="006076BE" w:rsidRPr="002B22A5">
        <w:rPr>
          <w:rFonts w:ascii="Times New Roman" w:hAnsi="Times New Roman"/>
          <w:w w:val="95"/>
          <w:sz w:val="24"/>
          <w:szCs w:val="24"/>
        </w:rPr>
        <w:t>и</w:t>
      </w:r>
      <w:r w:rsidR="006076BE" w:rsidRPr="002B22A5">
        <w:rPr>
          <w:rFonts w:ascii="Times New Roman" w:hAnsi="Times New Roman"/>
          <w:spacing w:val="-41"/>
          <w:w w:val="95"/>
          <w:sz w:val="24"/>
          <w:szCs w:val="24"/>
        </w:rPr>
        <w:t xml:space="preserve"> </w:t>
      </w:r>
      <w:r w:rsidR="006076BE" w:rsidRPr="002B22A5">
        <w:rPr>
          <w:rFonts w:ascii="Times New Roman" w:hAnsi="Times New Roman"/>
          <w:spacing w:val="-2"/>
          <w:w w:val="95"/>
          <w:sz w:val="24"/>
          <w:szCs w:val="24"/>
        </w:rPr>
        <w:t>д</w:t>
      </w:r>
      <w:r w:rsidR="006076BE" w:rsidRPr="002B22A5">
        <w:rPr>
          <w:rFonts w:ascii="Times New Roman" w:hAnsi="Times New Roman"/>
          <w:spacing w:val="1"/>
          <w:w w:val="95"/>
          <w:sz w:val="24"/>
          <w:szCs w:val="24"/>
        </w:rPr>
        <w:t>р</w:t>
      </w:r>
      <w:r w:rsidR="006076BE" w:rsidRPr="002B22A5">
        <w:rPr>
          <w:rFonts w:ascii="Times New Roman" w:hAnsi="Times New Roman"/>
          <w:spacing w:val="-1"/>
          <w:w w:val="95"/>
          <w:sz w:val="24"/>
          <w:szCs w:val="24"/>
        </w:rPr>
        <w:t>.</w:t>
      </w:r>
      <w:r w:rsidR="006076BE" w:rsidRPr="002B22A5">
        <w:rPr>
          <w:rFonts w:ascii="Times New Roman" w:hAnsi="Times New Roman"/>
          <w:w w:val="95"/>
          <w:sz w:val="24"/>
          <w:szCs w:val="24"/>
        </w:rPr>
        <w:t>).</w:t>
      </w:r>
      <w:r w:rsidR="006076BE" w:rsidRPr="002B22A5">
        <w:rPr>
          <w:rFonts w:ascii="Times New Roman" w:hAnsi="Times New Roman"/>
          <w:spacing w:val="-33"/>
          <w:w w:val="95"/>
          <w:sz w:val="24"/>
          <w:szCs w:val="24"/>
        </w:rPr>
        <w:t xml:space="preserve"> </w:t>
      </w:r>
      <w:r w:rsidR="006076BE" w:rsidRPr="002B22A5">
        <w:rPr>
          <w:rFonts w:ascii="Times New Roman" w:hAnsi="Times New Roman"/>
          <w:w w:val="95"/>
          <w:sz w:val="24"/>
          <w:szCs w:val="24"/>
        </w:rPr>
        <w:t>С</w:t>
      </w:r>
      <w:r w:rsidR="006076BE" w:rsidRPr="002B22A5">
        <w:rPr>
          <w:rFonts w:ascii="Times New Roman" w:hAnsi="Times New Roman"/>
          <w:spacing w:val="-1"/>
          <w:w w:val="95"/>
          <w:sz w:val="24"/>
          <w:szCs w:val="24"/>
        </w:rPr>
        <w:t>т</w:t>
      </w:r>
      <w:r w:rsidR="006076BE" w:rsidRPr="002B22A5">
        <w:rPr>
          <w:rFonts w:ascii="Times New Roman" w:hAnsi="Times New Roman"/>
          <w:spacing w:val="-4"/>
          <w:w w:val="95"/>
          <w:sz w:val="24"/>
          <w:szCs w:val="24"/>
        </w:rPr>
        <w:t>а</w:t>
      </w:r>
      <w:r w:rsidR="006076BE" w:rsidRPr="002B22A5">
        <w:rPr>
          <w:rFonts w:ascii="Times New Roman" w:hAnsi="Times New Roman"/>
          <w:w w:val="95"/>
          <w:sz w:val="24"/>
          <w:szCs w:val="24"/>
        </w:rPr>
        <w:t>н</w:t>
      </w:r>
      <w:r w:rsidR="006076BE" w:rsidRPr="002B22A5">
        <w:rPr>
          <w:rFonts w:ascii="Times New Roman" w:hAnsi="Times New Roman"/>
          <w:spacing w:val="-2"/>
          <w:w w:val="95"/>
          <w:sz w:val="24"/>
          <w:szCs w:val="24"/>
        </w:rPr>
        <w:t>к</w:t>
      </w:r>
      <w:r w:rsidR="006076BE" w:rsidRPr="002B22A5">
        <w:rPr>
          <w:rFonts w:ascii="Times New Roman" w:hAnsi="Times New Roman"/>
          <w:spacing w:val="1"/>
          <w:w w:val="95"/>
          <w:sz w:val="24"/>
          <w:szCs w:val="24"/>
        </w:rPr>
        <w:t>о</w:t>
      </w:r>
      <w:r w:rsidR="006076BE" w:rsidRPr="002B22A5">
        <w:rPr>
          <w:rFonts w:ascii="Times New Roman" w:hAnsi="Times New Roman"/>
          <w:spacing w:val="-2"/>
          <w:w w:val="95"/>
          <w:sz w:val="24"/>
          <w:szCs w:val="24"/>
        </w:rPr>
        <w:t>в</w:t>
      </w:r>
      <w:r w:rsidR="006076BE" w:rsidRPr="002B22A5">
        <w:rPr>
          <w:rFonts w:ascii="Times New Roman" w:hAnsi="Times New Roman"/>
          <w:w w:val="95"/>
          <w:sz w:val="24"/>
          <w:szCs w:val="24"/>
        </w:rPr>
        <w:t>ая</w:t>
      </w:r>
      <w:r w:rsidR="006076BE" w:rsidRPr="002B22A5">
        <w:rPr>
          <w:rFonts w:ascii="Times New Roman" w:hAnsi="Times New Roman"/>
          <w:spacing w:val="-42"/>
          <w:w w:val="95"/>
          <w:sz w:val="24"/>
          <w:szCs w:val="24"/>
        </w:rPr>
        <w:t xml:space="preserve"> </w:t>
      </w:r>
      <w:r w:rsidR="006076BE" w:rsidRPr="002B22A5">
        <w:rPr>
          <w:rFonts w:ascii="Times New Roman" w:hAnsi="Times New Roman"/>
          <w:w w:val="95"/>
          <w:sz w:val="24"/>
          <w:szCs w:val="24"/>
        </w:rPr>
        <w:t>и м</w:t>
      </w:r>
      <w:r w:rsidR="006076BE" w:rsidRPr="002B22A5">
        <w:rPr>
          <w:rFonts w:ascii="Times New Roman" w:hAnsi="Times New Roman"/>
          <w:spacing w:val="1"/>
          <w:w w:val="95"/>
          <w:sz w:val="24"/>
          <w:szCs w:val="24"/>
        </w:rPr>
        <w:t>о</w:t>
      </w:r>
      <w:r w:rsidR="006076BE" w:rsidRPr="002B22A5">
        <w:rPr>
          <w:rFonts w:ascii="Times New Roman" w:hAnsi="Times New Roman"/>
          <w:w w:val="95"/>
          <w:sz w:val="24"/>
          <w:szCs w:val="24"/>
        </w:rPr>
        <w:t>н</w:t>
      </w:r>
      <w:r w:rsidR="006076BE" w:rsidRPr="002B22A5">
        <w:rPr>
          <w:rFonts w:ascii="Times New Roman" w:hAnsi="Times New Roman"/>
          <w:spacing w:val="-4"/>
          <w:w w:val="95"/>
          <w:sz w:val="24"/>
          <w:szCs w:val="24"/>
        </w:rPr>
        <w:t>у</w:t>
      </w:r>
      <w:r w:rsidR="006076BE" w:rsidRPr="002B22A5">
        <w:rPr>
          <w:rFonts w:ascii="Times New Roman" w:hAnsi="Times New Roman"/>
          <w:w w:val="95"/>
          <w:sz w:val="24"/>
          <w:szCs w:val="24"/>
        </w:rPr>
        <w:t>мен</w:t>
      </w:r>
      <w:r w:rsidR="006076BE" w:rsidRPr="002B22A5">
        <w:rPr>
          <w:rFonts w:ascii="Times New Roman" w:hAnsi="Times New Roman"/>
          <w:spacing w:val="-1"/>
          <w:w w:val="95"/>
          <w:sz w:val="24"/>
          <w:szCs w:val="24"/>
        </w:rPr>
        <w:t>т</w:t>
      </w:r>
      <w:r w:rsidR="006076BE" w:rsidRPr="002B22A5">
        <w:rPr>
          <w:rFonts w:ascii="Times New Roman" w:hAnsi="Times New Roman"/>
          <w:w w:val="95"/>
          <w:sz w:val="24"/>
          <w:szCs w:val="24"/>
        </w:rPr>
        <w:t>а</w:t>
      </w:r>
      <w:r w:rsidR="006076BE" w:rsidRPr="002B22A5">
        <w:rPr>
          <w:rFonts w:ascii="Times New Roman" w:hAnsi="Times New Roman"/>
          <w:spacing w:val="-2"/>
          <w:w w:val="95"/>
          <w:sz w:val="24"/>
          <w:szCs w:val="24"/>
        </w:rPr>
        <w:t>льн</w:t>
      </w:r>
      <w:r w:rsidR="006076BE" w:rsidRPr="002B22A5">
        <w:rPr>
          <w:rFonts w:ascii="Times New Roman" w:hAnsi="Times New Roman"/>
          <w:w w:val="95"/>
          <w:sz w:val="24"/>
          <w:szCs w:val="24"/>
        </w:rPr>
        <w:t>ая</w:t>
      </w:r>
      <w:r w:rsidR="006076BE" w:rsidRPr="002B22A5">
        <w:rPr>
          <w:rFonts w:ascii="Times New Roman" w:hAnsi="Times New Roman"/>
          <w:spacing w:val="52"/>
          <w:w w:val="95"/>
          <w:sz w:val="24"/>
          <w:szCs w:val="24"/>
        </w:rPr>
        <w:t xml:space="preserve"> </w:t>
      </w:r>
      <w:r w:rsidR="006076BE" w:rsidRPr="002B22A5">
        <w:rPr>
          <w:rFonts w:ascii="Times New Roman" w:hAnsi="Times New Roman"/>
          <w:spacing w:val="-4"/>
          <w:w w:val="95"/>
          <w:sz w:val="24"/>
          <w:szCs w:val="24"/>
        </w:rPr>
        <w:t>с</w:t>
      </w:r>
      <w:r w:rsidR="006076BE" w:rsidRPr="002B22A5">
        <w:rPr>
          <w:rFonts w:ascii="Times New Roman" w:hAnsi="Times New Roman"/>
          <w:w w:val="95"/>
          <w:sz w:val="24"/>
          <w:szCs w:val="24"/>
        </w:rPr>
        <w:t>к</w:t>
      </w:r>
      <w:r w:rsidR="006076BE" w:rsidRPr="002B22A5">
        <w:rPr>
          <w:rFonts w:ascii="Times New Roman" w:hAnsi="Times New Roman"/>
          <w:spacing w:val="-4"/>
          <w:w w:val="95"/>
          <w:sz w:val="24"/>
          <w:szCs w:val="24"/>
        </w:rPr>
        <w:t>у</w:t>
      </w:r>
      <w:r w:rsidR="006076BE" w:rsidRPr="002B22A5">
        <w:rPr>
          <w:rFonts w:ascii="Times New Roman" w:hAnsi="Times New Roman"/>
          <w:spacing w:val="-2"/>
          <w:w w:val="95"/>
          <w:sz w:val="24"/>
          <w:szCs w:val="24"/>
        </w:rPr>
        <w:t>ль</w:t>
      </w:r>
      <w:r w:rsidR="006076BE" w:rsidRPr="002B22A5">
        <w:rPr>
          <w:rFonts w:ascii="Times New Roman" w:hAnsi="Times New Roman"/>
          <w:w w:val="95"/>
          <w:sz w:val="24"/>
          <w:szCs w:val="24"/>
        </w:rPr>
        <w:t>п</w:t>
      </w:r>
      <w:r w:rsidR="006076BE" w:rsidRPr="002B22A5">
        <w:rPr>
          <w:rFonts w:ascii="Times New Roman" w:hAnsi="Times New Roman"/>
          <w:spacing w:val="2"/>
          <w:w w:val="95"/>
          <w:sz w:val="24"/>
          <w:szCs w:val="24"/>
        </w:rPr>
        <w:t>т</w:t>
      </w:r>
      <w:r w:rsidR="006076BE" w:rsidRPr="002B22A5">
        <w:rPr>
          <w:rFonts w:ascii="Times New Roman" w:hAnsi="Times New Roman"/>
          <w:spacing w:val="-4"/>
          <w:w w:val="95"/>
          <w:sz w:val="24"/>
          <w:szCs w:val="24"/>
        </w:rPr>
        <w:t>у</w:t>
      </w:r>
      <w:r w:rsidR="006076BE" w:rsidRPr="002B22A5">
        <w:rPr>
          <w:rFonts w:ascii="Times New Roman" w:hAnsi="Times New Roman"/>
          <w:spacing w:val="1"/>
          <w:w w:val="95"/>
          <w:sz w:val="24"/>
          <w:szCs w:val="24"/>
        </w:rPr>
        <w:t>р</w:t>
      </w:r>
      <w:r w:rsidR="006076BE" w:rsidRPr="002B22A5">
        <w:rPr>
          <w:rFonts w:ascii="Times New Roman" w:hAnsi="Times New Roman"/>
          <w:w w:val="95"/>
          <w:sz w:val="24"/>
          <w:szCs w:val="24"/>
        </w:rPr>
        <w:t>а.</w:t>
      </w:r>
      <w:r w:rsidR="006076BE" w:rsidRPr="002B22A5">
        <w:rPr>
          <w:rFonts w:ascii="Times New Roman" w:hAnsi="Times New Roman"/>
          <w:spacing w:val="1"/>
          <w:w w:val="95"/>
          <w:sz w:val="24"/>
          <w:szCs w:val="24"/>
        </w:rPr>
        <w:t xml:space="preserve"> </w:t>
      </w:r>
      <w:r w:rsidR="006076BE" w:rsidRPr="002B22A5">
        <w:rPr>
          <w:rFonts w:ascii="Times New Roman" w:hAnsi="Times New Roman"/>
          <w:w w:val="95"/>
          <w:sz w:val="24"/>
          <w:szCs w:val="24"/>
        </w:rPr>
        <w:t>Ма</w:t>
      </w:r>
      <w:r w:rsidR="006076BE" w:rsidRPr="002B22A5">
        <w:rPr>
          <w:rFonts w:ascii="Times New Roman" w:hAnsi="Times New Roman"/>
          <w:spacing w:val="-1"/>
          <w:w w:val="95"/>
          <w:sz w:val="24"/>
          <w:szCs w:val="24"/>
        </w:rPr>
        <w:t>т</w:t>
      </w:r>
      <w:r w:rsidR="006076BE" w:rsidRPr="002B22A5">
        <w:rPr>
          <w:rFonts w:ascii="Times New Roman" w:hAnsi="Times New Roman"/>
          <w:w w:val="95"/>
          <w:sz w:val="24"/>
          <w:szCs w:val="24"/>
        </w:rPr>
        <w:t>е</w:t>
      </w:r>
      <w:r w:rsidR="006076BE" w:rsidRPr="002B22A5">
        <w:rPr>
          <w:rFonts w:ascii="Times New Roman" w:hAnsi="Times New Roman"/>
          <w:spacing w:val="1"/>
          <w:w w:val="95"/>
          <w:sz w:val="24"/>
          <w:szCs w:val="24"/>
        </w:rPr>
        <w:t>р</w:t>
      </w:r>
      <w:r w:rsidR="006076BE" w:rsidRPr="002B22A5">
        <w:rPr>
          <w:rFonts w:ascii="Times New Roman" w:hAnsi="Times New Roman"/>
          <w:w w:val="95"/>
          <w:sz w:val="24"/>
          <w:szCs w:val="24"/>
        </w:rPr>
        <w:t>иа</w:t>
      </w:r>
      <w:r w:rsidR="006076BE" w:rsidRPr="002B22A5">
        <w:rPr>
          <w:rFonts w:ascii="Times New Roman" w:hAnsi="Times New Roman"/>
          <w:spacing w:val="-2"/>
          <w:w w:val="95"/>
          <w:sz w:val="24"/>
          <w:szCs w:val="24"/>
        </w:rPr>
        <w:t>л</w:t>
      </w:r>
      <w:r w:rsidR="006076BE" w:rsidRPr="002B22A5">
        <w:rPr>
          <w:rFonts w:ascii="Times New Roman" w:hAnsi="Times New Roman"/>
          <w:w w:val="95"/>
          <w:sz w:val="24"/>
          <w:szCs w:val="24"/>
        </w:rPr>
        <w:t>ы</w:t>
      </w:r>
      <w:r w:rsidR="006076BE" w:rsidRPr="002B22A5">
        <w:rPr>
          <w:rFonts w:ascii="Times New Roman" w:hAnsi="Times New Roman"/>
          <w:spacing w:val="54"/>
          <w:w w:val="95"/>
          <w:sz w:val="24"/>
          <w:szCs w:val="24"/>
        </w:rPr>
        <w:t xml:space="preserve"> </w:t>
      </w:r>
      <w:r w:rsidR="006076BE" w:rsidRPr="002B22A5">
        <w:rPr>
          <w:rFonts w:ascii="Times New Roman" w:hAnsi="Times New Roman"/>
          <w:w w:val="95"/>
          <w:sz w:val="24"/>
          <w:szCs w:val="24"/>
        </w:rPr>
        <w:t>и</w:t>
      </w:r>
      <w:r w:rsidR="006076BE" w:rsidRPr="002B22A5">
        <w:rPr>
          <w:rFonts w:ascii="Times New Roman" w:hAnsi="Times New Roman"/>
          <w:spacing w:val="52"/>
          <w:w w:val="95"/>
          <w:sz w:val="24"/>
          <w:szCs w:val="24"/>
        </w:rPr>
        <w:t xml:space="preserve"> </w:t>
      </w:r>
      <w:r w:rsidR="006076BE" w:rsidRPr="002B22A5">
        <w:rPr>
          <w:rFonts w:ascii="Times New Roman" w:hAnsi="Times New Roman"/>
          <w:w w:val="95"/>
          <w:sz w:val="24"/>
          <w:szCs w:val="24"/>
        </w:rPr>
        <w:t>инс</w:t>
      </w:r>
      <w:r w:rsidR="006076BE" w:rsidRPr="002B22A5">
        <w:rPr>
          <w:rFonts w:ascii="Times New Roman" w:hAnsi="Times New Roman"/>
          <w:spacing w:val="-3"/>
          <w:w w:val="95"/>
          <w:sz w:val="24"/>
          <w:szCs w:val="24"/>
        </w:rPr>
        <w:t>т</w:t>
      </w:r>
      <w:r w:rsidR="006076BE" w:rsidRPr="002B22A5">
        <w:rPr>
          <w:rFonts w:ascii="Times New Roman" w:hAnsi="Times New Roman"/>
          <w:spacing w:val="1"/>
          <w:w w:val="95"/>
          <w:sz w:val="24"/>
          <w:szCs w:val="24"/>
        </w:rPr>
        <w:t>р</w:t>
      </w:r>
      <w:r w:rsidR="006076BE" w:rsidRPr="002B22A5">
        <w:rPr>
          <w:rFonts w:ascii="Times New Roman" w:hAnsi="Times New Roman"/>
          <w:spacing w:val="-4"/>
          <w:w w:val="95"/>
          <w:sz w:val="24"/>
          <w:szCs w:val="24"/>
        </w:rPr>
        <w:t>у</w:t>
      </w:r>
      <w:r w:rsidR="006076BE" w:rsidRPr="002B22A5">
        <w:rPr>
          <w:rFonts w:ascii="Times New Roman" w:hAnsi="Times New Roman"/>
          <w:w w:val="95"/>
          <w:sz w:val="24"/>
          <w:szCs w:val="24"/>
        </w:rPr>
        <w:t>мен</w:t>
      </w:r>
      <w:r w:rsidR="006076BE" w:rsidRPr="002B22A5">
        <w:rPr>
          <w:rFonts w:ascii="Times New Roman" w:hAnsi="Times New Roman"/>
          <w:spacing w:val="-1"/>
          <w:w w:val="95"/>
          <w:sz w:val="24"/>
          <w:szCs w:val="24"/>
        </w:rPr>
        <w:t>т</w:t>
      </w:r>
      <w:r w:rsidR="006076BE" w:rsidRPr="002B22A5">
        <w:rPr>
          <w:rFonts w:ascii="Times New Roman" w:hAnsi="Times New Roman"/>
          <w:spacing w:val="1"/>
          <w:w w:val="95"/>
          <w:sz w:val="24"/>
          <w:szCs w:val="24"/>
        </w:rPr>
        <w:t>ы</w:t>
      </w:r>
      <w:r w:rsidR="006076BE" w:rsidRPr="002B22A5">
        <w:rPr>
          <w:rFonts w:ascii="Times New Roman" w:hAnsi="Times New Roman"/>
          <w:w w:val="95"/>
          <w:sz w:val="24"/>
          <w:szCs w:val="24"/>
        </w:rPr>
        <w:t>.</w:t>
      </w:r>
      <w:r w:rsidR="006076BE" w:rsidRPr="002B22A5">
        <w:rPr>
          <w:rFonts w:ascii="Times New Roman" w:hAnsi="Times New Roman"/>
          <w:spacing w:val="1"/>
          <w:w w:val="95"/>
          <w:sz w:val="24"/>
          <w:szCs w:val="24"/>
        </w:rPr>
        <w:t xml:space="preserve"> </w:t>
      </w:r>
      <w:r w:rsidR="006076BE" w:rsidRPr="002B22A5">
        <w:rPr>
          <w:rFonts w:ascii="Times New Roman" w:hAnsi="Times New Roman"/>
          <w:spacing w:val="-2"/>
          <w:w w:val="95"/>
          <w:sz w:val="24"/>
          <w:szCs w:val="24"/>
        </w:rPr>
        <w:t>Н</w:t>
      </w:r>
      <w:r w:rsidR="006076BE" w:rsidRPr="002B22A5">
        <w:rPr>
          <w:rFonts w:ascii="Times New Roman" w:hAnsi="Times New Roman"/>
          <w:w w:val="95"/>
          <w:sz w:val="24"/>
          <w:szCs w:val="24"/>
        </w:rPr>
        <w:t>а</w:t>
      </w:r>
      <w:r w:rsidR="006076BE" w:rsidRPr="002B22A5">
        <w:rPr>
          <w:rFonts w:ascii="Times New Roman" w:hAnsi="Times New Roman"/>
          <w:spacing w:val="-2"/>
          <w:w w:val="95"/>
          <w:sz w:val="24"/>
          <w:szCs w:val="24"/>
        </w:rPr>
        <w:t>з</w:t>
      </w:r>
      <w:r w:rsidR="006076BE" w:rsidRPr="002B22A5">
        <w:rPr>
          <w:rFonts w:ascii="Times New Roman" w:hAnsi="Times New Roman"/>
          <w:w w:val="95"/>
          <w:sz w:val="24"/>
          <w:szCs w:val="24"/>
        </w:rPr>
        <w:t>н</w:t>
      </w:r>
      <w:r w:rsidR="006076BE" w:rsidRPr="002B22A5">
        <w:rPr>
          <w:rFonts w:ascii="Times New Roman" w:hAnsi="Times New Roman"/>
          <w:spacing w:val="-4"/>
          <w:w w:val="95"/>
          <w:sz w:val="24"/>
          <w:szCs w:val="24"/>
        </w:rPr>
        <w:t>а</w:t>
      </w:r>
      <w:r w:rsidR="006076BE" w:rsidRPr="002B22A5">
        <w:rPr>
          <w:rFonts w:ascii="Times New Roman" w:hAnsi="Times New Roman"/>
          <w:w w:val="95"/>
          <w:sz w:val="24"/>
          <w:szCs w:val="24"/>
        </w:rPr>
        <w:t>че</w:t>
      </w:r>
      <w:r w:rsidR="006076BE" w:rsidRPr="002B22A5">
        <w:rPr>
          <w:rFonts w:ascii="Times New Roman" w:hAnsi="Times New Roman"/>
          <w:spacing w:val="-2"/>
          <w:w w:val="95"/>
          <w:sz w:val="24"/>
          <w:szCs w:val="24"/>
        </w:rPr>
        <w:t>н</w:t>
      </w:r>
      <w:r w:rsidR="006076BE" w:rsidRPr="002B22A5">
        <w:rPr>
          <w:rFonts w:ascii="Times New Roman" w:hAnsi="Times New Roman"/>
          <w:w w:val="95"/>
          <w:sz w:val="24"/>
          <w:szCs w:val="24"/>
        </w:rPr>
        <w:t>и</w:t>
      </w:r>
      <w:r w:rsidR="006076BE" w:rsidRPr="002B22A5">
        <w:rPr>
          <w:rFonts w:ascii="Times New Roman" w:hAnsi="Times New Roman"/>
          <w:spacing w:val="-4"/>
          <w:w w:val="95"/>
          <w:sz w:val="24"/>
          <w:szCs w:val="24"/>
        </w:rPr>
        <w:t>е</w:t>
      </w:r>
      <w:r w:rsidR="006076BE" w:rsidRPr="002B22A5">
        <w:rPr>
          <w:rFonts w:ascii="Times New Roman" w:hAnsi="Times New Roman"/>
          <w:w w:val="95"/>
          <w:sz w:val="24"/>
          <w:szCs w:val="24"/>
        </w:rPr>
        <w:t>.</w:t>
      </w:r>
    </w:p>
    <w:p w:rsidR="0072530A" w:rsidRPr="002B22A5" w:rsidRDefault="005D6641" w:rsidP="002B22A5">
      <w:pPr>
        <w:pStyle w:val="a5"/>
        <w:jc w:val="both"/>
        <w:rPr>
          <w:rFonts w:ascii="Times New Roman" w:hAnsi="Times New Roman"/>
          <w:w w:val="90"/>
          <w:sz w:val="24"/>
          <w:szCs w:val="24"/>
        </w:rPr>
      </w:pPr>
      <w:r w:rsidRPr="002B22A5">
        <w:rPr>
          <w:rFonts w:ascii="Times New Roman" w:eastAsia="Arial Unicode MS" w:hAnsi="Times New Roman"/>
          <w:color w:val="000000"/>
          <w:kern w:val="3"/>
          <w:sz w:val="24"/>
          <w:szCs w:val="24"/>
          <w:lang w:bidi="en-US"/>
        </w:rPr>
        <w:t>1.3</w:t>
      </w:r>
      <w:r w:rsidRPr="002B22A5">
        <w:rPr>
          <w:rFonts w:ascii="Times New Roman" w:eastAsia="Arial Unicode MS" w:hAnsi="Times New Roman"/>
          <w:b/>
          <w:color w:val="000000"/>
          <w:kern w:val="3"/>
          <w:sz w:val="24"/>
          <w:szCs w:val="24"/>
          <w:lang w:bidi="en-US"/>
        </w:rPr>
        <w:t xml:space="preserve"> </w:t>
      </w:r>
      <w:r w:rsidRPr="002B22A5">
        <w:rPr>
          <w:rFonts w:ascii="Times New Roman" w:hAnsi="Times New Roman"/>
          <w:sz w:val="24"/>
          <w:szCs w:val="24"/>
        </w:rPr>
        <w:t>Тема:</w:t>
      </w:r>
      <w:r w:rsidR="00111FBD" w:rsidRPr="002B22A5">
        <w:rPr>
          <w:rFonts w:ascii="Times New Roman" w:hAnsi="Times New Roman"/>
          <w:sz w:val="24"/>
          <w:szCs w:val="24"/>
        </w:rPr>
        <w:t xml:space="preserve"> </w:t>
      </w:r>
      <w:r w:rsidR="00111FBD" w:rsidRPr="002B22A5">
        <w:rPr>
          <w:rFonts w:ascii="Times New Roman" w:hAnsi="Times New Roman"/>
          <w:b/>
          <w:sz w:val="24"/>
          <w:szCs w:val="24"/>
        </w:rPr>
        <w:t>ДПИ - вид изо</w:t>
      </w:r>
      <w:proofErr w:type="gramStart"/>
      <w:r w:rsidR="00111FBD" w:rsidRPr="002B22A5">
        <w:rPr>
          <w:rFonts w:ascii="Times New Roman" w:hAnsi="Times New Roman"/>
          <w:b/>
          <w:sz w:val="24"/>
          <w:szCs w:val="24"/>
        </w:rPr>
        <w:t>.</w:t>
      </w:r>
      <w:proofErr w:type="gramEnd"/>
      <w:r w:rsidR="00111FBD" w:rsidRPr="002B22A5">
        <w:rPr>
          <w:rFonts w:ascii="Times New Roman" w:hAnsi="Times New Roman"/>
          <w:b/>
          <w:sz w:val="24"/>
          <w:szCs w:val="24"/>
        </w:rPr>
        <w:t xml:space="preserve"> </w:t>
      </w:r>
      <w:proofErr w:type="gramStart"/>
      <w:r w:rsidR="00111FBD" w:rsidRPr="002B22A5">
        <w:rPr>
          <w:rFonts w:ascii="Times New Roman" w:hAnsi="Times New Roman"/>
          <w:b/>
          <w:sz w:val="24"/>
          <w:szCs w:val="24"/>
        </w:rPr>
        <w:t>и</w:t>
      </w:r>
      <w:proofErr w:type="gramEnd"/>
      <w:r w:rsidR="00111FBD" w:rsidRPr="002B22A5">
        <w:rPr>
          <w:rFonts w:ascii="Times New Roman" w:hAnsi="Times New Roman"/>
          <w:b/>
          <w:sz w:val="24"/>
          <w:szCs w:val="24"/>
        </w:rPr>
        <w:t>скусства.</w:t>
      </w:r>
      <w:r w:rsidR="006076BE" w:rsidRPr="002B22A5">
        <w:rPr>
          <w:rFonts w:ascii="Times New Roman" w:hAnsi="Times New Roman"/>
          <w:b/>
          <w:sz w:val="24"/>
          <w:szCs w:val="24"/>
        </w:rPr>
        <w:t xml:space="preserve"> </w:t>
      </w:r>
      <w:r w:rsidR="006076BE" w:rsidRPr="002B22A5">
        <w:rPr>
          <w:rFonts w:ascii="Times New Roman" w:hAnsi="Times New Roman"/>
          <w:sz w:val="24"/>
          <w:szCs w:val="24"/>
        </w:rPr>
        <w:t>Декоративно</w:t>
      </w:r>
      <w:r w:rsidR="006076BE" w:rsidRPr="002B22A5">
        <w:rPr>
          <w:rFonts w:ascii="Times New Roman" w:hAnsi="Times New Roman"/>
          <w:bCs/>
          <w:w w:val="90"/>
          <w:sz w:val="24"/>
          <w:szCs w:val="24"/>
        </w:rPr>
        <w:t>-</w:t>
      </w:r>
      <w:r w:rsidR="006076BE" w:rsidRPr="002B22A5">
        <w:rPr>
          <w:rFonts w:ascii="Times New Roman" w:hAnsi="Times New Roman"/>
          <w:spacing w:val="-1"/>
          <w:w w:val="90"/>
          <w:sz w:val="24"/>
          <w:szCs w:val="24"/>
        </w:rPr>
        <w:t>прик</w:t>
      </w:r>
      <w:r w:rsidR="006076BE" w:rsidRPr="002B22A5">
        <w:rPr>
          <w:rFonts w:ascii="Times New Roman" w:hAnsi="Times New Roman"/>
          <w:w w:val="90"/>
          <w:sz w:val="24"/>
          <w:szCs w:val="24"/>
        </w:rPr>
        <w:t>л</w:t>
      </w:r>
      <w:r w:rsidR="006076BE" w:rsidRPr="002B22A5">
        <w:rPr>
          <w:rFonts w:ascii="Times New Roman" w:hAnsi="Times New Roman"/>
          <w:spacing w:val="1"/>
          <w:w w:val="90"/>
          <w:sz w:val="24"/>
          <w:szCs w:val="24"/>
        </w:rPr>
        <w:t>а</w:t>
      </w:r>
      <w:r w:rsidR="006076BE" w:rsidRPr="002B22A5">
        <w:rPr>
          <w:rFonts w:ascii="Times New Roman" w:hAnsi="Times New Roman"/>
          <w:spacing w:val="-2"/>
          <w:w w:val="90"/>
          <w:sz w:val="24"/>
          <w:szCs w:val="24"/>
        </w:rPr>
        <w:t>д</w:t>
      </w:r>
      <w:r w:rsidR="006076BE" w:rsidRPr="002B22A5">
        <w:rPr>
          <w:rFonts w:ascii="Times New Roman" w:hAnsi="Times New Roman"/>
          <w:spacing w:val="-4"/>
          <w:w w:val="90"/>
          <w:sz w:val="24"/>
          <w:szCs w:val="24"/>
        </w:rPr>
        <w:t>н</w:t>
      </w:r>
      <w:r w:rsidR="006076BE" w:rsidRPr="002B22A5">
        <w:rPr>
          <w:rFonts w:ascii="Times New Roman" w:hAnsi="Times New Roman"/>
          <w:spacing w:val="1"/>
          <w:w w:val="90"/>
          <w:sz w:val="24"/>
          <w:szCs w:val="24"/>
        </w:rPr>
        <w:t>о</w:t>
      </w:r>
      <w:r w:rsidR="006076BE" w:rsidRPr="002B22A5">
        <w:rPr>
          <w:rFonts w:ascii="Times New Roman" w:hAnsi="Times New Roman"/>
          <w:w w:val="90"/>
          <w:sz w:val="24"/>
          <w:szCs w:val="24"/>
        </w:rPr>
        <w:t>е</w:t>
      </w:r>
      <w:r w:rsidR="006076BE" w:rsidRPr="002B22A5">
        <w:rPr>
          <w:rFonts w:ascii="Times New Roman" w:hAnsi="Times New Roman"/>
          <w:spacing w:val="18"/>
          <w:w w:val="90"/>
          <w:sz w:val="24"/>
          <w:szCs w:val="24"/>
        </w:rPr>
        <w:t xml:space="preserve"> </w:t>
      </w:r>
      <w:r w:rsidR="006076BE" w:rsidRPr="002B22A5">
        <w:rPr>
          <w:rFonts w:ascii="Times New Roman" w:hAnsi="Times New Roman"/>
          <w:spacing w:val="-1"/>
          <w:w w:val="90"/>
          <w:sz w:val="24"/>
          <w:szCs w:val="24"/>
        </w:rPr>
        <w:t>и</w:t>
      </w:r>
      <w:r w:rsidR="006076BE" w:rsidRPr="002B22A5">
        <w:rPr>
          <w:rFonts w:ascii="Times New Roman" w:hAnsi="Times New Roman"/>
          <w:w w:val="90"/>
          <w:sz w:val="24"/>
          <w:szCs w:val="24"/>
        </w:rPr>
        <w:t>с</w:t>
      </w:r>
      <w:r w:rsidR="006076BE" w:rsidRPr="002B22A5">
        <w:rPr>
          <w:rFonts w:ascii="Times New Roman" w:hAnsi="Times New Roman"/>
          <w:spacing w:val="-1"/>
          <w:w w:val="90"/>
          <w:sz w:val="24"/>
          <w:szCs w:val="24"/>
        </w:rPr>
        <w:t>к</w:t>
      </w:r>
      <w:r w:rsidR="006076BE" w:rsidRPr="002B22A5">
        <w:rPr>
          <w:rFonts w:ascii="Times New Roman" w:hAnsi="Times New Roman"/>
          <w:w w:val="90"/>
          <w:sz w:val="24"/>
          <w:szCs w:val="24"/>
        </w:rPr>
        <w:t>усст</w:t>
      </w:r>
      <w:r w:rsidR="006076BE" w:rsidRPr="002B22A5">
        <w:rPr>
          <w:rFonts w:ascii="Times New Roman" w:hAnsi="Times New Roman"/>
          <w:spacing w:val="-3"/>
          <w:w w:val="90"/>
          <w:sz w:val="24"/>
          <w:szCs w:val="24"/>
        </w:rPr>
        <w:t>в</w:t>
      </w:r>
      <w:r w:rsidR="006076BE" w:rsidRPr="002B22A5">
        <w:rPr>
          <w:rFonts w:ascii="Times New Roman" w:hAnsi="Times New Roman"/>
          <w:w w:val="90"/>
          <w:sz w:val="24"/>
          <w:szCs w:val="24"/>
        </w:rPr>
        <w:t>о</w:t>
      </w:r>
      <w:r w:rsidR="006076BE" w:rsidRPr="002B22A5">
        <w:rPr>
          <w:rFonts w:ascii="Times New Roman" w:hAnsi="Times New Roman"/>
          <w:spacing w:val="22"/>
          <w:w w:val="90"/>
          <w:sz w:val="24"/>
          <w:szCs w:val="24"/>
        </w:rPr>
        <w:t xml:space="preserve"> </w:t>
      </w:r>
      <w:r w:rsidR="006076BE" w:rsidRPr="002B22A5">
        <w:rPr>
          <w:rFonts w:ascii="Times New Roman" w:hAnsi="Times New Roman"/>
          <w:spacing w:val="-1"/>
          <w:w w:val="90"/>
          <w:sz w:val="24"/>
          <w:szCs w:val="24"/>
        </w:rPr>
        <w:t>к</w:t>
      </w:r>
      <w:r w:rsidR="006076BE" w:rsidRPr="002B22A5">
        <w:rPr>
          <w:rFonts w:ascii="Times New Roman" w:hAnsi="Times New Roman"/>
          <w:spacing w:val="-2"/>
          <w:w w:val="90"/>
          <w:sz w:val="24"/>
          <w:szCs w:val="24"/>
        </w:rPr>
        <w:t>а</w:t>
      </w:r>
      <w:r w:rsidR="006076BE" w:rsidRPr="002B22A5">
        <w:rPr>
          <w:rFonts w:ascii="Times New Roman" w:hAnsi="Times New Roman"/>
          <w:w w:val="90"/>
          <w:sz w:val="24"/>
          <w:szCs w:val="24"/>
        </w:rPr>
        <w:t>к</w:t>
      </w:r>
      <w:r w:rsidR="006076BE" w:rsidRPr="002B22A5">
        <w:rPr>
          <w:rFonts w:ascii="Times New Roman" w:hAnsi="Times New Roman"/>
          <w:spacing w:val="20"/>
          <w:w w:val="90"/>
          <w:sz w:val="24"/>
          <w:szCs w:val="24"/>
        </w:rPr>
        <w:t xml:space="preserve"> </w:t>
      </w:r>
      <w:r w:rsidR="006076BE" w:rsidRPr="002B22A5">
        <w:rPr>
          <w:rFonts w:ascii="Times New Roman" w:hAnsi="Times New Roman"/>
          <w:spacing w:val="-1"/>
          <w:w w:val="90"/>
          <w:sz w:val="24"/>
          <w:szCs w:val="24"/>
        </w:rPr>
        <w:t>ви</w:t>
      </w:r>
      <w:r w:rsidR="006076BE" w:rsidRPr="002B22A5">
        <w:rPr>
          <w:rFonts w:ascii="Times New Roman" w:hAnsi="Times New Roman"/>
          <w:w w:val="90"/>
          <w:sz w:val="24"/>
          <w:szCs w:val="24"/>
        </w:rPr>
        <w:t>д</w:t>
      </w:r>
      <w:r w:rsidR="006076BE" w:rsidRPr="002B22A5">
        <w:rPr>
          <w:rFonts w:ascii="Times New Roman" w:hAnsi="Times New Roman"/>
          <w:w w:val="86"/>
          <w:sz w:val="24"/>
          <w:szCs w:val="24"/>
        </w:rPr>
        <w:t xml:space="preserve"> </w:t>
      </w:r>
      <w:r w:rsidR="006076BE" w:rsidRPr="002B22A5">
        <w:rPr>
          <w:rFonts w:ascii="Times New Roman" w:hAnsi="Times New Roman"/>
          <w:spacing w:val="-1"/>
          <w:w w:val="90"/>
          <w:sz w:val="24"/>
          <w:szCs w:val="24"/>
        </w:rPr>
        <w:t>и</w:t>
      </w:r>
      <w:r w:rsidR="006076BE" w:rsidRPr="002B22A5">
        <w:rPr>
          <w:rFonts w:ascii="Times New Roman" w:hAnsi="Times New Roman"/>
          <w:w w:val="90"/>
          <w:sz w:val="24"/>
          <w:szCs w:val="24"/>
        </w:rPr>
        <w:t>з</w:t>
      </w:r>
      <w:r w:rsidR="006076BE" w:rsidRPr="002B22A5">
        <w:rPr>
          <w:rFonts w:ascii="Times New Roman" w:hAnsi="Times New Roman"/>
          <w:spacing w:val="1"/>
          <w:w w:val="90"/>
          <w:sz w:val="24"/>
          <w:szCs w:val="24"/>
        </w:rPr>
        <w:t>об</w:t>
      </w:r>
      <w:r w:rsidR="006076BE" w:rsidRPr="002B22A5">
        <w:rPr>
          <w:rFonts w:ascii="Times New Roman" w:hAnsi="Times New Roman"/>
          <w:spacing w:val="-3"/>
          <w:w w:val="90"/>
          <w:sz w:val="24"/>
          <w:szCs w:val="24"/>
        </w:rPr>
        <w:t>р</w:t>
      </w:r>
      <w:r w:rsidR="006076BE" w:rsidRPr="002B22A5">
        <w:rPr>
          <w:rFonts w:ascii="Times New Roman" w:hAnsi="Times New Roman"/>
          <w:spacing w:val="1"/>
          <w:w w:val="90"/>
          <w:sz w:val="24"/>
          <w:szCs w:val="24"/>
        </w:rPr>
        <w:t>а</w:t>
      </w:r>
      <w:r w:rsidR="006076BE" w:rsidRPr="002B22A5">
        <w:rPr>
          <w:rFonts w:ascii="Times New Roman" w:hAnsi="Times New Roman"/>
          <w:w w:val="90"/>
          <w:sz w:val="24"/>
          <w:szCs w:val="24"/>
        </w:rPr>
        <w:t>з</w:t>
      </w:r>
      <w:r w:rsidR="006076BE" w:rsidRPr="002B22A5">
        <w:rPr>
          <w:rFonts w:ascii="Times New Roman" w:hAnsi="Times New Roman"/>
          <w:spacing w:val="-4"/>
          <w:w w:val="90"/>
          <w:sz w:val="24"/>
          <w:szCs w:val="24"/>
        </w:rPr>
        <w:t>и</w:t>
      </w:r>
      <w:r w:rsidR="006076BE" w:rsidRPr="002B22A5">
        <w:rPr>
          <w:rFonts w:ascii="Times New Roman" w:hAnsi="Times New Roman"/>
          <w:w w:val="90"/>
          <w:sz w:val="24"/>
          <w:szCs w:val="24"/>
        </w:rPr>
        <w:t>те</w:t>
      </w:r>
      <w:r w:rsidR="006076BE" w:rsidRPr="002B22A5">
        <w:rPr>
          <w:rFonts w:ascii="Times New Roman" w:hAnsi="Times New Roman"/>
          <w:spacing w:val="-2"/>
          <w:w w:val="90"/>
          <w:sz w:val="24"/>
          <w:szCs w:val="24"/>
        </w:rPr>
        <w:t>л</w:t>
      </w:r>
      <w:r w:rsidR="006076BE" w:rsidRPr="002B22A5">
        <w:rPr>
          <w:rFonts w:ascii="Times New Roman" w:hAnsi="Times New Roman"/>
          <w:w w:val="90"/>
          <w:sz w:val="24"/>
          <w:szCs w:val="24"/>
        </w:rPr>
        <w:t>ь</w:t>
      </w:r>
      <w:r w:rsidR="006076BE" w:rsidRPr="002B22A5">
        <w:rPr>
          <w:rFonts w:ascii="Times New Roman" w:hAnsi="Times New Roman"/>
          <w:spacing w:val="-1"/>
          <w:w w:val="90"/>
          <w:sz w:val="24"/>
          <w:szCs w:val="24"/>
        </w:rPr>
        <w:t>н</w:t>
      </w:r>
      <w:r w:rsidR="006076BE" w:rsidRPr="002B22A5">
        <w:rPr>
          <w:rFonts w:ascii="Times New Roman" w:hAnsi="Times New Roman"/>
          <w:spacing w:val="1"/>
          <w:w w:val="90"/>
          <w:sz w:val="24"/>
          <w:szCs w:val="24"/>
        </w:rPr>
        <w:t>о</w:t>
      </w:r>
      <w:r w:rsidR="006076BE" w:rsidRPr="002B22A5">
        <w:rPr>
          <w:rFonts w:ascii="Times New Roman" w:hAnsi="Times New Roman"/>
          <w:spacing w:val="-3"/>
          <w:w w:val="90"/>
          <w:sz w:val="24"/>
          <w:szCs w:val="24"/>
        </w:rPr>
        <w:t>г</w:t>
      </w:r>
      <w:r w:rsidR="006076BE" w:rsidRPr="002B22A5">
        <w:rPr>
          <w:rFonts w:ascii="Times New Roman" w:hAnsi="Times New Roman"/>
          <w:w w:val="90"/>
          <w:sz w:val="24"/>
          <w:szCs w:val="24"/>
        </w:rPr>
        <w:t>о</w:t>
      </w:r>
      <w:r w:rsidR="006076BE" w:rsidRPr="002B22A5">
        <w:rPr>
          <w:rFonts w:ascii="Times New Roman" w:hAnsi="Times New Roman"/>
          <w:spacing w:val="56"/>
          <w:w w:val="90"/>
          <w:sz w:val="24"/>
          <w:szCs w:val="24"/>
        </w:rPr>
        <w:t xml:space="preserve"> </w:t>
      </w:r>
      <w:r w:rsidR="006076BE" w:rsidRPr="002B22A5">
        <w:rPr>
          <w:rFonts w:ascii="Times New Roman" w:hAnsi="Times New Roman"/>
          <w:spacing w:val="-1"/>
          <w:w w:val="90"/>
          <w:sz w:val="24"/>
          <w:szCs w:val="24"/>
        </w:rPr>
        <w:t>и</w:t>
      </w:r>
      <w:r w:rsidR="006076BE" w:rsidRPr="002B22A5">
        <w:rPr>
          <w:rFonts w:ascii="Times New Roman" w:hAnsi="Times New Roman"/>
          <w:w w:val="90"/>
          <w:sz w:val="24"/>
          <w:szCs w:val="24"/>
        </w:rPr>
        <w:t>с</w:t>
      </w:r>
      <w:r w:rsidR="006076BE" w:rsidRPr="002B22A5">
        <w:rPr>
          <w:rFonts w:ascii="Times New Roman" w:hAnsi="Times New Roman"/>
          <w:spacing w:val="-1"/>
          <w:w w:val="90"/>
          <w:sz w:val="24"/>
          <w:szCs w:val="24"/>
        </w:rPr>
        <w:t>к</w:t>
      </w:r>
      <w:r w:rsidR="006076BE" w:rsidRPr="002B22A5">
        <w:rPr>
          <w:rFonts w:ascii="Times New Roman" w:hAnsi="Times New Roman"/>
          <w:w w:val="90"/>
          <w:sz w:val="24"/>
          <w:szCs w:val="24"/>
        </w:rPr>
        <w:t>ус</w:t>
      </w:r>
      <w:r w:rsidR="006076BE" w:rsidRPr="002B22A5">
        <w:rPr>
          <w:rFonts w:ascii="Times New Roman" w:hAnsi="Times New Roman"/>
          <w:spacing w:val="-4"/>
          <w:w w:val="90"/>
          <w:sz w:val="24"/>
          <w:szCs w:val="24"/>
        </w:rPr>
        <w:t>с</w:t>
      </w:r>
      <w:r w:rsidR="006076BE" w:rsidRPr="002B22A5">
        <w:rPr>
          <w:rFonts w:ascii="Times New Roman" w:hAnsi="Times New Roman"/>
          <w:w w:val="90"/>
          <w:sz w:val="24"/>
          <w:szCs w:val="24"/>
        </w:rPr>
        <w:t>т</w:t>
      </w:r>
      <w:r w:rsidR="006076BE" w:rsidRPr="002B22A5">
        <w:rPr>
          <w:rFonts w:ascii="Times New Roman" w:hAnsi="Times New Roman"/>
          <w:spacing w:val="-1"/>
          <w:w w:val="90"/>
          <w:sz w:val="24"/>
          <w:szCs w:val="24"/>
        </w:rPr>
        <w:t>в</w:t>
      </w:r>
      <w:r w:rsidR="006076BE" w:rsidRPr="002B22A5">
        <w:rPr>
          <w:rFonts w:ascii="Times New Roman" w:hAnsi="Times New Roman"/>
          <w:spacing w:val="1"/>
          <w:w w:val="90"/>
          <w:sz w:val="24"/>
          <w:szCs w:val="24"/>
        </w:rPr>
        <w:t>а</w:t>
      </w:r>
      <w:r w:rsidR="006076BE" w:rsidRPr="002B22A5">
        <w:rPr>
          <w:rFonts w:ascii="Times New Roman" w:hAnsi="Times New Roman"/>
          <w:bCs/>
          <w:w w:val="90"/>
          <w:sz w:val="24"/>
          <w:szCs w:val="24"/>
        </w:rPr>
        <w:t>.</w:t>
      </w:r>
      <w:r w:rsidR="006076BE" w:rsidRPr="002B22A5">
        <w:rPr>
          <w:rFonts w:ascii="Times New Roman" w:hAnsi="Times New Roman"/>
          <w:bCs/>
          <w:spacing w:val="8"/>
          <w:w w:val="90"/>
          <w:sz w:val="24"/>
          <w:szCs w:val="24"/>
        </w:rPr>
        <w:t xml:space="preserve"> </w:t>
      </w:r>
      <w:r w:rsidR="006076BE" w:rsidRPr="002B22A5">
        <w:rPr>
          <w:rFonts w:ascii="Times New Roman" w:hAnsi="Times New Roman"/>
          <w:spacing w:val="-3"/>
          <w:w w:val="90"/>
          <w:sz w:val="24"/>
          <w:szCs w:val="24"/>
        </w:rPr>
        <w:t>З</w:t>
      </w:r>
      <w:r w:rsidR="006076BE" w:rsidRPr="002B22A5">
        <w:rPr>
          <w:rFonts w:ascii="Times New Roman" w:hAnsi="Times New Roman"/>
          <w:w w:val="90"/>
          <w:sz w:val="24"/>
          <w:szCs w:val="24"/>
        </w:rPr>
        <w:t>н</w:t>
      </w:r>
      <w:r w:rsidR="006076BE" w:rsidRPr="002B22A5">
        <w:rPr>
          <w:rFonts w:ascii="Times New Roman" w:hAnsi="Times New Roman"/>
          <w:spacing w:val="-4"/>
          <w:w w:val="90"/>
          <w:sz w:val="24"/>
          <w:szCs w:val="24"/>
        </w:rPr>
        <w:t>а</w:t>
      </w:r>
      <w:r w:rsidR="006076BE" w:rsidRPr="002B22A5">
        <w:rPr>
          <w:rFonts w:ascii="Times New Roman" w:hAnsi="Times New Roman"/>
          <w:w w:val="90"/>
          <w:sz w:val="24"/>
          <w:szCs w:val="24"/>
        </w:rPr>
        <w:t>че</w:t>
      </w:r>
      <w:r w:rsidR="006076BE" w:rsidRPr="002B22A5">
        <w:rPr>
          <w:rFonts w:ascii="Times New Roman" w:hAnsi="Times New Roman"/>
          <w:spacing w:val="-2"/>
          <w:w w:val="90"/>
          <w:sz w:val="24"/>
          <w:szCs w:val="24"/>
        </w:rPr>
        <w:t>ни</w:t>
      </w:r>
      <w:r w:rsidR="006076BE" w:rsidRPr="002B22A5">
        <w:rPr>
          <w:rFonts w:ascii="Times New Roman" w:hAnsi="Times New Roman"/>
          <w:w w:val="90"/>
          <w:sz w:val="24"/>
          <w:szCs w:val="24"/>
        </w:rPr>
        <w:t>е</w:t>
      </w:r>
      <w:r w:rsidR="006076BE" w:rsidRPr="002B22A5">
        <w:rPr>
          <w:rFonts w:ascii="Times New Roman" w:hAnsi="Times New Roman"/>
          <w:spacing w:val="57"/>
          <w:w w:val="90"/>
          <w:sz w:val="24"/>
          <w:szCs w:val="24"/>
        </w:rPr>
        <w:t xml:space="preserve"> </w:t>
      </w:r>
      <w:r w:rsidR="006076BE" w:rsidRPr="002B22A5">
        <w:rPr>
          <w:rFonts w:ascii="Times New Roman" w:hAnsi="Times New Roman"/>
          <w:spacing w:val="-1"/>
          <w:w w:val="90"/>
          <w:sz w:val="24"/>
          <w:szCs w:val="24"/>
        </w:rPr>
        <w:t>т</w:t>
      </w:r>
      <w:r w:rsidR="006076BE" w:rsidRPr="002B22A5">
        <w:rPr>
          <w:rFonts w:ascii="Times New Roman" w:hAnsi="Times New Roman"/>
          <w:w w:val="90"/>
          <w:sz w:val="24"/>
          <w:szCs w:val="24"/>
        </w:rPr>
        <w:t>е</w:t>
      </w:r>
      <w:r w:rsidR="006076BE" w:rsidRPr="002B22A5">
        <w:rPr>
          <w:rFonts w:ascii="Times New Roman" w:hAnsi="Times New Roman"/>
          <w:spacing w:val="1"/>
          <w:w w:val="90"/>
          <w:sz w:val="24"/>
          <w:szCs w:val="24"/>
        </w:rPr>
        <w:t>р</w:t>
      </w:r>
      <w:r w:rsidR="006076BE" w:rsidRPr="002B22A5">
        <w:rPr>
          <w:rFonts w:ascii="Times New Roman" w:hAnsi="Times New Roman"/>
          <w:spacing w:val="-3"/>
          <w:w w:val="90"/>
          <w:sz w:val="24"/>
          <w:szCs w:val="24"/>
        </w:rPr>
        <w:t>м</w:t>
      </w:r>
      <w:r w:rsidR="006076BE" w:rsidRPr="002B22A5">
        <w:rPr>
          <w:rFonts w:ascii="Times New Roman" w:hAnsi="Times New Roman"/>
          <w:w w:val="90"/>
          <w:sz w:val="24"/>
          <w:szCs w:val="24"/>
        </w:rPr>
        <w:t>ина</w:t>
      </w:r>
      <w:r w:rsidR="006076BE" w:rsidRPr="002B22A5">
        <w:rPr>
          <w:rFonts w:ascii="Times New Roman" w:hAnsi="Times New Roman"/>
          <w:spacing w:val="58"/>
          <w:w w:val="90"/>
          <w:sz w:val="24"/>
          <w:szCs w:val="24"/>
        </w:rPr>
        <w:t xml:space="preserve"> </w:t>
      </w:r>
      <w:r w:rsidR="006076BE" w:rsidRPr="002B22A5">
        <w:rPr>
          <w:rFonts w:ascii="Times New Roman" w:hAnsi="Times New Roman"/>
          <w:spacing w:val="-4"/>
          <w:w w:val="90"/>
          <w:sz w:val="24"/>
          <w:szCs w:val="24"/>
        </w:rPr>
        <w:t>«</w:t>
      </w:r>
      <w:r w:rsidR="006076BE" w:rsidRPr="002B22A5">
        <w:rPr>
          <w:rFonts w:ascii="Times New Roman" w:hAnsi="Times New Roman"/>
          <w:spacing w:val="1"/>
          <w:w w:val="90"/>
          <w:sz w:val="24"/>
          <w:szCs w:val="24"/>
        </w:rPr>
        <w:t>д</w:t>
      </w:r>
      <w:r w:rsidR="006076BE" w:rsidRPr="002B22A5">
        <w:rPr>
          <w:rFonts w:ascii="Times New Roman" w:hAnsi="Times New Roman"/>
          <w:w w:val="90"/>
          <w:sz w:val="24"/>
          <w:szCs w:val="24"/>
        </w:rPr>
        <w:t>е</w:t>
      </w:r>
      <w:r w:rsidR="006076BE" w:rsidRPr="002B22A5">
        <w:rPr>
          <w:rFonts w:ascii="Times New Roman" w:hAnsi="Times New Roman"/>
          <w:spacing w:val="-2"/>
          <w:w w:val="90"/>
          <w:sz w:val="24"/>
          <w:szCs w:val="24"/>
        </w:rPr>
        <w:t>к</w:t>
      </w:r>
      <w:r w:rsidR="006076BE" w:rsidRPr="002B22A5">
        <w:rPr>
          <w:rFonts w:ascii="Times New Roman" w:hAnsi="Times New Roman"/>
          <w:spacing w:val="1"/>
          <w:w w:val="90"/>
          <w:sz w:val="24"/>
          <w:szCs w:val="24"/>
        </w:rPr>
        <w:t>о</w:t>
      </w:r>
      <w:r w:rsidR="006076BE" w:rsidRPr="002B22A5">
        <w:rPr>
          <w:rFonts w:ascii="Times New Roman" w:hAnsi="Times New Roman"/>
          <w:spacing w:val="-2"/>
          <w:w w:val="90"/>
          <w:sz w:val="24"/>
          <w:szCs w:val="24"/>
        </w:rPr>
        <w:t>р</w:t>
      </w:r>
      <w:r w:rsidR="006076BE" w:rsidRPr="002B22A5">
        <w:rPr>
          <w:rFonts w:ascii="Times New Roman" w:hAnsi="Times New Roman"/>
          <w:w w:val="90"/>
          <w:sz w:val="24"/>
          <w:szCs w:val="24"/>
        </w:rPr>
        <w:t>а</w:t>
      </w:r>
      <w:r w:rsidR="006076BE" w:rsidRPr="002B22A5">
        <w:rPr>
          <w:rFonts w:ascii="Times New Roman" w:hAnsi="Times New Roman"/>
          <w:spacing w:val="-3"/>
          <w:w w:val="90"/>
          <w:sz w:val="24"/>
          <w:szCs w:val="24"/>
        </w:rPr>
        <w:t>т</w:t>
      </w:r>
      <w:r w:rsidR="006076BE" w:rsidRPr="002B22A5">
        <w:rPr>
          <w:rFonts w:ascii="Times New Roman" w:hAnsi="Times New Roman"/>
          <w:w w:val="90"/>
          <w:sz w:val="24"/>
          <w:szCs w:val="24"/>
        </w:rPr>
        <w:t>и</w:t>
      </w:r>
      <w:r w:rsidR="006076BE" w:rsidRPr="002B22A5">
        <w:rPr>
          <w:rFonts w:ascii="Times New Roman" w:hAnsi="Times New Roman"/>
          <w:spacing w:val="-1"/>
          <w:w w:val="90"/>
          <w:sz w:val="24"/>
          <w:szCs w:val="24"/>
        </w:rPr>
        <w:t>в</w:t>
      </w:r>
      <w:r w:rsidR="006076BE" w:rsidRPr="002B22A5">
        <w:rPr>
          <w:rFonts w:ascii="Times New Roman" w:hAnsi="Times New Roman"/>
          <w:spacing w:val="-2"/>
          <w:w w:val="90"/>
          <w:sz w:val="24"/>
          <w:szCs w:val="24"/>
        </w:rPr>
        <w:t>н</w:t>
      </w:r>
      <w:r w:rsidR="006076BE" w:rsidRPr="002B22A5">
        <w:rPr>
          <w:rFonts w:ascii="Times New Roman" w:hAnsi="Times New Roman"/>
          <w:spacing w:val="1"/>
          <w:w w:val="90"/>
          <w:sz w:val="24"/>
          <w:szCs w:val="24"/>
        </w:rPr>
        <w:t>о</w:t>
      </w:r>
      <w:r w:rsidR="006076BE" w:rsidRPr="002B22A5">
        <w:rPr>
          <w:rFonts w:ascii="Times New Roman" w:hAnsi="Times New Roman"/>
          <w:w w:val="90"/>
          <w:sz w:val="24"/>
          <w:szCs w:val="24"/>
        </w:rPr>
        <w:t>-</w:t>
      </w:r>
      <w:r w:rsidR="006076BE" w:rsidRPr="002B22A5">
        <w:rPr>
          <w:rFonts w:ascii="Times New Roman" w:hAnsi="Times New Roman"/>
          <w:spacing w:val="-2"/>
          <w:w w:val="90"/>
          <w:sz w:val="24"/>
          <w:szCs w:val="24"/>
        </w:rPr>
        <w:t>пр</w:t>
      </w:r>
      <w:r w:rsidR="006076BE" w:rsidRPr="002B22A5">
        <w:rPr>
          <w:rFonts w:ascii="Times New Roman" w:hAnsi="Times New Roman"/>
          <w:w w:val="90"/>
          <w:sz w:val="24"/>
          <w:szCs w:val="24"/>
        </w:rPr>
        <w:t>ик</w:t>
      </w:r>
      <w:r w:rsidR="006076BE" w:rsidRPr="002B22A5">
        <w:rPr>
          <w:rFonts w:ascii="Times New Roman" w:hAnsi="Times New Roman"/>
          <w:spacing w:val="-2"/>
          <w:w w:val="90"/>
          <w:sz w:val="24"/>
          <w:szCs w:val="24"/>
        </w:rPr>
        <w:t>л</w:t>
      </w:r>
      <w:r w:rsidR="006076BE" w:rsidRPr="002B22A5">
        <w:rPr>
          <w:rFonts w:ascii="Times New Roman" w:hAnsi="Times New Roman"/>
          <w:spacing w:val="-4"/>
          <w:w w:val="90"/>
          <w:sz w:val="24"/>
          <w:szCs w:val="24"/>
        </w:rPr>
        <w:t>а</w:t>
      </w:r>
      <w:r w:rsidR="006076BE" w:rsidRPr="002B22A5">
        <w:rPr>
          <w:rFonts w:ascii="Times New Roman" w:hAnsi="Times New Roman"/>
          <w:spacing w:val="1"/>
          <w:w w:val="90"/>
          <w:sz w:val="24"/>
          <w:szCs w:val="24"/>
        </w:rPr>
        <w:t>д</w:t>
      </w:r>
      <w:r w:rsidR="006076BE" w:rsidRPr="002B22A5">
        <w:rPr>
          <w:rFonts w:ascii="Times New Roman" w:hAnsi="Times New Roman"/>
          <w:spacing w:val="-2"/>
          <w:w w:val="90"/>
          <w:sz w:val="24"/>
          <w:szCs w:val="24"/>
        </w:rPr>
        <w:t>н</w:t>
      </w:r>
      <w:r w:rsidR="006076BE" w:rsidRPr="002B22A5">
        <w:rPr>
          <w:rFonts w:ascii="Times New Roman" w:hAnsi="Times New Roman"/>
          <w:spacing w:val="1"/>
          <w:w w:val="90"/>
          <w:sz w:val="24"/>
          <w:szCs w:val="24"/>
        </w:rPr>
        <w:t>о</w:t>
      </w:r>
      <w:r w:rsidR="006076BE" w:rsidRPr="002B22A5">
        <w:rPr>
          <w:rFonts w:ascii="Times New Roman" w:hAnsi="Times New Roman"/>
          <w:w w:val="90"/>
          <w:sz w:val="24"/>
          <w:szCs w:val="24"/>
        </w:rPr>
        <w:t>е</w:t>
      </w:r>
      <w:r w:rsidR="006076BE" w:rsidRPr="002B22A5">
        <w:rPr>
          <w:rFonts w:ascii="Times New Roman" w:hAnsi="Times New Roman"/>
          <w:w w:val="80"/>
          <w:sz w:val="24"/>
          <w:szCs w:val="24"/>
        </w:rPr>
        <w:t xml:space="preserve"> </w:t>
      </w:r>
      <w:r w:rsidR="006076BE" w:rsidRPr="002B22A5">
        <w:rPr>
          <w:rFonts w:ascii="Times New Roman" w:hAnsi="Times New Roman"/>
          <w:w w:val="90"/>
          <w:sz w:val="24"/>
          <w:szCs w:val="24"/>
        </w:rPr>
        <w:t>иск</w:t>
      </w:r>
      <w:r w:rsidR="006076BE" w:rsidRPr="002B22A5">
        <w:rPr>
          <w:rFonts w:ascii="Times New Roman" w:hAnsi="Times New Roman"/>
          <w:spacing w:val="-4"/>
          <w:w w:val="90"/>
          <w:sz w:val="24"/>
          <w:szCs w:val="24"/>
        </w:rPr>
        <w:t>у</w:t>
      </w:r>
      <w:r w:rsidR="006076BE" w:rsidRPr="002B22A5">
        <w:rPr>
          <w:rFonts w:ascii="Times New Roman" w:hAnsi="Times New Roman"/>
          <w:w w:val="90"/>
          <w:sz w:val="24"/>
          <w:szCs w:val="24"/>
        </w:rPr>
        <w:t>сс</w:t>
      </w:r>
      <w:r w:rsidR="006076BE" w:rsidRPr="002B22A5">
        <w:rPr>
          <w:rFonts w:ascii="Times New Roman" w:hAnsi="Times New Roman"/>
          <w:spacing w:val="-1"/>
          <w:w w:val="90"/>
          <w:sz w:val="24"/>
          <w:szCs w:val="24"/>
        </w:rPr>
        <w:t>тв</w:t>
      </w:r>
      <w:r w:rsidR="006076BE" w:rsidRPr="002B22A5">
        <w:rPr>
          <w:rFonts w:ascii="Times New Roman" w:hAnsi="Times New Roman"/>
          <w:spacing w:val="1"/>
          <w:w w:val="90"/>
          <w:sz w:val="24"/>
          <w:szCs w:val="24"/>
        </w:rPr>
        <w:t>о</w:t>
      </w:r>
      <w:r w:rsidR="006076BE" w:rsidRPr="002B22A5">
        <w:rPr>
          <w:rFonts w:ascii="Times New Roman" w:hAnsi="Times New Roman"/>
          <w:spacing w:val="-2"/>
          <w:w w:val="90"/>
          <w:sz w:val="24"/>
          <w:szCs w:val="24"/>
        </w:rPr>
        <w:t>»</w:t>
      </w:r>
      <w:r w:rsidR="006076BE" w:rsidRPr="002B22A5">
        <w:rPr>
          <w:rFonts w:ascii="Times New Roman" w:hAnsi="Times New Roman"/>
          <w:w w:val="90"/>
          <w:sz w:val="24"/>
          <w:szCs w:val="24"/>
        </w:rPr>
        <w:t>. Как вид изо</w:t>
      </w:r>
      <w:proofErr w:type="gramStart"/>
      <w:r w:rsidR="006076BE" w:rsidRPr="002B22A5">
        <w:rPr>
          <w:rFonts w:ascii="Times New Roman" w:hAnsi="Times New Roman"/>
          <w:w w:val="90"/>
          <w:sz w:val="24"/>
          <w:szCs w:val="24"/>
        </w:rPr>
        <w:t>.</w:t>
      </w:r>
      <w:proofErr w:type="gramEnd"/>
      <w:r w:rsidR="006076BE" w:rsidRPr="002B22A5">
        <w:rPr>
          <w:rFonts w:ascii="Times New Roman" w:hAnsi="Times New Roman"/>
          <w:w w:val="90"/>
          <w:sz w:val="24"/>
          <w:szCs w:val="24"/>
        </w:rPr>
        <w:t xml:space="preserve"> </w:t>
      </w:r>
      <w:proofErr w:type="gramStart"/>
      <w:r w:rsidR="006076BE" w:rsidRPr="002B22A5">
        <w:rPr>
          <w:rFonts w:ascii="Times New Roman" w:hAnsi="Times New Roman"/>
          <w:w w:val="90"/>
          <w:sz w:val="24"/>
          <w:szCs w:val="24"/>
        </w:rPr>
        <w:t>и</w:t>
      </w:r>
      <w:proofErr w:type="gramEnd"/>
      <w:r w:rsidR="006076BE" w:rsidRPr="002B22A5">
        <w:rPr>
          <w:rFonts w:ascii="Times New Roman" w:hAnsi="Times New Roman"/>
          <w:w w:val="90"/>
          <w:sz w:val="24"/>
          <w:szCs w:val="24"/>
        </w:rPr>
        <w:t>скусства, как украшение человека и его жилища.</w:t>
      </w:r>
    </w:p>
    <w:p w:rsidR="0072530A" w:rsidRPr="002B22A5" w:rsidRDefault="005D6641" w:rsidP="002B22A5">
      <w:pPr>
        <w:pStyle w:val="a5"/>
        <w:jc w:val="both"/>
        <w:rPr>
          <w:rFonts w:ascii="Times New Roman" w:eastAsia="Arial Unicode MS" w:hAnsi="Times New Roman"/>
          <w:color w:val="000000"/>
          <w:kern w:val="3"/>
          <w:sz w:val="24"/>
          <w:szCs w:val="24"/>
          <w:lang w:bidi="en-US"/>
        </w:rPr>
      </w:pPr>
      <w:r w:rsidRPr="002B22A5">
        <w:rPr>
          <w:rFonts w:ascii="Times New Roman" w:hAnsi="Times New Roman"/>
          <w:sz w:val="24"/>
          <w:szCs w:val="24"/>
        </w:rPr>
        <w:t xml:space="preserve">1.4 Тема: </w:t>
      </w:r>
      <w:r w:rsidR="00111FBD" w:rsidRPr="002B22A5">
        <w:rPr>
          <w:rFonts w:ascii="Times New Roman" w:hAnsi="Times New Roman"/>
          <w:b/>
          <w:sz w:val="24"/>
          <w:szCs w:val="24"/>
        </w:rPr>
        <w:t>"Пейзаж" - жанр в изо</w:t>
      </w:r>
      <w:proofErr w:type="gramStart"/>
      <w:r w:rsidR="00111FBD" w:rsidRPr="002B22A5">
        <w:rPr>
          <w:rFonts w:ascii="Times New Roman" w:hAnsi="Times New Roman"/>
          <w:b/>
          <w:sz w:val="24"/>
          <w:szCs w:val="24"/>
        </w:rPr>
        <w:t>.</w:t>
      </w:r>
      <w:proofErr w:type="gramEnd"/>
      <w:r w:rsidR="00111FBD" w:rsidRPr="002B22A5">
        <w:rPr>
          <w:rFonts w:ascii="Times New Roman" w:hAnsi="Times New Roman"/>
          <w:b/>
          <w:sz w:val="24"/>
          <w:szCs w:val="24"/>
        </w:rPr>
        <w:t xml:space="preserve"> </w:t>
      </w:r>
      <w:proofErr w:type="gramStart"/>
      <w:r w:rsidR="00111FBD" w:rsidRPr="002B22A5">
        <w:rPr>
          <w:rFonts w:ascii="Times New Roman" w:hAnsi="Times New Roman"/>
          <w:b/>
          <w:sz w:val="24"/>
          <w:szCs w:val="24"/>
        </w:rPr>
        <w:t>и</w:t>
      </w:r>
      <w:proofErr w:type="gramEnd"/>
      <w:r w:rsidR="00111FBD" w:rsidRPr="002B22A5">
        <w:rPr>
          <w:rFonts w:ascii="Times New Roman" w:hAnsi="Times New Roman"/>
          <w:b/>
          <w:sz w:val="24"/>
          <w:szCs w:val="24"/>
        </w:rPr>
        <w:t>скусстве.</w:t>
      </w:r>
      <w:r w:rsidR="0072530A" w:rsidRPr="002B22A5">
        <w:rPr>
          <w:rFonts w:ascii="Times New Roman" w:hAnsi="Times New Roman"/>
          <w:b/>
          <w:sz w:val="24"/>
          <w:szCs w:val="24"/>
        </w:rPr>
        <w:t xml:space="preserve"> </w:t>
      </w:r>
      <w:r w:rsidR="0072530A" w:rsidRPr="002B22A5">
        <w:rPr>
          <w:rFonts w:ascii="Times New Roman" w:hAnsi="Times New Roman"/>
          <w:spacing w:val="1"/>
          <w:w w:val="95"/>
          <w:sz w:val="24"/>
          <w:szCs w:val="24"/>
        </w:rPr>
        <w:t>З</w:t>
      </w:r>
      <w:r w:rsidR="0072530A" w:rsidRPr="002B22A5">
        <w:rPr>
          <w:rFonts w:ascii="Times New Roman" w:hAnsi="Times New Roman"/>
          <w:w w:val="95"/>
          <w:sz w:val="24"/>
          <w:szCs w:val="24"/>
        </w:rPr>
        <w:t>н</w:t>
      </w:r>
      <w:r w:rsidR="0072530A" w:rsidRPr="002B22A5">
        <w:rPr>
          <w:rFonts w:ascii="Times New Roman" w:hAnsi="Times New Roman"/>
          <w:spacing w:val="-4"/>
          <w:w w:val="95"/>
          <w:sz w:val="24"/>
          <w:szCs w:val="24"/>
        </w:rPr>
        <w:t>а</w:t>
      </w:r>
      <w:r w:rsidR="0072530A" w:rsidRPr="002B22A5">
        <w:rPr>
          <w:rFonts w:ascii="Times New Roman" w:hAnsi="Times New Roman"/>
          <w:w w:val="95"/>
          <w:sz w:val="24"/>
          <w:szCs w:val="24"/>
        </w:rPr>
        <w:t>к</w:t>
      </w:r>
      <w:r w:rsidR="0072530A" w:rsidRPr="002B22A5">
        <w:rPr>
          <w:rFonts w:ascii="Times New Roman" w:hAnsi="Times New Roman"/>
          <w:spacing w:val="1"/>
          <w:w w:val="95"/>
          <w:sz w:val="24"/>
          <w:szCs w:val="24"/>
        </w:rPr>
        <w:t>о</w:t>
      </w:r>
      <w:r w:rsidR="0072530A" w:rsidRPr="002B22A5">
        <w:rPr>
          <w:rFonts w:ascii="Times New Roman" w:hAnsi="Times New Roman"/>
          <w:spacing w:val="-4"/>
          <w:w w:val="95"/>
          <w:sz w:val="24"/>
          <w:szCs w:val="24"/>
        </w:rPr>
        <w:t>м</w:t>
      </w:r>
      <w:r w:rsidR="0072530A" w:rsidRPr="002B22A5">
        <w:rPr>
          <w:rFonts w:ascii="Times New Roman" w:hAnsi="Times New Roman"/>
          <w:w w:val="95"/>
          <w:sz w:val="24"/>
          <w:szCs w:val="24"/>
        </w:rPr>
        <w:t>с</w:t>
      </w:r>
      <w:r w:rsidR="0072530A" w:rsidRPr="002B22A5">
        <w:rPr>
          <w:rFonts w:ascii="Times New Roman" w:hAnsi="Times New Roman"/>
          <w:spacing w:val="-1"/>
          <w:w w:val="95"/>
          <w:sz w:val="24"/>
          <w:szCs w:val="24"/>
        </w:rPr>
        <w:t>т</w:t>
      </w:r>
      <w:r w:rsidR="0072530A" w:rsidRPr="002B22A5">
        <w:rPr>
          <w:rFonts w:ascii="Times New Roman" w:hAnsi="Times New Roman"/>
          <w:spacing w:val="-2"/>
          <w:w w:val="95"/>
          <w:sz w:val="24"/>
          <w:szCs w:val="24"/>
        </w:rPr>
        <w:t>в</w:t>
      </w:r>
      <w:r w:rsidR="0072530A" w:rsidRPr="002B22A5">
        <w:rPr>
          <w:rFonts w:ascii="Times New Roman" w:hAnsi="Times New Roman"/>
          <w:w w:val="95"/>
          <w:sz w:val="24"/>
          <w:szCs w:val="24"/>
        </w:rPr>
        <w:t xml:space="preserve">о с </w:t>
      </w:r>
      <w:r w:rsidR="0072530A" w:rsidRPr="002B22A5">
        <w:rPr>
          <w:rFonts w:ascii="Times New Roman" w:hAnsi="Times New Roman"/>
          <w:spacing w:val="-1"/>
          <w:w w:val="95"/>
          <w:sz w:val="24"/>
          <w:szCs w:val="24"/>
        </w:rPr>
        <w:t>т</w:t>
      </w:r>
      <w:r w:rsidR="0072530A" w:rsidRPr="002B22A5">
        <w:rPr>
          <w:rFonts w:ascii="Times New Roman" w:hAnsi="Times New Roman"/>
          <w:spacing w:val="-3"/>
          <w:w w:val="95"/>
          <w:sz w:val="24"/>
          <w:szCs w:val="24"/>
        </w:rPr>
        <w:t>е</w:t>
      </w:r>
      <w:r w:rsidR="0072530A" w:rsidRPr="002B22A5">
        <w:rPr>
          <w:rFonts w:ascii="Times New Roman" w:hAnsi="Times New Roman"/>
          <w:spacing w:val="1"/>
          <w:w w:val="95"/>
          <w:sz w:val="24"/>
          <w:szCs w:val="24"/>
        </w:rPr>
        <w:t>р</w:t>
      </w:r>
      <w:r w:rsidR="0072530A" w:rsidRPr="002B22A5">
        <w:rPr>
          <w:rFonts w:ascii="Times New Roman" w:hAnsi="Times New Roman"/>
          <w:spacing w:val="-4"/>
          <w:w w:val="95"/>
          <w:sz w:val="24"/>
          <w:szCs w:val="24"/>
        </w:rPr>
        <w:t>м</w:t>
      </w:r>
      <w:r w:rsidR="0072530A" w:rsidRPr="002B22A5">
        <w:rPr>
          <w:rFonts w:ascii="Times New Roman" w:hAnsi="Times New Roman"/>
          <w:w w:val="95"/>
          <w:sz w:val="24"/>
          <w:szCs w:val="24"/>
        </w:rPr>
        <w:t>и</w:t>
      </w:r>
      <w:r w:rsidR="0072530A" w:rsidRPr="002B22A5">
        <w:rPr>
          <w:rFonts w:ascii="Times New Roman" w:hAnsi="Times New Roman"/>
          <w:spacing w:val="-2"/>
          <w:w w:val="95"/>
          <w:sz w:val="24"/>
          <w:szCs w:val="24"/>
        </w:rPr>
        <w:t>н</w:t>
      </w:r>
      <w:r w:rsidR="0072530A" w:rsidRPr="002B22A5">
        <w:rPr>
          <w:rFonts w:ascii="Times New Roman" w:hAnsi="Times New Roman"/>
          <w:spacing w:val="1"/>
          <w:w w:val="95"/>
          <w:sz w:val="24"/>
          <w:szCs w:val="24"/>
        </w:rPr>
        <w:t>о</w:t>
      </w:r>
      <w:r w:rsidR="0072530A" w:rsidRPr="002B22A5">
        <w:rPr>
          <w:rFonts w:ascii="Times New Roman" w:hAnsi="Times New Roman"/>
          <w:w w:val="95"/>
          <w:sz w:val="24"/>
          <w:szCs w:val="24"/>
        </w:rPr>
        <w:t xml:space="preserve">м </w:t>
      </w:r>
      <w:r w:rsidR="0072530A" w:rsidRPr="002B22A5">
        <w:rPr>
          <w:rFonts w:ascii="Times New Roman" w:hAnsi="Times New Roman"/>
          <w:spacing w:val="-2"/>
          <w:w w:val="95"/>
          <w:sz w:val="24"/>
          <w:szCs w:val="24"/>
        </w:rPr>
        <w:t>«</w:t>
      </w:r>
      <w:r w:rsidR="0072530A" w:rsidRPr="002B22A5">
        <w:rPr>
          <w:rFonts w:ascii="Times New Roman" w:hAnsi="Times New Roman"/>
          <w:w w:val="95"/>
          <w:sz w:val="24"/>
          <w:szCs w:val="24"/>
        </w:rPr>
        <w:t>п</w:t>
      </w:r>
      <w:r w:rsidR="0072530A" w:rsidRPr="002B22A5">
        <w:rPr>
          <w:rFonts w:ascii="Times New Roman" w:hAnsi="Times New Roman"/>
          <w:spacing w:val="-4"/>
          <w:w w:val="95"/>
          <w:sz w:val="24"/>
          <w:szCs w:val="24"/>
        </w:rPr>
        <w:t>е</w:t>
      </w:r>
      <w:r w:rsidR="0072530A" w:rsidRPr="002B22A5">
        <w:rPr>
          <w:rFonts w:ascii="Times New Roman" w:hAnsi="Times New Roman"/>
          <w:w w:val="95"/>
          <w:sz w:val="24"/>
          <w:szCs w:val="24"/>
        </w:rPr>
        <w:t>й</w:t>
      </w:r>
      <w:r w:rsidR="0072530A" w:rsidRPr="002B22A5">
        <w:rPr>
          <w:rFonts w:ascii="Times New Roman" w:hAnsi="Times New Roman"/>
          <w:spacing w:val="-2"/>
          <w:w w:val="95"/>
          <w:sz w:val="24"/>
          <w:szCs w:val="24"/>
        </w:rPr>
        <w:t>з</w:t>
      </w:r>
      <w:r w:rsidR="0072530A" w:rsidRPr="002B22A5">
        <w:rPr>
          <w:rFonts w:ascii="Times New Roman" w:hAnsi="Times New Roman"/>
          <w:w w:val="95"/>
          <w:sz w:val="24"/>
          <w:szCs w:val="24"/>
        </w:rPr>
        <w:t>аж</w:t>
      </w:r>
      <w:r w:rsidR="0072530A" w:rsidRPr="002B22A5">
        <w:rPr>
          <w:rFonts w:ascii="Times New Roman" w:hAnsi="Times New Roman"/>
          <w:spacing w:val="-2"/>
          <w:w w:val="95"/>
          <w:sz w:val="24"/>
          <w:szCs w:val="24"/>
        </w:rPr>
        <w:t>»</w:t>
      </w:r>
      <w:r w:rsidR="0072530A" w:rsidRPr="002B22A5">
        <w:rPr>
          <w:rFonts w:ascii="Times New Roman" w:hAnsi="Times New Roman"/>
          <w:w w:val="95"/>
          <w:sz w:val="24"/>
          <w:szCs w:val="24"/>
        </w:rPr>
        <w:t>.</w:t>
      </w:r>
      <w:r w:rsidR="0072530A" w:rsidRPr="002B22A5">
        <w:rPr>
          <w:rFonts w:ascii="Times New Roman" w:hAnsi="Times New Roman"/>
          <w:spacing w:val="15"/>
          <w:w w:val="95"/>
          <w:sz w:val="24"/>
          <w:szCs w:val="24"/>
        </w:rPr>
        <w:t xml:space="preserve"> </w:t>
      </w:r>
      <w:r w:rsidR="0072530A" w:rsidRPr="002B22A5">
        <w:rPr>
          <w:rFonts w:ascii="Times New Roman" w:hAnsi="Times New Roman"/>
          <w:spacing w:val="-3"/>
          <w:w w:val="95"/>
          <w:sz w:val="24"/>
          <w:szCs w:val="24"/>
        </w:rPr>
        <w:t>В</w:t>
      </w:r>
      <w:r w:rsidR="0072530A" w:rsidRPr="002B22A5">
        <w:rPr>
          <w:rFonts w:ascii="Times New Roman" w:hAnsi="Times New Roman"/>
          <w:w w:val="95"/>
          <w:sz w:val="24"/>
          <w:szCs w:val="24"/>
        </w:rPr>
        <w:t>и</w:t>
      </w:r>
      <w:r w:rsidR="0072530A" w:rsidRPr="002B22A5">
        <w:rPr>
          <w:rFonts w:ascii="Times New Roman" w:hAnsi="Times New Roman"/>
          <w:spacing w:val="-3"/>
          <w:w w:val="95"/>
          <w:sz w:val="24"/>
          <w:szCs w:val="24"/>
        </w:rPr>
        <w:t>д</w:t>
      </w:r>
      <w:r w:rsidR="0072530A" w:rsidRPr="002B22A5">
        <w:rPr>
          <w:rFonts w:ascii="Times New Roman" w:hAnsi="Times New Roman"/>
          <w:w w:val="95"/>
          <w:sz w:val="24"/>
          <w:szCs w:val="24"/>
        </w:rPr>
        <w:t>ы</w:t>
      </w:r>
      <w:r w:rsidR="0072530A" w:rsidRPr="002B22A5">
        <w:rPr>
          <w:rFonts w:ascii="Times New Roman" w:hAnsi="Times New Roman"/>
          <w:spacing w:val="1"/>
          <w:w w:val="95"/>
          <w:sz w:val="24"/>
          <w:szCs w:val="24"/>
        </w:rPr>
        <w:t xml:space="preserve"> </w:t>
      </w:r>
      <w:r w:rsidR="0072530A" w:rsidRPr="002B22A5">
        <w:rPr>
          <w:rFonts w:ascii="Times New Roman" w:hAnsi="Times New Roman"/>
          <w:w w:val="95"/>
          <w:sz w:val="24"/>
          <w:szCs w:val="24"/>
        </w:rPr>
        <w:t>п</w:t>
      </w:r>
      <w:r w:rsidR="0072530A" w:rsidRPr="002B22A5">
        <w:rPr>
          <w:rFonts w:ascii="Times New Roman" w:hAnsi="Times New Roman"/>
          <w:spacing w:val="-4"/>
          <w:w w:val="95"/>
          <w:sz w:val="24"/>
          <w:szCs w:val="24"/>
        </w:rPr>
        <w:t>е</w:t>
      </w:r>
      <w:r w:rsidR="0072530A" w:rsidRPr="002B22A5">
        <w:rPr>
          <w:rFonts w:ascii="Times New Roman" w:hAnsi="Times New Roman"/>
          <w:w w:val="95"/>
          <w:sz w:val="24"/>
          <w:szCs w:val="24"/>
        </w:rPr>
        <w:t>й</w:t>
      </w:r>
      <w:r w:rsidR="0072530A" w:rsidRPr="002B22A5">
        <w:rPr>
          <w:rFonts w:ascii="Times New Roman" w:hAnsi="Times New Roman"/>
          <w:spacing w:val="-2"/>
          <w:w w:val="95"/>
          <w:sz w:val="24"/>
          <w:szCs w:val="24"/>
        </w:rPr>
        <w:t>з</w:t>
      </w:r>
      <w:r w:rsidR="0072530A" w:rsidRPr="002B22A5">
        <w:rPr>
          <w:rFonts w:ascii="Times New Roman" w:hAnsi="Times New Roman"/>
          <w:w w:val="95"/>
          <w:sz w:val="24"/>
          <w:szCs w:val="24"/>
        </w:rPr>
        <w:t>а</w:t>
      </w:r>
      <w:r w:rsidR="0072530A" w:rsidRPr="002B22A5">
        <w:rPr>
          <w:rFonts w:ascii="Times New Roman" w:hAnsi="Times New Roman"/>
          <w:spacing w:val="-2"/>
          <w:w w:val="95"/>
          <w:sz w:val="24"/>
          <w:szCs w:val="24"/>
        </w:rPr>
        <w:t>ж</w:t>
      </w:r>
      <w:r w:rsidR="0072530A" w:rsidRPr="002B22A5">
        <w:rPr>
          <w:rFonts w:ascii="Times New Roman" w:hAnsi="Times New Roman"/>
          <w:w w:val="95"/>
          <w:sz w:val="24"/>
          <w:szCs w:val="24"/>
        </w:rPr>
        <w:t>а (г</w:t>
      </w:r>
      <w:r w:rsidR="0072530A" w:rsidRPr="002B22A5">
        <w:rPr>
          <w:rFonts w:ascii="Times New Roman" w:hAnsi="Times New Roman"/>
          <w:spacing w:val="-2"/>
          <w:w w:val="95"/>
          <w:sz w:val="24"/>
          <w:szCs w:val="24"/>
        </w:rPr>
        <w:t>о</w:t>
      </w:r>
      <w:r w:rsidR="0072530A" w:rsidRPr="002B22A5">
        <w:rPr>
          <w:rFonts w:ascii="Times New Roman" w:hAnsi="Times New Roman"/>
          <w:spacing w:val="-3"/>
          <w:w w:val="95"/>
          <w:sz w:val="24"/>
          <w:szCs w:val="24"/>
        </w:rPr>
        <w:t>ро</w:t>
      </w:r>
      <w:r w:rsidR="0072530A" w:rsidRPr="002B22A5">
        <w:rPr>
          <w:rFonts w:ascii="Times New Roman" w:hAnsi="Times New Roman"/>
          <w:spacing w:val="1"/>
          <w:w w:val="95"/>
          <w:sz w:val="24"/>
          <w:szCs w:val="24"/>
        </w:rPr>
        <w:t>д</w:t>
      </w:r>
      <w:r w:rsidR="0072530A" w:rsidRPr="002B22A5">
        <w:rPr>
          <w:rFonts w:ascii="Times New Roman" w:hAnsi="Times New Roman"/>
          <w:w w:val="95"/>
          <w:sz w:val="24"/>
          <w:szCs w:val="24"/>
        </w:rPr>
        <w:t>с</w:t>
      </w:r>
      <w:r w:rsidR="0072530A" w:rsidRPr="002B22A5">
        <w:rPr>
          <w:rFonts w:ascii="Times New Roman" w:hAnsi="Times New Roman"/>
          <w:spacing w:val="-2"/>
          <w:w w:val="95"/>
          <w:sz w:val="24"/>
          <w:szCs w:val="24"/>
        </w:rPr>
        <w:t>к</w:t>
      </w:r>
      <w:r w:rsidR="0072530A" w:rsidRPr="002B22A5">
        <w:rPr>
          <w:rFonts w:ascii="Times New Roman" w:hAnsi="Times New Roman"/>
          <w:spacing w:val="1"/>
          <w:w w:val="95"/>
          <w:sz w:val="24"/>
          <w:szCs w:val="24"/>
        </w:rPr>
        <w:t>о</w:t>
      </w:r>
      <w:r w:rsidR="0072530A" w:rsidRPr="002B22A5">
        <w:rPr>
          <w:rFonts w:ascii="Times New Roman" w:hAnsi="Times New Roman"/>
          <w:w w:val="95"/>
          <w:sz w:val="24"/>
          <w:szCs w:val="24"/>
        </w:rPr>
        <w:t>й,</w:t>
      </w:r>
      <w:r w:rsidR="0072530A" w:rsidRPr="002B22A5">
        <w:rPr>
          <w:rFonts w:ascii="Times New Roman" w:hAnsi="Times New Roman"/>
          <w:spacing w:val="14"/>
          <w:w w:val="95"/>
          <w:sz w:val="24"/>
          <w:szCs w:val="24"/>
        </w:rPr>
        <w:t xml:space="preserve"> </w:t>
      </w:r>
      <w:r w:rsidR="0072530A" w:rsidRPr="002B22A5">
        <w:rPr>
          <w:rFonts w:ascii="Times New Roman" w:hAnsi="Times New Roman"/>
          <w:w w:val="95"/>
          <w:sz w:val="24"/>
          <w:szCs w:val="24"/>
        </w:rPr>
        <w:t>се</w:t>
      </w:r>
      <w:r w:rsidR="0072530A" w:rsidRPr="002B22A5">
        <w:rPr>
          <w:rFonts w:ascii="Times New Roman" w:hAnsi="Times New Roman"/>
          <w:spacing w:val="-2"/>
          <w:w w:val="95"/>
          <w:sz w:val="24"/>
          <w:szCs w:val="24"/>
        </w:rPr>
        <w:t>ль</w:t>
      </w:r>
      <w:r w:rsidR="0072530A" w:rsidRPr="002B22A5">
        <w:rPr>
          <w:rFonts w:ascii="Times New Roman" w:hAnsi="Times New Roman"/>
          <w:spacing w:val="-4"/>
          <w:w w:val="95"/>
          <w:sz w:val="24"/>
          <w:szCs w:val="24"/>
        </w:rPr>
        <w:t>с</w:t>
      </w:r>
      <w:r w:rsidR="0072530A" w:rsidRPr="002B22A5">
        <w:rPr>
          <w:rFonts w:ascii="Times New Roman" w:hAnsi="Times New Roman"/>
          <w:w w:val="95"/>
          <w:sz w:val="24"/>
          <w:szCs w:val="24"/>
        </w:rPr>
        <w:t>к</w:t>
      </w:r>
      <w:r w:rsidR="0072530A" w:rsidRPr="002B22A5">
        <w:rPr>
          <w:rFonts w:ascii="Times New Roman" w:hAnsi="Times New Roman"/>
          <w:spacing w:val="-2"/>
          <w:w w:val="95"/>
          <w:sz w:val="24"/>
          <w:szCs w:val="24"/>
        </w:rPr>
        <w:t>и</w:t>
      </w:r>
      <w:r w:rsidR="0072530A" w:rsidRPr="002B22A5">
        <w:rPr>
          <w:rFonts w:ascii="Times New Roman" w:hAnsi="Times New Roman"/>
          <w:w w:val="95"/>
          <w:sz w:val="24"/>
          <w:szCs w:val="24"/>
        </w:rPr>
        <w:t>й,</w:t>
      </w:r>
      <w:r w:rsidR="0072530A" w:rsidRPr="002B22A5">
        <w:rPr>
          <w:rFonts w:ascii="Times New Roman" w:hAnsi="Times New Roman"/>
          <w:sz w:val="24"/>
          <w:szCs w:val="24"/>
        </w:rPr>
        <w:t xml:space="preserve"> </w:t>
      </w:r>
      <w:r w:rsidR="0072530A" w:rsidRPr="002B22A5">
        <w:rPr>
          <w:rFonts w:ascii="Times New Roman" w:hAnsi="Times New Roman"/>
          <w:w w:val="95"/>
          <w:sz w:val="24"/>
          <w:szCs w:val="24"/>
        </w:rPr>
        <w:t>м</w:t>
      </w:r>
      <w:r w:rsidR="0072530A" w:rsidRPr="002B22A5">
        <w:rPr>
          <w:rFonts w:ascii="Times New Roman" w:hAnsi="Times New Roman"/>
          <w:spacing w:val="1"/>
          <w:w w:val="95"/>
          <w:sz w:val="24"/>
          <w:szCs w:val="24"/>
        </w:rPr>
        <w:t>о</w:t>
      </w:r>
      <w:r w:rsidR="0072530A" w:rsidRPr="002B22A5">
        <w:rPr>
          <w:rFonts w:ascii="Times New Roman" w:hAnsi="Times New Roman"/>
          <w:spacing w:val="-3"/>
          <w:w w:val="95"/>
          <w:sz w:val="24"/>
          <w:szCs w:val="24"/>
        </w:rPr>
        <w:t>р</w:t>
      </w:r>
      <w:r w:rsidR="0072530A" w:rsidRPr="002B22A5">
        <w:rPr>
          <w:rFonts w:ascii="Times New Roman" w:hAnsi="Times New Roman"/>
          <w:w w:val="95"/>
          <w:sz w:val="24"/>
          <w:szCs w:val="24"/>
        </w:rPr>
        <w:t>с</w:t>
      </w:r>
      <w:r w:rsidR="0072530A" w:rsidRPr="002B22A5">
        <w:rPr>
          <w:rFonts w:ascii="Times New Roman" w:hAnsi="Times New Roman"/>
          <w:spacing w:val="-2"/>
          <w:w w:val="95"/>
          <w:sz w:val="24"/>
          <w:szCs w:val="24"/>
        </w:rPr>
        <w:t>к</w:t>
      </w:r>
      <w:r w:rsidR="0072530A" w:rsidRPr="002B22A5">
        <w:rPr>
          <w:rFonts w:ascii="Times New Roman" w:hAnsi="Times New Roman"/>
          <w:spacing w:val="1"/>
          <w:w w:val="95"/>
          <w:sz w:val="24"/>
          <w:szCs w:val="24"/>
        </w:rPr>
        <w:t>о</w:t>
      </w:r>
      <w:r w:rsidR="0072530A" w:rsidRPr="002B22A5">
        <w:rPr>
          <w:rFonts w:ascii="Times New Roman" w:hAnsi="Times New Roman"/>
          <w:w w:val="95"/>
          <w:sz w:val="24"/>
          <w:szCs w:val="24"/>
        </w:rPr>
        <w:t>й,</w:t>
      </w:r>
      <w:r w:rsidR="0072530A" w:rsidRPr="002B22A5">
        <w:rPr>
          <w:rFonts w:ascii="Times New Roman" w:hAnsi="Times New Roman"/>
          <w:spacing w:val="63"/>
          <w:w w:val="95"/>
          <w:sz w:val="24"/>
          <w:szCs w:val="24"/>
        </w:rPr>
        <w:t xml:space="preserve"> </w:t>
      </w:r>
      <w:r w:rsidR="0072530A" w:rsidRPr="002B22A5">
        <w:rPr>
          <w:rFonts w:ascii="Times New Roman" w:hAnsi="Times New Roman"/>
          <w:spacing w:val="-3"/>
          <w:w w:val="95"/>
          <w:sz w:val="24"/>
          <w:szCs w:val="24"/>
        </w:rPr>
        <w:t>г</w:t>
      </w:r>
      <w:r w:rsidR="0072530A" w:rsidRPr="002B22A5">
        <w:rPr>
          <w:rFonts w:ascii="Times New Roman" w:hAnsi="Times New Roman"/>
          <w:spacing w:val="1"/>
          <w:w w:val="95"/>
          <w:sz w:val="24"/>
          <w:szCs w:val="24"/>
        </w:rPr>
        <w:t>о</w:t>
      </w:r>
      <w:r w:rsidR="0072530A" w:rsidRPr="002B22A5">
        <w:rPr>
          <w:rFonts w:ascii="Times New Roman" w:hAnsi="Times New Roman"/>
          <w:spacing w:val="-3"/>
          <w:w w:val="95"/>
          <w:sz w:val="24"/>
          <w:szCs w:val="24"/>
        </w:rPr>
        <w:t>р</w:t>
      </w:r>
      <w:r w:rsidR="0072530A" w:rsidRPr="002B22A5">
        <w:rPr>
          <w:rFonts w:ascii="Times New Roman" w:hAnsi="Times New Roman"/>
          <w:spacing w:val="-2"/>
          <w:w w:val="95"/>
          <w:sz w:val="24"/>
          <w:szCs w:val="24"/>
        </w:rPr>
        <w:t>н</w:t>
      </w:r>
      <w:r w:rsidR="0072530A" w:rsidRPr="002B22A5">
        <w:rPr>
          <w:rFonts w:ascii="Times New Roman" w:hAnsi="Times New Roman"/>
          <w:spacing w:val="1"/>
          <w:w w:val="95"/>
          <w:sz w:val="24"/>
          <w:szCs w:val="24"/>
        </w:rPr>
        <w:t>ы</w:t>
      </w:r>
      <w:r w:rsidR="0072530A" w:rsidRPr="002B22A5">
        <w:rPr>
          <w:rFonts w:ascii="Times New Roman" w:hAnsi="Times New Roman"/>
          <w:w w:val="95"/>
          <w:sz w:val="24"/>
          <w:szCs w:val="24"/>
        </w:rPr>
        <w:t>й</w:t>
      </w:r>
      <w:r w:rsidR="0072530A" w:rsidRPr="002B22A5">
        <w:rPr>
          <w:rFonts w:ascii="Times New Roman" w:hAnsi="Times New Roman"/>
          <w:spacing w:val="55"/>
          <w:w w:val="95"/>
          <w:sz w:val="24"/>
          <w:szCs w:val="24"/>
        </w:rPr>
        <w:t xml:space="preserve"> </w:t>
      </w:r>
      <w:r w:rsidR="0072530A" w:rsidRPr="002B22A5">
        <w:rPr>
          <w:rFonts w:ascii="Times New Roman" w:hAnsi="Times New Roman"/>
          <w:w w:val="95"/>
          <w:sz w:val="24"/>
          <w:szCs w:val="24"/>
        </w:rPr>
        <w:t>и</w:t>
      </w:r>
      <w:r w:rsidR="0072530A" w:rsidRPr="002B22A5">
        <w:rPr>
          <w:rFonts w:ascii="Times New Roman" w:hAnsi="Times New Roman"/>
          <w:spacing w:val="55"/>
          <w:w w:val="95"/>
          <w:sz w:val="24"/>
          <w:szCs w:val="24"/>
        </w:rPr>
        <w:t xml:space="preserve"> </w:t>
      </w:r>
      <w:r w:rsidR="0072530A" w:rsidRPr="002B22A5">
        <w:rPr>
          <w:rFonts w:ascii="Times New Roman" w:hAnsi="Times New Roman"/>
          <w:spacing w:val="1"/>
          <w:w w:val="95"/>
          <w:sz w:val="24"/>
          <w:szCs w:val="24"/>
        </w:rPr>
        <w:t>др</w:t>
      </w:r>
      <w:r w:rsidR="0072530A" w:rsidRPr="002B22A5">
        <w:rPr>
          <w:rFonts w:ascii="Times New Roman" w:hAnsi="Times New Roman"/>
          <w:spacing w:val="-1"/>
          <w:w w:val="95"/>
          <w:sz w:val="24"/>
          <w:szCs w:val="24"/>
        </w:rPr>
        <w:t>.</w:t>
      </w:r>
      <w:r w:rsidR="0072530A" w:rsidRPr="002B22A5">
        <w:rPr>
          <w:rFonts w:ascii="Times New Roman" w:hAnsi="Times New Roman"/>
          <w:w w:val="95"/>
          <w:sz w:val="24"/>
          <w:szCs w:val="24"/>
        </w:rPr>
        <w:t>).</w:t>
      </w:r>
      <w:r w:rsidR="0072530A" w:rsidRPr="002B22A5">
        <w:rPr>
          <w:rFonts w:ascii="Times New Roman" w:hAnsi="Times New Roman"/>
          <w:spacing w:val="64"/>
          <w:w w:val="95"/>
          <w:sz w:val="24"/>
          <w:szCs w:val="24"/>
        </w:rPr>
        <w:t xml:space="preserve"> </w:t>
      </w:r>
      <w:r w:rsidR="0072530A" w:rsidRPr="002B22A5">
        <w:rPr>
          <w:rFonts w:ascii="Times New Roman" w:hAnsi="Times New Roman"/>
          <w:spacing w:val="-3"/>
          <w:w w:val="95"/>
          <w:sz w:val="24"/>
          <w:szCs w:val="24"/>
        </w:rPr>
        <w:t>К</w:t>
      </w:r>
      <w:r w:rsidR="0072530A" w:rsidRPr="002B22A5">
        <w:rPr>
          <w:rFonts w:ascii="Times New Roman" w:hAnsi="Times New Roman"/>
          <w:spacing w:val="1"/>
          <w:w w:val="95"/>
          <w:sz w:val="24"/>
          <w:szCs w:val="24"/>
        </w:rPr>
        <w:t>о</w:t>
      </w:r>
      <w:r w:rsidR="0072530A" w:rsidRPr="002B22A5">
        <w:rPr>
          <w:rFonts w:ascii="Times New Roman" w:hAnsi="Times New Roman"/>
          <w:w w:val="95"/>
          <w:sz w:val="24"/>
          <w:szCs w:val="24"/>
        </w:rPr>
        <w:t>м</w:t>
      </w:r>
      <w:r w:rsidR="0072530A" w:rsidRPr="002B22A5">
        <w:rPr>
          <w:rFonts w:ascii="Times New Roman" w:hAnsi="Times New Roman"/>
          <w:spacing w:val="-2"/>
          <w:w w:val="95"/>
          <w:sz w:val="24"/>
          <w:szCs w:val="24"/>
        </w:rPr>
        <w:t>п</w:t>
      </w:r>
      <w:r w:rsidR="0072530A" w:rsidRPr="002B22A5">
        <w:rPr>
          <w:rFonts w:ascii="Times New Roman" w:hAnsi="Times New Roman"/>
          <w:spacing w:val="1"/>
          <w:w w:val="95"/>
          <w:sz w:val="24"/>
          <w:szCs w:val="24"/>
        </w:rPr>
        <w:t>о</w:t>
      </w:r>
      <w:r w:rsidR="0072530A" w:rsidRPr="002B22A5">
        <w:rPr>
          <w:rFonts w:ascii="Times New Roman" w:hAnsi="Times New Roman"/>
          <w:spacing w:val="-2"/>
          <w:w w:val="95"/>
          <w:sz w:val="24"/>
          <w:szCs w:val="24"/>
        </w:rPr>
        <w:t>зи</w:t>
      </w:r>
      <w:r w:rsidR="0072530A" w:rsidRPr="002B22A5">
        <w:rPr>
          <w:rFonts w:ascii="Times New Roman" w:hAnsi="Times New Roman"/>
          <w:spacing w:val="-3"/>
          <w:w w:val="95"/>
          <w:sz w:val="24"/>
          <w:szCs w:val="24"/>
        </w:rPr>
        <w:t>ц</w:t>
      </w:r>
      <w:r w:rsidR="0072530A" w:rsidRPr="002B22A5">
        <w:rPr>
          <w:rFonts w:ascii="Times New Roman" w:hAnsi="Times New Roman"/>
          <w:w w:val="95"/>
          <w:sz w:val="24"/>
          <w:szCs w:val="24"/>
        </w:rPr>
        <w:t>и</w:t>
      </w:r>
      <w:r w:rsidR="0072530A" w:rsidRPr="002B22A5">
        <w:rPr>
          <w:rFonts w:ascii="Times New Roman" w:hAnsi="Times New Roman"/>
          <w:spacing w:val="-3"/>
          <w:w w:val="95"/>
          <w:sz w:val="24"/>
          <w:szCs w:val="24"/>
        </w:rPr>
        <w:t>о</w:t>
      </w:r>
      <w:r w:rsidR="0072530A" w:rsidRPr="002B22A5">
        <w:rPr>
          <w:rFonts w:ascii="Times New Roman" w:hAnsi="Times New Roman"/>
          <w:w w:val="95"/>
          <w:sz w:val="24"/>
          <w:szCs w:val="24"/>
        </w:rPr>
        <w:t>н</w:t>
      </w:r>
      <w:r w:rsidR="0072530A" w:rsidRPr="002B22A5">
        <w:rPr>
          <w:rFonts w:ascii="Times New Roman" w:hAnsi="Times New Roman"/>
          <w:spacing w:val="-2"/>
          <w:w w:val="95"/>
          <w:sz w:val="24"/>
          <w:szCs w:val="24"/>
        </w:rPr>
        <w:t>н</w:t>
      </w:r>
      <w:r w:rsidR="0072530A" w:rsidRPr="002B22A5">
        <w:rPr>
          <w:rFonts w:ascii="Times New Roman" w:hAnsi="Times New Roman"/>
          <w:spacing w:val="1"/>
          <w:w w:val="95"/>
          <w:sz w:val="24"/>
          <w:szCs w:val="24"/>
        </w:rPr>
        <w:t>ы</w:t>
      </w:r>
      <w:r w:rsidR="0072530A" w:rsidRPr="002B22A5">
        <w:rPr>
          <w:rFonts w:ascii="Times New Roman" w:hAnsi="Times New Roman"/>
          <w:w w:val="95"/>
          <w:sz w:val="24"/>
          <w:szCs w:val="24"/>
        </w:rPr>
        <w:t>й</w:t>
      </w:r>
      <w:r w:rsidR="0072530A" w:rsidRPr="002B22A5">
        <w:rPr>
          <w:rFonts w:ascii="Times New Roman" w:hAnsi="Times New Roman"/>
          <w:spacing w:val="57"/>
          <w:w w:val="95"/>
          <w:sz w:val="24"/>
          <w:szCs w:val="24"/>
        </w:rPr>
        <w:t xml:space="preserve"> </w:t>
      </w:r>
      <w:r w:rsidR="0072530A" w:rsidRPr="002B22A5">
        <w:rPr>
          <w:rFonts w:ascii="Times New Roman" w:hAnsi="Times New Roman"/>
          <w:w w:val="95"/>
          <w:sz w:val="24"/>
          <w:szCs w:val="24"/>
        </w:rPr>
        <w:t>с</w:t>
      </w:r>
      <w:r w:rsidR="0072530A" w:rsidRPr="002B22A5">
        <w:rPr>
          <w:rFonts w:ascii="Times New Roman" w:hAnsi="Times New Roman"/>
          <w:spacing w:val="-3"/>
          <w:w w:val="95"/>
          <w:sz w:val="24"/>
          <w:szCs w:val="24"/>
        </w:rPr>
        <w:t>тр</w:t>
      </w:r>
      <w:r w:rsidR="0072530A" w:rsidRPr="002B22A5">
        <w:rPr>
          <w:rFonts w:ascii="Times New Roman" w:hAnsi="Times New Roman"/>
          <w:spacing w:val="1"/>
          <w:w w:val="95"/>
          <w:sz w:val="24"/>
          <w:szCs w:val="24"/>
        </w:rPr>
        <w:t>о</w:t>
      </w:r>
      <w:r w:rsidR="0072530A" w:rsidRPr="002B22A5">
        <w:rPr>
          <w:rFonts w:ascii="Times New Roman" w:hAnsi="Times New Roman"/>
          <w:w w:val="95"/>
          <w:sz w:val="24"/>
          <w:szCs w:val="24"/>
        </w:rPr>
        <w:t>й</w:t>
      </w:r>
      <w:r w:rsidR="0072530A" w:rsidRPr="002B22A5">
        <w:rPr>
          <w:rFonts w:ascii="Times New Roman" w:hAnsi="Times New Roman"/>
          <w:spacing w:val="55"/>
          <w:w w:val="95"/>
          <w:sz w:val="24"/>
          <w:szCs w:val="24"/>
        </w:rPr>
        <w:t xml:space="preserve"> </w:t>
      </w:r>
      <w:r w:rsidR="0072530A" w:rsidRPr="002B22A5">
        <w:rPr>
          <w:rFonts w:ascii="Times New Roman" w:hAnsi="Times New Roman"/>
          <w:w w:val="95"/>
          <w:sz w:val="24"/>
          <w:szCs w:val="24"/>
        </w:rPr>
        <w:t>пей</w:t>
      </w:r>
      <w:r w:rsidR="0072530A" w:rsidRPr="002B22A5">
        <w:rPr>
          <w:rFonts w:ascii="Times New Roman" w:hAnsi="Times New Roman"/>
          <w:spacing w:val="-4"/>
          <w:w w:val="95"/>
          <w:sz w:val="24"/>
          <w:szCs w:val="24"/>
        </w:rPr>
        <w:t>за</w:t>
      </w:r>
      <w:r w:rsidR="0072530A" w:rsidRPr="002B22A5">
        <w:rPr>
          <w:rFonts w:ascii="Times New Roman" w:hAnsi="Times New Roman"/>
          <w:w w:val="95"/>
          <w:sz w:val="24"/>
          <w:szCs w:val="24"/>
        </w:rPr>
        <w:t>жа</w:t>
      </w:r>
      <w:proofErr w:type="gramStart"/>
      <w:r w:rsidR="0072530A" w:rsidRPr="002B22A5">
        <w:rPr>
          <w:rFonts w:ascii="Times New Roman" w:hAnsi="Times New Roman"/>
          <w:w w:val="95"/>
          <w:sz w:val="24"/>
          <w:szCs w:val="24"/>
        </w:rPr>
        <w:t>.</w:t>
      </w:r>
      <w:proofErr w:type="gramEnd"/>
      <w:r w:rsidR="0072530A" w:rsidRPr="002B22A5">
        <w:rPr>
          <w:rFonts w:ascii="Times New Roman" w:hAnsi="Times New Roman"/>
          <w:w w:val="95"/>
          <w:sz w:val="24"/>
          <w:szCs w:val="24"/>
        </w:rPr>
        <w:t xml:space="preserve"> </w:t>
      </w:r>
      <w:proofErr w:type="gramStart"/>
      <w:r w:rsidR="0072530A" w:rsidRPr="002B22A5">
        <w:rPr>
          <w:rFonts w:ascii="Times New Roman" w:hAnsi="Times New Roman"/>
          <w:spacing w:val="-2"/>
          <w:w w:val="95"/>
          <w:sz w:val="24"/>
          <w:szCs w:val="24"/>
        </w:rPr>
        <w:t>п</w:t>
      </w:r>
      <w:proofErr w:type="gramEnd"/>
      <w:r w:rsidR="0072530A" w:rsidRPr="002B22A5">
        <w:rPr>
          <w:rFonts w:ascii="Times New Roman" w:hAnsi="Times New Roman"/>
          <w:spacing w:val="1"/>
          <w:w w:val="95"/>
          <w:sz w:val="24"/>
          <w:szCs w:val="24"/>
        </w:rPr>
        <w:t>о</w:t>
      </w:r>
      <w:r w:rsidR="0072530A" w:rsidRPr="002B22A5">
        <w:rPr>
          <w:rFonts w:ascii="Times New Roman" w:hAnsi="Times New Roman"/>
          <w:w w:val="95"/>
          <w:sz w:val="24"/>
          <w:szCs w:val="24"/>
        </w:rPr>
        <w:t>и</w:t>
      </w:r>
      <w:r w:rsidR="0072530A" w:rsidRPr="002B22A5">
        <w:rPr>
          <w:rFonts w:ascii="Times New Roman" w:hAnsi="Times New Roman"/>
          <w:spacing w:val="-4"/>
          <w:w w:val="95"/>
          <w:sz w:val="24"/>
          <w:szCs w:val="24"/>
        </w:rPr>
        <w:t>с</w:t>
      </w:r>
      <w:r w:rsidR="0072530A" w:rsidRPr="002B22A5">
        <w:rPr>
          <w:rFonts w:ascii="Times New Roman" w:hAnsi="Times New Roman"/>
          <w:w w:val="95"/>
          <w:sz w:val="24"/>
          <w:szCs w:val="24"/>
        </w:rPr>
        <w:t>к</w:t>
      </w:r>
      <w:r w:rsidR="0072530A" w:rsidRPr="002B22A5">
        <w:rPr>
          <w:rFonts w:ascii="Times New Roman" w:hAnsi="Times New Roman"/>
          <w:spacing w:val="8"/>
          <w:w w:val="95"/>
          <w:sz w:val="24"/>
          <w:szCs w:val="24"/>
        </w:rPr>
        <w:t xml:space="preserve"> </w:t>
      </w:r>
      <w:r w:rsidR="0072530A" w:rsidRPr="002B22A5">
        <w:rPr>
          <w:rFonts w:ascii="Times New Roman" w:hAnsi="Times New Roman"/>
          <w:spacing w:val="-3"/>
          <w:w w:val="95"/>
          <w:sz w:val="24"/>
          <w:szCs w:val="24"/>
        </w:rPr>
        <w:t>р</w:t>
      </w:r>
      <w:r w:rsidR="0072530A" w:rsidRPr="002B22A5">
        <w:rPr>
          <w:rFonts w:ascii="Times New Roman" w:hAnsi="Times New Roman"/>
          <w:w w:val="95"/>
          <w:sz w:val="24"/>
          <w:szCs w:val="24"/>
        </w:rPr>
        <w:t>е</w:t>
      </w:r>
      <w:r w:rsidR="0072530A" w:rsidRPr="002B22A5">
        <w:rPr>
          <w:rFonts w:ascii="Times New Roman" w:hAnsi="Times New Roman"/>
          <w:spacing w:val="-2"/>
          <w:w w:val="95"/>
          <w:sz w:val="24"/>
          <w:szCs w:val="24"/>
        </w:rPr>
        <w:t>п</w:t>
      </w:r>
      <w:r w:rsidR="0072530A" w:rsidRPr="002B22A5">
        <w:rPr>
          <w:rFonts w:ascii="Times New Roman" w:hAnsi="Times New Roman"/>
          <w:spacing w:val="-3"/>
          <w:w w:val="95"/>
          <w:sz w:val="24"/>
          <w:szCs w:val="24"/>
        </w:rPr>
        <w:t>р</w:t>
      </w:r>
      <w:r w:rsidR="0072530A" w:rsidRPr="002B22A5">
        <w:rPr>
          <w:rFonts w:ascii="Times New Roman" w:hAnsi="Times New Roman"/>
          <w:spacing w:val="1"/>
          <w:w w:val="95"/>
          <w:sz w:val="24"/>
          <w:szCs w:val="24"/>
        </w:rPr>
        <w:t>од</w:t>
      </w:r>
      <w:r w:rsidR="0072530A" w:rsidRPr="002B22A5">
        <w:rPr>
          <w:rFonts w:ascii="Times New Roman" w:hAnsi="Times New Roman"/>
          <w:spacing w:val="-4"/>
          <w:w w:val="95"/>
          <w:sz w:val="24"/>
          <w:szCs w:val="24"/>
        </w:rPr>
        <w:t>у</w:t>
      </w:r>
      <w:r w:rsidR="0072530A" w:rsidRPr="002B22A5">
        <w:rPr>
          <w:rFonts w:ascii="Times New Roman" w:hAnsi="Times New Roman"/>
          <w:w w:val="95"/>
          <w:sz w:val="24"/>
          <w:szCs w:val="24"/>
        </w:rPr>
        <w:t>кц</w:t>
      </w:r>
      <w:r w:rsidR="0072530A" w:rsidRPr="002B22A5">
        <w:rPr>
          <w:rFonts w:ascii="Times New Roman" w:hAnsi="Times New Roman"/>
          <w:spacing w:val="-2"/>
          <w:w w:val="95"/>
          <w:sz w:val="24"/>
          <w:szCs w:val="24"/>
        </w:rPr>
        <w:t>и</w:t>
      </w:r>
      <w:r w:rsidR="0072530A" w:rsidRPr="002B22A5">
        <w:rPr>
          <w:rFonts w:ascii="Times New Roman" w:hAnsi="Times New Roman"/>
          <w:spacing w:val="1"/>
          <w:w w:val="95"/>
          <w:sz w:val="24"/>
          <w:szCs w:val="24"/>
        </w:rPr>
        <w:t>й</w:t>
      </w:r>
      <w:r w:rsidR="0072530A" w:rsidRPr="002B22A5">
        <w:rPr>
          <w:rFonts w:ascii="Times New Roman" w:hAnsi="Times New Roman"/>
          <w:w w:val="95"/>
          <w:sz w:val="24"/>
          <w:szCs w:val="24"/>
        </w:rPr>
        <w:t>,</w:t>
      </w:r>
      <w:r w:rsidR="0072530A" w:rsidRPr="002B22A5">
        <w:rPr>
          <w:rFonts w:ascii="Times New Roman" w:hAnsi="Times New Roman"/>
          <w:spacing w:val="22"/>
          <w:w w:val="95"/>
          <w:sz w:val="24"/>
          <w:szCs w:val="24"/>
        </w:rPr>
        <w:t xml:space="preserve"> </w:t>
      </w:r>
      <w:r w:rsidR="0072530A" w:rsidRPr="002B22A5">
        <w:rPr>
          <w:rFonts w:ascii="Times New Roman" w:hAnsi="Times New Roman"/>
          <w:spacing w:val="-2"/>
          <w:w w:val="95"/>
          <w:sz w:val="24"/>
          <w:szCs w:val="24"/>
        </w:rPr>
        <w:t>п</w:t>
      </w:r>
      <w:r w:rsidR="0072530A" w:rsidRPr="002B22A5">
        <w:rPr>
          <w:rFonts w:ascii="Times New Roman" w:hAnsi="Times New Roman"/>
          <w:spacing w:val="1"/>
          <w:w w:val="95"/>
          <w:sz w:val="24"/>
          <w:szCs w:val="24"/>
        </w:rPr>
        <w:t>о</w:t>
      </w:r>
      <w:r w:rsidR="0072530A" w:rsidRPr="002B22A5">
        <w:rPr>
          <w:rFonts w:ascii="Times New Roman" w:hAnsi="Times New Roman"/>
          <w:spacing w:val="-4"/>
          <w:w w:val="95"/>
          <w:sz w:val="24"/>
          <w:szCs w:val="24"/>
        </w:rPr>
        <w:t>с</w:t>
      </w:r>
      <w:r w:rsidR="0072530A" w:rsidRPr="002B22A5">
        <w:rPr>
          <w:rFonts w:ascii="Times New Roman" w:hAnsi="Times New Roman"/>
          <w:w w:val="95"/>
          <w:sz w:val="24"/>
          <w:szCs w:val="24"/>
        </w:rPr>
        <w:t>е</w:t>
      </w:r>
      <w:r w:rsidR="0072530A" w:rsidRPr="002B22A5">
        <w:rPr>
          <w:rFonts w:ascii="Times New Roman" w:hAnsi="Times New Roman"/>
          <w:spacing w:val="-1"/>
          <w:w w:val="95"/>
          <w:sz w:val="24"/>
          <w:szCs w:val="24"/>
        </w:rPr>
        <w:t>щ</w:t>
      </w:r>
      <w:r w:rsidR="0072530A" w:rsidRPr="002B22A5">
        <w:rPr>
          <w:rFonts w:ascii="Times New Roman" w:hAnsi="Times New Roman"/>
          <w:w w:val="95"/>
          <w:sz w:val="24"/>
          <w:szCs w:val="24"/>
        </w:rPr>
        <w:t>е</w:t>
      </w:r>
      <w:r w:rsidR="0072530A" w:rsidRPr="002B22A5">
        <w:rPr>
          <w:rFonts w:ascii="Times New Roman" w:hAnsi="Times New Roman"/>
          <w:spacing w:val="-2"/>
          <w:w w:val="95"/>
          <w:sz w:val="24"/>
          <w:szCs w:val="24"/>
        </w:rPr>
        <w:t>н</w:t>
      </w:r>
      <w:r w:rsidR="0072530A" w:rsidRPr="002B22A5">
        <w:rPr>
          <w:rFonts w:ascii="Times New Roman" w:hAnsi="Times New Roman"/>
          <w:w w:val="95"/>
          <w:sz w:val="24"/>
          <w:szCs w:val="24"/>
        </w:rPr>
        <w:t>ие</w:t>
      </w:r>
      <w:r w:rsidR="0072530A" w:rsidRPr="002B22A5">
        <w:rPr>
          <w:rFonts w:ascii="Times New Roman" w:hAnsi="Times New Roman"/>
          <w:spacing w:val="7"/>
          <w:w w:val="95"/>
          <w:sz w:val="24"/>
          <w:szCs w:val="24"/>
        </w:rPr>
        <w:t xml:space="preserve"> </w:t>
      </w:r>
      <w:r w:rsidR="0072530A" w:rsidRPr="002B22A5">
        <w:rPr>
          <w:rFonts w:ascii="Times New Roman" w:hAnsi="Times New Roman"/>
          <w:spacing w:val="-2"/>
          <w:w w:val="95"/>
          <w:sz w:val="24"/>
          <w:szCs w:val="24"/>
        </w:rPr>
        <w:t>в</w:t>
      </w:r>
      <w:r w:rsidR="0072530A" w:rsidRPr="002B22A5">
        <w:rPr>
          <w:rFonts w:ascii="Times New Roman" w:hAnsi="Times New Roman"/>
          <w:spacing w:val="-3"/>
          <w:w w:val="95"/>
          <w:sz w:val="24"/>
          <w:szCs w:val="24"/>
        </w:rPr>
        <w:t>ы</w:t>
      </w:r>
      <w:r w:rsidR="0072530A" w:rsidRPr="002B22A5">
        <w:rPr>
          <w:rFonts w:ascii="Times New Roman" w:hAnsi="Times New Roman"/>
          <w:w w:val="95"/>
          <w:sz w:val="24"/>
          <w:szCs w:val="24"/>
        </w:rPr>
        <w:t>с</w:t>
      </w:r>
      <w:r w:rsidR="0072530A" w:rsidRPr="002B22A5">
        <w:rPr>
          <w:rFonts w:ascii="Times New Roman" w:hAnsi="Times New Roman"/>
          <w:spacing w:val="-1"/>
          <w:w w:val="95"/>
          <w:sz w:val="24"/>
          <w:szCs w:val="24"/>
        </w:rPr>
        <w:t>т</w:t>
      </w:r>
      <w:r w:rsidR="0072530A" w:rsidRPr="002B22A5">
        <w:rPr>
          <w:rFonts w:ascii="Times New Roman" w:hAnsi="Times New Roman"/>
          <w:w w:val="95"/>
          <w:sz w:val="24"/>
          <w:szCs w:val="24"/>
        </w:rPr>
        <w:t>а</w:t>
      </w:r>
      <w:r w:rsidR="0072530A" w:rsidRPr="002B22A5">
        <w:rPr>
          <w:rFonts w:ascii="Times New Roman" w:hAnsi="Times New Roman"/>
          <w:spacing w:val="-2"/>
          <w:w w:val="95"/>
          <w:sz w:val="24"/>
          <w:szCs w:val="24"/>
        </w:rPr>
        <w:t>в</w:t>
      </w:r>
      <w:r w:rsidR="0072530A" w:rsidRPr="002B22A5">
        <w:rPr>
          <w:rFonts w:ascii="Times New Roman" w:hAnsi="Times New Roman"/>
          <w:spacing w:val="-3"/>
          <w:w w:val="95"/>
          <w:sz w:val="24"/>
          <w:szCs w:val="24"/>
        </w:rPr>
        <w:t>о</w:t>
      </w:r>
      <w:r w:rsidR="0072530A" w:rsidRPr="002B22A5">
        <w:rPr>
          <w:rFonts w:ascii="Times New Roman" w:hAnsi="Times New Roman"/>
          <w:w w:val="95"/>
          <w:sz w:val="24"/>
          <w:szCs w:val="24"/>
        </w:rPr>
        <w:t>ч</w:t>
      </w:r>
      <w:r w:rsidR="0072530A" w:rsidRPr="002B22A5">
        <w:rPr>
          <w:rFonts w:ascii="Times New Roman" w:hAnsi="Times New Roman"/>
          <w:spacing w:val="-2"/>
          <w:w w:val="95"/>
          <w:sz w:val="24"/>
          <w:szCs w:val="24"/>
        </w:rPr>
        <w:t>н</w:t>
      </w:r>
      <w:r w:rsidR="0072530A" w:rsidRPr="002B22A5">
        <w:rPr>
          <w:rFonts w:ascii="Times New Roman" w:hAnsi="Times New Roman"/>
          <w:spacing w:val="1"/>
          <w:w w:val="95"/>
          <w:sz w:val="24"/>
          <w:szCs w:val="24"/>
        </w:rPr>
        <w:t>о</w:t>
      </w:r>
      <w:r w:rsidR="0072530A" w:rsidRPr="002B22A5">
        <w:rPr>
          <w:rFonts w:ascii="Times New Roman" w:hAnsi="Times New Roman"/>
          <w:spacing w:val="-5"/>
          <w:w w:val="95"/>
          <w:sz w:val="24"/>
          <w:szCs w:val="24"/>
        </w:rPr>
        <w:t>г</w:t>
      </w:r>
      <w:r w:rsidR="0072530A" w:rsidRPr="002B22A5">
        <w:rPr>
          <w:rFonts w:ascii="Times New Roman" w:hAnsi="Times New Roman"/>
          <w:w w:val="95"/>
          <w:sz w:val="24"/>
          <w:szCs w:val="24"/>
        </w:rPr>
        <w:t>о</w:t>
      </w:r>
      <w:r w:rsidR="0072530A" w:rsidRPr="002B22A5">
        <w:rPr>
          <w:rFonts w:ascii="Times New Roman" w:hAnsi="Times New Roman"/>
          <w:w w:val="90"/>
          <w:sz w:val="24"/>
          <w:szCs w:val="24"/>
        </w:rPr>
        <w:t xml:space="preserve"> </w:t>
      </w:r>
      <w:r w:rsidR="0072530A" w:rsidRPr="002B22A5">
        <w:rPr>
          <w:rFonts w:ascii="Times New Roman" w:hAnsi="Times New Roman"/>
          <w:w w:val="95"/>
          <w:sz w:val="24"/>
          <w:szCs w:val="24"/>
        </w:rPr>
        <w:t>п</w:t>
      </w:r>
      <w:r w:rsidR="0072530A" w:rsidRPr="002B22A5">
        <w:rPr>
          <w:rFonts w:ascii="Times New Roman" w:hAnsi="Times New Roman"/>
          <w:spacing w:val="-3"/>
          <w:w w:val="95"/>
          <w:sz w:val="24"/>
          <w:szCs w:val="24"/>
        </w:rPr>
        <w:t>р</w:t>
      </w:r>
      <w:r w:rsidR="0072530A" w:rsidRPr="002B22A5">
        <w:rPr>
          <w:rFonts w:ascii="Times New Roman" w:hAnsi="Times New Roman"/>
          <w:spacing w:val="1"/>
          <w:w w:val="95"/>
          <w:sz w:val="24"/>
          <w:szCs w:val="24"/>
        </w:rPr>
        <w:t>о</w:t>
      </w:r>
      <w:r w:rsidR="0072530A" w:rsidRPr="002B22A5">
        <w:rPr>
          <w:rFonts w:ascii="Times New Roman" w:hAnsi="Times New Roman"/>
          <w:w w:val="95"/>
          <w:sz w:val="24"/>
          <w:szCs w:val="24"/>
        </w:rPr>
        <w:t>с</w:t>
      </w:r>
      <w:r w:rsidR="0072530A" w:rsidRPr="002B22A5">
        <w:rPr>
          <w:rFonts w:ascii="Times New Roman" w:hAnsi="Times New Roman"/>
          <w:spacing w:val="-3"/>
          <w:w w:val="95"/>
          <w:sz w:val="24"/>
          <w:szCs w:val="24"/>
        </w:rPr>
        <w:t>т</w:t>
      </w:r>
      <w:r w:rsidR="0072530A" w:rsidRPr="002B22A5">
        <w:rPr>
          <w:rFonts w:ascii="Times New Roman" w:hAnsi="Times New Roman"/>
          <w:spacing w:val="1"/>
          <w:w w:val="95"/>
          <w:sz w:val="24"/>
          <w:szCs w:val="24"/>
        </w:rPr>
        <w:t>р</w:t>
      </w:r>
      <w:r w:rsidR="0072530A" w:rsidRPr="002B22A5">
        <w:rPr>
          <w:rFonts w:ascii="Times New Roman" w:hAnsi="Times New Roman"/>
          <w:spacing w:val="-4"/>
          <w:w w:val="95"/>
          <w:sz w:val="24"/>
          <w:szCs w:val="24"/>
        </w:rPr>
        <w:t>а</w:t>
      </w:r>
      <w:r w:rsidR="0072530A" w:rsidRPr="002B22A5">
        <w:rPr>
          <w:rFonts w:ascii="Times New Roman" w:hAnsi="Times New Roman"/>
          <w:w w:val="95"/>
          <w:sz w:val="24"/>
          <w:szCs w:val="24"/>
        </w:rPr>
        <w:t>нс</w:t>
      </w:r>
      <w:r w:rsidR="0072530A" w:rsidRPr="002B22A5">
        <w:rPr>
          <w:rFonts w:ascii="Times New Roman" w:hAnsi="Times New Roman"/>
          <w:spacing w:val="-1"/>
          <w:w w:val="95"/>
          <w:sz w:val="24"/>
          <w:szCs w:val="24"/>
        </w:rPr>
        <w:t>т</w:t>
      </w:r>
      <w:r w:rsidR="0072530A" w:rsidRPr="002B22A5">
        <w:rPr>
          <w:rFonts w:ascii="Times New Roman" w:hAnsi="Times New Roman"/>
          <w:spacing w:val="-2"/>
          <w:w w:val="95"/>
          <w:sz w:val="24"/>
          <w:szCs w:val="24"/>
        </w:rPr>
        <w:t>в</w:t>
      </w:r>
      <w:r w:rsidR="0072530A" w:rsidRPr="002B22A5">
        <w:rPr>
          <w:rFonts w:ascii="Times New Roman" w:hAnsi="Times New Roman"/>
          <w:w w:val="95"/>
          <w:sz w:val="24"/>
          <w:szCs w:val="24"/>
        </w:rPr>
        <w:t>а.</w:t>
      </w:r>
    </w:p>
    <w:p w:rsidR="0072530A" w:rsidRPr="002B22A5" w:rsidRDefault="0072530A" w:rsidP="002B22A5">
      <w:pPr>
        <w:pStyle w:val="a5"/>
        <w:jc w:val="both"/>
        <w:rPr>
          <w:rFonts w:ascii="Times New Roman" w:hAnsi="Times New Roman"/>
          <w:sz w:val="24"/>
          <w:szCs w:val="24"/>
        </w:rPr>
      </w:pPr>
      <w:r w:rsidRPr="002B22A5">
        <w:rPr>
          <w:rFonts w:ascii="Times New Roman" w:hAnsi="Times New Roman"/>
          <w:spacing w:val="-3"/>
          <w:w w:val="95"/>
          <w:sz w:val="24"/>
          <w:szCs w:val="24"/>
        </w:rPr>
        <w:t>В</w:t>
      </w:r>
      <w:r w:rsidRPr="002B22A5">
        <w:rPr>
          <w:rFonts w:ascii="Times New Roman" w:hAnsi="Times New Roman"/>
          <w:spacing w:val="1"/>
          <w:w w:val="95"/>
          <w:sz w:val="24"/>
          <w:szCs w:val="24"/>
        </w:rPr>
        <w:t>р</w:t>
      </w:r>
      <w:r w:rsidRPr="002B22A5">
        <w:rPr>
          <w:rFonts w:ascii="Times New Roman" w:hAnsi="Times New Roman"/>
          <w:w w:val="95"/>
          <w:sz w:val="24"/>
          <w:szCs w:val="24"/>
        </w:rPr>
        <w:t>ем</w:t>
      </w:r>
      <w:r w:rsidRPr="002B22A5">
        <w:rPr>
          <w:rFonts w:ascii="Times New Roman" w:hAnsi="Times New Roman"/>
          <w:spacing w:val="-4"/>
          <w:w w:val="95"/>
          <w:sz w:val="24"/>
          <w:szCs w:val="24"/>
        </w:rPr>
        <w:t>е</w:t>
      </w:r>
      <w:r w:rsidRPr="002B22A5">
        <w:rPr>
          <w:rFonts w:ascii="Times New Roman" w:hAnsi="Times New Roman"/>
          <w:spacing w:val="-2"/>
          <w:w w:val="95"/>
          <w:sz w:val="24"/>
          <w:szCs w:val="24"/>
        </w:rPr>
        <w:t>н</w:t>
      </w:r>
      <w:r w:rsidRPr="002B22A5">
        <w:rPr>
          <w:rFonts w:ascii="Times New Roman" w:hAnsi="Times New Roman"/>
          <w:w w:val="95"/>
          <w:sz w:val="24"/>
          <w:szCs w:val="24"/>
        </w:rPr>
        <w:t>а</w:t>
      </w:r>
      <w:r w:rsidRPr="002B22A5">
        <w:rPr>
          <w:rFonts w:ascii="Times New Roman" w:hAnsi="Times New Roman"/>
          <w:spacing w:val="-12"/>
          <w:w w:val="95"/>
          <w:sz w:val="24"/>
          <w:szCs w:val="24"/>
        </w:rPr>
        <w:t xml:space="preserve"> </w:t>
      </w:r>
      <w:r w:rsidRPr="002B22A5">
        <w:rPr>
          <w:rFonts w:ascii="Times New Roman" w:hAnsi="Times New Roman"/>
          <w:w w:val="95"/>
          <w:sz w:val="24"/>
          <w:szCs w:val="24"/>
        </w:rPr>
        <w:t>г</w:t>
      </w:r>
      <w:r w:rsidRPr="002B22A5">
        <w:rPr>
          <w:rFonts w:ascii="Times New Roman" w:hAnsi="Times New Roman"/>
          <w:spacing w:val="1"/>
          <w:w w:val="95"/>
          <w:sz w:val="24"/>
          <w:szCs w:val="24"/>
        </w:rPr>
        <w:t>о</w:t>
      </w:r>
      <w:r w:rsidRPr="002B22A5">
        <w:rPr>
          <w:rFonts w:ascii="Times New Roman" w:hAnsi="Times New Roman"/>
          <w:spacing w:val="-3"/>
          <w:w w:val="95"/>
          <w:sz w:val="24"/>
          <w:szCs w:val="24"/>
        </w:rPr>
        <w:t>д</w:t>
      </w:r>
      <w:r w:rsidRPr="002B22A5">
        <w:rPr>
          <w:rFonts w:ascii="Times New Roman" w:hAnsi="Times New Roman"/>
          <w:w w:val="95"/>
          <w:sz w:val="24"/>
          <w:szCs w:val="24"/>
        </w:rPr>
        <w:t>а</w:t>
      </w:r>
      <w:r w:rsidRPr="002B22A5">
        <w:rPr>
          <w:rFonts w:ascii="Times New Roman" w:hAnsi="Times New Roman"/>
          <w:spacing w:val="-11"/>
          <w:w w:val="95"/>
          <w:sz w:val="24"/>
          <w:szCs w:val="24"/>
        </w:rPr>
        <w:t xml:space="preserve"> </w:t>
      </w:r>
      <w:r w:rsidRPr="002B22A5">
        <w:rPr>
          <w:rFonts w:ascii="Times New Roman" w:hAnsi="Times New Roman"/>
          <w:w w:val="95"/>
          <w:sz w:val="24"/>
          <w:szCs w:val="24"/>
        </w:rPr>
        <w:t>в</w:t>
      </w:r>
      <w:r w:rsidRPr="002B22A5">
        <w:rPr>
          <w:rFonts w:ascii="Times New Roman" w:hAnsi="Times New Roman"/>
          <w:spacing w:val="-11"/>
          <w:w w:val="95"/>
          <w:sz w:val="24"/>
          <w:szCs w:val="24"/>
        </w:rPr>
        <w:t xml:space="preserve"> </w:t>
      </w:r>
      <w:r w:rsidRPr="002B22A5">
        <w:rPr>
          <w:rFonts w:ascii="Times New Roman" w:hAnsi="Times New Roman"/>
          <w:w w:val="95"/>
          <w:sz w:val="24"/>
          <w:szCs w:val="24"/>
        </w:rPr>
        <w:t>пей</w:t>
      </w:r>
      <w:r w:rsidRPr="002B22A5">
        <w:rPr>
          <w:rFonts w:ascii="Times New Roman" w:hAnsi="Times New Roman"/>
          <w:spacing w:val="-4"/>
          <w:w w:val="95"/>
          <w:sz w:val="24"/>
          <w:szCs w:val="24"/>
        </w:rPr>
        <w:t>з</w:t>
      </w:r>
      <w:r w:rsidRPr="002B22A5">
        <w:rPr>
          <w:rFonts w:ascii="Times New Roman" w:hAnsi="Times New Roman"/>
          <w:w w:val="95"/>
          <w:sz w:val="24"/>
          <w:szCs w:val="24"/>
        </w:rPr>
        <w:t>аж</w:t>
      </w:r>
      <w:r w:rsidRPr="002B22A5">
        <w:rPr>
          <w:rFonts w:ascii="Times New Roman" w:hAnsi="Times New Roman"/>
          <w:spacing w:val="-4"/>
          <w:w w:val="95"/>
          <w:sz w:val="24"/>
          <w:szCs w:val="24"/>
        </w:rPr>
        <w:t>е</w:t>
      </w:r>
      <w:r w:rsidRPr="002B22A5">
        <w:rPr>
          <w:rFonts w:ascii="Times New Roman" w:hAnsi="Times New Roman"/>
          <w:w w:val="95"/>
          <w:sz w:val="24"/>
          <w:szCs w:val="24"/>
        </w:rPr>
        <w:t>.</w:t>
      </w:r>
      <w:r w:rsidRPr="002B22A5">
        <w:rPr>
          <w:rFonts w:ascii="Times New Roman" w:hAnsi="Times New Roman"/>
          <w:sz w:val="24"/>
          <w:szCs w:val="24"/>
        </w:rPr>
        <w:t xml:space="preserve"> </w:t>
      </w:r>
    </w:p>
    <w:p w:rsidR="005D6641" w:rsidRPr="002B22A5" w:rsidRDefault="005D6641" w:rsidP="002B22A5">
      <w:pPr>
        <w:pStyle w:val="a5"/>
        <w:jc w:val="both"/>
        <w:rPr>
          <w:rFonts w:ascii="Times New Roman" w:hAnsi="Times New Roman"/>
          <w:sz w:val="24"/>
          <w:szCs w:val="24"/>
        </w:rPr>
      </w:pPr>
      <w:r w:rsidRPr="002B22A5">
        <w:rPr>
          <w:rFonts w:ascii="Times New Roman" w:hAnsi="Times New Roman"/>
          <w:sz w:val="24"/>
          <w:szCs w:val="24"/>
        </w:rPr>
        <w:t xml:space="preserve">1.5 Тема:  </w:t>
      </w:r>
      <w:r w:rsidR="00111FBD" w:rsidRPr="002B22A5">
        <w:rPr>
          <w:rFonts w:ascii="Times New Roman" w:hAnsi="Times New Roman"/>
          <w:b/>
          <w:sz w:val="24"/>
          <w:szCs w:val="24"/>
        </w:rPr>
        <w:t>Архитектура - искусство строить здание.</w:t>
      </w:r>
      <w:r w:rsidR="009566F0" w:rsidRPr="002B22A5">
        <w:rPr>
          <w:rFonts w:ascii="Times New Roman" w:hAnsi="Times New Roman"/>
          <w:b/>
          <w:sz w:val="24"/>
          <w:szCs w:val="24"/>
        </w:rPr>
        <w:t xml:space="preserve"> </w:t>
      </w:r>
      <w:r w:rsidR="009566F0" w:rsidRPr="002B22A5">
        <w:rPr>
          <w:rFonts w:ascii="Times New Roman" w:hAnsi="Times New Roman"/>
          <w:w w:val="95"/>
          <w:sz w:val="24"/>
          <w:szCs w:val="24"/>
        </w:rPr>
        <w:t>В</w:t>
      </w:r>
      <w:r w:rsidR="009566F0" w:rsidRPr="002B22A5">
        <w:rPr>
          <w:rFonts w:ascii="Times New Roman" w:hAnsi="Times New Roman"/>
          <w:spacing w:val="-2"/>
          <w:w w:val="95"/>
          <w:sz w:val="24"/>
          <w:szCs w:val="24"/>
        </w:rPr>
        <w:t>и</w:t>
      </w:r>
      <w:r w:rsidR="009566F0" w:rsidRPr="002B22A5">
        <w:rPr>
          <w:rFonts w:ascii="Times New Roman" w:hAnsi="Times New Roman"/>
          <w:spacing w:val="-3"/>
          <w:w w:val="95"/>
          <w:sz w:val="24"/>
          <w:szCs w:val="24"/>
        </w:rPr>
        <w:t>д</w:t>
      </w:r>
      <w:r w:rsidR="009566F0" w:rsidRPr="002B22A5">
        <w:rPr>
          <w:rFonts w:ascii="Times New Roman" w:hAnsi="Times New Roman"/>
          <w:w w:val="95"/>
          <w:sz w:val="24"/>
          <w:szCs w:val="24"/>
        </w:rPr>
        <w:t>ы</w:t>
      </w:r>
      <w:r w:rsidR="009566F0" w:rsidRPr="002B22A5">
        <w:rPr>
          <w:rFonts w:ascii="Times New Roman" w:hAnsi="Times New Roman"/>
          <w:spacing w:val="55"/>
          <w:w w:val="95"/>
          <w:sz w:val="24"/>
          <w:szCs w:val="24"/>
        </w:rPr>
        <w:t xml:space="preserve"> </w:t>
      </w:r>
      <w:r w:rsidR="009566F0" w:rsidRPr="002B22A5">
        <w:rPr>
          <w:rFonts w:ascii="Times New Roman" w:hAnsi="Times New Roman"/>
          <w:w w:val="95"/>
          <w:sz w:val="24"/>
          <w:szCs w:val="24"/>
        </w:rPr>
        <w:t>(</w:t>
      </w:r>
      <w:r w:rsidR="009566F0" w:rsidRPr="002B22A5">
        <w:rPr>
          <w:rFonts w:ascii="Times New Roman" w:hAnsi="Times New Roman"/>
          <w:spacing w:val="-1"/>
          <w:w w:val="95"/>
          <w:sz w:val="24"/>
          <w:szCs w:val="24"/>
        </w:rPr>
        <w:t>т</w:t>
      </w:r>
      <w:r w:rsidR="009566F0" w:rsidRPr="002B22A5">
        <w:rPr>
          <w:rFonts w:ascii="Times New Roman" w:hAnsi="Times New Roman"/>
          <w:spacing w:val="-2"/>
          <w:w w:val="95"/>
          <w:sz w:val="24"/>
          <w:szCs w:val="24"/>
        </w:rPr>
        <w:t>и</w:t>
      </w:r>
      <w:r w:rsidR="009566F0" w:rsidRPr="002B22A5">
        <w:rPr>
          <w:rFonts w:ascii="Times New Roman" w:hAnsi="Times New Roman"/>
          <w:w w:val="95"/>
          <w:sz w:val="24"/>
          <w:szCs w:val="24"/>
        </w:rPr>
        <w:t>п</w:t>
      </w:r>
      <w:r w:rsidR="009566F0" w:rsidRPr="002B22A5">
        <w:rPr>
          <w:rFonts w:ascii="Times New Roman" w:hAnsi="Times New Roman"/>
          <w:spacing w:val="-3"/>
          <w:w w:val="95"/>
          <w:sz w:val="24"/>
          <w:szCs w:val="24"/>
        </w:rPr>
        <w:t>ы</w:t>
      </w:r>
      <w:r w:rsidR="009566F0" w:rsidRPr="002B22A5">
        <w:rPr>
          <w:rFonts w:ascii="Times New Roman" w:hAnsi="Times New Roman"/>
          <w:w w:val="95"/>
          <w:sz w:val="24"/>
          <w:szCs w:val="24"/>
        </w:rPr>
        <w:t>)</w:t>
      </w:r>
      <w:r w:rsidR="009566F0" w:rsidRPr="002B22A5">
        <w:rPr>
          <w:rFonts w:ascii="Times New Roman" w:hAnsi="Times New Roman"/>
          <w:spacing w:val="61"/>
          <w:w w:val="95"/>
          <w:sz w:val="24"/>
          <w:szCs w:val="24"/>
        </w:rPr>
        <w:t xml:space="preserve"> </w:t>
      </w:r>
      <w:r w:rsidR="009566F0" w:rsidRPr="002B22A5">
        <w:rPr>
          <w:rFonts w:ascii="Times New Roman" w:hAnsi="Times New Roman"/>
          <w:spacing w:val="-2"/>
          <w:w w:val="95"/>
          <w:sz w:val="24"/>
          <w:szCs w:val="24"/>
        </w:rPr>
        <w:t>п</w:t>
      </w:r>
      <w:r w:rsidR="009566F0" w:rsidRPr="002B22A5">
        <w:rPr>
          <w:rFonts w:ascii="Times New Roman" w:hAnsi="Times New Roman"/>
          <w:spacing w:val="1"/>
          <w:w w:val="95"/>
          <w:sz w:val="24"/>
          <w:szCs w:val="24"/>
        </w:rPr>
        <w:t>о</w:t>
      </w:r>
      <w:r w:rsidR="009566F0" w:rsidRPr="002B22A5">
        <w:rPr>
          <w:rFonts w:ascii="Times New Roman" w:hAnsi="Times New Roman"/>
          <w:w w:val="95"/>
          <w:sz w:val="24"/>
          <w:szCs w:val="24"/>
        </w:rPr>
        <w:t>с</w:t>
      </w:r>
      <w:r w:rsidR="009566F0" w:rsidRPr="002B22A5">
        <w:rPr>
          <w:rFonts w:ascii="Times New Roman" w:hAnsi="Times New Roman"/>
          <w:spacing w:val="-3"/>
          <w:w w:val="95"/>
          <w:sz w:val="24"/>
          <w:szCs w:val="24"/>
        </w:rPr>
        <w:t>т</w:t>
      </w:r>
      <w:r w:rsidR="009566F0" w:rsidRPr="002B22A5">
        <w:rPr>
          <w:rFonts w:ascii="Times New Roman" w:hAnsi="Times New Roman"/>
          <w:spacing w:val="1"/>
          <w:w w:val="95"/>
          <w:sz w:val="24"/>
          <w:szCs w:val="24"/>
        </w:rPr>
        <w:t>р</w:t>
      </w:r>
      <w:r w:rsidR="009566F0" w:rsidRPr="002B22A5">
        <w:rPr>
          <w:rFonts w:ascii="Times New Roman" w:hAnsi="Times New Roman"/>
          <w:spacing w:val="-3"/>
          <w:w w:val="95"/>
          <w:sz w:val="24"/>
          <w:szCs w:val="24"/>
        </w:rPr>
        <w:t>о</w:t>
      </w:r>
      <w:r w:rsidR="009566F0" w:rsidRPr="002B22A5">
        <w:rPr>
          <w:rFonts w:ascii="Times New Roman" w:hAnsi="Times New Roman"/>
          <w:w w:val="95"/>
          <w:sz w:val="24"/>
          <w:szCs w:val="24"/>
        </w:rPr>
        <w:t>ек</w:t>
      </w:r>
      <w:r w:rsidR="009566F0" w:rsidRPr="002B22A5">
        <w:rPr>
          <w:rFonts w:ascii="Times New Roman" w:hAnsi="Times New Roman"/>
          <w:spacing w:val="53"/>
          <w:w w:val="95"/>
          <w:sz w:val="24"/>
          <w:szCs w:val="24"/>
        </w:rPr>
        <w:t xml:space="preserve"> </w:t>
      </w:r>
      <w:r w:rsidR="009566F0" w:rsidRPr="002B22A5">
        <w:rPr>
          <w:rFonts w:ascii="Times New Roman" w:hAnsi="Times New Roman"/>
          <w:w w:val="95"/>
          <w:sz w:val="24"/>
          <w:szCs w:val="24"/>
        </w:rPr>
        <w:t>(жи</w:t>
      </w:r>
      <w:r w:rsidR="009566F0" w:rsidRPr="002B22A5">
        <w:rPr>
          <w:rFonts w:ascii="Times New Roman" w:hAnsi="Times New Roman"/>
          <w:spacing w:val="-2"/>
          <w:w w:val="95"/>
          <w:sz w:val="24"/>
          <w:szCs w:val="24"/>
        </w:rPr>
        <w:t>л</w:t>
      </w:r>
      <w:r w:rsidR="009566F0" w:rsidRPr="002B22A5">
        <w:rPr>
          <w:rFonts w:ascii="Times New Roman" w:hAnsi="Times New Roman"/>
          <w:spacing w:val="-3"/>
          <w:w w:val="95"/>
          <w:sz w:val="24"/>
          <w:szCs w:val="24"/>
        </w:rPr>
        <w:t>ы</w:t>
      </w:r>
      <w:r w:rsidR="009566F0" w:rsidRPr="002B22A5">
        <w:rPr>
          <w:rFonts w:ascii="Times New Roman" w:hAnsi="Times New Roman"/>
          <w:w w:val="95"/>
          <w:sz w:val="24"/>
          <w:szCs w:val="24"/>
        </w:rPr>
        <w:t>е</w:t>
      </w:r>
      <w:r w:rsidR="009566F0" w:rsidRPr="002B22A5">
        <w:rPr>
          <w:rFonts w:ascii="Times New Roman" w:hAnsi="Times New Roman"/>
          <w:spacing w:val="54"/>
          <w:w w:val="95"/>
          <w:sz w:val="24"/>
          <w:szCs w:val="24"/>
        </w:rPr>
        <w:t xml:space="preserve"> </w:t>
      </w:r>
      <w:r w:rsidR="009566F0" w:rsidRPr="002B22A5">
        <w:rPr>
          <w:rFonts w:ascii="Times New Roman" w:hAnsi="Times New Roman"/>
          <w:spacing w:val="-3"/>
          <w:w w:val="95"/>
          <w:sz w:val="24"/>
          <w:szCs w:val="24"/>
        </w:rPr>
        <w:t>д</w:t>
      </w:r>
      <w:r w:rsidR="009566F0" w:rsidRPr="002B22A5">
        <w:rPr>
          <w:rFonts w:ascii="Times New Roman" w:hAnsi="Times New Roman"/>
          <w:spacing w:val="1"/>
          <w:w w:val="95"/>
          <w:sz w:val="24"/>
          <w:szCs w:val="24"/>
        </w:rPr>
        <w:t>о</w:t>
      </w:r>
      <w:r w:rsidR="009566F0" w:rsidRPr="002B22A5">
        <w:rPr>
          <w:rFonts w:ascii="Times New Roman" w:hAnsi="Times New Roman"/>
          <w:w w:val="95"/>
          <w:sz w:val="24"/>
          <w:szCs w:val="24"/>
        </w:rPr>
        <w:t>ма</w:t>
      </w:r>
      <w:r w:rsidR="009566F0" w:rsidRPr="002B22A5">
        <w:rPr>
          <w:rFonts w:ascii="Times New Roman" w:hAnsi="Times New Roman"/>
          <w:spacing w:val="52"/>
          <w:w w:val="95"/>
          <w:sz w:val="24"/>
          <w:szCs w:val="24"/>
        </w:rPr>
        <w:t xml:space="preserve"> </w:t>
      </w:r>
      <w:r w:rsidR="009566F0" w:rsidRPr="002B22A5">
        <w:rPr>
          <w:rFonts w:ascii="Times New Roman" w:hAnsi="Times New Roman"/>
          <w:w w:val="95"/>
          <w:sz w:val="24"/>
          <w:szCs w:val="24"/>
        </w:rPr>
        <w:t xml:space="preserve">и </w:t>
      </w:r>
      <w:r w:rsidR="009566F0" w:rsidRPr="002B22A5">
        <w:rPr>
          <w:rFonts w:ascii="Times New Roman" w:hAnsi="Times New Roman"/>
          <w:spacing w:val="1"/>
          <w:w w:val="95"/>
          <w:sz w:val="24"/>
          <w:szCs w:val="24"/>
        </w:rPr>
        <w:t>об</w:t>
      </w:r>
      <w:r w:rsidR="009566F0" w:rsidRPr="002B22A5">
        <w:rPr>
          <w:rFonts w:ascii="Times New Roman" w:hAnsi="Times New Roman"/>
          <w:spacing w:val="-4"/>
          <w:w w:val="95"/>
          <w:sz w:val="24"/>
          <w:szCs w:val="24"/>
        </w:rPr>
        <w:t>щ</w:t>
      </w:r>
      <w:r w:rsidR="009566F0" w:rsidRPr="002B22A5">
        <w:rPr>
          <w:rFonts w:ascii="Times New Roman" w:hAnsi="Times New Roman"/>
          <w:w w:val="95"/>
          <w:sz w:val="24"/>
          <w:szCs w:val="24"/>
        </w:rPr>
        <w:t>ес</w:t>
      </w:r>
      <w:r w:rsidR="009566F0" w:rsidRPr="002B22A5">
        <w:rPr>
          <w:rFonts w:ascii="Times New Roman" w:hAnsi="Times New Roman"/>
          <w:spacing w:val="-1"/>
          <w:w w:val="95"/>
          <w:sz w:val="24"/>
          <w:szCs w:val="24"/>
        </w:rPr>
        <w:t>т</w:t>
      </w:r>
      <w:r w:rsidR="009566F0" w:rsidRPr="002B22A5">
        <w:rPr>
          <w:rFonts w:ascii="Times New Roman" w:hAnsi="Times New Roman"/>
          <w:spacing w:val="-2"/>
          <w:w w:val="95"/>
          <w:sz w:val="24"/>
          <w:szCs w:val="24"/>
        </w:rPr>
        <w:t>в</w:t>
      </w:r>
      <w:r w:rsidR="009566F0" w:rsidRPr="002B22A5">
        <w:rPr>
          <w:rFonts w:ascii="Times New Roman" w:hAnsi="Times New Roman"/>
          <w:spacing w:val="-4"/>
          <w:w w:val="95"/>
          <w:sz w:val="24"/>
          <w:szCs w:val="24"/>
        </w:rPr>
        <w:t>е</w:t>
      </w:r>
      <w:r w:rsidR="009566F0" w:rsidRPr="002B22A5">
        <w:rPr>
          <w:rFonts w:ascii="Times New Roman" w:hAnsi="Times New Roman"/>
          <w:w w:val="95"/>
          <w:sz w:val="24"/>
          <w:szCs w:val="24"/>
        </w:rPr>
        <w:t>н</w:t>
      </w:r>
      <w:r w:rsidR="009566F0" w:rsidRPr="002B22A5">
        <w:rPr>
          <w:rFonts w:ascii="Times New Roman" w:hAnsi="Times New Roman"/>
          <w:spacing w:val="-2"/>
          <w:w w:val="95"/>
          <w:sz w:val="24"/>
          <w:szCs w:val="24"/>
        </w:rPr>
        <w:t>н</w:t>
      </w:r>
      <w:r w:rsidR="009566F0" w:rsidRPr="002B22A5">
        <w:rPr>
          <w:rFonts w:ascii="Times New Roman" w:hAnsi="Times New Roman"/>
          <w:spacing w:val="1"/>
          <w:w w:val="95"/>
          <w:sz w:val="24"/>
          <w:szCs w:val="24"/>
        </w:rPr>
        <w:t>ы</w:t>
      </w:r>
      <w:r w:rsidR="009566F0" w:rsidRPr="002B22A5">
        <w:rPr>
          <w:rFonts w:ascii="Times New Roman" w:hAnsi="Times New Roman"/>
          <w:w w:val="95"/>
          <w:sz w:val="24"/>
          <w:szCs w:val="24"/>
        </w:rPr>
        <w:t>е</w:t>
      </w:r>
      <w:r w:rsidR="009566F0" w:rsidRPr="002B22A5">
        <w:rPr>
          <w:rFonts w:ascii="Times New Roman" w:hAnsi="Times New Roman"/>
          <w:spacing w:val="3"/>
          <w:w w:val="95"/>
          <w:sz w:val="24"/>
          <w:szCs w:val="24"/>
        </w:rPr>
        <w:t xml:space="preserve"> </w:t>
      </w:r>
      <w:r w:rsidR="009566F0" w:rsidRPr="002B22A5">
        <w:rPr>
          <w:rFonts w:ascii="Times New Roman" w:hAnsi="Times New Roman"/>
          <w:spacing w:val="-4"/>
          <w:w w:val="95"/>
          <w:sz w:val="24"/>
          <w:szCs w:val="24"/>
        </w:rPr>
        <w:t>с</w:t>
      </w:r>
      <w:r w:rsidR="009566F0" w:rsidRPr="002B22A5">
        <w:rPr>
          <w:rFonts w:ascii="Times New Roman" w:hAnsi="Times New Roman"/>
          <w:spacing w:val="1"/>
          <w:w w:val="95"/>
          <w:sz w:val="24"/>
          <w:szCs w:val="24"/>
        </w:rPr>
        <w:t>о</w:t>
      </w:r>
      <w:r w:rsidR="009566F0" w:rsidRPr="002B22A5">
        <w:rPr>
          <w:rFonts w:ascii="Times New Roman" w:hAnsi="Times New Roman"/>
          <w:spacing w:val="-2"/>
          <w:w w:val="95"/>
          <w:sz w:val="24"/>
          <w:szCs w:val="24"/>
        </w:rPr>
        <w:t>о</w:t>
      </w:r>
      <w:r w:rsidR="009566F0" w:rsidRPr="002B22A5">
        <w:rPr>
          <w:rFonts w:ascii="Times New Roman" w:hAnsi="Times New Roman"/>
          <w:spacing w:val="1"/>
          <w:w w:val="95"/>
          <w:sz w:val="24"/>
          <w:szCs w:val="24"/>
        </w:rPr>
        <w:t>р</w:t>
      </w:r>
      <w:r w:rsidR="009566F0" w:rsidRPr="002B22A5">
        <w:rPr>
          <w:rFonts w:ascii="Times New Roman" w:hAnsi="Times New Roman"/>
          <w:spacing w:val="-4"/>
          <w:w w:val="95"/>
          <w:sz w:val="24"/>
          <w:szCs w:val="24"/>
        </w:rPr>
        <w:t>у</w:t>
      </w:r>
      <w:r w:rsidR="009566F0" w:rsidRPr="002B22A5">
        <w:rPr>
          <w:rFonts w:ascii="Times New Roman" w:hAnsi="Times New Roman"/>
          <w:w w:val="95"/>
          <w:sz w:val="24"/>
          <w:szCs w:val="24"/>
        </w:rPr>
        <w:t>жен</w:t>
      </w:r>
      <w:r w:rsidR="009566F0" w:rsidRPr="002B22A5">
        <w:rPr>
          <w:rFonts w:ascii="Times New Roman" w:hAnsi="Times New Roman"/>
          <w:spacing w:val="-2"/>
          <w:w w:val="95"/>
          <w:sz w:val="24"/>
          <w:szCs w:val="24"/>
        </w:rPr>
        <w:t>и</w:t>
      </w:r>
      <w:r w:rsidR="009566F0" w:rsidRPr="002B22A5">
        <w:rPr>
          <w:rFonts w:ascii="Times New Roman" w:hAnsi="Times New Roman"/>
          <w:w w:val="95"/>
          <w:sz w:val="24"/>
          <w:szCs w:val="24"/>
        </w:rPr>
        <w:t>я).</w:t>
      </w:r>
      <w:r w:rsidR="009566F0" w:rsidRPr="002B22A5">
        <w:rPr>
          <w:rFonts w:ascii="Times New Roman" w:hAnsi="Times New Roman"/>
          <w:spacing w:val="42"/>
          <w:w w:val="95"/>
          <w:sz w:val="24"/>
          <w:szCs w:val="24"/>
        </w:rPr>
        <w:t xml:space="preserve"> </w:t>
      </w:r>
      <w:r w:rsidR="009566F0" w:rsidRPr="002B22A5">
        <w:rPr>
          <w:rFonts w:ascii="Times New Roman" w:hAnsi="Times New Roman"/>
          <w:w w:val="95"/>
          <w:sz w:val="24"/>
          <w:szCs w:val="24"/>
        </w:rPr>
        <w:t>Ма</w:t>
      </w:r>
      <w:r w:rsidR="009566F0" w:rsidRPr="002B22A5">
        <w:rPr>
          <w:rFonts w:ascii="Times New Roman" w:hAnsi="Times New Roman"/>
          <w:spacing w:val="-3"/>
          <w:w w:val="95"/>
          <w:sz w:val="24"/>
          <w:szCs w:val="24"/>
        </w:rPr>
        <w:t>т</w:t>
      </w:r>
      <w:r w:rsidR="009566F0" w:rsidRPr="002B22A5">
        <w:rPr>
          <w:rFonts w:ascii="Times New Roman" w:hAnsi="Times New Roman"/>
          <w:w w:val="95"/>
          <w:sz w:val="24"/>
          <w:szCs w:val="24"/>
        </w:rPr>
        <w:t>е</w:t>
      </w:r>
      <w:r w:rsidR="009566F0" w:rsidRPr="002B22A5">
        <w:rPr>
          <w:rFonts w:ascii="Times New Roman" w:hAnsi="Times New Roman"/>
          <w:spacing w:val="1"/>
          <w:w w:val="95"/>
          <w:sz w:val="24"/>
          <w:szCs w:val="24"/>
        </w:rPr>
        <w:t>р</w:t>
      </w:r>
      <w:r w:rsidR="009566F0" w:rsidRPr="002B22A5">
        <w:rPr>
          <w:rFonts w:ascii="Times New Roman" w:hAnsi="Times New Roman"/>
          <w:spacing w:val="-2"/>
          <w:w w:val="95"/>
          <w:sz w:val="24"/>
          <w:szCs w:val="24"/>
        </w:rPr>
        <w:t>и</w:t>
      </w:r>
      <w:r w:rsidR="009566F0" w:rsidRPr="002B22A5">
        <w:rPr>
          <w:rFonts w:ascii="Times New Roman" w:hAnsi="Times New Roman"/>
          <w:w w:val="95"/>
          <w:sz w:val="24"/>
          <w:szCs w:val="24"/>
        </w:rPr>
        <w:t>а</w:t>
      </w:r>
      <w:r w:rsidR="009566F0" w:rsidRPr="002B22A5">
        <w:rPr>
          <w:rFonts w:ascii="Times New Roman" w:hAnsi="Times New Roman"/>
          <w:spacing w:val="-2"/>
          <w:w w:val="95"/>
          <w:sz w:val="24"/>
          <w:szCs w:val="24"/>
        </w:rPr>
        <w:t>л</w:t>
      </w:r>
      <w:r w:rsidR="009566F0" w:rsidRPr="002B22A5">
        <w:rPr>
          <w:rFonts w:ascii="Times New Roman" w:hAnsi="Times New Roman"/>
          <w:spacing w:val="1"/>
          <w:w w:val="95"/>
          <w:sz w:val="24"/>
          <w:szCs w:val="24"/>
        </w:rPr>
        <w:t>ы</w:t>
      </w:r>
      <w:r w:rsidR="009566F0" w:rsidRPr="002B22A5">
        <w:rPr>
          <w:rFonts w:ascii="Times New Roman" w:hAnsi="Times New Roman"/>
          <w:w w:val="95"/>
          <w:sz w:val="24"/>
          <w:szCs w:val="24"/>
        </w:rPr>
        <w:t>.</w:t>
      </w:r>
      <w:r w:rsidR="009566F0" w:rsidRPr="002B22A5">
        <w:rPr>
          <w:rFonts w:ascii="Times New Roman" w:hAnsi="Times New Roman"/>
          <w:spacing w:val="41"/>
          <w:w w:val="95"/>
          <w:sz w:val="24"/>
          <w:szCs w:val="24"/>
        </w:rPr>
        <w:t xml:space="preserve"> </w:t>
      </w:r>
      <w:r w:rsidR="009566F0" w:rsidRPr="002B22A5">
        <w:rPr>
          <w:rFonts w:ascii="Times New Roman" w:hAnsi="Times New Roman"/>
          <w:w w:val="95"/>
          <w:sz w:val="24"/>
          <w:szCs w:val="24"/>
        </w:rPr>
        <w:t>С</w:t>
      </w:r>
      <w:r w:rsidR="009566F0" w:rsidRPr="002B22A5">
        <w:rPr>
          <w:rFonts w:ascii="Times New Roman" w:hAnsi="Times New Roman"/>
          <w:spacing w:val="-1"/>
          <w:w w:val="95"/>
          <w:sz w:val="24"/>
          <w:szCs w:val="24"/>
        </w:rPr>
        <w:t>т</w:t>
      </w:r>
      <w:r w:rsidR="009566F0" w:rsidRPr="002B22A5">
        <w:rPr>
          <w:rFonts w:ascii="Times New Roman" w:hAnsi="Times New Roman"/>
          <w:w w:val="95"/>
          <w:sz w:val="24"/>
          <w:szCs w:val="24"/>
        </w:rPr>
        <w:t>и</w:t>
      </w:r>
      <w:r w:rsidR="009566F0" w:rsidRPr="002B22A5">
        <w:rPr>
          <w:rFonts w:ascii="Times New Roman" w:hAnsi="Times New Roman"/>
          <w:spacing w:val="-2"/>
          <w:w w:val="95"/>
          <w:sz w:val="24"/>
          <w:szCs w:val="24"/>
        </w:rPr>
        <w:t>л</w:t>
      </w:r>
      <w:r w:rsidR="009566F0" w:rsidRPr="002B22A5">
        <w:rPr>
          <w:rFonts w:ascii="Times New Roman" w:hAnsi="Times New Roman"/>
          <w:w w:val="95"/>
          <w:sz w:val="24"/>
          <w:szCs w:val="24"/>
        </w:rPr>
        <w:t>е</w:t>
      </w:r>
      <w:r w:rsidR="009566F0" w:rsidRPr="002B22A5">
        <w:rPr>
          <w:rFonts w:ascii="Times New Roman" w:hAnsi="Times New Roman"/>
          <w:spacing w:val="-4"/>
          <w:w w:val="95"/>
          <w:sz w:val="24"/>
          <w:szCs w:val="24"/>
        </w:rPr>
        <w:t>в</w:t>
      </w:r>
      <w:r w:rsidR="009566F0" w:rsidRPr="002B22A5">
        <w:rPr>
          <w:rFonts w:ascii="Times New Roman" w:hAnsi="Times New Roman"/>
          <w:spacing w:val="-3"/>
          <w:w w:val="95"/>
          <w:sz w:val="24"/>
          <w:szCs w:val="24"/>
        </w:rPr>
        <w:t>ы</w:t>
      </w:r>
      <w:r w:rsidR="009566F0" w:rsidRPr="002B22A5">
        <w:rPr>
          <w:rFonts w:ascii="Times New Roman" w:hAnsi="Times New Roman"/>
          <w:w w:val="95"/>
          <w:sz w:val="24"/>
          <w:szCs w:val="24"/>
        </w:rPr>
        <w:t>е</w:t>
      </w:r>
      <w:r w:rsidR="009566F0" w:rsidRPr="002B22A5">
        <w:rPr>
          <w:rFonts w:ascii="Times New Roman" w:hAnsi="Times New Roman"/>
          <w:spacing w:val="5"/>
          <w:w w:val="95"/>
          <w:sz w:val="24"/>
          <w:szCs w:val="24"/>
        </w:rPr>
        <w:t xml:space="preserve"> </w:t>
      </w:r>
      <w:r w:rsidR="009566F0" w:rsidRPr="002B22A5">
        <w:rPr>
          <w:rFonts w:ascii="Times New Roman" w:hAnsi="Times New Roman"/>
          <w:spacing w:val="1"/>
          <w:w w:val="95"/>
          <w:sz w:val="24"/>
          <w:szCs w:val="24"/>
        </w:rPr>
        <w:t>о</w:t>
      </w:r>
      <w:r w:rsidR="009566F0" w:rsidRPr="002B22A5">
        <w:rPr>
          <w:rFonts w:ascii="Times New Roman" w:hAnsi="Times New Roman"/>
          <w:w w:val="95"/>
          <w:sz w:val="24"/>
          <w:szCs w:val="24"/>
        </w:rPr>
        <w:t>с</w:t>
      </w:r>
      <w:r w:rsidR="009566F0" w:rsidRPr="002B22A5">
        <w:rPr>
          <w:rFonts w:ascii="Times New Roman" w:hAnsi="Times New Roman"/>
          <w:spacing w:val="-3"/>
          <w:w w:val="95"/>
          <w:sz w:val="24"/>
          <w:szCs w:val="24"/>
        </w:rPr>
        <w:t>о</w:t>
      </w:r>
      <w:r w:rsidR="009566F0" w:rsidRPr="002B22A5">
        <w:rPr>
          <w:rFonts w:ascii="Times New Roman" w:hAnsi="Times New Roman"/>
          <w:spacing w:val="1"/>
          <w:w w:val="95"/>
          <w:sz w:val="24"/>
          <w:szCs w:val="24"/>
        </w:rPr>
        <w:t>б</w:t>
      </w:r>
      <w:r w:rsidR="009566F0" w:rsidRPr="002B22A5">
        <w:rPr>
          <w:rFonts w:ascii="Times New Roman" w:hAnsi="Times New Roman"/>
          <w:spacing w:val="-4"/>
          <w:w w:val="95"/>
          <w:sz w:val="24"/>
          <w:szCs w:val="24"/>
        </w:rPr>
        <w:t>е</w:t>
      </w:r>
      <w:r w:rsidR="009566F0" w:rsidRPr="002B22A5">
        <w:rPr>
          <w:rFonts w:ascii="Times New Roman" w:hAnsi="Times New Roman"/>
          <w:w w:val="95"/>
          <w:sz w:val="24"/>
          <w:szCs w:val="24"/>
        </w:rPr>
        <w:t>н</w:t>
      </w:r>
      <w:r w:rsidR="009566F0" w:rsidRPr="002B22A5">
        <w:rPr>
          <w:rFonts w:ascii="Times New Roman" w:hAnsi="Times New Roman"/>
          <w:spacing w:val="-2"/>
          <w:w w:val="95"/>
          <w:sz w:val="24"/>
          <w:szCs w:val="24"/>
        </w:rPr>
        <w:t>н</w:t>
      </w:r>
      <w:r w:rsidR="009566F0" w:rsidRPr="002B22A5">
        <w:rPr>
          <w:rFonts w:ascii="Times New Roman" w:hAnsi="Times New Roman"/>
          <w:spacing w:val="1"/>
          <w:w w:val="95"/>
          <w:sz w:val="24"/>
          <w:szCs w:val="24"/>
        </w:rPr>
        <w:t>о</w:t>
      </w:r>
      <w:r w:rsidR="009566F0" w:rsidRPr="002B22A5">
        <w:rPr>
          <w:rFonts w:ascii="Times New Roman" w:hAnsi="Times New Roman"/>
          <w:w w:val="95"/>
          <w:sz w:val="24"/>
          <w:szCs w:val="24"/>
        </w:rPr>
        <w:t>с</w:t>
      </w:r>
      <w:r w:rsidR="009566F0" w:rsidRPr="002B22A5">
        <w:rPr>
          <w:rFonts w:ascii="Times New Roman" w:hAnsi="Times New Roman"/>
          <w:spacing w:val="-3"/>
          <w:w w:val="95"/>
          <w:sz w:val="24"/>
          <w:szCs w:val="24"/>
        </w:rPr>
        <w:t>т</w:t>
      </w:r>
      <w:r w:rsidR="009566F0" w:rsidRPr="002B22A5">
        <w:rPr>
          <w:rFonts w:ascii="Times New Roman" w:hAnsi="Times New Roman"/>
          <w:w w:val="95"/>
          <w:sz w:val="24"/>
          <w:szCs w:val="24"/>
        </w:rPr>
        <w:t>и.</w:t>
      </w:r>
    </w:p>
    <w:p w:rsidR="005D6641" w:rsidRPr="002B22A5" w:rsidRDefault="005D6641" w:rsidP="002B22A5">
      <w:pPr>
        <w:pStyle w:val="a5"/>
        <w:jc w:val="both"/>
        <w:rPr>
          <w:rFonts w:ascii="Times New Roman" w:hAnsi="Times New Roman"/>
          <w:sz w:val="24"/>
          <w:szCs w:val="24"/>
        </w:rPr>
      </w:pPr>
      <w:r w:rsidRPr="002B22A5">
        <w:rPr>
          <w:rFonts w:ascii="Times New Roman" w:hAnsi="Times New Roman"/>
          <w:sz w:val="24"/>
          <w:szCs w:val="24"/>
        </w:rPr>
        <w:t xml:space="preserve">1.6 Тема: </w:t>
      </w:r>
      <w:r w:rsidR="00111FBD" w:rsidRPr="002B22A5">
        <w:rPr>
          <w:rFonts w:ascii="Times New Roman" w:hAnsi="Times New Roman"/>
          <w:b/>
          <w:sz w:val="24"/>
          <w:szCs w:val="24"/>
        </w:rPr>
        <w:t>"Русские богатыри - защитники Руси" - мультфильм.</w:t>
      </w:r>
      <w:r w:rsidR="009566F0" w:rsidRPr="002B22A5">
        <w:rPr>
          <w:rFonts w:ascii="Times New Roman" w:hAnsi="Times New Roman"/>
          <w:sz w:val="24"/>
          <w:szCs w:val="24"/>
        </w:rPr>
        <w:t xml:space="preserve"> Просмотр и анализ мультфильма "Князь Владимир" (Князь Владимир</w:t>
      </w:r>
      <w:proofErr w:type="gramStart"/>
      <w:r w:rsidR="009566F0" w:rsidRPr="002B22A5">
        <w:rPr>
          <w:rFonts w:ascii="Times New Roman" w:hAnsi="Times New Roman"/>
          <w:sz w:val="24"/>
          <w:szCs w:val="24"/>
        </w:rPr>
        <w:t xml:space="preserve"> ,</w:t>
      </w:r>
      <w:proofErr w:type="gramEnd"/>
      <w:r w:rsidR="009566F0" w:rsidRPr="002B22A5">
        <w:rPr>
          <w:rFonts w:ascii="Times New Roman" w:hAnsi="Times New Roman"/>
          <w:sz w:val="24"/>
          <w:szCs w:val="24"/>
        </w:rPr>
        <w:t xml:space="preserve"> как исторический образ героя Древней Руси, который окрестил народ Древней Руси )</w:t>
      </w:r>
    </w:p>
    <w:p w:rsidR="005D6641" w:rsidRPr="002B22A5" w:rsidRDefault="005D6641" w:rsidP="002B22A5">
      <w:pPr>
        <w:pStyle w:val="a5"/>
        <w:jc w:val="both"/>
        <w:rPr>
          <w:rFonts w:ascii="Times New Roman" w:eastAsia="Arial Unicode MS" w:hAnsi="Times New Roman"/>
          <w:color w:val="000000"/>
          <w:kern w:val="3"/>
          <w:sz w:val="24"/>
          <w:szCs w:val="24"/>
          <w:lang w:bidi="en-US"/>
        </w:rPr>
      </w:pPr>
      <w:r w:rsidRPr="002B22A5">
        <w:rPr>
          <w:rFonts w:ascii="Times New Roman" w:hAnsi="Times New Roman"/>
          <w:sz w:val="24"/>
          <w:szCs w:val="24"/>
        </w:rPr>
        <w:t xml:space="preserve">1.7 Тема: </w:t>
      </w:r>
      <w:r w:rsidR="00111FBD" w:rsidRPr="002B22A5">
        <w:rPr>
          <w:rFonts w:ascii="Times New Roman" w:hAnsi="Times New Roman"/>
          <w:b/>
          <w:sz w:val="24"/>
          <w:szCs w:val="24"/>
        </w:rPr>
        <w:t>Народный фольклор и его жанры: сказки, былины, мифы.</w:t>
      </w:r>
      <w:r w:rsidR="009566F0" w:rsidRPr="002B22A5">
        <w:rPr>
          <w:rFonts w:ascii="Times New Roman" w:hAnsi="Times New Roman"/>
          <w:b/>
          <w:sz w:val="24"/>
          <w:szCs w:val="24"/>
        </w:rPr>
        <w:t xml:space="preserve"> </w:t>
      </w:r>
      <w:r w:rsidR="009566F0" w:rsidRPr="002B22A5">
        <w:rPr>
          <w:rFonts w:ascii="Times New Roman" w:hAnsi="Times New Roman"/>
          <w:sz w:val="24"/>
          <w:szCs w:val="24"/>
        </w:rPr>
        <w:t>Беседа об устном народном творчестве "</w:t>
      </w:r>
      <w:r w:rsidR="009566F0" w:rsidRPr="002B22A5">
        <w:rPr>
          <w:rFonts w:ascii="Times New Roman" w:hAnsi="Times New Roman"/>
          <w:b/>
          <w:sz w:val="24"/>
          <w:szCs w:val="24"/>
        </w:rPr>
        <w:t xml:space="preserve"> </w:t>
      </w:r>
      <w:r w:rsidR="009566F0" w:rsidRPr="002B22A5">
        <w:rPr>
          <w:rFonts w:ascii="Times New Roman" w:hAnsi="Times New Roman"/>
          <w:sz w:val="24"/>
          <w:szCs w:val="24"/>
        </w:rPr>
        <w:t>фольклор ", рассказ о его жанрах. Прочтение былины "Илья Муромец и Соловей Разбойник", просмотр иллюстраций к былине.</w:t>
      </w:r>
    </w:p>
    <w:p w:rsidR="005D6641" w:rsidRPr="002B22A5" w:rsidRDefault="005D6641" w:rsidP="002B22A5">
      <w:pPr>
        <w:pStyle w:val="a5"/>
        <w:jc w:val="both"/>
        <w:rPr>
          <w:rFonts w:ascii="Times New Roman" w:eastAsia="Arial Unicode MS" w:hAnsi="Times New Roman"/>
          <w:color w:val="000000"/>
          <w:kern w:val="3"/>
          <w:sz w:val="24"/>
          <w:szCs w:val="24"/>
          <w:lang w:bidi="en-US"/>
        </w:rPr>
      </w:pPr>
      <w:r w:rsidRPr="002B22A5">
        <w:rPr>
          <w:rFonts w:ascii="Times New Roman" w:hAnsi="Times New Roman"/>
          <w:sz w:val="24"/>
          <w:szCs w:val="24"/>
        </w:rPr>
        <w:lastRenderedPageBreak/>
        <w:t>1.8 Тема:</w:t>
      </w:r>
      <w:r w:rsidRPr="002B22A5">
        <w:rPr>
          <w:rFonts w:ascii="Times New Roman" w:eastAsia="Arial Unicode MS" w:hAnsi="Times New Roman"/>
          <w:b/>
          <w:color w:val="000000"/>
          <w:kern w:val="3"/>
          <w:sz w:val="24"/>
          <w:szCs w:val="24"/>
          <w:lang w:bidi="en-US"/>
        </w:rPr>
        <w:t xml:space="preserve"> </w:t>
      </w:r>
      <w:r w:rsidR="00111FBD" w:rsidRPr="002B22A5">
        <w:rPr>
          <w:rFonts w:ascii="Times New Roman" w:hAnsi="Times New Roman"/>
          <w:b/>
          <w:sz w:val="24"/>
          <w:szCs w:val="24"/>
        </w:rPr>
        <w:t>Портрет - жанр в изо</w:t>
      </w:r>
      <w:proofErr w:type="gramStart"/>
      <w:r w:rsidR="00111FBD" w:rsidRPr="002B22A5">
        <w:rPr>
          <w:rFonts w:ascii="Times New Roman" w:hAnsi="Times New Roman"/>
          <w:b/>
          <w:sz w:val="24"/>
          <w:szCs w:val="24"/>
        </w:rPr>
        <w:t>.</w:t>
      </w:r>
      <w:proofErr w:type="gramEnd"/>
      <w:r w:rsidR="00111FBD" w:rsidRPr="002B22A5">
        <w:rPr>
          <w:rFonts w:ascii="Times New Roman" w:hAnsi="Times New Roman"/>
          <w:b/>
          <w:sz w:val="24"/>
          <w:szCs w:val="24"/>
        </w:rPr>
        <w:t xml:space="preserve"> </w:t>
      </w:r>
      <w:proofErr w:type="gramStart"/>
      <w:r w:rsidR="00111FBD" w:rsidRPr="002B22A5">
        <w:rPr>
          <w:rFonts w:ascii="Times New Roman" w:hAnsi="Times New Roman"/>
          <w:b/>
          <w:sz w:val="24"/>
          <w:szCs w:val="24"/>
        </w:rPr>
        <w:t>и</w:t>
      </w:r>
      <w:proofErr w:type="gramEnd"/>
      <w:r w:rsidR="00111FBD" w:rsidRPr="002B22A5">
        <w:rPr>
          <w:rFonts w:ascii="Times New Roman" w:hAnsi="Times New Roman"/>
          <w:b/>
          <w:sz w:val="24"/>
          <w:szCs w:val="24"/>
        </w:rPr>
        <w:t>скусстве.</w:t>
      </w:r>
      <w:r w:rsidR="006076BE" w:rsidRPr="002B22A5">
        <w:rPr>
          <w:rFonts w:ascii="Times New Roman" w:hAnsi="Times New Roman"/>
          <w:b/>
          <w:sz w:val="24"/>
          <w:szCs w:val="24"/>
        </w:rPr>
        <w:t xml:space="preserve"> </w:t>
      </w:r>
      <w:r w:rsidR="006076BE" w:rsidRPr="002B22A5">
        <w:rPr>
          <w:rFonts w:ascii="Times New Roman" w:hAnsi="Times New Roman"/>
          <w:sz w:val="24"/>
          <w:szCs w:val="24"/>
        </w:rPr>
        <w:t>Просмотр и обсуждение видеофильма "Как рисовать пейзаж". Просмотр наглядных пособий знаменитых художников худ</w:t>
      </w:r>
      <w:proofErr w:type="gramStart"/>
      <w:r w:rsidR="006076BE" w:rsidRPr="002B22A5">
        <w:rPr>
          <w:rFonts w:ascii="Times New Roman" w:hAnsi="Times New Roman"/>
          <w:sz w:val="24"/>
          <w:szCs w:val="24"/>
        </w:rPr>
        <w:t>.</w:t>
      </w:r>
      <w:proofErr w:type="gramEnd"/>
      <w:r w:rsidR="006076BE" w:rsidRPr="002B22A5">
        <w:rPr>
          <w:rFonts w:ascii="Times New Roman" w:hAnsi="Times New Roman"/>
          <w:sz w:val="24"/>
          <w:szCs w:val="24"/>
        </w:rPr>
        <w:t xml:space="preserve"> - </w:t>
      </w:r>
      <w:proofErr w:type="gramStart"/>
      <w:r w:rsidR="006076BE" w:rsidRPr="002B22A5">
        <w:rPr>
          <w:rFonts w:ascii="Times New Roman" w:hAnsi="Times New Roman"/>
          <w:sz w:val="24"/>
          <w:szCs w:val="24"/>
        </w:rPr>
        <w:t>п</w:t>
      </w:r>
      <w:proofErr w:type="gramEnd"/>
      <w:r w:rsidR="006076BE" w:rsidRPr="002B22A5">
        <w:rPr>
          <w:rFonts w:ascii="Times New Roman" w:hAnsi="Times New Roman"/>
          <w:sz w:val="24"/>
          <w:szCs w:val="24"/>
        </w:rPr>
        <w:t xml:space="preserve">ейзажистов (И.Левитана, </w:t>
      </w:r>
      <w:proofErr w:type="spellStart"/>
      <w:r w:rsidR="006076BE" w:rsidRPr="002B22A5">
        <w:rPr>
          <w:rFonts w:ascii="Times New Roman" w:hAnsi="Times New Roman"/>
          <w:sz w:val="24"/>
          <w:szCs w:val="24"/>
        </w:rPr>
        <w:t>А.Саврасова</w:t>
      </w:r>
      <w:proofErr w:type="spellEnd"/>
      <w:r w:rsidR="006076BE" w:rsidRPr="002B22A5">
        <w:rPr>
          <w:rFonts w:ascii="Times New Roman" w:hAnsi="Times New Roman"/>
          <w:sz w:val="24"/>
          <w:szCs w:val="24"/>
        </w:rPr>
        <w:t>, И.Шишкина)</w:t>
      </w:r>
      <w:r w:rsidR="00022F3D" w:rsidRPr="002B22A5">
        <w:rPr>
          <w:rFonts w:ascii="Times New Roman" w:hAnsi="Times New Roman"/>
          <w:sz w:val="24"/>
          <w:szCs w:val="24"/>
        </w:rPr>
        <w:t>.</w:t>
      </w:r>
    </w:p>
    <w:p w:rsidR="005D6641" w:rsidRPr="002B22A5" w:rsidRDefault="005D6641" w:rsidP="002B22A5">
      <w:pPr>
        <w:pStyle w:val="a5"/>
        <w:jc w:val="both"/>
        <w:rPr>
          <w:rFonts w:ascii="Times New Roman" w:eastAsia="Arial Unicode MS" w:hAnsi="Times New Roman"/>
          <w:bCs/>
          <w:color w:val="000000"/>
          <w:kern w:val="3"/>
          <w:sz w:val="24"/>
          <w:szCs w:val="24"/>
          <w:lang w:bidi="en-US"/>
        </w:rPr>
      </w:pPr>
      <w:r w:rsidRPr="002B22A5">
        <w:rPr>
          <w:rFonts w:ascii="Times New Roman" w:hAnsi="Times New Roman"/>
          <w:sz w:val="24"/>
          <w:szCs w:val="24"/>
        </w:rPr>
        <w:t xml:space="preserve">1.9 Тема: </w:t>
      </w:r>
      <w:r w:rsidR="00111FBD" w:rsidRPr="002B22A5">
        <w:rPr>
          <w:rFonts w:ascii="Times New Roman" w:hAnsi="Times New Roman"/>
          <w:b/>
          <w:sz w:val="24"/>
          <w:szCs w:val="24"/>
        </w:rPr>
        <w:t>Глиняная игрушка и её разновидности.</w:t>
      </w:r>
      <w:r w:rsidR="00022F3D" w:rsidRPr="002B22A5">
        <w:rPr>
          <w:rFonts w:ascii="Times New Roman" w:hAnsi="Times New Roman"/>
          <w:b/>
          <w:sz w:val="24"/>
          <w:szCs w:val="24"/>
        </w:rPr>
        <w:t xml:space="preserve"> </w:t>
      </w:r>
      <w:r w:rsidR="00022F3D" w:rsidRPr="002B22A5">
        <w:rPr>
          <w:rFonts w:ascii="Times New Roman" w:hAnsi="Times New Roman"/>
          <w:sz w:val="24"/>
          <w:szCs w:val="24"/>
        </w:rPr>
        <w:t>Знакомство с отличительными  особенностей различных видов глиняной игрушки ("Филимоново", "Дымка" и т.д.)</w:t>
      </w:r>
    </w:p>
    <w:p w:rsidR="00111FBD" w:rsidRPr="002B22A5" w:rsidRDefault="005D6641" w:rsidP="002B22A5">
      <w:pPr>
        <w:pStyle w:val="a5"/>
        <w:jc w:val="both"/>
        <w:rPr>
          <w:rFonts w:ascii="Times New Roman" w:hAnsi="Times New Roman"/>
          <w:sz w:val="24"/>
          <w:szCs w:val="24"/>
        </w:rPr>
      </w:pPr>
      <w:r w:rsidRPr="002B22A5">
        <w:rPr>
          <w:rFonts w:ascii="Times New Roman" w:hAnsi="Times New Roman"/>
          <w:sz w:val="24"/>
          <w:szCs w:val="24"/>
        </w:rPr>
        <w:t>1.10 Тема:</w:t>
      </w:r>
      <w:r w:rsidR="00111FBD" w:rsidRPr="002B22A5">
        <w:rPr>
          <w:rFonts w:ascii="Times New Roman" w:hAnsi="Times New Roman"/>
          <w:sz w:val="24"/>
          <w:szCs w:val="24"/>
        </w:rPr>
        <w:t xml:space="preserve"> </w:t>
      </w:r>
      <w:r w:rsidR="00111FBD" w:rsidRPr="002B22A5">
        <w:rPr>
          <w:rFonts w:ascii="Times New Roman" w:hAnsi="Times New Roman"/>
          <w:b/>
          <w:sz w:val="24"/>
          <w:szCs w:val="24"/>
        </w:rPr>
        <w:t>Русский народный костюм.</w:t>
      </w:r>
      <w:r w:rsidR="00022F3D" w:rsidRPr="002B22A5">
        <w:rPr>
          <w:rFonts w:ascii="Times New Roman" w:hAnsi="Times New Roman"/>
          <w:b/>
          <w:sz w:val="24"/>
          <w:szCs w:val="24"/>
        </w:rPr>
        <w:t xml:space="preserve"> </w:t>
      </w:r>
      <w:r w:rsidR="00022F3D" w:rsidRPr="002B22A5">
        <w:rPr>
          <w:rFonts w:ascii="Times New Roman" w:hAnsi="Times New Roman"/>
          <w:sz w:val="24"/>
          <w:szCs w:val="24"/>
        </w:rPr>
        <w:t>Знакомство с особенностями русского народного костюма. Просмотр и обсуждение докладов и рефератов на заданную тему. Орнамент - главный элемент в русском народном костюме.</w:t>
      </w:r>
    </w:p>
    <w:p w:rsidR="005D6641" w:rsidRPr="002B22A5" w:rsidRDefault="005D6641" w:rsidP="002B22A5">
      <w:pPr>
        <w:pStyle w:val="a5"/>
        <w:jc w:val="both"/>
        <w:rPr>
          <w:rFonts w:ascii="Times New Roman" w:eastAsia="Arial Unicode MS" w:hAnsi="Times New Roman"/>
          <w:color w:val="000000"/>
          <w:kern w:val="3"/>
          <w:sz w:val="24"/>
          <w:szCs w:val="24"/>
          <w:lang w:bidi="en-US"/>
        </w:rPr>
      </w:pPr>
      <w:r w:rsidRPr="002B22A5">
        <w:rPr>
          <w:rFonts w:ascii="Times New Roman" w:hAnsi="Times New Roman"/>
          <w:sz w:val="24"/>
          <w:szCs w:val="24"/>
        </w:rPr>
        <w:t xml:space="preserve">1.11 Тема: </w:t>
      </w:r>
      <w:r w:rsidR="00111FBD" w:rsidRPr="002B22A5">
        <w:rPr>
          <w:rFonts w:ascii="Times New Roman" w:hAnsi="Times New Roman"/>
          <w:b/>
          <w:sz w:val="24"/>
          <w:szCs w:val="24"/>
        </w:rPr>
        <w:t>Жанр натюрморта в изо</w:t>
      </w:r>
      <w:proofErr w:type="gramStart"/>
      <w:r w:rsidR="00111FBD" w:rsidRPr="002B22A5">
        <w:rPr>
          <w:rFonts w:ascii="Times New Roman" w:hAnsi="Times New Roman"/>
          <w:b/>
          <w:sz w:val="24"/>
          <w:szCs w:val="24"/>
        </w:rPr>
        <w:t>.</w:t>
      </w:r>
      <w:proofErr w:type="gramEnd"/>
      <w:r w:rsidR="00111FBD" w:rsidRPr="002B22A5">
        <w:rPr>
          <w:rFonts w:ascii="Times New Roman" w:hAnsi="Times New Roman"/>
          <w:b/>
          <w:sz w:val="24"/>
          <w:szCs w:val="24"/>
        </w:rPr>
        <w:t xml:space="preserve"> </w:t>
      </w:r>
      <w:proofErr w:type="gramStart"/>
      <w:r w:rsidR="00111FBD" w:rsidRPr="002B22A5">
        <w:rPr>
          <w:rFonts w:ascii="Times New Roman" w:hAnsi="Times New Roman"/>
          <w:b/>
          <w:sz w:val="24"/>
          <w:szCs w:val="24"/>
        </w:rPr>
        <w:t>и</w:t>
      </w:r>
      <w:proofErr w:type="gramEnd"/>
      <w:r w:rsidR="00111FBD" w:rsidRPr="002B22A5">
        <w:rPr>
          <w:rFonts w:ascii="Times New Roman" w:hAnsi="Times New Roman"/>
          <w:b/>
          <w:sz w:val="24"/>
          <w:szCs w:val="24"/>
        </w:rPr>
        <w:t>скусстве.</w:t>
      </w:r>
      <w:r w:rsidR="00022F3D" w:rsidRPr="002B22A5">
        <w:rPr>
          <w:rFonts w:ascii="Times New Roman" w:hAnsi="Times New Roman"/>
          <w:b/>
          <w:sz w:val="24"/>
          <w:szCs w:val="24"/>
        </w:rPr>
        <w:t xml:space="preserve"> </w:t>
      </w:r>
      <w:r w:rsidR="00022F3D" w:rsidRPr="002B22A5">
        <w:rPr>
          <w:rFonts w:ascii="Times New Roman" w:hAnsi="Times New Roman"/>
          <w:spacing w:val="1"/>
          <w:w w:val="95"/>
          <w:sz w:val="24"/>
          <w:szCs w:val="24"/>
        </w:rPr>
        <w:t>З</w:t>
      </w:r>
      <w:r w:rsidR="00022F3D" w:rsidRPr="002B22A5">
        <w:rPr>
          <w:rFonts w:ascii="Times New Roman" w:hAnsi="Times New Roman"/>
          <w:w w:val="95"/>
          <w:sz w:val="24"/>
          <w:szCs w:val="24"/>
        </w:rPr>
        <w:t>н</w:t>
      </w:r>
      <w:r w:rsidR="00022F3D" w:rsidRPr="002B22A5">
        <w:rPr>
          <w:rFonts w:ascii="Times New Roman" w:hAnsi="Times New Roman"/>
          <w:spacing w:val="-4"/>
          <w:w w:val="95"/>
          <w:sz w:val="24"/>
          <w:szCs w:val="24"/>
        </w:rPr>
        <w:t>а</w:t>
      </w:r>
      <w:r w:rsidR="00022F3D" w:rsidRPr="002B22A5">
        <w:rPr>
          <w:rFonts w:ascii="Times New Roman" w:hAnsi="Times New Roman"/>
          <w:w w:val="95"/>
          <w:sz w:val="24"/>
          <w:szCs w:val="24"/>
        </w:rPr>
        <w:t>к</w:t>
      </w:r>
      <w:r w:rsidR="00022F3D" w:rsidRPr="002B22A5">
        <w:rPr>
          <w:rFonts w:ascii="Times New Roman" w:hAnsi="Times New Roman"/>
          <w:spacing w:val="1"/>
          <w:w w:val="95"/>
          <w:sz w:val="24"/>
          <w:szCs w:val="24"/>
        </w:rPr>
        <w:t>о</w:t>
      </w:r>
      <w:r w:rsidR="00022F3D" w:rsidRPr="002B22A5">
        <w:rPr>
          <w:rFonts w:ascii="Times New Roman" w:hAnsi="Times New Roman"/>
          <w:spacing w:val="-4"/>
          <w:w w:val="95"/>
          <w:sz w:val="24"/>
          <w:szCs w:val="24"/>
        </w:rPr>
        <w:t>м</w:t>
      </w:r>
      <w:r w:rsidR="00022F3D" w:rsidRPr="002B22A5">
        <w:rPr>
          <w:rFonts w:ascii="Times New Roman" w:hAnsi="Times New Roman"/>
          <w:w w:val="95"/>
          <w:sz w:val="24"/>
          <w:szCs w:val="24"/>
        </w:rPr>
        <w:t>с</w:t>
      </w:r>
      <w:r w:rsidR="00022F3D" w:rsidRPr="002B22A5">
        <w:rPr>
          <w:rFonts w:ascii="Times New Roman" w:hAnsi="Times New Roman"/>
          <w:spacing w:val="-1"/>
          <w:w w:val="95"/>
          <w:sz w:val="24"/>
          <w:szCs w:val="24"/>
        </w:rPr>
        <w:t>т</w:t>
      </w:r>
      <w:r w:rsidR="00022F3D" w:rsidRPr="002B22A5">
        <w:rPr>
          <w:rFonts w:ascii="Times New Roman" w:hAnsi="Times New Roman"/>
          <w:spacing w:val="-2"/>
          <w:w w:val="95"/>
          <w:sz w:val="24"/>
          <w:szCs w:val="24"/>
        </w:rPr>
        <w:t>в</w:t>
      </w:r>
      <w:r w:rsidR="00022F3D" w:rsidRPr="002B22A5">
        <w:rPr>
          <w:rFonts w:ascii="Times New Roman" w:hAnsi="Times New Roman"/>
          <w:w w:val="95"/>
          <w:sz w:val="24"/>
          <w:szCs w:val="24"/>
        </w:rPr>
        <w:t>о</w:t>
      </w:r>
      <w:r w:rsidR="00022F3D" w:rsidRPr="002B22A5">
        <w:rPr>
          <w:rFonts w:ascii="Times New Roman" w:hAnsi="Times New Roman"/>
          <w:spacing w:val="3"/>
          <w:w w:val="95"/>
          <w:sz w:val="24"/>
          <w:szCs w:val="24"/>
        </w:rPr>
        <w:t xml:space="preserve"> </w:t>
      </w:r>
      <w:r w:rsidR="00022F3D" w:rsidRPr="002B22A5">
        <w:rPr>
          <w:rFonts w:ascii="Times New Roman" w:hAnsi="Times New Roman"/>
          <w:w w:val="95"/>
          <w:sz w:val="24"/>
          <w:szCs w:val="24"/>
        </w:rPr>
        <w:t>с</w:t>
      </w:r>
      <w:r w:rsidR="00022F3D" w:rsidRPr="002B22A5">
        <w:rPr>
          <w:rFonts w:ascii="Times New Roman" w:hAnsi="Times New Roman"/>
          <w:spacing w:val="3"/>
          <w:w w:val="95"/>
          <w:sz w:val="24"/>
          <w:szCs w:val="24"/>
        </w:rPr>
        <w:t xml:space="preserve"> </w:t>
      </w:r>
      <w:r w:rsidR="00022F3D" w:rsidRPr="002B22A5">
        <w:rPr>
          <w:rFonts w:ascii="Times New Roman" w:hAnsi="Times New Roman"/>
          <w:spacing w:val="-1"/>
          <w:w w:val="95"/>
          <w:sz w:val="24"/>
          <w:szCs w:val="24"/>
        </w:rPr>
        <w:t>т</w:t>
      </w:r>
      <w:r w:rsidR="00022F3D" w:rsidRPr="002B22A5">
        <w:rPr>
          <w:rFonts w:ascii="Times New Roman" w:hAnsi="Times New Roman"/>
          <w:spacing w:val="-3"/>
          <w:w w:val="95"/>
          <w:sz w:val="24"/>
          <w:szCs w:val="24"/>
        </w:rPr>
        <w:t>е</w:t>
      </w:r>
      <w:r w:rsidR="00022F3D" w:rsidRPr="002B22A5">
        <w:rPr>
          <w:rFonts w:ascii="Times New Roman" w:hAnsi="Times New Roman"/>
          <w:spacing w:val="1"/>
          <w:w w:val="95"/>
          <w:sz w:val="24"/>
          <w:szCs w:val="24"/>
        </w:rPr>
        <w:t>р</w:t>
      </w:r>
      <w:r w:rsidR="00022F3D" w:rsidRPr="002B22A5">
        <w:rPr>
          <w:rFonts w:ascii="Times New Roman" w:hAnsi="Times New Roman"/>
          <w:w w:val="95"/>
          <w:sz w:val="24"/>
          <w:szCs w:val="24"/>
        </w:rPr>
        <w:t>м</w:t>
      </w:r>
      <w:r w:rsidR="00022F3D" w:rsidRPr="002B22A5">
        <w:rPr>
          <w:rFonts w:ascii="Times New Roman" w:hAnsi="Times New Roman"/>
          <w:spacing w:val="-3"/>
          <w:w w:val="95"/>
          <w:sz w:val="24"/>
          <w:szCs w:val="24"/>
        </w:rPr>
        <w:t>и</w:t>
      </w:r>
      <w:r w:rsidR="00022F3D" w:rsidRPr="002B22A5">
        <w:rPr>
          <w:rFonts w:ascii="Times New Roman" w:hAnsi="Times New Roman"/>
          <w:spacing w:val="-2"/>
          <w:w w:val="95"/>
          <w:sz w:val="24"/>
          <w:szCs w:val="24"/>
        </w:rPr>
        <w:t>н</w:t>
      </w:r>
      <w:r w:rsidR="00022F3D" w:rsidRPr="002B22A5">
        <w:rPr>
          <w:rFonts w:ascii="Times New Roman" w:hAnsi="Times New Roman"/>
          <w:spacing w:val="1"/>
          <w:w w:val="95"/>
          <w:sz w:val="24"/>
          <w:szCs w:val="24"/>
        </w:rPr>
        <w:t>о</w:t>
      </w:r>
      <w:r w:rsidR="00022F3D" w:rsidRPr="002B22A5">
        <w:rPr>
          <w:rFonts w:ascii="Times New Roman" w:hAnsi="Times New Roman"/>
          <w:w w:val="95"/>
          <w:sz w:val="24"/>
          <w:szCs w:val="24"/>
        </w:rPr>
        <w:t>м</w:t>
      </w:r>
      <w:r w:rsidR="00022F3D" w:rsidRPr="002B22A5">
        <w:rPr>
          <w:rFonts w:ascii="Times New Roman" w:hAnsi="Times New Roman"/>
          <w:spacing w:val="2"/>
          <w:w w:val="95"/>
          <w:sz w:val="24"/>
          <w:szCs w:val="24"/>
        </w:rPr>
        <w:t xml:space="preserve"> </w:t>
      </w:r>
      <w:r w:rsidR="00022F3D" w:rsidRPr="002B22A5">
        <w:rPr>
          <w:rFonts w:ascii="Times New Roman" w:hAnsi="Times New Roman"/>
          <w:spacing w:val="-2"/>
          <w:w w:val="95"/>
          <w:sz w:val="24"/>
          <w:szCs w:val="24"/>
        </w:rPr>
        <w:t>«</w:t>
      </w:r>
      <w:r w:rsidR="00022F3D" w:rsidRPr="002B22A5">
        <w:rPr>
          <w:rFonts w:ascii="Times New Roman" w:hAnsi="Times New Roman"/>
          <w:w w:val="95"/>
          <w:sz w:val="24"/>
          <w:szCs w:val="24"/>
        </w:rPr>
        <w:t>на</w:t>
      </w:r>
      <w:r w:rsidR="00022F3D" w:rsidRPr="002B22A5">
        <w:rPr>
          <w:rFonts w:ascii="Times New Roman" w:hAnsi="Times New Roman"/>
          <w:spacing w:val="-1"/>
          <w:w w:val="95"/>
          <w:sz w:val="24"/>
          <w:szCs w:val="24"/>
        </w:rPr>
        <w:t>тю</w:t>
      </w:r>
      <w:r w:rsidR="00022F3D" w:rsidRPr="002B22A5">
        <w:rPr>
          <w:rFonts w:ascii="Times New Roman" w:hAnsi="Times New Roman"/>
          <w:spacing w:val="-3"/>
          <w:w w:val="95"/>
          <w:sz w:val="24"/>
          <w:szCs w:val="24"/>
        </w:rPr>
        <w:t>р</w:t>
      </w:r>
      <w:r w:rsidR="00022F3D" w:rsidRPr="002B22A5">
        <w:rPr>
          <w:rFonts w:ascii="Times New Roman" w:hAnsi="Times New Roman"/>
          <w:spacing w:val="-4"/>
          <w:w w:val="95"/>
          <w:sz w:val="24"/>
          <w:szCs w:val="24"/>
        </w:rPr>
        <w:t>м</w:t>
      </w:r>
      <w:r w:rsidR="00022F3D" w:rsidRPr="002B22A5">
        <w:rPr>
          <w:rFonts w:ascii="Times New Roman" w:hAnsi="Times New Roman"/>
          <w:spacing w:val="1"/>
          <w:w w:val="95"/>
          <w:sz w:val="24"/>
          <w:szCs w:val="24"/>
        </w:rPr>
        <w:t>ор</w:t>
      </w:r>
      <w:r w:rsidR="00022F3D" w:rsidRPr="002B22A5">
        <w:rPr>
          <w:rFonts w:ascii="Times New Roman" w:hAnsi="Times New Roman"/>
          <w:spacing w:val="-1"/>
          <w:w w:val="95"/>
          <w:sz w:val="24"/>
          <w:szCs w:val="24"/>
        </w:rPr>
        <w:t>т</w:t>
      </w:r>
      <w:r w:rsidR="00022F3D" w:rsidRPr="002B22A5">
        <w:rPr>
          <w:rFonts w:ascii="Times New Roman" w:hAnsi="Times New Roman"/>
          <w:spacing w:val="-2"/>
          <w:w w:val="95"/>
          <w:sz w:val="24"/>
          <w:szCs w:val="24"/>
        </w:rPr>
        <w:t>»</w:t>
      </w:r>
      <w:r w:rsidR="00022F3D" w:rsidRPr="002B22A5">
        <w:rPr>
          <w:rFonts w:ascii="Times New Roman" w:hAnsi="Times New Roman"/>
          <w:w w:val="95"/>
          <w:sz w:val="24"/>
          <w:szCs w:val="24"/>
        </w:rPr>
        <w:t>.</w:t>
      </w:r>
      <w:r w:rsidR="00022F3D" w:rsidRPr="002B22A5">
        <w:rPr>
          <w:rFonts w:ascii="Times New Roman" w:hAnsi="Times New Roman"/>
          <w:spacing w:val="32"/>
          <w:w w:val="95"/>
          <w:sz w:val="24"/>
          <w:szCs w:val="24"/>
        </w:rPr>
        <w:t xml:space="preserve"> </w:t>
      </w:r>
      <w:r w:rsidR="00022F3D" w:rsidRPr="002B22A5">
        <w:rPr>
          <w:rFonts w:ascii="Times New Roman" w:hAnsi="Times New Roman"/>
          <w:w w:val="95"/>
          <w:sz w:val="24"/>
          <w:szCs w:val="24"/>
        </w:rPr>
        <w:t>Ве</w:t>
      </w:r>
      <w:r w:rsidR="00022F3D" w:rsidRPr="002B22A5">
        <w:rPr>
          <w:rFonts w:ascii="Times New Roman" w:hAnsi="Times New Roman"/>
          <w:spacing w:val="-1"/>
          <w:w w:val="95"/>
          <w:sz w:val="24"/>
          <w:szCs w:val="24"/>
        </w:rPr>
        <w:t>щ</w:t>
      </w:r>
      <w:r w:rsidR="00022F3D" w:rsidRPr="002B22A5">
        <w:rPr>
          <w:rFonts w:ascii="Times New Roman" w:hAnsi="Times New Roman"/>
          <w:w w:val="95"/>
          <w:sz w:val="24"/>
          <w:szCs w:val="24"/>
        </w:rPr>
        <w:t>ь</w:t>
      </w:r>
      <w:r w:rsidR="00022F3D" w:rsidRPr="002B22A5">
        <w:rPr>
          <w:rFonts w:ascii="Times New Roman" w:hAnsi="Times New Roman"/>
          <w:spacing w:val="2"/>
          <w:w w:val="95"/>
          <w:sz w:val="24"/>
          <w:szCs w:val="24"/>
        </w:rPr>
        <w:t xml:space="preserve"> </w:t>
      </w:r>
      <w:r w:rsidR="00022F3D" w:rsidRPr="002B22A5">
        <w:rPr>
          <w:rFonts w:ascii="Times New Roman" w:hAnsi="Times New Roman"/>
          <w:w w:val="95"/>
          <w:sz w:val="24"/>
          <w:szCs w:val="24"/>
        </w:rPr>
        <w:t>г</w:t>
      </w:r>
      <w:r w:rsidR="00022F3D" w:rsidRPr="002B22A5">
        <w:rPr>
          <w:rFonts w:ascii="Times New Roman" w:hAnsi="Times New Roman"/>
          <w:spacing w:val="-2"/>
          <w:w w:val="95"/>
          <w:sz w:val="24"/>
          <w:szCs w:val="24"/>
        </w:rPr>
        <w:t>л</w:t>
      </w:r>
      <w:r w:rsidR="00022F3D" w:rsidRPr="002B22A5">
        <w:rPr>
          <w:rFonts w:ascii="Times New Roman" w:hAnsi="Times New Roman"/>
          <w:w w:val="95"/>
          <w:sz w:val="24"/>
          <w:szCs w:val="24"/>
        </w:rPr>
        <w:t>а</w:t>
      </w:r>
      <w:r w:rsidR="00022F3D" w:rsidRPr="002B22A5">
        <w:rPr>
          <w:rFonts w:ascii="Times New Roman" w:hAnsi="Times New Roman"/>
          <w:spacing w:val="-4"/>
          <w:w w:val="95"/>
          <w:sz w:val="24"/>
          <w:szCs w:val="24"/>
        </w:rPr>
        <w:t>з</w:t>
      </w:r>
      <w:r w:rsidR="00022F3D" w:rsidRPr="002B22A5">
        <w:rPr>
          <w:rFonts w:ascii="Times New Roman" w:hAnsi="Times New Roman"/>
          <w:w w:val="95"/>
          <w:sz w:val="24"/>
          <w:szCs w:val="24"/>
        </w:rPr>
        <w:t>ами</w:t>
      </w:r>
      <w:r w:rsidR="00022F3D" w:rsidRPr="002B22A5">
        <w:rPr>
          <w:rFonts w:ascii="Times New Roman" w:hAnsi="Times New Roman"/>
          <w:spacing w:val="4"/>
          <w:w w:val="95"/>
          <w:sz w:val="24"/>
          <w:szCs w:val="24"/>
        </w:rPr>
        <w:t xml:space="preserve"> </w:t>
      </w:r>
      <w:r w:rsidR="00022F3D" w:rsidRPr="002B22A5">
        <w:rPr>
          <w:rFonts w:ascii="Times New Roman" w:hAnsi="Times New Roman"/>
          <w:w w:val="95"/>
          <w:sz w:val="24"/>
          <w:szCs w:val="24"/>
        </w:rPr>
        <w:t>х</w:t>
      </w:r>
      <w:r w:rsidR="00022F3D" w:rsidRPr="002B22A5">
        <w:rPr>
          <w:rFonts w:ascii="Times New Roman" w:hAnsi="Times New Roman"/>
          <w:spacing w:val="-4"/>
          <w:w w:val="95"/>
          <w:sz w:val="24"/>
          <w:szCs w:val="24"/>
        </w:rPr>
        <w:t>у</w:t>
      </w:r>
      <w:r w:rsidR="00022F3D" w:rsidRPr="002B22A5">
        <w:rPr>
          <w:rFonts w:ascii="Times New Roman" w:hAnsi="Times New Roman"/>
          <w:spacing w:val="1"/>
          <w:w w:val="95"/>
          <w:sz w:val="24"/>
          <w:szCs w:val="24"/>
        </w:rPr>
        <w:t>д</w:t>
      </w:r>
      <w:r w:rsidR="00022F3D" w:rsidRPr="002B22A5">
        <w:rPr>
          <w:rFonts w:ascii="Times New Roman" w:hAnsi="Times New Roman"/>
          <w:spacing w:val="-3"/>
          <w:w w:val="95"/>
          <w:sz w:val="24"/>
          <w:szCs w:val="24"/>
        </w:rPr>
        <w:t>о</w:t>
      </w:r>
      <w:r w:rsidR="00022F3D" w:rsidRPr="002B22A5">
        <w:rPr>
          <w:rFonts w:ascii="Times New Roman" w:hAnsi="Times New Roman"/>
          <w:w w:val="95"/>
          <w:sz w:val="24"/>
          <w:szCs w:val="24"/>
        </w:rPr>
        <w:t>ж</w:t>
      </w:r>
      <w:r w:rsidR="00022F3D" w:rsidRPr="002B22A5">
        <w:rPr>
          <w:rFonts w:ascii="Times New Roman" w:hAnsi="Times New Roman"/>
          <w:spacing w:val="-2"/>
          <w:w w:val="95"/>
          <w:sz w:val="24"/>
          <w:szCs w:val="24"/>
        </w:rPr>
        <w:t>н</w:t>
      </w:r>
      <w:r w:rsidR="00022F3D" w:rsidRPr="002B22A5">
        <w:rPr>
          <w:rFonts w:ascii="Times New Roman" w:hAnsi="Times New Roman"/>
          <w:w w:val="95"/>
          <w:sz w:val="24"/>
          <w:szCs w:val="24"/>
        </w:rPr>
        <w:t>ика.</w:t>
      </w:r>
      <w:r w:rsidR="00022F3D" w:rsidRPr="002B22A5">
        <w:rPr>
          <w:rFonts w:ascii="Times New Roman" w:hAnsi="Times New Roman"/>
          <w:sz w:val="24"/>
          <w:szCs w:val="24"/>
        </w:rPr>
        <w:t xml:space="preserve"> </w:t>
      </w:r>
      <w:r w:rsidR="00022F3D" w:rsidRPr="002B22A5">
        <w:rPr>
          <w:rFonts w:ascii="Times New Roman" w:hAnsi="Times New Roman"/>
          <w:spacing w:val="-1"/>
          <w:w w:val="95"/>
          <w:sz w:val="24"/>
          <w:szCs w:val="24"/>
        </w:rPr>
        <w:t>Т</w:t>
      </w:r>
      <w:r w:rsidR="00022F3D" w:rsidRPr="002B22A5">
        <w:rPr>
          <w:rFonts w:ascii="Times New Roman" w:hAnsi="Times New Roman"/>
          <w:w w:val="95"/>
          <w:sz w:val="24"/>
          <w:szCs w:val="24"/>
        </w:rPr>
        <w:t>ема</w:t>
      </w:r>
      <w:r w:rsidR="00022F3D" w:rsidRPr="002B22A5">
        <w:rPr>
          <w:rFonts w:ascii="Times New Roman" w:hAnsi="Times New Roman"/>
          <w:spacing w:val="-1"/>
          <w:w w:val="95"/>
          <w:sz w:val="24"/>
          <w:szCs w:val="24"/>
        </w:rPr>
        <w:t>т</w:t>
      </w:r>
      <w:r w:rsidR="00022F3D" w:rsidRPr="002B22A5">
        <w:rPr>
          <w:rFonts w:ascii="Times New Roman" w:hAnsi="Times New Roman"/>
          <w:w w:val="95"/>
          <w:sz w:val="24"/>
          <w:szCs w:val="24"/>
        </w:rPr>
        <w:t>ич</w:t>
      </w:r>
      <w:r w:rsidR="00022F3D" w:rsidRPr="002B22A5">
        <w:rPr>
          <w:rFonts w:ascii="Times New Roman" w:hAnsi="Times New Roman"/>
          <w:spacing w:val="-4"/>
          <w:w w:val="95"/>
          <w:sz w:val="24"/>
          <w:szCs w:val="24"/>
        </w:rPr>
        <w:t>е</w:t>
      </w:r>
      <w:r w:rsidR="00022F3D" w:rsidRPr="002B22A5">
        <w:rPr>
          <w:rFonts w:ascii="Times New Roman" w:hAnsi="Times New Roman"/>
          <w:w w:val="95"/>
          <w:sz w:val="24"/>
          <w:szCs w:val="24"/>
        </w:rPr>
        <w:t>с</w:t>
      </w:r>
      <w:r w:rsidR="00022F3D" w:rsidRPr="002B22A5">
        <w:rPr>
          <w:rFonts w:ascii="Times New Roman" w:hAnsi="Times New Roman"/>
          <w:spacing w:val="-2"/>
          <w:w w:val="95"/>
          <w:sz w:val="24"/>
          <w:szCs w:val="24"/>
        </w:rPr>
        <w:t>к</w:t>
      </w:r>
      <w:r w:rsidR="00022F3D" w:rsidRPr="002B22A5">
        <w:rPr>
          <w:rFonts w:ascii="Times New Roman" w:hAnsi="Times New Roman"/>
          <w:w w:val="95"/>
          <w:sz w:val="24"/>
          <w:szCs w:val="24"/>
        </w:rPr>
        <w:t>ий</w:t>
      </w:r>
      <w:r w:rsidR="00022F3D" w:rsidRPr="002B22A5">
        <w:rPr>
          <w:rFonts w:ascii="Times New Roman" w:hAnsi="Times New Roman"/>
          <w:spacing w:val="68"/>
          <w:w w:val="95"/>
          <w:sz w:val="24"/>
          <w:szCs w:val="24"/>
        </w:rPr>
        <w:t xml:space="preserve"> </w:t>
      </w:r>
      <w:r w:rsidR="00022F3D" w:rsidRPr="002B22A5">
        <w:rPr>
          <w:rFonts w:ascii="Times New Roman" w:hAnsi="Times New Roman"/>
          <w:w w:val="95"/>
          <w:sz w:val="24"/>
          <w:szCs w:val="24"/>
        </w:rPr>
        <w:t>на</w:t>
      </w:r>
      <w:r w:rsidR="00022F3D" w:rsidRPr="002B22A5">
        <w:rPr>
          <w:rFonts w:ascii="Times New Roman" w:hAnsi="Times New Roman"/>
          <w:spacing w:val="-3"/>
          <w:w w:val="95"/>
          <w:sz w:val="24"/>
          <w:szCs w:val="24"/>
        </w:rPr>
        <w:t>т</w:t>
      </w:r>
      <w:r w:rsidR="00022F3D" w:rsidRPr="002B22A5">
        <w:rPr>
          <w:rFonts w:ascii="Times New Roman" w:hAnsi="Times New Roman"/>
          <w:spacing w:val="-1"/>
          <w:w w:val="95"/>
          <w:sz w:val="24"/>
          <w:szCs w:val="24"/>
        </w:rPr>
        <w:t>ю</w:t>
      </w:r>
      <w:r w:rsidR="00022F3D" w:rsidRPr="002B22A5">
        <w:rPr>
          <w:rFonts w:ascii="Times New Roman" w:hAnsi="Times New Roman"/>
          <w:spacing w:val="1"/>
          <w:w w:val="95"/>
          <w:sz w:val="24"/>
          <w:szCs w:val="24"/>
        </w:rPr>
        <w:t>р</w:t>
      </w:r>
      <w:r w:rsidR="00022F3D" w:rsidRPr="002B22A5">
        <w:rPr>
          <w:rFonts w:ascii="Times New Roman" w:hAnsi="Times New Roman"/>
          <w:w w:val="95"/>
          <w:sz w:val="24"/>
          <w:szCs w:val="24"/>
        </w:rPr>
        <w:t>м</w:t>
      </w:r>
      <w:r w:rsidR="00022F3D" w:rsidRPr="002B22A5">
        <w:rPr>
          <w:rFonts w:ascii="Times New Roman" w:hAnsi="Times New Roman"/>
          <w:spacing w:val="-2"/>
          <w:w w:val="95"/>
          <w:sz w:val="24"/>
          <w:szCs w:val="24"/>
        </w:rPr>
        <w:t>о</w:t>
      </w:r>
      <w:r w:rsidR="00022F3D" w:rsidRPr="002B22A5">
        <w:rPr>
          <w:rFonts w:ascii="Times New Roman" w:hAnsi="Times New Roman"/>
          <w:spacing w:val="1"/>
          <w:w w:val="95"/>
          <w:sz w:val="24"/>
          <w:szCs w:val="24"/>
        </w:rPr>
        <w:t>р</w:t>
      </w:r>
      <w:r w:rsidR="00022F3D" w:rsidRPr="002B22A5">
        <w:rPr>
          <w:rFonts w:ascii="Times New Roman" w:hAnsi="Times New Roman"/>
          <w:spacing w:val="-1"/>
          <w:w w:val="95"/>
          <w:sz w:val="24"/>
          <w:szCs w:val="24"/>
        </w:rPr>
        <w:t>т</w:t>
      </w:r>
      <w:r w:rsidR="00022F3D" w:rsidRPr="002B22A5">
        <w:rPr>
          <w:rFonts w:ascii="Times New Roman" w:hAnsi="Times New Roman"/>
          <w:w w:val="95"/>
          <w:sz w:val="24"/>
          <w:szCs w:val="24"/>
        </w:rPr>
        <w:t>.</w:t>
      </w:r>
    </w:p>
    <w:p w:rsidR="005D6641" w:rsidRPr="002B22A5" w:rsidRDefault="005D6641" w:rsidP="002B22A5">
      <w:pPr>
        <w:pStyle w:val="a5"/>
        <w:jc w:val="both"/>
        <w:rPr>
          <w:rFonts w:ascii="Times New Roman" w:eastAsia="Arial Unicode MS" w:hAnsi="Times New Roman"/>
          <w:color w:val="000000"/>
          <w:kern w:val="3"/>
          <w:sz w:val="24"/>
          <w:szCs w:val="24"/>
          <w:lang w:bidi="en-US"/>
        </w:rPr>
      </w:pPr>
      <w:r w:rsidRPr="002B22A5">
        <w:rPr>
          <w:rFonts w:ascii="Times New Roman" w:hAnsi="Times New Roman"/>
          <w:sz w:val="24"/>
          <w:szCs w:val="24"/>
        </w:rPr>
        <w:t xml:space="preserve">1.12 Тема: </w:t>
      </w:r>
      <w:r w:rsidR="00111FBD" w:rsidRPr="002B22A5">
        <w:rPr>
          <w:rFonts w:ascii="Times New Roman" w:hAnsi="Times New Roman"/>
          <w:b/>
          <w:sz w:val="24"/>
          <w:szCs w:val="24"/>
        </w:rPr>
        <w:t>"Вербное воскресение" - православный праздник.</w:t>
      </w:r>
      <w:r w:rsidR="00022F3D" w:rsidRPr="002B22A5">
        <w:rPr>
          <w:rFonts w:ascii="Times New Roman" w:hAnsi="Times New Roman"/>
          <w:b/>
          <w:sz w:val="24"/>
          <w:szCs w:val="24"/>
        </w:rPr>
        <w:t xml:space="preserve"> </w:t>
      </w:r>
      <w:r w:rsidR="00022F3D" w:rsidRPr="002B22A5">
        <w:rPr>
          <w:rFonts w:ascii="Times New Roman" w:hAnsi="Times New Roman"/>
          <w:sz w:val="24"/>
          <w:szCs w:val="24"/>
        </w:rPr>
        <w:t>Беседа о православном празднике "Вербное воскресение". Знакомство с худ</w:t>
      </w:r>
      <w:proofErr w:type="gramStart"/>
      <w:r w:rsidR="00022F3D" w:rsidRPr="002B22A5">
        <w:rPr>
          <w:rFonts w:ascii="Times New Roman" w:hAnsi="Times New Roman"/>
          <w:sz w:val="24"/>
          <w:szCs w:val="24"/>
        </w:rPr>
        <w:t>.</w:t>
      </w:r>
      <w:proofErr w:type="gramEnd"/>
      <w:r w:rsidR="00022F3D" w:rsidRPr="002B22A5">
        <w:rPr>
          <w:rFonts w:ascii="Times New Roman" w:hAnsi="Times New Roman"/>
          <w:sz w:val="24"/>
          <w:szCs w:val="24"/>
        </w:rPr>
        <w:t xml:space="preserve"> </w:t>
      </w:r>
      <w:proofErr w:type="gramStart"/>
      <w:r w:rsidR="00022F3D" w:rsidRPr="002B22A5">
        <w:rPr>
          <w:rFonts w:ascii="Times New Roman" w:hAnsi="Times New Roman"/>
          <w:sz w:val="24"/>
          <w:szCs w:val="24"/>
        </w:rPr>
        <w:t>т</w:t>
      </w:r>
      <w:proofErr w:type="gramEnd"/>
      <w:r w:rsidR="00022F3D" w:rsidRPr="002B22A5">
        <w:rPr>
          <w:rFonts w:ascii="Times New Roman" w:hAnsi="Times New Roman"/>
          <w:sz w:val="24"/>
          <w:szCs w:val="24"/>
        </w:rPr>
        <w:t>радициями проведения праздника. (...когда распускается ВЕРБА.)</w:t>
      </w:r>
    </w:p>
    <w:p w:rsidR="005D6641" w:rsidRPr="002B22A5" w:rsidRDefault="005D6641" w:rsidP="002B22A5">
      <w:pPr>
        <w:pStyle w:val="a5"/>
        <w:jc w:val="both"/>
        <w:rPr>
          <w:rFonts w:ascii="Times New Roman" w:eastAsia="Arial Unicode MS" w:hAnsi="Times New Roman"/>
          <w:b/>
          <w:color w:val="000000"/>
          <w:kern w:val="3"/>
          <w:sz w:val="24"/>
          <w:szCs w:val="24"/>
          <w:lang w:bidi="en-US"/>
        </w:rPr>
      </w:pPr>
      <w:r w:rsidRPr="002B22A5">
        <w:rPr>
          <w:rFonts w:ascii="Times New Roman" w:eastAsia="Arial Unicode MS" w:hAnsi="Times New Roman"/>
          <w:color w:val="000000"/>
          <w:kern w:val="3"/>
          <w:sz w:val="24"/>
          <w:szCs w:val="24"/>
          <w:lang w:bidi="en-US"/>
        </w:rPr>
        <w:t xml:space="preserve">1.13 Тема: </w:t>
      </w:r>
      <w:r w:rsidR="00111FBD" w:rsidRPr="002B22A5">
        <w:rPr>
          <w:rFonts w:ascii="Times New Roman" w:hAnsi="Times New Roman"/>
          <w:b/>
          <w:sz w:val="24"/>
          <w:szCs w:val="24"/>
        </w:rPr>
        <w:t>"Пасха"- история православного праздника.</w:t>
      </w:r>
      <w:r w:rsidR="00022F3D" w:rsidRPr="002B22A5">
        <w:rPr>
          <w:rFonts w:ascii="Times New Roman" w:hAnsi="Times New Roman"/>
          <w:b/>
          <w:sz w:val="24"/>
          <w:szCs w:val="24"/>
        </w:rPr>
        <w:t xml:space="preserve"> </w:t>
      </w:r>
      <w:r w:rsidR="00022F3D" w:rsidRPr="002B22A5">
        <w:rPr>
          <w:rFonts w:ascii="Times New Roman" w:hAnsi="Times New Roman"/>
          <w:sz w:val="24"/>
          <w:szCs w:val="24"/>
        </w:rPr>
        <w:t xml:space="preserve">Беседа об истории проведения  православного праздника "Пасха"- </w:t>
      </w:r>
      <w:proofErr w:type="gramStart"/>
      <w:r w:rsidR="00022F3D" w:rsidRPr="002B22A5">
        <w:rPr>
          <w:rFonts w:ascii="Times New Roman" w:hAnsi="Times New Roman"/>
          <w:sz w:val="24"/>
          <w:szCs w:val="24"/>
        </w:rPr>
        <w:t>который</w:t>
      </w:r>
      <w:proofErr w:type="gramEnd"/>
      <w:r w:rsidR="00022F3D" w:rsidRPr="002B22A5">
        <w:rPr>
          <w:rFonts w:ascii="Times New Roman" w:hAnsi="Times New Roman"/>
          <w:sz w:val="24"/>
          <w:szCs w:val="24"/>
        </w:rPr>
        <w:t xml:space="preserve"> начал отмечаться на Руси с </w:t>
      </w:r>
      <w:r w:rsidR="00022F3D" w:rsidRPr="002B22A5">
        <w:rPr>
          <w:rFonts w:ascii="Times New Roman" w:hAnsi="Times New Roman"/>
          <w:sz w:val="24"/>
          <w:szCs w:val="24"/>
          <w:lang w:val="en-US"/>
        </w:rPr>
        <w:t>XII</w:t>
      </w:r>
      <w:r w:rsidR="00022F3D" w:rsidRPr="002B22A5">
        <w:rPr>
          <w:rFonts w:ascii="Times New Roman" w:hAnsi="Times New Roman"/>
          <w:sz w:val="24"/>
          <w:szCs w:val="24"/>
        </w:rPr>
        <w:t xml:space="preserve"> века. Просмотр пособий "Пасхальные сюрпризы К.Фаберже". Роспись пасхального яйца - главного символа "Пасхи".</w:t>
      </w:r>
    </w:p>
    <w:p w:rsidR="005D6641" w:rsidRPr="002B22A5" w:rsidRDefault="005D6641" w:rsidP="002B22A5">
      <w:pPr>
        <w:pStyle w:val="a5"/>
        <w:jc w:val="both"/>
        <w:rPr>
          <w:rFonts w:ascii="Times New Roman" w:eastAsia="Arial Unicode MS" w:hAnsi="Times New Roman"/>
          <w:b/>
          <w:color w:val="000000"/>
          <w:kern w:val="3"/>
          <w:sz w:val="24"/>
          <w:szCs w:val="24"/>
          <w:lang w:bidi="en-US"/>
        </w:rPr>
      </w:pPr>
      <w:r w:rsidRPr="002B22A5">
        <w:rPr>
          <w:rFonts w:ascii="Times New Roman" w:eastAsia="Arial Unicode MS" w:hAnsi="Times New Roman"/>
          <w:color w:val="000000"/>
          <w:kern w:val="3"/>
          <w:sz w:val="24"/>
          <w:szCs w:val="24"/>
          <w:lang w:bidi="en-US"/>
        </w:rPr>
        <w:t xml:space="preserve">1.14 Тема: </w:t>
      </w:r>
      <w:r w:rsidR="00111FBD" w:rsidRPr="002B22A5">
        <w:rPr>
          <w:rFonts w:ascii="Times New Roman" w:hAnsi="Times New Roman"/>
          <w:b/>
          <w:sz w:val="24"/>
          <w:szCs w:val="24"/>
        </w:rPr>
        <w:t>Орнамент. Три вида орнамента.</w:t>
      </w:r>
      <w:r w:rsidR="00465AE4" w:rsidRPr="002B22A5">
        <w:rPr>
          <w:rFonts w:ascii="Times New Roman" w:hAnsi="Times New Roman"/>
          <w:b/>
          <w:sz w:val="24"/>
          <w:szCs w:val="24"/>
        </w:rPr>
        <w:t xml:space="preserve"> </w:t>
      </w:r>
      <w:r w:rsidR="00465AE4" w:rsidRPr="002B22A5">
        <w:rPr>
          <w:rFonts w:ascii="Times New Roman" w:hAnsi="Times New Roman"/>
          <w:sz w:val="24"/>
          <w:szCs w:val="24"/>
        </w:rPr>
        <w:t>Урок-беседа, знакомство с орнаментом (узор, украшение), рассказ о значении орнамента в древности и применении его в наше время. Три вида орнамента (геометрический, растительный, зооморфный) - рассмотреть.</w:t>
      </w:r>
    </w:p>
    <w:p w:rsidR="005D6641" w:rsidRPr="002B22A5" w:rsidRDefault="005D6641" w:rsidP="002B22A5">
      <w:pPr>
        <w:pStyle w:val="a5"/>
        <w:jc w:val="both"/>
        <w:rPr>
          <w:rFonts w:ascii="Times New Roman" w:eastAsia="Arial Unicode MS" w:hAnsi="Times New Roman"/>
          <w:color w:val="000000"/>
          <w:kern w:val="3"/>
          <w:sz w:val="24"/>
          <w:szCs w:val="24"/>
          <w:lang w:bidi="en-US"/>
        </w:rPr>
      </w:pPr>
      <w:r w:rsidRPr="002B22A5">
        <w:rPr>
          <w:rFonts w:ascii="Times New Roman" w:eastAsia="Arial Unicode MS" w:hAnsi="Times New Roman"/>
          <w:color w:val="000000"/>
          <w:kern w:val="3"/>
          <w:sz w:val="24"/>
          <w:szCs w:val="24"/>
          <w:lang w:bidi="en-US"/>
        </w:rPr>
        <w:t>1.15 Тема:</w:t>
      </w:r>
      <w:r w:rsidRPr="002B22A5">
        <w:rPr>
          <w:rFonts w:ascii="Times New Roman" w:eastAsia="Arial Unicode MS" w:hAnsi="Times New Roman"/>
          <w:b/>
          <w:color w:val="000000"/>
          <w:kern w:val="3"/>
          <w:sz w:val="24"/>
          <w:szCs w:val="24"/>
          <w:lang w:bidi="en-US"/>
        </w:rPr>
        <w:t xml:space="preserve"> </w:t>
      </w:r>
      <w:r w:rsidR="00C951C0" w:rsidRPr="002B22A5">
        <w:rPr>
          <w:rFonts w:ascii="Times New Roman" w:eastAsia="Arial Unicode MS" w:hAnsi="Times New Roman"/>
          <w:b/>
          <w:color w:val="000000"/>
          <w:kern w:val="3"/>
          <w:sz w:val="24"/>
          <w:szCs w:val="24"/>
          <w:lang w:bidi="en-US"/>
        </w:rPr>
        <w:t>"Русская матрёшка"- худ</w:t>
      </w:r>
      <w:proofErr w:type="gramStart"/>
      <w:r w:rsidR="00C951C0" w:rsidRPr="002B22A5">
        <w:rPr>
          <w:rFonts w:ascii="Times New Roman" w:eastAsia="Arial Unicode MS" w:hAnsi="Times New Roman"/>
          <w:b/>
          <w:color w:val="000000"/>
          <w:kern w:val="3"/>
          <w:sz w:val="24"/>
          <w:szCs w:val="24"/>
          <w:lang w:bidi="en-US"/>
        </w:rPr>
        <w:t>.</w:t>
      </w:r>
      <w:proofErr w:type="gramEnd"/>
      <w:r w:rsidR="00C951C0" w:rsidRPr="002B22A5">
        <w:rPr>
          <w:rFonts w:ascii="Times New Roman" w:eastAsia="Arial Unicode MS" w:hAnsi="Times New Roman"/>
          <w:b/>
          <w:color w:val="000000"/>
          <w:kern w:val="3"/>
          <w:sz w:val="24"/>
          <w:szCs w:val="24"/>
          <w:lang w:bidi="en-US"/>
        </w:rPr>
        <w:t xml:space="preserve"> </w:t>
      </w:r>
      <w:proofErr w:type="gramStart"/>
      <w:r w:rsidR="00C951C0" w:rsidRPr="002B22A5">
        <w:rPr>
          <w:rFonts w:ascii="Times New Roman" w:eastAsia="Arial Unicode MS" w:hAnsi="Times New Roman"/>
          <w:b/>
          <w:color w:val="000000"/>
          <w:kern w:val="3"/>
          <w:sz w:val="24"/>
          <w:szCs w:val="24"/>
          <w:lang w:bidi="en-US"/>
        </w:rPr>
        <w:t>п</w:t>
      </w:r>
      <w:proofErr w:type="gramEnd"/>
      <w:r w:rsidR="00C951C0" w:rsidRPr="002B22A5">
        <w:rPr>
          <w:rFonts w:ascii="Times New Roman" w:eastAsia="Arial Unicode MS" w:hAnsi="Times New Roman"/>
          <w:b/>
          <w:color w:val="000000"/>
          <w:kern w:val="3"/>
          <w:sz w:val="24"/>
          <w:szCs w:val="24"/>
          <w:lang w:bidi="en-US"/>
        </w:rPr>
        <w:t>ромысел Руси.</w:t>
      </w:r>
      <w:r w:rsidR="00465AE4" w:rsidRPr="002B22A5">
        <w:rPr>
          <w:rFonts w:ascii="Times New Roman" w:eastAsia="Arial Unicode MS" w:hAnsi="Times New Roman"/>
          <w:b/>
          <w:color w:val="000000"/>
          <w:kern w:val="3"/>
          <w:sz w:val="24"/>
          <w:szCs w:val="24"/>
          <w:lang w:bidi="en-US"/>
        </w:rPr>
        <w:t xml:space="preserve"> </w:t>
      </w:r>
      <w:r w:rsidR="00465AE4" w:rsidRPr="002B22A5">
        <w:rPr>
          <w:rFonts w:ascii="Times New Roman" w:eastAsia="Arial Unicode MS" w:hAnsi="Times New Roman"/>
          <w:color w:val="000000"/>
          <w:kern w:val="3"/>
          <w:sz w:val="24"/>
          <w:szCs w:val="24"/>
          <w:lang w:bidi="en-US"/>
        </w:rPr>
        <w:t>Рассказ - история о возникновении народного худ</w:t>
      </w:r>
      <w:proofErr w:type="gramStart"/>
      <w:r w:rsidR="00465AE4" w:rsidRPr="002B22A5">
        <w:rPr>
          <w:rFonts w:ascii="Times New Roman" w:eastAsia="Arial Unicode MS" w:hAnsi="Times New Roman"/>
          <w:color w:val="000000"/>
          <w:kern w:val="3"/>
          <w:sz w:val="24"/>
          <w:szCs w:val="24"/>
          <w:lang w:bidi="en-US"/>
        </w:rPr>
        <w:t>.</w:t>
      </w:r>
      <w:proofErr w:type="gramEnd"/>
      <w:r w:rsidR="00465AE4" w:rsidRPr="002B22A5">
        <w:rPr>
          <w:rFonts w:ascii="Times New Roman" w:eastAsia="Arial Unicode MS" w:hAnsi="Times New Roman"/>
          <w:color w:val="000000"/>
          <w:kern w:val="3"/>
          <w:sz w:val="24"/>
          <w:szCs w:val="24"/>
          <w:lang w:bidi="en-US"/>
        </w:rPr>
        <w:t xml:space="preserve"> </w:t>
      </w:r>
      <w:proofErr w:type="gramStart"/>
      <w:r w:rsidR="00465AE4" w:rsidRPr="002B22A5">
        <w:rPr>
          <w:rFonts w:ascii="Times New Roman" w:eastAsia="Arial Unicode MS" w:hAnsi="Times New Roman"/>
          <w:color w:val="000000"/>
          <w:kern w:val="3"/>
          <w:sz w:val="24"/>
          <w:szCs w:val="24"/>
          <w:lang w:bidi="en-US"/>
        </w:rPr>
        <w:t>п</w:t>
      </w:r>
      <w:proofErr w:type="gramEnd"/>
      <w:r w:rsidR="00465AE4" w:rsidRPr="002B22A5">
        <w:rPr>
          <w:rFonts w:ascii="Times New Roman" w:eastAsia="Arial Unicode MS" w:hAnsi="Times New Roman"/>
          <w:color w:val="000000"/>
          <w:kern w:val="3"/>
          <w:sz w:val="24"/>
          <w:szCs w:val="24"/>
          <w:lang w:bidi="en-US"/>
        </w:rPr>
        <w:t>ромысла "Матрёшка". Орнамент в росписи "Матрёшка", его виды.</w:t>
      </w:r>
    </w:p>
    <w:p w:rsidR="00C951C0" w:rsidRPr="002B22A5" w:rsidRDefault="005D6641" w:rsidP="002B22A5">
      <w:pPr>
        <w:pStyle w:val="a5"/>
        <w:jc w:val="both"/>
        <w:rPr>
          <w:rFonts w:ascii="Times New Roman" w:eastAsia="Arial Unicode MS" w:hAnsi="Times New Roman"/>
          <w:color w:val="000000"/>
          <w:kern w:val="3"/>
          <w:sz w:val="24"/>
          <w:szCs w:val="24"/>
          <w:lang w:bidi="en-US"/>
        </w:rPr>
      </w:pPr>
      <w:r w:rsidRPr="002B22A5">
        <w:rPr>
          <w:rFonts w:ascii="Times New Roman" w:eastAsia="Arial Unicode MS" w:hAnsi="Times New Roman"/>
          <w:color w:val="000000"/>
          <w:kern w:val="3"/>
          <w:sz w:val="24"/>
          <w:szCs w:val="24"/>
          <w:lang w:bidi="en-US"/>
        </w:rPr>
        <w:t xml:space="preserve">1.16 Тема: </w:t>
      </w:r>
      <w:r w:rsidR="00C951C0" w:rsidRPr="002B22A5">
        <w:rPr>
          <w:rFonts w:ascii="Times New Roman" w:eastAsia="Arial Unicode MS" w:hAnsi="Times New Roman"/>
          <w:b/>
          <w:color w:val="000000"/>
          <w:kern w:val="3"/>
          <w:sz w:val="24"/>
          <w:szCs w:val="24"/>
          <w:lang w:bidi="en-US"/>
        </w:rPr>
        <w:t>Художники Донского края - презентация.</w:t>
      </w:r>
      <w:r w:rsidR="00465AE4" w:rsidRPr="002B22A5">
        <w:rPr>
          <w:rFonts w:ascii="Times New Roman" w:eastAsia="Arial Unicode MS" w:hAnsi="Times New Roman"/>
          <w:b/>
          <w:color w:val="000000"/>
          <w:kern w:val="3"/>
          <w:sz w:val="24"/>
          <w:szCs w:val="24"/>
          <w:lang w:bidi="en-US"/>
        </w:rPr>
        <w:t xml:space="preserve"> </w:t>
      </w:r>
      <w:r w:rsidR="00465AE4" w:rsidRPr="002B22A5">
        <w:rPr>
          <w:rFonts w:ascii="Times New Roman" w:eastAsia="Arial Unicode MS" w:hAnsi="Times New Roman"/>
          <w:color w:val="000000"/>
          <w:kern w:val="3"/>
          <w:sz w:val="24"/>
          <w:szCs w:val="24"/>
          <w:lang w:bidi="en-US"/>
        </w:rPr>
        <w:t>Наш Донской Край богат знаменитыми мастерами изо</w:t>
      </w:r>
      <w:proofErr w:type="gramStart"/>
      <w:r w:rsidR="00465AE4" w:rsidRPr="002B22A5">
        <w:rPr>
          <w:rFonts w:ascii="Times New Roman" w:eastAsia="Arial Unicode MS" w:hAnsi="Times New Roman"/>
          <w:color w:val="000000"/>
          <w:kern w:val="3"/>
          <w:sz w:val="24"/>
          <w:szCs w:val="24"/>
          <w:lang w:bidi="en-US"/>
        </w:rPr>
        <w:t>.</w:t>
      </w:r>
      <w:proofErr w:type="gramEnd"/>
      <w:r w:rsidR="00465AE4" w:rsidRPr="002B22A5">
        <w:rPr>
          <w:rFonts w:ascii="Times New Roman" w:eastAsia="Arial Unicode MS" w:hAnsi="Times New Roman"/>
          <w:color w:val="000000"/>
          <w:kern w:val="3"/>
          <w:sz w:val="24"/>
          <w:szCs w:val="24"/>
          <w:lang w:bidi="en-US"/>
        </w:rPr>
        <w:t xml:space="preserve"> </w:t>
      </w:r>
      <w:proofErr w:type="gramStart"/>
      <w:r w:rsidR="00465AE4" w:rsidRPr="002B22A5">
        <w:rPr>
          <w:rFonts w:ascii="Times New Roman" w:eastAsia="Arial Unicode MS" w:hAnsi="Times New Roman"/>
          <w:color w:val="000000"/>
          <w:kern w:val="3"/>
          <w:sz w:val="24"/>
          <w:szCs w:val="24"/>
          <w:lang w:bidi="en-US"/>
        </w:rPr>
        <w:t>и</w:t>
      </w:r>
      <w:proofErr w:type="gramEnd"/>
      <w:r w:rsidR="00465AE4" w:rsidRPr="002B22A5">
        <w:rPr>
          <w:rFonts w:ascii="Times New Roman" w:eastAsia="Arial Unicode MS" w:hAnsi="Times New Roman"/>
          <w:color w:val="000000"/>
          <w:kern w:val="3"/>
          <w:sz w:val="24"/>
          <w:szCs w:val="24"/>
          <w:lang w:bidi="en-US"/>
        </w:rPr>
        <w:t xml:space="preserve">скусства (М. Греков - основоположник Батальной живописи; И. </w:t>
      </w:r>
      <w:proofErr w:type="spellStart"/>
      <w:r w:rsidR="00465AE4" w:rsidRPr="002B22A5">
        <w:rPr>
          <w:rFonts w:ascii="Times New Roman" w:eastAsia="Arial Unicode MS" w:hAnsi="Times New Roman"/>
          <w:color w:val="000000"/>
          <w:kern w:val="3"/>
          <w:sz w:val="24"/>
          <w:szCs w:val="24"/>
          <w:lang w:bidi="en-US"/>
        </w:rPr>
        <w:t>Дубовской</w:t>
      </w:r>
      <w:proofErr w:type="spellEnd"/>
      <w:r w:rsidR="00465AE4" w:rsidRPr="002B22A5">
        <w:rPr>
          <w:rFonts w:ascii="Times New Roman" w:eastAsia="Arial Unicode MS" w:hAnsi="Times New Roman"/>
          <w:color w:val="000000"/>
          <w:kern w:val="3"/>
          <w:sz w:val="24"/>
          <w:szCs w:val="24"/>
          <w:lang w:bidi="en-US"/>
        </w:rPr>
        <w:t xml:space="preserve"> - художник передвижник; М.Сарьян - живописец и т.д.)</w:t>
      </w:r>
    </w:p>
    <w:p w:rsidR="00437095" w:rsidRDefault="005D6641" w:rsidP="002B22A5">
      <w:pPr>
        <w:pStyle w:val="a5"/>
        <w:jc w:val="both"/>
        <w:rPr>
          <w:rFonts w:ascii="Times New Roman" w:eastAsia="Arial Unicode MS" w:hAnsi="Times New Roman"/>
          <w:b/>
          <w:color w:val="000000"/>
          <w:kern w:val="3"/>
          <w:sz w:val="24"/>
          <w:szCs w:val="24"/>
          <w:lang w:bidi="en-US"/>
        </w:rPr>
      </w:pPr>
      <w:r w:rsidRPr="002B22A5">
        <w:rPr>
          <w:rFonts w:ascii="Times New Roman" w:eastAsia="Arial Unicode MS" w:hAnsi="Times New Roman"/>
          <w:color w:val="000000"/>
          <w:kern w:val="3"/>
          <w:sz w:val="24"/>
          <w:szCs w:val="24"/>
          <w:lang w:bidi="en-US"/>
        </w:rPr>
        <w:t xml:space="preserve">1.17 Тема: </w:t>
      </w:r>
      <w:r w:rsidR="00C951C0" w:rsidRPr="002B22A5">
        <w:rPr>
          <w:rFonts w:ascii="Times New Roman" w:eastAsia="Arial Unicode MS" w:hAnsi="Times New Roman"/>
          <w:b/>
          <w:color w:val="000000"/>
          <w:kern w:val="3"/>
          <w:sz w:val="24"/>
          <w:szCs w:val="24"/>
          <w:lang w:bidi="en-US"/>
        </w:rPr>
        <w:t>Итоговое занятие. Контрольный урок.</w:t>
      </w:r>
    </w:p>
    <w:p w:rsidR="002B22A5" w:rsidRPr="002B22A5" w:rsidRDefault="002B22A5" w:rsidP="002B22A5">
      <w:pPr>
        <w:pStyle w:val="a5"/>
        <w:jc w:val="both"/>
        <w:rPr>
          <w:rFonts w:ascii="Times New Roman" w:hAnsi="Times New Roman"/>
          <w:b/>
          <w:sz w:val="24"/>
          <w:szCs w:val="24"/>
        </w:rPr>
      </w:pPr>
    </w:p>
    <w:p w:rsidR="00D97A6F" w:rsidRDefault="005D6641" w:rsidP="005D6641">
      <w:pPr>
        <w:spacing w:line="360" w:lineRule="auto"/>
        <w:jc w:val="center"/>
        <w:rPr>
          <w:rFonts w:ascii="Times New Roman" w:hAnsi="Times New Roman" w:cs="Times New Roman"/>
          <w:b/>
          <w:sz w:val="28"/>
          <w:szCs w:val="28"/>
        </w:rPr>
      </w:pPr>
      <w:r>
        <w:rPr>
          <w:rFonts w:ascii="Times New Roman" w:hAnsi="Times New Roman" w:cs="Times New Roman"/>
          <w:b/>
          <w:sz w:val="28"/>
          <w:szCs w:val="28"/>
        </w:rPr>
        <w:t>3</w:t>
      </w:r>
      <w:r w:rsidRPr="00295B32">
        <w:rPr>
          <w:rFonts w:ascii="Times New Roman" w:hAnsi="Times New Roman" w:cs="Times New Roman"/>
          <w:b/>
          <w:sz w:val="28"/>
          <w:szCs w:val="28"/>
        </w:rPr>
        <w:t>-й год обучения</w:t>
      </w:r>
    </w:p>
    <w:tbl>
      <w:tblPr>
        <w:tblStyle w:val="a3"/>
        <w:tblW w:w="5089" w:type="pct"/>
        <w:tblInd w:w="-176" w:type="dxa"/>
        <w:tblLayout w:type="fixed"/>
        <w:tblLook w:val="04A0"/>
      </w:tblPr>
      <w:tblGrid>
        <w:gridCol w:w="992"/>
        <w:gridCol w:w="3827"/>
        <w:gridCol w:w="1418"/>
        <w:gridCol w:w="1278"/>
        <w:gridCol w:w="1280"/>
        <w:gridCol w:w="1233"/>
      </w:tblGrid>
      <w:tr w:rsidR="00D55055" w:rsidRPr="00C53755" w:rsidTr="00D55055">
        <w:tc>
          <w:tcPr>
            <w:tcW w:w="495" w:type="pct"/>
            <w:vMerge w:val="restart"/>
          </w:tcPr>
          <w:p w:rsidR="00D55055" w:rsidRPr="00C53755" w:rsidRDefault="00D55055" w:rsidP="00D55055">
            <w:pPr>
              <w:spacing w:line="360" w:lineRule="auto"/>
              <w:jc w:val="center"/>
              <w:rPr>
                <w:rFonts w:ascii="Times New Roman" w:hAnsi="Times New Roman" w:cs="Times New Roman"/>
                <w:sz w:val="24"/>
                <w:szCs w:val="24"/>
              </w:rPr>
            </w:pPr>
          </w:p>
        </w:tc>
        <w:tc>
          <w:tcPr>
            <w:tcW w:w="1908" w:type="pct"/>
            <w:vMerge w:val="restart"/>
          </w:tcPr>
          <w:p w:rsidR="00D55055" w:rsidRPr="00C53755" w:rsidRDefault="00D55055" w:rsidP="00D55055">
            <w:pPr>
              <w:spacing w:line="360" w:lineRule="auto"/>
              <w:jc w:val="center"/>
              <w:rPr>
                <w:rFonts w:ascii="Times New Roman" w:hAnsi="Times New Roman" w:cs="Times New Roman"/>
                <w:sz w:val="24"/>
                <w:szCs w:val="24"/>
              </w:rPr>
            </w:pPr>
            <w:r w:rsidRPr="00C53755">
              <w:rPr>
                <w:rFonts w:ascii="Times New Roman" w:hAnsi="Times New Roman" w:cs="Times New Roman"/>
                <w:sz w:val="24"/>
                <w:szCs w:val="24"/>
              </w:rPr>
              <w:t>Наименование раздела, темы</w:t>
            </w:r>
          </w:p>
        </w:tc>
        <w:tc>
          <w:tcPr>
            <w:tcW w:w="707" w:type="pct"/>
            <w:vMerge w:val="restart"/>
          </w:tcPr>
          <w:p w:rsidR="00D55055" w:rsidRPr="00C53755" w:rsidRDefault="00D55055" w:rsidP="00D55055">
            <w:pPr>
              <w:spacing w:line="360" w:lineRule="auto"/>
              <w:jc w:val="center"/>
              <w:rPr>
                <w:rFonts w:ascii="Times New Roman" w:hAnsi="Times New Roman" w:cs="Times New Roman"/>
                <w:sz w:val="24"/>
                <w:szCs w:val="24"/>
              </w:rPr>
            </w:pPr>
            <w:r>
              <w:rPr>
                <w:rFonts w:ascii="Times New Roman" w:hAnsi="Times New Roman" w:cs="Times New Roman"/>
                <w:sz w:val="24"/>
                <w:szCs w:val="24"/>
              </w:rPr>
              <w:t>Вид учебного занятия</w:t>
            </w:r>
          </w:p>
        </w:tc>
        <w:tc>
          <w:tcPr>
            <w:tcW w:w="1890" w:type="pct"/>
            <w:gridSpan w:val="3"/>
          </w:tcPr>
          <w:p w:rsidR="00D55055" w:rsidRPr="00C53755" w:rsidRDefault="00D55055" w:rsidP="00D55055">
            <w:pPr>
              <w:spacing w:line="360" w:lineRule="auto"/>
              <w:jc w:val="center"/>
              <w:rPr>
                <w:rFonts w:ascii="Times New Roman" w:hAnsi="Times New Roman" w:cs="Times New Roman"/>
                <w:sz w:val="24"/>
                <w:szCs w:val="24"/>
              </w:rPr>
            </w:pPr>
            <w:r>
              <w:rPr>
                <w:rFonts w:ascii="Times New Roman" w:hAnsi="Times New Roman" w:cs="Times New Roman"/>
                <w:sz w:val="24"/>
                <w:szCs w:val="24"/>
              </w:rPr>
              <w:t>Общий объем времени в часах</w:t>
            </w:r>
          </w:p>
        </w:tc>
      </w:tr>
      <w:tr w:rsidR="00D55055" w:rsidRPr="00C53755" w:rsidTr="00D55055">
        <w:tc>
          <w:tcPr>
            <w:tcW w:w="495" w:type="pct"/>
            <w:vMerge/>
          </w:tcPr>
          <w:p w:rsidR="00D55055" w:rsidRPr="00C53755" w:rsidRDefault="00D55055" w:rsidP="00D55055">
            <w:pPr>
              <w:spacing w:after="0" w:line="360" w:lineRule="auto"/>
              <w:jc w:val="center"/>
              <w:rPr>
                <w:rFonts w:ascii="Times New Roman" w:hAnsi="Times New Roman" w:cs="Times New Roman"/>
                <w:sz w:val="24"/>
                <w:szCs w:val="24"/>
              </w:rPr>
            </w:pPr>
          </w:p>
        </w:tc>
        <w:tc>
          <w:tcPr>
            <w:tcW w:w="1908" w:type="pct"/>
            <w:vMerge/>
          </w:tcPr>
          <w:p w:rsidR="00D55055" w:rsidRPr="00C53755" w:rsidRDefault="00D55055" w:rsidP="00D55055">
            <w:pPr>
              <w:spacing w:after="0" w:line="360" w:lineRule="auto"/>
              <w:jc w:val="center"/>
              <w:rPr>
                <w:rFonts w:ascii="Times New Roman" w:hAnsi="Times New Roman" w:cs="Times New Roman"/>
                <w:sz w:val="24"/>
                <w:szCs w:val="24"/>
              </w:rPr>
            </w:pPr>
          </w:p>
        </w:tc>
        <w:tc>
          <w:tcPr>
            <w:tcW w:w="707" w:type="pct"/>
            <w:vMerge/>
          </w:tcPr>
          <w:p w:rsidR="00D55055" w:rsidRPr="00C53755" w:rsidRDefault="00D55055" w:rsidP="00D55055">
            <w:pPr>
              <w:spacing w:after="0" w:line="360" w:lineRule="auto"/>
              <w:jc w:val="center"/>
              <w:rPr>
                <w:rFonts w:ascii="Times New Roman" w:hAnsi="Times New Roman" w:cs="Times New Roman"/>
                <w:sz w:val="24"/>
                <w:szCs w:val="24"/>
              </w:rPr>
            </w:pPr>
          </w:p>
        </w:tc>
        <w:tc>
          <w:tcPr>
            <w:tcW w:w="637" w:type="pct"/>
          </w:tcPr>
          <w:p w:rsidR="00D55055" w:rsidRPr="00C53755" w:rsidRDefault="00D55055" w:rsidP="00D550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Максимальная  учебная нагрузка </w:t>
            </w:r>
          </w:p>
        </w:tc>
        <w:tc>
          <w:tcPr>
            <w:tcW w:w="638" w:type="pct"/>
          </w:tcPr>
          <w:p w:rsidR="00D55055" w:rsidRPr="00C53755" w:rsidRDefault="00D55055" w:rsidP="00D550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Самостоятельная работа</w:t>
            </w:r>
          </w:p>
        </w:tc>
        <w:tc>
          <w:tcPr>
            <w:tcW w:w="615" w:type="pct"/>
          </w:tcPr>
          <w:p w:rsidR="00D55055" w:rsidRPr="00C53755" w:rsidRDefault="00D55055" w:rsidP="00D550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Аудиторные занятия</w:t>
            </w:r>
          </w:p>
        </w:tc>
      </w:tr>
      <w:tr w:rsidR="00D55055" w:rsidRPr="00C53755" w:rsidTr="00D55055">
        <w:tc>
          <w:tcPr>
            <w:tcW w:w="495" w:type="pct"/>
          </w:tcPr>
          <w:p w:rsidR="00D55055" w:rsidRPr="00C53755" w:rsidRDefault="00D55055" w:rsidP="00D55055">
            <w:pPr>
              <w:spacing w:after="0" w:line="360" w:lineRule="auto"/>
              <w:jc w:val="center"/>
              <w:rPr>
                <w:rFonts w:ascii="Times New Roman" w:hAnsi="Times New Roman" w:cs="Times New Roman"/>
                <w:sz w:val="24"/>
                <w:szCs w:val="24"/>
              </w:rPr>
            </w:pPr>
          </w:p>
        </w:tc>
        <w:tc>
          <w:tcPr>
            <w:tcW w:w="1908" w:type="pct"/>
          </w:tcPr>
          <w:p w:rsidR="00D55055" w:rsidRPr="00C53755" w:rsidRDefault="00D55055" w:rsidP="00D55055">
            <w:pPr>
              <w:spacing w:line="360" w:lineRule="auto"/>
              <w:jc w:val="center"/>
              <w:rPr>
                <w:rFonts w:ascii="Times New Roman" w:hAnsi="Times New Roman" w:cs="Times New Roman"/>
                <w:sz w:val="24"/>
                <w:szCs w:val="24"/>
              </w:rPr>
            </w:pPr>
          </w:p>
        </w:tc>
        <w:tc>
          <w:tcPr>
            <w:tcW w:w="707" w:type="pct"/>
          </w:tcPr>
          <w:p w:rsidR="00D55055" w:rsidRPr="00C53755" w:rsidRDefault="00D55055" w:rsidP="00D55055">
            <w:pPr>
              <w:spacing w:line="360" w:lineRule="auto"/>
              <w:jc w:val="center"/>
              <w:rPr>
                <w:rFonts w:ascii="Times New Roman" w:hAnsi="Times New Roman" w:cs="Times New Roman"/>
                <w:sz w:val="24"/>
                <w:szCs w:val="24"/>
              </w:rPr>
            </w:pPr>
          </w:p>
        </w:tc>
        <w:tc>
          <w:tcPr>
            <w:tcW w:w="637" w:type="pct"/>
          </w:tcPr>
          <w:p w:rsidR="00D55055" w:rsidRPr="00C53755" w:rsidRDefault="00D55055" w:rsidP="00D55055">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638" w:type="pct"/>
          </w:tcPr>
          <w:p w:rsidR="00D55055" w:rsidRPr="00C53755" w:rsidRDefault="00D55055" w:rsidP="00D55055">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15" w:type="pct"/>
          </w:tcPr>
          <w:p w:rsidR="00D55055" w:rsidRPr="00C53755" w:rsidRDefault="00D55055" w:rsidP="00D55055">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D55055" w:rsidRPr="00C53755" w:rsidTr="00D55055">
        <w:tc>
          <w:tcPr>
            <w:tcW w:w="5000" w:type="pct"/>
            <w:gridSpan w:val="6"/>
          </w:tcPr>
          <w:p w:rsidR="00D55055" w:rsidRPr="00C53755" w:rsidRDefault="00D55055" w:rsidP="00D55055">
            <w:pPr>
              <w:spacing w:line="360" w:lineRule="auto"/>
              <w:jc w:val="center"/>
              <w:rPr>
                <w:rFonts w:ascii="Times New Roman" w:hAnsi="Times New Roman" w:cs="Times New Roman"/>
                <w:b/>
                <w:sz w:val="24"/>
                <w:szCs w:val="24"/>
              </w:rPr>
            </w:pPr>
            <w:r w:rsidRPr="00C53755">
              <w:rPr>
                <w:rFonts w:ascii="Times New Roman" w:hAnsi="Times New Roman" w:cs="Times New Roman"/>
                <w:b/>
                <w:bCs/>
                <w:sz w:val="24"/>
                <w:szCs w:val="24"/>
              </w:rPr>
              <w:t>1 полугодие</w:t>
            </w:r>
            <w:r w:rsidRPr="00C53755">
              <w:rPr>
                <w:rFonts w:ascii="Times New Roman" w:hAnsi="Times New Roman" w:cs="Times New Roman"/>
                <w:b/>
                <w:spacing w:val="1"/>
                <w:sz w:val="24"/>
                <w:szCs w:val="24"/>
              </w:rPr>
              <w:t xml:space="preserve"> -16 час</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1.1</w:t>
            </w:r>
          </w:p>
        </w:tc>
        <w:tc>
          <w:tcPr>
            <w:tcW w:w="1908" w:type="pct"/>
          </w:tcPr>
          <w:p w:rsidR="002F0985" w:rsidRPr="00B04551" w:rsidRDefault="002F0985" w:rsidP="00B04551">
            <w:pPr>
              <w:pStyle w:val="a5"/>
              <w:rPr>
                <w:rFonts w:ascii="Times New Roman" w:hAnsi="Times New Roman"/>
                <w:sz w:val="24"/>
                <w:szCs w:val="24"/>
              </w:rPr>
            </w:pPr>
            <w:r w:rsidRPr="00B04551">
              <w:rPr>
                <w:rFonts w:ascii="Times New Roman" w:hAnsi="Times New Roman"/>
                <w:sz w:val="24"/>
                <w:szCs w:val="24"/>
              </w:rPr>
              <w:t>Вводная беседа: "В гостях у художника"</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1.2</w:t>
            </w:r>
          </w:p>
        </w:tc>
        <w:tc>
          <w:tcPr>
            <w:tcW w:w="1908" w:type="pct"/>
          </w:tcPr>
          <w:p w:rsidR="002F0985" w:rsidRPr="00B04551" w:rsidRDefault="002F0985" w:rsidP="00B04551">
            <w:pPr>
              <w:pStyle w:val="a5"/>
              <w:rPr>
                <w:rFonts w:ascii="Times New Roman" w:hAnsi="Times New Roman"/>
                <w:sz w:val="24"/>
                <w:szCs w:val="24"/>
              </w:rPr>
            </w:pPr>
            <w:r w:rsidRPr="00B04551">
              <w:rPr>
                <w:rFonts w:ascii="Times New Roman" w:hAnsi="Times New Roman"/>
                <w:sz w:val="24"/>
                <w:szCs w:val="24"/>
              </w:rPr>
              <w:t>"Как работает художник и чем пользуется"</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1.3</w:t>
            </w:r>
          </w:p>
        </w:tc>
        <w:tc>
          <w:tcPr>
            <w:tcW w:w="1908" w:type="pct"/>
          </w:tcPr>
          <w:p w:rsidR="002F0985" w:rsidRPr="00B04551" w:rsidRDefault="002F0985" w:rsidP="00B04551">
            <w:pPr>
              <w:pStyle w:val="a5"/>
              <w:rPr>
                <w:rFonts w:ascii="Times New Roman" w:hAnsi="Times New Roman"/>
                <w:sz w:val="24"/>
                <w:szCs w:val="24"/>
              </w:rPr>
            </w:pPr>
            <w:r w:rsidRPr="00B04551">
              <w:rPr>
                <w:rFonts w:ascii="Times New Roman" w:hAnsi="Times New Roman"/>
                <w:sz w:val="24"/>
                <w:szCs w:val="24"/>
              </w:rPr>
              <w:t>Линия, точка - основа языка графики</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1.4</w:t>
            </w:r>
          </w:p>
        </w:tc>
        <w:tc>
          <w:tcPr>
            <w:tcW w:w="1908" w:type="pct"/>
          </w:tcPr>
          <w:p w:rsidR="002F0985" w:rsidRPr="00B04551" w:rsidRDefault="002F0985" w:rsidP="00B04551">
            <w:pPr>
              <w:pStyle w:val="a5"/>
              <w:rPr>
                <w:rFonts w:ascii="Times New Roman" w:hAnsi="Times New Roman"/>
                <w:sz w:val="24"/>
                <w:szCs w:val="24"/>
              </w:rPr>
            </w:pPr>
            <w:r w:rsidRPr="00B04551">
              <w:rPr>
                <w:rFonts w:ascii="Times New Roman" w:hAnsi="Times New Roman"/>
                <w:sz w:val="24"/>
                <w:szCs w:val="24"/>
              </w:rPr>
              <w:t xml:space="preserve">Разновидности графики (Гравюра, </w:t>
            </w:r>
            <w:proofErr w:type="spellStart"/>
            <w:r w:rsidRPr="00B04551">
              <w:rPr>
                <w:rFonts w:ascii="Times New Roman" w:hAnsi="Times New Roman"/>
                <w:sz w:val="24"/>
                <w:szCs w:val="24"/>
              </w:rPr>
              <w:t>пром</w:t>
            </w:r>
            <w:proofErr w:type="gramStart"/>
            <w:r w:rsidRPr="00B04551">
              <w:rPr>
                <w:rFonts w:ascii="Times New Roman" w:hAnsi="Times New Roman"/>
                <w:sz w:val="24"/>
                <w:szCs w:val="24"/>
              </w:rPr>
              <w:t>.г</w:t>
            </w:r>
            <w:proofErr w:type="gramEnd"/>
            <w:r w:rsidRPr="00B04551">
              <w:rPr>
                <w:rFonts w:ascii="Times New Roman" w:hAnsi="Times New Roman"/>
                <w:sz w:val="24"/>
                <w:szCs w:val="24"/>
              </w:rPr>
              <w:t>рафика</w:t>
            </w:r>
            <w:proofErr w:type="spellEnd"/>
            <w:r w:rsidRPr="00B04551">
              <w:rPr>
                <w:rFonts w:ascii="Times New Roman" w:hAnsi="Times New Roman"/>
                <w:sz w:val="24"/>
                <w:szCs w:val="24"/>
              </w:rPr>
              <w:t>)</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1.5</w:t>
            </w:r>
          </w:p>
        </w:tc>
        <w:tc>
          <w:tcPr>
            <w:tcW w:w="1908" w:type="pct"/>
          </w:tcPr>
          <w:p w:rsidR="002F0985" w:rsidRPr="00B04551" w:rsidRDefault="002F0985" w:rsidP="00B04551">
            <w:pPr>
              <w:pStyle w:val="a5"/>
              <w:rPr>
                <w:rFonts w:ascii="Times New Roman" w:hAnsi="Times New Roman"/>
                <w:sz w:val="24"/>
                <w:szCs w:val="24"/>
              </w:rPr>
            </w:pPr>
            <w:r w:rsidRPr="00B04551">
              <w:rPr>
                <w:rFonts w:ascii="Times New Roman" w:hAnsi="Times New Roman"/>
                <w:sz w:val="24"/>
                <w:szCs w:val="24"/>
              </w:rPr>
              <w:t>"Силуэт" - выразительное средство графики</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1.6</w:t>
            </w:r>
          </w:p>
        </w:tc>
        <w:tc>
          <w:tcPr>
            <w:tcW w:w="1908" w:type="pct"/>
          </w:tcPr>
          <w:p w:rsidR="002F0985" w:rsidRPr="00B04551" w:rsidRDefault="002F0985" w:rsidP="00B04551">
            <w:pPr>
              <w:pStyle w:val="a5"/>
              <w:rPr>
                <w:rFonts w:ascii="Times New Roman" w:hAnsi="Times New Roman"/>
                <w:sz w:val="24"/>
                <w:szCs w:val="24"/>
              </w:rPr>
            </w:pPr>
            <w:r w:rsidRPr="00B04551">
              <w:rPr>
                <w:rFonts w:ascii="Times New Roman" w:hAnsi="Times New Roman"/>
                <w:sz w:val="24"/>
                <w:szCs w:val="24"/>
              </w:rPr>
              <w:t>Светские и православные праздники в России - презентация</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lastRenderedPageBreak/>
              <w:t>1.7</w:t>
            </w:r>
          </w:p>
        </w:tc>
        <w:tc>
          <w:tcPr>
            <w:tcW w:w="1908" w:type="pct"/>
          </w:tcPr>
          <w:p w:rsidR="002F0985" w:rsidRPr="00B04551" w:rsidRDefault="002F0985" w:rsidP="00B04551">
            <w:pPr>
              <w:pStyle w:val="a5"/>
              <w:rPr>
                <w:rFonts w:ascii="Times New Roman" w:hAnsi="Times New Roman"/>
                <w:sz w:val="24"/>
                <w:szCs w:val="24"/>
              </w:rPr>
            </w:pPr>
            <w:r w:rsidRPr="00B04551">
              <w:rPr>
                <w:rFonts w:ascii="Times New Roman" w:hAnsi="Times New Roman"/>
                <w:sz w:val="24"/>
                <w:szCs w:val="24"/>
              </w:rPr>
              <w:t>История проведения на Руси праздника "Покрова Пресвятой Богородицы"</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1.8</w:t>
            </w:r>
          </w:p>
        </w:tc>
        <w:tc>
          <w:tcPr>
            <w:tcW w:w="1908" w:type="pct"/>
          </w:tcPr>
          <w:p w:rsidR="002F0985" w:rsidRPr="00B04551" w:rsidRDefault="002F0985" w:rsidP="00B04551">
            <w:pPr>
              <w:pStyle w:val="a5"/>
              <w:rPr>
                <w:rFonts w:ascii="Times New Roman" w:hAnsi="Times New Roman"/>
                <w:sz w:val="24"/>
                <w:szCs w:val="24"/>
              </w:rPr>
            </w:pPr>
            <w:r w:rsidRPr="00B04551">
              <w:rPr>
                <w:rFonts w:ascii="Times New Roman" w:hAnsi="Times New Roman"/>
                <w:sz w:val="24"/>
                <w:szCs w:val="24"/>
              </w:rPr>
              <w:t>Мир животных - анималистический жанр в мультфильмах</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1.9</w:t>
            </w:r>
          </w:p>
        </w:tc>
        <w:tc>
          <w:tcPr>
            <w:tcW w:w="1908" w:type="pct"/>
          </w:tcPr>
          <w:p w:rsidR="002F0985" w:rsidRPr="00B04551" w:rsidRDefault="002F0985" w:rsidP="00B04551">
            <w:pPr>
              <w:pStyle w:val="a5"/>
              <w:rPr>
                <w:rFonts w:ascii="Times New Roman" w:hAnsi="Times New Roman"/>
                <w:sz w:val="24"/>
                <w:szCs w:val="24"/>
              </w:rPr>
            </w:pPr>
            <w:r w:rsidRPr="00B04551">
              <w:rPr>
                <w:rFonts w:ascii="Times New Roman" w:hAnsi="Times New Roman"/>
                <w:sz w:val="24"/>
                <w:szCs w:val="24"/>
              </w:rPr>
              <w:t>Цвет - основа языка живописи</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108"/>
              <w:jc w:val="center"/>
            </w:pPr>
            <w:r w:rsidRPr="00D55055">
              <w:t>1.10</w:t>
            </w:r>
          </w:p>
        </w:tc>
        <w:tc>
          <w:tcPr>
            <w:tcW w:w="1908" w:type="pct"/>
          </w:tcPr>
          <w:p w:rsidR="002F0985" w:rsidRPr="00B04551" w:rsidRDefault="002F0985" w:rsidP="00B04551">
            <w:pPr>
              <w:pStyle w:val="a5"/>
              <w:rPr>
                <w:rFonts w:ascii="Times New Roman" w:hAnsi="Times New Roman"/>
                <w:sz w:val="24"/>
                <w:szCs w:val="24"/>
              </w:rPr>
            </w:pPr>
            <w:r w:rsidRPr="00B04551">
              <w:rPr>
                <w:rFonts w:ascii="Times New Roman" w:hAnsi="Times New Roman"/>
                <w:sz w:val="24"/>
                <w:szCs w:val="24"/>
              </w:rPr>
              <w:t>Виды колорита: светлый - темный;</w:t>
            </w:r>
          </w:p>
          <w:p w:rsidR="002F0985" w:rsidRPr="00B04551" w:rsidRDefault="002F0985" w:rsidP="00B04551">
            <w:pPr>
              <w:pStyle w:val="a5"/>
              <w:rPr>
                <w:rFonts w:ascii="Times New Roman" w:hAnsi="Times New Roman"/>
                <w:sz w:val="24"/>
                <w:szCs w:val="24"/>
              </w:rPr>
            </w:pPr>
            <w:r w:rsidRPr="00B04551">
              <w:rPr>
                <w:rFonts w:ascii="Times New Roman" w:hAnsi="Times New Roman"/>
                <w:sz w:val="24"/>
                <w:szCs w:val="24"/>
              </w:rPr>
              <w:t>теплый - холодный;                    спокойный - напряженный</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143"/>
              <w:jc w:val="both"/>
            </w:pPr>
            <w:r w:rsidRPr="00D55055">
              <w:t>1.11</w:t>
            </w:r>
          </w:p>
        </w:tc>
        <w:tc>
          <w:tcPr>
            <w:tcW w:w="1908" w:type="pct"/>
          </w:tcPr>
          <w:p w:rsidR="002F0985" w:rsidRPr="00B04551" w:rsidRDefault="002F0985" w:rsidP="00B04551">
            <w:pPr>
              <w:pStyle w:val="a5"/>
              <w:rPr>
                <w:rFonts w:ascii="Times New Roman" w:hAnsi="Times New Roman"/>
                <w:sz w:val="24"/>
                <w:szCs w:val="24"/>
              </w:rPr>
            </w:pPr>
            <w:r w:rsidRPr="00B04551">
              <w:rPr>
                <w:rFonts w:ascii="Times New Roman" w:hAnsi="Times New Roman"/>
                <w:sz w:val="24"/>
                <w:szCs w:val="24"/>
              </w:rPr>
              <w:t>"7 цветов радуги" - просмотр и обсуждение видеофильма</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143"/>
              <w:jc w:val="both"/>
            </w:pPr>
            <w:r w:rsidRPr="00D55055">
              <w:t>1.12</w:t>
            </w:r>
          </w:p>
        </w:tc>
        <w:tc>
          <w:tcPr>
            <w:tcW w:w="1908" w:type="pct"/>
          </w:tcPr>
          <w:p w:rsidR="002F0985" w:rsidRPr="00B04551" w:rsidRDefault="002F0985" w:rsidP="00B04551">
            <w:pPr>
              <w:pStyle w:val="a5"/>
              <w:rPr>
                <w:rFonts w:ascii="Times New Roman" w:hAnsi="Times New Roman"/>
                <w:sz w:val="24"/>
                <w:szCs w:val="24"/>
              </w:rPr>
            </w:pPr>
            <w:r w:rsidRPr="00B04551">
              <w:rPr>
                <w:rFonts w:ascii="Times New Roman" w:hAnsi="Times New Roman"/>
                <w:sz w:val="24"/>
                <w:szCs w:val="24"/>
              </w:rPr>
              <w:t>Виды живописи. Станковая живопись.</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143"/>
              <w:jc w:val="both"/>
            </w:pPr>
            <w:r w:rsidRPr="00D55055">
              <w:t>1.13</w:t>
            </w:r>
          </w:p>
        </w:tc>
        <w:tc>
          <w:tcPr>
            <w:tcW w:w="1908" w:type="pct"/>
          </w:tcPr>
          <w:p w:rsidR="002F0985" w:rsidRPr="00B04551" w:rsidRDefault="002F0985" w:rsidP="00B04551">
            <w:pPr>
              <w:pStyle w:val="a5"/>
              <w:rPr>
                <w:rFonts w:ascii="Times New Roman" w:hAnsi="Times New Roman"/>
                <w:sz w:val="24"/>
                <w:szCs w:val="24"/>
              </w:rPr>
            </w:pPr>
            <w:r w:rsidRPr="00B04551">
              <w:rPr>
                <w:rFonts w:ascii="Times New Roman" w:hAnsi="Times New Roman"/>
                <w:sz w:val="24"/>
                <w:szCs w:val="24"/>
              </w:rPr>
              <w:t>Монументальная живопись и её разновидности (фреска, мозаика, витраж)</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143"/>
              <w:jc w:val="both"/>
            </w:pPr>
            <w:r w:rsidRPr="00D55055">
              <w:t>1.14</w:t>
            </w:r>
          </w:p>
        </w:tc>
        <w:tc>
          <w:tcPr>
            <w:tcW w:w="1908" w:type="pct"/>
          </w:tcPr>
          <w:p w:rsidR="002F0985" w:rsidRPr="00B04551" w:rsidRDefault="002F0985" w:rsidP="00B04551">
            <w:pPr>
              <w:pStyle w:val="a5"/>
              <w:rPr>
                <w:rFonts w:ascii="Times New Roman" w:hAnsi="Times New Roman"/>
                <w:sz w:val="24"/>
                <w:szCs w:val="24"/>
              </w:rPr>
            </w:pPr>
            <w:r w:rsidRPr="00B04551">
              <w:rPr>
                <w:rFonts w:ascii="Times New Roman" w:hAnsi="Times New Roman"/>
                <w:sz w:val="24"/>
                <w:szCs w:val="24"/>
              </w:rPr>
              <w:t>Жанры изобразительного искусства</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143"/>
              <w:jc w:val="both"/>
            </w:pPr>
            <w:r w:rsidRPr="00D55055">
              <w:t>1.15</w:t>
            </w:r>
          </w:p>
        </w:tc>
        <w:tc>
          <w:tcPr>
            <w:tcW w:w="1908" w:type="pct"/>
          </w:tcPr>
          <w:p w:rsidR="002F0985" w:rsidRPr="00B04551" w:rsidRDefault="002F0985" w:rsidP="00B04551">
            <w:pPr>
              <w:pStyle w:val="a5"/>
              <w:rPr>
                <w:rFonts w:ascii="Times New Roman" w:eastAsia="Arial Unicode MS" w:hAnsi="Times New Roman"/>
                <w:color w:val="000000"/>
                <w:kern w:val="3"/>
                <w:sz w:val="24"/>
                <w:szCs w:val="24"/>
                <w:lang w:bidi="en-US"/>
              </w:rPr>
            </w:pPr>
            <w:r w:rsidRPr="00B04551">
              <w:rPr>
                <w:rFonts w:ascii="Times New Roman" w:eastAsia="Arial Unicode MS" w:hAnsi="Times New Roman"/>
                <w:color w:val="000000"/>
                <w:kern w:val="3"/>
                <w:sz w:val="24"/>
                <w:szCs w:val="24"/>
                <w:lang w:bidi="en-US"/>
              </w:rPr>
              <w:t>Композиция. Виды композиций.</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143"/>
              <w:jc w:val="both"/>
            </w:pPr>
            <w:r w:rsidRPr="00D55055">
              <w:t>1.16</w:t>
            </w:r>
          </w:p>
        </w:tc>
        <w:tc>
          <w:tcPr>
            <w:tcW w:w="1908" w:type="pct"/>
          </w:tcPr>
          <w:p w:rsidR="002F0985" w:rsidRPr="00B04551" w:rsidRDefault="002F0985" w:rsidP="00B04551">
            <w:pPr>
              <w:pStyle w:val="a5"/>
              <w:rPr>
                <w:rFonts w:ascii="Times New Roman" w:eastAsia="Arial Unicode MS" w:hAnsi="Times New Roman"/>
                <w:color w:val="000000"/>
                <w:kern w:val="3"/>
                <w:sz w:val="24"/>
                <w:szCs w:val="24"/>
                <w:lang w:bidi="en-US"/>
              </w:rPr>
            </w:pPr>
            <w:r w:rsidRPr="00B04551">
              <w:rPr>
                <w:rFonts w:ascii="Times New Roman" w:eastAsia="Arial Unicode MS" w:hAnsi="Times New Roman"/>
                <w:color w:val="000000"/>
                <w:kern w:val="3"/>
                <w:sz w:val="24"/>
                <w:szCs w:val="24"/>
                <w:lang w:bidi="en-US"/>
              </w:rPr>
              <w:t>Итоговое занятие</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bl>
    <w:p w:rsidR="00D97A6F" w:rsidRDefault="00D97A6F" w:rsidP="00B04551">
      <w:pPr>
        <w:spacing w:line="360" w:lineRule="auto"/>
        <w:rPr>
          <w:rFonts w:ascii="Times New Roman" w:hAnsi="Times New Roman" w:cs="Times New Roman"/>
          <w:b/>
          <w:sz w:val="28"/>
          <w:szCs w:val="28"/>
        </w:rPr>
      </w:pPr>
    </w:p>
    <w:tbl>
      <w:tblPr>
        <w:tblStyle w:val="a3"/>
        <w:tblW w:w="5089" w:type="pct"/>
        <w:tblInd w:w="-176" w:type="dxa"/>
        <w:tblLayout w:type="fixed"/>
        <w:tblLook w:val="04A0"/>
      </w:tblPr>
      <w:tblGrid>
        <w:gridCol w:w="992"/>
        <w:gridCol w:w="3829"/>
        <w:gridCol w:w="1418"/>
        <w:gridCol w:w="1278"/>
        <w:gridCol w:w="1280"/>
        <w:gridCol w:w="1231"/>
      </w:tblGrid>
      <w:tr w:rsidR="00D55055" w:rsidRPr="00C53755" w:rsidTr="00B04551">
        <w:tc>
          <w:tcPr>
            <w:tcW w:w="495" w:type="pct"/>
            <w:vMerge w:val="restart"/>
          </w:tcPr>
          <w:p w:rsidR="00D55055" w:rsidRPr="00C53755" w:rsidRDefault="00D55055" w:rsidP="00D55055">
            <w:pPr>
              <w:spacing w:line="360" w:lineRule="auto"/>
              <w:jc w:val="center"/>
              <w:rPr>
                <w:rFonts w:ascii="Times New Roman" w:hAnsi="Times New Roman" w:cs="Times New Roman"/>
                <w:sz w:val="24"/>
                <w:szCs w:val="24"/>
              </w:rPr>
            </w:pPr>
          </w:p>
        </w:tc>
        <w:tc>
          <w:tcPr>
            <w:tcW w:w="1909" w:type="pct"/>
            <w:vMerge w:val="restart"/>
          </w:tcPr>
          <w:p w:rsidR="00D55055" w:rsidRPr="00B04551" w:rsidRDefault="00D55055" w:rsidP="00B04551">
            <w:pPr>
              <w:pStyle w:val="a5"/>
              <w:jc w:val="center"/>
              <w:rPr>
                <w:rFonts w:ascii="Times New Roman" w:hAnsi="Times New Roman"/>
                <w:sz w:val="24"/>
                <w:szCs w:val="24"/>
              </w:rPr>
            </w:pPr>
            <w:r w:rsidRPr="00B04551">
              <w:rPr>
                <w:rFonts w:ascii="Times New Roman" w:hAnsi="Times New Roman"/>
                <w:sz w:val="24"/>
                <w:szCs w:val="24"/>
              </w:rPr>
              <w:t>Наименование раздела, темы</w:t>
            </w:r>
          </w:p>
        </w:tc>
        <w:tc>
          <w:tcPr>
            <w:tcW w:w="707" w:type="pct"/>
            <w:vMerge w:val="restart"/>
          </w:tcPr>
          <w:p w:rsidR="00D55055" w:rsidRPr="00B04551" w:rsidRDefault="00D55055" w:rsidP="00B04551">
            <w:pPr>
              <w:pStyle w:val="a5"/>
              <w:jc w:val="center"/>
              <w:rPr>
                <w:rFonts w:ascii="Times New Roman" w:hAnsi="Times New Roman"/>
                <w:sz w:val="24"/>
                <w:szCs w:val="24"/>
              </w:rPr>
            </w:pPr>
            <w:r w:rsidRPr="00B04551">
              <w:rPr>
                <w:rFonts w:ascii="Times New Roman" w:hAnsi="Times New Roman"/>
                <w:sz w:val="24"/>
                <w:szCs w:val="24"/>
              </w:rPr>
              <w:t>Вид учебного занятия</w:t>
            </w:r>
          </w:p>
        </w:tc>
        <w:tc>
          <w:tcPr>
            <w:tcW w:w="1890" w:type="pct"/>
            <w:gridSpan w:val="3"/>
          </w:tcPr>
          <w:p w:rsidR="00D55055" w:rsidRPr="00B04551" w:rsidRDefault="00D55055" w:rsidP="00B04551">
            <w:pPr>
              <w:pStyle w:val="a5"/>
              <w:jc w:val="center"/>
              <w:rPr>
                <w:rFonts w:ascii="Times New Roman" w:hAnsi="Times New Roman"/>
                <w:sz w:val="24"/>
                <w:szCs w:val="24"/>
              </w:rPr>
            </w:pPr>
            <w:r w:rsidRPr="00B04551">
              <w:rPr>
                <w:rFonts w:ascii="Times New Roman" w:hAnsi="Times New Roman"/>
                <w:sz w:val="24"/>
                <w:szCs w:val="24"/>
              </w:rPr>
              <w:t>Общий объем времени в часах</w:t>
            </w:r>
          </w:p>
        </w:tc>
      </w:tr>
      <w:tr w:rsidR="00D55055" w:rsidRPr="00C53755" w:rsidTr="00B04551">
        <w:tc>
          <w:tcPr>
            <w:tcW w:w="495" w:type="pct"/>
            <w:vMerge/>
          </w:tcPr>
          <w:p w:rsidR="00D55055" w:rsidRPr="00C53755" w:rsidRDefault="00D55055" w:rsidP="00D55055">
            <w:pPr>
              <w:spacing w:after="0" w:line="360" w:lineRule="auto"/>
              <w:jc w:val="center"/>
              <w:rPr>
                <w:rFonts w:ascii="Times New Roman" w:hAnsi="Times New Roman" w:cs="Times New Roman"/>
                <w:sz w:val="24"/>
                <w:szCs w:val="24"/>
              </w:rPr>
            </w:pPr>
          </w:p>
        </w:tc>
        <w:tc>
          <w:tcPr>
            <w:tcW w:w="1909" w:type="pct"/>
            <w:vMerge/>
          </w:tcPr>
          <w:p w:rsidR="00D55055" w:rsidRPr="00B04551" w:rsidRDefault="00D55055" w:rsidP="00B04551">
            <w:pPr>
              <w:pStyle w:val="a5"/>
              <w:jc w:val="center"/>
              <w:rPr>
                <w:rFonts w:ascii="Times New Roman" w:hAnsi="Times New Roman"/>
                <w:sz w:val="24"/>
                <w:szCs w:val="24"/>
              </w:rPr>
            </w:pPr>
          </w:p>
        </w:tc>
        <w:tc>
          <w:tcPr>
            <w:tcW w:w="707" w:type="pct"/>
            <w:vMerge/>
          </w:tcPr>
          <w:p w:rsidR="00D55055" w:rsidRPr="00B04551" w:rsidRDefault="00D55055" w:rsidP="00B04551">
            <w:pPr>
              <w:pStyle w:val="a5"/>
              <w:jc w:val="center"/>
              <w:rPr>
                <w:rFonts w:ascii="Times New Roman" w:hAnsi="Times New Roman"/>
                <w:sz w:val="24"/>
                <w:szCs w:val="24"/>
              </w:rPr>
            </w:pPr>
          </w:p>
        </w:tc>
        <w:tc>
          <w:tcPr>
            <w:tcW w:w="637" w:type="pct"/>
          </w:tcPr>
          <w:p w:rsidR="00D55055" w:rsidRPr="00B04551" w:rsidRDefault="00D55055" w:rsidP="00B04551">
            <w:pPr>
              <w:pStyle w:val="a5"/>
              <w:jc w:val="center"/>
              <w:rPr>
                <w:rFonts w:ascii="Times New Roman" w:hAnsi="Times New Roman"/>
                <w:sz w:val="24"/>
                <w:szCs w:val="24"/>
              </w:rPr>
            </w:pPr>
            <w:r w:rsidRPr="00B04551">
              <w:rPr>
                <w:rFonts w:ascii="Times New Roman" w:hAnsi="Times New Roman"/>
                <w:sz w:val="24"/>
                <w:szCs w:val="24"/>
              </w:rPr>
              <w:t>Максимальная  учебная нагрузка</w:t>
            </w:r>
          </w:p>
        </w:tc>
        <w:tc>
          <w:tcPr>
            <w:tcW w:w="638" w:type="pct"/>
          </w:tcPr>
          <w:p w:rsidR="00D55055" w:rsidRPr="00B04551" w:rsidRDefault="00D55055" w:rsidP="00B04551">
            <w:pPr>
              <w:pStyle w:val="a5"/>
              <w:jc w:val="center"/>
              <w:rPr>
                <w:rFonts w:ascii="Times New Roman" w:hAnsi="Times New Roman"/>
                <w:sz w:val="24"/>
                <w:szCs w:val="24"/>
              </w:rPr>
            </w:pPr>
            <w:r w:rsidRPr="00B04551">
              <w:rPr>
                <w:rFonts w:ascii="Times New Roman" w:hAnsi="Times New Roman"/>
                <w:sz w:val="24"/>
                <w:szCs w:val="24"/>
              </w:rPr>
              <w:t>Самостоятельная работа</w:t>
            </w:r>
          </w:p>
        </w:tc>
        <w:tc>
          <w:tcPr>
            <w:tcW w:w="615" w:type="pct"/>
          </w:tcPr>
          <w:p w:rsidR="00D55055" w:rsidRPr="00B04551" w:rsidRDefault="00D55055" w:rsidP="00B04551">
            <w:pPr>
              <w:pStyle w:val="a5"/>
              <w:jc w:val="center"/>
              <w:rPr>
                <w:rFonts w:ascii="Times New Roman" w:hAnsi="Times New Roman"/>
                <w:sz w:val="24"/>
                <w:szCs w:val="24"/>
              </w:rPr>
            </w:pPr>
            <w:r w:rsidRPr="00B04551">
              <w:rPr>
                <w:rFonts w:ascii="Times New Roman" w:hAnsi="Times New Roman"/>
                <w:sz w:val="24"/>
                <w:szCs w:val="24"/>
              </w:rPr>
              <w:t>Аудиторные занятия</w:t>
            </w:r>
          </w:p>
        </w:tc>
      </w:tr>
      <w:tr w:rsidR="00D55055" w:rsidRPr="00C53755" w:rsidTr="00B04551">
        <w:tc>
          <w:tcPr>
            <w:tcW w:w="495" w:type="pct"/>
          </w:tcPr>
          <w:p w:rsidR="00D55055" w:rsidRPr="00C53755" w:rsidRDefault="00D55055" w:rsidP="00D55055">
            <w:pPr>
              <w:spacing w:after="0" w:line="360" w:lineRule="auto"/>
              <w:jc w:val="center"/>
              <w:rPr>
                <w:rFonts w:ascii="Times New Roman" w:hAnsi="Times New Roman" w:cs="Times New Roman"/>
                <w:sz w:val="24"/>
                <w:szCs w:val="24"/>
              </w:rPr>
            </w:pPr>
          </w:p>
        </w:tc>
        <w:tc>
          <w:tcPr>
            <w:tcW w:w="1909" w:type="pct"/>
          </w:tcPr>
          <w:p w:rsidR="00D55055" w:rsidRPr="00C53755" w:rsidRDefault="00D55055" w:rsidP="00D55055">
            <w:pPr>
              <w:spacing w:line="360" w:lineRule="auto"/>
              <w:jc w:val="center"/>
              <w:rPr>
                <w:rFonts w:ascii="Times New Roman" w:hAnsi="Times New Roman" w:cs="Times New Roman"/>
                <w:sz w:val="24"/>
                <w:szCs w:val="24"/>
              </w:rPr>
            </w:pPr>
          </w:p>
        </w:tc>
        <w:tc>
          <w:tcPr>
            <w:tcW w:w="707" w:type="pct"/>
          </w:tcPr>
          <w:p w:rsidR="00D55055" w:rsidRPr="00C53755" w:rsidRDefault="00D55055" w:rsidP="00D55055">
            <w:pPr>
              <w:spacing w:line="360" w:lineRule="auto"/>
              <w:jc w:val="center"/>
              <w:rPr>
                <w:rFonts w:ascii="Times New Roman" w:hAnsi="Times New Roman" w:cs="Times New Roman"/>
                <w:sz w:val="24"/>
                <w:szCs w:val="24"/>
              </w:rPr>
            </w:pPr>
          </w:p>
        </w:tc>
        <w:tc>
          <w:tcPr>
            <w:tcW w:w="637" w:type="pct"/>
          </w:tcPr>
          <w:p w:rsidR="00D55055" w:rsidRPr="00C53755" w:rsidRDefault="00D55055" w:rsidP="00D55055">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638" w:type="pct"/>
          </w:tcPr>
          <w:p w:rsidR="00D55055" w:rsidRPr="00C53755" w:rsidRDefault="00D55055" w:rsidP="00D55055">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615" w:type="pct"/>
          </w:tcPr>
          <w:p w:rsidR="00D55055" w:rsidRPr="00C53755" w:rsidRDefault="00D55055" w:rsidP="00D55055">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D55055" w:rsidRPr="00C53755" w:rsidTr="00D55055">
        <w:tc>
          <w:tcPr>
            <w:tcW w:w="5000" w:type="pct"/>
            <w:gridSpan w:val="6"/>
          </w:tcPr>
          <w:p w:rsidR="00D55055" w:rsidRPr="00C53755" w:rsidRDefault="00D55055" w:rsidP="00D55055">
            <w:pPr>
              <w:spacing w:line="360" w:lineRule="auto"/>
              <w:jc w:val="center"/>
              <w:rPr>
                <w:rFonts w:ascii="Times New Roman" w:hAnsi="Times New Roman" w:cs="Times New Roman"/>
                <w:b/>
                <w:sz w:val="24"/>
                <w:szCs w:val="24"/>
              </w:rPr>
            </w:pPr>
            <w:r>
              <w:rPr>
                <w:rFonts w:ascii="Times New Roman" w:hAnsi="Times New Roman" w:cs="Times New Roman"/>
                <w:b/>
                <w:bCs/>
                <w:sz w:val="24"/>
                <w:szCs w:val="24"/>
              </w:rPr>
              <w:t>2</w:t>
            </w:r>
            <w:r w:rsidRPr="00C53755">
              <w:rPr>
                <w:rFonts w:ascii="Times New Roman" w:hAnsi="Times New Roman" w:cs="Times New Roman"/>
                <w:b/>
                <w:bCs/>
                <w:sz w:val="24"/>
                <w:szCs w:val="24"/>
              </w:rPr>
              <w:t xml:space="preserve"> полугодие</w:t>
            </w:r>
            <w:r w:rsidRPr="00C53755">
              <w:rPr>
                <w:rFonts w:ascii="Times New Roman" w:hAnsi="Times New Roman" w:cs="Times New Roman"/>
                <w:b/>
                <w:spacing w:val="1"/>
                <w:sz w:val="24"/>
                <w:szCs w:val="24"/>
              </w:rPr>
              <w:t xml:space="preserve"> -</w:t>
            </w:r>
            <w:r>
              <w:rPr>
                <w:rFonts w:ascii="Times New Roman" w:hAnsi="Times New Roman" w:cs="Times New Roman"/>
                <w:b/>
                <w:spacing w:val="1"/>
                <w:sz w:val="24"/>
                <w:szCs w:val="24"/>
              </w:rPr>
              <w:t>17</w:t>
            </w:r>
            <w:r w:rsidRPr="00C53755">
              <w:rPr>
                <w:rFonts w:ascii="Times New Roman" w:hAnsi="Times New Roman" w:cs="Times New Roman"/>
                <w:b/>
                <w:spacing w:val="1"/>
                <w:sz w:val="24"/>
                <w:szCs w:val="24"/>
              </w:rPr>
              <w:t xml:space="preserve"> час</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1.1</w:t>
            </w:r>
          </w:p>
        </w:tc>
        <w:tc>
          <w:tcPr>
            <w:tcW w:w="1908" w:type="pct"/>
          </w:tcPr>
          <w:p w:rsidR="002F0985" w:rsidRPr="00B04551" w:rsidRDefault="002F0985" w:rsidP="00B04551">
            <w:pPr>
              <w:pStyle w:val="a5"/>
              <w:rPr>
                <w:rFonts w:ascii="Times New Roman" w:hAnsi="Times New Roman"/>
                <w:sz w:val="24"/>
                <w:szCs w:val="24"/>
              </w:rPr>
            </w:pPr>
            <w:r w:rsidRPr="00B04551">
              <w:rPr>
                <w:rFonts w:ascii="Times New Roman" w:hAnsi="Times New Roman"/>
                <w:sz w:val="24"/>
                <w:szCs w:val="24"/>
              </w:rPr>
              <w:t>"Крещение Христово"- православный праздник.</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1.2</w:t>
            </w:r>
          </w:p>
        </w:tc>
        <w:tc>
          <w:tcPr>
            <w:tcW w:w="1908" w:type="pct"/>
          </w:tcPr>
          <w:p w:rsidR="002F0985" w:rsidRPr="00B04551" w:rsidRDefault="002F0985" w:rsidP="00B04551">
            <w:pPr>
              <w:pStyle w:val="a5"/>
              <w:rPr>
                <w:rFonts w:ascii="Times New Roman" w:hAnsi="Times New Roman"/>
                <w:sz w:val="24"/>
                <w:szCs w:val="24"/>
              </w:rPr>
            </w:pPr>
            <w:r w:rsidRPr="00B04551">
              <w:rPr>
                <w:rFonts w:ascii="Times New Roman" w:hAnsi="Times New Roman"/>
                <w:sz w:val="24"/>
                <w:szCs w:val="24"/>
              </w:rPr>
              <w:t>Объём - основа языка скульптуры (экскурсия).</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1.3</w:t>
            </w:r>
          </w:p>
        </w:tc>
        <w:tc>
          <w:tcPr>
            <w:tcW w:w="1908" w:type="pct"/>
          </w:tcPr>
          <w:p w:rsidR="002F0985" w:rsidRPr="00B04551" w:rsidRDefault="002F0985" w:rsidP="00B04551">
            <w:pPr>
              <w:pStyle w:val="a5"/>
              <w:rPr>
                <w:rFonts w:ascii="Times New Roman" w:hAnsi="Times New Roman"/>
                <w:sz w:val="24"/>
                <w:szCs w:val="24"/>
              </w:rPr>
            </w:pPr>
            <w:r w:rsidRPr="00B04551">
              <w:rPr>
                <w:rFonts w:ascii="Times New Roman" w:hAnsi="Times New Roman"/>
                <w:sz w:val="24"/>
                <w:szCs w:val="24"/>
              </w:rPr>
              <w:t>Архитектура - вид изо</w:t>
            </w:r>
            <w:proofErr w:type="gramStart"/>
            <w:r w:rsidRPr="00B04551">
              <w:rPr>
                <w:rFonts w:ascii="Times New Roman" w:hAnsi="Times New Roman"/>
                <w:sz w:val="24"/>
                <w:szCs w:val="24"/>
              </w:rPr>
              <w:t>.</w:t>
            </w:r>
            <w:proofErr w:type="gramEnd"/>
            <w:r w:rsidRPr="00B04551">
              <w:rPr>
                <w:rFonts w:ascii="Times New Roman" w:hAnsi="Times New Roman"/>
                <w:sz w:val="24"/>
                <w:szCs w:val="24"/>
              </w:rPr>
              <w:t xml:space="preserve"> </w:t>
            </w:r>
            <w:proofErr w:type="gramStart"/>
            <w:r w:rsidRPr="00B04551">
              <w:rPr>
                <w:rFonts w:ascii="Times New Roman" w:hAnsi="Times New Roman"/>
                <w:sz w:val="24"/>
                <w:szCs w:val="24"/>
              </w:rPr>
              <w:t>и</w:t>
            </w:r>
            <w:proofErr w:type="gramEnd"/>
            <w:r w:rsidRPr="00B04551">
              <w:rPr>
                <w:rFonts w:ascii="Times New Roman" w:hAnsi="Times New Roman"/>
                <w:sz w:val="24"/>
                <w:szCs w:val="24"/>
              </w:rPr>
              <w:t>скусства.</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1.4</w:t>
            </w:r>
          </w:p>
        </w:tc>
        <w:tc>
          <w:tcPr>
            <w:tcW w:w="1908" w:type="pct"/>
          </w:tcPr>
          <w:p w:rsidR="002F0985" w:rsidRPr="00B04551" w:rsidRDefault="002F0985" w:rsidP="00B04551">
            <w:pPr>
              <w:pStyle w:val="a5"/>
              <w:rPr>
                <w:rFonts w:ascii="Times New Roman" w:hAnsi="Times New Roman"/>
                <w:sz w:val="24"/>
                <w:szCs w:val="24"/>
              </w:rPr>
            </w:pPr>
            <w:r w:rsidRPr="00B04551">
              <w:rPr>
                <w:rFonts w:ascii="Times New Roman" w:hAnsi="Times New Roman"/>
                <w:sz w:val="24"/>
                <w:szCs w:val="24"/>
              </w:rPr>
              <w:t>Пейзаж и его виды.</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1.5</w:t>
            </w:r>
          </w:p>
        </w:tc>
        <w:tc>
          <w:tcPr>
            <w:tcW w:w="1908" w:type="pct"/>
          </w:tcPr>
          <w:p w:rsidR="002F0985" w:rsidRPr="00B04551" w:rsidRDefault="002F0985" w:rsidP="00B04551">
            <w:pPr>
              <w:pStyle w:val="a5"/>
              <w:rPr>
                <w:rFonts w:ascii="Times New Roman" w:hAnsi="Times New Roman"/>
                <w:sz w:val="24"/>
                <w:szCs w:val="24"/>
              </w:rPr>
            </w:pPr>
            <w:r w:rsidRPr="00B04551">
              <w:rPr>
                <w:rFonts w:ascii="Times New Roman" w:hAnsi="Times New Roman"/>
                <w:sz w:val="24"/>
                <w:szCs w:val="24"/>
              </w:rPr>
              <w:t>Портрет - жанр в изо</w:t>
            </w:r>
            <w:proofErr w:type="gramStart"/>
            <w:r w:rsidRPr="00B04551">
              <w:rPr>
                <w:rFonts w:ascii="Times New Roman" w:hAnsi="Times New Roman"/>
                <w:sz w:val="24"/>
                <w:szCs w:val="24"/>
              </w:rPr>
              <w:t>.</w:t>
            </w:r>
            <w:proofErr w:type="gramEnd"/>
            <w:r w:rsidRPr="00B04551">
              <w:rPr>
                <w:rFonts w:ascii="Times New Roman" w:hAnsi="Times New Roman"/>
                <w:sz w:val="24"/>
                <w:szCs w:val="24"/>
              </w:rPr>
              <w:t xml:space="preserve"> </w:t>
            </w:r>
            <w:proofErr w:type="gramStart"/>
            <w:r w:rsidRPr="00B04551">
              <w:rPr>
                <w:rFonts w:ascii="Times New Roman" w:hAnsi="Times New Roman"/>
                <w:sz w:val="24"/>
                <w:szCs w:val="24"/>
              </w:rPr>
              <w:t>и</w:t>
            </w:r>
            <w:proofErr w:type="gramEnd"/>
            <w:r w:rsidRPr="00B04551">
              <w:rPr>
                <w:rFonts w:ascii="Times New Roman" w:hAnsi="Times New Roman"/>
                <w:sz w:val="24"/>
                <w:szCs w:val="24"/>
              </w:rPr>
              <w:t>скусстве.</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1.6</w:t>
            </w:r>
          </w:p>
        </w:tc>
        <w:tc>
          <w:tcPr>
            <w:tcW w:w="1908" w:type="pct"/>
          </w:tcPr>
          <w:p w:rsidR="002F0985" w:rsidRPr="00B04551" w:rsidRDefault="002F0985" w:rsidP="00B04551">
            <w:pPr>
              <w:pStyle w:val="a5"/>
              <w:rPr>
                <w:rFonts w:ascii="Times New Roman" w:hAnsi="Times New Roman"/>
                <w:sz w:val="24"/>
                <w:szCs w:val="24"/>
              </w:rPr>
            </w:pPr>
            <w:r w:rsidRPr="00B04551">
              <w:rPr>
                <w:rFonts w:ascii="Times New Roman" w:hAnsi="Times New Roman"/>
                <w:sz w:val="24"/>
                <w:szCs w:val="24"/>
              </w:rPr>
              <w:t>Образ богатыря в русских народных сказках.</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1.7</w:t>
            </w:r>
          </w:p>
        </w:tc>
        <w:tc>
          <w:tcPr>
            <w:tcW w:w="1908" w:type="pct"/>
          </w:tcPr>
          <w:p w:rsidR="002F0985" w:rsidRPr="00B04551" w:rsidRDefault="002F0985" w:rsidP="00B04551">
            <w:pPr>
              <w:pStyle w:val="a5"/>
              <w:rPr>
                <w:rFonts w:ascii="Times New Roman" w:hAnsi="Times New Roman"/>
                <w:sz w:val="24"/>
                <w:szCs w:val="24"/>
              </w:rPr>
            </w:pPr>
            <w:r w:rsidRPr="00B04551">
              <w:rPr>
                <w:rFonts w:ascii="Times New Roman" w:hAnsi="Times New Roman"/>
                <w:sz w:val="24"/>
                <w:szCs w:val="24"/>
              </w:rPr>
              <w:t xml:space="preserve">История России в картинах русских </w:t>
            </w:r>
            <w:proofErr w:type="gramStart"/>
            <w:r w:rsidRPr="00B04551">
              <w:rPr>
                <w:rFonts w:ascii="Times New Roman" w:hAnsi="Times New Roman"/>
                <w:sz w:val="24"/>
                <w:szCs w:val="24"/>
              </w:rPr>
              <w:t>худ</w:t>
            </w:r>
            <w:proofErr w:type="gramEnd"/>
            <w:r w:rsidRPr="00B04551">
              <w:rPr>
                <w:rFonts w:ascii="Times New Roman" w:hAnsi="Times New Roman"/>
                <w:sz w:val="24"/>
                <w:szCs w:val="24"/>
              </w:rPr>
              <w:t>. И.Репина, В.Сурикова.</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1.8</w:t>
            </w:r>
          </w:p>
        </w:tc>
        <w:tc>
          <w:tcPr>
            <w:tcW w:w="1908" w:type="pct"/>
          </w:tcPr>
          <w:p w:rsidR="002F0985" w:rsidRPr="00B04551" w:rsidRDefault="002F0985" w:rsidP="00B04551">
            <w:pPr>
              <w:pStyle w:val="a5"/>
              <w:rPr>
                <w:rFonts w:ascii="Times New Roman" w:hAnsi="Times New Roman"/>
                <w:sz w:val="24"/>
                <w:szCs w:val="24"/>
              </w:rPr>
            </w:pPr>
            <w:r w:rsidRPr="00B04551">
              <w:rPr>
                <w:rFonts w:ascii="Times New Roman" w:hAnsi="Times New Roman"/>
                <w:sz w:val="24"/>
                <w:szCs w:val="24"/>
              </w:rPr>
              <w:t>Художественные ремёсла Древней Руси (презентация).</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203"/>
              <w:jc w:val="both"/>
            </w:pPr>
            <w:r w:rsidRPr="00D55055">
              <w:t>1.9</w:t>
            </w:r>
          </w:p>
        </w:tc>
        <w:tc>
          <w:tcPr>
            <w:tcW w:w="1908" w:type="pct"/>
          </w:tcPr>
          <w:p w:rsidR="002F0985" w:rsidRPr="00B04551" w:rsidRDefault="002F0985" w:rsidP="00B04551">
            <w:pPr>
              <w:pStyle w:val="a5"/>
              <w:rPr>
                <w:rFonts w:ascii="Times New Roman" w:hAnsi="Times New Roman"/>
                <w:sz w:val="24"/>
                <w:szCs w:val="24"/>
              </w:rPr>
            </w:pPr>
            <w:r w:rsidRPr="00B04551">
              <w:rPr>
                <w:rFonts w:ascii="Times New Roman" w:hAnsi="Times New Roman"/>
                <w:sz w:val="24"/>
                <w:szCs w:val="24"/>
              </w:rPr>
              <w:t>Орнамент и его виды. Символы-обереги Древней Руси.</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108"/>
              <w:jc w:val="center"/>
            </w:pPr>
            <w:r w:rsidRPr="00D55055">
              <w:t>1.10</w:t>
            </w:r>
          </w:p>
        </w:tc>
        <w:tc>
          <w:tcPr>
            <w:tcW w:w="1908" w:type="pct"/>
          </w:tcPr>
          <w:p w:rsidR="002F0985" w:rsidRPr="00B04551" w:rsidRDefault="002F0985" w:rsidP="00B04551">
            <w:pPr>
              <w:pStyle w:val="a5"/>
              <w:rPr>
                <w:rFonts w:ascii="Times New Roman" w:hAnsi="Times New Roman"/>
                <w:sz w:val="24"/>
                <w:szCs w:val="24"/>
              </w:rPr>
            </w:pPr>
            <w:r w:rsidRPr="00B04551">
              <w:rPr>
                <w:rFonts w:ascii="Times New Roman" w:hAnsi="Times New Roman"/>
                <w:sz w:val="24"/>
                <w:szCs w:val="24"/>
              </w:rPr>
              <w:t>Народные худ</w:t>
            </w:r>
            <w:proofErr w:type="gramStart"/>
            <w:r w:rsidRPr="00B04551">
              <w:rPr>
                <w:rFonts w:ascii="Times New Roman" w:hAnsi="Times New Roman"/>
                <w:sz w:val="24"/>
                <w:szCs w:val="24"/>
              </w:rPr>
              <w:t>.</w:t>
            </w:r>
            <w:proofErr w:type="gramEnd"/>
            <w:r w:rsidRPr="00B04551">
              <w:rPr>
                <w:rFonts w:ascii="Times New Roman" w:hAnsi="Times New Roman"/>
                <w:sz w:val="24"/>
                <w:szCs w:val="24"/>
              </w:rPr>
              <w:t xml:space="preserve"> </w:t>
            </w:r>
            <w:proofErr w:type="gramStart"/>
            <w:r w:rsidRPr="00B04551">
              <w:rPr>
                <w:rFonts w:ascii="Times New Roman" w:hAnsi="Times New Roman"/>
                <w:sz w:val="24"/>
                <w:szCs w:val="24"/>
              </w:rPr>
              <w:t>п</w:t>
            </w:r>
            <w:proofErr w:type="gramEnd"/>
            <w:r w:rsidRPr="00B04551">
              <w:rPr>
                <w:rFonts w:ascii="Times New Roman" w:hAnsi="Times New Roman"/>
                <w:sz w:val="24"/>
                <w:szCs w:val="24"/>
              </w:rPr>
              <w:t>ромыслы России (презентация).</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143"/>
              <w:jc w:val="both"/>
            </w:pPr>
            <w:r w:rsidRPr="00D55055">
              <w:t>1.11</w:t>
            </w:r>
          </w:p>
        </w:tc>
        <w:tc>
          <w:tcPr>
            <w:tcW w:w="1908" w:type="pct"/>
          </w:tcPr>
          <w:p w:rsidR="002F0985" w:rsidRPr="00B04551" w:rsidRDefault="002F0985" w:rsidP="00B04551">
            <w:pPr>
              <w:pStyle w:val="a5"/>
              <w:rPr>
                <w:rFonts w:ascii="Times New Roman" w:hAnsi="Times New Roman"/>
                <w:sz w:val="24"/>
                <w:szCs w:val="24"/>
              </w:rPr>
            </w:pPr>
            <w:r w:rsidRPr="00B04551">
              <w:rPr>
                <w:rFonts w:ascii="Times New Roman" w:hAnsi="Times New Roman"/>
                <w:sz w:val="24"/>
                <w:szCs w:val="24"/>
              </w:rPr>
              <w:t>Натюрморт - жанр в изо</w:t>
            </w:r>
            <w:proofErr w:type="gramStart"/>
            <w:r w:rsidRPr="00B04551">
              <w:rPr>
                <w:rFonts w:ascii="Times New Roman" w:hAnsi="Times New Roman"/>
                <w:sz w:val="24"/>
                <w:szCs w:val="24"/>
              </w:rPr>
              <w:t>.</w:t>
            </w:r>
            <w:proofErr w:type="gramEnd"/>
            <w:r w:rsidRPr="00B04551">
              <w:rPr>
                <w:rFonts w:ascii="Times New Roman" w:hAnsi="Times New Roman"/>
                <w:sz w:val="24"/>
                <w:szCs w:val="24"/>
              </w:rPr>
              <w:t xml:space="preserve"> </w:t>
            </w:r>
            <w:proofErr w:type="gramStart"/>
            <w:r w:rsidRPr="00B04551">
              <w:rPr>
                <w:rFonts w:ascii="Times New Roman" w:hAnsi="Times New Roman"/>
                <w:sz w:val="24"/>
                <w:szCs w:val="24"/>
              </w:rPr>
              <w:lastRenderedPageBreak/>
              <w:t>и</w:t>
            </w:r>
            <w:proofErr w:type="gramEnd"/>
            <w:r w:rsidRPr="00B04551">
              <w:rPr>
                <w:rFonts w:ascii="Times New Roman" w:hAnsi="Times New Roman"/>
                <w:sz w:val="24"/>
                <w:szCs w:val="24"/>
              </w:rPr>
              <w:t>скусстве.</w:t>
            </w:r>
          </w:p>
        </w:tc>
        <w:tc>
          <w:tcPr>
            <w:tcW w:w="707" w:type="pct"/>
          </w:tcPr>
          <w:p w:rsidR="002F0985" w:rsidRPr="00B71779" w:rsidRDefault="002F0985" w:rsidP="00D55055">
            <w:pPr>
              <w:pStyle w:val="TableParagraph"/>
              <w:kinsoku w:val="0"/>
              <w:overflowPunct w:val="0"/>
              <w:ind w:left="179"/>
              <w:jc w:val="both"/>
            </w:pPr>
            <w:r w:rsidRPr="00B71779">
              <w:lastRenderedPageBreak/>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143"/>
              <w:jc w:val="both"/>
            </w:pPr>
            <w:r w:rsidRPr="00D55055">
              <w:lastRenderedPageBreak/>
              <w:t>1.12</w:t>
            </w:r>
          </w:p>
        </w:tc>
        <w:tc>
          <w:tcPr>
            <w:tcW w:w="1908" w:type="pct"/>
          </w:tcPr>
          <w:p w:rsidR="002F0985" w:rsidRPr="00B04551" w:rsidRDefault="002F0985" w:rsidP="00B04551">
            <w:pPr>
              <w:pStyle w:val="a5"/>
              <w:rPr>
                <w:rFonts w:ascii="Times New Roman" w:hAnsi="Times New Roman"/>
                <w:sz w:val="24"/>
                <w:szCs w:val="24"/>
              </w:rPr>
            </w:pPr>
            <w:r w:rsidRPr="00B04551">
              <w:rPr>
                <w:rFonts w:ascii="Times New Roman" w:hAnsi="Times New Roman"/>
                <w:sz w:val="24"/>
                <w:szCs w:val="24"/>
              </w:rPr>
              <w:t xml:space="preserve">История православных праздников </w:t>
            </w:r>
            <w:proofErr w:type="gramStart"/>
            <w:r w:rsidRPr="00B04551">
              <w:rPr>
                <w:rFonts w:ascii="Times New Roman" w:hAnsi="Times New Roman"/>
                <w:sz w:val="24"/>
                <w:szCs w:val="24"/>
              </w:rPr>
              <w:t>-"</w:t>
            </w:r>
            <w:proofErr w:type="gramEnd"/>
            <w:r w:rsidRPr="00B04551">
              <w:rPr>
                <w:rFonts w:ascii="Times New Roman" w:hAnsi="Times New Roman"/>
                <w:sz w:val="24"/>
                <w:szCs w:val="24"/>
              </w:rPr>
              <w:t>Благовещение"; "Вербное Воскресение".</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143"/>
              <w:jc w:val="both"/>
            </w:pPr>
            <w:r w:rsidRPr="00D55055">
              <w:t>1.13</w:t>
            </w:r>
          </w:p>
        </w:tc>
        <w:tc>
          <w:tcPr>
            <w:tcW w:w="1908" w:type="pct"/>
          </w:tcPr>
          <w:p w:rsidR="002F0985" w:rsidRPr="00B04551" w:rsidRDefault="002F0985" w:rsidP="00B04551">
            <w:pPr>
              <w:pStyle w:val="a5"/>
              <w:rPr>
                <w:rFonts w:ascii="Times New Roman" w:hAnsi="Times New Roman"/>
                <w:sz w:val="24"/>
                <w:szCs w:val="24"/>
              </w:rPr>
            </w:pPr>
            <w:r w:rsidRPr="00B04551">
              <w:rPr>
                <w:rFonts w:ascii="Times New Roman" w:hAnsi="Times New Roman"/>
                <w:sz w:val="24"/>
                <w:szCs w:val="24"/>
              </w:rPr>
              <w:t>"Пасха Красная"- народные традиции проведения</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143"/>
              <w:jc w:val="both"/>
            </w:pPr>
            <w:r w:rsidRPr="00D55055">
              <w:t>1.14</w:t>
            </w:r>
          </w:p>
        </w:tc>
        <w:tc>
          <w:tcPr>
            <w:tcW w:w="1908" w:type="pct"/>
          </w:tcPr>
          <w:p w:rsidR="002F0985" w:rsidRPr="00B04551" w:rsidRDefault="002F0985" w:rsidP="00B04551">
            <w:pPr>
              <w:pStyle w:val="a5"/>
              <w:rPr>
                <w:rFonts w:ascii="Times New Roman" w:hAnsi="Times New Roman"/>
                <w:sz w:val="24"/>
                <w:szCs w:val="24"/>
              </w:rPr>
            </w:pPr>
            <w:r w:rsidRPr="00B04551">
              <w:rPr>
                <w:rFonts w:ascii="Times New Roman" w:hAnsi="Times New Roman"/>
                <w:sz w:val="24"/>
                <w:szCs w:val="24"/>
              </w:rPr>
              <w:t>Св. Георгий - Победоносец - заступник Руси.</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143"/>
              <w:jc w:val="both"/>
            </w:pPr>
            <w:r w:rsidRPr="00D55055">
              <w:t>1.15</w:t>
            </w:r>
          </w:p>
        </w:tc>
        <w:tc>
          <w:tcPr>
            <w:tcW w:w="1908" w:type="pct"/>
          </w:tcPr>
          <w:p w:rsidR="002F0985" w:rsidRPr="00B04551" w:rsidRDefault="002F0985" w:rsidP="00B04551">
            <w:pPr>
              <w:pStyle w:val="a5"/>
              <w:rPr>
                <w:rFonts w:ascii="Times New Roman" w:eastAsia="Arial Unicode MS" w:hAnsi="Times New Roman"/>
                <w:color w:val="000000"/>
                <w:kern w:val="3"/>
                <w:sz w:val="24"/>
                <w:szCs w:val="24"/>
                <w:lang w:bidi="en-US"/>
              </w:rPr>
            </w:pPr>
            <w:r w:rsidRPr="00B04551">
              <w:rPr>
                <w:rFonts w:ascii="Times New Roman" w:eastAsia="Arial Unicode MS" w:hAnsi="Times New Roman"/>
                <w:color w:val="000000"/>
                <w:kern w:val="3"/>
                <w:sz w:val="24"/>
                <w:szCs w:val="24"/>
                <w:lang w:bidi="en-US"/>
              </w:rPr>
              <w:t>Св. Николай - образ русской духовности.</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143"/>
              <w:jc w:val="both"/>
            </w:pPr>
            <w:r w:rsidRPr="00D55055">
              <w:t>1.16</w:t>
            </w:r>
          </w:p>
        </w:tc>
        <w:tc>
          <w:tcPr>
            <w:tcW w:w="1908" w:type="pct"/>
          </w:tcPr>
          <w:p w:rsidR="002F0985" w:rsidRPr="00B04551" w:rsidRDefault="002F0985" w:rsidP="00B04551">
            <w:pPr>
              <w:pStyle w:val="a5"/>
              <w:rPr>
                <w:rFonts w:ascii="Times New Roman" w:eastAsia="Arial Unicode MS" w:hAnsi="Times New Roman"/>
                <w:color w:val="000000"/>
                <w:kern w:val="3"/>
                <w:sz w:val="24"/>
                <w:szCs w:val="24"/>
                <w:lang w:bidi="en-US"/>
              </w:rPr>
            </w:pPr>
            <w:r w:rsidRPr="00B04551">
              <w:rPr>
                <w:rFonts w:ascii="Times New Roman" w:eastAsia="Arial Unicode MS" w:hAnsi="Times New Roman"/>
                <w:color w:val="000000"/>
                <w:kern w:val="3"/>
                <w:sz w:val="24"/>
                <w:szCs w:val="24"/>
                <w:lang w:bidi="en-US"/>
              </w:rPr>
              <w:t>Художники Дона в годы ВОВ</w:t>
            </w:r>
            <w:proofErr w:type="gramStart"/>
            <w:r w:rsidRPr="00B04551">
              <w:rPr>
                <w:rFonts w:ascii="Times New Roman" w:eastAsia="Arial Unicode MS" w:hAnsi="Times New Roman"/>
                <w:color w:val="000000"/>
                <w:kern w:val="3"/>
                <w:sz w:val="24"/>
                <w:szCs w:val="24"/>
                <w:lang w:bidi="en-US"/>
              </w:rPr>
              <w:t>.(</w:t>
            </w:r>
            <w:proofErr w:type="gramEnd"/>
            <w:r w:rsidRPr="00B04551">
              <w:rPr>
                <w:rFonts w:ascii="Times New Roman" w:eastAsia="Arial Unicode MS" w:hAnsi="Times New Roman"/>
                <w:color w:val="000000"/>
                <w:kern w:val="3"/>
                <w:sz w:val="24"/>
                <w:szCs w:val="24"/>
                <w:lang w:bidi="en-US"/>
              </w:rPr>
              <w:t>презентация)</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r w:rsidR="002F0985" w:rsidRPr="00C53755" w:rsidTr="00D55055">
        <w:tc>
          <w:tcPr>
            <w:tcW w:w="495" w:type="pct"/>
          </w:tcPr>
          <w:p w:rsidR="002F0985" w:rsidRPr="00D55055" w:rsidRDefault="002F0985" w:rsidP="00D55055">
            <w:pPr>
              <w:pStyle w:val="TableParagraph"/>
              <w:kinsoku w:val="0"/>
              <w:overflowPunct w:val="0"/>
              <w:ind w:left="143"/>
              <w:jc w:val="both"/>
            </w:pPr>
            <w:r>
              <w:t>1.17</w:t>
            </w:r>
          </w:p>
        </w:tc>
        <w:tc>
          <w:tcPr>
            <w:tcW w:w="1908" w:type="pct"/>
          </w:tcPr>
          <w:p w:rsidR="002F0985" w:rsidRPr="00B04551" w:rsidRDefault="002F0985" w:rsidP="00B04551">
            <w:pPr>
              <w:pStyle w:val="a5"/>
              <w:rPr>
                <w:rFonts w:ascii="Times New Roman" w:eastAsia="Arial Unicode MS" w:hAnsi="Times New Roman"/>
                <w:color w:val="000000"/>
                <w:kern w:val="3"/>
                <w:sz w:val="24"/>
                <w:szCs w:val="24"/>
                <w:lang w:bidi="en-US"/>
              </w:rPr>
            </w:pPr>
            <w:r w:rsidRPr="00B04551">
              <w:rPr>
                <w:rFonts w:ascii="Times New Roman" w:eastAsia="Arial Unicode MS" w:hAnsi="Times New Roman"/>
                <w:color w:val="000000"/>
                <w:kern w:val="3"/>
                <w:sz w:val="24"/>
                <w:szCs w:val="24"/>
                <w:lang w:bidi="en-US"/>
              </w:rPr>
              <w:t>Итоговое занятие. Контрольный урок</w:t>
            </w:r>
          </w:p>
        </w:tc>
        <w:tc>
          <w:tcPr>
            <w:tcW w:w="707" w:type="pct"/>
          </w:tcPr>
          <w:p w:rsidR="002F0985" w:rsidRPr="00B71779" w:rsidRDefault="002F0985" w:rsidP="00D55055">
            <w:pPr>
              <w:pStyle w:val="TableParagraph"/>
              <w:kinsoku w:val="0"/>
              <w:overflowPunct w:val="0"/>
              <w:ind w:left="179"/>
              <w:jc w:val="both"/>
            </w:pPr>
            <w:r w:rsidRPr="00B71779">
              <w:t>У</w:t>
            </w:r>
            <w:r w:rsidRPr="00B71779">
              <w:rPr>
                <w:spacing w:val="-2"/>
              </w:rPr>
              <w:t>р</w:t>
            </w:r>
            <w:r w:rsidRPr="00B71779">
              <w:t>ок</w:t>
            </w:r>
          </w:p>
        </w:tc>
        <w:tc>
          <w:tcPr>
            <w:tcW w:w="637" w:type="pct"/>
          </w:tcPr>
          <w:p w:rsidR="002F0985" w:rsidRPr="00B71779" w:rsidRDefault="002F0985" w:rsidP="002F0985">
            <w:pPr>
              <w:pStyle w:val="TableParagraph"/>
              <w:kinsoku w:val="0"/>
              <w:overflowPunct w:val="0"/>
              <w:ind w:left="179"/>
              <w:jc w:val="center"/>
            </w:pPr>
            <w:r>
              <w:t>2</w:t>
            </w:r>
          </w:p>
        </w:tc>
        <w:tc>
          <w:tcPr>
            <w:tcW w:w="638" w:type="pct"/>
          </w:tcPr>
          <w:p w:rsidR="002F0985" w:rsidRPr="00B71779" w:rsidRDefault="002F0985" w:rsidP="002F0985">
            <w:pPr>
              <w:pStyle w:val="TableParagraph"/>
              <w:kinsoku w:val="0"/>
              <w:overflowPunct w:val="0"/>
              <w:ind w:left="179"/>
              <w:jc w:val="center"/>
            </w:pPr>
            <w:r>
              <w:t>1</w:t>
            </w:r>
          </w:p>
        </w:tc>
        <w:tc>
          <w:tcPr>
            <w:tcW w:w="615" w:type="pct"/>
          </w:tcPr>
          <w:p w:rsidR="002F0985" w:rsidRPr="00B71779" w:rsidRDefault="002F0985" w:rsidP="002F0985">
            <w:pPr>
              <w:pStyle w:val="TableParagraph"/>
              <w:kinsoku w:val="0"/>
              <w:overflowPunct w:val="0"/>
              <w:ind w:left="179"/>
              <w:jc w:val="center"/>
            </w:pPr>
            <w:r>
              <w:t>1</w:t>
            </w:r>
          </w:p>
        </w:tc>
      </w:tr>
    </w:tbl>
    <w:p w:rsidR="007A71D3" w:rsidRDefault="007A71D3" w:rsidP="005D6641">
      <w:pPr>
        <w:pStyle w:val="ad"/>
        <w:tabs>
          <w:tab w:val="left" w:pos="2422"/>
        </w:tabs>
        <w:kinsoku w:val="0"/>
        <w:overflowPunct w:val="0"/>
        <w:spacing w:before="65" w:line="360" w:lineRule="auto"/>
        <w:ind w:left="1440"/>
        <w:jc w:val="center"/>
        <w:rPr>
          <w:rFonts w:ascii="Times New Roman" w:hAnsi="Times New Roman" w:cs="Times New Roman"/>
          <w:spacing w:val="-3"/>
          <w:w w:val="105"/>
        </w:rPr>
      </w:pPr>
    </w:p>
    <w:p w:rsidR="005D6641" w:rsidRPr="00B04551" w:rsidRDefault="005D6641" w:rsidP="00B04551">
      <w:pPr>
        <w:pStyle w:val="a5"/>
        <w:jc w:val="center"/>
        <w:rPr>
          <w:rFonts w:ascii="Times New Roman" w:hAnsi="Times New Roman"/>
          <w:w w:val="105"/>
          <w:sz w:val="28"/>
          <w:szCs w:val="28"/>
        </w:rPr>
      </w:pPr>
      <w:r w:rsidRPr="00B04551">
        <w:rPr>
          <w:rFonts w:ascii="Times New Roman" w:hAnsi="Times New Roman"/>
          <w:spacing w:val="-3"/>
          <w:w w:val="105"/>
          <w:sz w:val="28"/>
          <w:szCs w:val="28"/>
        </w:rPr>
        <w:t>С</w:t>
      </w:r>
      <w:r w:rsidRPr="00B04551">
        <w:rPr>
          <w:rFonts w:ascii="Times New Roman" w:hAnsi="Times New Roman"/>
          <w:w w:val="105"/>
          <w:sz w:val="28"/>
          <w:szCs w:val="28"/>
        </w:rPr>
        <w:t>О</w:t>
      </w:r>
      <w:r w:rsidRPr="00B04551">
        <w:rPr>
          <w:rFonts w:ascii="Times New Roman" w:hAnsi="Times New Roman"/>
          <w:spacing w:val="-3"/>
          <w:w w:val="105"/>
          <w:sz w:val="28"/>
          <w:szCs w:val="28"/>
        </w:rPr>
        <w:t>Д</w:t>
      </w:r>
      <w:r w:rsidRPr="00B04551">
        <w:rPr>
          <w:rFonts w:ascii="Times New Roman" w:hAnsi="Times New Roman"/>
          <w:w w:val="105"/>
          <w:sz w:val="28"/>
          <w:szCs w:val="28"/>
        </w:rPr>
        <w:t>Е</w:t>
      </w:r>
      <w:r w:rsidRPr="00B04551">
        <w:rPr>
          <w:rFonts w:ascii="Times New Roman" w:hAnsi="Times New Roman"/>
          <w:spacing w:val="-2"/>
          <w:w w:val="105"/>
          <w:sz w:val="28"/>
          <w:szCs w:val="28"/>
        </w:rPr>
        <w:t>Р</w:t>
      </w:r>
      <w:r w:rsidRPr="00B04551">
        <w:rPr>
          <w:rFonts w:ascii="Times New Roman" w:hAnsi="Times New Roman"/>
          <w:w w:val="105"/>
          <w:sz w:val="28"/>
          <w:szCs w:val="28"/>
        </w:rPr>
        <w:t>Ж</w:t>
      </w:r>
      <w:r w:rsidRPr="00B04551">
        <w:rPr>
          <w:rFonts w:ascii="Times New Roman" w:hAnsi="Times New Roman"/>
          <w:spacing w:val="-2"/>
          <w:w w:val="105"/>
          <w:sz w:val="28"/>
          <w:szCs w:val="28"/>
        </w:rPr>
        <w:t>А</w:t>
      </w:r>
      <w:r w:rsidRPr="00B04551">
        <w:rPr>
          <w:rFonts w:ascii="Times New Roman" w:hAnsi="Times New Roman"/>
          <w:w w:val="105"/>
          <w:sz w:val="28"/>
          <w:szCs w:val="28"/>
        </w:rPr>
        <w:t>НИЕ</w:t>
      </w:r>
      <w:r w:rsidRPr="00B04551">
        <w:rPr>
          <w:rFonts w:ascii="Times New Roman" w:hAnsi="Times New Roman"/>
          <w:spacing w:val="-39"/>
          <w:w w:val="105"/>
          <w:sz w:val="28"/>
          <w:szCs w:val="28"/>
        </w:rPr>
        <w:t xml:space="preserve"> </w:t>
      </w:r>
      <w:r w:rsidRPr="00B04551">
        <w:rPr>
          <w:rFonts w:ascii="Times New Roman" w:hAnsi="Times New Roman"/>
          <w:spacing w:val="-2"/>
          <w:w w:val="105"/>
          <w:sz w:val="28"/>
          <w:szCs w:val="28"/>
        </w:rPr>
        <w:t>У</w:t>
      </w:r>
      <w:r w:rsidRPr="00B04551">
        <w:rPr>
          <w:rFonts w:ascii="Times New Roman" w:hAnsi="Times New Roman"/>
          <w:w w:val="105"/>
          <w:sz w:val="28"/>
          <w:szCs w:val="28"/>
        </w:rPr>
        <w:t>ЧЕ</w:t>
      </w:r>
      <w:r w:rsidRPr="00B04551">
        <w:rPr>
          <w:rFonts w:ascii="Times New Roman" w:hAnsi="Times New Roman"/>
          <w:spacing w:val="-2"/>
          <w:w w:val="105"/>
          <w:sz w:val="28"/>
          <w:szCs w:val="28"/>
        </w:rPr>
        <w:t>Б</w:t>
      </w:r>
      <w:r w:rsidRPr="00B04551">
        <w:rPr>
          <w:rFonts w:ascii="Times New Roman" w:hAnsi="Times New Roman"/>
          <w:w w:val="105"/>
          <w:sz w:val="28"/>
          <w:szCs w:val="28"/>
        </w:rPr>
        <w:t>НО</w:t>
      </w:r>
      <w:r w:rsidRPr="00B04551">
        <w:rPr>
          <w:rFonts w:ascii="Times New Roman" w:hAnsi="Times New Roman"/>
          <w:spacing w:val="-1"/>
          <w:w w:val="105"/>
          <w:sz w:val="28"/>
          <w:szCs w:val="28"/>
        </w:rPr>
        <w:t>Г</w:t>
      </w:r>
      <w:r w:rsidRPr="00B04551">
        <w:rPr>
          <w:rFonts w:ascii="Times New Roman" w:hAnsi="Times New Roman"/>
          <w:w w:val="105"/>
          <w:sz w:val="28"/>
          <w:szCs w:val="28"/>
        </w:rPr>
        <w:t>О</w:t>
      </w:r>
      <w:r w:rsidRPr="00B04551">
        <w:rPr>
          <w:rFonts w:ascii="Times New Roman" w:hAnsi="Times New Roman"/>
          <w:spacing w:val="-38"/>
          <w:w w:val="105"/>
          <w:sz w:val="28"/>
          <w:szCs w:val="28"/>
        </w:rPr>
        <w:t xml:space="preserve"> </w:t>
      </w:r>
      <w:r w:rsidRPr="00B04551">
        <w:rPr>
          <w:rFonts w:ascii="Times New Roman" w:hAnsi="Times New Roman"/>
          <w:w w:val="105"/>
          <w:sz w:val="28"/>
          <w:szCs w:val="28"/>
        </w:rPr>
        <w:t>П</w:t>
      </w:r>
      <w:r w:rsidRPr="00B04551">
        <w:rPr>
          <w:rFonts w:ascii="Times New Roman" w:hAnsi="Times New Roman"/>
          <w:spacing w:val="-2"/>
          <w:w w:val="105"/>
          <w:sz w:val="28"/>
          <w:szCs w:val="28"/>
        </w:rPr>
        <w:t>Р</w:t>
      </w:r>
      <w:r w:rsidRPr="00B04551">
        <w:rPr>
          <w:rFonts w:ascii="Times New Roman" w:hAnsi="Times New Roman"/>
          <w:w w:val="105"/>
          <w:sz w:val="28"/>
          <w:szCs w:val="28"/>
        </w:rPr>
        <w:t>Е</w:t>
      </w:r>
      <w:r w:rsidRPr="00B04551">
        <w:rPr>
          <w:rFonts w:ascii="Times New Roman" w:hAnsi="Times New Roman"/>
          <w:spacing w:val="-5"/>
          <w:w w:val="105"/>
          <w:sz w:val="28"/>
          <w:szCs w:val="28"/>
        </w:rPr>
        <w:t>Д</w:t>
      </w:r>
      <w:r w:rsidRPr="00B04551">
        <w:rPr>
          <w:rFonts w:ascii="Times New Roman" w:hAnsi="Times New Roman"/>
          <w:spacing w:val="-1"/>
          <w:w w:val="105"/>
          <w:sz w:val="28"/>
          <w:szCs w:val="28"/>
        </w:rPr>
        <w:t>М</w:t>
      </w:r>
      <w:r w:rsidRPr="00B04551">
        <w:rPr>
          <w:rFonts w:ascii="Times New Roman" w:hAnsi="Times New Roman"/>
          <w:w w:val="105"/>
          <w:sz w:val="28"/>
          <w:szCs w:val="28"/>
        </w:rPr>
        <w:t>ЕТА</w:t>
      </w:r>
    </w:p>
    <w:p w:rsidR="005D6641" w:rsidRPr="00B04551" w:rsidRDefault="005D6641" w:rsidP="00B04551">
      <w:pPr>
        <w:pStyle w:val="a5"/>
        <w:jc w:val="center"/>
        <w:rPr>
          <w:rFonts w:ascii="Times New Roman" w:hAnsi="Times New Roman"/>
          <w:b/>
          <w:sz w:val="24"/>
          <w:szCs w:val="24"/>
        </w:rPr>
      </w:pPr>
      <w:r w:rsidRPr="00B04551">
        <w:rPr>
          <w:rFonts w:ascii="Times New Roman" w:hAnsi="Times New Roman"/>
          <w:b/>
          <w:sz w:val="24"/>
          <w:szCs w:val="24"/>
        </w:rPr>
        <w:t>3-й год обучения</w:t>
      </w:r>
    </w:p>
    <w:p w:rsidR="005D6641" w:rsidRPr="00B04551" w:rsidRDefault="005D6641" w:rsidP="00B04551">
      <w:pPr>
        <w:pStyle w:val="a5"/>
        <w:jc w:val="center"/>
        <w:rPr>
          <w:rFonts w:ascii="Times New Roman" w:hAnsi="Times New Roman"/>
          <w:b/>
          <w:sz w:val="24"/>
          <w:szCs w:val="24"/>
        </w:rPr>
      </w:pPr>
      <w:r w:rsidRPr="00B04551">
        <w:rPr>
          <w:rFonts w:ascii="Times New Roman" w:hAnsi="Times New Roman"/>
          <w:b/>
          <w:sz w:val="24"/>
          <w:szCs w:val="24"/>
        </w:rPr>
        <w:t>1 полугодие</w:t>
      </w:r>
    </w:p>
    <w:p w:rsidR="004676F7" w:rsidRPr="00B04551" w:rsidRDefault="005D6641" w:rsidP="00B04551">
      <w:pPr>
        <w:pStyle w:val="a5"/>
        <w:jc w:val="both"/>
        <w:rPr>
          <w:rFonts w:ascii="Times New Roman" w:hAnsi="Times New Roman"/>
          <w:sz w:val="24"/>
          <w:szCs w:val="24"/>
        </w:rPr>
      </w:pPr>
      <w:r w:rsidRPr="00B04551">
        <w:rPr>
          <w:rFonts w:ascii="Times New Roman" w:hAnsi="Times New Roman"/>
          <w:spacing w:val="-3"/>
          <w:w w:val="95"/>
          <w:sz w:val="24"/>
          <w:szCs w:val="24"/>
        </w:rPr>
        <w:t>1.1 Т</w:t>
      </w:r>
      <w:r w:rsidRPr="00B04551">
        <w:rPr>
          <w:rFonts w:ascii="Times New Roman" w:hAnsi="Times New Roman"/>
          <w:w w:val="95"/>
          <w:sz w:val="24"/>
          <w:szCs w:val="24"/>
        </w:rPr>
        <w:t>е</w:t>
      </w:r>
      <w:r w:rsidRPr="00B04551">
        <w:rPr>
          <w:rFonts w:ascii="Times New Roman" w:hAnsi="Times New Roman"/>
          <w:spacing w:val="-2"/>
          <w:w w:val="95"/>
          <w:sz w:val="24"/>
          <w:szCs w:val="24"/>
        </w:rPr>
        <w:t>м</w:t>
      </w:r>
      <w:r w:rsidRPr="00B04551">
        <w:rPr>
          <w:rFonts w:ascii="Times New Roman" w:hAnsi="Times New Roman"/>
          <w:spacing w:val="1"/>
          <w:w w:val="95"/>
          <w:sz w:val="24"/>
          <w:szCs w:val="24"/>
        </w:rPr>
        <w:t>а</w:t>
      </w:r>
      <w:r w:rsidRPr="00B04551">
        <w:rPr>
          <w:rFonts w:ascii="Times New Roman" w:hAnsi="Times New Roman"/>
          <w:b/>
          <w:bCs/>
          <w:w w:val="95"/>
          <w:sz w:val="24"/>
          <w:szCs w:val="24"/>
        </w:rPr>
        <w:t>:</w:t>
      </w:r>
      <w:r w:rsidRPr="00B04551">
        <w:rPr>
          <w:rFonts w:ascii="Times New Roman" w:hAnsi="Times New Roman"/>
          <w:b/>
          <w:bCs/>
          <w:spacing w:val="16"/>
          <w:w w:val="95"/>
          <w:sz w:val="24"/>
          <w:szCs w:val="24"/>
        </w:rPr>
        <w:t xml:space="preserve"> </w:t>
      </w:r>
      <w:r w:rsidRPr="00B04551">
        <w:rPr>
          <w:rFonts w:ascii="Times New Roman" w:eastAsia="Arial Unicode MS" w:hAnsi="Times New Roman"/>
          <w:b/>
          <w:bCs/>
          <w:color w:val="000000"/>
          <w:kern w:val="3"/>
          <w:sz w:val="24"/>
          <w:szCs w:val="24"/>
          <w:lang w:bidi="en-US"/>
        </w:rPr>
        <w:t xml:space="preserve"> </w:t>
      </w:r>
      <w:r w:rsidR="00077060" w:rsidRPr="00B04551">
        <w:rPr>
          <w:rFonts w:ascii="Times New Roman" w:hAnsi="Times New Roman"/>
          <w:b/>
          <w:sz w:val="24"/>
          <w:szCs w:val="24"/>
        </w:rPr>
        <w:t>Вводная беседа: "В гостях у художника"</w:t>
      </w:r>
      <w:r w:rsidR="00D15D7B" w:rsidRPr="00B04551">
        <w:rPr>
          <w:rFonts w:ascii="Times New Roman" w:hAnsi="Times New Roman"/>
          <w:b/>
          <w:sz w:val="24"/>
          <w:szCs w:val="24"/>
        </w:rPr>
        <w:t xml:space="preserve">. </w:t>
      </w:r>
      <w:r w:rsidR="00D15D7B" w:rsidRPr="00B04551">
        <w:rPr>
          <w:rFonts w:ascii="Times New Roman" w:hAnsi="Times New Roman"/>
          <w:sz w:val="24"/>
          <w:szCs w:val="24"/>
        </w:rPr>
        <w:t>Познакомить учащихся с оформлением произведениями изо</w:t>
      </w:r>
      <w:proofErr w:type="gramStart"/>
      <w:r w:rsidR="00D15D7B" w:rsidRPr="00B04551">
        <w:rPr>
          <w:rFonts w:ascii="Times New Roman" w:hAnsi="Times New Roman"/>
          <w:sz w:val="24"/>
          <w:szCs w:val="24"/>
        </w:rPr>
        <w:t>.</w:t>
      </w:r>
      <w:proofErr w:type="gramEnd"/>
      <w:r w:rsidR="00D15D7B" w:rsidRPr="00B04551">
        <w:rPr>
          <w:rFonts w:ascii="Times New Roman" w:hAnsi="Times New Roman"/>
          <w:sz w:val="24"/>
          <w:szCs w:val="24"/>
        </w:rPr>
        <w:t xml:space="preserve"> </w:t>
      </w:r>
      <w:proofErr w:type="gramStart"/>
      <w:r w:rsidR="00D15D7B" w:rsidRPr="00B04551">
        <w:rPr>
          <w:rFonts w:ascii="Times New Roman" w:hAnsi="Times New Roman"/>
          <w:sz w:val="24"/>
          <w:szCs w:val="24"/>
        </w:rPr>
        <w:t>и</w:t>
      </w:r>
      <w:proofErr w:type="gramEnd"/>
      <w:r w:rsidR="00D15D7B" w:rsidRPr="00B04551">
        <w:rPr>
          <w:rFonts w:ascii="Times New Roman" w:hAnsi="Times New Roman"/>
          <w:sz w:val="24"/>
          <w:szCs w:val="24"/>
        </w:rPr>
        <w:t>скусства: картины, скульптуры, предметы ДПИ. Рассмотреть виды монументальной живописи (фреска - 1 этаж). По</w:t>
      </w:r>
      <w:r w:rsidR="004676F7" w:rsidRPr="00B04551">
        <w:rPr>
          <w:rFonts w:ascii="Times New Roman" w:hAnsi="Times New Roman"/>
          <w:sz w:val="24"/>
          <w:szCs w:val="24"/>
        </w:rPr>
        <w:t>казать и познакомить учащихся с коллекциями работ по изо</w:t>
      </w:r>
      <w:proofErr w:type="gramStart"/>
      <w:r w:rsidR="004676F7" w:rsidRPr="00B04551">
        <w:rPr>
          <w:rFonts w:ascii="Times New Roman" w:hAnsi="Times New Roman"/>
          <w:sz w:val="24"/>
          <w:szCs w:val="24"/>
        </w:rPr>
        <w:t>.</w:t>
      </w:r>
      <w:proofErr w:type="gramEnd"/>
      <w:r w:rsidR="004676F7" w:rsidRPr="00B04551">
        <w:rPr>
          <w:rFonts w:ascii="Times New Roman" w:hAnsi="Times New Roman"/>
          <w:sz w:val="24"/>
          <w:szCs w:val="24"/>
        </w:rPr>
        <w:t xml:space="preserve"> </w:t>
      </w:r>
      <w:proofErr w:type="gramStart"/>
      <w:r w:rsidR="004676F7" w:rsidRPr="00B04551">
        <w:rPr>
          <w:rFonts w:ascii="Times New Roman" w:hAnsi="Times New Roman"/>
          <w:sz w:val="24"/>
          <w:szCs w:val="24"/>
        </w:rPr>
        <w:t>и</w:t>
      </w:r>
      <w:proofErr w:type="gramEnd"/>
      <w:r w:rsidR="004676F7" w:rsidRPr="00B04551">
        <w:rPr>
          <w:rFonts w:ascii="Times New Roman" w:hAnsi="Times New Roman"/>
          <w:sz w:val="24"/>
          <w:szCs w:val="24"/>
        </w:rPr>
        <w:t>скусству.</w:t>
      </w:r>
    </w:p>
    <w:p w:rsidR="005D6641" w:rsidRPr="00B04551" w:rsidRDefault="005D6641" w:rsidP="00B04551">
      <w:pPr>
        <w:pStyle w:val="a5"/>
        <w:jc w:val="both"/>
        <w:rPr>
          <w:rFonts w:ascii="Times New Roman" w:eastAsia="Arial Unicode MS" w:hAnsi="Times New Roman"/>
          <w:b/>
          <w:color w:val="000000"/>
          <w:kern w:val="3"/>
          <w:sz w:val="24"/>
          <w:szCs w:val="24"/>
          <w:lang w:bidi="en-US"/>
        </w:rPr>
      </w:pPr>
      <w:r w:rsidRPr="00B04551">
        <w:rPr>
          <w:rFonts w:ascii="Times New Roman" w:hAnsi="Times New Roman"/>
          <w:w w:val="90"/>
          <w:sz w:val="24"/>
          <w:szCs w:val="24"/>
        </w:rPr>
        <w:t>1.2 Т</w:t>
      </w:r>
      <w:r w:rsidRPr="00B04551">
        <w:rPr>
          <w:rFonts w:ascii="Times New Roman" w:hAnsi="Times New Roman"/>
          <w:spacing w:val="-4"/>
          <w:w w:val="90"/>
          <w:sz w:val="24"/>
          <w:szCs w:val="24"/>
        </w:rPr>
        <w:t>е</w:t>
      </w:r>
      <w:r w:rsidRPr="00B04551">
        <w:rPr>
          <w:rFonts w:ascii="Times New Roman" w:hAnsi="Times New Roman"/>
          <w:spacing w:val="-2"/>
          <w:w w:val="90"/>
          <w:sz w:val="24"/>
          <w:szCs w:val="24"/>
        </w:rPr>
        <w:t>м</w:t>
      </w:r>
      <w:r w:rsidRPr="00B04551">
        <w:rPr>
          <w:rFonts w:ascii="Times New Roman" w:hAnsi="Times New Roman"/>
          <w:spacing w:val="1"/>
          <w:w w:val="90"/>
          <w:sz w:val="24"/>
          <w:szCs w:val="24"/>
        </w:rPr>
        <w:t>а</w:t>
      </w:r>
      <w:r w:rsidRPr="00B04551">
        <w:rPr>
          <w:rFonts w:ascii="Times New Roman" w:hAnsi="Times New Roman"/>
          <w:b/>
          <w:bCs/>
          <w:w w:val="90"/>
          <w:sz w:val="24"/>
          <w:szCs w:val="24"/>
        </w:rPr>
        <w:t xml:space="preserve">: </w:t>
      </w:r>
      <w:r w:rsidRPr="00B04551">
        <w:rPr>
          <w:rFonts w:ascii="Times New Roman" w:hAnsi="Times New Roman"/>
          <w:b/>
          <w:bCs/>
          <w:spacing w:val="52"/>
          <w:w w:val="90"/>
          <w:sz w:val="24"/>
          <w:szCs w:val="24"/>
        </w:rPr>
        <w:t xml:space="preserve"> </w:t>
      </w:r>
      <w:r w:rsidR="00077060" w:rsidRPr="00B04551">
        <w:rPr>
          <w:rFonts w:ascii="Times New Roman" w:hAnsi="Times New Roman"/>
          <w:b/>
          <w:sz w:val="24"/>
          <w:szCs w:val="24"/>
        </w:rPr>
        <w:t>Как работает художник и чем пользуется</w:t>
      </w:r>
      <w:r w:rsidR="00D15D7B" w:rsidRPr="00B04551">
        <w:rPr>
          <w:rFonts w:ascii="Times New Roman" w:hAnsi="Times New Roman"/>
          <w:b/>
          <w:sz w:val="24"/>
          <w:szCs w:val="24"/>
        </w:rPr>
        <w:t>.</w:t>
      </w:r>
      <w:r w:rsidR="004676F7" w:rsidRPr="00B04551">
        <w:rPr>
          <w:rFonts w:ascii="Times New Roman" w:hAnsi="Times New Roman"/>
          <w:b/>
          <w:sz w:val="24"/>
          <w:szCs w:val="24"/>
        </w:rPr>
        <w:t xml:space="preserve"> </w:t>
      </w:r>
      <w:r w:rsidR="004676F7" w:rsidRPr="00B04551">
        <w:rPr>
          <w:rFonts w:ascii="Times New Roman" w:hAnsi="Times New Roman"/>
          <w:spacing w:val="1"/>
          <w:w w:val="95"/>
          <w:sz w:val="24"/>
          <w:szCs w:val="24"/>
        </w:rPr>
        <w:t>З</w:t>
      </w:r>
      <w:r w:rsidR="004676F7" w:rsidRPr="00B04551">
        <w:rPr>
          <w:rFonts w:ascii="Times New Roman" w:hAnsi="Times New Roman"/>
          <w:w w:val="95"/>
          <w:sz w:val="24"/>
          <w:szCs w:val="24"/>
        </w:rPr>
        <w:t>на</w:t>
      </w:r>
      <w:r w:rsidR="004676F7" w:rsidRPr="00B04551">
        <w:rPr>
          <w:rFonts w:ascii="Times New Roman" w:hAnsi="Times New Roman"/>
          <w:spacing w:val="-2"/>
          <w:w w:val="95"/>
          <w:sz w:val="24"/>
          <w:szCs w:val="24"/>
        </w:rPr>
        <w:t>к</w:t>
      </w:r>
      <w:r w:rsidR="004676F7" w:rsidRPr="00B04551">
        <w:rPr>
          <w:rFonts w:ascii="Times New Roman" w:hAnsi="Times New Roman"/>
          <w:spacing w:val="1"/>
          <w:w w:val="95"/>
          <w:sz w:val="24"/>
          <w:szCs w:val="24"/>
        </w:rPr>
        <w:t>о</w:t>
      </w:r>
      <w:r w:rsidR="004676F7" w:rsidRPr="00B04551">
        <w:rPr>
          <w:rFonts w:ascii="Times New Roman" w:hAnsi="Times New Roman"/>
          <w:w w:val="95"/>
          <w:sz w:val="24"/>
          <w:szCs w:val="24"/>
        </w:rPr>
        <w:t>мс</w:t>
      </w:r>
      <w:r w:rsidR="004676F7" w:rsidRPr="00B04551">
        <w:rPr>
          <w:rFonts w:ascii="Times New Roman" w:hAnsi="Times New Roman"/>
          <w:spacing w:val="-1"/>
          <w:w w:val="95"/>
          <w:sz w:val="24"/>
          <w:szCs w:val="24"/>
        </w:rPr>
        <w:t>т</w:t>
      </w:r>
      <w:r w:rsidR="004676F7" w:rsidRPr="00B04551">
        <w:rPr>
          <w:rFonts w:ascii="Times New Roman" w:hAnsi="Times New Roman"/>
          <w:spacing w:val="-4"/>
          <w:w w:val="95"/>
          <w:sz w:val="24"/>
          <w:szCs w:val="24"/>
        </w:rPr>
        <w:t>в</w:t>
      </w:r>
      <w:r w:rsidR="004676F7" w:rsidRPr="00B04551">
        <w:rPr>
          <w:rFonts w:ascii="Times New Roman" w:hAnsi="Times New Roman"/>
          <w:w w:val="95"/>
          <w:sz w:val="24"/>
          <w:szCs w:val="24"/>
        </w:rPr>
        <w:t>о</w:t>
      </w:r>
      <w:r w:rsidR="004676F7" w:rsidRPr="00B04551">
        <w:rPr>
          <w:rFonts w:ascii="Times New Roman" w:hAnsi="Times New Roman"/>
          <w:spacing w:val="32"/>
          <w:w w:val="95"/>
          <w:sz w:val="24"/>
          <w:szCs w:val="24"/>
        </w:rPr>
        <w:t xml:space="preserve"> </w:t>
      </w:r>
      <w:r w:rsidR="004676F7" w:rsidRPr="00B04551">
        <w:rPr>
          <w:rFonts w:ascii="Times New Roman" w:hAnsi="Times New Roman"/>
          <w:w w:val="95"/>
          <w:sz w:val="24"/>
          <w:szCs w:val="24"/>
        </w:rPr>
        <w:t>с</w:t>
      </w:r>
      <w:r w:rsidR="004676F7" w:rsidRPr="00B04551">
        <w:rPr>
          <w:rFonts w:ascii="Times New Roman" w:hAnsi="Times New Roman"/>
          <w:spacing w:val="6"/>
          <w:sz w:val="24"/>
          <w:szCs w:val="24"/>
        </w:rPr>
        <w:t xml:space="preserve"> </w:t>
      </w:r>
      <w:r w:rsidR="004676F7" w:rsidRPr="00B04551">
        <w:rPr>
          <w:rFonts w:ascii="Times New Roman" w:hAnsi="Times New Roman"/>
          <w:w w:val="95"/>
          <w:sz w:val="24"/>
          <w:szCs w:val="24"/>
        </w:rPr>
        <w:t>п</w:t>
      </w:r>
      <w:r w:rsidR="004676F7" w:rsidRPr="00B04551">
        <w:rPr>
          <w:rFonts w:ascii="Times New Roman" w:hAnsi="Times New Roman"/>
          <w:spacing w:val="-3"/>
          <w:w w:val="95"/>
          <w:sz w:val="24"/>
          <w:szCs w:val="24"/>
        </w:rPr>
        <w:t>р</w:t>
      </w:r>
      <w:r w:rsidR="004676F7" w:rsidRPr="00B04551">
        <w:rPr>
          <w:rFonts w:ascii="Times New Roman" w:hAnsi="Times New Roman"/>
          <w:spacing w:val="1"/>
          <w:w w:val="95"/>
          <w:sz w:val="24"/>
          <w:szCs w:val="24"/>
        </w:rPr>
        <w:t>о</w:t>
      </w:r>
      <w:r w:rsidR="004676F7" w:rsidRPr="00B04551">
        <w:rPr>
          <w:rFonts w:ascii="Times New Roman" w:hAnsi="Times New Roman"/>
          <w:w w:val="95"/>
          <w:sz w:val="24"/>
          <w:szCs w:val="24"/>
        </w:rPr>
        <w:t>фе</w:t>
      </w:r>
      <w:r w:rsidR="004676F7" w:rsidRPr="00B04551">
        <w:rPr>
          <w:rFonts w:ascii="Times New Roman" w:hAnsi="Times New Roman"/>
          <w:spacing w:val="-4"/>
          <w:w w:val="95"/>
          <w:sz w:val="24"/>
          <w:szCs w:val="24"/>
        </w:rPr>
        <w:t>с</w:t>
      </w:r>
      <w:r w:rsidR="004676F7" w:rsidRPr="00B04551">
        <w:rPr>
          <w:rFonts w:ascii="Times New Roman" w:hAnsi="Times New Roman"/>
          <w:w w:val="95"/>
          <w:sz w:val="24"/>
          <w:szCs w:val="24"/>
        </w:rPr>
        <w:t>си</w:t>
      </w:r>
      <w:r w:rsidR="004676F7" w:rsidRPr="00B04551">
        <w:rPr>
          <w:rFonts w:ascii="Times New Roman" w:hAnsi="Times New Roman"/>
          <w:spacing w:val="-4"/>
          <w:w w:val="95"/>
          <w:sz w:val="24"/>
          <w:szCs w:val="24"/>
        </w:rPr>
        <w:t>е</w:t>
      </w:r>
      <w:r w:rsidR="004676F7" w:rsidRPr="00B04551">
        <w:rPr>
          <w:rFonts w:ascii="Times New Roman" w:hAnsi="Times New Roman"/>
          <w:w w:val="95"/>
          <w:sz w:val="24"/>
          <w:szCs w:val="24"/>
        </w:rPr>
        <w:t xml:space="preserve">й </w:t>
      </w:r>
      <w:r w:rsidR="004676F7" w:rsidRPr="00B04551">
        <w:rPr>
          <w:rFonts w:ascii="Times New Roman" w:hAnsi="Times New Roman"/>
          <w:spacing w:val="-2"/>
          <w:w w:val="90"/>
          <w:sz w:val="24"/>
          <w:szCs w:val="24"/>
        </w:rPr>
        <w:t>«</w:t>
      </w:r>
      <w:r w:rsidR="004676F7" w:rsidRPr="00B04551">
        <w:rPr>
          <w:rFonts w:ascii="Times New Roman" w:hAnsi="Times New Roman"/>
          <w:w w:val="90"/>
          <w:sz w:val="24"/>
          <w:szCs w:val="24"/>
        </w:rPr>
        <w:t>х</w:t>
      </w:r>
      <w:r w:rsidR="004676F7" w:rsidRPr="00B04551">
        <w:rPr>
          <w:rFonts w:ascii="Times New Roman" w:hAnsi="Times New Roman"/>
          <w:spacing w:val="-4"/>
          <w:w w:val="90"/>
          <w:sz w:val="24"/>
          <w:szCs w:val="24"/>
        </w:rPr>
        <w:t>у</w:t>
      </w:r>
      <w:r w:rsidR="004676F7" w:rsidRPr="00B04551">
        <w:rPr>
          <w:rFonts w:ascii="Times New Roman" w:hAnsi="Times New Roman"/>
          <w:spacing w:val="1"/>
          <w:w w:val="90"/>
          <w:sz w:val="24"/>
          <w:szCs w:val="24"/>
        </w:rPr>
        <w:t>до</w:t>
      </w:r>
      <w:r w:rsidR="004676F7" w:rsidRPr="00B04551">
        <w:rPr>
          <w:rFonts w:ascii="Times New Roman" w:hAnsi="Times New Roman"/>
          <w:w w:val="90"/>
          <w:sz w:val="24"/>
          <w:szCs w:val="24"/>
        </w:rPr>
        <w:t>ж</w:t>
      </w:r>
      <w:r w:rsidR="004676F7" w:rsidRPr="00B04551">
        <w:rPr>
          <w:rFonts w:ascii="Times New Roman" w:hAnsi="Times New Roman"/>
          <w:spacing w:val="-2"/>
          <w:w w:val="90"/>
          <w:sz w:val="24"/>
          <w:szCs w:val="24"/>
        </w:rPr>
        <w:t>н</w:t>
      </w:r>
      <w:r w:rsidR="004676F7" w:rsidRPr="00B04551">
        <w:rPr>
          <w:rFonts w:ascii="Times New Roman" w:hAnsi="Times New Roman"/>
          <w:w w:val="90"/>
          <w:sz w:val="24"/>
          <w:szCs w:val="24"/>
        </w:rPr>
        <w:t>ик</w:t>
      </w:r>
      <w:r w:rsidR="004676F7" w:rsidRPr="00B04551">
        <w:rPr>
          <w:rFonts w:ascii="Times New Roman" w:hAnsi="Times New Roman"/>
          <w:spacing w:val="-2"/>
          <w:w w:val="90"/>
          <w:sz w:val="24"/>
          <w:szCs w:val="24"/>
        </w:rPr>
        <w:t>»</w:t>
      </w:r>
      <w:r w:rsidR="004676F7" w:rsidRPr="00B04551">
        <w:rPr>
          <w:rFonts w:ascii="Times New Roman" w:hAnsi="Times New Roman"/>
          <w:w w:val="90"/>
          <w:sz w:val="24"/>
          <w:szCs w:val="24"/>
        </w:rPr>
        <w:t>.</w:t>
      </w:r>
      <w:r w:rsidR="004676F7" w:rsidRPr="00B04551">
        <w:rPr>
          <w:rFonts w:ascii="Times New Roman" w:hAnsi="Times New Roman"/>
          <w:spacing w:val="46"/>
          <w:w w:val="90"/>
          <w:sz w:val="24"/>
          <w:szCs w:val="24"/>
        </w:rPr>
        <w:t xml:space="preserve"> </w:t>
      </w:r>
      <w:r w:rsidR="004676F7" w:rsidRPr="00B04551">
        <w:rPr>
          <w:rFonts w:ascii="Times New Roman" w:hAnsi="Times New Roman"/>
          <w:spacing w:val="-1"/>
          <w:w w:val="90"/>
          <w:sz w:val="24"/>
          <w:szCs w:val="24"/>
        </w:rPr>
        <w:t>Я</w:t>
      </w:r>
      <w:r w:rsidR="004676F7" w:rsidRPr="00B04551">
        <w:rPr>
          <w:rFonts w:ascii="Times New Roman" w:hAnsi="Times New Roman"/>
          <w:spacing w:val="-4"/>
          <w:w w:val="90"/>
          <w:sz w:val="24"/>
          <w:szCs w:val="24"/>
        </w:rPr>
        <w:t>з</w:t>
      </w:r>
      <w:r w:rsidR="004676F7" w:rsidRPr="00B04551">
        <w:rPr>
          <w:rFonts w:ascii="Times New Roman" w:hAnsi="Times New Roman"/>
          <w:w w:val="90"/>
          <w:sz w:val="24"/>
          <w:szCs w:val="24"/>
        </w:rPr>
        <w:t>ык</w:t>
      </w:r>
      <w:r w:rsidR="004676F7" w:rsidRPr="00B04551">
        <w:rPr>
          <w:rFonts w:ascii="Times New Roman" w:hAnsi="Times New Roman"/>
          <w:spacing w:val="38"/>
          <w:w w:val="90"/>
          <w:sz w:val="24"/>
          <w:szCs w:val="24"/>
        </w:rPr>
        <w:t xml:space="preserve"> </w:t>
      </w:r>
      <w:r w:rsidR="004676F7" w:rsidRPr="00B04551">
        <w:rPr>
          <w:rFonts w:ascii="Times New Roman" w:hAnsi="Times New Roman"/>
          <w:w w:val="90"/>
          <w:sz w:val="24"/>
          <w:szCs w:val="24"/>
        </w:rPr>
        <w:t>и</w:t>
      </w:r>
      <w:r w:rsidR="004676F7" w:rsidRPr="00B04551">
        <w:rPr>
          <w:rFonts w:ascii="Times New Roman" w:hAnsi="Times New Roman"/>
          <w:spacing w:val="-2"/>
          <w:w w:val="90"/>
          <w:sz w:val="24"/>
          <w:szCs w:val="24"/>
        </w:rPr>
        <w:t>зо</w:t>
      </w:r>
      <w:r w:rsidR="004676F7" w:rsidRPr="00B04551">
        <w:rPr>
          <w:rFonts w:ascii="Times New Roman" w:hAnsi="Times New Roman"/>
          <w:spacing w:val="1"/>
          <w:w w:val="90"/>
          <w:sz w:val="24"/>
          <w:szCs w:val="24"/>
        </w:rPr>
        <w:t>б</w:t>
      </w:r>
      <w:r w:rsidR="004676F7" w:rsidRPr="00B04551">
        <w:rPr>
          <w:rFonts w:ascii="Times New Roman" w:hAnsi="Times New Roman"/>
          <w:spacing w:val="-2"/>
          <w:w w:val="90"/>
          <w:sz w:val="24"/>
          <w:szCs w:val="24"/>
        </w:rPr>
        <w:t>р</w:t>
      </w:r>
      <w:r w:rsidR="004676F7" w:rsidRPr="00B04551">
        <w:rPr>
          <w:rFonts w:ascii="Times New Roman" w:hAnsi="Times New Roman"/>
          <w:w w:val="90"/>
          <w:sz w:val="24"/>
          <w:szCs w:val="24"/>
        </w:rPr>
        <w:t>а</w:t>
      </w:r>
      <w:r w:rsidR="004676F7" w:rsidRPr="00B04551">
        <w:rPr>
          <w:rFonts w:ascii="Times New Roman" w:hAnsi="Times New Roman"/>
          <w:spacing w:val="-2"/>
          <w:w w:val="90"/>
          <w:sz w:val="24"/>
          <w:szCs w:val="24"/>
        </w:rPr>
        <w:t>з</w:t>
      </w:r>
      <w:r w:rsidR="004676F7" w:rsidRPr="00B04551">
        <w:rPr>
          <w:rFonts w:ascii="Times New Roman" w:hAnsi="Times New Roman"/>
          <w:w w:val="90"/>
          <w:sz w:val="24"/>
          <w:szCs w:val="24"/>
        </w:rPr>
        <w:t>и</w:t>
      </w:r>
      <w:r w:rsidR="004676F7" w:rsidRPr="00B04551">
        <w:rPr>
          <w:rFonts w:ascii="Times New Roman" w:hAnsi="Times New Roman"/>
          <w:spacing w:val="-1"/>
          <w:w w:val="90"/>
          <w:sz w:val="24"/>
          <w:szCs w:val="24"/>
        </w:rPr>
        <w:t>т</w:t>
      </w:r>
      <w:r w:rsidR="004676F7" w:rsidRPr="00B04551">
        <w:rPr>
          <w:rFonts w:ascii="Times New Roman" w:hAnsi="Times New Roman"/>
          <w:w w:val="90"/>
          <w:sz w:val="24"/>
          <w:szCs w:val="24"/>
        </w:rPr>
        <w:t>е</w:t>
      </w:r>
      <w:r w:rsidR="004676F7" w:rsidRPr="00B04551">
        <w:rPr>
          <w:rFonts w:ascii="Times New Roman" w:hAnsi="Times New Roman"/>
          <w:spacing w:val="-2"/>
          <w:w w:val="90"/>
          <w:sz w:val="24"/>
          <w:szCs w:val="24"/>
        </w:rPr>
        <w:t>льн</w:t>
      </w:r>
      <w:r w:rsidR="004676F7" w:rsidRPr="00B04551">
        <w:rPr>
          <w:rFonts w:ascii="Times New Roman" w:hAnsi="Times New Roman"/>
          <w:spacing w:val="1"/>
          <w:w w:val="90"/>
          <w:sz w:val="24"/>
          <w:szCs w:val="24"/>
        </w:rPr>
        <w:t>о</w:t>
      </w:r>
      <w:r w:rsidR="004676F7" w:rsidRPr="00B04551">
        <w:rPr>
          <w:rFonts w:ascii="Times New Roman" w:hAnsi="Times New Roman"/>
          <w:spacing w:val="-3"/>
          <w:w w:val="90"/>
          <w:sz w:val="24"/>
          <w:szCs w:val="24"/>
        </w:rPr>
        <w:t>г</w:t>
      </w:r>
      <w:r w:rsidR="004676F7" w:rsidRPr="00B04551">
        <w:rPr>
          <w:rFonts w:ascii="Times New Roman" w:hAnsi="Times New Roman"/>
          <w:w w:val="90"/>
          <w:sz w:val="24"/>
          <w:szCs w:val="24"/>
        </w:rPr>
        <w:t>о</w:t>
      </w:r>
      <w:r w:rsidR="004676F7" w:rsidRPr="00B04551">
        <w:rPr>
          <w:rFonts w:ascii="Times New Roman" w:hAnsi="Times New Roman"/>
          <w:spacing w:val="39"/>
          <w:w w:val="90"/>
          <w:sz w:val="24"/>
          <w:szCs w:val="24"/>
        </w:rPr>
        <w:t xml:space="preserve"> </w:t>
      </w:r>
      <w:r w:rsidR="004676F7" w:rsidRPr="00B04551">
        <w:rPr>
          <w:rFonts w:ascii="Times New Roman" w:hAnsi="Times New Roman"/>
          <w:spacing w:val="-2"/>
          <w:w w:val="90"/>
          <w:sz w:val="24"/>
          <w:szCs w:val="24"/>
        </w:rPr>
        <w:t>и</w:t>
      </w:r>
      <w:r w:rsidR="004676F7" w:rsidRPr="00B04551">
        <w:rPr>
          <w:rFonts w:ascii="Times New Roman" w:hAnsi="Times New Roman"/>
          <w:w w:val="90"/>
          <w:sz w:val="24"/>
          <w:szCs w:val="24"/>
        </w:rPr>
        <w:t>ск</w:t>
      </w:r>
      <w:r w:rsidR="004676F7" w:rsidRPr="00B04551">
        <w:rPr>
          <w:rFonts w:ascii="Times New Roman" w:hAnsi="Times New Roman"/>
          <w:spacing w:val="-4"/>
          <w:w w:val="90"/>
          <w:sz w:val="24"/>
          <w:szCs w:val="24"/>
        </w:rPr>
        <w:t>у</w:t>
      </w:r>
      <w:r w:rsidR="004676F7" w:rsidRPr="00B04551">
        <w:rPr>
          <w:rFonts w:ascii="Times New Roman" w:hAnsi="Times New Roman"/>
          <w:w w:val="90"/>
          <w:sz w:val="24"/>
          <w:szCs w:val="24"/>
        </w:rPr>
        <w:t>сс</w:t>
      </w:r>
      <w:r w:rsidR="004676F7" w:rsidRPr="00B04551">
        <w:rPr>
          <w:rFonts w:ascii="Times New Roman" w:hAnsi="Times New Roman"/>
          <w:spacing w:val="-1"/>
          <w:w w:val="90"/>
          <w:sz w:val="24"/>
          <w:szCs w:val="24"/>
        </w:rPr>
        <w:t>тв</w:t>
      </w:r>
      <w:r w:rsidR="004676F7" w:rsidRPr="00B04551">
        <w:rPr>
          <w:rFonts w:ascii="Times New Roman" w:hAnsi="Times New Roman"/>
          <w:w w:val="90"/>
          <w:sz w:val="24"/>
          <w:szCs w:val="24"/>
        </w:rPr>
        <w:t>а.</w:t>
      </w:r>
      <w:r w:rsidR="004676F7" w:rsidRPr="00B04551">
        <w:rPr>
          <w:rFonts w:ascii="Times New Roman" w:hAnsi="Times New Roman"/>
          <w:spacing w:val="32"/>
          <w:w w:val="90"/>
          <w:sz w:val="24"/>
          <w:szCs w:val="24"/>
        </w:rPr>
        <w:t xml:space="preserve"> </w:t>
      </w:r>
      <w:r w:rsidR="004676F7" w:rsidRPr="00B04551">
        <w:rPr>
          <w:rFonts w:ascii="Times New Roman" w:hAnsi="Times New Roman"/>
          <w:spacing w:val="-2"/>
          <w:w w:val="90"/>
          <w:sz w:val="24"/>
          <w:szCs w:val="24"/>
        </w:rPr>
        <w:t>Х</w:t>
      </w:r>
      <w:r w:rsidR="004676F7" w:rsidRPr="00B04551">
        <w:rPr>
          <w:rFonts w:ascii="Times New Roman" w:hAnsi="Times New Roman"/>
          <w:spacing w:val="-4"/>
          <w:w w:val="90"/>
          <w:sz w:val="24"/>
          <w:szCs w:val="24"/>
        </w:rPr>
        <w:t>у</w:t>
      </w:r>
      <w:r w:rsidR="004676F7" w:rsidRPr="00B04551">
        <w:rPr>
          <w:rFonts w:ascii="Times New Roman" w:hAnsi="Times New Roman"/>
          <w:spacing w:val="1"/>
          <w:w w:val="90"/>
          <w:sz w:val="24"/>
          <w:szCs w:val="24"/>
        </w:rPr>
        <w:t>до</w:t>
      </w:r>
      <w:r w:rsidR="004676F7" w:rsidRPr="00B04551">
        <w:rPr>
          <w:rFonts w:ascii="Times New Roman" w:hAnsi="Times New Roman"/>
          <w:w w:val="90"/>
          <w:sz w:val="24"/>
          <w:szCs w:val="24"/>
        </w:rPr>
        <w:t>жес</w:t>
      </w:r>
      <w:r w:rsidR="004676F7" w:rsidRPr="00B04551">
        <w:rPr>
          <w:rFonts w:ascii="Times New Roman" w:hAnsi="Times New Roman"/>
          <w:spacing w:val="-3"/>
          <w:w w:val="90"/>
          <w:sz w:val="24"/>
          <w:szCs w:val="24"/>
        </w:rPr>
        <w:t>т</w:t>
      </w:r>
      <w:r w:rsidR="004676F7" w:rsidRPr="00B04551">
        <w:rPr>
          <w:rFonts w:ascii="Times New Roman" w:hAnsi="Times New Roman"/>
          <w:spacing w:val="-1"/>
          <w:w w:val="90"/>
          <w:sz w:val="24"/>
          <w:szCs w:val="24"/>
        </w:rPr>
        <w:t>в</w:t>
      </w:r>
      <w:r w:rsidR="004676F7" w:rsidRPr="00B04551">
        <w:rPr>
          <w:rFonts w:ascii="Times New Roman" w:hAnsi="Times New Roman"/>
          <w:w w:val="90"/>
          <w:sz w:val="24"/>
          <w:szCs w:val="24"/>
        </w:rPr>
        <w:t>ен</w:t>
      </w:r>
      <w:r w:rsidR="004676F7" w:rsidRPr="00B04551">
        <w:rPr>
          <w:rFonts w:ascii="Times New Roman" w:hAnsi="Times New Roman"/>
          <w:spacing w:val="-2"/>
          <w:w w:val="90"/>
          <w:sz w:val="24"/>
          <w:szCs w:val="24"/>
        </w:rPr>
        <w:t>н</w:t>
      </w:r>
      <w:r w:rsidR="004676F7" w:rsidRPr="00B04551">
        <w:rPr>
          <w:rFonts w:ascii="Times New Roman" w:hAnsi="Times New Roman"/>
          <w:w w:val="90"/>
          <w:sz w:val="24"/>
          <w:szCs w:val="24"/>
        </w:rPr>
        <w:t>ые</w:t>
      </w:r>
      <w:r w:rsidR="004676F7" w:rsidRPr="00B04551">
        <w:rPr>
          <w:rFonts w:ascii="Times New Roman" w:hAnsi="Times New Roman"/>
          <w:spacing w:val="38"/>
          <w:w w:val="90"/>
          <w:sz w:val="24"/>
          <w:szCs w:val="24"/>
        </w:rPr>
        <w:t xml:space="preserve"> </w:t>
      </w:r>
      <w:r w:rsidR="004676F7" w:rsidRPr="00B04551">
        <w:rPr>
          <w:rFonts w:ascii="Times New Roman" w:hAnsi="Times New Roman"/>
          <w:w w:val="90"/>
          <w:sz w:val="24"/>
          <w:szCs w:val="24"/>
        </w:rPr>
        <w:t>ма</w:t>
      </w:r>
      <w:r w:rsidR="004676F7" w:rsidRPr="00B04551">
        <w:rPr>
          <w:rFonts w:ascii="Times New Roman" w:hAnsi="Times New Roman"/>
          <w:spacing w:val="-1"/>
          <w:w w:val="90"/>
          <w:sz w:val="24"/>
          <w:szCs w:val="24"/>
        </w:rPr>
        <w:t>т</w:t>
      </w:r>
      <w:r w:rsidR="004676F7" w:rsidRPr="00B04551">
        <w:rPr>
          <w:rFonts w:ascii="Times New Roman" w:hAnsi="Times New Roman"/>
          <w:spacing w:val="-3"/>
          <w:w w:val="90"/>
          <w:sz w:val="24"/>
          <w:szCs w:val="24"/>
        </w:rPr>
        <w:t>е</w:t>
      </w:r>
      <w:r w:rsidR="004676F7" w:rsidRPr="00B04551">
        <w:rPr>
          <w:rFonts w:ascii="Times New Roman" w:hAnsi="Times New Roman"/>
          <w:spacing w:val="1"/>
          <w:w w:val="90"/>
          <w:sz w:val="24"/>
          <w:szCs w:val="24"/>
        </w:rPr>
        <w:t>р</w:t>
      </w:r>
      <w:r w:rsidR="004676F7" w:rsidRPr="00B04551">
        <w:rPr>
          <w:rFonts w:ascii="Times New Roman" w:hAnsi="Times New Roman"/>
          <w:spacing w:val="-2"/>
          <w:w w:val="90"/>
          <w:sz w:val="24"/>
          <w:szCs w:val="24"/>
        </w:rPr>
        <w:t>и</w:t>
      </w:r>
      <w:r w:rsidR="004676F7" w:rsidRPr="00B04551">
        <w:rPr>
          <w:rFonts w:ascii="Times New Roman" w:hAnsi="Times New Roman"/>
          <w:w w:val="90"/>
          <w:sz w:val="24"/>
          <w:szCs w:val="24"/>
        </w:rPr>
        <w:t>а</w:t>
      </w:r>
      <w:r w:rsidR="004676F7" w:rsidRPr="00B04551">
        <w:rPr>
          <w:rFonts w:ascii="Times New Roman" w:hAnsi="Times New Roman"/>
          <w:spacing w:val="-5"/>
          <w:w w:val="90"/>
          <w:sz w:val="24"/>
          <w:szCs w:val="24"/>
        </w:rPr>
        <w:t>л</w:t>
      </w:r>
      <w:r w:rsidR="004676F7" w:rsidRPr="00B04551">
        <w:rPr>
          <w:rFonts w:ascii="Times New Roman" w:hAnsi="Times New Roman"/>
          <w:w w:val="90"/>
          <w:sz w:val="24"/>
          <w:szCs w:val="24"/>
        </w:rPr>
        <w:t>ы</w:t>
      </w:r>
      <w:r w:rsidR="004676F7" w:rsidRPr="00B04551">
        <w:rPr>
          <w:rFonts w:ascii="Times New Roman" w:hAnsi="Times New Roman"/>
          <w:w w:val="93"/>
          <w:sz w:val="24"/>
          <w:szCs w:val="24"/>
        </w:rPr>
        <w:t xml:space="preserve"> </w:t>
      </w:r>
      <w:r w:rsidR="004676F7" w:rsidRPr="00B04551">
        <w:rPr>
          <w:rFonts w:ascii="Times New Roman" w:hAnsi="Times New Roman"/>
          <w:w w:val="90"/>
          <w:sz w:val="24"/>
          <w:szCs w:val="24"/>
        </w:rPr>
        <w:t>(</w:t>
      </w:r>
      <w:r w:rsidR="004676F7" w:rsidRPr="00B04551">
        <w:rPr>
          <w:rFonts w:ascii="Times New Roman" w:hAnsi="Times New Roman"/>
          <w:spacing w:val="1"/>
          <w:w w:val="90"/>
          <w:sz w:val="24"/>
          <w:szCs w:val="24"/>
        </w:rPr>
        <w:t>б</w:t>
      </w:r>
      <w:r w:rsidR="004676F7" w:rsidRPr="00B04551">
        <w:rPr>
          <w:rFonts w:ascii="Times New Roman" w:hAnsi="Times New Roman"/>
          <w:spacing w:val="-4"/>
          <w:w w:val="90"/>
          <w:sz w:val="24"/>
          <w:szCs w:val="24"/>
        </w:rPr>
        <w:t>у</w:t>
      </w:r>
      <w:r w:rsidR="004676F7" w:rsidRPr="00B04551">
        <w:rPr>
          <w:rFonts w:ascii="Times New Roman" w:hAnsi="Times New Roman"/>
          <w:w w:val="90"/>
          <w:sz w:val="24"/>
          <w:szCs w:val="24"/>
        </w:rPr>
        <w:t>мага,</w:t>
      </w:r>
      <w:r w:rsidR="004676F7" w:rsidRPr="00B04551">
        <w:rPr>
          <w:rFonts w:ascii="Times New Roman" w:hAnsi="Times New Roman"/>
          <w:spacing w:val="45"/>
          <w:w w:val="90"/>
          <w:sz w:val="24"/>
          <w:szCs w:val="24"/>
        </w:rPr>
        <w:t xml:space="preserve"> </w:t>
      </w:r>
      <w:r w:rsidR="004676F7" w:rsidRPr="00B04551">
        <w:rPr>
          <w:rFonts w:ascii="Times New Roman" w:hAnsi="Times New Roman"/>
          <w:w w:val="90"/>
          <w:sz w:val="24"/>
          <w:szCs w:val="24"/>
        </w:rPr>
        <w:t>ее</w:t>
      </w:r>
      <w:r w:rsidR="004676F7" w:rsidRPr="00B04551">
        <w:rPr>
          <w:rFonts w:ascii="Times New Roman" w:hAnsi="Times New Roman"/>
          <w:spacing w:val="39"/>
          <w:w w:val="90"/>
          <w:sz w:val="24"/>
          <w:szCs w:val="24"/>
        </w:rPr>
        <w:t xml:space="preserve"> </w:t>
      </w:r>
      <w:r w:rsidR="004676F7" w:rsidRPr="00B04551">
        <w:rPr>
          <w:rFonts w:ascii="Times New Roman" w:hAnsi="Times New Roman"/>
          <w:spacing w:val="-4"/>
          <w:w w:val="90"/>
          <w:sz w:val="24"/>
          <w:szCs w:val="24"/>
        </w:rPr>
        <w:t>в</w:t>
      </w:r>
      <w:r w:rsidR="004676F7" w:rsidRPr="00B04551">
        <w:rPr>
          <w:rFonts w:ascii="Times New Roman" w:hAnsi="Times New Roman"/>
          <w:w w:val="90"/>
          <w:sz w:val="24"/>
          <w:szCs w:val="24"/>
        </w:rPr>
        <w:t>и</w:t>
      </w:r>
      <w:r w:rsidR="004676F7" w:rsidRPr="00B04551">
        <w:rPr>
          <w:rFonts w:ascii="Times New Roman" w:hAnsi="Times New Roman"/>
          <w:spacing w:val="-3"/>
          <w:w w:val="90"/>
          <w:sz w:val="24"/>
          <w:szCs w:val="24"/>
        </w:rPr>
        <w:t>д</w:t>
      </w:r>
      <w:r w:rsidR="004676F7" w:rsidRPr="00B04551">
        <w:rPr>
          <w:rFonts w:ascii="Times New Roman" w:hAnsi="Times New Roman"/>
          <w:w w:val="90"/>
          <w:sz w:val="24"/>
          <w:szCs w:val="24"/>
        </w:rPr>
        <w:t>ы,</w:t>
      </w:r>
      <w:r w:rsidR="004676F7" w:rsidRPr="00B04551">
        <w:rPr>
          <w:rFonts w:ascii="Times New Roman" w:hAnsi="Times New Roman"/>
          <w:spacing w:val="46"/>
          <w:w w:val="90"/>
          <w:sz w:val="24"/>
          <w:szCs w:val="24"/>
        </w:rPr>
        <w:t xml:space="preserve"> </w:t>
      </w:r>
      <w:r w:rsidR="004676F7" w:rsidRPr="00B04551">
        <w:rPr>
          <w:rFonts w:ascii="Times New Roman" w:hAnsi="Times New Roman"/>
          <w:spacing w:val="-2"/>
          <w:w w:val="90"/>
          <w:sz w:val="24"/>
          <w:szCs w:val="24"/>
        </w:rPr>
        <w:t>к</w:t>
      </w:r>
      <w:r w:rsidR="004676F7" w:rsidRPr="00B04551">
        <w:rPr>
          <w:rFonts w:ascii="Times New Roman" w:hAnsi="Times New Roman"/>
          <w:w w:val="90"/>
          <w:sz w:val="24"/>
          <w:szCs w:val="24"/>
        </w:rPr>
        <w:t>а</w:t>
      </w:r>
      <w:r w:rsidR="004676F7" w:rsidRPr="00B04551">
        <w:rPr>
          <w:rFonts w:ascii="Times New Roman" w:hAnsi="Times New Roman"/>
          <w:spacing w:val="1"/>
          <w:w w:val="90"/>
          <w:sz w:val="24"/>
          <w:szCs w:val="24"/>
        </w:rPr>
        <w:t>р</w:t>
      </w:r>
      <w:r w:rsidR="004676F7" w:rsidRPr="00B04551">
        <w:rPr>
          <w:rFonts w:ascii="Times New Roman" w:hAnsi="Times New Roman"/>
          <w:spacing w:val="-4"/>
          <w:w w:val="90"/>
          <w:sz w:val="24"/>
          <w:szCs w:val="24"/>
        </w:rPr>
        <w:t>а</w:t>
      </w:r>
      <w:r w:rsidR="004676F7" w:rsidRPr="00B04551">
        <w:rPr>
          <w:rFonts w:ascii="Times New Roman" w:hAnsi="Times New Roman"/>
          <w:w w:val="90"/>
          <w:sz w:val="24"/>
          <w:szCs w:val="24"/>
        </w:rPr>
        <w:t>н</w:t>
      </w:r>
      <w:r w:rsidR="004676F7" w:rsidRPr="00B04551">
        <w:rPr>
          <w:rFonts w:ascii="Times New Roman" w:hAnsi="Times New Roman"/>
          <w:spacing w:val="-3"/>
          <w:w w:val="90"/>
          <w:sz w:val="24"/>
          <w:szCs w:val="24"/>
        </w:rPr>
        <w:t>д</w:t>
      </w:r>
      <w:r w:rsidR="004676F7" w:rsidRPr="00B04551">
        <w:rPr>
          <w:rFonts w:ascii="Times New Roman" w:hAnsi="Times New Roman"/>
          <w:w w:val="90"/>
          <w:sz w:val="24"/>
          <w:szCs w:val="24"/>
        </w:rPr>
        <w:t>а</w:t>
      </w:r>
      <w:r w:rsidR="004676F7" w:rsidRPr="00B04551">
        <w:rPr>
          <w:rFonts w:ascii="Times New Roman" w:hAnsi="Times New Roman"/>
          <w:spacing w:val="-1"/>
          <w:w w:val="90"/>
          <w:sz w:val="24"/>
          <w:szCs w:val="24"/>
        </w:rPr>
        <w:t>ш</w:t>
      </w:r>
      <w:r w:rsidR="004676F7" w:rsidRPr="00B04551">
        <w:rPr>
          <w:rFonts w:ascii="Times New Roman" w:hAnsi="Times New Roman"/>
          <w:w w:val="90"/>
          <w:sz w:val="24"/>
          <w:szCs w:val="24"/>
        </w:rPr>
        <w:t>и,</w:t>
      </w:r>
      <w:r w:rsidR="004676F7" w:rsidRPr="00B04551">
        <w:rPr>
          <w:rFonts w:ascii="Times New Roman" w:hAnsi="Times New Roman"/>
          <w:spacing w:val="42"/>
          <w:w w:val="90"/>
          <w:sz w:val="24"/>
          <w:szCs w:val="24"/>
        </w:rPr>
        <w:t xml:space="preserve"> </w:t>
      </w:r>
      <w:r w:rsidR="004676F7" w:rsidRPr="00B04551">
        <w:rPr>
          <w:rFonts w:ascii="Times New Roman" w:hAnsi="Times New Roman"/>
          <w:w w:val="90"/>
          <w:sz w:val="24"/>
          <w:szCs w:val="24"/>
        </w:rPr>
        <w:t>кис</w:t>
      </w:r>
      <w:r w:rsidR="004676F7" w:rsidRPr="00B04551">
        <w:rPr>
          <w:rFonts w:ascii="Times New Roman" w:hAnsi="Times New Roman"/>
          <w:spacing w:val="-3"/>
          <w:w w:val="90"/>
          <w:sz w:val="24"/>
          <w:szCs w:val="24"/>
        </w:rPr>
        <w:t>т</w:t>
      </w:r>
      <w:r w:rsidR="004676F7" w:rsidRPr="00B04551">
        <w:rPr>
          <w:rFonts w:ascii="Times New Roman" w:hAnsi="Times New Roman"/>
          <w:w w:val="90"/>
          <w:sz w:val="24"/>
          <w:szCs w:val="24"/>
        </w:rPr>
        <w:t>и,</w:t>
      </w:r>
      <w:r w:rsidR="004676F7" w:rsidRPr="00B04551">
        <w:rPr>
          <w:rFonts w:ascii="Times New Roman" w:hAnsi="Times New Roman"/>
          <w:spacing w:val="42"/>
          <w:w w:val="90"/>
          <w:sz w:val="24"/>
          <w:szCs w:val="24"/>
        </w:rPr>
        <w:t xml:space="preserve"> </w:t>
      </w:r>
      <w:r w:rsidR="004676F7" w:rsidRPr="00B04551">
        <w:rPr>
          <w:rFonts w:ascii="Times New Roman" w:hAnsi="Times New Roman"/>
          <w:spacing w:val="-2"/>
          <w:w w:val="90"/>
          <w:sz w:val="24"/>
          <w:szCs w:val="24"/>
        </w:rPr>
        <w:t>к</w:t>
      </w:r>
      <w:r w:rsidR="004676F7" w:rsidRPr="00B04551">
        <w:rPr>
          <w:rFonts w:ascii="Times New Roman" w:hAnsi="Times New Roman"/>
          <w:spacing w:val="1"/>
          <w:w w:val="90"/>
          <w:sz w:val="24"/>
          <w:szCs w:val="24"/>
        </w:rPr>
        <w:t>р</w:t>
      </w:r>
      <w:r w:rsidR="004676F7" w:rsidRPr="00B04551">
        <w:rPr>
          <w:rFonts w:ascii="Times New Roman" w:hAnsi="Times New Roman"/>
          <w:w w:val="90"/>
          <w:sz w:val="24"/>
          <w:szCs w:val="24"/>
        </w:rPr>
        <w:t>ас</w:t>
      </w:r>
      <w:r w:rsidR="004676F7" w:rsidRPr="00B04551">
        <w:rPr>
          <w:rFonts w:ascii="Times New Roman" w:hAnsi="Times New Roman"/>
          <w:spacing w:val="-2"/>
          <w:w w:val="90"/>
          <w:sz w:val="24"/>
          <w:szCs w:val="24"/>
        </w:rPr>
        <w:t>к</w:t>
      </w:r>
      <w:r w:rsidR="004676F7" w:rsidRPr="00B04551">
        <w:rPr>
          <w:rFonts w:ascii="Times New Roman" w:hAnsi="Times New Roman"/>
          <w:w w:val="90"/>
          <w:sz w:val="24"/>
          <w:szCs w:val="24"/>
        </w:rPr>
        <w:t>и</w:t>
      </w:r>
      <w:r w:rsidR="004676F7" w:rsidRPr="00B04551">
        <w:rPr>
          <w:rFonts w:ascii="Times New Roman" w:hAnsi="Times New Roman"/>
          <w:spacing w:val="37"/>
          <w:w w:val="90"/>
          <w:sz w:val="24"/>
          <w:szCs w:val="24"/>
        </w:rPr>
        <w:t xml:space="preserve"> </w:t>
      </w:r>
      <w:r w:rsidR="004676F7" w:rsidRPr="00B04551">
        <w:rPr>
          <w:rFonts w:ascii="Times New Roman" w:hAnsi="Times New Roman"/>
          <w:w w:val="90"/>
          <w:sz w:val="24"/>
          <w:szCs w:val="24"/>
        </w:rPr>
        <w:t>и</w:t>
      </w:r>
      <w:r w:rsidR="004676F7" w:rsidRPr="00B04551">
        <w:rPr>
          <w:rFonts w:ascii="Times New Roman" w:hAnsi="Times New Roman"/>
          <w:spacing w:val="38"/>
          <w:w w:val="90"/>
          <w:sz w:val="24"/>
          <w:szCs w:val="24"/>
        </w:rPr>
        <w:t xml:space="preserve"> </w:t>
      </w:r>
      <w:r w:rsidR="004676F7" w:rsidRPr="00B04551">
        <w:rPr>
          <w:rFonts w:ascii="Times New Roman" w:hAnsi="Times New Roman"/>
          <w:spacing w:val="-2"/>
          <w:w w:val="90"/>
          <w:sz w:val="24"/>
          <w:szCs w:val="24"/>
        </w:rPr>
        <w:t>д</w:t>
      </w:r>
      <w:r w:rsidR="004676F7" w:rsidRPr="00B04551">
        <w:rPr>
          <w:rFonts w:ascii="Times New Roman" w:hAnsi="Times New Roman"/>
          <w:spacing w:val="1"/>
          <w:w w:val="90"/>
          <w:sz w:val="24"/>
          <w:szCs w:val="24"/>
        </w:rPr>
        <w:t>р</w:t>
      </w:r>
      <w:r w:rsidR="004676F7" w:rsidRPr="00B04551">
        <w:rPr>
          <w:rFonts w:ascii="Times New Roman" w:hAnsi="Times New Roman"/>
          <w:spacing w:val="-1"/>
          <w:w w:val="90"/>
          <w:sz w:val="24"/>
          <w:szCs w:val="24"/>
        </w:rPr>
        <w:t>.</w:t>
      </w:r>
      <w:r w:rsidR="004676F7" w:rsidRPr="00B04551">
        <w:rPr>
          <w:rFonts w:ascii="Times New Roman" w:hAnsi="Times New Roman"/>
          <w:w w:val="90"/>
          <w:sz w:val="24"/>
          <w:szCs w:val="24"/>
        </w:rPr>
        <w:t>).</w:t>
      </w:r>
    </w:p>
    <w:p w:rsidR="005D6641" w:rsidRPr="00B04551" w:rsidRDefault="005D6641" w:rsidP="00B04551">
      <w:pPr>
        <w:pStyle w:val="a5"/>
        <w:jc w:val="both"/>
        <w:rPr>
          <w:rFonts w:ascii="Times New Roman" w:eastAsia="Arial Unicode MS" w:hAnsi="Times New Roman"/>
          <w:b/>
          <w:color w:val="000000"/>
          <w:kern w:val="3"/>
          <w:sz w:val="24"/>
          <w:szCs w:val="24"/>
          <w:lang w:bidi="en-US"/>
        </w:rPr>
      </w:pPr>
      <w:r w:rsidRPr="00B04551">
        <w:rPr>
          <w:rFonts w:ascii="Times New Roman" w:eastAsia="Arial Unicode MS" w:hAnsi="Times New Roman"/>
          <w:color w:val="000000"/>
          <w:kern w:val="3"/>
          <w:sz w:val="24"/>
          <w:szCs w:val="24"/>
          <w:lang w:bidi="en-US"/>
        </w:rPr>
        <w:t>1.3</w:t>
      </w:r>
      <w:r w:rsidRPr="00B04551">
        <w:rPr>
          <w:rFonts w:ascii="Times New Roman" w:eastAsia="Arial Unicode MS" w:hAnsi="Times New Roman"/>
          <w:b/>
          <w:color w:val="000000"/>
          <w:kern w:val="3"/>
          <w:sz w:val="24"/>
          <w:szCs w:val="24"/>
          <w:lang w:bidi="en-US"/>
        </w:rPr>
        <w:t xml:space="preserve"> </w:t>
      </w:r>
      <w:r w:rsidRPr="00B04551">
        <w:rPr>
          <w:rFonts w:ascii="Times New Roman" w:hAnsi="Times New Roman"/>
          <w:sz w:val="24"/>
          <w:szCs w:val="24"/>
        </w:rPr>
        <w:t>Тема:</w:t>
      </w:r>
      <w:r w:rsidR="00077060" w:rsidRPr="00B04551">
        <w:rPr>
          <w:rFonts w:ascii="Times New Roman" w:hAnsi="Times New Roman"/>
          <w:sz w:val="24"/>
          <w:szCs w:val="24"/>
        </w:rPr>
        <w:t xml:space="preserve"> </w:t>
      </w:r>
      <w:r w:rsidR="00077060" w:rsidRPr="00B04551">
        <w:rPr>
          <w:rFonts w:ascii="Times New Roman" w:hAnsi="Times New Roman"/>
          <w:b/>
          <w:sz w:val="24"/>
          <w:szCs w:val="24"/>
        </w:rPr>
        <w:t>Линия, точка - основа языка графики</w:t>
      </w:r>
      <w:r w:rsidR="004676F7" w:rsidRPr="00B04551">
        <w:rPr>
          <w:rFonts w:ascii="Times New Roman" w:hAnsi="Times New Roman"/>
          <w:b/>
          <w:sz w:val="24"/>
          <w:szCs w:val="24"/>
        </w:rPr>
        <w:t xml:space="preserve">. </w:t>
      </w:r>
      <w:r w:rsidR="004676F7" w:rsidRPr="00B04551">
        <w:rPr>
          <w:rFonts w:ascii="Times New Roman" w:hAnsi="Times New Roman"/>
          <w:w w:val="90"/>
          <w:sz w:val="24"/>
          <w:szCs w:val="24"/>
        </w:rPr>
        <w:t>В</w:t>
      </w:r>
      <w:r w:rsidR="004676F7" w:rsidRPr="00B04551">
        <w:rPr>
          <w:rFonts w:ascii="Times New Roman" w:hAnsi="Times New Roman"/>
          <w:spacing w:val="-1"/>
          <w:w w:val="90"/>
          <w:sz w:val="24"/>
          <w:szCs w:val="24"/>
        </w:rPr>
        <w:t>ы</w:t>
      </w:r>
      <w:r w:rsidR="004676F7" w:rsidRPr="00B04551">
        <w:rPr>
          <w:rFonts w:ascii="Times New Roman" w:hAnsi="Times New Roman"/>
          <w:spacing w:val="-3"/>
          <w:w w:val="90"/>
          <w:sz w:val="24"/>
          <w:szCs w:val="24"/>
        </w:rPr>
        <w:t>р</w:t>
      </w:r>
      <w:r w:rsidR="004676F7" w:rsidRPr="00B04551">
        <w:rPr>
          <w:rFonts w:ascii="Times New Roman" w:hAnsi="Times New Roman"/>
          <w:spacing w:val="-2"/>
          <w:w w:val="90"/>
          <w:sz w:val="24"/>
          <w:szCs w:val="24"/>
        </w:rPr>
        <w:t>а</w:t>
      </w:r>
      <w:r w:rsidR="004676F7" w:rsidRPr="00B04551">
        <w:rPr>
          <w:rFonts w:ascii="Times New Roman" w:hAnsi="Times New Roman"/>
          <w:w w:val="90"/>
          <w:sz w:val="24"/>
          <w:szCs w:val="24"/>
        </w:rPr>
        <w:t>з</w:t>
      </w:r>
      <w:r w:rsidR="004676F7" w:rsidRPr="00B04551">
        <w:rPr>
          <w:rFonts w:ascii="Times New Roman" w:hAnsi="Times New Roman"/>
          <w:spacing w:val="-1"/>
          <w:w w:val="90"/>
          <w:sz w:val="24"/>
          <w:szCs w:val="24"/>
        </w:rPr>
        <w:t>и</w:t>
      </w:r>
      <w:r w:rsidR="004676F7" w:rsidRPr="00B04551">
        <w:rPr>
          <w:rFonts w:ascii="Times New Roman" w:hAnsi="Times New Roman"/>
          <w:w w:val="90"/>
          <w:sz w:val="24"/>
          <w:szCs w:val="24"/>
        </w:rPr>
        <w:t>те</w:t>
      </w:r>
      <w:r w:rsidR="004676F7" w:rsidRPr="00B04551">
        <w:rPr>
          <w:rFonts w:ascii="Times New Roman" w:hAnsi="Times New Roman"/>
          <w:spacing w:val="-2"/>
          <w:w w:val="90"/>
          <w:sz w:val="24"/>
          <w:szCs w:val="24"/>
        </w:rPr>
        <w:t>л</w:t>
      </w:r>
      <w:r w:rsidR="004676F7" w:rsidRPr="00B04551">
        <w:rPr>
          <w:rFonts w:ascii="Times New Roman" w:hAnsi="Times New Roman"/>
          <w:w w:val="90"/>
          <w:sz w:val="24"/>
          <w:szCs w:val="24"/>
        </w:rPr>
        <w:t>ь</w:t>
      </w:r>
      <w:r w:rsidR="004676F7" w:rsidRPr="00B04551">
        <w:rPr>
          <w:rFonts w:ascii="Times New Roman" w:hAnsi="Times New Roman"/>
          <w:spacing w:val="-1"/>
          <w:w w:val="90"/>
          <w:sz w:val="24"/>
          <w:szCs w:val="24"/>
        </w:rPr>
        <w:t>ны</w:t>
      </w:r>
      <w:r w:rsidR="004676F7" w:rsidRPr="00B04551">
        <w:rPr>
          <w:rFonts w:ascii="Times New Roman" w:hAnsi="Times New Roman"/>
          <w:w w:val="90"/>
          <w:sz w:val="24"/>
          <w:szCs w:val="24"/>
        </w:rPr>
        <w:t>е</w:t>
      </w:r>
      <w:r w:rsidR="004676F7" w:rsidRPr="00B04551">
        <w:rPr>
          <w:rFonts w:ascii="Times New Roman" w:hAnsi="Times New Roman"/>
          <w:spacing w:val="10"/>
          <w:w w:val="90"/>
          <w:sz w:val="24"/>
          <w:szCs w:val="24"/>
        </w:rPr>
        <w:t xml:space="preserve"> </w:t>
      </w:r>
      <w:r w:rsidR="004676F7" w:rsidRPr="00B04551">
        <w:rPr>
          <w:rFonts w:ascii="Times New Roman" w:hAnsi="Times New Roman"/>
          <w:w w:val="90"/>
          <w:sz w:val="24"/>
          <w:szCs w:val="24"/>
        </w:rPr>
        <w:t>с</w:t>
      </w:r>
      <w:r w:rsidR="004676F7" w:rsidRPr="00B04551">
        <w:rPr>
          <w:rFonts w:ascii="Times New Roman" w:hAnsi="Times New Roman"/>
          <w:spacing w:val="-1"/>
          <w:w w:val="90"/>
          <w:sz w:val="24"/>
          <w:szCs w:val="24"/>
        </w:rPr>
        <w:t>р</w:t>
      </w:r>
      <w:r w:rsidR="004676F7" w:rsidRPr="00B04551">
        <w:rPr>
          <w:rFonts w:ascii="Times New Roman" w:hAnsi="Times New Roman"/>
          <w:w w:val="90"/>
          <w:sz w:val="24"/>
          <w:szCs w:val="24"/>
        </w:rPr>
        <w:t>е</w:t>
      </w:r>
      <w:r w:rsidR="004676F7" w:rsidRPr="00B04551">
        <w:rPr>
          <w:rFonts w:ascii="Times New Roman" w:hAnsi="Times New Roman"/>
          <w:spacing w:val="-2"/>
          <w:w w:val="90"/>
          <w:sz w:val="24"/>
          <w:szCs w:val="24"/>
        </w:rPr>
        <w:t>д</w:t>
      </w:r>
      <w:r w:rsidR="004676F7" w:rsidRPr="00B04551">
        <w:rPr>
          <w:rFonts w:ascii="Times New Roman" w:hAnsi="Times New Roman"/>
          <w:spacing w:val="-4"/>
          <w:w w:val="90"/>
          <w:sz w:val="24"/>
          <w:szCs w:val="24"/>
        </w:rPr>
        <w:t>с</w:t>
      </w:r>
      <w:r w:rsidR="004676F7" w:rsidRPr="00B04551">
        <w:rPr>
          <w:rFonts w:ascii="Times New Roman" w:hAnsi="Times New Roman"/>
          <w:spacing w:val="-2"/>
          <w:w w:val="90"/>
          <w:sz w:val="24"/>
          <w:szCs w:val="24"/>
        </w:rPr>
        <w:t>т</w:t>
      </w:r>
      <w:r w:rsidR="004676F7" w:rsidRPr="00B04551">
        <w:rPr>
          <w:rFonts w:ascii="Times New Roman" w:hAnsi="Times New Roman"/>
          <w:spacing w:val="-1"/>
          <w:w w:val="90"/>
          <w:sz w:val="24"/>
          <w:szCs w:val="24"/>
        </w:rPr>
        <w:t>в</w:t>
      </w:r>
      <w:r w:rsidR="004676F7" w:rsidRPr="00B04551">
        <w:rPr>
          <w:rFonts w:ascii="Times New Roman" w:hAnsi="Times New Roman"/>
          <w:w w:val="90"/>
          <w:sz w:val="24"/>
          <w:szCs w:val="24"/>
        </w:rPr>
        <w:t>а</w:t>
      </w:r>
      <w:r w:rsidR="004676F7" w:rsidRPr="00B04551">
        <w:rPr>
          <w:rFonts w:ascii="Times New Roman" w:hAnsi="Times New Roman"/>
          <w:spacing w:val="13"/>
          <w:w w:val="90"/>
          <w:sz w:val="24"/>
          <w:szCs w:val="24"/>
        </w:rPr>
        <w:t xml:space="preserve"> </w:t>
      </w:r>
      <w:r w:rsidR="004676F7" w:rsidRPr="00B04551">
        <w:rPr>
          <w:rFonts w:ascii="Times New Roman" w:hAnsi="Times New Roman"/>
          <w:spacing w:val="-1"/>
          <w:w w:val="90"/>
          <w:sz w:val="24"/>
          <w:szCs w:val="24"/>
        </w:rPr>
        <w:t>гр</w:t>
      </w:r>
      <w:r w:rsidR="004676F7" w:rsidRPr="00B04551">
        <w:rPr>
          <w:rFonts w:ascii="Times New Roman" w:hAnsi="Times New Roman"/>
          <w:spacing w:val="1"/>
          <w:w w:val="90"/>
          <w:sz w:val="24"/>
          <w:szCs w:val="24"/>
        </w:rPr>
        <w:t>а</w:t>
      </w:r>
      <w:r w:rsidR="004676F7" w:rsidRPr="00B04551">
        <w:rPr>
          <w:rFonts w:ascii="Times New Roman" w:hAnsi="Times New Roman"/>
          <w:spacing w:val="-4"/>
          <w:w w:val="90"/>
          <w:sz w:val="24"/>
          <w:szCs w:val="24"/>
        </w:rPr>
        <w:t>ф</w:t>
      </w:r>
      <w:r w:rsidR="004676F7" w:rsidRPr="00B04551">
        <w:rPr>
          <w:rFonts w:ascii="Times New Roman" w:hAnsi="Times New Roman"/>
          <w:spacing w:val="-1"/>
          <w:w w:val="90"/>
          <w:sz w:val="24"/>
          <w:szCs w:val="24"/>
        </w:rPr>
        <w:t>ики</w:t>
      </w:r>
      <w:r w:rsidR="004676F7" w:rsidRPr="00B04551">
        <w:rPr>
          <w:rFonts w:ascii="Times New Roman" w:hAnsi="Times New Roman"/>
          <w:b/>
          <w:bCs/>
          <w:w w:val="90"/>
          <w:sz w:val="24"/>
          <w:szCs w:val="24"/>
        </w:rPr>
        <w:t>.</w:t>
      </w:r>
      <w:r w:rsidR="004676F7" w:rsidRPr="00B04551">
        <w:rPr>
          <w:rFonts w:ascii="Times New Roman" w:hAnsi="Times New Roman"/>
          <w:b/>
          <w:bCs/>
          <w:spacing w:val="45"/>
          <w:w w:val="90"/>
          <w:sz w:val="24"/>
          <w:szCs w:val="24"/>
        </w:rPr>
        <w:t xml:space="preserve"> </w:t>
      </w:r>
      <w:r w:rsidR="004676F7" w:rsidRPr="00B04551">
        <w:rPr>
          <w:rFonts w:ascii="Times New Roman" w:hAnsi="Times New Roman"/>
          <w:spacing w:val="1"/>
          <w:w w:val="90"/>
          <w:sz w:val="24"/>
          <w:szCs w:val="24"/>
        </w:rPr>
        <w:t>З</w:t>
      </w:r>
      <w:r w:rsidR="004676F7" w:rsidRPr="00B04551">
        <w:rPr>
          <w:rFonts w:ascii="Times New Roman" w:hAnsi="Times New Roman"/>
          <w:w w:val="90"/>
          <w:sz w:val="24"/>
          <w:szCs w:val="24"/>
        </w:rPr>
        <w:t>нак</w:t>
      </w:r>
      <w:r w:rsidR="004676F7" w:rsidRPr="00B04551">
        <w:rPr>
          <w:rFonts w:ascii="Times New Roman" w:hAnsi="Times New Roman"/>
          <w:spacing w:val="1"/>
          <w:w w:val="90"/>
          <w:sz w:val="24"/>
          <w:szCs w:val="24"/>
        </w:rPr>
        <w:t>о</w:t>
      </w:r>
      <w:r w:rsidR="004676F7" w:rsidRPr="00B04551">
        <w:rPr>
          <w:rFonts w:ascii="Times New Roman" w:hAnsi="Times New Roman"/>
          <w:w w:val="90"/>
          <w:sz w:val="24"/>
          <w:szCs w:val="24"/>
        </w:rPr>
        <w:t>мс</w:t>
      </w:r>
      <w:r w:rsidR="004676F7" w:rsidRPr="00B04551">
        <w:rPr>
          <w:rFonts w:ascii="Times New Roman" w:hAnsi="Times New Roman"/>
          <w:spacing w:val="-1"/>
          <w:w w:val="90"/>
          <w:sz w:val="24"/>
          <w:szCs w:val="24"/>
        </w:rPr>
        <w:t>т</w:t>
      </w:r>
      <w:r w:rsidR="004676F7" w:rsidRPr="00B04551">
        <w:rPr>
          <w:rFonts w:ascii="Times New Roman" w:hAnsi="Times New Roman"/>
          <w:spacing w:val="-4"/>
          <w:w w:val="90"/>
          <w:sz w:val="24"/>
          <w:szCs w:val="24"/>
        </w:rPr>
        <w:t>в</w:t>
      </w:r>
      <w:r w:rsidR="004676F7" w:rsidRPr="00B04551">
        <w:rPr>
          <w:rFonts w:ascii="Times New Roman" w:hAnsi="Times New Roman"/>
          <w:w w:val="90"/>
          <w:sz w:val="24"/>
          <w:szCs w:val="24"/>
        </w:rPr>
        <w:t>о</w:t>
      </w:r>
      <w:r w:rsidR="004676F7" w:rsidRPr="00B04551">
        <w:rPr>
          <w:rFonts w:ascii="Times New Roman" w:hAnsi="Times New Roman"/>
          <w:spacing w:val="13"/>
          <w:w w:val="90"/>
          <w:sz w:val="24"/>
          <w:szCs w:val="24"/>
        </w:rPr>
        <w:t xml:space="preserve"> </w:t>
      </w:r>
      <w:r w:rsidR="004676F7" w:rsidRPr="00B04551">
        <w:rPr>
          <w:rFonts w:ascii="Times New Roman" w:hAnsi="Times New Roman"/>
          <w:w w:val="90"/>
          <w:sz w:val="24"/>
          <w:szCs w:val="24"/>
        </w:rPr>
        <w:t>с</w:t>
      </w:r>
      <w:r w:rsidR="004676F7" w:rsidRPr="00B04551">
        <w:rPr>
          <w:rFonts w:ascii="Times New Roman" w:hAnsi="Times New Roman"/>
          <w:w w:val="88"/>
          <w:sz w:val="24"/>
          <w:szCs w:val="24"/>
        </w:rPr>
        <w:t xml:space="preserve"> </w:t>
      </w:r>
      <w:r w:rsidR="004676F7" w:rsidRPr="00B04551">
        <w:rPr>
          <w:rFonts w:ascii="Times New Roman" w:hAnsi="Times New Roman"/>
          <w:spacing w:val="-1"/>
          <w:w w:val="90"/>
          <w:sz w:val="24"/>
          <w:szCs w:val="24"/>
        </w:rPr>
        <w:t>в</w:t>
      </w:r>
      <w:r w:rsidR="004676F7" w:rsidRPr="00B04551">
        <w:rPr>
          <w:rFonts w:ascii="Times New Roman" w:hAnsi="Times New Roman"/>
          <w:w w:val="90"/>
          <w:sz w:val="24"/>
          <w:szCs w:val="24"/>
        </w:rPr>
        <w:t>ы</w:t>
      </w:r>
      <w:r w:rsidR="004676F7" w:rsidRPr="00B04551">
        <w:rPr>
          <w:rFonts w:ascii="Times New Roman" w:hAnsi="Times New Roman"/>
          <w:spacing w:val="1"/>
          <w:w w:val="90"/>
          <w:sz w:val="24"/>
          <w:szCs w:val="24"/>
        </w:rPr>
        <w:t>р</w:t>
      </w:r>
      <w:r w:rsidR="004676F7" w:rsidRPr="00B04551">
        <w:rPr>
          <w:rFonts w:ascii="Times New Roman" w:hAnsi="Times New Roman"/>
          <w:w w:val="90"/>
          <w:sz w:val="24"/>
          <w:szCs w:val="24"/>
        </w:rPr>
        <w:t>а</w:t>
      </w:r>
      <w:r w:rsidR="004676F7" w:rsidRPr="00B04551">
        <w:rPr>
          <w:rFonts w:ascii="Times New Roman" w:hAnsi="Times New Roman"/>
          <w:spacing w:val="-4"/>
          <w:w w:val="90"/>
          <w:sz w:val="24"/>
          <w:szCs w:val="24"/>
        </w:rPr>
        <w:t>з</w:t>
      </w:r>
      <w:r w:rsidR="004676F7" w:rsidRPr="00B04551">
        <w:rPr>
          <w:rFonts w:ascii="Times New Roman" w:hAnsi="Times New Roman"/>
          <w:w w:val="90"/>
          <w:sz w:val="24"/>
          <w:szCs w:val="24"/>
        </w:rPr>
        <w:t>и</w:t>
      </w:r>
      <w:r w:rsidR="004676F7" w:rsidRPr="00B04551">
        <w:rPr>
          <w:rFonts w:ascii="Times New Roman" w:hAnsi="Times New Roman"/>
          <w:spacing w:val="-1"/>
          <w:w w:val="90"/>
          <w:sz w:val="24"/>
          <w:szCs w:val="24"/>
        </w:rPr>
        <w:t>т</w:t>
      </w:r>
      <w:r w:rsidR="004676F7" w:rsidRPr="00B04551">
        <w:rPr>
          <w:rFonts w:ascii="Times New Roman" w:hAnsi="Times New Roman"/>
          <w:w w:val="90"/>
          <w:sz w:val="24"/>
          <w:szCs w:val="24"/>
        </w:rPr>
        <w:t>е</w:t>
      </w:r>
      <w:r w:rsidR="004676F7" w:rsidRPr="00B04551">
        <w:rPr>
          <w:rFonts w:ascii="Times New Roman" w:hAnsi="Times New Roman"/>
          <w:spacing w:val="-2"/>
          <w:w w:val="90"/>
          <w:sz w:val="24"/>
          <w:szCs w:val="24"/>
        </w:rPr>
        <w:t>льн</w:t>
      </w:r>
      <w:r w:rsidR="004676F7" w:rsidRPr="00B04551">
        <w:rPr>
          <w:rFonts w:ascii="Times New Roman" w:hAnsi="Times New Roman"/>
          <w:w w:val="90"/>
          <w:sz w:val="24"/>
          <w:szCs w:val="24"/>
        </w:rPr>
        <w:t>ы</w:t>
      </w:r>
      <w:r w:rsidR="004676F7" w:rsidRPr="00B04551">
        <w:rPr>
          <w:rFonts w:ascii="Times New Roman" w:hAnsi="Times New Roman"/>
          <w:spacing w:val="-3"/>
          <w:w w:val="90"/>
          <w:sz w:val="24"/>
          <w:szCs w:val="24"/>
        </w:rPr>
        <w:t>м</w:t>
      </w:r>
      <w:r w:rsidR="004676F7" w:rsidRPr="00B04551">
        <w:rPr>
          <w:rFonts w:ascii="Times New Roman" w:hAnsi="Times New Roman"/>
          <w:w w:val="90"/>
          <w:sz w:val="24"/>
          <w:szCs w:val="24"/>
        </w:rPr>
        <w:t>и</w:t>
      </w:r>
      <w:r w:rsidR="004676F7" w:rsidRPr="00B04551">
        <w:rPr>
          <w:rFonts w:ascii="Times New Roman" w:hAnsi="Times New Roman"/>
          <w:spacing w:val="32"/>
          <w:w w:val="90"/>
          <w:sz w:val="24"/>
          <w:szCs w:val="24"/>
        </w:rPr>
        <w:t xml:space="preserve"> </w:t>
      </w:r>
      <w:r w:rsidR="004676F7" w:rsidRPr="00B04551">
        <w:rPr>
          <w:rFonts w:ascii="Times New Roman" w:hAnsi="Times New Roman"/>
          <w:spacing w:val="-4"/>
          <w:w w:val="90"/>
          <w:sz w:val="24"/>
          <w:szCs w:val="24"/>
        </w:rPr>
        <w:t>в</w:t>
      </w:r>
      <w:r w:rsidR="004676F7" w:rsidRPr="00B04551">
        <w:rPr>
          <w:rFonts w:ascii="Times New Roman" w:hAnsi="Times New Roman"/>
          <w:spacing w:val="1"/>
          <w:w w:val="90"/>
          <w:sz w:val="24"/>
          <w:szCs w:val="24"/>
        </w:rPr>
        <w:t>о</w:t>
      </w:r>
      <w:r w:rsidR="004676F7" w:rsidRPr="00B04551">
        <w:rPr>
          <w:rFonts w:ascii="Times New Roman" w:hAnsi="Times New Roman"/>
          <w:spacing w:val="-2"/>
          <w:w w:val="90"/>
          <w:sz w:val="24"/>
          <w:szCs w:val="24"/>
        </w:rPr>
        <w:t>з</w:t>
      </w:r>
      <w:r w:rsidR="004676F7" w:rsidRPr="00B04551">
        <w:rPr>
          <w:rFonts w:ascii="Times New Roman" w:hAnsi="Times New Roman"/>
          <w:w w:val="90"/>
          <w:sz w:val="24"/>
          <w:szCs w:val="24"/>
        </w:rPr>
        <w:t>м</w:t>
      </w:r>
      <w:r w:rsidR="004676F7" w:rsidRPr="00B04551">
        <w:rPr>
          <w:rFonts w:ascii="Times New Roman" w:hAnsi="Times New Roman"/>
          <w:spacing w:val="-2"/>
          <w:w w:val="90"/>
          <w:sz w:val="24"/>
          <w:szCs w:val="24"/>
        </w:rPr>
        <w:t>о</w:t>
      </w:r>
      <w:r w:rsidR="004676F7" w:rsidRPr="00B04551">
        <w:rPr>
          <w:rFonts w:ascii="Times New Roman" w:hAnsi="Times New Roman"/>
          <w:w w:val="90"/>
          <w:sz w:val="24"/>
          <w:szCs w:val="24"/>
        </w:rPr>
        <w:t>ж</w:t>
      </w:r>
      <w:r w:rsidR="004676F7" w:rsidRPr="00B04551">
        <w:rPr>
          <w:rFonts w:ascii="Times New Roman" w:hAnsi="Times New Roman"/>
          <w:spacing w:val="-2"/>
          <w:w w:val="90"/>
          <w:sz w:val="24"/>
          <w:szCs w:val="24"/>
        </w:rPr>
        <w:t>н</w:t>
      </w:r>
      <w:r w:rsidR="004676F7" w:rsidRPr="00B04551">
        <w:rPr>
          <w:rFonts w:ascii="Times New Roman" w:hAnsi="Times New Roman"/>
          <w:spacing w:val="1"/>
          <w:w w:val="90"/>
          <w:sz w:val="24"/>
          <w:szCs w:val="24"/>
        </w:rPr>
        <w:t>о</w:t>
      </w:r>
      <w:r w:rsidR="004676F7" w:rsidRPr="00B04551">
        <w:rPr>
          <w:rFonts w:ascii="Times New Roman" w:hAnsi="Times New Roman"/>
          <w:w w:val="90"/>
          <w:sz w:val="24"/>
          <w:szCs w:val="24"/>
        </w:rPr>
        <w:t>с</w:t>
      </w:r>
      <w:r w:rsidR="004676F7" w:rsidRPr="00B04551">
        <w:rPr>
          <w:rFonts w:ascii="Times New Roman" w:hAnsi="Times New Roman"/>
          <w:spacing w:val="-3"/>
          <w:w w:val="90"/>
          <w:sz w:val="24"/>
          <w:szCs w:val="24"/>
        </w:rPr>
        <w:t>т</w:t>
      </w:r>
      <w:r w:rsidR="004676F7" w:rsidRPr="00B04551">
        <w:rPr>
          <w:rFonts w:ascii="Times New Roman" w:hAnsi="Times New Roman"/>
          <w:w w:val="90"/>
          <w:sz w:val="24"/>
          <w:szCs w:val="24"/>
        </w:rPr>
        <w:t>ями</w:t>
      </w:r>
      <w:r w:rsidR="004676F7" w:rsidRPr="00B04551">
        <w:rPr>
          <w:rFonts w:ascii="Times New Roman" w:hAnsi="Times New Roman"/>
          <w:spacing w:val="28"/>
          <w:w w:val="90"/>
          <w:sz w:val="24"/>
          <w:szCs w:val="24"/>
        </w:rPr>
        <w:t xml:space="preserve"> </w:t>
      </w:r>
      <w:r w:rsidR="004676F7" w:rsidRPr="00B04551">
        <w:rPr>
          <w:rFonts w:ascii="Times New Roman" w:hAnsi="Times New Roman"/>
          <w:w w:val="90"/>
          <w:sz w:val="24"/>
          <w:szCs w:val="24"/>
        </w:rPr>
        <w:t>г</w:t>
      </w:r>
      <w:r w:rsidR="004676F7" w:rsidRPr="00B04551">
        <w:rPr>
          <w:rFonts w:ascii="Times New Roman" w:hAnsi="Times New Roman"/>
          <w:spacing w:val="-2"/>
          <w:w w:val="90"/>
          <w:sz w:val="24"/>
          <w:szCs w:val="24"/>
        </w:rPr>
        <w:t>р</w:t>
      </w:r>
      <w:r w:rsidR="004676F7" w:rsidRPr="00B04551">
        <w:rPr>
          <w:rFonts w:ascii="Times New Roman" w:hAnsi="Times New Roman"/>
          <w:spacing w:val="-4"/>
          <w:w w:val="90"/>
          <w:sz w:val="24"/>
          <w:szCs w:val="24"/>
        </w:rPr>
        <w:t>а</w:t>
      </w:r>
      <w:r w:rsidR="004676F7" w:rsidRPr="00B04551">
        <w:rPr>
          <w:rFonts w:ascii="Times New Roman" w:hAnsi="Times New Roman"/>
          <w:w w:val="90"/>
          <w:sz w:val="24"/>
          <w:szCs w:val="24"/>
        </w:rPr>
        <w:t>фи</w:t>
      </w:r>
      <w:r w:rsidR="004676F7" w:rsidRPr="00B04551">
        <w:rPr>
          <w:rFonts w:ascii="Times New Roman" w:hAnsi="Times New Roman"/>
          <w:spacing w:val="-2"/>
          <w:w w:val="90"/>
          <w:sz w:val="24"/>
          <w:szCs w:val="24"/>
        </w:rPr>
        <w:t>к</w:t>
      </w:r>
      <w:r w:rsidR="004676F7" w:rsidRPr="00B04551">
        <w:rPr>
          <w:rFonts w:ascii="Times New Roman" w:hAnsi="Times New Roman"/>
          <w:w w:val="90"/>
          <w:sz w:val="24"/>
          <w:szCs w:val="24"/>
        </w:rPr>
        <w:t>и:</w:t>
      </w:r>
      <w:r w:rsidR="004676F7" w:rsidRPr="00B04551">
        <w:rPr>
          <w:rFonts w:ascii="Times New Roman" w:hAnsi="Times New Roman"/>
          <w:spacing w:val="50"/>
          <w:w w:val="90"/>
          <w:sz w:val="24"/>
          <w:szCs w:val="24"/>
        </w:rPr>
        <w:t xml:space="preserve"> </w:t>
      </w:r>
      <w:r w:rsidR="004676F7" w:rsidRPr="00B04551">
        <w:rPr>
          <w:rFonts w:ascii="Times New Roman" w:hAnsi="Times New Roman"/>
          <w:spacing w:val="-1"/>
          <w:w w:val="90"/>
          <w:sz w:val="24"/>
          <w:szCs w:val="24"/>
        </w:rPr>
        <w:t>т</w:t>
      </w:r>
      <w:r w:rsidR="004676F7" w:rsidRPr="00B04551">
        <w:rPr>
          <w:rFonts w:ascii="Times New Roman" w:hAnsi="Times New Roman"/>
          <w:spacing w:val="-2"/>
          <w:w w:val="90"/>
          <w:sz w:val="24"/>
          <w:szCs w:val="24"/>
        </w:rPr>
        <w:t>о</w:t>
      </w:r>
      <w:r w:rsidR="004676F7" w:rsidRPr="00B04551">
        <w:rPr>
          <w:rFonts w:ascii="Times New Roman" w:hAnsi="Times New Roman"/>
          <w:w w:val="90"/>
          <w:sz w:val="24"/>
          <w:szCs w:val="24"/>
        </w:rPr>
        <w:t>чка,</w:t>
      </w:r>
      <w:r w:rsidR="004676F7" w:rsidRPr="00B04551">
        <w:rPr>
          <w:rFonts w:ascii="Times New Roman" w:hAnsi="Times New Roman"/>
          <w:spacing w:val="52"/>
          <w:w w:val="90"/>
          <w:sz w:val="24"/>
          <w:szCs w:val="24"/>
        </w:rPr>
        <w:t xml:space="preserve"> </w:t>
      </w:r>
      <w:r w:rsidR="004676F7" w:rsidRPr="00B04551">
        <w:rPr>
          <w:rFonts w:ascii="Times New Roman" w:hAnsi="Times New Roman"/>
          <w:spacing w:val="-5"/>
          <w:w w:val="90"/>
          <w:sz w:val="24"/>
          <w:szCs w:val="24"/>
        </w:rPr>
        <w:t>л</w:t>
      </w:r>
      <w:r w:rsidR="004676F7" w:rsidRPr="00B04551">
        <w:rPr>
          <w:rFonts w:ascii="Times New Roman" w:hAnsi="Times New Roman"/>
          <w:w w:val="90"/>
          <w:sz w:val="24"/>
          <w:szCs w:val="24"/>
        </w:rPr>
        <w:t>и</w:t>
      </w:r>
      <w:r w:rsidR="004676F7" w:rsidRPr="00B04551">
        <w:rPr>
          <w:rFonts w:ascii="Times New Roman" w:hAnsi="Times New Roman"/>
          <w:spacing w:val="-2"/>
          <w:w w:val="90"/>
          <w:sz w:val="24"/>
          <w:szCs w:val="24"/>
        </w:rPr>
        <w:t>ни</w:t>
      </w:r>
      <w:r w:rsidR="004676F7" w:rsidRPr="00B04551">
        <w:rPr>
          <w:rFonts w:ascii="Times New Roman" w:hAnsi="Times New Roman"/>
          <w:w w:val="90"/>
          <w:sz w:val="24"/>
          <w:szCs w:val="24"/>
        </w:rPr>
        <w:t>я,</w:t>
      </w:r>
      <w:r w:rsidR="004676F7" w:rsidRPr="00B04551">
        <w:rPr>
          <w:rFonts w:ascii="Times New Roman" w:hAnsi="Times New Roman"/>
          <w:spacing w:val="51"/>
          <w:w w:val="90"/>
          <w:sz w:val="24"/>
          <w:szCs w:val="24"/>
        </w:rPr>
        <w:t xml:space="preserve"> </w:t>
      </w:r>
      <w:r w:rsidR="004676F7" w:rsidRPr="00B04551">
        <w:rPr>
          <w:rFonts w:ascii="Times New Roman" w:hAnsi="Times New Roman"/>
          <w:spacing w:val="-1"/>
          <w:w w:val="90"/>
          <w:sz w:val="24"/>
          <w:szCs w:val="24"/>
        </w:rPr>
        <w:t>шт</w:t>
      </w:r>
      <w:r w:rsidR="004676F7" w:rsidRPr="00B04551">
        <w:rPr>
          <w:rFonts w:ascii="Times New Roman" w:hAnsi="Times New Roman"/>
          <w:spacing w:val="-2"/>
          <w:w w:val="90"/>
          <w:sz w:val="24"/>
          <w:szCs w:val="24"/>
        </w:rPr>
        <w:t>р</w:t>
      </w:r>
      <w:r w:rsidR="004676F7" w:rsidRPr="00B04551">
        <w:rPr>
          <w:rFonts w:ascii="Times New Roman" w:hAnsi="Times New Roman"/>
          <w:w w:val="90"/>
          <w:sz w:val="24"/>
          <w:szCs w:val="24"/>
        </w:rPr>
        <w:t>их,</w:t>
      </w:r>
      <w:r w:rsidR="004676F7" w:rsidRPr="00B04551">
        <w:rPr>
          <w:rFonts w:ascii="Times New Roman" w:hAnsi="Times New Roman"/>
          <w:spacing w:val="48"/>
          <w:w w:val="90"/>
          <w:sz w:val="24"/>
          <w:szCs w:val="24"/>
        </w:rPr>
        <w:t xml:space="preserve"> </w:t>
      </w:r>
      <w:r w:rsidR="004676F7" w:rsidRPr="00B04551">
        <w:rPr>
          <w:rFonts w:ascii="Times New Roman" w:hAnsi="Times New Roman"/>
          <w:w w:val="90"/>
          <w:sz w:val="24"/>
          <w:szCs w:val="24"/>
        </w:rPr>
        <w:t>пя</w:t>
      </w:r>
      <w:r w:rsidR="004676F7" w:rsidRPr="00B04551">
        <w:rPr>
          <w:rFonts w:ascii="Times New Roman" w:hAnsi="Times New Roman"/>
          <w:spacing w:val="-3"/>
          <w:w w:val="90"/>
          <w:sz w:val="24"/>
          <w:szCs w:val="24"/>
        </w:rPr>
        <w:t>т</w:t>
      </w:r>
      <w:r w:rsidR="004676F7" w:rsidRPr="00B04551">
        <w:rPr>
          <w:rFonts w:ascii="Times New Roman" w:hAnsi="Times New Roman"/>
          <w:spacing w:val="-2"/>
          <w:w w:val="90"/>
          <w:sz w:val="24"/>
          <w:szCs w:val="24"/>
        </w:rPr>
        <w:t>н</w:t>
      </w:r>
      <w:r w:rsidR="004676F7" w:rsidRPr="00B04551">
        <w:rPr>
          <w:rFonts w:ascii="Times New Roman" w:hAnsi="Times New Roman"/>
          <w:spacing w:val="1"/>
          <w:w w:val="90"/>
          <w:sz w:val="24"/>
          <w:szCs w:val="24"/>
        </w:rPr>
        <w:t>о</w:t>
      </w:r>
      <w:r w:rsidR="004676F7" w:rsidRPr="00B04551">
        <w:rPr>
          <w:rFonts w:ascii="Times New Roman" w:hAnsi="Times New Roman"/>
          <w:w w:val="90"/>
          <w:sz w:val="24"/>
          <w:szCs w:val="24"/>
        </w:rPr>
        <w:t>. В</w:t>
      </w:r>
      <w:r w:rsidR="004676F7" w:rsidRPr="00B04551">
        <w:rPr>
          <w:rFonts w:ascii="Times New Roman" w:hAnsi="Times New Roman"/>
          <w:spacing w:val="-2"/>
          <w:w w:val="90"/>
          <w:sz w:val="24"/>
          <w:szCs w:val="24"/>
        </w:rPr>
        <w:t>и</w:t>
      </w:r>
      <w:r w:rsidR="004676F7" w:rsidRPr="00B04551">
        <w:rPr>
          <w:rFonts w:ascii="Times New Roman" w:hAnsi="Times New Roman"/>
          <w:spacing w:val="1"/>
          <w:w w:val="90"/>
          <w:sz w:val="24"/>
          <w:szCs w:val="24"/>
        </w:rPr>
        <w:t>д</w:t>
      </w:r>
      <w:r w:rsidR="004676F7" w:rsidRPr="00B04551">
        <w:rPr>
          <w:rFonts w:ascii="Times New Roman" w:hAnsi="Times New Roman"/>
          <w:w w:val="90"/>
          <w:sz w:val="24"/>
          <w:szCs w:val="24"/>
        </w:rPr>
        <w:t>ы</w:t>
      </w:r>
      <w:r w:rsidR="004676F7" w:rsidRPr="00B04551">
        <w:rPr>
          <w:rFonts w:ascii="Times New Roman" w:hAnsi="Times New Roman"/>
          <w:spacing w:val="52"/>
          <w:w w:val="90"/>
          <w:sz w:val="24"/>
          <w:szCs w:val="24"/>
        </w:rPr>
        <w:t xml:space="preserve"> </w:t>
      </w:r>
      <w:r w:rsidR="004676F7" w:rsidRPr="00B04551">
        <w:rPr>
          <w:rFonts w:ascii="Times New Roman" w:hAnsi="Times New Roman"/>
          <w:spacing w:val="-2"/>
          <w:w w:val="90"/>
          <w:sz w:val="24"/>
          <w:szCs w:val="24"/>
        </w:rPr>
        <w:t>ли</w:t>
      </w:r>
      <w:r w:rsidR="004676F7" w:rsidRPr="00B04551">
        <w:rPr>
          <w:rFonts w:ascii="Times New Roman" w:hAnsi="Times New Roman"/>
          <w:w w:val="90"/>
          <w:sz w:val="24"/>
          <w:szCs w:val="24"/>
        </w:rPr>
        <w:t>н</w:t>
      </w:r>
      <w:r w:rsidR="004676F7" w:rsidRPr="00B04551">
        <w:rPr>
          <w:rFonts w:ascii="Times New Roman" w:hAnsi="Times New Roman"/>
          <w:spacing w:val="-2"/>
          <w:w w:val="90"/>
          <w:sz w:val="24"/>
          <w:szCs w:val="24"/>
        </w:rPr>
        <w:t>и</w:t>
      </w:r>
      <w:r w:rsidR="004676F7" w:rsidRPr="00B04551">
        <w:rPr>
          <w:rFonts w:ascii="Times New Roman" w:hAnsi="Times New Roman"/>
          <w:w w:val="90"/>
          <w:sz w:val="24"/>
          <w:szCs w:val="24"/>
        </w:rPr>
        <w:t>й.</w:t>
      </w:r>
      <w:r w:rsidR="004676F7" w:rsidRPr="00B04551">
        <w:rPr>
          <w:rFonts w:ascii="Times New Roman" w:hAnsi="Times New Roman"/>
          <w:spacing w:val="1"/>
          <w:w w:val="90"/>
          <w:sz w:val="24"/>
          <w:szCs w:val="24"/>
        </w:rPr>
        <w:t xml:space="preserve"> </w:t>
      </w:r>
      <w:r w:rsidR="004676F7" w:rsidRPr="00B04551">
        <w:rPr>
          <w:rFonts w:ascii="Times New Roman" w:hAnsi="Times New Roman"/>
          <w:w w:val="90"/>
          <w:sz w:val="24"/>
          <w:szCs w:val="24"/>
        </w:rPr>
        <w:t>Ш</w:t>
      </w:r>
      <w:r w:rsidR="004676F7" w:rsidRPr="00B04551">
        <w:rPr>
          <w:rFonts w:ascii="Times New Roman" w:hAnsi="Times New Roman"/>
          <w:spacing w:val="-3"/>
          <w:w w:val="90"/>
          <w:sz w:val="24"/>
          <w:szCs w:val="24"/>
        </w:rPr>
        <w:t>т</w:t>
      </w:r>
      <w:r w:rsidR="004676F7" w:rsidRPr="00B04551">
        <w:rPr>
          <w:rFonts w:ascii="Times New Roman" w:hAnsi="Times New Roman"/>
          <w:spacing w:val="1"/>
          <w:w w:val="90"/>
          <w:sz w:val="24"/>
          <w:szCs w:val="24"/>
        </w:rPr>
        <w:t>р</w:t>
      </w:r>
      <w:r w:rsidR="004676F7" w:rsidRPr="00B04551">
        <w:rPr>
          <w:rFonts w:ascii="Times New Roman" w:hAnsi="Times New Roman"/>
          <w:spacing w:val="-2"/>
          <w:w w:val="90"/>
          <w:sz w:val="24"/>
          <w:szCs w:val="24"/>
        </w:rPr>
        <w:t>их</w:t>
      </w:r>
      <w:r w:rsidR="004676F7" w:rsidRPr="00B04551">
        <w:rPr>
          <w:rFonts w:ascii="Times New Roman" w:hAnsi="Times New Roman"/>
          <w:spacing w:val="1"/>
          <w:w w:val="90"/>
          <w:sz w:val="24"/>
          <w:szCs w:val="24"/>
        </w:rPr>
        <w:t>о</w:t>
      </w:r>
      <w:r w:rsidR="004676F7" w:rsidRPr="00B04551">
        <w:rPr>
          <w:rFonts w:ascii="Times New Roman" w:hAnsi="Times New Roman"/>
          <w:spacing w:val="-1"/>
          <w:w w:val="90"/>
          <w:sz w:val="24"/>
          <w:szCs w:val="24"/>
        </w:rPr>
        <w:t>в</w:t>
      </w:r>
      <w:r w:rsidR="004676F7" w:rsidRPr="00B04551">
        <w:rPr>
          <w:rFonts w:ascii="Times New Roman" w:hAnsi="Times New Roman"/>
          <w:w w:val="90"/>
          <w:sz w:val="24"/>
          <w:szCs w:val="24"/>
        </w:rPr>
        <w:t>ка.</w:t>
      </w:r>
      <w:r w:rsidR="004676F7" w:rsidRPr="00B04551">
        <w:rPr>
          <w:rFonts w:ascii="Times New Roman" w:hAnsi="Times New Roman"/>
          <w:spacing w:val="4"/>
          <w:w w:val="90"/>
          <w:sz w:val="24"/>
          <w:szCs w:val="24"/>
        </w:rPr>
        <w:t xml:space="preserve"> </w:t>
      </w:r>
      <w:r w:rsidR="004676F7" w:rsidRPr="00B04551">
        <w:rPr>
          <w:rFonts w:ascii="Times New Roman" w:hAnsi="Times New Roman"/>
          <w:spacing w:val="-4"/>
          <w:w w:val="90"/>
          <w:sz w:val="24"/>
          <w:szCs w:val="24"/>
        </w:rPr>
        <w:t>П</w:t>
      </w:r>
      <w:r w:rsidR="004676F7" w:rsidRPr="00B04551">
        <w:rPr>
          <w:rFonts w:ascii="Times New Roman" w:hAnsi="Times New Roman"/>
          <w:spacing w:val="1"/>
          <w:w w:val="90"/>
          <w:sz w:val="24"/>
          <w:szCs w:val="24"/>
        </w:rPr>
        <w:t>о</w:t>
      </w:r>
      <w:r w:rsidR="004676F7" w:rsidRPr="00B04551">
        <w:rPr>
          <w:rFonts w:ascii="Times New Roman" w:hAnsi="Times New Roman"/>
          <w:spacing w:val="-2"/>
          <w:w w:val="90"/>
          <w:sz w:val="24"/>
          <w:szCs w:val="24"/>
        </w:rPr>
        <w:t>н</w:t>
      </w:r>
      <w:r w:rsidR="004676F7" w:rsidRPr="00B04551">
        <w:rPr>
          <w:rFonts w:ascii="Times New Roman" w:hAnsi="Times New Roman"/>
          <w:w w:val="90"/>
          <w:sz w:val="24"/>
          <w:szCs w:val="24"/>
        </w:rPr>
        <w:t>я</w:t>
      </w:r>
      <w:r w:rsidR="004676F7" w:rsidRPr="00B04551">
        <w:rPr>
          <w:rFonts w:ascii="Times New Roman" w:hAnsi="Times New Roman"/>
          <w:spacing w:val="-1"/>
          <w:w w:val="90"/>
          <w:sz w:val="24"/>
          <w:szCs w:val="24"/>
        </w:rPr>
        <w:t>т</w:t>
      </w:r>
      <w:r w:rsidR="004676F7" w:rsidRPr="00B04551">
        <w:rPr>
          <w:rFonts w:ascii="Times New Roman" w:hAnsi="Times New Roman"/>
          <w:w w:val="90"/>
          <w:sz w:val="24"/>
          <w:szCs w:val="24"/>
        </w:rPr>
        <w:t>ие</w:t>
      </w:r>
      <w:r w:rsidR="004676F7" w:rsidRPr="00B04551">
        <w:rPr>
          <w:rFonts w:ascii="Times New Roman" w:hAnsi="Times New Roman"/>
          <w:spacing w:val="48"/>
          <w:w w:val="90"/>
          <w:sz w:val="24"/>
          <w:szCs w:val="24"/>
        </w:rPr>
        <w:t xml:space="preserve"> </w:t>
      </w:r>
      <w:r w:rsidR="004676F7" w:rsidRPr="00B04551">
        <w:rPr>
          <w:rFonts w:ascii="Times New Roman" w:hAnsi="Times New Roman"/>
          <w:spacing w:val="-1"/>
          <w:w w:val="90"/>
          <w:sz w:val="24"/>
          <w:szCs w:val="24"/>
        </w:rPr>
        <w:t>т</w:t>
      </w:r>
      <w:r w:rsidR="004676F7" w:rsidRPr="00B04551">
        <w:rPr>
          <w:rFonts w:ascii="Times New Roman" w:hAnsi="Times New Roman"/>
          <w:spacing w:val="1"/>
          <w:w w:val="90"/>
          <w:sz w:val="24"/>
          <w:szCs w:val="24"/>
        </w:rPr>
        <w:t>о</w:t>
      </w:r>
      <w:r w:rsidR="004676F7" w:rsidRPr="00B04551">
        <w:rPr>
          <w:rFonts w:ascii="Times New Roman" w:hAnsi="Times New Roman"/>
          <w:w w:val="90"/>
          <w:sz w:val="24"/>
          <w:szCs w:val="24"/>
        </w:rPr>
        <w:t xml:space="preserve">на. </w:t>
      </w:r>
      <w:r w:rsidR="004676F7" w:rsidRPr="00B04551">
        <w:rPr>
          <w:rFonts w:ascii="Times New Roman" w:hAnsi="Times New Roman"/>
          <w:spacing w:val="-2"/>
          <w:w w:val="90"/>
          <w:sz w:val="24"/>
          <w:szCs w:val="24"/>
        </w:rPr>
        <w:t>П</w:t>
      </w:r>
      <w:r w:rsidR="004676F7" w:rsidRPr="00B04551">
        <w:rPr>
          <w:rFonts w:ascii="Times New Roman" w:hAnsi="Times New Roman"/>
          <w:spacing w:val="1"/>
          <w:w w:val="90"/>
          <w:sz w:val="24"/>
          <w:szCs w:val="24"/>
        </w:rPr>
        <w:t>о</w:t>
      </w:r>
      <w:r w:rsidR="004676F7" w:rsidRPr="00B04551">
        <w:rPr>
          <w:rFonts w:ascii="Times New Roman" w:hAnsi="Times New Roman"/>
          <w:spacing w:val="-2"/>
          <w:w w:val="90"/>
          <w:sz w:val="24"/>
          <w:szCs w:val="24"/>
        </w:rPr>
        <w:t>к</w:t>
      </w:r>
      <w:r w:rsidR="004676F7" w:rsidRPr="00B04551">
        <w:rPr>
          <w:rFonts w:ascii="Times New Roman" w:hAnsi="Times New Roman"/>
          <w:w w:val="90"/>
          <w:sz w:val="24"/>
          <w:szCs w:val="24"/>
        </w:rPr>
        <w:t>аз</w:t>
      </w:r>
      <w:r w:rsidR="004676F7" w:rsidRPr="00B04551">
        <w:rPr>
          <w:rFonts w:ascii="Times New Roman" w:hAnsi="Times New Roman"/>
          <w:spacing w:val="50"/>
          <w:w w:val="90"/>
          <w:sz w:val="24"/>
          <w:szCs w:val="24"/>
        </w:rPr>
        <w:t xml:space="preserve"> </w:t>
      </w:r>
      <w:r w:rsidR="004676F7" w:rsidRPr="00B04551">
        <w:rPr>
          <w:rFonts w:ascii="Times New Roman" w:hAnsi="Times New Roman"/>
          <w:spacing w:val="1"/>
          <w:w w:val="90"/>
          <w:sz w:val="24"/>
          <w:szCs w:val="24"/>
        </w:rPr>
        <w:t>р</w:t>
      </w:r>
      <w:r w:rsidR="004676F7" w:rsidRPr="00B04551">
        <w:rPr>
          <w:rFonts w:ascii="Times New Roman" w:hAnsi="Times New Roman"/>
          <w:spacing w:val="-4"/>
          <w:w w:val="90"/>
          <w:sz w:val="24"/>
          <w:szCs w:val="24"/>
        </w:rPr>
        <w:t>а</w:t>
      </w:r>
      <w:r w:rsidR="004676F7" w:rsidRPr="00B04551">
        <w:rPr>
          <w:rFonts w:ascii="Times New Roman" w:hAnsi="Times New Roman"/>
          <w:spacing w:val="1"/>
          <w:w w:val="90"/>
          <w:sz w:val="24"/>
          <w:szCs w:val="24"/>
        </w:rPr>
        <w:t>бо</w:t>
      </w:r>
      <w:r w:rsidR="004676F7" w:rsidRPr="00B04551">
        <w:rPr>
          <w:rFonts w:ascii="Times New Roman" w:hAnsi="Times New Roman"/>
          <w:w w:val="90"/>
          <w:sz w:val="24"/>
          <w:szCs w:val="24"/>
        </w:rPr>
        <w:t>т</w:t>
      </w:r>
      <w:r w:rsidR="004676F7" w:rsidRPr="00B04551">
        <w:rPr>
          <w:rFonts w:ascii="Times New Roman" w:hAnsi="Times New Roman"/>
          <w:w w:val="95"/>
          <w:sz w:val="24"/>
          <w:szCs w:val="24"/>
        </w:rPr>
        <w:t xml:space="preserve"> </w:t>
      </w:r>
      <w:r w:rsidR="004676F7" w:rsidRPr="00B04551">
        <w:rPr>
          <w:rFonts w:ascii="Times New Roman" w:hAnsi="Times New Roman"/>
          <w:spacing w:val="-4"/>
          <w:w w:val="90"/>
          <w:sz w:val="24"/>
          <w:szCs w:val="24"/>
        </w:rPr>
        <w:t>у</w:t>
      </w:r>
      <w:r w:rsidR="004676F7" w:rsidRPr="00B04551">
        <w:rPr>
          <w:rFonts w:ascii="Times New Roman" w:hAnsi="Times New Roman"/>
          <w:w w:val="90"/>
          <w:sz w:val="24"/>
          <w:szCs w:val="24"/>
        </w:rPr>
        <w:t>ча</w:t>
      </w:r>
      <w:r w:rsidR="004676F7" w:rsidRPr="00B04551">
        <w:rPr>
          <w:rFonts w:ascii="Times New Roman" w:hAnsi="Times New Roman"/>
          <w:spacing w:val="-1"/>
          <w:w w:val="90"/>
          <w:sz w:val="24"/>
          <w:szCs w:val="24"/>
        </w:rPr>
        <w:t>щ</w:t>
      </w:r>
      <w:r w:rsidR="004676F7" w:rsidRPr="00B04551">
        <w:rPr>
          <w:rFonts w:ascii="Times New Roman" w:hAnsi="Times New Roman"/>
          <w:w w:val="90"/>
          <w:sz w:val="24"/>
          <w:szCs w:val="24"/>
        </w:rPr>
        <w:t>ихся</w:t>
      </w:r>
      <w:r w:rsidR="004676F7" w:rsidRPr="00B04551">
        <w:rPr>
          <w:rFonts w:ascii="Times New Roman" w:hAnsi="Times New Roman"/>
          <w:spacing w:val="43"/>
          <w:w w:val="90"/>
          <w:sz w:val="24"/>
          <w:szCs w:val="24"/>
        </w:rPr>
        <w:t xml:space="preserve"> </w:t>
      </w:r>
      <w:r w:rsidR="004676F7" w:rsidRPr="00B04551">
        <w:rPr>
          <w:rFonts w:ascii="Times New Roman" w:hAnsi="Times New Roman"/>
          <w:w w:val="90"/>
          <w:sz w:val="24"/>
          <w:szCs w:val="24"/>
        </w:rPr>
        <w:t>и</w:t>
      </w:r>
      <w:r w:rsidR="004676F7" w:rsidRPr="00B04551">
        <w:rPr>
          <w:rFonts w:ascii="Times New Roman" w:hAnsi="Times New Roman"/>
          <w:spacing w:val="42"/>
          <w:w w:val="90"/>
          <w:sz w:val="24"/>
          <w:szCs w:val="24"/>
        </w:rPr>
        <w:t xml:space="preserve"> </w:t>
      </w:r>
      <w:r w:rsidR="004676F7" w:rsidRPr="00B04551">
        <w:rPr>
          <w:rFonts w:ascii="Times New Roman" w:hAnsi="Times New Roman"/>
          <w:spacing w:val="1"/>
          <w:w w:val="90"/>
          <w:sz w:val="24"/>
          <w:szCs w:val="24"/>
        </w:rPr>
        <w:t>р</w:t>
      </w:r>
      <w:r w:rsidR="004676F7" w:rsidRPr="00B04551">
        <w:rPr>
          <w:rFonts w:ascii="Times New Roman" w:hAnsi="Times New Roman"/>
          <w:spacing w:val="-4"/>
          <w:w w:val="90"/>
          <w:sz w:val="24"/>
          <w:szCs w:val="24"/>
        </w:rPr>
        <w:t>е</w:t>
      </w:r>
      <w:r w:rsidR="004676F7" w:rsidRPr="00B04551">
        <w:rPr>
          <w:rFonts w:ascii="Times New Roman" w:hAnsi="Times New Roman"/>
          <w:w w:val="90"/>
          <w:sz w:val="24"/>
          <w:szCs w:val="24"/>
        </w:rPr>
        <w:t>п</w:t>
      </w:r>
      <w:r w:rsidR="004676F7" w:rsidRPr="00B04551">
        <w:rPr>
          <w:rFonts w:ascii="Times New Roman" w:hAnsi="Times New Roman"/>
          <w:spacing w:val="-2"/>
          <w:w w:val="90"/>
          <w:sz w:val="24"/>
          <w:szCs w:val="24"/>
        </w:rPr>
        <w:t>ро</w:t>
      </w:r>
      <w:r w:rsidR="004676F7" w:rsidRPr="00B04551">
        <w:rPr>
          <w:rFonts w:ascii="Times New Roman" w:hAnsi="Times New Roman"/>
          <w:spacing w:val="-3"/>
          <w:w w:val="90"/>
          <w:sz w:val="24"/>
          <w:szCs w:val="24"/>
        </w:rPr>
        <w:t>д</w:t>
      </w:r>
      <w:r w:rsidR="004676F7" w:rsidRPr="00B04551">
        <w:rPr>
          <w:rFonts w:ascii="Times New Roman" w:hAnsi="Times New Roman"/>
          <w:spacing w:val="-4"/>
          <w:w w:val="90"/>
          <w:sz w:val="24"/>
          <w:szCs w:val="24"/>
        </w:rPr>
        <w:t>у</w:t>
      </w:r>
      <w:r w:rsidR="004676F7" w:rsidRPr="00B04551">
        <w:rPr>
          <w:rFonts w:ascii="Times New Roman" w:hAnsi="Times New Roman"/>
          <w:w w:val="90"/>
          <w:sz w:val="24"/>
          <w:szCs w:val="24"/>
        </w:rPr>
        <w:t>кций</w:t>
      </w:r>
      <w:r w:rsidR="004676F7" w:rsidRPr="00B04551">
        <w:rPr>
          <w:rFonts w:ascii="Times New Roman" w:hAnsi="Times New Roman"/>
          <w:spacing w:val="43"/>
          <w:w w:val="90"/>
          <w:sz w:val="24"/>
          <w:szCs w:val="24"/>
        </w:rPr>
        <w:t xml:space="preserve"> </w:t>
      </w:r>
      <w:r w:rsidR="004676F7" w:rsidRPr="00B04551">
        <w:rPr>
          <w:rFonts w:ascii="Times New Roman" w:hAnsi="Times New Roman"/>
          <w:w w:val="90"/>
          <w:sz w:val="24"/>
          <w:szCs w:val="24"/>
        </w:rPr>
        <w:t>х</w:t>
      </w:r>
      <w:r w:rsidR="004676F7" w:rsidRPr="00B04551">
        <w:rPr>
          <w:rFonts w:ascii="Times New Roman" w:hAnsi="Times New Roman"/>
          <w:spacing w:val="-4"/>
          <w:w w:val="90"/>
          <w:sz w:val="24"/>
          <w:szCs w:val="24"/>
        </w:rPr>
        <w:t>у</w:t>
      </w:r>
      <w:r w:rsidR="004676F7" w:rsidRPr="00B04551">
        <w:rPr>
          <w:rFonts w:ascii="Times New Roman" w:hAnsi="Times New Roman"/>
          <w:spacing w:val="1"/>
          <w:w w:val="90"/>
          <w:sz w:val="24"/>
          <w:szCs w:val="24"/>
        </w:rPr>
        <w:t>до</w:t>
      </w:r>
      <w:r w:rsidR="004676F7" w:rsidRPr="00B04551">
        <w:rPr>
          <w:rFonts w:ascii="Times New Roman" w:hAnsi="Times New Roman"/>
          <w:spacing w:val="-2"/>
          <w:w w:val="90"/>
          <w:sz w:val="24"/>
          <w:szCs w:val="24"/>
        </w:rPr>
        <w:t>жн</w:t>
      </w:r>
      <w:r w:rsidR="004676F7" w:rsidRPr="00B04551">
        <w:rPr>
          <w:rFonts w:ascii="Times New Roman" w:hAnsi="Times New Roman"/>
          <w:w w:val="90"/>
          <w:sz w:val="24"/>
          <w:szCs w:val="24"/>
        </w:rPr>
        <w:t>и</w:t>
      </w:r>
      <w:r w:rsidR="004676F7" w:rsidRPr="00B04551">
        <w:rPr>
          <w:rFonts w:ascii="Times New Roman" w:hAnsi="Times New Roman"/>
          <w:spacing w:val="-2"/>
          <w:w w:val="90"/>
          <w:sz w:val="24"/>
          <w:szCs w:val="24"/>
        </w:rPr>
        <w:t>к</w:t>
      </w:r>
      <w:r w:rsidR="004676F7" w:rsidRPr="00B04551">
        <w:rPr>
          <w:rFonts w:ascii="Times New Roman" w:hAnsi="Times New Roman"/>
          <w:spacing w:val="1"/>
          <w:w w:val="90"/>
          <w:sz w:val="24"/>
          <w:szCs w:val="24"/>
        </w:rPr>
        <w:t>о</w:t>
      </w:r>
      <w:r w:rsidR="004676F7" w:rsidRPr="00B04551">
        <w:rPr>
          <w:rFonts w:ascii="Times New Roman" w:hAnsi="Times New Roman"/>
          <w:spacing w:val="-1"/>
          <w:w w:val="90"/>
          <w:sz w:val="24"/>
          <w:szCs w:val="24"/>
        </w:rPr>
        <w:t>в</w:t>
      </w:r>
      <w:r w:rsidR="004676F7" w:rsidRPr="00B04551">
        <w:rPr>
          <w:rFonts w:ascii="Times New Roman" w:hAnsi="Times New Roman"/>
          <w:w w:val="90"/>
          <w:sz w:val="24"/>
          <w:szCs w:val="24"/>
        </w:rPr>
        <w:t>.</w:t>
      </w:r>
    </w:p>
    <w:p w:rsidR="005D6641" w:rsidRPr="00B04551" w:rsidRDefault="005D6641" w:rsidP="00B04551">
      <w:pPr>
        <w:pStyle w:val="a5"/>
        <w:jc w:val="both"/>
        <w:rPr>
          <w:rFonts w:ascii="Times New Roman" w:hAnsi="Times New Roman"/>
          <w:sz w:val="24"/>
          <w:szCs w:val="24"/>
        </w:rPr>
      </w:pPr>
      <w:r w:rsidRPr="00B04551">
        <w:rPr>
          <w:rFonts w:ascii="Times New Roman" w:hAnsi="Times New Roman"/>
          <w:sz w:val="24"/>
          <w:szCs w:val="24"/>
        </w:rPr>
        <w:t xml:space="preserve">1.4 Тема: </w:t>
      </w:r>
      <w:r w:rsidR="00077060" w:rsidRPr="00B04551">
        <w:rPr>
          <w:rFonts w:ascii="Times New Roman" w:hAnsi="Times New Roman"/>
          <w:b/>
          <w:sz w:val="24"/>
          <w:szCs w:val="24"/>
        </w:rPr>
        <w:t xml:space="preserve">Разновидности графики (Гравюра, </w:t>
      </w:r>
      <w:proofErr w:type="spellStart"/>
      <w:r w:rsidR="00077060" w:rsidRPr="00B04551">
        <w:rPr>
          <w:rFonts w:ascii="Times New Roman" w:hAnsi="Times New Roman"/>
          <w:b/>
          <w:sz w:val="24"/>
          <w:szCs w:val="24"/>
        </w:rPr>
        <w:t>пром</w:t>
      </w:r>
      <w:proofErr w:type="spellEnd"/>
      <w:r w:rsidR="00077060" w:rsidRPr="00B04551">
        <w:rPr>
          <w:rFonts w:ascii="Times New Roman" w:hAnsi="Times New Roman"/>
          <w:b/>
          <w:sz w:val="24"/>
          <w:szCs w:val="24"/>
        </w:rPr>
        <w:t>.</w:t>
      </w:r>
      <w:r w:rsidR="004676F7" w:rsidRPr="00B04551">
        <w:rPr>
          <w:rFonts w:ascii="Times New Roman" w:hAnsi="Times New Roman"/>
          <w:b/>
          <w:sz w:val="24"/>
          <w:szCs w:val="24"/>
        </w:rPr>
        <w:t xml:space="preserve"> </w:t>
      </w:r>
      <w:r w:rsidR="00077060" w:rsidRPr="00B04551">
        <w:rPr>
          <w:rFonts w:ascii="Times New Roman" w:hAnsi="Times New Roman"/>
          <w:b/>
          <w:sz w:val="24"/>
          <w:szCs w:val="24"/>
        </w:rPr>
        <w:t>графика)</w:t>
      </w:r>
      <w:r w:rsidR="004676F7" w:rsidRPr="00B04551">
        <w:rPr>
          <w:rFonts w:ascii="Times New Roman" w:hAnsi="Times New Roman"/>
          <w:b/>
          <w:sz w:val="24"/>
          <w:szCs w:val="24"/>
        </w:rPr>
        <w:t xml:space="preserve">. </w:t>
      </w:r>
      <w:r w:rsidR="004676F7" w:rsidRPr="00B04551">
        <w:rPr>
          <w:rFonts w:ascii="Times New Roman" w:hAnsi="Times New Roman"/>
          <w:sz w:val="24"/>
          <w:szCs w:val="24"/>
        </w:rPr>
        <w:t>Знакомство со сложными видами графики. "Гравюра" - применяются худ</w:t>
      </w:r>
      <w:proofErr w:type="gramStart"/>
      <w:r w:rsidR="004676F7" w:rsidRPr="00B04551">
        <w:rPr>
          <w:rFonts w:ascii="Times New Roman" w:hAnsi="Times New Roman"/>
          <w:sz w:val="24"/>
          <w:szCs w:val="24"/>
        </w:rPr>
        <w:t>.</w:t>
      </w:r>
      <w:proofErr w:type="gramEnd"/>
      <w:r w:rsidR="004676F7" w:rsidRPr="00B04551">
        <w:rPr>
          <w:rFonts w:ascii="Times New Roman" w:hAnsi="Times New Roman"/>
          <w:sz w:val="24"/>
          <w:szCs w:val="24"/>
        </w:rPr>
        <w:t xml:space="preserve"> </w:t>
      </w:r>
      <w:proofErr w:type="gramStart"/>
      <w:r w:rsidR="004676F7" w:rsidRPr="00B04551">
        <w:rPr>
          <w:rFonts w:ascii="Times New Roman" w:hAnsi="Times New Roman"/>
          <w:sz w:val="24"/>
          <w:szCs w:val="24"/>
        </w:rPr>
        <w:t>и</w:t>
      </w:r>
      <w:proofErr w:type="gramEnd"/>
      <w:r w:rsidR="004676F7" w:rsidRPr="00B04551">
        <w:rPr>
          <w:rFonts w:ascii="Times New Roman" w:hAnsi="Times New Roman"/>
          <w:sz w:val="24"/>
          <w:szCs w:val="24"/>
        </w:rPr>
        <w:t>нструменты: краска, резцы, линолеум, дерево, камень... "</w:t>
      </w:r>
      <w:proofErr w:type="spellStart"/>
      <w:r w:rsidR="004676F7" w:rsidRPr="00B04551">
        <w:rPr>
          <w:rFonts w:ascii="Times New Roman" w:hAnsi="Times New Roman"/>
          <w:sz w:val="24"/>
          <w:szCs w:val="24"/>
        </w:rPr>
        <w:t>Пром</w:t>
      </w:r>
      <w:proofErr w:type="spellEnd"/>
      <w:r w:rsidR="004676F7" w:rsidRPr="00B04551">
        <w:rPr>
          <w:rFonts w:ascii="Times New Roman" w:hAnsi="Times New Roman"/>
          <w:sz w:val="24"/>
          <w:szCs w:val="24"/>
        </w:rPr>
        <w:t>. графика" - это товарные упаковки, открытки и т.д.</w:t>
      </w:r>
    </w:p>
    <w:p w:rsidR="00077060" w:rsidRPr="00B04551" w:rsidRDefault="005D6641" w:rsidP="00B04551">
      <w:pPr>
        <w:pStyle w:val="a5"/>
        <w:jc w:val="both"/>
        <w:rPr>
          <w:rFonts w:ascii="Times New Roman" w:hAnsi="Times New Roman"/>
          <w:b/>
          <w:sz w:val="24"/>
          <w:szCs w:val="24"/>
        </w:rPr>
      </w:pPr>
      <w:r w:rsidRPr="00B04551">
        <w:rPr>
          <w:rFonts w:ascii="Times New Roman" w:hAnsi="Times New Roman"/>
          <w:sz w:val="24"/>
          <w:szCs w:val="24"/>
        </w:rPr>
        <w:t xml:space="preserve">1.5 Тема:  </w:t>
      </w:r>
      <w:r w:rsidR="00077060" w:rsidRPr="00B04551">
        <w:rPr>
          <w:rFonts w:ascii="Times New Roman" w:hAnsi="Times New Roman"/>
          <w:b/>
          <w:sz w:val="24"/>
          <w:szCs w:val="24"/>
        </w:rPr>
        <w:t>"Силуэт" - выразительное средство графики</w:t>
      </w:r>
      <w:r w:rsidR="004676F7" w:rsidRPr="00B04551">
        <w:rPr>
          <w:rFonts w:ascii="Times New Roman" w:hAnsi="Times New Roman"/>
          <w:b/>
          <w:sz w:val="24"/>
          <w:szCs w:val="24"/>
        </w:rPr>
        <w:t xml:space="preserve">. </w:t>
      </w:r>
      <w:r w:rsidR="004676F7" w:rsidRPr="00B04551">
        <w:rPr>
          <w:rFonts w:ascii="Times New Roman" w:hAnsi="Times New Roman"/>
          <w:b/>
          <w:bCs/>
          <w:w w:val="90"/>
          <w:sz w:val="24"/>
          <w:szCs w:val="24"/>
        </w:rPr>
        <w:t>«</w:t>
      </w:r>
      <w:r w:rsidR="004676F7" w:rsidRPr="00B04551">
        <w:rPr>
          <w:rFonts w:ascii="Times New Roman" w:hAnsi="Times New Roman"/>
          <w:spacing w:val="-2"/>
          <w:w w:val="90"/>
          <w:sz w:val="24"/>
          <w:szCs w:val="24"/>
        </w:rPr>
        <w:t>С</w:t>
      </w:r>
      <w:r w:rsidR="004676F7" w:rsidRPr="00B04551">
        <w:rPr>
          <w:rFonts w:ascii="Times New Roman" w:hAnsi="Times New Roman"/>
          <w:spacing w:val="-1"/>
          <w:w w:val="90"/>
          <w:sz w:val="24"/>
          <w:szCs w:val="24"/>
        </w:rPr>
        <w:t>и</w:t>
      </w:r>
      <w:r w:rsidR="004676F7" w:rsidRPr="00B04551">
        <w:rPr>
          <w:rFonts w:ascii="Times New Roman" w:hAnsi="Times New Roman"/>
          <w:spacing w:val="-2"/>
          <w:w w:val="90"/>
          <w:sz w:val="24"/>
          <w:szCs w:val="24"/>
        </w:rPr>
        <w:t>лу</w:t>
      </w:r>
      <w:r w:rsidR="004676F7" w:rsidRPr="00B04551">
        <w:rPr>
          <w:rFonts w:ascii="Times New Roman" w:hAnsi="Times New Roman"/>
          <w:spacing w:val="-3"/>
          <w:w w:val="90"/>
          <w:sz w:val="24"/>
          <w:szCs w:val="24"/>
        </w:rPr>
        <w:t>э</w:t>
      </w:r>
      <w:r w:rsidR="004676F7" w:rsidRPr="00B04551">
        <w:rPr>
          <w:rFonts w:ascii="Times New Roman" w:hAnsi="Times New Roman"/>
          <w:w w:val="90"/>
          <w:sz w:val="24"/>
          <w:szCs w:val="24"/>
        </w:rPr>
        <w:t>т</w:t>
      </w:r>
      <w:r w:rsidR="004676F7" w:rsidRPr="00B04551">
        <w:rPr>
          <w:rFonts w:ascii="Times New Roman" w:hAnsi="Times New Roman"/>
          <w:b/>
          <w:bCs/>
          <w:w w:val="90"/>
          <w:sz w:val="24"/>
          <w:szCs w:val="24"/>
        </w:rPr>
        <w:t>».</w:t>
      </w:r>
      <w:r w:rsidR="004676F7" w:rsidRPr="00B04551">
        <w:rPr>
          <w:rFonts w:ascii="Times New Roman" w:hAnsi="Times New Roman"/>
          <w:b/>
          <w:bCs/>
          <w:spacing w:val="10"/>
          <w:w w:val="90"/>
          <w:sz w:val="24"/>
          <w:szCs w:val="24"/>
        </w:rPr>
        <w:t xml:space="preserve"> </w:t>
      </w:r>
      <w:r w:rsidR="004676F7" w:rsidRPr="00B04551">
        <w:rPr>
          <w:rFonts w:ascii="Times New Roman" w:hAnsi="Times New Roman"/>
          <w:spacing w:val="-2"/>
          <w:w w:val="90"/>
          <w:sz w:val="24"/>
          <w:szCs w:val="24"/>
        </w:rPr>
        <w:t>По</w:t>
      </w:r>
      <w:r w:rsidR="004676F7" w:rsidRPr="00B04551">
        <w:rPr>
          <w:rFonts w:ascii="Times New Roman" w:hAnsi="Times New Roman"/>
          <w:w w:val="90"/>
          <w:sz w:val="24"/>
          <w:szCs w:val="24"/>
        </w:rPr>
        <w:t>ня</w:t>
      </w:r>
      <w:r w:rsidR="004676F7" w:rsidRPr="00B04551">
        <w:rPr>
          <w:rFonts w:ascii="Times New Roman" w:hAnsi="Times New Roman"/>
          <w:spacing w:val="-3"/>
          <w:w w:val="90"/>
          <w:sz w:val="24"/>
          <w:szCs w:val="24"/>
        </w:rPr>
        <w:t>т</w:t>
      </w:r>
      <w:r w:rsidR="004676F7" w:rsidRPr="00B04551">
        <w:rPr>
          <w:rFonts w:ascii="Times New Roman" w:hAnsi="Times New Roman"/>
          <w:w w:val="90"/>
          <w:sz w:val="24"/>
          <w:szCs w:val="24"/>
        </w:rPr>
        <w:t>ие</w:t>
      </w:r>
      <w:r w:rsidR="004676F7" w:rsidRPr="00B04551">
        <w:rPr>
          <w:rFonts w:ascii="Times New Roman" w:hAnsi="Times New Roman"/>
          <w:spacing w:val="54"/>
          <w:w w:val="90"/>
          <w:sz w:val="24"/>
          <w:szCs w:val="24"/>
        </w:rPr>
        <w:t xml:space="preserve"> </w:t>
      </w:r>
      <w:r w:rsidR="004676F7" w:rsidRPr="00B04551">
        <w:rPr>
          <w:rFonts w:ascii="Times New Roman" w:hAnsi="Times New Roman"/>
          <w:spacing w:val="-2"/>
          <w:w w:val="90"/>
          <w:sz w:val="24"/>
          <w:szCs w:val="24"/>
        </w:rPr>
        <w:t>«</w:t>
      </w:r>
      <w:r w:rsidR="004676F7" w:rsidRPr="00B04551">
        <w:rPr>
          <w:rFonts w:ascii="Times New Roman" w:hAnsi="Times New Roman"/>
          <w:spacing w:val="-4"/>
          <w:w w:val="90"/>
          <w:sz w:val="24"/>
          <w:szCs w:val="24"/>
        </w:rPr>
        <w:t>с</w:t>
      </w:r>
      <w:r w:rsidR="004676F7" w:rsidRPr="00B04551">
        <w:rPr>
          <w:rFonts w:ascii="Times New Roman" w:hAnsi="Times New Roman"/>
          <w:w w:val="90"/>
          <w:sz w:val="24"/>
          <w:szCs w:val="24"/>
        </w:rPr>
        <w:t>и</w:t>
      </w:r>
      <w:r w:rsidR="004676F7" w:rsidRPr="00B04551">
        <w:rPr>
          <w:rFonts w:ascii="Times New Roman" w:hAnsi="Times New Roman"/>
          <w:spacing w:val="-2"/>
          <w:w w:val="90"/>
          <w:sz w:val="24"/>
          <w:szCs w:val="24"/>
        </w:rPr>
        <w:t>л</w:t>
      </w:r>
      <w:r w:rsidR="004676F7" w:rsidRPr="00B04551">
        <w:rPr>
          <w:rFonts w:ascii="Times New Roman" w:hAnsi="Times New Roman"/>
          <w:spacing w:val="-4"/>
          <w:w w:val="90"/>
          <w:sz w:val="24"/>
          <w:szCs w:val="24"/>
        </w:rPr>
        <w:t>у</w:t>
      </w:r>
      <w:r w:rsidR="004676F7" w:rsidRPr="00B04551">
        <w:rPr>
          <w:rFonts w:ascii="Times New Roman" w:hAnsi="Times New Roman"/>
          <w:spacing w:val="-2"/>
          <w:w w:val="90"/>
          <w:sz w:val="24"/>
          <w:szCs w:val="24"/>
        </w:rPr>
        <w:t>э</w:t>
      </w:r>
      <w:r w:rsidR="004676F7" w:rsidRPr="00B04551">
        <w:rPr>
          <w:rFonts w:ascii="Times New Roman" w:hAnsi="Times New Roman"/>
          <w:spacing w:val="1"/>
          <w:w w:val="90"/>
          <w:sz w:val="24"/>
          <w:szCs w:val="24"/>
        </w:rPr>
        <w:t>т</w:t>
      </w:r>
      <w:r w:rsidR="004676F7" w:rsidRPr="00B04551">
        <w:rPr>
          <w:rFonts w:ascii="Times New Roman" w:hAnsi="Times New Roman"/>
          <w:spacing w:val="-2"/>
          <w:w w:val="90"/>
          <w:sz w:val="24"/>
          <w:szCs w:val="24"/>
        </w:rPr>
        <w:t>»</w:t>
      </w:r>
      <w:r w:rsidR="004676F7" w:rsidRPr="00B04551">
        <w:rPr>
          <w:rFonts w:ascii="Times New Roman" w:hAnsi="Times New Roman"/>
          <w:w w:val="90"/>
          <w:sz w:val="24"/>
          <w:szCs w:val="24"/>
        </w:rPr>
        <w:t>,</w:t>
      </w:r>
      <w:r w:rsidR="004676F7" w:rsidRPr="00B04551">
        <w:rPr>
          <w:rFonts w:ascii="Times New Roman" w:hAnsi="Times New Roman"/>
          <w:spacing w:val="9"/>
          <w:w w:val="90"/>
          <w:sz w:val="24"/>
          <w:szCs w:val="24"/>
        </w:rPr>
        <w:t xml:space="preserve"> </w:t>
      </w:r>
      <w:r w:rsidR="004676F7" w:rsidRPr="00B04551">
        <w:rPr>
          <w:rFonts w:ascii="Times New Roman" w:hAnsi="Times New Roman"/>
          <w:w w:val="90"/>
          <w:sz w:val="24"/>
          <w:szCs w:val="24"/>
        </w:rPr>
        <w:t>п</w:t>
      </w:r>
      <w:r w:rsidR="004676F7" w:rsidRPr="00B04551">
        <w:rPr>
          <w:rFonts w:ascii="Times New Roman" w:hAnsi="Times New Roman"/>
          <w:spacing w:val="1"/>
          <w:w w:val="90"/>
          <w:sz w:val="24"/>
          <w:szCs w:val="24"/>
        </w:rPr>
        <w:t>ро</w:t>
      </w:r>
      <w:r w:rsidR="004676F7" w:rsidRPr="00B04551">
        <w:rPr>
          <w:rFonts w:ascii="Times New Roman" w:hAnsi="Times New Roman"/>
          <w:spacing w:val="-2"/>
          <w:w w:val="90"/>
          <w:sz w:val="24"/>
          <w:szCs w:val="24"/>
        </w:rPr>
        <w:t>и</w:t>
      </w:r>
      <w:r w:rsidR="004676F7" w:rsidRPr="00B04551">
        <w:rPr>
          <w:rFonts w:ascii="Times New Roman" w:hAnsi="Times New Roman"/>
          <w:w w:val="90"/>
          <w:sz w:val="24"/>
          <w:szCs w:val="24"/>
        </w:rPr>
        <w:t>с</w:t>
      </w:r>
      <w:r w:rsidR="004676F7" w:rsidRPr="00B04551">
        <w:rPr>
          <w:rFonts w:ascii="Times New Roman" w:hAnsi="Times New Roman"/>
          <w:spacing w:val="-2"/>
          <w:w w:val="90"/>
          <w:sz w:val="24"/>
          <w:szCs w:val="24"/>
        </w:rPr>
        <w:t>х</w:t>
      </w:r>
      <w:r w:rsidR="004676F7" w:rsidRPr="00B04551">
        <w:rPr>
          <w:rFonts w:ascii="Times New Roman" w:hAnsi="Times New Roman"/>
          <w:spacing w:val="1"/>
          <w:w w:val="90"/>
          <w:sz w:val="24"/>
          <w:szCs w:val="24"/>
        </w:rPr>
        <w:t>о</w:t>
      </w:r>
      <w:r w:rsidR="004676F7" w:rsidRPr="00B04551">
        <w:rPr>
          <w:rFonts w:ascii="Times New Roman" w:hAnsi="Times New Roman"/>
          <w:spacing w:val="-2"/>
          <w:w w:val="90"/>
          <w:sz w:val="24"/>
          <w:szCs w:val="24"/>
        </w:rPr>
        <w:t>ж</w:t>
      </w:r>
      <w:r w:rsidR="004676F7" w:rsidRPr="00B04551">
        <w:rPr>
          <w:rFonts w:ascii="Times New Roman" w:hAnsi="Times New Roman"/>
          <w:spacing w:val="1"/>
          <w:w w:val="90"/>
          <w:sz w:val="24"/>
          <w:szCs w:val="24"/>
        </w:rPr>
        <w:t>д</w:t>
      </w:r>
      <w:r w:rsidR="004676F7" w:rsidRPr="00B04551">
        <w:rPr>
          <w:rFonts w:ascii="Times New Roman" w:hAnsi="Times New Roman"/>
          <w:spacing w:val="-4"/>
          <w:w w:val="90"/>
          <w:sz w:val="24"/>
          <w:szCs w:val="24"/>
        </w:rPr>
        <w:t>е</w:t>
      </w:r>
      <w:r w:rsidR="004676F7" w:rsidRPr="00B04551">
        <w:rPr>
          <w:rFonts w:ascii="Times New Roman" w:hAnsi="Times New Roman"/>
          <w:spacing w:val="-2"/>
          <w:w w:val="90"/>
          <w:sz w:val="24"/>
          <w:szCs w:val="24"/>
        </w:rPr>
        <w:t>н</w:t>
      </w:r>
      <w:r w:rsidR="004676F7" w:rsidRPr="00B04551">
        <w:rPr>
          <w:rFonts w:ascii="Times New Roman" w:hAnsi="Times New Roman"/>
          <w:w w:val="90"/>
          <w:sz w:val="24"/>
          <w:szCs w:val="24"/>
        </w:rPr>
        <w:t xml:space="preserve">ие </w:t>
      </w:r>
      <w:r w:rsidR="004676F7" w:rsidRPr="00B04551">
        <w:rPr>
          <w:rFonts w:ascii="Times New Roman" w:hAnsi="Times New Roman"/>
          <w:spacing w:val="52"/>
          <w:w w:val="90"/>
          <w:sz w:val="24"/>
          <w:szCs w:val="24"/>
        </w:rPr>
        <w:t xml:space="preserve"> </w:t>
      </w:r>
      <w:r w:rsidR="004676F7" w:rsidRPr="00B04551">
        <w:rPr>
          <w:rFonts w:ascii="Times New Roman" w:hAnsi="Times New Roman"/>
          <w:w w:val="90"/>
          <w:sz w:val="24"/>
          <w:szCs w:val="24"/>
        </w:rPr>
        <w:t>си</w:t>
      </w:r>
      <w:r w:rsidR="004676F7" w:rsidRPr="00B04551">
        <w:rPr>
          <w:rFonts w:ascii="Times New Roman" w:hAnsi="Times New Roman"/>
          <w:spacing w:val="-2"/>
          <w:w w:val="90"/>
          <w:sz w:val="24"/>
          <w:szCs w:val="24"/>
        </w:rPr>
        <w:t>л</w:t>
      </w:r>
      <w:r w:rsidR="004676F7" w:rsidRPr="00B04551">
        <w:rPr>
          <w:rFonts w:ascii="Times New Roman" w:hAnsi="Times New Roman"/>
          <w:spacing w:val="-4"/>
          <w:w w:val="90"/>
          <w:sz w:val="24"/>
          <w:szCs w:val="24"/>
        </w:rPr>
        <w:t>у</w:t>
      </w:r>
      <w:r w:rsidR="004676F7" w:rsidRPr="00B04551">
        <w:rPr>
          <w:rFonts w:ascii="Times New Roman" w:hAnsi="Times New Roman"/>
          <w:spacing w:val="-2"/>
          <w:w w:val="90"/>
          <w:sz w:val="24"/>
          <w:szCs w:val="24"/>
        </w:rPr>
        <w:t>э</w:t>
      </w:r>
      <w:r w:rsidR="004676F7" w:rsidRPr="00B04551">
        <w:rPr>
          <w:rFonts w:ascii="Times New Roman" w:hAnsi="Times New Roman"/>
          <w:spacing w:val="-1"/>
          <w:w w:val="90"/>
          <w:sz w:val="24"/>
          <w:szCs w:val="24"/>
        </w:rPr>
        <w:t>т</w:t>
      </w:r>
      <w:r w:rsidR="004676F7" w:rsidRPr="00B04551">
        <w:rPr>
          <w:rFonts w:ascii="Times New Roman" w:hAnsi="Times New Roman"/>
          <w:w w:val="90"/>
          <w:sz w:val="24"/>
          <w:szCs w:val="24"/>
        </w:rPr>
        <w:t>а.</w:t>
      </w:r>
      <w:r w:rsidR="004676F7" w:rsidRPr="00B04551">
        <w:rPr>
          <w:rFonts w:ascii="Times New Roman" w:hAnsi="Times New Roman"/>
          <w:sz w:val="24"/>
          <w:szCs w:val="24"/>
        </w:rPr>
        <w:t xml:space="preserve"> </w:t>
      </w:r>
      <w:r w:rsidR="004676F7" w:rsidRPr="00B04551">
        <w:rPr>
          <w:rFonts w:ascii="Times New Roman" w:hAnsi="Times New Roman"/>
          <w:w w:val="90"/>
          <w:sz w:val="24"/>
          <w:szCs w:val="24"/>
        </w:rPr>
        <w:t>Сп</w:t>
      </w:r>
      <w:r w:rsidR="004676F7" w:rsidRPr="00B04551">
        <w:rPr>
          <w:rFonts w:ascii="Times New Roman" w:hAnsi="Times New Roman"/>
          <w:spacing w:val="-2"/>
          <w:w w:val="90"/>
          <w:sz w:val="24"/>
          <w:szCs w:val="24"/>
        </w:rPr>
        <w:t>о</w:t>
      </w:r>
      <w:r w:rsidR="004676F7" w:rsidRPr="00B04551">
        <w:rPr>
          <w:rFonts w:ascii="Times New Roman" w:hAnsi="Times New Roman"/>
          <w:w w:val="90"/>
          <w:sz w:val="24"/>
          <w:szCs w:val="24"/>
        </w:rPr>
        <w:t>с</w:t>
      </w:r>
      <w:r w:rsidR="004676F7" w:rsidRPr="00B04551">
        <w:rPr>
          <w:rFonts w:ascii="Times New Roman" w:hAnsi="Times New Roman"/>
          <w:spacing w:val="-2"/>
          <w:w w:val="90"/>
          <w:sz w:val="24"/>
          <w:szCs w:val="24"/>
        </w:rPr>
        <w:t>о</w:t>
      </w:r>
      <w:r w:rsidR="004676F7" w:rsidRPr="00B04551">
        <w:rPr>
          <w:rFonts w:ascii="Times New Roman" w:hAnsi="Times New Roman"/>
          <w:w w:val="90"/>
          <w:sz w:val="24"/>
          <w:szCs w:val="24"/>
        </w:rPr>
        <w:t>б</w:t>
      </w:r>
      <w:r w:rsidR="004676F7" w:rsidRPr="00B04551">
        <w:rPr>
          <w:rFonts w:ascii="Times New Roman" w:hAnsi="Times New Roman"/>
          <w:spacing w:val="25"/>
          <w:w w:val="90"/>
          <w:sz w:val="24"/>
          <w:szCs w:val="24"/>
        </w:rPr>
        <w:t xml:space="preserve"> </w:t>
      </w:r>
      <w:r w:rsidR="004676F7" w:rsidRPr="00B04551">
        <w:rPr>
          <w:rFonts w:ascii="Times New Roman" w:hAnsi="Times New Roman"/>
          <w:spacing w:val="-4"/>
          <w:w w:val="90"/>
          <w:sz w:val="24"/>
          <w:szCs w:val="24"/>
        </w:rPr>
        <w:t>с</w:t>
      </w:r>
      <w:r w:rsidR="004676F7" w:rsidRPr="00B04551">
        <w:rPr>
          <w:rFonts w:ascii="Times New Roman" w:hAnsi="Times New Roman"/>
          <w:spacing w:val="1"/>
          <w:w w:val="90"/>
          <w:sz w:val="24"/>
          <w:szCs w:val="24"/>
        </w:rPr>
        <w:t>о</w:t>
      </w:r>
      <w:r w:rsidR="004676F7" w:rsidRPr="00B04551">
        <w:rPr>
          <w:rFonts w:ascii="Times New Roman" w:hAnsi="Times New Roman"/>
          <w:spacing w:val="-2"/>
          <w:w w:val="90"/>
          <w:sz w:val="24"/>
          <w:szCs w:val="24"/>
        </w:rPr>
        <w:t>з</w:t>
      </w:r>
      <w:r w:rsidR="004676F7" w:rsidRPr="00B04551">
        <w:rPr>
          <w:rFonts w:ascii="Times New Roman" w:hAnsi="Times New Roman"/>
          <w:spacing w:val="1"/>
          <w:w w:val="90"/>
          <w:sz w:val="24"/>
          <w:szCs w:val="24"/>
        </w:rPr>
        <w:t>д</w:t>
      </w:r>
      <w:r w:rsidR="004676F7" w:rsidRPr="00B04551">
        <w:rPr>
          <w:rFonts w:ascii="Times New Roman" w:hAnsi="Times New Roman"/>
          <w:spacing w:val="-4"/>
          <w:w w:val="90"/>
          <w:sz w:val="24"/>
          <w:szCs w:val="24"/>
        </w:rPr>
        <w:t>а</w:t>
      </w:r>
      <w:r w:rsidR="004676F7" w:rsidRPr="00B04551">
        <w:rPr>
          <w:rFonts w:ascii="Times New Roman" w:hAnsi="Times New Roman"/>
          <w:spacing w:val="-2"/>
          <w:w w:val="90"/>
          <w:sz w:val="24"/>
          <w:szCs w:val="24"/>
        </w:rPr>
        <w:t>н</w:t>
      </w:r>
      <w:r w:rsidR="004676F7" w:rsidRPr="00B04551">
        <w:rPr>
          <w:rFonts w:ascii="Times New Roman" w:hAnsi="Times New Roman"/>
          <w:w w:val="90"/>
          <w:sz w:val="24"/>
          <w:szCs w:val="24"/>
        </w:rPr>
        <w:t>ия</w:t>
      </w:r>
      <w:r w:rsidR="004676F7" w:rsidRPr="00B04551">
        <w:rPr>
          <w:rFonts w:ascii="Times New Roman" w:hAnsi="Times New Roman"/>
          <w:spacing w:val="24"/>
          <w:w w:val="90"/>
          <w:sz w:val="24"/>
          <w:szCs w:val="24"/>
        </w:rPr>
        <w:t xml:space="preserve"> </w:t>
      </w:r>
      <w:r w:rsidR="004676F7" w:rsidRPr="00B04551">
        <w:rPr>
          <w:rFonts w:ascii="Times New Roman" w:hAnsi="Times New Roman"/>
          <w:spacing w:val="-4"/>
          <w:w w:val="90"/>
          <w:sz w:val="24"/>
          <w:szCs w:val="24"/>
        </w:rPr>
        <w:t>с</w:t>
      </w:r>
      <w:r w:rsidR="004676F7" w:rsidRPr="00B04551">
        <w:rPr>
          <w:rFonts w:ascii="Times New Roman" w:hAnsi="Times New Roman"/>
          <w:spacing w:val="-2"/>
          <w:w w:val="90"/>
          <w:sz w:val="24"/>
          <w:szCs w:val="24"/>
        </w:rPr>
        <w:t>и</w:t>
      </w:r>
      <w:r w:rsidR="004676F7" w:rsidRPr="00B04551">
        <w:rPr>
          <w:rFonts w:ascii="Times New Roman" w:hAnsi="Times New Roman"/>
          <w:spacing w:val="1"/>
          <w:w w:val="90"/>
          <w:sz w:val="24"/>
          <w:szCs w:val="24"/>
        </w:rPr>
        <w:t>л</w:t>
      </w:r>
      <w:r w:rsidR="004676F7" w:rsidRPr="00B04551">
        <w:rPr>
          <w:rFonts w:ascii="Times New Roman" w:hAnsi="Times New Roman"/>
          <w:spacing w:val="-4"/>
          <w:w w:val="90"/>
          <w:sz w:val="24"/>
          <w:szCs w:val="24"/>
        </w:rPr>
        <w:t>у</w:t>
      </w:r>
      <w:r w:rsidR="004676F7" w:rsidRPr="00B04551">
        <w:rPr>
          <w:rFonts w:ascii="Times New Roman" w:hAnsi="Times New Roman"/>
          <w:spacing w:val="-2"/>
          <w:w w:val="90"/>
          <w:sz w:val="24"/>
          <w:szCs w:val="24"/>
        </w:rPr>
        <w:t>э</w:t>
      </w:r>
      <w:r w:rsidR="004676F7" w:rsidRPr="00B04551">
        <w:rPr>
          <w:rFonts w:ascii="Times New Roman" w:hAnsi="Times New Roman"/>
          <w:spacing w:val="-1"/>
          <w:w w:val="90"/>
          <w:sz w:val="24"/>
          <w:szCs w:val="24"/>
        </w:rPr>
        <w:t>т</w:t>
      </w:r>
      <w:r w:rsidR="004676F7" w:rsidRPr="00B04551">
        <w:rPr>
          <w:rFonts w:ascii="Times New Roman" w:hAnsi="Times New Roman"/>
          <w:w w:val="90"/>
          <w:sz w:val="24"/>
          <w:szCs w:val="24"/>
        </w:rPr>
        <w:t>а.</w:t>
      </w:r>
      <w:r w:rsidR="004676F7" w:rsidRPr="00B04551">
        <w:rPr>
          <w:rFonts w:ascii="Times New Roman" w:hAnsi="Times New Roman"/>
          <w:spacing w:val="31"/>
          <w:w w:val="90"/>
          <w:sz w:val="24"/>
          <w:szCs w:val="24"/>
        </w:rPr>
        <w:t xml:space="preserve"> </w:t>
      </w:r>
      <w:r w:rsidR="004676F7" w:rsidRPr="00B04551">
        <w:rPr>
          <w:rFonts w:ascii="Times New Roman" w:hAnsi="Times New Roman"/>
          <w:spacing w:val="-2"/>
          <w:w w:val="90"/>
          <w:sz w:val="24"/>
          <w:szCs w:val="24"/>
        </w:rPr>
        <w:t>И</w:t>
      </w:r>
      <w:r w:rsidR="004676F7" w:rsidRPr="00B04551">
        <w:rPr>
          <w:rFonts w:ascii="Times New Roman" w:hAnsi="Times New Roman"/>
          <w:w w:val="90"/>
          <w:sz w:val="24"/>
          <w:szCs w:val="24"/>
        </w:rPr>
        <w:t>сп</w:t>
      </w:r>
      <w:r w:rsidR="004676F7" w:rsidRPr="00B04551">
        <w:rPr>
          <w:rFonts w:ascii="Times New Roman" w:hAnsi="Times New Roman"/>
          <w:spacing w:val="1"/>
          <w:w w:val="90"/>
          <w:sz w:val="24"/>
          <w:szCs w:val="24"/>
        </w:rPr>
        <w:t>о</w:t>
      </w:r>
      <w:r w:rsidR="004676F7" w:rsidRPr="00B04551">
        <w:rPr>
          <w:rFonts w:ascii="Times New Roman" w:hAnsi="Times New Roman"/>
          <w:spacing w:val="-2"/>
          <w:w w:val="90"/>
          <w:sz w:val="24"/>
          <w:szCs w:val="24"/>
        </w:rPr>
        <w:t>льз</w:t>
      </w:r>
      <w:r w:rsidR="004676F7" w:rsidRPr="00B04551">
        <w:rPr>
          <w:rFonts w:ascii="Times New Roman" w:hAnsi="Times New Roman"/>
          <w:spacing w:val="1"/>
          <w:w w:val="90"/>
          <w:sz w:val="24"/>
          <w:szCs w:val="24"/>
        </w:rPr>
        <w:t>о</w:t>
      </w:r>
      <w:r w:rsidR="004676F7" w:rsidRPr="00B04551">
        <w:rPr>
          <w:rFonts w:ascii="Times New Roman" w:hAnsi="Times New Roman"/>
          <w:spacing w:val="-1"/>
          <w:w w:val="90"/>
          <w:sz w:val="24"/>
          <w:szCs w:val="24"/>
        </w:rPr>
        <w:t>в</w:t>
      </w:r>
      <w:r w:rsidR="004676F7" w:rsidRPr="00B04551">
        <w:rPr>
          <w:rFonts w:ascii="Times New Roman" w:hAnsi="Times New Roman"/>
          <w:w w:val="90"/>
          <w:sz w:val="24"/>
          <w:szCs w:val="24"/>
        </w:rPr>
        <w:t>а</w:t>
      </w:r>
      <w:r w:rsidR="004676F7" w:rsidRPr="00B04551">
        <w:rPr>
          <w:rFonts w:ascii="Times New Roman" w:hAnsi="Times New Roman"/>
          <w:spacing w:val="-2"/>
          <w:w w:val="90"/>
          <w:sz w:val="24"/>
          <w:szCs w:val="24"/>
        </w:rPr>
        <w:t>н</w:t>
      </w:r>
      <w:r w:rsidR="004676F7" w:rsidRPr="00B04551">
        <w:rPr>
          <w:rFonts w:ascii="Times New Roman" w:hAnsi="Times New Roman"/>
          <w:w w:val="90"/>
          <w:sz w:val="24"/>
          <w:szCs w:val="24"/>
        </w:rPr>
        <w:t>ие</w:t>
      </w:r>
      <w:r w:rsidR="004676F7" w:rsidRPr="00B04551">
        <w:rPr>
          <w:rFonts w:ascii="Times New Roman" w:hAnsi="Times New Roman"/>
          <w:spacing w:val="25"/>
          <w:w w:val="90"/>
          <w:sz w:val="24"/>
          <w:szCs w:val="24"/>
        </w:rPr>
        <w:t xml:space="preserve"> </w:t>
      </w:r>
      <w:r w:rsidR="004676F7" w:rsidRPr="00B04551">
        <w:rPr>
          <w:rFonts w:ascii="Times New Roman" w:hAnsi="Times New Roman"/>
          <w:w w:val="90"/>
          <w:sz w:val="24"/>
          <w:szCs w:val="24"/>
        </w:rPr>
        <w:t>си</w:t>
      </w:r>
      <w:r w:rsidR="004676F7" w:rsidRPr="00B04551">
        <w:rPr>
          <w:rFonts w:ascii="Times New Roman" w:hAnsi="Times New Roman"/>
          <w:spacing w:val="-2"/>
          <w:w w:val="90"/>
          <w:sz w:val="24"/>
          <w:szCs w:val="24"/>
        </w:rPr>
        <w:t>л</w:t>
      </w:r>
      <w:r w:rsidR="004676F7" w:rsidRPr="00B04551">
        <w:rPr>
          <w:rFonts w:ascii="Times New Roman" w:hAnsi="Times New Roman"/>
          <w:spacing w:val="-4"/>
          <w:w w:val="90"/>
          <w:sz w:val="24"/>
          <w:szCs w:val="24"/>
        </w:rPr>
        <w:t>у</w:t>
      </w:r>
      <w:r w:rsidR="004676F7" w:rsidRPr="00B04551">
        <w:rPr>
          <w:rFonts w:ascii="Times New Roman" w:hAnsi="Times New Roman"/>
          <w:spacing w:val="-2"/>
          <w:w w:val="90"/>
          <w:sz w:val="24"/>
          <w:szCs w:val="24"/>
        </w:rPr>
        <w:t>э</w:t>
      </w:r>
      <w:r w:rsidR="004676F7" w:rsidRPr="00B04551">
        <w:rPr>
          <w:rFonts w:ascii="Times New Roman" w:hAnsi="Times New Roman"/>
          <w:spacing w:val="-1"/>
          <w:w w:val="90"/>
          <w:sz w:val="24"/>
          <w:szCs w:val="24"/>
        </w:rPr>
        <w:t>т</w:t>
      </w:r>
      <w:r w:rsidR="004676F7" w:rsidRPr="00B04551">
        <w:rPr>
          <w:rFonts w:ascii="Times New Roman" w:hAnsi="Times New Roman"/>
          <w:w w:val="90"/>
          <w:sz w:val="24"/>
          <w:szCs w:val="24"/>
        </w:rPr>
        <w:t>а</w:t>
      </w:r>
      <w:r w:rsidR="004676F7" w:rsidRPr="00B04551">
        <w:rPr>
          <w:rFonts w:ascii="Times New Roman" w:hAnsi="Times New Roman"/>
          <w:spacing w:val="24"/>
          <w:w w:val="90"/>
          <w:sz w:val="24"/>
          <w:szCs w:val="24"/>
        </w:rPr>
        <w:t xml:space="preserve"> </w:t>
      </w:r>
      <w:r w:rsidR="004676F7" w:rsidRPr="00B04551">
        <w:rPr>
          <w:rFonts w:ascii="Times New Roman" w:hAnsi="Times New Roman"/>
          <w:w w:val="90"/>
          <w:sz w:val="24"/>
          <w:szCs w:val="24"/>
        </w:rPr>
        <w:t>в</w:t>
      </w:r>
      <w:r w:rsidR="004676F7" w:rsidRPr="00B04551">
        <w:rPr>
          <w:rFonts w:ascii="Times New Roman" w:hAnsi="Times New Roman"/>
          <w:spacing w:val="23"/>
          <w:w w:val="90"/>
          <w:sz w:val="24"/>
          <w:szCs w:val="24"/>
        </w:rPr>
        <w:t xml:space="preserve"> </w:t>
      </w:r>
      <w:r w:rsidR="004676F7" w:rsidRPr="00B04551">
        <w:rPr>
          <w:rFonts w:ascii="Times New Roman" w:hAnsi="Times New Roman"/>
          <w:w w:val="90"/>
          <w:sz w:val="24"/>
          <w:szCs w:val="24"/>
        </w:rPr>
        <w:t>иск</w:t>
      </w:r>
      <w:r w:rsidR="004676F7" w:rsidRPr="00B04551">
        <w:rPr>
          <w:rFonts w:ascii="Times New Roman" w:hAnsi="Times New Roman"/>
          <w:spacing w:val="-4"/>
          <w:w w:val="90"/>
          <w:sz w:val="24"/>
          <w:szCs w:val="24"/>
        </w:rPr>
        <w:t>у</w:t>
      </w:r>
      <w:r w:rsidR="004676F7" w:rsidRPr="00B04551">
        <w:rPr>
          <w:rFonts w:ascii="Times New Roman" w:hAnsi="Times New Roman"/>
          <w:w w:val="90"/>
          <w:sz w:val="24"/>
          <w:szCs w:val="24"/>
        </w:rPr>
        <w:t>сс</w:t>
      </w:r>
      <w:r w:rsidR="004676F7" w:rsidRPr="00B04551">
        <w:rPr>
          <w:rFonts w:ascii="Times New Roman" w:hAnsi="Times New Roman"/>
          <w:spacing w:val="-1"/>
          <w:w w:val="90"/>
          <w:sz w:val="24"/>
          <w:szCs w:val="24"/>
        </w:rPr>
        <w:t>тв</w:t>
      </w:r>
      <w:r w:rsidR="004676F7" w:rsidRPr="00B04551">
        <w:rPr>
          <w:rFonts w:ascii="Times New Roman" w:hAnsi="Times New Roman"/>
          <w:w w:val="90"/>
          <w:sz w:val="24"/>
          <w:szCs w:val="24"/>
        </w:rPr>
        <w:t>е</w:t>
      </w:r>
      <w:r w:rsidR="004676F7" w:rsidRPr="00B04551">
        <w:rPr>
          <w:rFonts w:ascii="Times New Roman" w:hAnsi="Times New Roman"/>
          <w:spacing w:val="25"/>
          <w:w w:val="90"/>
          <w:sz w:val="24"/>
          <w:szCs w:val="24"/>
        </w:rPr>
        <w:t xml:space="preserve"> </w:t>
      </w:r>
      <w:r w:rsidR="004676F7" w:rsidRPr="00B04551">
        <w:rPr>
          <w:rFonts w:ascii="Times New Roman" w:hAnsi="Times New Roman"/>
          <w:w w:val="90"/>
          <w:sz w:val="24"/>
          <w:szCs w:val="24"/>
        </w:rPr>
        <w:t>(и</w:t>
      </w:r>
      <w:r w:rsidR="004676F7" w:rsidRPr="00B04551">
        <w:rPr>
          <w:rFonts w:ascii="Times New Roman" w:hAnsi="Times New Roman"/>
          <w:spacing w:val="-2"/>
          <w:w w:val="90"/>
          <w:sz w:val="24"/>
          <w:szCs w:val="24"/>
        </w:rPr>
        <w:t>лл</w:t>
      </w:r>
      <w:r w:rsidR="004676F7" w:rsidRPr="00B04551">
        <w:rPr>
          <w:rFonts w:ascii="Times New Roman" w:hAnsi="Times New Roman"/>
          <w:spacing w:val="-1"/>
          <w:w w:val="90"/>
          <w:sz w:val="24"/>
          <w:szCs w:val="24"/>
        </w:rPr>
        <w:t>ю</w:t>
      </w:r>
      <w:r w:rsidR="004676F7" w:rsidRPr="00B04551">
        <w:rPr>
          <w:rFonts w:ascii="Times New Roman" w:hAnsi="Times New Roman"/>
          <w:w w:val="90"/>
          <w:sz w:val="24"/>
          <w:szCs w:val="24"/>
        </w:rPr>
        <w:t>с</w:t>
      </w:r>
      <w:r w:rsidR="004676F7" w:rsidRPr="00B04551">
        <w:rPr>
          <w:rFonts w:ascii="Times New Roman" w:hAnsi="Times New Roman"/>
          <w:spacing w:val="-1"/>
          <w:w w:val="90"/>
          <w:sz w:val="24"/>
          <w:szCs w:val="24"/>
        </w:rPr>
        <w:t>т</w:t>
      </w:r>
      <w:r w:rsidR="004676F7" w:rsidRPr="00B04551">
        <w:rPr>
          <w:rFonts w:ascii="Times New Roman" w:hAnsi="Times New Roman"/>
          <w:spacing w:val="1"/>
          <w:w w:val="90"/>
          <w:sz w:val="24"/>
          <w:szCs w:val="24"/>
        </w:rPr>
        <w:t>р</w:t>
      </w:r>
      <w:r w:rsidR="004676F7" w:rsidRPr="00B04551">
        <w:rPr>
          <w:rFonts w:ascii="Times New Roman" w:hAnsi="Times New Roman"/>
          <w:spacing w:val="-4"/>
          <w:w w:val="90"/>
          <w:sz w:val="24"/>
          <w:szCs w:val="24"/>
        </w:rPr>
        <w:t>а</w:t>
      </w:r>
      <w:r w:rsidR="004676F7" w:rsidRPr="00B04551">
        <w:rPr>
          <w:rFonts w:ascii="Times New Roman" w:hAnsi="Times New Roman"/>
          <w:w w:val="90"/>
          <w:sz w:val="24"/>
          <w:szCs w:val="24"/>
        </w:rPr>
        <w:t>ц</w:t>
      </w:r>
      <w:r w:rsidR="004676F7" w:rsidRPr="00B04551">
        <w:rPr>
          <w:rFonts w:ascii="Times New Roman" w:hAnsi="Times New Roman"/>
          <w:spacing w:val="-2"/>
          <w:w w:val="90"/>
          <w:sz w:val="24"/>
          <w:szCs w:val="24"/>
        </w:rPr>
        <w:t>и</w:t>
      </w:r>
      <w:r w:rsidR="004676F7" w:rsidRPr="00B04551">
        <w:rPr>
          <w:rFonts w:ascii="Times New Roman" w:hAnsi="Times New Roman"/>
          <w:w w:val="90"/>
          <w:sz w:val="24"/>
          <w:szCs w:val="24"/>
        </w:rPr>
        <w:t>я,</w:t>
      </w:r>
      <w:r w:rsidR="004676F7" w:rsidRPr="00B04551">
        <w:rPr>
          <w:rFonts w:ascii="Times New Roman" w:hAnsi="Times New Roman"/>
          <w:sz w:val="24"/>
          <w:szCs w:val="24"/>
        </w:rPr>
        <w:t xml:space="preserve"> </w:t>
      </w:r>
      <w:r w:rsidR="004676F7" w:rsidRPr="00B04551">
        <w:rPr>
          <w:rFonts w:ascii="Times New Roman" w:hAnsi="Times New Roman"/>
          <w:spacing w:val="-1"/>
          <w:w w:val="90"/>
          <w:sz w:val="24"/>
          <w:szCs w:val="24"/>
        </w:rPr>
        <w:t>т</w:t>
      </w:r>
      <w:r w:rsidR="004676F7" w:rsidRPr="00B04551">
        <w:rPr>
          <w:rFonts w:ascii="Times New Roman" w:hAnsi="Times New Roman"/>
          <w:w w:val="90"/>
          <w:sz w:val="24"/>
          <w:szCs w:val="24"/>
        </w:rPr>
        <w:t>еа</w:t>
      </w:r>
      <w:r w:rsidR="004676F7" w:rsidRPr="00B04551">
        <w:rPr>
          <w:rFonts w:ascii="Times New Roman" w:hAnsi="Times New Roman"/>
          <w:spacing w:val="-1"/>
          <w:w w:val="90"/>
          <w:sz w:val="24"/>
          <w:szCs w:val="24"/>
        </w:rPr>
        <w:t>т</w:t>
      </w:r>
      <w:r w:rsidR="004676F7" w:rsidRPr="00B04551">
        <w:rPr>
          <w:rFonts w:ascii="Times New Roman" w:hAnsi="Times New Roman"/>
          <w:w w:val="90"/>
          <w:sz w:val="24"/>
          <w:szCs w:val="24"/>
        </w:rPr>
        <w:t>р</w:t>
      </w:r>
      <w:r w:rsidR="004676F7" w:rsidRPr="00B04551">
        <w:rPr>
          <w:rFonts w:ascii="Times New Roman" w:hAnsi="Times New Roman"/>
          <w:spacing w:val="11"/>
          <w:w w:val="90"/>
          <w:sz w:val="24"/>
          <w:szCs w:val="24"/>
        </w:rPr>
        <w:t xml:space="preserve"> </w:t>
      </w:r>
      <w:r w:rsidR="004676F7" w:rsidRPr="00B04551">
        <w:rPr>
          <w:rFonts w:ascii="Times New Roman" w:hAnsi="Times New Roman"/>
          <w:spacing w:val="-1"/>
          <w:w w:val="90"/>
          <w:sz w:val="24"/>
          <w:szCs w:val="24"/>
        </w:rPr>
        <w:t>т</w:t>
      </w:r>
      <w:r w:rsidR="004676F7" w:rsidRPr="00B04551">
        <w:rPr>
          <w:rFonts w:ascii="Times New Roman" w:hAnsi="Times New Roman"/>
          <w:spacing w:val="-4"/>
          <w:w w:val="90"/>
          <w:sz w:val="24"/>
          <w:szCs w:val="24"/>
        </w:rPr>
        <w:t>е</w:t>
      </w:r>
      <w:r w:rsidR="004676F7" w:rsidRPr="00B04551">
        <w:rPr>
          <w:rFonts w:ascii="Times New Roman" w:hAnsi="Times New Roman"/>
          <w:w w:val="90"/>
          <w:sz w:val="24"/>
          <w:szCs w:val="24"/>
        </w:rPr>
        <w:t>ней,</w:t>
      </w:r>
      <w:r w:rsidR="004676F7" w:rsidRPr="00B04551">
        <w:rPr>
          <w:rFonts w:ascii="Times New Roman" w:hAnsi="Times New Roman"/>
          <w:spacing w:val="28"/>
          <w:w w:val="90"/>
          <w:sz w:val="24"/>
          <w:szCs w:val="24"/>
        </w:rPr>
        <w:t xml:space="preserve"> </w:t>
      </w:r>
      <w:r w:rsidR="004676F7" w:rsidRPr="00B04551">
        <w:rPr>
          <w:rFonts w:ascii="Times New Roman" w:hAnsi="Times New Roman"/>
          <w:spacing w:val="1"/>
          <w:w w:val="90"/>
          <w:sz w:val="24"/>
          <w:szCs w:val="24"/>
        </w:rPr>
        <w:t>д</w:t>
      </w:r>
      <w:r w:rsidR="004676F7" w:rsidRPr="00B04551">
        <w:rPr>
          <w:rFonts w:ascii="Times New Roman" w:hAnsi="Times New Roman"/>
          <w:w w:val="90"/>
          <w:sz w:val="24"/>
          <w:szCs w:val="24"/>
        </w:rPr>
        <w:t>е</w:t>
      </w:r>
      <w:r w:rsidR="004676F7" w:rsidRPr="00B04551">
        <w:rPr>
          <w:rFonts w:ascii="Times New Roman" w:hAnsi="Times New Roman"/>
          <w:spacing w:val="-2"/>
          <w:w w:val="90"/>
          <w:sz w:val="24"/>
          <w:szCs w:val="24"/>
        </w:rPr>
        <w:t>к</w:t>
      </w:r>
      <w:r w:rsidR="004676F7" w:rsidRPr="00B04551">
        <w:rPr>
          <w:rFonts w:ascii="Times New Roman" w:hAnsi="Times New Roman"/>
          <w:spacing w:val="-1"/>
          <w:w w:val="90"/>
          <w:sz w:val="24"/>
          <w:szCs w:val="24"/>
        </w:rPr>
        <w:t>о</w:t>
      </w:r>
      <w:r w:rsidR="004676F7" w:rsidRPr="00B04551">
        <w:rPr>
          <w:rFonts w:ascii="Times New Roman" w:hAnsi="Times New Roman"/>
          <w:spacing w:val="1"/>
          <w:w w:val="90"/>
          <w:sz w:val="24"/>
          <w:szCs w:val="24"/>
        </w:rPr>
        <w:t>р</w:t>
      </w:r>
      <w:r w:rsidR="004676F7" w:rsidRPr="00B04551">
        <w:rPr>
          <w:rFonts w:ascii="Times New Roman" w:hAnsi="Times New Roman"/>
          <w:w w:val="90"/>
          <w:sz w:val="24"/>
          <w:szCs w:val="24"/>
        </w:rPr>
        <w:t>а</w:t>
      </w:r>
      <w:r w:rsidR="004676F7" w:rsidRPr="00B04551">
        <w:rPr>
          <w:rFonts w:ascii="Times New Roman" w:hAnsi="Times New Roman"/>
          <w:spacing w:val="-1"/>
          <w:w w:val="90"/>
          <w:sz w:val="24"/>
          <w:szCs w:val="24"/>
        </w:rPr>
        <w:t>т</w:t>
      </w:r>
      <w:r w:rsidR="004676F7" w:rsidRPr="00B04551">
        <w:rPr>
          <w:rFonts w:ascii="Times New Roman" w:hAnsi="Times New Roman"/>
          <w:w w:val="90"/>
          <w:sz w:val="24"/>
          <w:szCs w:val="24"/>
        </w:rPr>
        <w:t>и</w:t>
      </w:r>
      <w:r w:rsidR="004676F7" w:rsidRPr="00B04551">
        <w:rPr>
          <w:rFonts w:ascii="Times New Roman" w:hAnsi="Times New Roman"/>
          <w:spacing w:val="-4"/>
          <w:w w:val="90"/>
          <w:sz w:val="24"/>
          <w:szCs w:val="24"/>
        </w:rPr>
        <w:t>в</w:t>
      </w:r>
      <w:r w:rsidR="004676F7" w:rsidRPr="00B04551">
        <w:rPr>
          <w:rFonts w:ascii="Times New Roman" w:hAnsi="Times New Roman"/>
          <w:spacing w:val="-2"/>
          <w:w w:val="90"/>
          <w:sz w:val="24"/>
          <w:szCs w:val="24"/>
        </w:rPr>
        <w:t>н</w:t>
      </w:r>
      <w:r w:rsidR="004676F7" w:rsidRPr="00B04551">
        <w:rPr>
          <w:rFonts w:ascii="Times New Roman" w:hAnsi="Times New Roman"/>
          <w:spacing w:val="1"/>
          <w:w w:val="90"/>
          <w:sz w:val="24"/>
          <w:szCs w:val="24"/>
        </w:rPr>
        <w:t>о</w:t>
      </w:r>
      <w:r w:rsidR="004676F7" w:rsidRPr="00B04551">
        <w:rPr>
          <w:rFonts w:ascii="Times New Roman" w:hAnsi="Times New Roman"/>
          <w:w w:val="90"/>
          <w:sz w:val="24"/>
          <w:szCs w:val="24"/>
        </w:rPr>
        <w:t>-</w:t>
      </w:r>
      <w:r w:rsidR="004676F7" w:rsidRPr="00B04551">
        <w:rPr>
          <w:rFonts w:ascii="Times New Roman" w:hAnsi="Times New Roman"/>
          <w:spacing w:val="-2"/>
          <w:w w:val="90"/>
          <w:sz w:val="24"/>
          <w:szCs w:val="24"/>
        </w:rPr>
        <w:t>пр</w:t>
      </w:r>
      <w:r w:rsidR="004676F7" w:rsidRPr="00B04551">
        <w:rPr>
          <w:rFonts w:ascii="Times New Roman" w:hAnsi="Times New Roman"/>
          <w:w w:val="90"/>
          <w:sz w:val="24"/>
          <w:szCs w:val="24"/>
        </w:rPr>
        <w:t>ик</w:t>
      </w:r>
      <w:r w:rsidR="004676F7" w:rsidRPr="00B04551">
        <w:rPr>
          <w:rFonts w:ascii="Times New Roman" w:hAnsi="Times New Roman"/>
          <w:spacing w:val="-2"/>
          <w:w w:val="90"/>
          <w:sz w:val="24"/>
          <w:szCs w:val="24"/>
        </w:rPr>
        <w:t>л</w:t>
      </w:r>
      <w:r w:rsidR="004676F7" w:rsidRPr="00B04551">
        <w:rPr>
          <w:rFonts w:ascii="Times New Roman" w:hAnsi="Times New Roman"/>
          <w:w w:val="90"/>
          <w:sz w:val="24"/>
          <w:szCs w:val="24"/>
        </w:rPr>
        <w:t>а</w:t>
      </w:r>
      <w:r w:rsidR="004676F7" w:rsidRPr="00B04551">
        <w:rPr>
          <w:rFonts w:ascii="Times New Roman" w:hAnsi="Times New Roman"/>
          <w:spacing w:val="-3"/>
          <w:w w:val="90"/>
          <w:sz w:val="24"/>
          <w:szCs w:val="24"/>
        </w:rPr>
        <w:t>д</w:t>
      </w:r>
      <w:r w:rsidR="004676F7" w:rsidRPr="00B04551">
        <w:rPr>
          <w:rFonts w:ascii="Times New Roman" w:hAnsi="Times New Roman"/>
          <w:spacing w:val="-2"/>
          <w:w w:val="90"/>
          <w:sz w:val="24"/>
          <w:szCs w:val="24"/>
        </w:rPr>
        <w:t>н</w:t>
      </w:r>
      <w:r w:rsidR="004676F7" w:rsidRPr="00B04551">
        <w:rPr>
          <w:rFonts w:ascii="Times New Roman" w:hAnsi="Times New Roman"/>
          <w:spacing w:val="1"/>
          <w:w w:val="90"/>
          <w:sz w:val="24"/>
          <w:szCs w:val="24"/>
        </w:rPr>
        <w:t>о</w:t>
      </w:r>
      <w:r w:rsidR="004676F7" w:rsidRPr="00B04551">
        <w:rPr>
          <w:rFonts w:ascii="Times New Roman" w:hAnsi="Times New Roman"/>
          <w:w w:val="90"/>
          <w:sz w:val="24"/>
          <w:szCs w:val="24"/>
        </w:rPr>
        <w:t>е</w:t>
      </w:r>
      <w:r w:rsidR="004676F7" w:rsidRPr="00B04551">
        <w:rPr>
          <w:rFonts w:ascii="Times New Roman" w:hAnsi="Times New Roman"/>
          <w:spacing w:val="7"/>
          <w:w w:val="90"/>
          <w:sz w:val="24"/>
          <w:szCs w:val="24"/>
        </w:rPr>
        <w:t xml:space="preserve"> </w:t>
      </w:r>
      <w:r w:rsidR="004676F7" w:rsidRPr="00B04551">
        <w:rPr>
          <w:rFonts w:ascii="Times New Roman" w:hAnsi="Times New Roman"/>
          <w:spacing w:val="-1"/>
          <w:w w:val="90"/>
          <w:sz w:val="24"/>
          <w:szCs w:val="24"/>
        </w:rPr>
        <w:t>тв</w:t>
      </w:r>
      <w:r w:rsidR="004676F7" w:rsidRPr="00B04551">
        <w:rPr>
          <w:rFonts w:ascii="Times New Roman" w:hAnsi="Times New Roman"/>
          <w:spacing w:val="1"/>
          <w:w w:val="90"/>
          <w:sz w:val="24"/>
          <w:szCs w:val="24"/>
        </w:rPr>
        <w:t>ор</w:t>
      </w:r>
      <w:r w:rsidR="004676F7" w:rsidRPr="00B04551">
        <w:rPr>
          <w:rFonts w:ascii="Times New Roman" w:hAnsi="Times New Roman"/>
          <w:spacing w:val="-2"/>
          <w:w w:val="90"/>
          <w:sz w:val="24"/>
          <w:szCs w:val="24"/>
        </w:rPr>
        <w:t>ч</w:t>
      </w:r>
      <w:r w:rsidR="004676F7" w:rsidRPr="00B04551">
        <w:rPr>
          <w:rFonts w:ascii="Times New Roman" w:hAnsi="Times New Roman"/>
          <w:w w:val="90"/>
          <w:sz w:val="24"/>
          <w:szCs w:val="24"/>
        </w:rPr>
        <w:t>ес</w:t>
      </w:r>
      <w:r w:rsidR="004676F7" w:rsidRPr="00B04551">
        <w:rPr>
          <w:rFonts w:ascii="Times New Roman" w:hAnsi="Times New Roman"/>
          <w:spacing w:val="-1"/>
          <w:w w:val="90"/>
          <w:sz w:val="24"/>
          <w:szCs w:val="24"/>
        </w:rPr>
        <w:t>тв</w:t>
      </w:r>
      <w:r w:rsidR="004676F7" w:rsidRPr="00B04551">
        <w:rPr>
          <w:rFonts w:ascii="Times New Roman" w:hAnsi="Times New Roman"/>
          <w:spacing w:val="1"/>
          <w:w w:val="90"/>
          <w:sz w:val="24"/>
          <w:szCs w:val="24"/>
        </w:rPr>
        <w:t>о</w:t>
      </w:r>
      <w:r w:rsidR="004676F7" w:rsidRPr="00B04551">
        <w:rPr>
          <w:rFonts w:ascii="Times New Roman" w:hAnsi="Times New Roman"/>
          <w:w w:val="90"/>
          <w:sz w:val="24"/>
          <w:szCs w:val="24"/>
        </w:rPr>
        <w:t xml:space="preserve">). </w:t>
      </w:r>
      <w:r w:rsidR="004676F7" w:rsidRPr="00B04551">
        <w:rPr>
          <w:rFonts w:ascii="Times New Roman" w:hAnsi="Times New Roman"/>
          <w:spacing w:val="31"/>
          <w:w w:val="90"/>
          <w:sz w:val="24"/>
          <w:szCs w:val="24"/>
        </w:rPr>
        <w:t xml:space="preserve"> </w:t>
      </w:r>
      <w:r w:rsidR="004676F7" w:rsidRPr="00B04551">
        <w:rPr>
          <w:rFonts w:ascii="Times New Roman" w:hAnsi="Times New Roman"/>
          <w:spacing w:val="-1"/>
          <w:w w:val="90"/>
          <w:sz w:val="24"/>
          <w:szCs w:val="24"/>
        </w:rPr>
        <w:t>П</w:t>
      </w:r>
      <w:r w:rsidR="004676F7" w:rsidRPr="00B04551">
        <w:rPr>
          <w:rFonts w:ascii="Times New Roman" w:hAnsi="Times New Roman"/>
          <w:spacing w:val="-2"/>
          <w:w w:val="90"/>
          <w:sz w:val="24"/>
          <w:szCs w:val="24"/>
        </w:rPr>
        <w:t>ри</w:t>
      </w:r>
      <w:r w:rsidR="004676F7" w:rsidRPr="00B04551">
        <w:rPr>
          <w:rFonts w:ascii="Times New Roman" w:hAnsi="Times New Roman"/>
          <w:w w:val="90"/>
          <w:sz w:val="24"/>
          <w:szCs w:val="24"/>
        </w:rPr>
        <w:t>мен</w:t>
      </w:r>
      <w:r w:rsidR="004676F7" w:rsidRPr="00B04551">
        <w:rPr>
          <w:rFonts w:ascii="Times New Roman" w:hAnsi="Times New Roman"/>
          <w:spacing w:val="-4"/>
          <w:w w:val="90"/>
          <w:sz w:val="24"/>
          <w:szCs w:val="24"/>
        </w:rPr>
        <w:t>е</w:t>
      </w:r>
      <w:r w:rsidR="004676F7" w:rsidRPr="00B04551">
        <w:rPr>
          <w:rFonts w:ascii="Times New Roman" w:hAnsi="Times New Roman"/>
          <w:w w:val="90"/>
          <w:sz w:val="24"/>
          <w:szCs w:val="24"/>
        </w:rPr>
        <w:t xml:space="preserve">ние </w:t>
      </w:r>
      <w:r w:rsidR="004676F7" w:rsidRPr="00B04551">
        <w:rPr>
          <w:rFonts w:ascii="Times New Roman" w:hAnsi="Times New Roman"/>
          <w:spacing w:val="9"/>
          <w:w w:val="90"/>
          <w:sz w:val="24"/>
          <w:szCs w:val="24"/>
        </w:rPr>
        <w:t xml:space="preserve"> </w:t>
      </w:r>
      <w:r w:rsidR="004676F7" w:rsidRPr="00B04551">
        <w:rPr>
          <w:rFonts w:ascii="Times New Roman" w:hAnsi="Times New Roman"/>
          <w:w w:val="90"/>
          <w:sz w:val="24"/>
          <w:szCs w:val="24"/>
        </w:rPr>
        <w:t>и</w:t>
      </w:r>
      <w:r w:rsidR="004676F7" w:rsidRPr="00B04551">
        <w:rPr>
          <w:rFonts w:ascii="Times New Roman" w:hAnsi="Times New Roman"/>
          <w:spacing w:val="-3"/>
          <w:w w:val="90"/>
          <w:sz w:val="24"/>
          <w:szCs w:val="24"/>
        </w:rPr>
        <w:t>г</w:t>
      </w:r>
      <w:r w:rsidR="004676F7" w:rsidRPr="00B04551">
        <w:rPr>
          <w:rFonts w:ascii="Times New Roman" w:hAnsi="Times New Roman"/>
          <w:spacing w:val="1"/>
          <w:w w:val="90"/>
          <w:sz w:val="24"/>
          <w:szCs w:val="24"/>
        </w:rPr>
        <w:t>ро</w:t>
      </w:r>
      <w:r w:rsidR="004676F7" w:rsidRPr="00B04551">
        <w:rPr>
          <w:rFonts w:ascii="Times New Roman" w:hAnsi="Times New Roman"/>
          <w:spacing w:val="-4"/>
          <w:w w:val="90"/>
          <w:sz w:val="24"/>
          <w:szCs w:val="24"/>
        </w:rPr>
        <w:t>в</w:t>
      </w:r>
      <w:r w:rsidR="004676F7" w:rsidRPr="00B04551">
        <w:rPr>
          <w:rFonts w:ascii="Times New Roman" w:hAnsi="Times New Roman"/>
          <w:spacing w:val="-2"/>
          <w:w w:val="90"/>
          <w:sz w:val="24"/>
          <w:szCs w:val="24"/>
        </w:rPr>
        <w:t>ы</w:t>
      </w:r>
      <w:r w:rsidR="004676F7" w:rsidRPr="00B04551">
        <w:rPr>
          <w:rFonts w:ascii="Times New Roman" w:hAnsi="Times New Roman"/>
          <w:w w:val="90"/>
          <w:sz w:val="24"/>
          <w:szCs w:val="24"/>
        </w:rPr>
        <w:t>х</w:t>
      </w:r>
      <w:r w:rsidR="004676F7" w:rsidRPr="00B04551">
        <w:rPr>
          <w:rFonts w:ascii="Times New Roman" w:hAnsi="Times New Roman"/>
          <w:sz w:val="24"/>
          <w:szCs w:val="24"/>
        </w:rPr>
        <w:t xml:space="preserve"> </w:t>
      </w:r>
      <w:r w:rsidR="004676F7" w:rsidRPr="00B04551">
        <w:rPr>
          <w:rFonts w:ascii="Times New Roman" w:hAnsi="Times New Roman"/>
          <w:w w:val="90"/>
          <w:sz w:val="24"/>
          <w:szCs w:val="24"/>
        </w:rPr>
        <w:t>ф</w:t>
      </w:r>
      <w:r w:rsidR="004676F7" w:rsidRPr="00B04551">
        <w:rPr>
          <w:rFonts w:ascii="Times New Roman" w:hAnsi="Times New Roman"/>
          <w:spacing w:val="-1"/>
          <w:w w:val="90"/>
          <w:sz w:val="24"/>
          <w:szCs w:val="24"/>
        </w:rPr>
        <w:t>о</w:t>
      </w:r>
      <w:r w:rsidR="004676F7" w:rsidRPr="00B04551">
        <w:rPr>
          <w:rFonts w:ascii="Times New Roman" w:hAnsi="Times New Roman"/>
          <w:spacing w:val="1"/>
          <w:w w:val="90"/>
          <w:sz w:val="24"/>
          <w:szCs w:val="24"/>
        </w:rPr>
        <w:t>р</w:t>
      </w:r>
      <w:r w:rsidR="004676F7" w:rsidRPr="00B04551">
        <w:rPr>
          <w:rFonts w:ascii="Times New Roman" w:hAnsi="Times New Roman"/>
          <w:w w:val="90"/>
          <w:sz w:val="24"/>
          <w:szCs w:val="24"/>
        </w:rPr>
        <w:t>м</w:t>
      </w:r>
      <w:r w:rsidR="004676F7" w:rsidRPr="00B04551">
        <w:rPr>
          <w:rFonts w:ascii="Times New Roman" w:hAnsi="Times New Roman"/>
          <w:spacing w:val="6"/>
          <w:w w:val="90"/>
          <w:sz w:val="24"/>
          <w:szCs w:val="24"/>
        </w:rPr>
        <w:t xml:space="preserve"> </w:t>
      </w:r>
      <w:r w:rsidR="004676F7" w:rsidRPr="00B04551">
        <w:rPr>
          <w:rFonts w:ascii="Times New Roman" w:hAnsi="Times New Roman"/>
          <w:w w:val="90"/>
          <w:sz w:val="24"/>
          <w:szCs w:val="24"/>
        </w:rPr>
        <w:t>на</w:t>
      </w:r>
      <w:r w:rsidR="004676F7" w:rsidRPr="00B04551">
        <w:rPr>
          <w:rFonts w:ascii="Times New Roman" w:hAnsi="Times New Roman"/>
          <w:spacing w:val="9"/>
          <w:w w:val="90"/>
          <w:sz w:val="24"/>
          <w:szCs w:val="24"/>
        </w:rPr>
        <w:t xml:space="preserve"> </w:t>
      </w:r>
      <w:r w:rsidR="004676F7" w:rsidRPr="00B04551">
        <w:rPr>
          <w:rFonts w:ascii="Times New Roman" w:hAnsi="Times New Roman"/>
          <w:spacing w:val="-4"/>
          <w:w w:val="90"/>
          <w:sz w:val="24"/>
          <w:szCs w:val="24"/>
        </w:rPr>
        <w:t>у</w:t>
      </w:r>
      <w:r w:rsidR="004676F7" w:rsidRPr="00B04551">
        <w:rPr>
          <w:rFonts w:ascii="Times New Roman" w:hAnsi="Times New Roman"/>
          <w:spacing w:val="1"/>
          <w:w w:val="90"/>
          <w:sz w:val="24"/>
          <w:szCs w:val="24"/>
        </w:rPr>
        <w:t>ро</w:t>
      </w:r>
      <w:r w:rsidR="004676F7" w:rsidRPr="00B04551">
        <w:rPr>
          <w:rFonts w:ascii="Times New Roman" w:hAnsi="Times New Roman"/>
          <w:w w:val="90"/>
          <w:sz w:val="24"/>
          <w:szCs w:val="24"/>
        </w:rPr>
        <w:t>ке.</w:t>
      </w:r>
      <w:r w:rsidR="00077060" w:rsidRPr="00B04551">
        <w:rPr>
          <w:rFonts w:ascii="Times New Roman" w:hAnsi="Times New Roman"/>
          <w:b/>
          <w:sz w:val="24"/>
          <w:szCs w:val="24"/>
        </w:rPr>
        <w:t xml:space="preserve"> </w:t>
      </w:r>
    </w:p>
    <w:p w:rsidR="005D6641" w:rsidRPr="00B04551" w:rsidRDefault="005D6641" w:rsidP="00B04551">
      <w:pPr>
        <w:pStyle w:val="a5"/>
        <w:jc w:val="both"/>
        <w:rPr>
          <w:rFonts w:ascii="Times New Roman" w:hAnsi="Times New Roman"/>
          <w:sz w:val="24"/>
          <w:szCs w:val="24"/>
        </w:rPr>
      </w:pPr>
      <w:r w:rsidRPr="00B04551">
        <w:rPr>
          <w:rFonts w:ascii="Times New Roman" w:hAnsi="Times New Roman"/>
          <w:sz w:val="24"/>
          <w:szCs w:val="24"/>
        </w:rPr>
        <w:t xml:space="preserve">1.6 Тема: </w:t>
      </w:r>
      <w:r w:rsidR="00077060" w:rsidRPr="00B04551">
        <w:rPr>
          <w:rFonts w:ascii="Times New Roman" w:hAnsi="Times New Roman"/>
          <w:b/>
          <w:sz w:val="24"/>
          <w:szCs w:val="24"/>
        </w:rPr>
        <w:t>Светские и православные праздники в России - презентация</w:t>
      </w:r>
      <w:r w:rsidR="001A2884" w:rsidRPr="00B04551">
        <w:rPr>
          <w:rFonts w:ascii="Times New Roman" w:hAnsi="Times New Roman"/>
          <w:b/>
          <w:sz w:val="24"/>
          <w:szCs w:val="24"/>
        </w:rPr>
        <w:t xml:space="preserve">. </w:t>
      </w:r>
      <w:r w:rsidR="001A2884" w:rsidRPr="00B04551">
        <w:rPr>
          <w:rFonts w:ascii="Times New Roman" w:hAnsi="Times New Roman"/>
          <w:sz w:val="24"/>
          <w:szCs w:val="24"/>
        </w:rPr>
        <w:t>Просмотр и обсуждение презентации. Сравнительный анализ праздников (их отличительные особенности).</w:t>
      </w:r>
    </w:p>
    <w:p w:rsidR="001A2884" w:rsidRPr="00B04551" w:rsidRDefault="005D6641" w:rsidP="00B04551">
      <w:pPr>
        <w:pStyle w:val="a5"/>
        <w:jc w:val="both"/>
        <w:rPr>
          <w:rFonts w:ascii="Times New Roman" w:eastAsia="Arial Unicode MS" w:hAnsi="Times New Roman"/>
          <w:color w:val="000000"/>
          <w:kern w:val="3"/>
          <w:sz w:val="24"/>
          <w:szCs w:val="24"/>
          <w:lang w:bidi="en-US"/>
        </w:rPr>
      </w:pPr>
      <w:r w:rsidRPr="00B04551">
        <w:rPr>
          <w:rFonts w:ascii="Times New Roman" w:hAnsi="Times New Roman"/>
          <w:sz w:val="24"/>
          <w:szCs w:val="24"/>
        </w:rPr>
        <w:t xml:space="preserve">1.7 Тема: </w:t>
      </w:r>
      <w:r w:rsidR="00077060" w:rsidRPr="00B04551">
        <w:rPr>
          <w:rFonts w:ascii="Times New Roman" w:hAnsi="Times New Roman"/>
          <w:b/>
          <w:sz w:val="24"/>
          <w:szCs w:val="24"/>
        </w:rPr>
        <w:t>История проведения на Руси праздника "Покрова Пресвятой Богородицы"</w:t>
      </w:r>
      <w:r w:rsidR="001A2884" w:rsidRPr="00B04551">
        <w:rPr>
          <w:rFonts w:ascii="Times New Roman" w:hAnsi="Times New Roman"/>
          <w:b/>
          <w:sz w:val="24"/>
          <w:szCs w:val="24"/>
        </w:rPr>
        <w:t xml:space="preserve">. </w:t>
      </w:r>
      <w:r w:rsidR="001A2884" w:rsidRPr="00B04551">
        <w:rPr>
          <w:rFonts w:ascii="Times New Roman" w:hAnsi="Times New Roman"/>
          <w:sz w:val="24"/>
          <w:szCs w:val="24"/>
        </w:rPr>
        <w:t xml:space="preserve">Беседа "Вопрос - ответ" о происхождении этого праздника, Великая сила - Вера! в помощь Пресвятой Богородицы Девы! </w:t>
      </w:r>
    </w:p>
    <w:p w:rsidR="005D6641" w:rsidRPr="00B04551" w:rsidRDefault="005D6641" w:rsidP="00B04551">
      <w:pPr>
        <w:pStyle w:val="a5"/>
        <w:jc w:val="both"/>
        <w:rPr>
          <w:rFonts w:ascii="Times New Roman" w:eastAsia="Arial Unicode MS" w:hAnsi="Times New Roman"/>
          <w:color w:val="000000"/>
          <w:kern w:val="3"/>
          <w:sz w:val="24"/>
          <w:szCs w:val="24"/>
          <w:lang w:bidi="en-US"/>
        </w:rPr>
      </w:pPr>
      <w:r w:rsidRPr="00B04551">
        <w:rPr>
          <w:rFonts w:ascii="Times New Roman" w:hAnsi="Times New Roman"/>
          <w:sz w:val="24"/>
          <w:szCs w:val="24"/>
        </w:rPr>
        <w:t>1.8 Тема:</w:t>
      </w:r>
      <w:r w:rsidRPr="00B04551">
        <w:rPr>
          <w:rFonts w:ascii="Times New Roman" w:eastAsia="Arial Unicode MS" w:hAnsi="Times New Roman"/>
          <w:b/>
          <w:color w:val="000000"/>
          <w:kern w:val="3"/>
          <w:sz w:val="24"/>
          <w:szCs w:val="24"/>
          <w:lang w:bidi="en-US"/>
        </w:rPr>
        <w:t xml:space="preserve"> </w:t>
      </w:r>
      <w:r w:rsidR="00077060" w:rsidRPr="00B04551">
        <w:rPr>
          <w:rFonts w:ascii="Times New Roman" w:hAnsi="Times New Roman"/>
          <w:b/>
          <w:sz w:val="24"/>
          <w:szCs w:val="24"/>
        </w:rPr>
        <w:t xml:space="preserve">Мир животных - анималистический жанр в </w:t>
      </w:r>
      <w:r w:rsidR="001A2884" w:rsidRPr="00B04551">
        <w:rPr>
          <w:rFonts w:ascii="Times New Roman" w:hAnsi="Times New Roman"/>
          <w:b/>
          <w:sz w:val="24"/>
          <w:szCs w:val="24"/>
        </w:rPr>
        <w:t xml:space="preserve">мультфильмах.  </w:t>
      </w:r>
      <w:r w:rsidR="001A2884" w:rsidRPr="00B04551">
        <w:rPr>
          <w:rFonts w:ascii="Times New Roman" w:hAnsi="Times New Roman"/>
          <w:sz w:val="24"/>
          <w:szCs w:val="24"/>
        </w:rPr>
        <w:t xml:space="preserve">Знакомство с творчеством художника - анималиста В. </w:t>
      </w:r>
      <w:proofErr w:type="spellStart"/>
      <w:r w:rsidR="001A2884" w:rsidRPr="00B04551">
        <w:rPr>
          <w:rFonts w:ascii="Times New Roman" w:hAnsi="Times New Roman"/>
          <w:sz w:val="24"/>
          <w:szCs w:val="24"/>
        </w:rPr>
        <w:t>Чарушина</w:t>
      </w:r>
      <w:proofErr w:type="spellEnd"/>
      <w:r w:rsidR="001A2884" w:rsidRPr="00B04551">
        <w:rPr>
          <w:rFonts w:ascii="Times New Roman" w:hAnsi="Times New Roman"/>
          <w:sz w:val="24"/>
          <w:szCs w:val="24"/>
        </w:rPr>
        <w:t>.  Просмотр и анализ  наглядного пособия "В мире животных", их обсуждение.</w:t>
      </w:r>
    </w:p>
    <w:p w:rsidR="00077060" w:rsidRPr="00B04551" w:rsidRDefault="005D6641" w:rsidP="00B04551">
      <w:pPr>
        <w:pStyle w:val="a5"/>
        <w:jc w:val="both"/>
        <w:rPr>
          <w:rFonts w:ascii="Times New Roman" w:eastAsia="Arial Unicode MS" w:hAnsi="Times New Roman"/>
          <w:b/>
          <w:color w:val="000000"/>
          <w:kern w:val="3"/>
          <w:sz w:val="24"/>
          <w:szCs w:val="24"/>
          <w:lang w:bidi="en-US"/>
        </w:rPr>
      </w:pPr>
      <w:r w:rsidRPr="00B04551">
        <w:rPr>
          <w:rFonts w:ascii="Times New Roman" w:hAnsi="Times New Roman"/>
          <w:sz w:val="24"/>
          <w:szCs w:val="24"/>
        </w:rPr>
        <w:t xml:space="preserve">1.9 Тема: </w:t>
      </w:r>
      <w:r w:rsidR="00077060" w:rsidRPr="00B04551">
        <w:rPr>
          <w:rFonts w:ascii="Times New Roman" w:hAnsi="Times New Roman"/>
          <w:b/>
          <w:sz w:val="24"/>
          <w:szCs w:val="24"/>
        </w:rPr>
        <w:t>Цвет - основа языка живописи</w:t>
      </w:r>
      <w:r w:rsidR="001A2884" w:rsidRPr="00B04551">
        <w:rPr>
          <w:rFonts w:ascii="Times New Roman" w:hAnsi="Times New Roman"/>
          <w:b/>
          <w:sz w:val="24"/>
          <w:szCs w:val="24"/>
        </w:rPr>
        <w:t xml:space="preserve">. </w:t>
      </w:r>
      <w:r w:rsidR="001A2884" w:rsidRPr="00B04551">
        <w:rPr>
          <w:rFonts w:ascii="Times New Roman" w:hAnsi="Times New Roman"/>
          <w:spacing w:val="-3"/>
          <w:w w:val="90"/>
          <w:sz w:val="24"/>
          <w:szCs w:val="24"/>
        </w:rPr>
        <w:t>З</w:t>
      </w:r>
      <w:r w:rsidR="001A2884" w:rsidRPr="00B04551">
        <w:rPr>
          <w:rFonts w:ascii="Times New Roman" w:hAnsi="Times New Roman"/>
          <w:w w:val="90"/>
          <w:sz w:val="24"/>
          <w:szCs w:val="24"/>
        </w:rPr>
        <w:t>на</w:t>
      </w:r>
      <w:r w:rsidR="001A2884" w:rsidRPr="00B04551">
        <w:rPr>
          <w:rFonts w:ascii="Times New Roman" w:hAnsi="Times New Roman"/>
          <w:spacing w:val="-2"/>
          <w:w w:val="90"/>
          <w:sz w:val="24"/>
          <w:szCs w:val="24"/>
        </w:rPr>
        <w:t>к</w:t>
      </w:r>
      <w:r w:rsidR="001A2884" w:rsidRPr="00B04551">
        <w:rPr>
          <w:rFonts w:ascii="Times New Roman" w:hAnsi="Times New Roman"/>
          <w:spacing w:val="1"/>
          <w:w w:val="90"/>
          <w:sz w:val="24"/>
          <w:szCs w:val="24"/>
        </w:rPr>
        <w:t>о</w:t>
      </w:r>
      <w:r w:rsidR="001A2884" w:rsidRPr="00B04551">
        <w:rPr>
          <w:rFonts w:ascii="Times New Roman" w:hAnsi="Times New Roman"/>
          <w:spacing w:val="-3"/>
          <w:w w:val="90"/>
          <w:sz w:val="24"/>
          <w:szCs w:val="24"/>
        </w:rPr>
        <w:t>м</w:t>
      </w:r>
      <w:r w:rsidR="001A2884" w:rsidRPr="00B04551">
        <w:rPr>
          <w:rFonts w:ascii="Times New Roman" w:hAnsi="Times New Roman"/>
          <w:w w:val="90"/>
          <w:sz w:val="24"/>
          <w:szCs w:val="24"/>
        </w:rPr>
        <w:t>с</w:t>
      </w:r>
      <w:r w:rsidR="001A2884" w:rsidRPr="00B04551">
        <w:rPr>
          <w:rFonts w:ascii="Times New Roman" w:hAnsi="Times New Roman"/>
          <w:spacing w:val="-1"/>
          <w:w w:val="90"/>
          <w:sz w:val="24"/>
          <w:szCs w:val="24"/>
        </w:rPr>
        <w:t>тв</w:t>
      </w:r>
      <w:r w:rsidR="001A2884" w:rsidRPr="00B04551">
        <w:rPr>
          <w:rFonts w:ascii="Times New Roman" w:hAnsi="Times New Roman"/>
          <w:w w:val="90"/>
          <w:sz w:val="24"/>
          <w:szCs w:val="24"/>
        </w:rPr>
        <w:t>о</w:t>
      </w:r>
      <w:r w:rsidR="001A2884" w:rsidRPr="00B04551">
        <w:rPr>
          <w:rFonts w:ascii="Times New Roman" w:hAnsi="Times New Roman"/>
          <w:spacing w:val="40"/>
          <w:w w:val="90"/>
          <w:sz w:val="24"/>
          <w:szCs w:val="24"/>
        </w:rPr>
        <w:t xml:space="preserve"> </w:t>
      </w:r>
      <w:r w:rsidR="001A2884" w:rsidRPr="00B04551">
        <w:rPr>
          <w:rFonts w:ascii="Times New Roman" w:hAnsi="Times New Roman"/>
          <w:w w:val="90"/>
          <w:sz w:val="24"/>
          <w:szCs w:val="24"/>
        </w:rPr>
        <w:t>с</w:t>
      </w:r>
      <w:r w:rsidR="001A2884" w:rsidRPr="00B04551">
        <w:rPr>
          <w:rFonts w:ascii="Times New Roman" w:hAnsi="Times New Roman"/>
          <w:spacing w:val="38"/>
          <w:w w:val="90"/>
          <w:sz w:val="24"/>
          <w:szCs w:val="24"/>
        </w:rPr>
        <w:t xml:space="preserve"> </w:t>
      </w:r>
      <w:r w:rsidR="001A2884" w:rsidRPr="00B04551">
        <w:rPr>
          <w:rFonts w:ascii="Times New Roman" w:hAnsi="Times New Roman"/>
          <w:w w:val="90"/>
          <w:sz w:val="24"/>
          <w:szCs w:val="24"/>
        </w:rPr>
        <w:t>п</w:t>
      </w:r>
      <w:r w:rsidR="001A2884" w:rsidRPr="00B04551">
        <w:rPr>
          <w:rFonts w:ascii="Times New Roman" w:hAnsi="Times New Roman"/>
          <w:spacing w:val="-2"/>
          <w:w w:val="90"/>
          <w:sz w:val="24"/>
          <w:szCs w:val="24"/>
        </w:rPr>
        <w:t>о</w:t>
      </w:r>
      <w:r w:rsidR="001A2884" w:rsidRPr="00B04551">
        <w:rPr>
          <w:rFonts w:ascii="Times New Roman" w:hAnsi="Times New Roman"/>
          <w:w w:val="90"/>
          <w:sz w:val="24"/>
          <w:szCs w:val="24"/>
        </w:rPr>
        <w:t>н</w:t>
      </w:r>
      <w:r w:rsidR="001A2884" w:rsidRPr="00B04551">
        <w:rPr>
          <w:rFonts w:ascii="Times New Roman" w:hAnsi="Times New Roman"/>
          <w:spacing w:val="-3"/>
          <w:w w:val="90"/>
          <w:sz w:val="24"/>
          <w:szCs w:val="24"/>
        </w:rPr>
        <w:t>я</w:t>
      </w:r>
      <w:r w:rsidR="001A2884" w:rsidRPr="00B04551">
        <w:rPr>
          <w:rFonts w:ascii="Times New Roman" w:hAnsi="Times New Roman"/>
          <w:spacing w:val="-1"/>
          <w:w w:val="90"/>
          <w:sz w:val="24"/>
          <w:szCs w:val="24"/>
        </w:rPr>
        <w:t>т</w:t>
      </w:r>
      <w:r w:rsidR="001A2884" w:rsidRPr="00B04551">
        <w:rPr>
          <w:rFonts w:ascii="Times New Roman" w:hAnsi="Times New Roman"/>
          <w:w w:val="90"/>
          <w:sz w:val="24"/>
          <w:szCs w:val="24"/>
        </w:rPr>
        <w:t>ием</w:t>
      </w:r>
      <w:r w:rsidR="001A2884" w:rsidRPr="00B04551">
        <w:rPr>
          <w:rFonts w:ascii="Times New Roman" w:hAnsi="Times New Roman"/>
          <w:spacing w:val="40"/>
          <w:w w:val="90"/>
          <w:sz w:val="24"/>
          <w:szCs w:val="24"/>
        </w:rPr>
        <w:t xml:space="preserve"> </w:t>
      </w:r>
      <w:r w:rsidR="001A2884" w:rsidRPr="00B04551">
        <w:rPr>
          <w:rFonts w:ascii="Times New Roman" w:hAnsi="Times New Roman"/>
          <w:spacing w:val="-4"/>
          <w:w w:val="90"/>
          <w:sz w:val="24"/>
          <w:szCs w:val="24"/>
        </w:rPr>
        <w:t>«</w:t>
      </w:r>
      <w:r w:rsidR="001A2884" w:rsidRPr="00B04551">
        <w:rPr>
          <w:rFonts w:ascii="Times New Roman" w:hAnsi="Times New Roman"/>
          <w:w w:val="90"/>
          <w:sz w:val="24"/>
          <w:szCs w:val="24"/>
        </w:rPr>
        <w:t>ц</w:t>
      </w:r>
      <w:r w:rsidR="001A2884" w:rsidRPr="00B04551">
        <w:rPr>
          <w:rFonts w:ascii="Times New Roman" w:hAnsi="Times New Roman"/>
          <w:spacing w:val="-1"/>
          <w:w w:val="90"/>
          <w:sz w:val="24"/>
          <w:szCs w:val="24"/>
        </w:rPr>
        <w:t>в</w:t>
      </w:r>
      <w:r w:rsidR="001A2884" w:rsidRPr="00B04551">
        <w:rPr>
          <w:rFonts w:ascii="Times New Roman" w:hAnsi="Times New Roman"/>
          <w:w w:val="90"/>
          <w:sz w:val="24"/>
          <w:szCs w:val="24"/>
        </w:rPr>
        <w:t>е</w:t>
      </w:r>
      <w:r w:rsidR="001A2884" w:rsidRPr="00B04551">
        <w:rPr>
          <w:rFonts w:ascii="Times New Roman" w:hAnsi="Times New Roman"/>
          <w:spacing w:val="-1"/>
          <w:w w:val="90"/>
          <w:sz w:val="24"/>
          <w:szCs w:val="24"/>
        </w:rPr>
        <w:t>т</w:t>
      </w:r>
      <w:r w:rsidR="001A2884" w:rsidRPr="00B04551">
        <w:rPr>
          <w:rFonts w:ascii="Times New Roman" w:hAnsi="Times New Roman"/>
          <w:spacing w:val="-2"/>
          <w:w w:val="90"/>
          <w:sz w:val="24"/>
          <w:szCs w:val="24"/>
        </w:rPr>
        <w:t>»</w:t>
      </w:r>
      <w:r w:rsidR="001A2884" w:rsidRPr="00B04551">
        <w:rPr>
          <w:rFonts w:ascii="Times New Roman" w:hAnsi="Times New Roman"/>
          <w:w w:val="90"/>
          <w:sz w:val="24"/>
          <w:szCs w:val="24"/>
        </w:rPr>
        <w:t>.</w:t>
      </w:r>
      <w:r w:rsidR="001A2884" w:rsidRPr="00B04551">
        <w:rPr>
          <w:rFonts w:ascii="Times New Roman" w:hAnsi="Times New Roman"/>
          <w:spacing w:val="47"/>
          <w:w w:val="90"/>
          <w:sz w:val="24"/>
          <w:szCs w:val="24"/>
        </w:rPr>
        <w:t xml:space="preserve"> </w:t>
      </w:r>
      <w:r w:rsidR="001A2884" w:rsidRPr="00B04551">
        <w:rPr>
          <w:rFonts w:ascii="Times New Roman" w:hAnsi="Times New Roman"/>
          <w:w w:val="90"/>
          <w:sz w:val="24"/>
          <w:szCs w:val="24"/>
        </w:rPr>
        <w:t>В</w:t>
      </w:r>
      <w:r w:rsidR="001A2884" w:rsidRPr="00B04551">
        <w:rPr>
          <w:rFonts w:ascii="Times New Roman" w:hAnsi="Times New Roman"/>
          <w:spacing w:val="-2"/>
          <w:w w:val="90"/>
          <w:sz w:val="24"/>
          <w:szCs w:val="24"/>
        </w:rPr>
        <w:t>о</w:t>
      </w:r>
      <w:r w:rsidR="001A2884" w:rsidRPr="00B04551">
        <w:rPr>
          <w:rFonts w:ascii="Times New Roman" w:hAnsi="Times New Roman"/>
          <w:w w:val="90"/>
          <w:sz w:val="24"/>
          <w:szCs w:val="24"/>
        </w:rPr>
        <w:t>с</w:t>
      </w:r>
      <w:r w:rsidR="001A2884" w:rsidRPr="00B04551">
        <w:rPr>
          <w:rFonts w:ascii="Times New Roman" w:hAnsi="Times New Roman"/>
          <w:spacing w:val="-2"/>
          <w:w w:val="90"/>
          <w:sz w:val="24"/>
          <w:szCs w:val="24"/>
        </w:rPr>
        <w:t>пр</w:t>
      </w:r>
      <w:r w:rsidR="001A2884" w:rsidRPr="00B04551">
        <w:rPr>
          <w:rFonts w:ascii="Times New Roman" w:hAnsi="Times New Roman"/>
          <w:w w:val="90"/>
          <w:sz w:val="24"/>
          <w:szCs w:val="24"/>
        </w:rPr>
        <w:t>ия</w:t>
      </w:r>
      <w:r w:rsidR="001A2884" w:rsidRPr="00B04551">
        <w:rPr>
          <w:rFonts w:ascii="Times New Roman" w:hAnsi="Times New Roman"/>
          <w:spacing w:val="-1"/>
          <w:w w:val="90"/>
          <w:sz w:val="24"/>
          <w:szCs w:val="24"/>
        </w:rPr>
        <w:t>т</w:t>
      </w:r>
      <w:r w:rsidR="001A2884" w:rsidRPr="00B04551">
        <w:rPr>
          <w:rFonts w:ascii="Times New Roman" w:hAnsi="Times New Roman"/>
          <w:spacing w:val="-2"/>
          <w:w w:val="90"/>
          <w:sz w:val="24"/>
          <w:szCs w:val="24"/>
        </w:rPr>
        <w:t>и</w:t>
      </w:r>
      <w:r w:rsidR="001A2884" w:rsidRPr="00B04551">
        <w:rPr>
          <w:rFonts w:ascii="Times New Roman" w:hAnsi="Times New Roman"/>
          <w:w w:val="90"/>
          <w:sz w:val="24"/>
          <w:szCs w:val="24"/>
        </w:rPr>
        <w:t>е</w:t>
      </w:r>
      <w:r w:rsidR="001A2884" w:rsidRPr="00B04551">
        <w:rPr>
          <w:rFonts w:ascii="Times New Roman" w:hAnsi="Times New Roman"/>
          <w:spacing w:val="38"/>
          <w:w w:val="90"/>
          <w:sz w:val="24"/>
          <w:szCs w:val="24"/>
        </w:rPr>
        <w:t xml:space="preserve"> </w:t>
      </w:r>
      <w:r w:rsidR="001A2884" w:rsidRPr="00B04551">
        <w:rPr>
          <w:rFonts w:ascii="Times New Roman" w:hAnsi="Times New Roman"/>
          <w:w w:val="90"/>
          <w:sz w:val="24"/>
          <w:szCs w:val="24"/>
        </w:rPr>
        <w:t>ц</w:t>
      </w:r>
      <w:r w:rsidR="001A2884" w:rsidRPr="00B04551">
        <w:rPr>
          <w:rFonts w:ascii="Times New Roman" w:hAnsi="Times New Roman"/>
          <w:spacing w:val="-1"/>
          <w:w w:val="90"/>
          <w:sz w:val="24"/>
          <w:szCs w:val="24"/>
        </w:rPr>
        <w:t>в</w:t>
      </w:r>
      <w:r w:rsidR="001A2884" w:rsidRPr="00B04551">
        <w:rPr>
          <w:rFonts w:ascii="Times New Roman" w:hAnsi="Times New Roman"/>
          <w:w w:val="90"/>
          <w:sz w:val="24"/>
          <w:szCs w:val="24"/>
        </w:rPr>
        <w:t>е</w:t>
      </w:r>
      <w:r w:rsidR="001A2884" w:rsidRPr="00B04551">
        <w:rPr>
          <w:rFonts w:ascii="Times New Roman" w:hAnsi="Times New Roman"/>
          <w:spacing w:val="-1"/>
          <w:w w:val="90"/>
          <w:sz w:val="24"/>
          <w:szCs w:val="24"/>
        </w:rPr>
        <w:t>т</w:t>
      </w:r>
      <w:r w:rsidR="001A2884" w:rsidRPr="00B04551">
        <w:rPr>
          <w:rFonts w:ascii="Times New Roman" w:hAnsi="Times New Roman"/>
          <w:w w:val="90"/>
          <w:sz w:val="24"/>
          <w:szCs w:val="24"/>
        </w:rPr>
        <w:t>а.</w:t>
      </w:r>
      <w:r w:rsidR="001A2884" w:rsidRPr="00B04551">
        <w:rPr>
          <w:rFonts w:ascii="Times New Roman" w:hAnsi="Times New Roman"/>
          <w:sz w:val="24"/>
          <w:szCs w:val="24"/>
        </w:rPr>
        <w:t xml:space="preserve"> </w:t>
      </w:r>
      <w:r w:rsidR="001A2884" w:rsidRPr="00B04551">
        <w:rPr>
          <w:rFonts w:ascii="Times New Roman" w:hAnsi="Times New Roman"/>
          <w:spacing w:val="-1"/>
          <w:w w:val="90"/>
          <w:sz w:val="24"/>
          <w:szCs w:val="24"/>
        </w:rPr>
        <w:t>П</w:t>
      </w:r>
      <w:r w:rsidR="001A2884" w:rsidRPr="00B04551">
        <w:rPr>
          <w:rFonts w:ascii="Times New Roman" w:hAnsi="Times New Roman"/>
          <w:spacing w:val="1"/>
          <w:w w:val="90"/>
          <w:sz w:val="24"/>
          <w:szCs w:val="24"/>
        </w:rPr>
        <w:t>р</w:t>
      </w:r>
      <w:r w:rsidR="001A2884" w:rsidRPr="00B04551">
        <w:rPr>
          <w:rFonts w:ascii="Times New Roman" w:hAnsi="Times New Roman"/>
          <w:spacing w:val="-2"/>
          <w:w w:val="90"/>
          <w:sz w:val="24"/>
          <w:szCs w:val="24"/>
        </w:rPr>
        <w:t>о</w:t>
      </w:r>
      <w:r w:rsidR="001A2884" w:rsidRPr="00B04551">
        <w:rPr>
          <w:rFonts w:ascii="Times New Roman" w:hAnsi="Times New Roman"/>
          <w:w w:val="90"/>
          <w:sz w:val="24"/>
          <w:szCs w:val="24"/>
        </w:rPr>
        <w:t>и</w:t>
      </w:r>
      <w:r w:rsidR="001A2884" w:rsidRPr="00B04551">
        <w:rPr>
          <w:rFonts w:ascii="Times New Roman" w:hAnsi="Times New Roman"/>
          <w:spacing w:val="-4"/>
          <w:w w:val="90"/>
          <w:sz w:val="24"/>
          <w:szCs w:val="24"/>
        </w:rPr>
        <w:t>с</w:t>
      </w:r>
      <w:r w:rsidR="001A2884" w:rsidRPr="00B04551">
        <w:rPr>
          <w:rFonts w:ascii="Times New Roman" w:hAnsi="Times New Roman"/>
          <w:w w:val="90"/>
          <w:sz w:val="24"/>
          <w:szCs w:val="24"/>
        </w:rPr>
        <w:t>х</w:t>
      </w:r>
      <w:r w:rsidR="001A2884" w:rsidRPr="00B04551">
        <w:rPr>
          <w:rFonts w:ascii="Times New Roman" w:hAnsi="Times New Roman"/>
          <w:spacing w:val="-2"/>
          <w:w w:val="90"/>
          <w:sz w:val="24"/>
          <w:szCs w:val="24"/>
        </w:rPr>
        <w:t>о</w:t>
      </w:r>
      <w:r w:rsidR="001A2884" w:rsidRPr="00B04551">
        <w:rPr>
          <w:rFonts w:ascii="Times New Roman" w:hAnsi="Times New Roman"/>
          <w:w w:val="90"/>
          <w:sz w:val="24"/>
          <w:szCs w:val="24"/>
        </w:rPr>
        <w:t>ж</w:t>
      </w:r>
      <w:r w:rsidR="001A2884" w:rsidRPr="00B04551">
        <w:rPr>
          <w:rFonts w:ascii="Times New Roman" w:hAnsi="Times New Roman"/>
          <w:spacing w:val="1"/>
          <w:w w:val="90"/>
          <w:sz w:val="24"/>
          <w:szCs w:val="24"/>
        </w:rPr>
        <w:t>д</w:t>
      </w:r>
      <w:r w:rsidR="001A2884" w:rsidRPr="00B04551">
        <w:rPr>
          <w:rFonts w:ascii="Times New Roman" w:hAnsi="Times New Roman"/>
          <w:spacing w:val="-4"/>
          <w:w w:val="90"/>
          <w:sz w:val="24"/>
          <w:szCs w:val="24"/>
        </w:rPr>
        <w:t>е</w:t>
      </w:r>
      <w:r w:rsidR="001A2884" w:rsidRPr="00B04551">
        <w:rPr>
          <w:rFonts w:ascii="Times New Roman" w:hAnsi="Times New Roman"/>
          <w:spacing w:val="-2"/>
          <w:w w:val="90"/>
          <w:sz w:val="24"/>
          <w:szCs w:val="24"/>
        </w:rPr>
        <w:t>н</w:t>
      </w:r>
      <w:r w:rsidR="001A2884" w:rsidRPr="00B04551">
        <w:rPr>
          <w:rFonts w:ascii="Times New Roman" w:hAnsi="Times New Roman"/>
          <w:w w:val="90"/>
          <w:sz w:val="24"/>
          <w:szCs w:val="24"/>
        </w:rPr>
        <w:t>ие</w:t>
      </w:r>
      <w:r w:rsidR="001A2884" w:rsidRPr="00B04551">
        <w:rPr>
          <w:rFonts w:ascii="Times New Roman" w:hAnsi="Times New Roman"/>
          <w:spacing w:val="11"/>
          <w:w w:val="90"/>
          <w:sz w:val="24"/>
          <w:szCs w:val="24"/>
        </w:rPr>
        <w:t xml:space="preserve"> </w:t>
      </w:r>
      <w:r w:rsidR="001A2884" w:rsidRPr="00B04551">
        <w:rPr>
          <w:rFonts w:ascii="Times New Roman" w:hAnsi="Times New Roman"/>
          <w:w w:val="90"/>
          <w:sz w:val="24"/>
          <w:szCs w:val="24"/>
        </w:rPr>
        <w:t>ц</w:t>
      </w:r>
      <w:r w:rsidR="001A2884" w:rsidRPr="00B04551">
        <w:rPr>
          <w:rFonts w:ascii="Times New Roman" w:hAnsi="Times New Roman"/>
          <w:spacing w:val="-4"/>
          <w:w w:val="90"/>
          <w:sz w:val="24"/>
          <w:szCs w:val="24"/>
        </w:rPr>
        <w:t>в</w:t>
      </w:r>
      <w:r w:rsidR="001A2884" w:rsidRPr="00B04551">
        <w:rPr>
          <w:rFonts w:ascii="Times New Roman" w:hAnsi="Times New Roman"/>
          <w:w w:val="90"/>
          <w:sz w:val="24"/>
          <w:szCs w:val="24"/>
        </w:rPr>
        <w:t>е</w:t>
      </w:r>
      <w:r w:rsidR="001A2884" w:rsidRPr="00B04551">
        <w:rPr>
          <w:rFonts w:ascii="Times New Roman" w:hAnsi="Times New Roman"/>
          <w:spacing w:val="-1"/>
          <w:w w:val="90"/>
          <w:sz w:val="24"/>
          <w:szCs w:val="24"/>
        </w:rPr>
        <w:t>т</w:t>
      </w:r>
      <w:r w:rsidR="001A2884" w:rsidRPr="00B04551">
        <w:rPr>
          <w:rFonts w:ascii="Times New Roman" w:hAnsi="Times New Roman"/>
          <w:spacing w:val="1"/>
          <w:w w:val="90"/>
          <w:sz w:val="24"/>
          <w:szCs w:val="24"/>
        </w:rPr>
        <w:t>о</w:t>
      </w:r>
      <w:r w:rsidR="001A2884" w:rsidRPr="00B04551">
        <w:rPr>
          <w:rFonts w:ascii="Times New Roman" w:hAnsi="Times New Roman"/>
          <w:spacing w:val="-1"/>
          <w:w w:val="90"/>
          <w:sz w:val="24"/>
          <w:szCs w:val="24"/>
        </w:rPr>
        <w:t>в</w:t>
      </w:r>
      <w:r w:rsidR="001A2884" w:rsidRPr="00B04551">
        <w:rPr>
          <w:rFonts w:ascii="Times New Roman" w:hAnsi="Times New Roman"/>
          <w:w w:val="90"/>
          <w:sz w:val="24"/>
          <w:szCs w:val="24"/>
        </w:rPr>
        <w:t>.</w:t>
      </w:r>
      <w:r w:rsidR="001A2884" w:rsidRPr="00B04551">
        <w:rPr>
          <w:rFonts w:ascii="Times New Roman" w:hAnsi="Times New Roman"/>
          <w:spacing w:val="29"/>
          <w:w w:val="90"/>
          <w:sz w:val="24"/>
          <w:szCs w:val="24"/>
        </w:rPr>
        <w:t xml:space="preserve"> </w:t>
      </w:r>
      <w:r w:rsidR="001A2884" w:rsidRPr="00B04551">
        <w:rPr>
          <w:rFonts w:ascii="Times New Roman" w:hAnsi="Times New Roman"/>
          <w:spacing w:val="-2"/>
          <w:w w:val="90"/>
          <w:sz w:val="24"/>
          <w:szCs w:val="24"/>
        </w:rPr>
        <w:t>Ц</w:t>
      </w:r>
      <w:r w:rsidR="001A2884" w:rsidRPr="00B04551">
        <w:rPr>
          <w:rFonts w:ascii="Times New Roman" w:hAnsi="Times New Roman"/>
          <w:spacing w:val="-1"/>
          <w:w w:val="90"/>
          <w:sz w:val="24"/>
          <w:szCs w:val="24"/>
        </w:rPr>
        <w:t>в</w:t>
      </w:r>
      <w:r w:rsidR="001A2884" w:rsidRPr="00B04551">
        <w:rPr>
          <w:rFonts w:ascii="Times New Roman" w:hAnsi="Times New Roman"/>
          <w:w w:val="90"/>
          <w:sz w:val="24"/>
          <w:szCs w:val="24"/>
        </w:rPr>
        <w:t>е</w:t>
      </w:r>
      <w:r w:rsidR="001A2884" w:rsidRPr="00B04551">
        <w:rPr>
          <w:rFonts w:ascii="Times New Roman" w:hAnsi="Times New Roman"/>
          <w:spacing w:val="-1"/>
          <w:w w:val="90"/>
          <w:sz w:val="24"/>
          <w:szCs w:val="24"/>
        </w:rPr>
        <w:t>т</w:t>
      </w:r>
      <w:r w:rsidR="001A2884" w:rsidRPr="00B04551">
        <w:rPr>
          <w:rFonts w:ascii="Times New Roman" w:hAnsi="Times New Roman"/>
          <w:spacing w:val="1"/>
          <w:w w:val="90"/>
          <w:sz w:val="24"/>
          <w:szCs w:val="24"/>
        </w:rPr>
        <w:t>о</w:t>
      </w:r>
      <w:r w:rsidR="001A2884" w:rsidRPr="00B04551">
        <w:rPr>
          <w:rFonts w:ascii="Times New Roman" w:hAnsi="Times New Roman"/>
          <w:spacing w:val="-4"/>
          <w:w w:val="90"/>
          <w:sz w:val="24"/>
          <w:szCs w:val="24"/>
        </w:rPr>
        <w:t>в</w:t>
      </w:r>
      <w:r w:rsidR="001A2884" w:rsidRPr="00B04551">
        <w:rPr>
          <w:rFonts w:ascii="Times New Roman" w:hAnsi="Times New Roman"/>
          <w:spacing w:val="-2"/>
          <w:w w:val="90"/>
          <w:sz w:val="24"/>
          <w:szCs w:val="24"/>
        </w:rPr>
        <w:t>о</w:t>
      </w:r>
      <w:r w:rsidR="001A2884" w:rsidRPr="00B04551">
        <w:rPr>
          <w:rFonts w:ascii="Times New Roman" w:hAnsi="Times New Roman"/>
          <w:w w:val="90"/>
          <w:sz w:val="24"/>
          <w:szCs w:val="24"/>
        </w:rPr>
        <w:t>й</w:t>
      </w:r>
      <w:r w:rsidR="001A2884" w:rsidRPr="00B04551">
        <w:rPr>
          <w:rFonts w:ascii="Times New Roman" w:hAnsi="Times New Roman"/>
          <w:spacing w:val="16"/>
          <w:w w:val="90"/>
          <w:sz w:val="24"/>
          <w:szCs w:val="24"/>
        </w:rPr>
        <w:t xml:space="preserve"> </w:t>
      </w:r>
      <w:r w:rsidR="001A2884" w:rsidRPr="00B04551">
        <w:rPr>
          <w:rFonts w:ascii="Times New Roman" w:hAnsi="Times New Roman"/>
          <w:spacing w:val="-2"/>
          <w:w w:val="90"/>
          <w:sz w:val="24"/>
          <w:szCs w:val="24"/>
        </w:rPr>
        <w:t>к</w:t>
      </w:r>
      <w:r w:rsidR="001A2884" w:rsidRPr="00B04551">
        <w:rPr>
          <w:rFonts w:ascii="Times New Roman" w:hAnsi="Times New Roman"/>
          <w:spacing w:val="1"/>
          <w:w w:val="90"/>
          <w:sz w:val="24"/>
          <w:szCs w:val="24"/>
        </w:rPr>
        <w:t>р</w:t>
      </w:r>
      <w:r w:rsidR="001A2884" w:rsidRPr="00B04551">
        <w:rPr>
          <w:rFonts w:ascii="Times New Roman" w:hAnsi="Times New Roman"/>
          <w:spacing w:val="-4"/>
          <w:w w:val="90"/>
          <w:sz w:val="24"/>
          <w:szCs w:val="24"/>
        </w:rPr>
        <w:t>у</w:t>
      </w:r>
      <w:r w:rsidR="001A2884" w:rsidRPr="00B04551">
        <w:rPr>
          <w:rFonts w:ascii="Times New Roman" w:hAnsi="Times New Roman"/>
          <w:w w:val="90"/>
          <w:sz w:val="24"/>
          <w:szCs w:val="24"/>
        </w:rPr>
        <w:t>г.</w:t>
      </w:r>
      <w:r w:rsidR="001A2884" w:rsidRPr="00B04551">
        <w:rPr>
          <w:rFonts w:ascii="Times New Roman" w:hAnsi="Times New Roman"/>
          <w:spacing w:val="28"/>
          <w:w w:val="90"/>
          <w:sz w:val="24"/>
          <w:szCs w:val="24"/>
        </w:rPr>
        <w:t xml:space="preserve"> </w:t>
      </w:r>
      <w:r w:rsidR="001A2884" w:rsidRPr="00B04551">
        <w:rPr>
          <w:rFonts w:ascii="Times New Roman" w:hAnsi="Times New Roman"/>
          <w:spacing w:val="-1"/>
          <w:w w:val="90"/>
          <w:sz w:val="24"/>
          <w:szCs w:val="24"/>
        </w:rPr>
        <w:t>Т</w:t>
      </w:r>
      <w:r w:rsidR="001A2884" w:rsidRPr="00B04551">
        <w:rPr>
          <w:rFonts w:ascii="Times New Roman" w:hAnsi="Times New Roman"/>
          <w:w w:val="90"/>
          <w:sz w:val="24"/>
          <w:szCs w:val="24"/>
        </w:rPr>
        <w:t>еп</w:t>
      </w:r>
      <w:r w:rsidR="001A2884" w:rsidRPr="00B04551">
        <w:rPr>
          <w:rFonts w:ascii="Times New Roman" w:hAnsi="Times New Roman"/>
          <w:spacing w:val="-2"/>
          <w:w w:val="90"/>
          <w:sz w:val="24"/>
          <w:szCs w:val="24"/>
        </w:rPr>
        <w:t>л</w:t>
      </w:r>
      <w:r w:rsidR="001A2884" w:rsidRPr="00B04551">
        <w:rPr>
          <w:rFonts w:ascii="Times New Roman" w:hAnsi="Times New Roman"/>
          <w:w w:val="90"/>
          <w:sz w:val="24"/>
          <w:szCs w:val="24"/>
        </w:rPr>
        <w:t>ые,</w:t>
      </w:r>
      <w:r w:rsidR="001A2884" w:rsidRPr="00B04551">
        <w:rPr>
          <w:rFonts w:ascii="Times New Roman" w:hAnsi="Times New Roman"/>
          <w:spacing w:val="26"/>
          <w:w w:val="90"/>
          <w:sz w:val="24"/>
          <w:szCs w:val="24"/>
        </w:rPr>
        <w:t xml:space="preserve"> </w:t>
      </w:r>
      <w:r w:rsidR="001A2884" w:rsidRPr="00B04551">
        <w:rPr>
          <w:rFonts w:ascii="Times New Roman" w:hAnsi="Times New Roman"/>
          <w:spacing w:val="-2"/>
          <w:w w:val="90"/>
          <w:sz w:val="24"/>
          <w:szCs w:val="24"/>
        </w:rPr>
        <w:t>х</w:t>
      </w:r>
      <w:r w:rsidR="001A2884" w:rsidRPr="00B04551">
        <w:rPr>
          <w:rFonts w:ascii="Times New Roman" w:hAnsi="Times New Roman"/>
          <w:spacing w:val="1"/>
          <w:w w:val="90"/>
          <w:sz w:val="24"/>
          <w:szCs w:val="24"/>
        </w:rPr>
        <w:t>о</w:t>
      </w:r>
      <w:r w:rsidR="001A2884" w:rsidRPr="00B04551">
        <w:rPr>
          <w:rFonts w:ascii="Times New Roman" w:hAnsi="Times New Roman"/>
          <w:spacing w:val="-2"/>
          <w:w w:val="90"/>
          <w:sz w:val="24"/>
          <w:szCs w:val="24"/>
        </w:rPr>
        <w:t>ло</w:t>
      </w:r>
      <w:r w:rsidR="001A2884" w:rsidRPr="00B04551">
        <w:rPr>
          <w:rFonts w:ascii="Times New Roman" w:hAnsi="Times New Roman"/>
          <w:spacing w:val="-3"/>
          <w:w w:val="90"/>
          <w:sz w:val="24"/>
          <w:szCs w:val="24"/>
        </w:rPr>
        <w:t>д</w:t>
      </w:r>
      <w:r w:rsidR="001A2884" w:rsidRPr="00B04551">
        <w:rPr>
          <w:rFonts w:ascii="Times New Roman" w:hAnsi="Times New Roman"/>
          <w:spacing w:val="-2"/>
          <w:w w:val="90"/>
          <w:sz w:val="24"/>
          <w:szCs w:val="24"/>
        </w:rPr>
        <w:t>н</w:t>
      </w:r>
      <w:r w:rsidR="001A2884" w:rsidRPr="00B04551">
        <w:rPr>
          <w:rFonts w:ascii="Times New Roman" w:hAnsi="Times New Roman"/>
          <w:w w:val="90"/>
          <w:sz w:val="24"/>
          <w:szCs w:val="24"/>
        </w:rPr>
        <w:t>ые</w:t>
      </w:r>
      <w:r w:rsidR="001A2884" w:rsidRPr="00B04551">
        <w:rPr>
          <w:rFonts w:ascii="Times New Roman" w:hAnsi="Times New Roman"/>
          <w:spacing w:val="11"/>
          <w:w w:val="90"/>
          <w:sz w:val="24"/>
          <w:szCs w:val="24"/>
        </w:rPr>
        <w:t xml:space="preserve"> </w:t>
      </w:r>
      <w:r w:rsidR="001A2884" w:rsidRPr="00B04551">
        <w:rPr>
          <w:rFonts w:ascii="Times New Roman" w:hAnsi="Times New Roman"/>
          <w:w w:val="90"/>
          <w:sz w:val="24"/>
          <w:szCs w:val="24"/>
        </w:rPr>
        <w:t>ц</w:t>
      </w:r>
      <w:r w:rsidR="001A2884" w:rsidRPr="00B04551">
        <w:rPr>
          <w:rFonts w:ascii="Times New Roman" w:hAnsi="Times New Roman"/>
          <w:spacing w:val="-1"/>
          <w:w w:val="90"/>
          <w:sz w:val="24"/>
          <w:szCs w:val="24"/>
        </w:rPr>
        <w:t>в</w:t>
      </w:r>
      <w:r w:rsidR="001A2884" w:rsidRPr="00B04551">
        <w:rPr>
          <w:rFonts w:ascii="Times New Roman" w:hAnsi="Times New Roman"/>
          <w:w w:val="90"/>
          <w:sz w:val="24"/>
          <w:szCs w:val="24"/>
        </w:rPr>
        <w:t>е</w:t>
      </w:r>
      <w:r w:rsidR="001A2884" w:rsidRPr="00B04551">
        <w:rPr>
          <w:rFonts w:ascii="Times New Roman" w:hAnsi="Times New Roman"/>
          <w:spacing w:val="-1"/>
          <w:w w:val="90"/>
          <w:sz w:val="24"/>
          <w:szCs w:val="24"/>
        </w:rPr>
        <w:t>т</w:t>
      </w:r>
      <w:r w:rsidR="001A2884" w:rsidRPr="00B04551">
        <w:rPr>
          <w:rFonts w:ascii="Times New Roman" w:hAnsi="Times New Roman"/>
          <w:w w:val="90"/>
          <w:sz w:val="24"/>
          <w:szCs w:val="24"/>
        </w:rPr>
        <w:t>а.</w:t>
      </w:r>
      <w:r w:rsidR="001A2884" w:rsidRPr="00B04551">
        <w:rPr>
          <w:rFonts w:ascii="Times New Roman" w:hAnsi="Times New Roman"/>
          <w:spacing w:val="29"/>
          <w:w w:val="90"/>
          <w:sz w:val="24"/>
          <w:szCs w:val="24"/>
        </w:rPr>
        <w:t xml:space="preserve"> </w:t>
      </w:r>
      <w:r w:rsidR="001A2884" w:rsidRPr="00B04551">
        <w:rPr>
          <w:rFonts w:ascii="Times New Roman" w:hAnsi="Times New Roman"/>
          <w:spacing w:val="-2"/>
          <w:w w:val="90"/>
          <w:sz w:val="24"/>
          <w:szCs w:val="24"/>
        </w:rPr>
        <w:t>Ц</w:t>
      </w:r>
      <w:r w:rsidR="001A2884" w:rsidRPr="00B04551">
        <w:rPr>
          <w:rFonts w:ascii="Times New Roman" w:hAnsi="Times New Roman"/>
          <w:spacing w:val="-1"/>
          <w:w w:val="90"/>
          <w:sz w:val="24"/>
          <w:szCs w:val="24"/>
        </w:rPr>
        <w:t>в</w:t>
      </w:r>
      <w:r w:rsidR="001A2884" w:rsidRPr="00B04551">
        <w:rPr>
          <w:rFonts w:ascii="Times New Roman" w:hAnsi="Times New Roman"/>
          <w:w w:val="90"/>
          <w:sz w:val="24"/>
          <w:szCs w:val="24"/>
        </w:rPr>
        <w:t>е</w:t>
      </w:r>
      <w:r w:rsidR="001A2884" w:rsidRPr="00B04551">
        <w:rPr>
          <w:rFonts w:ascii="Times New Roman" w:hAnsi="Times New Roman"/>
          <w:spacing w:val="-1"/>
          <w:w w:val="90"/>
          <w:sz w:val="24"/>
          <w:szCs w:val="24"/>
        </w:rPr>
        <w:t>т</w:t>
      </w:r>
      <w:r w:rsidR="001A2884" w:rsidRPr="00B04551">
        <w:rPr>
          <w:rFonts w:ascii="Times New Roman" w:hAnsi="Times New Roman"/>
          <w:w w:val="90"/>
          <w:sz w:val="24"/>
          <w:szCs w:val="24"/>
        </w:rPr>
        <w:t>а</w:t>
      </w:r>
      <w:r w:rsidR="001A2884" w:rsidRPr="00B04551">
        <w:rPr>
          <w:rFonts w:ascii="Times New Roman" w:hAnsi="Times New Roman"/>
          <w:spacing w:val="12"/>
          <w:w w:val="90"/>
          <w:sz w:val="24"/>
          <w:szCs w:val="24"/>
        </w:rPr>
        <w:t xml:space="preserve"> </w:t>
      </w:r>
      <w:r w:rsidR="001A2884" w:rsidRPr="00B04551">
        <w:rPr>
          <w:rFonts w:ascii="Times New Roman" w:hAnsi="Times New Roman"/>
          <w:w w:val="90"/>
          <w:sz w:val="24"/>
          <w:szCs w:val="24"/>
        </w:rPr>
        <w:t>в</w:t>
      </w:r>
      <w:r w:rsidR="001A2884" w:rsidRPr="00B04551">
        <w:rPr>
          <w:rFonts w:ascii="Times New Roman" w:hAnsi="Times New Roman"/>
          <w:w w:val="89"/>
          <w:sz w:val="24"/>
          <w:szCs w:val="24"/>
        </w:rPr>
        <w:t xml:space="preserve"> </w:t>
      </w:r>
      <w:r w:rsidR="001A2884" w:rsidRPr="00B04551">
        <w:rPr>
          <w:rFonts w:ascii="Times New Roman" w:hAnsi="Times New Roman"/>
          <w:spacing w:val="1"/>
          <w:w w:val="90"/>
          <w:sz w:val="24"/>
          <w:szCs w:val="24"/>
        </w:rPr>
        <w:t>р</w:t>
      </w:r>
      <w:r w:rsidR="001A2884" w:rsidRPr="00B04551">
        <w:rPr>
          <w:rFonts w:ascii="Times New Roman" w:hAnsi="Times New Roman"/>
          <w:w w:val="90"/>
          <w:sz w:val="24"/>
          <w:szCs w:val="24"/>
        </w:rPr>
        <w:t>а</w:t>
      </w:r>
      <w:r w:rsidR="001A2884" w:rsidRPr="00B04551">
        <w:rPr>
          <w:rFonts w:ascii="Times New Roman" w:hAnsi="Times New Roman"/>
          <w:spacing w:val="-2"/>
          <w:w w:val="90"/>
          <w:sz w:val="24"/>
          <w:szCs w:val="24"/>
        </w:rPr>
        <w:t>зны</w:t>
      </w:r>
      <w:r w:rsidR="001A2884" w:rsidRPr="00B04551">
        <w:rPr>
          <w:rFonts w:ascii="Times New Roman" w:hAnsi="Times New Roman"/>
          <w:w w:val="90"/>
          <w:sz w:val="24"/>
          <w:szCs w:val="24"/>
        </w:rPr>
        <w:t>х</w:t>
      </w:r>
      <w:r w:rsidR="001A2884" w:rsidRPr="00B04551">
        <w:rPr>
          <w:rFonts w:ascii="Times New Roman" w:hAnsi="Times New Roman"/>
          <w:spacing w:val="13"/>
          <w:w w:val="90"/>
          <w:sz w:val="24"/>
          <w:szCs w:val="24"/>
        </w:rPr>
        <w:t xml:space="preserve"> </w:t>
      </w:r>
      <w:r w:rsidR="001A2884" w:rsidRPr="00B04551">
        <w:rPr>
          <w:rFonts w:ascii="Times New Roman" w:hAnsi="Times New Roman"/>
          <w:w w:val="90"/>
          <w:sz w:val="24"/>
          <w:szCs w:val="24"/>
        </w:rPr>
        <w:t>сф</w:t>
      </w:r>
      <w:r w:rsidR="001A2884" w:rsidRPr="00B04551">
        <w:rPr>
          <w:rFonts w:ascii="Times New Roman" w:hAnsi="Times New Roman"/>
          <w:spacing w:val="-3"/>
          <w:w w:val="90"/>
          <w:sz w:val="24"/>
          <w:szCs w:val="24"/>
        </w:rPr>
        <w:t>е</w:t>
      </w:r>
      <w:r w:rsidR="001A2884" w:rsidRPr="00B04551">
        <w:rPr>
          <w:rFonts w:ascii="Times New Roman" w:hAnsi="Times New Roman"/>
          <w:spacing w:val="1"/>
          <w:w w:val="90"/>
          <w:sz w:val="24"/>
          <w:szCs w:val="24"/>
        </w:rPr>
        <w:t>р</w:t>
      </w:r>
      <w:r w:rsidR="001A2884" w:rsidRPr="00B04551">
        <w:rPr>
          <w:rFonts w:ascii="Times New Roman" w:hAnsi="Times New Roman"/>
          <w:spacing w:val="-4"/>
          <w:w w:val="90"/>
          <w:sz w:val="24"/>
          <w:szCs w:val="24"/>
        </w:rPr>
        <w:t>а</w:t>
      </w:r>
      <w:r w:rsidR="001A2884" w:rsidRPr="00B04551">
        <w:rPr>
          <w:rFonts w:ascii="Times New Roman" w:hAnsi="Times New Roman"/>
          <w:w w:val="90"/>
          <w:sz w:val="24"/>
          <w:szCs w:val="24"/>
        </w:rPr>
        <w:t>х</w:t>
      </w:r>
      <w:r w:rsidR="001A2884" w:rsidRPr="00B04551">
        <w:rPr>
          <w:rFonts w:ascii="Times New Roman" w:hAnsi="Times New Roman"/>
          <w:spacing w:val="13"/>
          <w:w w:val="90"/>
          <w:sz w:val="24"/>
          <w:szCs w:val="24"/>
        </w:rPr>
        <w:t xml:space="preserve"> </w:t>
      </w:r>
      <w:r w:rsidR="001A2884" w:rsidRPr="00B04551">
        <w:rPr>
          <w:rFonts w:ascii="Times New Roman" w:hAnsi="Times New Roman"/>
          <w:w w:val="90"/>
          <w:sz w:val="24"/>
          <w:szCs w:val="24"/>
        </w:rPr>
        <w:t>жи</w:t>
      </w:r>
      <w:r w:rsidR="001A2884" w:rsidRPr="00B04551">
        <w:rPr>
          <w:rFonts w:ascii="Times New Roman" w:hAnsi="Times New Roman"/>
          <w:spacing w:val="-4"/>
          <w:w w:val="90"/>
          <w:sz w:val="24"/>
          <w:szCs w:val="24"/>
        </w:rPr>
        <w:t>з</w:t>
      </w:r>
      <w:r w:rsidR="001A2884" w:rsidRPr="00B04551">
        <w:rPr>
          <w:rFonts w:ascii="Times New Roman" w:hAnsi="Times New Roman"/>
          <w:w w:val="90"/>
          <w:sz w:val="24"/>
          <w:szCs w:val="24"/>
        </w:rPr>
        <w:t>ни.</w:t>
      </w:r>
    </w:p>
    <w:p w:rsidR="00077060" w:rsidRPr="00B04551" w:rsidRDefault="005D6641" w:rsidP="00B04551">
      <w:pPr>
        <w:pStyle w:val="a5"/>
        <w:jc w:val="both"/>
        <w:rPr>
          <w:rFonts w:ascii="Times New Roman" w:hAnsi="Times New Roman"/>
          <w:b/>
          <w:sz w:val="24"/>
          <w:szCs w:val="24"/>
        </w:rPr>
      </w:pPr>
      <w:r w:rsidRPr="00B04551">
        <w:rPr>
          <w:rFonts w:ascii="Times New Roman" w:hAnsi="Times New Roman"/>
          <w:sz w:val="24"/>
          <w:szCs w:val="24"/>
        </w:rPr>
        <w:t>1.10 Тема:</w:t>
      </w:r>
      <w:r w:rsidR="00077060" w:rsidRPr="00B04551">
        <w:rPr>
          <w:rFonts w:ascii="Times New Roman" w:hAnsi="Times New Roman"/>
          <w:sz w:val="24"/>
          <w:szCs w:val="24"/>
        </w:rPr>
        <w:t xml:space="preserve"> </w:t>
      </w:r>
      <w:r w:rsidR="00077060" w:rsidRPr="00B04551">
        <w:rPr>
          <w:rFonts w:ascii="Times New Roman" w:hAnsi="Times New Roman"/>
          <w:b/>
          <w:sz w:val="24"/>
          <w:szCs w:val="24"/>
        </w:rPr>
        <w:t xml:space="preserve">Виды колорита: </w:t>
      </w:r>
      <w:proofErr w:type="spellStart"/>
      <w:proofErr w:type="gramStart"/>
      <w:r w:rsidR="00077060" w:rsidRPr="00B04551">
        <w:rPr>
          <w:rFonts w:ascii="Times New Roman" w:hAnsi="Times New Roman"/>
          <w:b/>
          <w:sz w:val="24"/>
          <w:szCs w:val="24"/>
        </w:rPr>
        <w:t>светлый-темный</w:t>
      </w:r>
      <w:proofErr w:type="spellEnd"/>
      <w:proofErr w:type="gramEnd"/>
      <w:r w:rsidR="00077060" w:rsidRPr="00B04551">
        <w:rPr>
          <w:rFonts w:ascii="Times New Roman" w:hAnsi="Times New Roman"/>
          <w:b/>
          <w:sz w:val="24"/>
          <w:szCs w:val="24"/>
        </w:rPr>
        <w:t>;</w:t>
      </w:r>
    </w:p>
    <w:p w:rsidR="00077060" w:rsidRPr="00B04551" w:rsidRDefault="00077060" w:rsidP="00B04551">
      <w:pPr>
        <w:pStyle w:val="a5"/>
        <w:jc w:val="both"/>
        <w:rPr>
          <w:rFonts w:ascii="Times New Roman" w:hAnsi="Times New Roman"/>
          <w:b/>
          <w:sz w:val="24"/>
          <w:szCs w:val="24"/>
        </w:rPr>
      </w:pPr>
      <w:r w:rsidRPr="00B04551">
        <w:rPr>
          <w:rFonts w:ascii="Times New Roman" w:hAnsi="Times New Roman"/>
          <w:b/>
          <w:sz w:val="24"/>
          <w:szCs w:val="24"/>
        </w:rPr>
        <w:t xml:space="preserve">                                          теплый - холодный;</w:t>
      </w:r>
    </w:p>
    <w:p w:rsidR="00077060" w:rsidRPr="00B04551" w:rsidRDefault="00077060" w:rsidP="00B04551">
      <w:pPr>
        <w:pStyle w:val="a5"/>
        <w:jc w:val="both"/>
        <w:rPr>
          <w:rFonts w:ascii="Times New Roman" w:hAnsi="Times New Roman"/>
          <w:b/>
          <w:sz w:val="24"/>
          <w:szCs w:val="24"/>
        </w:rPr>
      </w:pPr>
      <w:r w:rsidRPr="00B04551">
        <w:rPr>
          <w:rFonts w:ascii="Times New Roman" w:hAnsi="Times New Roman"/>
          <w:b/>
          <w:sz w:val="24"/>
          <w:szCs w:val="24"/>
        </w:rPr>
        <w:t xml:space="preserve">           </w:t>
      </w:r>
      <w:r w:rsidR="00B04551">
        <w:rPr>
          <w:rFonts w:ascii="Times New Roman" w:hAnsi="Times New Roman"/>
          <w:b/>
          <w:sz w:val="24"/>
          <w:szCs w:val="24"/>
        </w:rPr>
        <w:t xml:space="preserve">                              </w:t>
      </w:r>
      <w:r w:rsidRPr="00B04551">
        <w:rPr>
          <w:rFonts w:ascii="Times New Roman" w:hAnsi="Times New Roman"/>
          <w:b/>
          <w:sz w:val="24"/>
          <w:szCs w:val="24"/>
        </w:rPr>
        <w:t xml:space="preserve"> спокойный - напряженный</w:t>
      </w:r>
    </w:p>
    <w:p w:rsidR="001A2884" w:rsidRPr="00B04551" w:rsidRDefault="001A2884" w:rsidP="00B04551">
      <w:pPr>
        <w:pStyle w:val="a5"/>
        <w:jc w:val="both"/>
        <w:rPr>
          <w:rFonts w:ascii="Times New Roman" w:hAnsi="Times New Roman"/>
          <w:w w:val="90"/>
          <w:sz w:val="24"/>
          <w:szCs w:val="24"/>
        </w:rPr>
      </w:pPr>
      <w:r w:rsidRPr="00B04551">
        <w:rPr>
          <w:rFonts w:ascii="Times New Roman" w:hAnsi="Times New Roman"/>
          <w:spacing w:val="-3"/>
          <w:w w:val="90"/>
          <w:sz w:val="24"/>
          <w:szCs w:val="24"/>
        </w:rPr>
        <w:t>К</w:t>
      </w:r>
      <w:r w:rsidRPr="00B04551">
        <w:rPr>
          <w:rFonts w:ascii="Times New Roman" w:hAnsi="Times New Roman"/>
          <w:spacing w:val="1"/>
          <w:w w:val="90"/>
          <w:sz w:val="24"/>
          <w:szCs w:val="24"/>
        </w:rPr>
        <w:t>р</w:t>
      </w:r>
      <w:r w:rsidRPr="00B04551">
        <w:rPr>
          <w:rFonts w:ascii="Times New Roman" w:hAnsi="Times New Roman"/>
          <w:w w:val="90"/>
          <w:sz w:val="24"/>
          <w:szCs w:val="24"/>
        </w:rPr>
        <w:t>а</w:t>
      </w:r>
      <w:r w:rsidRPr="00B04551">
        <w:rPr>
          <w:rFonts w:ascii="Times New Roman" w:hAnsi="Times New Roman"/>
          <w:spacing w:val="-4"/>
          <w:w w:val="90"/>
          <w:sz w:val="24"/>
          <w:szCs w:val="24"/>
        </w:rPr>
        <w:t>с</w:t>
      </w:r>
      <w:r w:rsidRPr="00B04551">
        <w:rPr>
          <w:rFonts w:ascii="Times New Roman" w:hAnsi="Times New Roman"/>
          <w:spacing w:val="1"/>
          <w:w w:val="90"/>
          <w:sz w:val="24"/>
          <w:szCs w:val="24"/>
        </w:rPr>
        <w:t>о</w:t>
      </w:r>
      <w:r w:rsidRPr="00B04551">
        <w:rPr>
          <w:rFonts w:ascii="Times New Roman" w:hAnsi="Times New Roman"/>
          <w:spacing w:val="-2"/>
          <w:w w:val="90"/>
          <w:sz w:val="24"/>
          <w:szCs w:val="24"/>
        </w:rPr>
        <w:t>ч</w:t>
      </w:r>
      <w:r w:rsidRPr="00B04551">
        <w:rPr>
          <w:rFonts w:ascii="Times New Roman" w:hAnsi="Times New Roman"/>
          <w:w w:val="90"/>
          <w:sz w:val="24"/>
          <w:szCs w:val="24"/>
        </w:rPr>
        <w:t>н</w:t>
      </w:r>
      <w:r w:rsidRPr="00B04551">
        <w:rPr>
          <w:rFonts w:ascii="Times New Roman" w:hAnsi="Times New Roman"/>
          <w:spacing w:val="-2"/>
          <w:w w:val="90"/>
          <w:sz w:val="24"/>
          <w:szCs w:val="24"/>
        </w:rPr>
        <w:t>о</w:t>
      </w:r>
      <w:r w:rsidRPr="00B04551">
        <w:rPr>
          <w:rFonts w:ascii="Times New Roman" w:hAnsi="Times New Roman"/>
          <w:w w:val="90"/>
          <w:sz w:val="24"/>
          <w:szCs w:val="24"/>
        </w:rPr>
        <w:t>е</w:t>
      </w:r>
      <w:r w:rsidRPr="00B04551">
        <w:rPr>
          <w:rFonts w:ascii="Times New Roman" w:hAnsi="Times New Roman"/>
          <w:spacing w:val="7"/>
          <w:w w:val="90"/>
          <w:sz w:val="24"/>
          <w:szCs w:val="24"/>
        </w:rPr>
        <w:t xml:space="preserve"> </w:t>
      </w:r>
      <w:r w:rsidRPr="00B04551">
        <w:rPr>
          <w:rFonts w:ascii="Times New Roman" w:hAnsi="Times New Roman"/>
          <w:spacing w:val="-3"/>
          <w:w w:val="90"/>
          <w:sz w:val="24"/>
          <w:szCs w:val="24"/>
        </w:rPr>
        <w:t>б</w:t>
      </w:r>
      <w:r w:rsidRPr="00B04551">
        <w:rPr>
          <w:rFonts w:ascii="Times New Roman" w:hAnsi="Times New Roman"/>
          <w:spacing w:val="1"/>
          <w:w w:val="90"/>
          <w:sz w:val="24"/>
          <w:szCs w:val="24"/>
        </w:rPr>
        <w:t>о</w:t>
      </w:r>
      <w:r w:rsidRPr="00B04551">
        <w:rPr>
          <w:rFonts w:ascii="Times New Roman" w:hAnsi="Times New Roman"/>
          <w:spacing w:val="-3"/>
          <w:w w:val="90"/>
          <w:sz w:val="24"/>
          <w:szCs w:val="24"/>
        </w:rPr>
        <w:t>г</w:t>
      </w:r>
      <w:r w:rsidRPr="00B04551">
        <w:rPr>
          <w:rFonts w:ascii="Times New Roman" w:hAnsi="Times New Roman"/>
          <w:w w:val="90"/>
          <w:sz w:val="24"/>
          <w:szCs w:val="24"/>
        </w:rPr>
        <w:t>а</w:t>
      </w:r>
      <w:r w:rsidRPr="00B04551">
        <w:rPr>
          <w:rFonts w:ascii="Times New Roman" w:hAnsi="Times New Roman"/>
          <w:spacing w:val="-1"/>
          <w:w w:val="90"/>
          <w:sz w:val="24"/>
          <w:szCs w:val="24"/>
        </w:rPr>
        <w:t>т</w:t>
      </w:r>
      <w:r w:rsidRPr="00B04551">
        <w:rPr>
          <w:rFonts w:ascii="Times New Roman" w:hAnsi="Times New Roman"/>
          <w:w w:val="90"/>
          <w:sz w:val="24"/>
          <w:szCs w:val="24"/>
        </w:rPr>
        <w:t>с</w:t>
      </w:r>
      <w:r w:rsidRPr="00B04551">
        <w:rPr>
          <w:rFonts w:ascii="Times New Roman" w:hAnsi="Times New Roman"/>
          <w:spacing w:val="-1"/>
          <w:w w:val="90"/>
          <w:sz w:val="24"/>
          <w:szCs w:val="24"/>
        </w:rPr>
        <w:t>тв</w:t>
      </w:r>
      <w:r w:rsidRPr="00B04551">
        <w:rPr>
          <w:rFonts w:ascii="Times New Roman" w:hAnsi="Times New Roman"/>
          <w:w w:val="90"/>
          <w:sz w:val="24"/>
          <w:szCs w:val="24"/>
        </w:rPr>
        <w:t>о</w:t>
      </w:r>
      <w:r w:rsidRPr="00B04551">
        <w:rPr>
          <w:rFonts w:ascii="Times New Roman" w:hAnsi="Times New Roman"/>
          <w:spacing w:val="9"/>
          <w:w w:val="90"/>
          <w:sz w:val="24"/>
          <w:szCs w:val="24"/>
        </w:rPr>
        <w:t xml:space="preserve"> </w:t>
      </w:r>
      <w:r w:rsidRPr="00B04551">
        <w:rPr>
          <w:rFonts w:ascii="Times New Roman" w:hAnsi="Times New Roman"/>
          <w:w w:val="90"/>
          <w:sz w:val="24"/>
          <w:szCs w:val="24"/>
        </w:rPr>
        <w:t>в</w:t>
      </w:r>
      <w:r w:rsidRPr="00B04551">
        <w:rPr>
          <w:rFonts w:ascii="Times New Roman" w:hAnsi="Times New Roman"/>
          <w:spacing w:val="7"/>
          <w:w w:val="90"/>
          <w:sz w:val="24"/>
          <w:szCs w:val="24"/>
        </w:rPr>
        <w:t xml:space="preserve"> </w:t>
      </w:r>
      <w:r w:rsidRPr="00B04551">
        <w:rPr>
          <w:rFonts w:ascii="Times New Roman" w:hAnsi="Times New Roman"/>
          <w:spacing w:val="-2"/>
          <w:w w:val="90"/>
          <w:sz w:val="24"/>
          <w:szCs w:val="24"/>
        </w:rPr>
        <w:t>к</w:t>
      </w:r>
      <w:r w:rsidRPr="00B04551">
        <w:rPr>
          <w:rFonts w:ascii="Times New Roman" w:hAnsi="Times New Roman"/>
          <w:w w:val="90"/>
          <w:sz w:val="24"/>
          <w:szCs w:val="24"/>
        </w:rPr>
        <w:t>а</w:t>
      </w:r>
      <w:r w:rsidRPr="00B04551">
        <w:rPr>
          <w:rFonts w:ascii="Times New Roman" w:hAnsi="Times New Roman"/>
          <w:spacing w:val="1"/>
          <w:w w:val="90"/>
          <w:sz w:val="24"/>
          <w:szCs w:val="24"/>
        </w:rPr>
        <w:t>р</w:t>
      </w:r>
      <w:r w:rsidRPr="00B04551">
        <w:rPr>
          <w:rFonts w:ascii="Times New Roman" w:hAnsi="Times New Roman"/>
          <w:spacing w:val="-3"/>
          <w:w w:val="90"/>
          <w:sz w:val="24"/>
          <w:szCs w:val="24"/>
        </w:rPr>
        <w:t>т</w:t>
      </w:r>
      <w:r w:rsidRPr="00B04551">
        <w:rPr>
          <w:rFonts w:ascii="Times New Roman" w:hAnsi="Times New Roman"/>
          <w:w w:val="90"/>
          <w:sz w:val="24"/>
          <w:szCs w:val="24"/>
        </w:rPr>
        <w:t>и</w:t>
      </w:r>
      <w:r w:rsidRPr="00B04551">
        <w:rPr>
          <w:rFonts w:ascii="Times New Roman" w:hAnsi="Times New Roman"/>
          <w:spacing w:val="-2"/>
          <w:w w:val="90"/>
          <w:sz w:val="24"/>
          <w:szCs w:val="24"/>
        </w:rPr>
        <w:t>н</w:t>
      </w:r>
      <w:r w:rsidRPr="00B04551">
        <w:rPr>
          <w:rFonts w:ascii="Times New Roman" w:hAnsi="Times New Roman"/>
          <w:w w:val="90"/>
          <w:sz w:val="24"/>
          <w:szCs w:val="24"/>
        </w:rPr>
        <w:t>е.</w:t>
      </w:r>
      <w:r w:rsidRPr="00B04551">
        <w:rPr>
          <w:rFonts w:ascii="Times New Roman" w:hAnsi="Times New Roman"/>
          <w:spacing w:val="21"/>
          <w:w w:val="90"/>
          <w:sz w:val="24"/>
          <w:szCs w:val="24"/>
        </w:rPr>
        <w:t xml:space="preserve"> </w:t>
      </w:r>
      <w:r w:rsidRPr="00B04551">
        <w:rPr>
          <w:rFonts w:ascii="Times New Roman" w:hAnsi="Times New Roman"/>
          <w:spacing w:val="-3"/>
          <w:w w:val="90"/>
          <w:sz w:val="24"/>
          <w:szCs w:val="24"/>
        </w:rPr>
        <w:t>З</w:t>
      </w:r>
      <w:r w:rsidRPr="00B04551">
        <w:rPr>
          <w:rFonts w:ascii="Times New Roman" w:hAnsi="Times New Roman"/>
          <w:w w:val="90"/>
          <w:sz w:val="24"/>
          <w:szCs w:val="24"/>
        </w:rPr>
        <w:t>на</w:t>
      </w:r>
      <w:r w:rsidRPr="00B04551">
        <w:rPr>
          <w:rFonts w:ascii="Times New Roman" w:hAnsi="Times New Roman"/>
          <w:spacing w:val="-2"/>
          <w:w w:val="90"/>
          <w:sz w:val="24"/>
          <w:szCs w:val="24"/>
        </w:rPr>
        <w:t>к</w:t>
      </w:r>
      <w:r w:rsidRPr="00B04551">
        <w:rPr>
          <w:rFonts w:ascii="Times New Roman" w:hAnsi="Times New Roman"/>
          <w:spacing w:val="1"/>
          <w:w w:val="90"/>
          <w:sz w:val="24"/>
          <w:szCs w:val="24"/>
        </w:rPr>
        <w:t>о</w:t>
      </w:r>
      <w:r w:rsidRPr="00B04551">
        <w:rPr>
          <w:rFonts w:ascii="Times New Roman" w:hAnsi="Times New Roman"/>
          <w:w w:val="90"/>
          <w:sz w:val="24"/>
          <w:szCs w:val="24"/>
        </w:rPr>
        <w:t>мс</w:t>
      </w:r>
      <w:r w:rsidRPr="00B04551">
        <w:rPr>
          <w:rFonts w:ascii="Times New Roman" w:hAnsi="Times New Roman"/>
          <w:spacing w:val="-1"/>
          <w:w w:val="90"/>
          <w:sz w:val="24"/>
          <w:szCs w:val="24"/>
        </w:rPr>
        <w:t>т</w:t>
      </w:r>
      <w:r w:rsidRPr="00B04551">
        <w:rPr>
          <w:rFonts w:ascii="Times New Roman" w:hAnsi="Times New Roman"/>
          <w:spacing w:val="-4"/>
          <w:w w:val="90"/>
          <w:sz w:val="24"/>
          <w:szCs w:val="24"/>
        </w:rPr>
        <w:t>в</w:t>
      </w:r>
      <w:r w:rsidRPr="00B04551">
        <w:rPr>
          <w:rFonts w:ascii="Times New Roman" w:hAnsi="Times New Roman"/>
          <w:w w:val="90"/>
          <w:sz w:val="24"/>
          <w:szCs w:val="24"/>
        </w:rPr>
        <w:t>о</w:t>
      </w:r>
      <w:r w:rsidRPr="00B04551">
        <w:rPr>
          <w:rFonts w:ascii="Times New Roman" w:hAnsi="Times New Roman"/>
          <w:spacing w:val="8"/>
          <w:w w:val="90"/>
          <w:sz w:val="24"/>
          <w:szCs w:val="24"/>
        </w:rPr>
        <w:t xml:space="preserve"> </w:t>
      </w:r>
      <w:r w:rsidRPr="00B04551">
        <w:rPr>
          <w:rFonts w:ascii="Times New Roman" w:hAnsi="Times New Roman"/>
          <w:w w:val="90"/>
          <w:sz w:val="24"/>
          <w:szCs w:val="24"/>
        </w:rPr>
        <w:t>с</w:t>
      </w:r>
      <w:r w:rsidRPr="00B04551">
        <w:rPr>
          <w:rFonts w:ascii="Times New Roman" w:hAnsi="Times New Roman"/>
          <w:w w:val="88"/>
          <w:sz w:val="24"/>
          <w:szCs w:val="24"/>
        </w:rPr>
        <w:t xml:space="preserve"> </w:t>
      </w:r>
      <w:r w:rsidRPr="00B04551">
        <w:rPr>
          <w:rFonts w:ascii="Times New Roman" w:hAnsi="Times New Roman"/>
          <w:w w:val="90"/>
          <w:sz w:val="24"/>
          <w:szCs w:val="24"/>
        </w:rPr>
        <w:t>п</w:t>
      </w:r>
      <w:r w:rsidRPr="00B04551">
        <w:rPr>
          <w:rFonts w:ascii="Times New Roman" w:hAnsi="Times New Roman"/>
          <w:spacing w:val="-2"/>
          <w:w w:val="90"/>
          <w:sz w:val="24"/>
          <w:szCs w:val="24"/>
        </w:rPr>
        <w:t>о</w:t>
      </w:r>
      <w:r w:rsidRPr="00B04551">
        <w:rPr>
          <w:rFonts w:ascii="Times New Roman" w:hAnsi="Times New Roman"/>
          <w:w w:val="90"/>
          <w:sz w:val="24"/>
          <w:szCs w:val="24"/>
        </w:rPr>
        <w:t>ня</w:t>
      </w:r>
      <w:r w:rsidRPr="00B04551">
        <w:rPr>
          <w:rFonts w:ascii="Times New Roman" w:hAnsi="Times New Roman"/>
          <w:spacing w:val="-3"/>
          <w:w w:val="90"/>
          <w:sz w:val="24"/>
          <w:szCs w:val="24"/>
        </w:rPr>
        <w:t>т</w:t>
      </w:r>
      <w:r w:rsidRPr="00B04551">
        <w:rPr>
          <w:rFonts w:ascii="Times New Roman" w:hAnsi="Times New Roman"/>
          <w:w w:val="90"/>
          <w:sz w:val="24"/>
          <w:szCs w:val="24"/>
        </w:rPr>
        <w:t>ием</w:t>
      </w:r>
      <w:r w:rsidRPr="00B04551">
        <w:rPr>
          <w:rFonts w:ascii="Times New Roman" w:hAnsi="Times New Roman"/>
          <w:spacing w:val="9"/>
          <w:w w:val="90"/>
          <w:sz w:val="24"/>
          <w:szCs w:val="24"/>
        </w:rPr>
        <w:t xml:space="preserve"> </w:t>
      </w:r>
      <w:r w:rsidRPr="00B04551">
        <w:rPr>
          <w:rFonts w:ascii="Times New Roman" w:hAnsi="Times New Roman"/>
          <w:spacing w:val="-2"/>
          <w:w w:val="90"/>
          <w:sz w:val="24"/>
          <w:szCs w:val="24"/>
        </w:rPr>
        <w:t>«</w:t>
      </w:r>
      <w:r w:rsidRPr="00B04551">
        <w:rPr>
          <w:rFonts w:ascii="Times New Roman" w:hAnsi="Times New Roman"/>
          <w:w w:val="90"/>
          <w:sz w:val="24"/>
          <w:szCs w:val="24"/>
        </w:rPr>
        <w:t>к</w:t>
      </w:r>
      <w:r w:rsidRPr="00B04551">
        <w:rPr>
          <w:rFonts w:ascii="Times New Roman" w:hAnsi="Times New Roman"/>
          <w:spacing w:val="1"/>
          <w:w w:val="90"/>
          <w:sz w:val="24"/>
          <w:szCs w:val="24"/>
        </w:rPr>
        <w:t>о</w:t>
      </w:r>
      <w:r w:rsidRPr="00B04551">
        <w:rPr>
          <w:rFonts w:ascii="Times New Roman" w:hAnsi="Times New Roman"/>
          <w:spacing w:val="-5"/>
          <w:w w:val="90"/>
          <w:sz w:val="24"/>
          <w:szCs w:val="24"/>
        </w:rPr>
        <w:t>л</w:t>
      </w:r>
      <w:r w:rsidRPr="00B04551">
        <w:rPr>
          <w:rFonts w:ascii="Times New Roman" w:hAnsi="Times New Roman"/>
          <w:spacing w:val="-1"/>
          <w:w w:val="90"/>
          <w:sz w:val="24"/>
          <w:szCs w:val="24"/>
        </w:rPr>
        <w:t>о</w:t>
      </w:r>
      <w:r w:rsidRPr="00B04551">
        <w:rPr>
          <w:rFonts w:ascii="Times New Roman" w:hAnsi="Times New Roman"/>
          <w:spacing w:val="1"/>
          <w:w w:val="90"/>
          <w:sz w:val="24"/>
          <w:szCs w:val="24"/>
        </w:rPr>
        <w:t>р</w:t>
      </w:r>
      <w:r w:rsidRPr="00B04551">
        <w:rPr>
          <w:rFonts w:ascii="Times New Roman" w:hAnsi="Times New Roman"/>
          <w:w w:val="90"/>
          <w:sz w:val="24"/>
          <w:szCs w:val="24"/>
        </w:rPr>
        <w:t>и</w:t>
      </w:r>
      <w:r w:rsidRPr="00B04551">
        <w:rPr>
          <w:rFonts w:ascii="Times New Roman" w:hAnsi="Times New Roman"/>
          <w:spacing w:val="-3"/>
          <w:w w:val="90"/>
          <w:sz w:val="24"/>
          <w:szCs w:val="24"/>
        </w:rPr>
        <w:t>т</w:t>
      </w:r>
      <w:r w:rsidRPr="00B04551">
        <w:rPr>
          <w:rFonts w:ascii="Times New Roman" w:hAnsi="Times New Roman"/>
          <w:spacing w:val="-2"/>
          <w:w w:val="90"/>
          <w:sz w:val="24"/>
          <w:szCs w:val="24"/>
        </w:rPr>
        <w:t>»</w:t>
      </w:r>
      <w:r w:rsidRPr="00B04551">
        <w:rPr>
          <w:rFonts w:ascii="Times New Roman" w:hAnsi="Times New Roman"/>
          <w:w w:val="90"/>
          <w:sz w:val="24"/>
          <w:szCs w:val="24"/>
        </w:rPr>
        <w:t>.</w:t>
      </w:r>
      <w:r w:rsidRPr="00B04551">
        <w:rPr>
          <w:rFonts w:ascii="Times New Roman" w:hAnsi="Times New Roman"/>
          <w:spacing w:val="30"/>
          <w:w w:val="90"/>
          <w:sz w:val="24"/>
          <w:szCs w:val="24"/>
        </w:rPr>
        <w:t xml:space="preserve"> </w:t>
      </w:r>
      <w:r w:rsidRPr="00B04551">
        <w:rPr>
          <w:rFonts w:ascii="Times New Roman" w:hAnsi="Times New Roman"/>
          <w:spacing w:val="-2"/>
          <w:w w:val="90"/>
          <w:sz w:val="24"/>
          <w:szCs w:val="24"/>
        </w:rPr>
        <w:t>Н</w:t>
      </w:r>
      <w:r w:rsidRPr="00B04551">
        <w:rPr>
          <w:rFonts w:ascii="Times New Roman" w:hAnsi="Times New Roman"/>
          <w:spacing w:val="-1"/>
          <w:w w:val="90"/>
          <w:sz w:val="24"/>
          <w:szCs w:val="24"/>
        </w:rPr>
        <w:t>ю</w:t>
      </w:r>
      <w:r w:rsidRPr="00B04551">
        <w:rPr>
          <w:rFonts w:ascii="Times New Roman" w:hAnsi="Times New Roman"/>
          <w:w w:val="90"/>
          <w:sz w:val="24"/>
          <w:szCs w:val="24"/>
        </w:rPr>
        <w:t>ансы,</w:t>
      </w:r>
      <w:r w:rsidRPr="00B04551">
        <w:rPr>
          <w:rFonts w:ascii="Times New Roman" w:hAnsi="Times New Roman"/>
          <w:spacing w:val="30"/>
          <w:w w:val="90"/>
          <w:sz w:val="24"/>
          <w:szCs w:val="24"/>
        </w:rPr>
        <w:t xml:space="preserve"> </w:t>
      </w:r>
      <w:r w:rsidRPr="00B04551">
        <w:rPr>
          <w:rFonts w:ascii="Times New Roman" w:hAnsi="Times New Roman"/>
          <w:w w:val="90"/>
          <w:sz w:val="24"/>
          <w:szCs w:val="24"/>
        </w:rPr>
        <w:t>к</w:t>
      </w:r>
      <w:r w:rsidRPr="00B04551">
        <w:rPr>
          <w:rFonts w:ascii="Times New Roman" w:hAnsi="Times New Roman"/>
          <w:spacing w:val="1"/>
          <w:w w:val="90"/>
          <w:sz w:val="24"/>
          <w:szCs w:val="24"/>
        </w:rPr>
        <w:t>о</w:t>
      </w:r>
      <w:r w:rsidRPr="00B04551">
        <w:rPr>
          <w:rFonts w:ascii="Times New Roman" w:hAnsi="Times New Roman"/>
          <w:w w:val="90"/>
          <w:sz w:val="24"/>
          <w:szCs w:val="24"/>
        </w:rPr>
        <w:t>н</w:t>
      </w:r>
      <w:r w:rsidRPr="00B04551">
        <w:rPr>
          <w:rFonts w:ascii="Times New Roman" w:hAnsi="Times New Roman"/>
          <w:spacing w:val="-3"/>
          <w:w w:val="90"/>
          <w:sz w:val="24"/>
          <w:szCs w:val="24"/>
        </w:rPr>
        <w:t>т</w:t>
      </w:r>
      <w:r w:rsidRPr="00B04551">
        <w:rPr>
          <w:rFonts w:ascii="Times New Roman" w:hAnsi="Times New Roman"/>
          <w:spacing w:val="-2"/>
          <w:w w:val="90"/>
          <w:sz w:val="24"/>
          <w:szCs w:val="24"/>
        </w:rPr>
        <w:t>р</w:t>
      </w:r>
      <w:r w:rsidRPr="00B04551">
        <w:rPr>
          <w:rFonts w:ascii="Times New Roman" w:hAnsi="Times New Roman"/>
          <w:w w:val="90"/>
          <w:sz w:val="24"/>
          <w:szCs w:val="24"/>
        </w:rPr>
        <w:t>ас</w:t>
      </w:r>
      <w:r w:rsidRPr="00B04551">
        <w:rPr>
          <w:rFonts w:ascii="Times New Roman" w:hAnsi="Times New Roman"/>
          <w:spacing w:val="-1"/>
          <w:w w:val="90"/>
          <w:sz w:val="24"/>
          <w:szCs w:val="24"/>
        </w:rPr>
        <w:t>т</w:t>
      </w:r>
      <w:r w:rsidRPr="00B04551">
        <w:rPr>
          <w:rFonts w:ascii="Times New Roman" w:hAnsi="Times New Roman"/>
          <w:w w:val="90"/>
          <w:sz w:val="24"/>
          <w:szCs w:val="24"/>
        </w:rPr>
        <w:t>ы,</w:t>
      </w:r>
      <w:r w:rsidRPr="00B04551">
        <w:rPr>
          <w:rFonts w:ascii="Times New Roman" w:hAnsi="Times New Roman"/>
          <w:spacing w:val="30"/>
          <w:w w:val="90"/>
          <w:sz w:val="24"/>
          <w:szCs w:val="24"/>
        </w:rPr>
        <w:t xml:space="preserve"> </w:t>
      </w:r>
      <w:r w:rsidRPr="00B04551">
        <w:rPr>
          <w:rFonts w:ascii="Times New Roman" w:hAnsi="Times New Roman"/>
          <w:w w:val="90"/>
          <w:sz w:val="24"/>
          <w:szCs w:val="24"/>
        </w:rPr>
        <w:t>ц</w:t>
      </w:r>
      <w:r w:rsidRPr="00B04551">
        <w:rPr>
          <w:rFonts w:ascii="Times New Roman" w:hAnsi="Times New Roman"/>
          <w:spacing w:val="-1"/>
          <w:w w:val="90"/>
          <w:sz w:val="24"/>
          <w:szCs w:val="24"/>
        </w:rPr>
        <w:t>в</w:t>
      </w:r>
      <w:r w:rsidRPr="00B04551">
        <w:rPr>
          <w:rFonts w:ascii="Times New Roman" w:hAnsi="Times New Roman"/>
          <w:w w:val="90"/>
          <w:sz w:val="24"/>
          <w:szCs w:val="24"/>
        </w:rPr>
        <w:t>е</w:t>
      </w:r>
      <w:r w:rsidRPr="00B04551">
        <w:rPr>
          <w:rFonts w:ascii="Times New Roman" w:hAnsi="Times New Roman"/>
          <w:spacing w:val="-3"/>
          <w:w w:val="90"/>
          <w:sz w:val="24"/>
          <w:szCs w:val="24"/>
        </w:rPr>
        <w:t>т</w:t>
      </w:r>
      <w:r w:rsidRPr="00B04551">
        <w:rPr>
          <w:rFonts w:ascii="Times New Roman" w:hAnsi="Times New Roman"/>
          <w:spacing w:val="1"/>
          <w:w w:val="90"/>
          <w:sz w:val="24"/>
          <w:szCs w:val="24"/>
        </w:rPr>
        <w:t>о</w:t>
      </w:r>
      <w:r w:rsidRPr="00B04551">
        <w:rPr>
          <w:rFonts w:ascii="Times New Roman" w:hAnsi="Times New Roman"/>
          <w:spacing w:val="-1"/>
          <w:w w:val="90"/>
          <w:sz w:val="24"/>
          <w:szCs w:val="24"/>
        </w:rPr>
        <w:t>в</w:t>
      </w:r>
      <w:r w:rsidRPr="00B04551">
        <w:rPr>
          <w:rFonts w:ascii="Times New Roman" w:hAnsi="Times New Roman"/>
          <w:spacing w:val="-2"/>
          <w:w w:val="90"/>
          <w:sz w:val="24"/>
          <w:szCs w:val="24"/>
        </w:rPr>
        <w:t>ы</w:t>
      </w:r>
      <w:r w:rsidRPr="00B04551">
        <w:rPr>
          <w:rFonts w:ascii="Times New Roman" w:hAnsi="Times New Roman"/>
          <w:w w:val="90"/>
          <w:sz w:val="24"/>
          <w:szCs w:val="24"/>
        </w:rPr>
        <w:t>е</w:t>
      </w:r>
      <w:r w:rsidRPr="00B04551">
        <w:rPr>
          <w:rFonts w:ascii="Times New Roman" w:hAnsi="Times New Roman"/>
          <w:spacing w:val="10"/>
          <w:w w:val="90"/>
          <w:sz w:val="24"/>
          <w:szCs w:val="24"/>
        </w:rPr>
        <w:t xml:space="preserve"> </w:t>
      </w:r>
      <w:r w:rsidRPr="00B04551">
        <w:rPr>
          <w:rFonts w:ascii="Times New Roman" w:hAnsi="Times New Roman"/>
          <w:w w:val="90"/>
          <w:sz w:val="24"/>
          <w:szCs w:val="24"/>
        </w:rPr>
        <w:t>г</w:t>
      </w:r>
      <w:r w:rsidRPr="00B04551">
        <w:rPr>
          <w:rFonts w:ascii="Times New Roman" w:hAnsi="Times New Roman"/>
          <w:spacing w:val="-3"/>
          <w:w w:val="90"/>
          <w:sz w:val="24"/>
          <w:szCs w:val="24"/>
        </w:rPr>
        <w:t>а</w:t>
      </w:r>
      <w:r w:rsidRPr="00B04551">
        <w:rPr>
          <w:rFonts w:ascii="Times New Roman" w:hAnsi="Times New Roman"/>
          <w:spacing w:val="1"/>
          <w:w w:val="90"/>
          <w:sz w:val="24"/>
          <w:szCs w:val="24"/>
        </w:rPr>
        <w:t>р</w:t>
      </w:r>
      <w:r w:rsidRPr="00B04551">
        <w:rPr>
          <w:rFonts w:ascii="Times New Roman" w:hAnsi="Times New Roman"/>
          <w:w w:val="90"/>
          <w:sz w:val="24"/>
          <w:szCs w:val="24"/>
        </w:rPr>
        <w:t>м</w:t>
      </w:r>
      <w:r w:rsidRPr="00B04551">
        <w:rPr>
          <w:rFonts w:ascii="Times New Roman" w:hAnsi="Times New Roman"/>
          <w:spacing w:val="-2"/>
          <w:w w:val="90"/>
          <w:sz w:val="24"/>
          <w:szCs w:val="24"/>
        </w:rPr>
        <w:t>он</w:t>
      </w:r>
      <w:r w:rsidRPr="00B04551">
        <w:rPr>
          <w:rFonts w:ascii="Times New Roman" w:hAnsi="Times New Roman"/>
          <w:w w:val="90"/>
          <w:sz w:val="24"/>
          <w:szCs w:val="24"/>
        </w:rPr>
        <w:t>ии.</w:t>
      </w:r>
      <w:r w:rsidRPr="00B04551">
        <w:rPr>
          <w:rFonts w:ascii="Times New Roman" w:hAnsi="Times New Roman"/>
          <w:spacing w:val="30"/>
          <w:w w:val="90"/>
          <w:sz w:val="24"/>
          <w:szCs w:val="24"/>
        </w:rPr>
        <w:t xml:space="preserve"> </w:t>
      </w:r>
      <w:r w:rsidRPr="00B04551">
        <w:rPr>
          <w:rFonts w:ascii="Times New Roman" w:hAnsi="Times New Roman"/>
          <w:spacing w:val="-2"/>
          <w:w w:val="90"/>
          <w:sz w:val="24"/>
          <w:szCs w:val="24"/>
        </w:rPr>
        <w:t>П</w:t>
      </w:r>
      <w:r w:rsidRPr="00B04551">
        <w:rPr>
          <w:rFonts w:ascii="Times New Roman" w:hAnsi="Times New Roman"/>
          <w:w w:val="90"/>
          <w:sz w:val="24"/>
          <w:szCs w:val="24"/>
        </w:rPr>
        <w:t>а</w:t>
      </w:r>
      <w:r w:rsidRPr="00B04551">
        <w:rPr>
          <w:rFonts w:ascii="Times New Roman" w:hAnsi="Times New Roman"/>
          <w:spacing w:val="-2"/>
          <w:w w:val="90"/>
          <w:sz w:val="24"/>
          <w:szCs w:val="24"/>
        </w:rPr>
        <w:t>л</w:t>
      </w:r>
      <w:r w:rsidRPr="00B04551">
        <w:rPr>
          <w:rFonts w:ascii="Times New Roman" w:hAnsi="Times New Roman"/>
          <w:w w:val="90"/>
          <w:sz w:val="24"/>
          <w:szCs w:val="24"/>
        </w:rPr>
        <w:t>и</w:t>
      </w:r>
      <w:r w:rsidRPr="00B04551">
        <w:rPr>
          <w:rFonts w:ascii="Times New Roman" w:hAnsi="Times New Roman"/>
          <w:spacing w:val="-3"/>
          <w:w w:val="90"/>
          <w:sz w:val="24"/>
          <w:szCs w:val="24"/>
        </w:rPr>
        <w:t>т</w:t>
      </w:r>
      <w:r w:rsidRPr="00B04551">
        <w:rPr>
          <w:rFonts w:ascii="Times New Roman" w:hAnsi="Times New Roman"/>
          <w:spacing w:val="-2"/>
          <w:w w:val="90"/>
          <w:sz w:val="24"/>
          <w:szCs w:val="24"/>
        </w:rPr>
        <w:t>р</w:t>
      </w:r>
      <w:r w:rsidRPr="00B04551">
        <w:rPr>
          <w:rFonts w:ascii="Times New Roman" w:hAnsi="Times New Roman"/>
          <w:w w:val="90"/>
          <w:sz w:val="24"/>
          <w:szCs w:val="24"/>
        </w:rPr>
        <w:t>ы</w:t>
      </w:r>
      <w:r w:rsidRPr="00B04551">
        <w:rPr>
          <w:rFonts w:ascii="Times New Roman" w:hAnsi="Times New Roman"/>
          <w:w w:val="93"/>
          <w:sz w:val="24"/>
          <w:szCs w:val="24"/>
        </w:rPr>
        <w:t xml:space="preserve"> </w:t>
      </w:r>
      <w:r w:rsidRPr="00B04551">
        <w:rPr>
          <w:rFonts w:ascii="Times New Roman" w:hAnsi="Times New Roman"/>
          <w:w w:val="90"/>
          <w:sz w:val="24"/>
          <w:szCs w:val="24"/>
        </w:rPr>
        <w:t>х</w:t>
      </w:r>
      <w:r w:rsidRPr="00B04551">
        <w:rPr>
          <w:rFonts w:ascii="Times New Roman" w:hAnsi="Times New Roman"/>
          <w:spacing w:val="-4"/>
          <w:w w:val="90"/>
          <w:sz w:val="24"/>
          <w:szCs w:val="24"/>
        </w:rPr>
        <w:t>у</w:t>
      </w:r>
      <w:r w:rsidRPr="00B04551">
        <w:rPr>
          <w:rFonts w:ascii="Times New Roman" w:hAnsi="Times New Roman"/>
          <w:spacing w:val="1"/>
          <w:w w:val="90"/>
          <w:sz w:val="24"/>
          <w:szCs w:val="24"/>
        </w:rPr>
        <w:t>до</w:t>
      </w:r>
      <w:r w:rsidRPr="00B04551">
        <w:rPr>
          <w:rFonts w:ascii="Times New Roman" w:hAnsi="Times New Roman"/>
          <w:spacing w:val="-2"/>
          <w:w w:val="90"/>
          <w:sz w:val="24"/>
          <w:szCs w:val="24"/>
        </w:rPr>
        <w:t>ж</w:t>
      </w:r>
      <w:r w:rsidRPr="00B04551">
        <w:rPr>
          <w:rFonts w:ascii="Times New Roman" w:hAnsi="Times New Roman"/>
          <w:w w:val="90"/>
          <w:sz w:val="24"/>
          <w:szCs w:val="24"/>
        </w:rPr>
        <w:t>ни</w:t>
      </w:r>
      <w:r w:rsidRPr="00B04551">
        <w:rPr>
          <w:rFonts w:ascii="Times New Roman" w:hAnsi="Times New Roman"/>
          <w:spacing w:val="-2"/>
          <w:w w:val="90"/>
          <w:sz w:val="24"/>
          <w:szCs w:val="24"/>
        </w:rPr>
        <w:t>к</w:t>
      </w:r>
      <w:r w:rsidRPr="00B04551">
        <w:rPr>
          <w:rFonts w:ascii="Times New Roman" w:hAnsi="Times New Roman"/>
          <w:spacing w:val="1"/>
          <w:w w:val="90"/>
          <w:sz w:val="24"/>
          <w:szCs w:val="24"/>
        </w:rPr>
        <w:t>о</w:t>
      </w:r>
      <w:r w:rsidRPr="00B04551">
        <w:rPr>
          <w:rFonts w:ascii="Times New Roman" w:hAnsi="Times New Roman"/>
          <w:spacing w:val="-1"/>
          <w:w w:val="90"/>
          <w:sz w:val="24"/>
          <w:szCs w:val="24"/>
        </w:rPr>
        <w:t>в</w:t>
      </w:r>
      <w:r w:rsidRPr="00B04551">
        <w:rPr>
          <w:rFonts w:ascii="Times New Roman" w:hAnsi="Times New Roman"/>
          <w:w w:val="90"/>
          <w:sz w:val="24"/>
          <w:szCs w:val="24"/>
        </w:rPr>
        <w:t>.</w:t>
      </w:r>
      <w:r w:rsidRPr="00B04551">
        <w:rPr>
          <w:rFonts w:ascii="Times New Roman" w:hAnsi="Times New Roman"/>
          <w:spacing w:val="31"/>
          <w:w w:val="90"/>
          <w:sz w:val="24"/>
          <w:szCs w:val="24"/>
        </w:rPr>
        <w:t xml:space="preserve"> </w:t>
      </w:r>
      <w:r w:rsidRPr="00B04551">
        <w:rPr>
          <w:rFonts w:ascii="Times New Roman" w:hAnsi="Times New Roman"/>
          <w:w w:val="90"/>
          <w:sz w:val="24"/>
          <w:szCs w:val="24"/>
        </w:rPr>
        <w:t>Са</w:t>
      </w:r>
      <w:r w:rsidRPr="00B04551">
        <w:rPr>
          <w:rFonts w:ascii="Times New Roman" w:hAnsi="Times New Roman"/>
          <w:spacing w:val="-3"/>
          <w:w w:val="90"/>
          <w:sz w:val="24"/>
          <w:szCs w:val="24"/>
        </w:rPr>
        <w:t>м</w:t>
      </w:r>
      <w:r w:rsidRPr="00B04551">
        <w:rPr>
          <w:rFonts w:ascii="Times New Roman" w:hAnsi="Times New Roman"/>
          <w:spacing w:val="1"/>
          <w:w w:val="90"/>
          <w:sz w:val="24"/>
          <w:szCs w:val="24"/>
        </w:rPr>
        <w:t>о</w:t>
      </w:r>
      <w:r w:rsidRPr="00B04551">
        <w:rPr>
          <w:rFonts w:ascii="Times New Roman" w:hAnsi="Times New Roman"/>
          <w:spacing w:val="-4"/>
          <w:w w:val="90"/>
          <w:sz w:val="24"/>
          <w:szCs w:val="24"/>
        </w:rPr>
        <w:t>с</w:t>
      </w:r>
      <w:r w:rsidRPr="00B04551">
        <w:rPr>
          <w:rFonts w:ascii="Times New Roman" w:hAnsi="Times New Roman"/>
          <w:spacing w:val="-1"/>
          <w:w w:val="90"/>
          <w:sz w:val="24"/>
          <w:szCs w:val="24"/>
        </w:rPr>
        <w:t>т</w:t>
      </w:r>
      <w:r w:rsidRPr="00B04551">
        <w:rPr>
          <w:rFonts w:ascii="Times New Roman" w:hAnsi="Times New Roman"/>
          <w:spacing w:val="1"/>
          <w:w w:val="90"/>
          <w:sz w:val="24"/>
          <w:szCs w:val="24"/>
        </w:rPr>
        <w:t>о</w:t>
      </w:r>
      <w:r w:rsidRPr="00B04551">
        <w:rPr>
          <w:rFonts w:ascii="Times New Roman" w:hAnsi="Times New Roman"/>
          <w:w w:val="90"/>
          <w:sz w:val="24"/>
          <w:szCs w:val="24"/>
        </w:rPr>
        <w:t>я</w:t>
      </w:r>
      <w:r w:rsidRPr="00B04551">
        <w:rPr>
          <w:rFonts w:ascii="Times New Roman" w:hAnsi="Times New Roman"/>
          <w:spacing w:val="-1"/>
          <w:w w:val="90"/>
          <w:sz w:val="24"/>
          <w:szCs w:val="24"/>
        </w:rPr>
        <w:t>т</w:t>
      </w:r>
      <w:r w:rsidRPr="00B04551">
        <w:rPr>
          <w:rFonts w:ascii="Times New Roman" w:hAnsi="Times New Roman"/>
          <w:w w:val="90"/>
          <w:sz w:val="24"/>
          <w:szCs w:val="24"/>
        </w:rPr>
        <w:t>е</w:t>
      </w:r>
      <w:r w:rsidRPr="00B04551">
        <w:rPr>
          <w:rFonts w:ascii="Times New Roman" w:hAnsi="Times New Roman"/>
          <w:spacing w:val="-2"/>
          <w:w w:val="90"/>
          <w:sz w:val="24"/>
          <w:szCs w:val="24"/>
        </w:rPr>
        <w:t>льн</w:t>
      </w:r>
      <w:r w:rsidRPr="00B04551">
        <w:rPr>
          <w:rFonts w:ascii="Times New Roman" w:hAnsi="Times New Roman"/>
          <w:w w:val="90"/>
          <w:sz w:val="24"/>
          <w:szCs w:val="24"/>
        </w:rPr>
        <w:t>ая</w:t>
      </w:r>
      <w:r w:rsidRPr="00B04551">
        <w:rPr>
          <w:rFonts w:ascii="Times New Roman" w:hAnsi="Times New Roman"/>
          <w:spacing w:val="25"/>
          <w:w w:val="90"/>
          <w:sz w:val="24"/>
          <w:szCs w:val="24"/>
        </w:rPr>
        <w:t xml:space="preserve"> </w:t>
      </w:r>
      <w:r w:rsidRPr="00B04551">
        <w:rPr>
          <w:rFonts w:ascii="Times New Roman" w:hAnsi="Times New Roman"/>
          <w:spacing w:val="-2"/>
          <w:w w:val="90"/>
          <w:sz w:val="24"/>
          <w:szCs w:val="24"/>
        </w:rPr>
        <w:t>р</w:t>
      </w:r>
      <w:r w:rsidRPr="00B04551">
        <w:rPr>
          <w:rFonts w:ascii="Times New Roman" w:hAnsi="Times New Roman"/>
          <w:w w:val="90"/>
          <w:sz w:val="24"/>
          <w:szCs w:val="24"/>
        </w:rPr>
        <w:t>а</w:t>
      </w:r>
      <w:r w:rsidRPr="00B04551">
        <w:rPr>
          <w:rFonts w:ascii="Times New Roman" w:hAnsi="Times New Roman"/>
          <w:spacing w:val="-3"/>
          <w:w w:val="90"/>
          <w:sz w:val="24"/>
          <w:szCs w:val="24"/>
        </w:rPr>
        <w:t>б</w:t>
      </w:r>
      <w:r w:rsidRPr="00B04551">
        <w:rPr>
          <w:rFonts w:ascii="Times New Roman" w:hAnsi="Times New Roman"/>
          <w:spacing w:val="1"/>
          <w:w w:val="90"/>
          <w:sz w:val="24"/>
          <w:szCs w:val="24"/>
        </w:rPr>
        <w:t>о</w:t>
      </w:r>
      <w:r w:rsidRPr="00B04551">
        <w:rPr>
          <w:rFonts w:ascii="Times New Roman" w:hAnsi="Times New Roman"/>
          <w:spacing w:val="-1"/>
          <w:w w:val="90"/>
          <w:sz w:val="24"/>
          <w:szCs w:val="24"/>
        </w:rPr>
        <w:t>т</w:t>
      </w:r>
      <w:r w:rsidRPr="00B04551">
        <w:rPr>
          <w:rFonts w:ascii="Times New Roman" w:hAnsi="Times New Roman"/>
          <w:spacing w:val="-4"/>
          <w:w w:val="90"/>
          <w:sz w:val="24"/>
          <w:szCs w:val="24"/>
        </w:rPr>
        <w:t>а</w:t>
      </w:r>
      <w:r w:rsidRPr="00B04551">
        <w:rPr>
          <w:rFonts w:ascii="Times New Roman" w:hAnsi="Times New Roman"/>
          <w:w w:val="90"/>
          <w:sz w:val="24"/>
          <w:szCs w:val="24"/>
        </w:rPr>
        <w:t>:</w:t>
      </w:r>
      <w:r w:rsidRPr="00B04551">
        <w:rPr>
          <w:rFonts w:ascii="Times New Roman" w:hAnsi="Times New Roman"/>
          <w:spacing w:val="30"/>
          <w:w w:val="90"/>
          <w:sz w:val="24"/>
          <w:szCs w:val="24"/>
        </w:rPr>
        <w:t xml:space="preserve"> </w:t>
      </w:r>
      <w:r w:rsidRPr="00B04551">
        <w:rPr>
          <w:rFonts w:ascii="Times New Roman" w:hAnsi="Times New Roman"/>
          <w:w w:val="90"/>
          <w:sz w:val="24"/>
          <w:szCs w:val="24"/>
        </w:rPr>
        <w:t>п</w:t>
      </w:r>
      <w:r w:rsidRPr="00B04551">
        <w:rPr>
          <w:rFonts w:ascii="Times New Roman" w:hAnsi="Times New Roman"/>
          <w:spacing w:val="-2"/>
          <w:w w:val="90"/>
          <w:sz w:val="24"/>
          <w:szCs w:val="24"/>
        </w:rPr>
        <w:t>о</w:t>
      </w:r>
      <w:r w:rsidRPr="00B04551">
        <w:rPr>
          <w:rFonts w:ascii="Times New Roman" w:hAnsi="Times New Roman"/>
          <w:spacing w:val="1"/>
          <w:w w:val="90"/>
          <w:sz w:val="24"/>
          <w:szCs w:val="24"/>
        </w:rPr>
        <w:t>д</w:t>
      </w:r>
      <w:r w:rsidRPr="00B04551">
        <w:rPr>
          <w:rFonts w:ascii="Times New Roman" w:hAnsi="Times New Roman"/>
          <w:spacing w:val="-3"/>
          <w:w w:val="90"/>
          <w:sz w:val="24"/>
          <w:szCs w:val="24"/>
        </w:rPr>
        <w:t>б</w:t>
      </w:r>
      <w:r w:rsidRPr="00B04551">
        <w:rPr>
          <w:rFonts w:ascii="Times New Roman" w:hAnsi="Times New Roman"/>
          <w:spacing w:val="-1"/>
          <w:w w:val="90"/>
          <w:sz w:val="24"/>
          <w:szCs w:val="24"/>
        </w:rPr>
        <w:t>о</w:t>
      </w:r>
      <w:r w:rsidRPr="00B04551">
        <w:rPr>
          <w:rFonts w:ascii="Times New Roman" w:hAnsi="Times New Roman"/>
          <w:w w:val="90"/>
          <w:sz w:val="24"/>
          <w:szCs w:val="24"/>
        </w:rPr>
        <w:t>р</w:t>
      </w:r>
      <w:r w:rsidRPr="00B04551">
        <w:rPr>
          <w:rFonts w:ascii="Times New Roman" w:hAnsi="Times New Roman"/>
          <w:spacing w:val="26"/>
          <w:w w:val="90"/>
          <w:sz w:val="24"/>
          <w:szCs w:val="24"/>
        </w:rPr>
        <w:t xml:space="preserve"> </w:t>
      </w:r>
      <w:r w:rsidRPr="00B04551">
        <w:rPr>
          <w:rFonts w:ascii="Times New Roman" w:hAnsi="Times New Roman"/>
          <w:spacing w:val="-2"/>
          <w:w w:val="90"/>
          <w:sz w:val="24"/>
          <w:szCs w:val="24"/>
        </w:rPr>
        <w:t>р</w:t>
      </w:r>
      <w:r w:rsidRPr="00B04551">
        <w:rPr>
          <w:rFonts w:ascii="Times New Roman" w:hAnsi="Times New Roman"/>
          <w:w w:val="90"/>
          <w:sz w:val="24"/>
          <w:szCs w:val="24"/>
        </w:rPr>
        <w:t>е</w:t>
      </w:r>
      <w:r w:rsidRPr="00B04551">
        <w:rPr>
          <w:rFonts w:ascii="Times New Roman" w:hAnsi="Times New Roman"/>
          <w:spacing w:val="-2"/>
          <w:w w:val="90"/>
          <w:sz w:val="24"/>
          <w:szCs w:val="24"/>
        </w:rPr>
        <w:t>п</w:t>
      </w:r>
      <w:r w:rsidRPr="00B04551">
        <w:rPr>
          <w:rFonts w:ascii="Times New Roman" w:hAnsi="Times New Roman"/>
          <w:spacing w:val="1"/>
          <w:w w:val="90"/>
          <w:sz w:val="24"/>
          <w:szCs w:val="24"/>
        </w:rPr>
        <w:t>р</w:t>
      </w:r>
      <w:r w:rsidRPr="00B04551">
        <w:rPr>
          <w:rFonts w:ascii="Times New Roman" w:hAnsi="Times New Roman"/>
          <w:spacing w:val="-2"/>
          <w:w w:val="90"/>
          <w:sz w:val="24"/>
          <w:szCs w:val="24"/>
        </w:rPr>
        <w:t>о</w:t>
      </w:r>
      <w:r w:rsidRPr="00B04551">
        <w:rPr>
          <w:rFonts w:ascii="Times New Roman" w:hAnsi="Times New Roman"/>
          <w:spacing w:val="1"/>
          <w:w w:val="90"/>
          <w:sz w:val="24"/>
          <w:szCs w:val="24"/>
        </w:rPr>
        <w:t>д</w:t>
      </w:r>
      <w:r w:rsidRPr="00B04551">
        <w:rPr>
          <w:rFonts w:ascii="Times New Roman" w:hAnsi="Times New Roman"/>
          <w:spacing w:val="-4"/>
          <w:w w:val="90"/>
          <w:sz w:val="24"/>
          <w:szCs w:val="24"/>
        </w:rPr>
        <w:t>у</w:t>
      </w:r>
      <w:r w:rsidRPr="00B04551">
        <w:rPr>
          <w:rFonts w:ascii="Times New Roman" w:hAnsi="Times New Roman"/>
          <w:w w:val="90"/>
          <w:sz w:val="24"/>
          <w:szCs w:val="24"/>
        </w:rPr>
        <w:t>кц</w:t>
      </w:r>
      <w:r w:rsidRPr="00B04551">
        <w:rPr>
          <w:rFonts w:ascii="Times New Roman" w:hAnsi="Times New Roman"/>
          <w:spacing w:val="-2"/>
          <w:w w:val="90"/>
          <w:sz w:val="24"/>
          <w:szCs w:val="24"/>
        </w:rPr>
        <w:t>и</w:t>
      </w:r>
      <w:r w:rsidRPr="00B04551">
        <w:rPr>
          <w:rFonts w:ascii="Times New Roman" w:hAnsi="Times New Roman"/>
          <w:w w:val="90"/>
          <w:sz w:val="24"/>
          <w:szCs w:val="24"/>
        </w:rPr>
        <w:t>й. Назвать виды колорита, угадывая их в предложенных иллюстрациях художников.</w:t>
      </w:r>
    </w:p>
    <w:p w:rsidR="00077060" w:rsidRPr="00B04551" w:rsidRDefault="005D6641" w:rsidP="00B04551">
      <w:pPr>
        <w:pStyle w:val="a5"/>
        <w:jc w:val="both"/>
        <w:rPr>
          <w:rFonts w:ascii="Times New Roman" w:hAnsi="Times New Roman"/>
          <w:sz w:val="24"/>
          <w:szCs w:val="24"/>
        </w:rPr>
      </w:pPr>
      <w:r w:rsidRPr="00B04551">
        <w:rPr>
          <w:rFonts w:ascii="Times New Roman" w:hAnsi="Times New Roman"/>
          <w:sz w:val="24"/>
          <w:szCs w:val="24"/>
        </w:rPr>
        <w:lastRenderedPageBreak/>
        <w:t xml:space="preserve">1.11 Тема: </w:t>
      </w:r>
      <w:r w:rsidR="00077060" w:rsidRPr="00B04551">
        <w:rPr>
          <w:rFonts w:ascii="Times New Roman" w:hAnsi="Times New Roman"/>
          <w:b/>
          <w:sz w:val="24"/>
          <w:szCs w:val="24"/>
        </w:rPr>
        <w:t>"7 цветов радуги" - просмотр и обсуждение видеофильма</w:t>
      </w:r>
      <w:r w:rsidR="001A2884" w:rsidRPr="00B04551">
        <w:rPr>
          <w:rFonts w:ascii="Times New Roman" w:hAnsi="Times New Roman"/>
          <w:b/>
          <w:sz w:val="24"/>
          <w:szCs w:val="24"/>
        </w:rPr>
        <w:t xml:space="preserve">. </w:t>
      </w:r>
      <w:r w:rsidR="00077060" w:rsidRPr="00B04551">
        <w:rPr>
          <w:rFonts w:ascii="Times New Roman" w:hAnsi="Times New Roman"/>
          <w:sz w:val="24"/>
          <w:szCs w:val="24"/>
        </w:rPr>
        <w:t xml:space="preserve"> </w:t>
      </w:r>
      <w:r w:rsidR="001A2884" w:rsidRPr="00B04551">
        <w:rPr>
          <w:rFonts w:ascii="Times New Roman" w:hAnsi="Times New Roman"/>
          <w:sz w:val="24"/>
          <w:szCs w:val="24"/>
        </w:rPr>
        <w:t>В игровой форме знакомство с цветовым спектром.</w:t>
      </w:r>
    </w:p>
    <w:p w:rsidR="005D6641" w:rsidRPr="00B04551" w:rsidRDefault="005D6641" w:rsidP="00B04551">
      <w:pPr>
        <w:pStyle w:val="a5"/>
        <w:jc w:val="both"/>
        <w:rPr>
          <w:rFonts w:ascii="Times New Roman" w:eastAsia="Arial Unicode MS" w:hAnsi="Times New Roman"/>
          <w:b/>
          <w:color w:val="000000"/>
          <w:kern w:val="3"/>
          <w:sz w:val="24"/>
          <w:szCs w:val="24"/>
          <w:lang w:bidi="en-US"/>
        </w:rPr>
      </w:pPr>
      <w:r w:rsidRPr="00B04551">
        <w:rPr>
          <w:rFonts w:ascii="Times New Roman" w:hAnsi="Times New Roman"/>
          <w:sz w:val="24"/>
          <w:szCs w:val="24"/>
        </w:rPr>
        <w:t xml:space="preserve">1.12 Тема: </w:t>
      </w:r>
      <w:r w:rsidR="00077060" w:rsidRPr="00B04551">
        <w:rPr>
          <w:rFonts w:ascii="Times New Roman" w:hAnsi="Times New Roman"/>
          <w:b/>
          <w:sz w:val="24"/>
          <w:szCs w:val="24"/>
        </w:rPr>
        <w:t>Виды живописи. Станковая живопись.</w:t>
      </w:r>
      <w:r w:rsidR="00AC68BD" w:rsidRPr="00B04551">
        <w:rPr>
          <w:rFonts w:ascii="Times New Roman" w:hAnsi="Times New Roman"/>
          <w:b/>
          <w:sz w:val="24"/>
          <w:szCs w:val="24"/>
        </w:rPr>
        <w:t xml:space="preserve"> </w:t>
      </w:r>
      <w:r w:rsidR="00AC68BD" w:rsidRPr="00B04551">
        <w:rPr>
          <w:rFonts w:ascii="Times New Roman" w:hAnsi="Times New Roman"/>
          <w:spacing w:val="1"/>
          <w:w w:val="90"/>
          <w:sz w:val="24"/>
          <w:szCs w:val="24"/>
        </w:rPr>
        <w:t>З</w:t>
      </w:r>
      <w:r w:rsidR="00AC68BD" w:rsidRPr="00B04551">
        <w:rPr>
          <w:rFonts w:ascii="Times New Roman" w:hAnsi="Times New Roman"/>
          <w:w w:val="90"/>
          <w:sz w:val="24"/>
          <w:szCs w:val="24"/>
        </w:rPr>
        <w:t>н</w:t>
      </w:r>
      <w:r w:rsidR="00AC68BD" w:rsidRPr="00B04551">
        <w:rPr>
          <w:rFonts w:ascii="Times New Roman" w:hAnsi="Times New Roman"/>
          <w:spacing w:val="-4"/>
          <w:w w:val="90"/>
          <w:sz w:val="24"/>
          <w:szCs w:val="24"/>
        </w:rPr>
        <w:t>а</w:t>
      </w:r>
      <w:r w:rsidR="00AC68BD" w:rsidRPr="00B04551">
        <w:rPr>
          <w:rFonts w:ascii="Times New Roman" w:hAnsi="Times New Roman"/>
          <w:w w:val="90"/>
          <w:sz w:val="24"/>
          <w:szCs w:val="24"/>
        </w:rPr>
        <w:t>к</w:t>
      </w:r>
      <w:r w:rsidR="00AC68BD" w:rsidRPr="00B04551">
        <w:rPr>
          <w:rFonts w:ascii="Times New Roman" w:hAnsi="Times New Roman"/>
          <w:spacing w:val="-2"/>
          <w:w w:val="90"/>
          <w:sz w:val="24"/>
          <w:szCs w:val="24"/>
        </w:rPr>
        <w:t>о</w:t>
      </w:r>
      <w:r w:rsidR="00AC68BD" w:rsidRPr="00B04551">
        <w:rPr>
          <w:rFonts w:ascii="Times New Roman" w:hAnsi="Times New Roman"/>
          <w:w w:val="90"/>
          <w:sz w:val="24"/>
          <w:szCs w:val="24"/>
        </w:rPr>
        <w:t>мс</w:t>
      </w:r>
      <w:r w:rsidR="00AC68BD" w:rsidRPr="00B04551">
        <w:rPr>
          <w:rFonts w:ascii="Times New Roman" w:hAnsi="Times New Roman"/>
          <w:spacing w:val="-1"/>
          <w:w w:val="90"/>
          <w:sz w:val="24"/>
          <w:szCs w:val="24"/>
        </w:rPr>
        <w:t>тв</w:t>
      </w:r>
      <w:r w:rsidR="00AC68BD" w:rsidRPr="00B04551">
        <w:rPr>
          <w:rFonts w:ascii="Times New Roman" w:hAnsi="Times New Roman"/>
          <w:w w:val="90"/>
          <w:sz w:val="24"/>
          <w:szCs w:val="24"/>
        </w:rPr>
        <w:t>о</w:t>
      </w:r>
      <w:r w:rsidR="00AC68BD" w:rsidRPr="00B04551">
        <w:rPr>
          <w:rFonts w:ascii="Times New Roman" w:hAnsi="Times New Roman"/>
          <w:spacing w:val="2"/>
          <w:w w:val="90"/>
          <w:sz w:val="24"/>
          <w:szCs w:val="24"/>
        </w:rPr>
        <w:t xml:space="preserve"> </w:t>
      </w:r>
      <w:r w:rsidR="00AC68BD" w:rsidRPr="00B04551">
        <w:rPr>
          <w:rFonts w:ascii="Times New Roman" w:hAnsi="Times New Roman"/>
          <w:w w:val="90"/>
          <w:sz w:val="24"/>
          <w:szCs w:val="24"/>
        </w:rPr>
        <w:t>с</w:t>
      </w:r>
      <w:r w:rsidR="00AC68BD" w:rsidRPr="00B04551">
        <w:rPr>
          <w:rFonts w:ascii="Times New Roman" w:hAnsi="Times New Roman"/>
          <w:spacing w:val="4"/>
          <w:w w:val="90"/>
          <w:sz w:val="24"/>
          <w:szCs w:val="24"/>
        </w:rPr>
        <w:t xml:space="preserve"> </w:t>
      </w:r>
      <w:r w:rsidR="00AC68BD" w:rsidRPr="00B04551">
        <w:rPr>
          <w:rFonts w:ascii="Times New Roman" w:hAnsi="Times New Roman"/>
          <w:w w:val="90"/>
          <w:sz w:val="24"/>
          <w:szCs w:val="24"/>
        </w:rPr>
        <w:t>п</w:t>
      </w:r>
      <w:r w:rsidR="00AC68BD" w:rsidRPr="00B04551">
        <w:rPr>
          <w:rFonts w:ascii="Times New Roman" w:hAnsi="Times New Roman"/>
          <w:spacing w:val="-2"/>
          <w:w w:val="90"/>
          <w:sz w:val="24"/>
          <w:szCs w:val="24"/>
        </w:rPr>
        <w:t>о</w:t>
      </w:r>
      <w:r w:rsidR="00AC68BD" w:rsidRPr="00B04551">
        <w:rPr>
          <w:rFonts w:ascii="Times New Roman" w:hAnsi="Times New Roman"/>
          <w:w w:val="90"/>
          <w:sz w:val="24"/>
          <w:szCs w:val="24"/>
        </w:rPr>
        <w:t>ня</w:t>
      </w:r>
      <w:r w:rsidR="00AC68BD" w:rsidRPr="00B04551">
        <w:rPr>
          <w:rFonts w:ascii="Times New Roman" w:hAnsi="Times New Roman"/>
          <w:spacing w:val="-3"/>
          <w:w w:val="90"/>
          <w:sz w:val="24"/>
          <w:szCs w:val="24"/>
        </w:rPr>
        <w:t>т</w:t>
      </w:r>
      <w:r w:rsidR="00AC68BD" w:rsidRPr="00B04551">
        <w:rPr>
          <w:rFonts w:ascii="Times New Roman" w:hAnsi="Times New Roman"/>
          <w:w w:val="90"/>
          <w:sz w:val="24"/>
          <w:szCs w:val="24"/>
        </w:rPr>
        <w:t>ием</w:t>
      </w:r>
      <w:r w:rsidR="00AC68BD" w:rsidRPr="00B04551">
        <w:rPr>
          <w:rFonts w:ascii="Times New Roman" w:hAnsi="Times New Roman"/>
          <w:spacing w:val="5"/>
          <w:w w:val="90"/>
          <w:sz w:val="24"/>
          <w:szCs w:val="24"/>
        </w:rPr>
        <w:t xml:space="preserve"> </w:t>
      </w:r>
      <w:r w:rsidR="00AC68BD" w:rsidRPr="00B04551">
        <w:rPr>
          <w:rFonts w:ascii="Times New Roman" w:hAnsi="Times New Roman"/>
          <w:spacing w:val="-2"/>
          <w:w w:val="90"/>
          <w:sz w:val="24"/>
          <w:szCs w:val="24"/>
        </w:rPr>
        <w:t>«ж</w:t>
      </w:r>
      <w:r w:rsidR="00AC68BD" w:rsidRPr="00B04551">
        <w:rPr>
          <w:rFonts w:ascii="Times New Roman" w:hAnsi="Times New Roman"/>
          <w:w w:val="90"/>
          <w:sz w:val="24"/>
          <w:szCs w:val="24"/>
        </w:rPr>
        <w:t>и</w:t>
      </w:r>
      <w:r w:rsidR="00AC68BD" w:rsidRPr="00B04551">
        <w:rPr>
          <w:rFonts w:ascii="Times New Roman" w:hAnsi="Times New Roman"/>
          <w:spacing w:val="-1"/>
          <w:w w:val="90"/>
          <w:sz w:val="24"/>
          <w:szCs w:val="24"/>
        </w:rPr>
        <w:t>в</w:t>
      </w:r>
      <w:r w:rsidR="00AC68BD" w:rsidRPr="00B04551">
        <w:rPr>
          <w:rFonts w:ascii="Times New Roman" w:hAnsi="Times New Roman"/>
          <w:spacing w:val="-2"/>
          <w:w w:val="90"/>
          <w:sz w:val="24"/>
          <w:szCs w:val="24"/>
        </w:rPr>
        <w:t>о</w:t>
      </w:r>
      <w:r w:rsidR="00AC68BD" w:rsidRPr="00B04551">
        <w:rPr>
          <w:rFonts w:ascii="Times New Roman" w:hAnsi="Times New Roman"/>
          <w:w w:val="90"/>
          <w:sz w:val="24"/>
          <w:szCs w:val="24"/>
        </w:rPr>
        <w:t>пис</w:t>
      </w:r>
      <w:r w:rsidR="00AC68BD" w:rsidRPr="00B04551">
        <w:rPr>
          <w:rFonts w:ascii="Times New Roman" w:hAnsi="Times New Roman"/>
          <w:spacing w:val="-2"/>
          <w:w w:val="90"/>
          <w:sz w:val="24"/>
          <w:szCs w:val="24"/>
        </w:rPr>
        <w:t>ь»</w:t>
      </w:r>
      <w:r w:rsidR="00AC68BD" w:rsidRPr="00B04551">
        <w:rPr>
          <w:rFonts w:ascii="Times New Roman" w:hAnsi="Times New Roman"/>
          <w:w w:val="90"/>
          <w:sz w:val="24"/>
          <w:szCs w:val="24"/>
        </w:rPr>
        <w:t>,</w:t>
      </w:r>
      <w:r w:rsidR="00AC68BD" w:rsidRPr="00B04551">
        <w:rPr>
          <w:rFonts w:ascii="Times New Roman" w:hAnsi="Times New Roman"/>
          <w:spacing w:val="25"/>
          <w:w w:val="90"/>
          <w:sz w:val="24"/>
          <w:szCs w:val="24"/>
        </w:rPr>
        <w:t xml:space="preserve"> </w:t>
      </w:r>
      <w:r w:rsidR="00AC68BD" w:rsidRPr="00B04551">
        <w:rPr>
          <w:rFonts w:ascii="Times New Roman" w:hAnsi="Times New Roman"/>
          <w:spacing w:val="-1"/>
          <w:w w:val="90"/>
          <w:sz w:val="24"/>
          <w:szCs w:val="24"/>
        </w:rPr>
        <w:t>в</w:t>
      </w:r>
      <w:r w:rsidR="00AC68BD" w:rsidRPr="00B04551">
        <w:rPr>
          <w:rFonts w:ascii="Times New Roman" w:hAnsi="Times New Roman"/>
          <w:spacing w:val="-2"/>
          <w:w w:val="90"/>
          <w:sz w:val="24"/>
          <w:szCs w:val="24"/>
        </w:rPr>
        <w:t>и</w:t>
      </w:r>
      <w:r w:rsidR="00AC68BD" w:rsidRPr="00B04551">
        <w:rPr>
          <w:rFonts w:ascii="Times New Roman" w:hAnsi="Times New Roman"/>
          <w:spacing w:val="-3"/>
          <w:w w:val="90"/>
          <w:sz w:val="24"/>
          <w:szCs w:val="24"/>
        </w:rPr>
        <w:t>д</w:t>
      </w:r>
      <w:r w:rsidR="00AC68BD" w:rsidRPr="00B04551">
        <w:rPr>
          <w:rFonts w:ascii="Times New Roman" w:hAnsi="Times New Roman"/>
          <w:w w:val="90"/>
          <w:sz w:val="24"/>
          <w:szCs w:val="24"/>
        </w:rPr>
        <w:t>ы</w:t>
      </w:r>
      <w:r w:rsidR="00AC68BD" w:rsidRPr="00B04551">
        <w:rPr>
          <w:rFonts w:ascii="Times New Roman" w:hAnsi="Times New Roman"/>
          <w:w w:val="93"/>
          <w:sz w:val="24"/>
          <w:szCs w:val="24"/>
        </w:rPr>
        <w:t xml:space="preserve"> </w:t>
      </w:r>
      <w:r w:rsidR="00AC68BD" w:rsidRPr="00B04551">
        <w:rPr>
          <w:rFonts w:ascii="Times New Roman" w:hAnsi="Times New Roman"/>
          <w:w w:val="90"/>
          <w:sz w:val="24"/>
          <w:szCs w:val="24"/>
        </w:rPr>
        <w:t>жи</w:t>
      </w:r>
      <w:r w:rsidR="00AC68BD" w:rsidRPr="00B04551">
        <w:rPr>
          <w:rFonts w:ascii="Times New Roman" w:hAnsi="Times New Roman"/>
          <w:spacing w:val="-4"/>
          <w:w w:val="90"/>
          <w:sz w:val="24"/>
          <w:szCs w:val="24"/>
        </w:rPr>
        <w:t>в</w:t>
      </w:r>
      <w:r w:rsidR="00AC68BD" w:rsidRPr="00B04551">
        <w:rPr>
          <w:rFonts w:ascii="Times New Roman" w:hAnsi="Times New Roman"/>
          <w:spacing w:val="1"/>
          <w:w w:val="90"/>
          <w:sz w:val="24"/>
          <w:szCs w:val="24"/>
        </w:rPr>
        <w:t>о</w:t>
      </w:r>
      <w:r w:rsidR="00AC68BD" w:rsidRPr="00B04551">
        <w:rPr>
          <w:rFonts w:ascii="Times New Roman" w:hAnsi="Times New Roman"/>
          <w:spacing w:val="-2"/>
          <w:w w:val="90"/>
          <w:sz w:val="24"/>
          <w:szCs w:val="24"/>
        </w:rPr>
        <w:t>п</w:t>
      </w:r>
      <w:r w:rsidR="00AC68BD" w:rsidRPr="00B04551">
        <w:rPr>
          <w:rFonts w:ascii="Times New Roman" w:hAnsi="Times New Roman"/>
          <w:w w:val="90"/>
          <w:sz w:val="24"/>
          <w:szCs w:val="24"/>
        </w:rPr>
        <w:t>иси.</w:t>
      </w:r>
      <w:r w:rsidR="00AC68BD" w:rsidRPr="00B04551">
        <w:rPr>
          <w:rFonts w:ascii="Times New Roman" w:hAnsi="Times New Roman"/>
          <w:spacing w:val="51"/>
          <w:w w:val="90"/>
          <w:sz w:val="24"/>
          <w:szCs w:val="24"/>
        </w:rPr>
        <w:t xml:space="preserve"> </w:t>
      </w:r>
      <w:r w:rsidR="00AC68BD" w:rsidRPr="00B04551">
        <w:rPr>
          <w:rFonts w:ascii="Times New Roman" w:hAnsi="Times New Roman"/>
          <w:w w:val="90"/>
          <w:sz w:val="24"/>
          <w:szCs w:val="24"/>
        </w:rPr>
        <w:t>Ма</w:t>
      </w:r>
      <w:r w:rsidR="00AC68BD" w:rsidRPr="00B04551">
        <w:rPr>
          <w:rFonts w:ascii="Times New Roman" w:hAnsi="Times New Roman"/>
          <w:spacing w:val="-3"/>
          <w:w w:val="90"/>
          <w:sz w:val="24"/>
          <w:szCs w:val="24"/>
        </w:rPr>
        <w:t>т</w:t>
      </w:r>
      <w:r w:rsidR="00AC68BD" w:rsidRPr="00B04551">
        <w:rPr>
          <w:rFonts w:ascii="Times New Roman" w:hAnsi="Times New Roman"/>
          <w:w w:val="90"/>
          <w:sz w:val="24"/>
          <w:szCs w:val="24"/>
        </w:rPr>
        <w:t>е</w:t>
      </w:r>
      <w:r w:rsidR="00AC68BD" w:rsidRPr="00B04551">
        <w:rPr>
          <w:rFonts w:ascii="Times New Roman" w:hAnsi="Times New Roman"/>
          <w:spacing w:val="-2"/>
          <w:w w:val="90"/>
          <w:sz w:val="24"/>
          <w:szCs w:val="24"/>
        </w:rPr>
        <w:t>р</w:t>
      </w:r>
      <w:r w:rsidR="00AC68BD" w:rsidRPr="00B04551">
        <w:rPr>
          <w:rFonts w:ascii="Times New Roman" w:hAnsi="Times New Roman"/>
          <w:w w:val="90"/>
          <w:sz w:val="24"/>
          <w:szCs w:val="24"/>
        </w:rPr>
        <w:t>иа</w:t>
      </w:r>
      <w:r w:rsidR="00AC68BD" w:rsidRPr="00B04551">
        <w:rPr>
          <w:rFonts w:ascii="Times New Roman" w:hAnsi="Times New Roman"/>
          <w:spacing w:val="-2"/>
          <w:w w:val="90"/>
          <w:sz w:val="24"/>
          <w:szCs w:val="24"/>
        </w:rPr>
        <w:t>л</w:t>
      </w:r>
      <w:r w:rsidR="00AC68BD" w:rsidRPr="00B04551">
        <w:rPr>
          <w:rFonts w:ascii="Times New Roman" w:hAnsi="Times New Roman"/>
          <w:w w:val="90"/>
          <w:sz w:val="24"/>
          <w:szCs w:val="24"/>
        </w:rPr>
        <w:t>ы,</w:t>
      </w:r>
      <w:r w:rsidR="00AC68BD" w:rsidRPr="00B04551">
        <w:rPr>
          <w:rFonts w:ascii="Times New Roman" w:hAnsi="Times New Roman"/>
          <w:spacing w:val="51"/>
          <w:w w:val="90"/>
          <w:sz w:val="24"/>
          <w:szCs w:val="24"/>
        </w:rPr>
        <w:t xml:space="preserve"> </w:t>
      </w:r>
      <w:r w:rsidR="00AC68BD" w:rsidRPr="00B04551">
        <w:rPr>
          <w:rFonts w:ascii="Times New Roman" w:hAnsi="Times New Roman"/>
          <w:w w:val="90"/>
          <w:sz w:val="24"/>
          <w:szCs w:val="24"/>
        </w:rPr>
        <w:t>и</w:t>
      </w:r>
      <w:r w:rsidR="00AC68BD" w:rsidRPr="00B04551">
        <w:rPr>
          <w:rFonts w:ascii="Times New Roman" w:hAnsi="Times New Roman"/>
          <w:spacing w:val="-4"/>
          <w:w w:val="90"/>
          <w:sz w:val="24"/>
          <w:szCs w:val="24"/>
        </w:rPr>
        <w:t>с</w:t>
      </w:r>
      <w:r w:rsidR="00AC68BD" w:rsidRPr="00B04551">
        <w:rPr>
          <w:rFonts w:ascii="Times New Roman" w:hAnsi="Times New Roman"/>
          <w:spacing w:val="-2"/>
          <w:w w:val="90"/>
          <w:sz w:val="24"/>
          <w:szCs w:val="24"/>
        </w:rPr>
        <w:t>п</w:t>
      </w:r>
      <w:r w:rsidR="00AC68BD" w:rsidRPr="00B04551">
        <w:rPr>
          <w:rFonts w:ascii="Times New Roman" w:hAnsi="Times New Roman"/>
          <w:spacing w:val="1"/>
          <w:w w:val="90"/>
          <w:sz w:val="24"/>
          <w:szCs w:val="24"/>
        </w:rPr>
        <w:t>о</w:t>
      </w:r>
      <w:r w:rsidR="00AC68BD" w:rsidRPr="00B04551">
        <w:rPr>
          <w:rFonts w:ascii="Times New Roman" w:hAnsi="Times New Roman"/>
          <w:spacing w:val="-2"/>
          <w:w w:val="90"/>
          <w:sz w:val="24"/>
          <w:szCs w:val="24"/>
        </w:rPr>
        <w:t>льз</w:t>
      </w:r>
      <w:r w:rsidR="00AC68BD" w:rsidRPr="00B04551">
        <w:rPr>
          <w:rFonts w:ascii="Times New Roman" w:hAnsi="Times New Roman"/>
          <w:spacing w:val="-4"/>
          <w:w w:val="90"/>
          <w:sz w:val="24"/>
          <w:szCs w:val="24"/>
        </w:rPr>
        <w:t>у</w:t>
      </w:r>
      <w:r w:rsidR="00AC68BD" w:rsidRPr="00B04551">
        <w:rPr>
          <w:rFonts w:ascii="Times New Roman" w:hAnsi="Times New Roman"/>
          <w:w w:val="90"/>
          <w:sz w:val="24"/>
          <w:szCs w:val="24"/>
        </w:rPr>
        <w:t>е</w:t>
      </w:r>
      <w:r w:rsidR="00AC68BD" w:rsidRPr="00B04551">
        <w:rPr>
          <w:rFonts w:ascii="Times New Roman" w:hAnsi="Times New Roman"/>
          <w:spacing w:val="1"/>
          <w:w w:val="90"/>
          <w:sz w:val="24"/>
          <w:szCs w:val="24"/>
        </w:rPr>
        <w:t>м</w:t>
      </w:r>
      <w:r w:rsidR="00AC68BD" w:rsidRPr="00B04551">
        <w:rPr>
          <w:rFonts w:ascii="Times New Roman" w:hAnsi="Times New Roman"/>
          <w:w w:val="90"/>
          <w:sz w:val="24"/>
          <w:szCs w:val="24"/>
        </w:rPr>
        <w:t>ые</w:t>
      </w:r>
      <w:r w:rsidR="00AC68BD" w:rsidRPr="00B04551">
        <w:rPr>
          <w:rFonts w:ascii="Times New Roman" w:hAnsi="Times New Roman"/>
          <w:spacing w:val="17"/>
          <w:w w:val="90"/>
          <w:sz w:val="24"/>
          <w:szCs w:val="24"/>
        </w:rPr>
        <w:t xml:space="preserve"> </w:t>
      </w:r>
      <w:r w:rsidR="00AC68BD" w:rsidRPr="00B04551">
        <w:rPr>
          <w:rFonts w:ascii="Times New Roman" w:hAnsi="Times New Roman"/>
          <w:w w:val="90"/>
          <w:sz w:val="24"/>
          <w:szCs w:val="24"/>
        </w:rPr>
        <w:t>в</w:t>
      </w:r>
      <w:r w:rsidR="00AC68BD" w:rsidRPr="00B04551">
        <w:rPr>
          <w:rFonts w:ascii="Times New Roman" w:hAnsi="Times New Roman"/>
          <w:spacing w:val="16"/>
          <w:w w:val="90"/>
          <w:sz w:val="24"/>
          <w:szCs w:val="24"/>
        </w:rPr>
        <w:t xml:space="preserve"> </w:t>
      </w:r>
      <w:r w:rsidR="00AC68BD" w:rsidRPr="00B04551">
        <w:rPr>
          <w:rFonts w:ascii="Times New Roman" w:hAnsi="Times New Roman"/>
          <w:w w:val="90"/>
          <w:sz w:val="24"/>
          <w:szCs w:val="24"/>
        </w:rPr>
        <w:t>жи</w:t>
      </w:r>
      <w:r w:rsidR="00AC68BD" w:rsidRPr="00B04551">
        <w:rPr>
          <w:rFonts w:ascii="Times New Roman" w:hAnsi="Times New Roman"/>
          <w:spacing w:val="-1"/>
          <w:w w:val="90"/>
          <w:sz w:val="24"/>
          <w:szCs w:val="24"/>
        </w:rPr>
        <w:t>в</w:t>
      </w:r>
      <w:r w:rsidR="00AC68BD" w:rsidRPr="00B04551">
        <w:rPr>
          <w:rFonts w:ascii="Times New Roman" w:hAnsi="Times New Roman"/>
          <w:spacing w:val="-2"/>
          <w:w w:val="90"/>
          <w:sz w:val="24"/>
          <w:szCs w:val="24"/>
        </w:rPr>
        <w:t>оп</w:t>
      </w:r>
      <w:r w:rsidR="00AC68BD" w:rsidRPr="00B04551">
        <w:rPr>
          <w:rFonts w:ascii="Times New Roman" w:hAnsi="Times New Roman"/>
          <w:w w:val="90"/>
          <w:sz w:val="24"/>
          <w:szCs w:val="24"/>
        </w:rPr>
        <w:t>иси.</w:t>
      </w:r>
      <w:r w:rsidR="00AC68BD" w:rsidRPr="00B04551">
        <w:rPr>
          <w:rFonts w:ascii="Times New Roman" w:hAnsi="Times New Roman"/>
          <w:spacing w:val="49"/>
          <w:w w:val="90"/>
          <w:sz w:val="24"/>
          <w:szCs w:val="24"/>
        </w:rPr>
        <w:t xml:space="preserve"> </w:t>
      </w:r>
      <w:r w:rsidR="00AC68BD" w:rsidRPr="00B04551">
        <w:rPr>
          <w:rFonts w:ascii="Times New Roman" w:hAnsi="Times New Roman"/>
          <w:spacing w:val="1"/>
          <w:w w:val="90"/>
          <w:sz w:val="24"/>
          <w:szCs w:val="24"/>
        </w:rPr>
        <w:t>З</w:t>
      </w:r>
      <w:r w:rsidR="00AC68BD" w:rsidRPr="00B04551">
        <w:rPr>
          <w:rFonts w:ascii="Times New Roman" w:hAnsi="Times New Roman"/>
          <w:w w:val="90"/>
          <w:sz w:val="24"/>
          <w:szCs w:val="24"/>
        </w:rPr>
        <w:t>на</w:t>
      </w:r>
      <w:r w:rsidR="00AC68BD" w:rsidRPr="00B04551">
        <w:rPr>
          <w:rFonts w:ascii="Times New Roman" w:hAnsi="Times New Roman"/>
          <w:spacing w:val="-2"/>
          <w:w w:val="90"/>
          <w:sz w:val="24"/>
          <w:szCs w:val="24"/>
        </w:rPr>
        <w:t>к</w:t>
      </w:r>
      <w:r w:rsidR="00AC68BD" w:rsidRPr="00B04551">
        <w:rPr>
          <w:rFonts w:ascii="Times New Roman" w:hAnsi="Times New Roman"/>
          <w:spacing w:val="1"/>
          <w:w w:val="90"/>
          <w:sz w:val="24"/>
          <w:szCs w:val="24"/>
        </w:rPr>
        <w:t>о</w:t>
      </w:r>
      <w:r w:rsidR="00AC68BD" w:rsidRPr="00B04551">
        <w:rPr>
          <w:rFonts w:ascii="Times New Roman" w:hAnsi="Times New Roman"/>
          <w:w w:val="90"/>
          <w:sz w:val="24"/>
          <w:szCs w:val="24"/>
        </w:rPr>
        <w:t>мс</w:t>
      </w:r>
      <w:r w:rsidR="00AC68BD" w:rsidRPr="00B04551">
        <w:rPr>
          <w:rFonts w:ascii="Times New Roman" w:hAnsi="Times New Roman"/>
          <w:spacing w:val="-1"/>
          <w:w w:val="90"/>
          <w:sz w:val="24"/>
          <w:szCs w:val="24"/>
        </w:rPr>
        <w:t>т</w:t>
      </w:r>
      <w:r w:rsidR="00AC68BD" w:rsidRPr="00B04551">
        <w:rPr>
          <w:rFonts w:ascii="Times New Roman" w:hAnsi="Times New Roman"/>
          <w:spacing w:val="-4"/>
          <w:w w:val="90"/>
          <w:sz w:val="24"/>
          <w:szCs w:val="24"/>
        </w:rPr>
        <w:t>в</w:t>
      </w:r>
      <w:r w:rsidR="00AC68BD" w:rsidRPr="00B04551">
        <w:rPr>
          <w:rFonts w:ascii="Times New Roman" w:hAnsi="Times New Roman"/>
          <w:w w:val="90"/>
          <w:sz w:val="24"/>
          <w:szCs w:val="24"/>
        </w:rPr>
        <w:t>о</w:t>
      </w:r>
      <w:r w:rsidR="00AC68BD" w:rsidRPr="00B04551">
        <w:rPr>
          <w:rFonts w:ascii="Times New Roman" w:hAnsi="Times New Roman"/>
          <w:spacing w:val="15"/>
          <w:w w:val="90"/>
          <w:sz w:val="24"/>
          <w:szCs w:val="24"/>
        </w:rPr>
        <w:t xml:space="preserve"> </w:t>
      </w:r>
      <w:r w:rsidR="00AC68BD" w:rsidRPr="00B04551">
        <w:rPr>
          <w:rFonts w:ascii="Times New Roman" w:hAnsi="Times New Roman"/>
          <w:w w:val="90"/>
          <w:sz w:val="24"/>
          <w:szCs w:val="24"/>
        </w:rPr>
        <w:t>с</w:t>
      </w:r>
      <w:r w:rsidR="00AC68BD" w:rsidRPr="00B04551">
        <w:rPr>
          <w:rFonts w:ascii="Times New Roman" w:hAnsi="Times New Roman"/>
          <w:w w:val="88"/>
          <w:sz w:val="24"/>
          <w:szCs w:val="24"/>
        </w:rPr>
        <w:t xml:space="preserve"> </w:t>
      </w:r>
      <w:r w:rsidR="00AC68BD" w:rsidRPr="00B04551">
        <w:rPr>
          <w:rFonts w:ascii="Times New Roman" w:hAnsi="Times New Roman"/>
          <w:spacing w:val="1"/>
          <w:w w:val="90"/>
          <w:sz w:val="24"/>
          <w:szCs w:val="24"/>
        </w:rPr>
        <w:t>р</w:t>
      </w:r>
      <w:r w:rsidR="00AC68BD" w:rsidRPr="00B04551">
        <w:rPr>
          <w:rFonts w:ascii="Times New Roman" w:hAnsi="Times New Roman"/>
          <w:w w:val="90"/>
          <w:sz w:val="24"/>
          <w:szCs w:val="24"/>
        </w:rPr>
        <w:t>е</w:t>
      </w:r>
      <w:r w:rsidR="00AC68BD" w:rsidRPr="00B04551">
        <w:rPr>
          <w:rFonts w:ascii="Times New Roman" w:hAnsi="Times New Roman"/>
          <w:spacing w:val="-2"/>
          <w:w w:val="90"/>
          <w:sz w:val="24"/>
          <w:szCs w:val="24"/>
        </w:rPr>
        <w:t>пр</w:t>
      </w:r>
      <w:r w:rsidR="00AC68BD" w:rsidRPr="00B04551">
        <w:rPr>
          <w:rFonts w:ascii="Times New Roman" w:hAnsi="Times New Roman"/>
          <w:spacing w:val="1"/>
          <w:w w:val="90"/>
          <w:sz w:val="24"/>
          <w:szCs w:val="24"/>
        </w:rPr>
        <w:t>од</w:t>
      </w:r>
      <w:r w:rsidR="00AC68BD" w:rsidRPr="00B04551">
        <w:rPr>
          <w:rFonts w:ascii="Times New Roman" w:hAnsi="Times New Roman"/>
          <w:spacing w:val="-4"/>
          <w:w w:val="90"/>
          <w:sz w:val="24"/>
          <w:szCs w:val="24"/>
        </w:rPr>
        <w:t>у</w:t>
      </w:r>
      <w:r w:rsidR="00AC68BD" w:rsidRPr="00B04551">
        <w:rPr>
          <w:rFonts w:ascii="Times New Roman" w:hAnsi="Times New Roman"/>
          <w:w w:val="90"/>
          <w:sz w:val="24"/>
          <w:szCs w:val="24"/>
        </w:rPr>
        <w:t>кц</w:t>
      </w:r>
      <w:r w:rsidR="00AC68BD" w:rsidRPr="00B04551">
        <w:rPr>
          <w:rFonts w:ascii="Times New Roman" w:hAnsi="Times New Roman"/>
          <w:spacing w:val="-2"/>
          <w:w w:val="90"/>
          <w:sz w:val="24"/>
          <w:szCs w:val="24"/>
        </w:rPr>
        <w:t>и</w:t>
      </w:r>
      <w:r w:rsidR="00AC68BD" w:rsidRPr="00B04551">
        <w:rPr>
          <w:rFonts w:ascii="Times New Roman" w:hAnsi="Times New Roman"/>
          <w:w w:val="90"/>
          <w:sz w:val="24"/>
          <w:szCs w:val="24"/>
        </w:rPr>
        <w:t>я</w:t>
      </w:r>
      <w:r w:rsidR="00AC68BD" w:rsidRPr="00B04551">
        <w:rPr>
          <w:rFonts w:ascii="Times New Roman" w:hAnsi="Times New Roman"/>
          <w:spacing w:val="-3"/>
          <w:w w:val="90"/>
          <w:sz w:val="24"/>
          <w:szCs w:val="24"/>
        </w:rPr>
        <w:t>м</w:t>
      </w:r>
      <w:r w:rsidR="00AC68BD" w:rsidRPr="00B04551">
        <w:rPr>
          <w:rFonts w:ascii="Times New Roman" w:hAnsi="Times New Roman"/>
          <w:w w:val="90"/>
          <w:sz w:val="24"/>
          <w:szCs w:val="24"/>
        </w:rPr>
        <w:t>и</w:t>
      </w:r>
      <w:r w:rsidR="00AC68BD" w:rsidRPr="00B04551">
        <w:rPr>
          <w:rFonts w:ascii="Times New Roman" w:hAnsi="Times New Roman"/>
          <w:spacing w:val="41"/>
          <w:w w:val="90"/>
          <w:sz w:val="24"/>
          <w:szCs w:val="24"/>
        </w:rPr>
        <w:t xml:space="preserve"> </w:t>
      </w:r>
      <w:r w:rsidR="00AC68BD" w:rsidRPr="00B04551">
        <w:rPr>
          <w:rFonts w:ascii="Times New Roman" w:hAnsi="Times New Roman"/>
          <w:w w:val="90"/>
          <w:sz w:val="24"/>
          <w:szCs w:val="24"/>
        </w:rPr>
        <w:t>и</w:t>
      </w:r>
      <w:r w:rsidR="00AC68BD" w:rsidRPr="00B04551">
        <w:rPr>
          <w:rFonts w:ascii="Times New Roman" w:hAnsi="Times New Roman"/>
          <w:spacing w:val="-2"/>
          <w:w w:val="90"/>
          <w:sz w:val="24"/>
          <w:szCs w:val="24"/>
        </w:rPr>
        <w:t>з</w:t>
      </w:r>
      <w:r w:rsidR="00AC68BD" w:rsidRPr="00B04551">
        <w:rPr>
          <w:rFonts w:ascii="Times New Roman" w:hAnsi="Times New Roman"/>
          <w:spacing w:val="-1"/>
          <w:w w:val="90"/>
          <w:sz w:val="24"/>
          <w:szCs w:val="24"/>
        </w:rPr>
        <w:t>в</w:t>
      </w:r>
      <w:r w:rsidR="00AC68BD" w:rsidRPr="00B04551">
        <w:rPr>
          <w:rFonts w:ascii="Times New Roman" w:hAnsi="Times New Roman"/>
          <w:w w:val="90"/>
          <w:sz w:val="24"/>
          <w:szCs w:val="24"/>
        </w:rPr>
        <w:t>ес</w:t>
      </w:r>
      <w:r w:rsidR="00AC68BD" w:rsidRPr="00B04551">
        <w:rPr>
          <w:rFonts w:ascii="Times New Roman" w:hAnsi="Times New Roman"/>
          <w:spacing w:val="-1"/>
          <w:w w:val="90"/>
          <w:sz w:val="24"/>
          <w:szCs w:val="24"/>
        </w:rPr>
        <w:t>т</w:t>
      </w:r>
      <w:r w:rsidR="00AC68BD" w:rsidRPr="00B04551">
        <w:rPr>
          <w:rFonts w:ascii="Times New Roman" w:hAnsi="Times New Roman"/>
          <w:spacing w:val="-2"/>
          <w:w w:val="90"/>
          <w:sz w:val="24"/>
          <w:szCs w:val="24"/>
        </w:rPr>
        <w:t>ны</w:t>
      </w:r>
      <w:r w:rsidR="00AC68BD" w:rsidRPr="00B04551">
        <w:rPr>
          <w:rFonts w:ascii="Times New Roman" w:hAnsi="Times New Roman"/>
          <w:w w:val="90"/>
          <w:sz w:val="24"/>
          <w:szCs w:val="24"/>
        </w:rPr>
        <w:t>х</w:t>
      </w:r>
      <w:r w:rsidR="00AC68BD" w:rsidRPr="00B04551">
        <w:rPr>
          <w:rFonts w:ascii="Times New Roman" w:hAnsi="Times New Roman"/>
          <w:spacing w:val="42"/>
          <w:w w:val="90"/>
          <w:sz w:val="24"/>
          <w:szCs w:val="24"/>
        </w:rPr>
        <w:t xml:space="preserve"> </w:t>
      </w:r>
      <w:r w:rsidR="00AC68BD" w:rsidRPr="00B04551">
        <w:rPr>
          <w:rFonts w:ascii="Times New Roman" w:hAnsi="Times New Roman"/>
          <w:w w:val="90"/>
          <w:sz w:val="24"/>
          <w:szCs w:val="24"/>
        </w:rPr>
        <w:t>жи</w:t>
      </w:r>
      <w:r w:rsidR="00AC68BD" w:rsidRPr="00B04551">
        <w:rPr>
          <w:rFonts w:ascii="Times New Roman" w:hAnsi="Times New Roman"/>
          <w:spacing w:val="-4"/>
          <w:w w:val="90"/>
          <w:sz w:val="24"/>
          <w:szCs w:val="24"/>
        </w:rPr>
        <w:t>в</w:t>
      </w:r>
      <w:r w:rsidR="00AC68BD" w:rsidRPr="00B04551">
        <w:rPr>
          <w:rFonts w:ascii="Times New Roman" w:hAnsi="Times New Roman"/>
          <w:spacing w:val="-2"/>
          <w:w w:val="90"/>
          <w:sz w:val="24"/>
          <w:szCs w:val="24"/>
        </w:rPr>
        <w:t>оп</w:t>
      </w:r>
      <w:r w:rsidR="00AC68BD" w:rsidRPr="00B04551">
        <w:rPr>
          <w:rFonts w:ascii="Times New Roman" w:hAnsi="Times New Roman"/>
          <w:w w:val="90"/>
          <w:sz w:val="24"/>
          <w:szCs w:val="24"/>
        </w:rPr>
        <w:t>ис</w:t>
      </w:r>
      <w:r w:rsidR="00AC68BD" w:rsidRPr="00B04551">
        <w:rPr>
          <w:rFonts w:ascii="Times New Roman" w:hAnsi="Times New Roman"/>
          <w:spacing w:val="-2"/>
          <w:w w:val="90"/>
          <w:sz w:val="24"/>
          <w:szCs w:val="24"/>
        </w:rPr>
        <w:t>ц</w:t>
      </w:r>
      <w:r w:rsidR="00AC68BD" w:rsidRPr="00B04551">
        <w:rPr>
          <w:rFonts w:ascii="Times New Roman" w:hAnsi="Times New Roman"/>
          <w:w w:val="90"/>
          <w:sz w:val="24"/>
          <w:szCs w:val="24"/>
        </w:rPr>
        <w:t>е</w:t>
      </w:r>
      <w:r w:rsidR="00AC68BD" w:rsidRPr="00B04551">
        <w:rPr>
          <w:rFonts w:ascii="Times New Roman" w:hAnsi="Times New Roman"/>
          <w:spacing w:val="-1"/>
          <w:w w:val="90"/>
          <w:sz w:val="24"/>
          <w:szCs w:val="24"/>
        </w:rPr>
        <w:t>в</w:t>
      </w:r>
      <w:r w:rsidR="00AC68BD" w:rsidRPr="00B04551">
        <w:rPr>
          <w:rFonts w:ascii="Times New Roman" w:hAnsi="Times New Roman"/>
          <w:w w:val="90"/>
          <w:sz w:val="24"/>
          <w:szCs w:val="24"/>
        </w:rPr>
        <w:t xml:space="preserve"> и выпускными работами учащихся ДХШ.</w:t>
      </w:r>
    </w:p>
    <w:p w:rsidR="00AC68BD" w:rsidRPr="00B04551" w:rsidRDefault="005D6641" w:rsidP="00B04551">
      <w:pPr>
        <w:pStyle w:val="a5"/>
        <w:jc w:val="both"/>
        <w:rPr>
          <w:rFonts w:ascii="Times New Roman" w:hAnsi="Times New Roman"/>
          <w:w w:val="90"/>
          <w:sz w:val="24"/>
          <w:szCs w:val="24"/>
        </w:rPr>
      </w:pPr>
      <w:r w:rsidRPr="00B04551">
        <w:rPr>
          <w:rFonts w:ascii="Times New Roman" w:eastAsia="Arial Unicode MS" w:hAnsi="Times New Roman"/>
          <w:color w:val="000000"/>
          <w:kern w:val="3"/>
          <w:sz w:val="24"/>
          <w:szCs w:val="24"/>
          <w:lang w:bidi="en-US"/>
        </w:rPr>
        <w:t xml:space="preserve">1.13 Тема: </w:t>
      </w:r>
      <w:r w:rsidR="00077060" w:rsidRPr="00B04551">
        <w:rPr>
          <w:rFonts w:ascii="Times New Roman" w:hAnsi="Times New Roman"/>
          <w:b/>
          <w:sz w:val="24"/>
          <w:szCs w:val="24"/>
        </w:rPr>
        <w:t>Монументальная живопись и её разновидности (фреска, мозаика, витраж)</w:t>
      </w:r>
      <w:r w:rsidR="00AC68BD" w:rsidRPr="00B04551">
        <w:rPr>
          <w:rFonts w:ascii="Times New Roman" w:hAnsi="Times New Roman"/>
          <w:w w:val="90"/>
          <w:sz w:val="24"/>
          <w:szCs w:val="24"/>
        </w:rPr>
        <w:t xml:space="preserve"> Экскурсия с ознакомлением монументальной живописи в интерьере ДХШ. (Фреска)</w:t>
      </w:r>
    </w:p>
    <w:p w:rsidR="00AC68BD" w:rsidRPr="00B04551" w:rsidRDefault="005D6641" w:rsidP="00B04551">
      <w:pPr>
        <w:pStyle w:val="a5"/>
        <w:jc w:val="both"/>
        <w:rPr>
          <w:rFonts w:ascii="Times New Roman" w:eastAsia="Arial Unicode MS" w:hAnsi="Times New Roman"/>
          <w:b/>
          <w:color w:val="000000"/>
          <w:kern w:val="3"/>
          <w:sz w:val="24"/>
          <w:szCs w:val="24"/>
          <w:lang w:bidi="en-US"/>
        </w:rPr>
      </w:pPr>
      <w:r w:rsidRPr="00B04551">
        <w:rPr>
          <w:rFonts w:ascii="Times New Roman" w:eastAsia="Arial Unicode MS" w:hAnsi="Times New Roman"/>
          <w:color w:val="000000"/>
          <w:kern w:val="3"/>
          <w:sz w:val="24"/>
          <w:szCs w:val="24"/>
          <w:lang w:bidi="en-US"/>
        </w:rPr>
        <w:t xml:space="preserve">1.14 Тема: </w:t>
      </w:r>
      <w:r w:rsidR="00077060" w:rsidRPr="00B04551">
        <w:rPr>
          <w:rFonts w:ascii="Times New Roman" w:hAnsi="Times New Roman"/>
          <w:b/>
          <w:sz w:val="24"/>
          <w:szCs w:val="24"/>
        </w:rPr>
        <w:t>Жанры изобразительного искусства</w:t>
      </w:r>
      <w:r w:rsidR="00AC68BD" w:rsidRPr="00B04551">
        <w:rPr>
          <w:rFonts w:ascii="Times New Roman" w:hAnsi="Times New Roman"/>
          <w:b/>
          <w:sz w:val="24"/>
          <w:szCs w:val="24"/>
        </w:rPr>
        <w:t xml:space="preserve">. </w:t>
      </w:r>
      <w:r w:rsidR="00AC68BD" w:rsidRPr="00B04551">
        <w:rPr>
          <w:rFonts w:ascii="Times New Roman" w:hAnsi="Times New Roman"/>
          <w:spacing w:val="-2"/>
          <w:w w:val="90"/>
          <w:sz w:val="24"/>
          <w:szCs w:val="24"/>
        </w:rPr>
        <w:t>По</w:t>
      </w:r>
      <w:r w:rsidR="00AC68BD" w:rsidRPr="00B04551">
        <w:rPr>
          <w:rFonts w:ascii="Times New Roman" w:hAnsi="Times New Roman"/>
          <w:w w:val="90"/>
          <w:sz w:val="24"/>
          <w:szCs w:val="24"/>
        </w:rPr>
        <w:t>ня</w:t>
      </w:r>
      <w:r w:rsidR="00AC68BD" w:rsidRPr="00B04551">
        <w:rPr>
          <w:rFonts w:ascii="Times New Roman" w:hAnsi="Times New Roman"/>
          <w:spacing w:val="-3"/>
          <w:w w:val="90"/>
          <w:sz w:val="24"/>
          <w:szCs w:val="24"/>
        </w:rPr>
        <w:t>т</w:t>
      </w:r>
      <w:r w:rsidR="00AC68BD" w:rsidRPr="00B04551">
        <w:rPr>
          <w:rFonts w:ascii="Times New Roman" w:hAnsi="Times New Roman"/>
          <w:w w:val="90"/>
          <w:sz w:val="24"/>
          <w:szCs w:val="24"/>
        </w:rPr>
        <w:t xml:space="preserve">ие </w:t>
      </w:r>
      <w:r w:rsidR="00AC68BD" w:rsidRPr="00B04551">
        <w:rPr>
          <w:rFonts w:ascii="Times New Roman" w:hAnsi="Times New Roman"/>
          <w:spacing w:val="56"/>
          <w:w w:val="90"/>
          <w:sz w:val="24"/>
          <w:szCs w:val="24"/>
        </w:rPr>
        <w:t xml:space="preserve"> </w:t>
      </w:r>
      <w:r w:rsidR="00AC68BD" w:rsidRPr="00B04551">
        <w:rPr>
          <w:rFonts w:ascii="Times New Roman" w:hAnsi="Times New Roman"/>
          <w:spacing w:val="-2"/>
          <w:w w:val="90"/>
          <w:sz w:val="24"/>
          <w:szCs w:val="24"/>
        </w:rPr>
        <w:t>«</w:t>
      </w:r>
      <w:r w:rsidR="00AC68BD" w:rsidRPr="00B04551">
        <w:rPr>
          <w:rFonts w:ascii="Times New Roman" w:hAnsi="Times New Roman"/>
          <w:w w:val="90"/>
          <w:sz w:val="24"/>
          <w:szCs w:val="24"/>
        </w:rPr>
        <w:t>жа</w:t>
      </w:r>
      <w:r w:rsidR="00AC68BD" w:rsidRPr="00B04551">
        <w:rPr>
          <w:rFonts w:ascii="Times New Roman" w:hAnsi="Times New Roman"/>
          <w:spacing w:val="-2"/>
          <w:w w:val="90"/>
          <w:sz w:val="24"/>
          <w:szCs w:val="24"/>
        </w:rPr>
        <w:t>н</w:t>
      </w:r>
      <w:r w:rsidR="00AC68BD" w:rsidRPr="00B04551">
        <w:rPr>
          <w:rFonts w:ascii="Times New Roman" w:hAnsi="Times New Roman"/>
          <w:spacing w:val="1"/>
          <w:w w:val="90"/>
          <w:sz w:val="24"/>
          <w:szCs w:val="24"/>
        </w:rPr>
        <w:t>р</w:t>
      </w:r>
      <w:r w:rsidR="00AC68BD" w:rsidRPr="00B04551">
        <w:rPr>
          <w:rFonts w:ascii="Times New Roman" w:hAnsi="Times New Roman"/>
          <w:spacing w:val="-2"/>
          <w:w w:val="90"/>
          <w:sz w:val="24"/>
          <w:szCs w:val="24"/>
        </w:rPr>
        <w:t>»</w:t>
      </w:r>
      <w:r w:rsidR="00AC68BD" w:rsidRPr="00B04551">
        <w:rPr>
          <w:rFonts w:ascii="Times New Roman" w:hAnsi="Times New Roman"/>
          <w:w w:val="90"/>
          <w:sz w:val="24"/>
          <w:szCs w:val="24"/>
        </w:rPr>
        <w:t>.</w:t>
      </w:r>
      <w:r w:rsidR="00AC68BD" w:rsidRPr="00B04551">
        <w:rPr>
          <w:rFonts w:ascii="Times New Roman" w:hAnsi="Times New Roman"/>
          <w:sz w:val="24"/>
          <w:szCs w:val="24"/>
        </w:rPr>
        <w:t xml:space="preserve"> </w:t>
      </w:r>
      <w:proofErr w:type="gramStart"/>
      <w:r w:rsidR="00AC68BD" w:rsidRPr="00B04551">
        <w:rPr>
          <w:rFonts w:ascii="Times New Roman" w:hAnsi="Times New Roman"/>
          <w:w w:val="90"/>
          <w:sz w:val="24"/>
          <w:szCs w:val="24"/>
        </w:rPr>
        <w:t>Жа</w:t>
      </w:r>
      <w:r w:rsidR="00AC68BD" w:rsidRPr="00B04551">
        <w:rPr>
          <w:rFonts w:ascii="Times New Roman" w:hAnsi="Times New Roman"/>
          <w:spacing w:val="-2"/>
          <w:w w:val="90"/>
          <w:sz w:val="24"/>
          <w:szCs w:val="24"/>
        </w:rPr>
        <w:t>нр</w:t>
      </w:r>
      <w:r w:rsidR="00AC68BD" w:rsidRPr="00B04551">
        <w:rPr>
          <w:rFonts w:ascii="Times New Roman" w:hAnsi="Times New Roman"/>
          <w:w w:val="90"/>
          <w:sz w:val="24"/>
          <w:szCs w:val="24"/>
        </w:rPr>
        <w:t>ы</w:t>
      </w:r>
      <w:r w:rsidR="00AC68BD" w:rsidRPr="00B04551">
        <w:rPr>
          <w:rFonts w:ascii="Times New Roman" w:hAnsi="Times New Roman"/>
          <w:spacing w:val="32"/>
          <w:w w:val="90"/>
          <w:sz w:val="24"/>
          <w:szCs w:val="24"/>
        </w:rPr>
        <w:t xml:space="preserve"> </w:t>
      </w:r>
      <w:r w:rsidR="00AC68BD" w:rsidRPr="00B04551">
        <w:rPr>
          <w:rFonts w:ascii="Times New Roman" w:hAnsi="Times New Roman"/>
          <w:w w:val="90"/>
          <w:sz w:val="24"/>
          <w:szCs w:val="24"/>
        </w:rPr>
        <w:t>и</w:t>
      </w:r>
      <w:r w:rsidR="00AC68BD" w:rsidRPr="00B04551">
        <w:rPr>
          <w:rFonts w:ascii="Times New Roman" w:hAnsi="Times New Roman"/>
          <w:spacing w:val="-2"/>
          <w:w w:val="90"/>
          <w:sz w:val="24"/>
          <w:szCs w:val="24"/>
        </w:rPr>
        <w:t>зо</w:t>
      </w:r>
      <w:r w:rsidR="00AC68BD" w:rsidRPr="00B04551">
        <w:rPr>
          <w:rFonts w:ascii="Times New Roman" w:hAnsi="Times New Roman"/>
          <w:spacing w:val="-1"/>
          <w:w w:val="90"/>
          <w:sz w:val="24"/>
          <w:szCs w:val="24"/>
        </w:rPr>
        <w:t>б</w:t>
      </w:r>
      <w:r w:rsidR="00AC68BD" w:rsidRPr="00B04551">
        <w:rPr>
          <w:rFonts w:ascii="Times New Roman" w:hAnsi="Times New Roman"/>
          <w:spacing w:val="1"/>
          <w:w w:val="90"/>
          <w:sz w:val="24"/>
          <w:szCs w:val="24"/>
        </w:rPr>
        <w:t>р</w:t>
      </w:r>
      <w:r w:rsidR="00AC68BD" w:rsidRPr="00B04551">
        <w:rPr>
          <w:rFonts w:ascii="Times New Roman" w:hAnsi="Times New Roman"/>
          <w:w w:val="90"/>
          <w:sz w:val="24"/>
          <w:szCs w:val="24"/>
        </w:rPr>
        <w:t>а</w:t>
      </w:r>
      <w:r w:rsidR="00AC68BD" w:rsidRPr="00B04551">
        <w:rPr>
          <w:rFonts w:ascii="Times New Roman" w:hAnsi="Times New Roman"/>
          <w:spacing w:val="-2"/>
          <w:w w:val="90"/>
          <w:sz w:val="24"/>
          <w:szCs w:val="24"/>
        </w:rPr>
        <w:t>з</w:t>
      </w:r>
      <w:r w:rsidR="00AC68BD" w:rsidRPr="00B04551">
        <w:rPr>
          <w:rFonts w:ascii="Times New Roman" w:hAnsi="Times New Roman"/>
          <w:w w:val="90"/>
          <w:sz w:val="24"/>
          <w:szCs w:val="24"/>
        </w:rPr>
        <w:t>и</w:t>
      </w:r>
      <w:r w:rsidR="00AC68BD" w:rsidRPr="00B04551">
        <w:rPr>
          <w:rFonts w:ascii="Times New Roman" w:hAnsi="Times New Roman"/>
          <w:spacing w:val="-3"/>
          <w:w w:val="90"/>
          <w:sz w:val="24"/>
          <w:szCs w:val="24"/>
        </w:rPr>
        <w:t>т</w:t>
      </w:r>
      <w:r w:rsidR="00AC68BD" w:rsidRPr="00B04551">
        <w:rPr>
          <w:rFonts w:ascii="Times New Roman" w:hAnsi="Times New Roman"/>
          <w:w w:val="90"/>
          <w:sz w:val="24"/>
          <w:szCs w:val="24"/>
        </w:rPr>
        <w:t>е</w:t>
      </w:r>
      <w:r w:rsidR="00AC68BD" w:rsidRPr="00B04551">
        <w:rPr>
          <w:rFonts w:ascii="Times New Roman" w:hAnsi="Times New Roman"/>
          <w:spacing w:val="-2"/>
          <w:w w:val="90"/>
          <w:sz w:val="24"/>
          <w:szCs w:val="24"/>
        </w:rPr>
        <w:t>ль</w:t>
      </w:r>
      <w:r w:rsidR="00AC68BD" w:rsidRPr="00B04551">
        <w:rPr>
          <w:rFonts w:ascii="Times New Roman" w:hAnsi="Times New Roman"/>
          <w:w w:val="90"/>
          <w:sz w:val="24"/>
          <w:szCs w:val="24"/>
        </w:rPr>
        <w:t>н</w:t>
      </w:r>
      <w:r w:rsidR="00AC68BD" w:rsidRPr="00B04551">
        <w:rPr>
          <w:rFonts w:ascii="Times New Roman" w:hAnsi="Times New Roman"/>
          <w:spacing w:val="1"/>
          <w:w w:val="90"/>
          <w:sz w:val="24"/>
          <w:szCs w:val="24"/>
        </w:rPr>
        <w:t>о</w:t>
      </w:r>
      <w:r w:rsidR="00AC68BD" w:rsidRPr="00B04551">
        <w:rPr>
          <w:rFonts w:ascii="Times New Roman" w:hAnsi="Times New Roman"/>
          <w:spacing w:val="-3"/>
          <w:w w:val="90"/>
          <w:sz w:val="24"/>
          <w:szCs w:val="24"/>
        </w:rPr>
        <w:t>г</w:t>
      </w:r>
      <w:r w:rsidR="00AC68BD" w:rsidRPr="00B04551">
        <w:rPr>
          <w:rFonts w:ascii="Times New Roman" w:hAnsi="Times New Roman"/>
          <w:w w:val="90"/>
          <w:sz w:val="24"/>
          <w:szCs w:val="24"/>
        </w:rPr>
        <w:t>о</w:t>
      </w:r>
      <w:r w:rsidR="00AC68BD" w:rsidRPr="00B04551">
        <w:rPr>
          <w:rFonts w:ascii="Times New Roman" w:hAnsi="Times New Roman"/>
          <w:spacing w:val="33"/>
          <w:w w:val="90"/>
          <w:sz w:val="24"/>
          <w:szCs w:val="24"/>
        </w:rPr>
        <w:t xml:space="preserve"> </w:t>
      </w:r>
      <w:r w:rsidR="00AC68BD" w:rsidRPr="00B04551">
        <w:rPr>
          <w:rFonts w:ascii="Times New Roman" w:hAnsi="Times New Roman"/>
          <w:w w:val="90"/>
          <w:sz w:val="24"/>
          <w:szCs w:val="24"/>
        </w:rPr>
        <w:t>иск</w:t>
      </w:r>
      <w:r w:rsidR="00AC68BD" w:rsidRPr="00B04551">
        <w:rPr>
          <w:rFonts w:ascii="Times New Roman" w:hAnsi="Times New Roman"/>
          <w:spacing w:val="-4"/>
          <w:w w:val="90"/>
          <w:sz w:val="24"/>
          <w:szCs w:val="24"/>
        </w:rPr>
        <w:t>у</w:t>
      </w:r>
      <w:r w:rsidR="00AC68BD" w:rsidRPr="00B04551">
        <w:rPr>
          <w:rFonts w:ascii="Times New Roman" w:hAnsi="Times New Roman"/>
          <w:w w:val="90"/>
          <w:sz w:val="24"/>
          <w:szCs w:val="24"/>
        </w:rPr>
        <w:t>сс</w:t>
      </w:r>
      <w:r w:rsidR="00AC68BD" w:rsidRPr="00B04551">
        <w:rPr>
          <w:rFonts w:ascii="Times New Roman" w:hAnsi="Times New Roman"/>
          <w:spacing w:val="-1"/>
          <w:w w:val="90"/>
          <w:sz w:val="24"/>
          <w:szCs w:val="24"/>
        </w:rPr>
        <w:t>тв</w:t>
      </w:r>
      <w:r w:rsidR="00AC68BD" w:rsidRPr="00B04551">
        <w:rPr>
          <w:rFonts w:ascii="Times New Roman" w:hAnsi="Times New Roman"/>
          <w:w w:val="90"/>
          <w:sz w:val="24"/>
          <w:szCs w:val="24"/>
        </w:rPr>
        <w:t>а:</w:t>
      </w:r>
      <w:r w:rsidR="00AC68BD" w:rsidRPr="00B04551">
        <w:rPr>
          <w:rFonts w:ascii="Times New Roman" w:hAnsi="Times New Roman"/>
          <w:spacing w:val="5"/>
          <w:w w:val="90"/>
          <w:sz w:val="24"/>
          <w:szCs w:val="24"/>
        </w:rPr>
        <w:t xml:space="preserve"> </w:t>
      </w:r>
      <w:r w:rsidR="00AC68BD" w:rsidRPr="00B04551">
        <w:rPr>
          <w:rFonts w:ascii="Times New Roman" w:hAnsi="Times New Roman"/>
          <w:spacing w:val="-2"/>
          <w:w w:val="90"/>
          <w:sz w:val="24"/>
          <w:szCs w:val="24"/>
        </w:rPr>
        <w:t>п</w:t>
      </w:r>
      <w:r w:rsidR="00AC68BD" w:rsidRPr="00B04551">
        <w:rPr>
          <w:rFonts w:ascii="Times New Roman" w:hAnsi="Times New Roman"/>
          <w:spacing w:val="1"/>
          <w:w w:val="90"/>
          <w:sz w:val="24"/>
          <w:szCs w:val="24"/>
        </w:rPr>
        <w:t>ор</w:t>
      </w:r>
      <w:r w:rsidR="00AC68BD" w:rsidRPr="00B04551">
        <w:rPr>
          <w:rFonts w:ascii="Times New Roman" w:hAnsi="Times New Roman"/>
          <w:spacing w:val="-3"/>
          <w:w w:val="90"/>
          <w:sz w:val="24"/>
          <w:szCs w:val="24"/>
        </w:rPr>
        <w:t>т</w:t>
      </w:r>
      <w:r w:rsidR="00AC68BD" w:rsidRPr="00B04551">
        <w:rPr>
          <w:rFonts w:ascii="Times New Roman" w:hAnsi="Times New Roman"/>
          <w:spacing w:val="1"/>
          <w:w w:val="90"/>
          <w:sz w:val="24"/>
          <w:szCs w:val="24"/>
        </w:rPr>
        <w:t>р</w:t>
      </w:r>
      <w:r w:rsidR="00AC68BD" w:rsidRPr="00B04551">
        <w:rPr>
          <w:rFonts w:ascii="Times New Roman" w:hAnsi="Times New Roman"/>
          <w:w w:val="90"/>
          <w:sz w:val="24"/>
          <w:szCs w:val="24"/>
        </w:rPr>
        <w:t>е</w:t>
      </w:r>
      <w:r w:rsidR="00AC68BD" w:rsidRPr="00B04551">
        <w:rPr>
          <w:rFonts w:ascii="Times New Roman" w:hAnsi="Times New Roman"/>
          <w:spacing w:val="-1"/>
          <w:w w:val="90"/>
          <w:sz w:val="24"/>
          <w:szCs w:val="24"/>
        </w:rPr>
        <w:t>т</w:t>
      </w:r>
      <w:r w:rsidR="00AC68BD" w:rsidRPr="00B04551">
        <w:rPr>
          <w:rFonts w:ascii="Times New Roman" w:hAnsi="Times New Roman"/>
          <w:w w:val="90"/>
          <w:sz w:val="24"/>
          <w:szCs w:val="24"/>
        </w:rPr>
        <w:t>,</w:t>
      </w:r>
      <w:r w:rsidR="00AC68BD" w:rsidRPr="00B04551">
        <w:rPr>
          <w:rFonts w:ascii="Times New Roman" w:hAnsi="Times New Roman"/>
          <w:spacing w:val="4"/>
          <w:w w:val="90"/>
          <w:sz w:val="24"/>
          <w:szCs w:val="24"/>
        </w:rPr>
        <w:t xml:space="preserve"> </w:t>
      </w:r>
      <w:r w:rsidR="00AC68BD" w:rsidRPr="00B04551">
        <w:rPr>
          <w:rFonts w:ascii="Times New Roman" w:hAnsi="Times New Roman"/>
          <w:w w:val="90"/>
          <w:sz w:val="24"/>
          <w:szCs w:val="24"/>
        </w:rPr>
        <w:t>п</w:t>
      </w:r>
      <w:r w:rsidR="00AC68BD" w:rsidRPr="00B04551">
        <w:rPr>
          <w:rFonts w:ascii="Times New Roman" w:hAnsi="Times New Roman"/>
          <w:spacing w:val="-4"/>
          <w:w w:val="90"/>
          <w:sz w:val="24"/>
          <w:szCs w:val="24"/>
        </w:rPr>
        <w:t>е</w:t>
      </w:r>
      <w:r w:rsidR="00AC68BD" w:rsidRPr="00B04551">
        <w:rPr>
          <w:rFonts w:ascii="Times New Roman" w:hAnsi="Times New Roman"/>
          <w:spacing w:val="-2"/>
          <w:w w:val="90"/>
          <w:sz w:val="24"/>
          <w:szCs w:val="24"/>
        </w:rPr>
        <w:t>йз</w:t>
      </w:r>
      <w:r w:rsidR="00AC68BD" w:rsidRPr="00B04551">
        <w:rPr>
          <w:rFonts w:ascii="Times New Roman" w:hAnsi="Times New Roman"/>
          <w:w w:val="90"/>
          <w:sz w:val="24"/>
          <w:szCs w:val="24"/>
        </w:rPr>
        <w:t>аж,</w:t>
      </w:r>
      <w:r w:rsidR="00AC68BD" w:rsidRPr="00B04551">
        <w:rPr>
          <w:rFonts w:ascii="Times New Roman" w:hAnsi="Times New Roman"/>
          <w:spacing w:val="4"/>
          <w:w w:val="90"/>
          <w:sz w:val="24"/>
          <w:szCs w:val="24"/>
        </w:rPr>
        <w:t xml:space="preserve"> </w:t>
      </w:r>
      <w:r w:rsidR="00AC68BD" w:rsidRPr="00B04551">
        <w:rPr>
          <w:rFonts w:ascii="Times New Roman" w:hAnsi="Times New Roman"/>
          <w:w w:val="90"/>
          <w:sz w:val="24"/>
          <w:szCs w:val="24"/>
        </w:rPr>
        <w:t>на</w:t>
      </w:r>
      <w:r w:rsidR="00AC68BD" w:rsidRPr="00B04551">
        <w:rPr>
          <w:rFonts w:ascii="Times New Roman" w:hAnsi="Times New Roman"/>
          <w:spacing w:val="-1"/>
          <w:w w:val="90"/>
          <w:sz w:val="24"/>
          <w:szCs w:val="24"/>
        </w:rPr>
        <w:t>тю</w:t>
      </w:r>
      <w:r w:rsidR="00AC68BD" w:rsidRPr="00B04551">
        <w:rPr>
          <w:rFonts w:ascii="Times New Roman" w:hAnsi="Times New Roman"/>
          <w:spacing w:val="1"/>
          <w:w w:val="90"/>
          <w:sz w:val="24"/>
          <w:szCs w:val="24"/>
        </w:rPr>
        <w:t>р</w:t>
      </w:r>
      <w:r w:rsidR="00AC68BD" w:rsidRPr="00B04551">
        <w:rPr>
          <w:rFonts w:ascii="Times New Roman" w:hAnsi="Times New Roman"/>
          <w:spacing w:val="-3"/>
          <w:w w:val="90"/>
          <w:sz w:val="24"/>
          <w:szCs w:val="24"/>
        </w:rPr>
        <w:t>м</w:t>
      </w:r>
      <w:r w:rsidR="00AC68BD" w:rsidRPr="00B04551">
        <w:rPr>
          <w:rFonts w:ascii="Times New Roman" w:hAnsi="Times New Roman"/>
          <w:spacing w:val="-1"/>
          <w:w w:val="90"/>
          <w:sz w:val="24"/>
          <w:szCs w:val="24"/>
        </w:rPr>
        <w:t>о</w:t>
      </w:r>
      <w:r w:rsidR="00AC68BD" w:rsidRPr="00B04551">
        <w:rPr>
          <w:rFonts w:ascii="Times New Roman" w:hAnsi="Times New Roman"/>
          <w:spacing w:val="1"/>
          <w:w w:val="90"/>
          <w:sz w:val="24"/>
          <w:szCs w:val="24"/>
        </w:rPr>
        <w:t>р</w:t>
      </w:r>
      <w:r w:rsidR="00AC68BD" w:rsidRPr="00B04551">
        <w:rPr>
          <w:rFonts w:ascii="Times New Roman" w:hAnsi="Times New Roman"/>
          <w:spacing w:val="-3"/>
          <w:w w:val="90"/>
          <w:sz w:val="24"/>
          <w:szCs w:val="24"/>
        </w:rPr>
        <w:t>т</w:t>
      </w:r>
      <w:r w:rsidR="00AC68BD" w:rsidRPr="00B04551">
        <w:rPr>
          <w:rFonts w:ascii="Times New Roman" w:hAnsi="Times New Roman"/>
          <w:w w:val="90"/>
          <w:sz w:val="24"/>
          <w:szCs w:val="24"/>
        </w:rPr>
        <w:t>,</w:t>
      </w:r>
      <w:r w:rsidR="00AC68BD" w:rsidRPr="00B04551">
        <w:rPr>
          <w:rFonts w:ascii="Times New Roman" w:hAnsi="Times New Roman"/>
          <w:sz w:val="24"/>
          <w:szCs w:val="24"/>
        </w:rPr>
        <w:t xml:space="preserve"> </w:t>
      </w:r>
      <w:r w:rsidR="00AC68BD" w:rsidRPr="00B04551">
        <w:rPr>
          <w:rFonts w:ascii="Times New Roman" w:hAnsi="Times New Roman"/>
          <w:w w:val="90"/>
          <w:sz w:val="24"/>
          <w:szCs w:val="24"/>
        </w:rPr>
        <w:t>ан</w:t>
      </w:r>
      <w:r w:rsidR="00AC68BD" w:rsidRPr="00B04551">
        <w:rPr>
          <w:rFonts w:ascii="Times New Roman" w:hAnsi="Times New Roman"/>
          <w:spacing w:val="-2"/>
          <w:w w:val="90"/>
          <w:sz w:val="24"/>
          <w:szCs w:val="24"/>
        </w:rPr>
        <w:t>и</w:t>
      </w:r>
      <w:r w:rsidR="00AC68BD" w:rsidRPr="00B04551">
        <w:rPr>
          <w:rFonts w:ascii="Times New Roman" w:hAnsi="Times New Roman"/>
          <w:w w:val="90"/>
          <w:sz w:val="24"/>
          <w:szCs w:val="24"/>
        </w:rPr>
        <w:t>ма</w:t>
      </w:r>
      <w:r w:rsidR="00AC68BD" w:rsidRPr="00B04551">
        <w:rPr>
          <w:rFonts w:ascii="Times New Roman" w:hAnsi="Times New Roman"/>
          <w:spacing w:val="-2"/>
          <w:w w:val="90"/>
          <w:sz w:val="24"/>
          <w:szCs w:val="24"/>
        </w:rPr>
        <w:t>л</w:t>
      </w:r>
      <w:r w:rsidR="00AC68BD" w:rsidRPr="00B04551">
        <w:rPr>
          <w:rFonts w:ascii="Times New Roman" w:hAnsi="Times New Roman"/>
          <w:w w:val="90"/>
          <w:sz w:val="24"/>
          <w:szCs w:val="24"/>
        </w:rPr>
        <w:t>ис</w:t>
      </w:r>
      <w:r w:rsidR="00AC68BD" w:rsidRPr="00B04551">
        <w:rPr>
          <w:rFonts w:ascii="Times New Roman" w:hAnsi="Times New Roman"/>
          <w:spacing w:val="-3"/>
          <w:w w:val="90"/>
          <w:sz w:val="24"/>
          <w:szCs w:val="24"/>
        </w:rPr>
        <w:t>т</w:t>
      </w:r>
      <w:r w:rsidR="00AC68BD" w:rsidRPr="00B04551">
        <w:rPr>
          <w:rFonts w:ascii="Times New Roman" w:hAnsi="Times New Roman"/>
          <w:w w:val="90"/>
          <w:sz w:val="24"/>
          <w:szCs w:val="24"/>
        </w:rPr>
        <w:t>ич</w:t>
      </w:r>
      <w:r w:rsidR="00AC68BD" w:rsidRPr="00B04551">
        <w:rPr>
          <w:rFonts w:ascii="Times New Roman" w:hAnsi="Times New Roman"/>
          <w:spacing w:val="-4"/>
          <w:w w:val="90"/>
          <w:sz w:val="24"/>
          <w:szCs w:val="24"/>
        </w:rPr>
        <w:t>е</w:t>
      </w:r>
      <w:r w:rsidR="00AC68BD" w:rsidRPr="00B04551">
        <w:rPr>
          <w:rFonts w:ascii="Times New Roman" w:hAnsi="Times New Roman"/>
          <w:w w:val="90"/>
          <w:sz w:val="24"/>
          <w:szCs w:val="24"/>
        </w:rPr>
        <w:t>ск</w:t>
      </w:r>
      <w:r w:rsidR="00AC68BD" w:rsidRPr="00B04551">
        <w:rPr>
          <w:rFonts w:ascii="Times New Roman" w:hAnsi="Times New Roman"/>
          <w:spacing w:val="-2"/>
          <w:w w:val="90"/>
          <w:sz w:val="24"/>
          <w:szCs w:val="24"/>
        </w:rPr>
        <w:t>и</w:t>
      </w:r>
      <w:r w:rsidR="00AC68BD" w:rsidRPr="00B04551">
        <w:rPr>
          <w:rFonts w:ascii="Times New Roman" w:hAnsi="Times New Roman"/>
          <w:w w:val="90"/>
          <w:sz w:val="24"/>
          <w:szCs w:val="24"/>
        </w:rPr>
        <w:t>й,</w:t>
      </w:r>
      <w:r w:rsidR="00AC68BD" w:rsidRPr="00B04551">
        <w:rPr>
          <w:rFonts w:ascii="Times New Roman" w:hAnsi="Times New Roman"/>
          <w:spacing w:val="33"/>
          <w:w w:val="90"/>
          <w:sz w:val="24"/>
          <w:szCs w:val="24"/>
        </w:rPr>
        <w:t xml:space="preserve"> </w:t>
      </w:r>
      <w:r w:rsidR="00AC68BD" w:rsidRPr="00B04551">
        <w:rPr>
          <w:rFonts w:ascii="Times New Roman" w:hAnsi="Times New Roman"/>
          <w:w w:val="90"/>
          <w:sz w:val="24"/>
          <w:szCs w:val="24"/>
        </w:rPr>
        <w:t>ми</w:t>
      </w:r>
      <w:r w:rsidR="00AC68BD" w:rsidRPr="00B04551">
        <w:rPr>
          <w:rFonts w:ascii="Times New Roman" w:hAnsi="Times New Roman"/>
          <w:spacing w:val="-3"/>
          <w:w w:val="90"/>
          <w:sz w:val="24"/>
          <w:szCs w:val="24"/>
        </w:rPr>
        <w:t>ф</w:t>
      </w:r>
      <w:r w:rsidR="00AC68BD" w:rsidRPr="00B04551">
        <w:rPr>
          <w:rFonts w:ascii="Times New Roman" w:hAnsi="Times New Roman"/>
          <w:spacing w:val="1"/>
          <w:w w:val="90"/>
          <w:sz w:val="24"/>
          <w:szCs w:val="24"/>
        </w:rPr>
        <w:t>о</w:t>
      </w:r>
      <w:r w:rsidR="00AC68BD" w:rsidRPr="00B04551">
        <w:rPr>
          <w:rFonts w:ascii="Times New Roman" w:hAnsi="Times New Roman"/>
          <w:spacing w:val="-2"/>
          <w:w w:val="90"/>
          <w:sz w:val="24"/>
          <w:szCs w:val="24"/>
        </w:rPr>
        <w:t>л</w:t>
      </w:r>
      <w:r w:rsidR="00AC68BD" w:rsidRPr="00B04551">
        <w:rPr>
          <w:rFonts w:ascii="Times New Roman" w:hAnsi="Times New Roman"/>
          <w:spacing w:val="1"/>
          <w:w w:val="90"/>
          <w:sz w:val="24"/>
          <w:szCs w:val="24"/>
        </w:rPr>
        <w:t>о</w:t>
      </w:r>
      <w:r w:rsidR="00AC68BD" w:rsidRPr="00B04551">
        <w:rPr>
          <w:rFonts w:ascii="Times New Roman" w:hAnsi="Times New Roman"/>
          <w:spacing w:val="-3"/>
          <w:w w:val="90"/>
          <w:sz w:val="24"/>
          <w:szCs w:val="24"/>
        </w:rPr>
        <w:t>г</w:t>
      </w:r>
      <w:r w:rsidR="00AC68BD" w:rsidRPr="00B04551">
        <w:rPr>
          <w:rFonts w:ascii="Times New Roman" w:hAnsi="Times New Roman"/>
          <w:w w:val="90"/>
          <w:sz w:val="24"/>
          <w:szCs w:val="24"/>
        </w:rPr>
        <w:t>ич</w:t>
      </w:r>
      <w:r w:rsidR="00AC68BD" w:rsidRPr="00B04551">
        <w:rPr>
          <w:rFonts w:ascii="Times New Roman" w:hAnsi="Times New Roman"/>
          <w:spacing w:val="-4"/>
          <w:w w:val="90"/>
          <w:sz w:val="24"/>
          <w:szCs w:val="24"/>
        </w:rPr>
        <w:t>е</w:t>
      </w:r>
      <w:r w:rsidR="00AC68BD" w:rsidRPr="00B04551">
        <w:rPr>
          <w:rFonts w:ascii="Times New Roman" w:hAnsi="Times New Roman"/>
          <w:w w:val="90"/>
          <w:sz w:val="24"/>
          <w:szCs w:val="24"/>
        </w:rPr>
        <w:t>с</w:t>
      </w:r>
      <w:r w:rsidR="00AC68BD" w:rsidRPr="00B04551">
        <w:rPr>
          <w:rFonts w:ascii="Times New Roman" w:hAnsi="Times New Roman"/>
          <w:spacing w:val="-2"/>
          <w:w w:val="90"/>
          <w:sz w:val="24"/>
          <w:szCs w:val="24"/>
        </w:rPr>
        <w:t>к</w:t>
      </w:r>
      <w:r w:rsidR="00AC68BD" w:rsidRPr="00B04551">
        <w:rPr>
          <w:rFonts w:ascii="Times New Roman" w:hAnsi="Times New Roman"/>
          <w:w w:val="90"/>
          <w:sz w:val="24"/>
          <w:szCs w:val="24"/>
        </w:rPr>
        <w:t>ий,</w:t>
      </w:r>
      <w:r w:rsidR="00AC68BD" w:rsidRPr="00B04551">
        <w:rPr>
          <w:rFonts w:ascii="Times New Roman" w:hAnsi="Times New Roman"/>
          <w:spacing w:val="36"/>
          <w:w w:val="90"/>
          <w:sz w:val="24"/>
          <w:szCs w:val="24"/>
        </w:rPr>
        <w:t xml:space="preserve"> </w:t>
      </w:r>
      <w:r w:rsidR="00AC68BD" w:rsidRPr="00B04551">
        <w:rPr>
          <w:rFonts w:ascii="Times New Roman" w:hAnsi="Times New Roman"/>
          <w:spacing w:val="-3"/>
          <w:w w:val="90"/>
          <w:sz w:val="24"/>
          <w:szCs w:val="24"/>
        </w:rPr>
        <w:t>б</w:t>
      </w:r>
      <w:r w:rsidR="00AC68BD" w:rsidRPr="00B04551">
        <w:rPr>
          <w:rFonts w:ascii="Times New Roman" w:hAnsi="Times New Roman"/>
          <w:spacing w:val="-4"/>
          <w:w w:val="90"/>
          <w:sz w:val="24"/>
          <w:szCs w:val="24"/>
        </w:rPr>
        <w:t>а</w:t>
      </w:r>
      <w:r w:rsidR="00AC68BD" w:rsidRPr="00B04551">
        <w:rPr>
          <w:rFonts w:ascii="Times New Roman" w:hAnsi="Times New Roman"/>
          <w:spacing w:val="-1"/>
          <w:w w:val="90"/>
          <w:sz w:val="24"/>
          <w:szCs w:val="24"/>
        </w:rPr>
        <w:t>т</w:t>
      </w:r>
      <w:r w:rsidR="00AC68BD" w:rsidRPr="00B04551">
        <w:rPr>
          <w:rFonts w:ascii="Times New Roman" w:hAnsi="Times New Roman"/>
          <w:w w:val="90"/>
          <w:sz w:val="24"/>
          <w:szCs w:val="24"/>
        </w:rPr>
        <w:t>а</w:t>
      </w:r>
      <w:r w:rsidR="00AC68BD" w:rsidRPr="00B04551">
        <w:rPr>
          <w:rFonts w:ascii="Times New Roman" w:hAnsi="Times New Roman"/>
          <w:spacing w:val="-2"/>
          <w:w w:val="90"/>
          <w:sz w:val="24"/>
          <w:szCs w:val="24"/>
        </w:rPr>
        <w:t>ль</w:t>
      </w:r>
      <w:r w:rsidR="00AC68BD" w:rsidRPr="00B04551">
        <w:rPr>
          <w:rFonts w:ascii="Times New Roman" w:hAnsi="Times New Roman"/>
          <w:w w:val="90"/>
          <w:sz w:val="24"/>
          <w:szCs w:val="24"/>
        </w:rPr>
        <w:t>н</w:t>
      </w:r>
      <w:r w:rsidR="00AC68BD" w:rsidRPr="00B04551">
        <w:rPr>
          <w:rFonts w:ascii="Times New Roman" w:hAnsi="Times New Roman"/>
          <w:spacing w:val="-2"/>
          <w:w w:val="90"/>
          <w:sz w:val="24"/>
          <w:szCs w:val="24"/>
        </w:rPr>
        <w:t>ы</w:t>
      </w:r>
      <w:r w:rsidR="00AC68BD" w:rsidRPr="00B04551">
        <w:rPr>
          <w:rFonts w:ascii="Times New Roman" w:hAnsi="Times New Roman"/>
          <w:w w:val="90"/>
          <w:sz w:val="24"/>
          <w:szCs w:val="24"/>
        </w:rPr>
        <w:t>й,</w:t>
      </w:r>
      <w:r w:rsidR="00AC68BD" w:rsidRPr="00B04551">
        <w:rPr>
          <w:rFonts w:ascii="Times New Roman" w:hAnsi="Times New Roman"/>
          <w:spacing w:val="35"/>
          <w:w w:val="90"/>
          <w:sz w:val="24"/>
          <w:szCs w:val="24"/>
        </w:rPr>
        <w:t xml:space="preserve"> </w:t>
      </w:r>
      <w:r w:rsidR="00AC68BD" w:rsidRPr="00B04551">
        <w:rPr>
          <w:rFonts w:ascii="Times New Roman" w:hAnsi="Times New Roman"/>
          <w:spacing w:val="1"/>
          <w:w w:val="90"/>
          <w:sz w:val="24"/>
          <w:szCs w:val="24"/>
        </w:rPr>
        <w:t>б</w:t>
      </w:r>
      <w:r w:rsidR="00AC68BD" w:rsidRPr="00B04551">
        <w:rPr>
          <w:rFonts w:ascii="Times New Roman" w:hAnsi="Times New Roman"/>
          <w:w w:val="90"/>
          <w:sz w:val="24"/>
          <w:szCs w:val="24"/>
        </w:rPr>
        <w:t>ы</w:t>
      </w:r>
      <w:r w:rsidR="00AC68BD" w:rsidRPr="00B04551">
        <w:rPr>
          <w:rFonts w:ascii="Times New Roman" w:hAnsi="Times New Roman"/>
          <w:spacing w:val="-3"/>
          <w:w w:val="90"/>
          <w:sz w:val="24"/>
          <w:szCs w:val="24"/>
        </w:rPr>
        <w:t>т</w:t>
      </w:r>
      <w:r w:rsidR="00AC68BD" w:rsidRPr="00B04551">
        <w:rPr>
          <w:rFonts w:ascii="Times New Roman" w:hAnsi="Times New Roman"/>
          <w:spacing w:val="1"/>
          <w:w w:val="90"/>
          <w:sz w:val="24"/>
          <w:szCs w:val="24"/>
        </w:rPr>
        <w:t>о</w:t>
      </w:r>
      <w:r w:rsidR="00AC68BD" w:rsidRPr="00B04551">
        <w:rPr>
          <w:rFonts w:ascii="Times New Roman" w:hAnsi="Times New Roman"/>
          <w:spacing w:val="-4"/>
          <w:w w:val="90"/>
          <w:sz w:val="24"/>
          <w:szCs w:val="24"/>
        </w:rPr>
        <w:t>в</w:t>
      </w:r>
      <w:r w:rsidR="00AC68BD" w:rsidRPr="00B04551">
        <w:rPr>
          <w:rFonts w:ascii="Times New Roman" w:hAnsi="Times New Roman"/>
          <w:spacing w:val="1"/>
          <w:w w:val="90"/>
          <w:sz w:val="24"/>
          <w:szCs w:val="24"/>
        </w:rPr>
        <w:t>о</w:t>
      </w:r>
      <w:r w:rsidR="00AC68BD" w:rsidRPr="00B04551">
        <w:rPr>
          <w:rFonts w:ascii="Times New Roman" w:hAnsi="Times New Roman"/>
          <w:w w:val="90"/>
          <w:sz w:val="24"/>
          <w:szCs w:val="24"/>
        </w:rPr>
        <w:t>й</w:t>
      </w:r>
      <w:r w:rsidR="00AC68BD" w:rsidRPr="00B04551">
        <w:rPr>
          <w:rFonts w:ascii="Times New Roman" w:hAnsi="Times New Roman"/>
          <w:spacing w:val="31"/>
          <w:w w:val="90"/>
          <w:sz w:val="24"/>
          <w:szCs w:val="24"/>
        </w:rPr>
        <w:t xml:space="preserve"> </w:t>
      </w:r>
      <w:r w:rsidR="00AC68BD" w:rsidRPr="00B04551">
        <w:rPr>
          <w:rFonts w:ascii="Times New Roman" w:hAnsi="Times New Roman"/>
          <w:w w:val="90"/>
          <w:sz w:val="24"/>
          <w:szCs w:val="24"/>
        </w:rPr>
        <w:t>и</w:t>
      </w:r>
      <w:r w:rsidR="00AC68BD" w:rsidRPr="00B04551">
        <w:rPr>
          <w:rFonts w:ascii="Times New Roman" w:hAnsi="Times New Roman"/>
          <w:spacing w:val="27"/>
          <w:w w:val="90"/>
          <w:sz w:val="24"/>
          <w:szCs w:val="24"/>
        </w:rPr>
        <w:t xml:space="preserve"> </w:t>
      </w:r>
      <w:r w:rsidR="00AC68BD" w:rsidRPr="00B04551">
        <w:rPr>
          <w:rFonts w:ascii="Times New Roman" w:hAnsi="Times New Roman"/>
          <w:spacing w:val="1"/>
          <w:w w:val="90"/>
          <w:sz w:val="24"/>
          <w:szCs w:val="24"/>
        </w:rPr>
        <w:t>др</w:t>
      </w:r>
      <w:r w:rsidR="00AC68BD" w:rsidRPr="00B04551">
        <w:rPr>
          <w:rFonts w:ascii="Times New Roman" w:hAnsi="Times New Roman"/>
          <w:w w:val="90"/>
          <w:sz w:val="24"/>
          <w:szCs w:val="24"/>
        </w:rPr>
        <w:t>.</w:t>
      </w:r>
      <w:r w:rsidR="00AC68BD" w:rsidRPr="00B04551">
        <w:rPr>
          <w:rFonts w:ascii="Times New Roman" w:hAnsi="Times New Roman"/>
          <w:spacing w:val="36"/>
          <w:w w:val="90"/>
          <w:sz w:val="24"/>
          <w:szCs w:val="24"/>
        </w:rPr>
        <w:t xml:space="preserve"> </w:t>
      </w:r>
      <w:r w:rsidR="00AC68BD" w:rsidRPr="00B04551">
        <w:rPr>
          <w:rFonts w:ascii="Times New Roman" w:hAnsi="Times New Roman"/>
          <w:spacing w:val="-3"/>
          <w:w w:val="90"/>
          <w:sz w:val="24"/>
          <w:szCs w:val="24"/>
        </w:rPr>
        <w:t>З</w:t>
      </w:r>
      <w:r w:rsidR="00AC68BD" w:rsidRPr="00B04551">
        <w:rPr>
          <w:rFonts w:ascii="Times New Roman" w:hAnsi="Times New Roman"/>
          <w:w w:val="90"/>
          <w:sz w:val="24"/>
          <w:szCs w:val="24"/>
        </w:rPr>
        <w:t>на</w:t>
      </w:r>
      <w:r w:rsidR="00AC68BD" w:rsidRPr="00B04551">
        <w:rPr>
          <w:rFonts w:ascii="Times New Roman" w:hAnsi="Times New Roman"/>
          <w:spacing w:val="-2"/>
          <w:w w:val="90"/>
          <w:sz w:val="24"/>
          <w:szCs w:val="24"/>
        </w:rPr>
        <w:t>к</w:t>
      </w:r>
      <w:r w:rsidR="00AC68BD" w:rsidRPr="00B04551">
        <w:rPr>
          <w:rFonts w:ascii="Times New Roman" w:hAnsi="Times New Roman"/>
          <w:spacing w:val="1"/>
          <w:w w:val="90"/>
          <w:sz w:val="24"/>
          <w:szCs w:val="24"/>
        </w:rPr>
        <w:t>о</w:t>
      </w:r>
      <w:r w:rsidR="00AC68BD" w:rsidRPr="00B04551">
        <w:rPr>
          <w:rFonts w:ascii="Times New Roman" w:hAnsi="Times New Roman"/>
          <w:w w:val="90"/>
          <w:sz w:val="24"/>
          <w:szCs w:val="24"/>
        </w:rPr>
        <w:t>мс</w:t>
      </w:r>
      <w:r w:rsidR="00AC68BD" w:rsidRPr="00B04551">
        <w:rPr>
          <w:rFonts w:ascii="Times New Roman" w:hAnsi="Times New Roman"/>
          <w:spacing w:val="-1"/>
          <w:w w:val="90"/>
          <w:sz w:val="24"/>
          <w:szCs w:val="24"/>
        </w:rPr>
        <w:t>т</w:t>
      </w:r>
      <w:r w:rsidR="00AC68BD" w:rsidRPr="00B04551">
        <w:rPr>
          <w:rFonts w:ascii="Times New Roman" w:hAnsi="Times New Roman"/>
          <w:spacing w:val="-4"/>
          <w:w w:val="90"/>
          <w:sz w:val="24"/>
          <w:szCs w:val="24"/>
        </w:rPr>
        <w:t>в</w:t>
      </w:r>
      <w:r w:rsidR="00AC68BD" w:rsidRPr="00B04551">
        <w:rPr>
          <w:rFonts w:ascii="Times New Roman" w:hAnsi="Times New Roman"/>
          <w:w w:val="90"/>
          <w:sz w:val="24"/>
          <w:szCs w:val="24"/>
        </w:rPr>
        <w:t>о</w:t>
      </w:r>
      <w:r w:rsidR="00AC68BD" w:rsidRPr="00B04551">
        <w:rPr>
          <w:rFonts w:ascii="Times New Roman" w:hAnsi="Times New Roman"/>
          <w:spacing w:val="31"/>
          <w:w w:val="90"/>
          <w:sz w:val="24"/>
          <w:szCs w:val="24"/>
        </w:rPr>
        <w:t xml:space="preserve"> </w:t>
      </w:r>
      <w:r w:rsidR="00AC68BD" w:rsidRPr="00B04551">
        <w:rPr>
          <w:rFonts w:ascii="Times New Roman" w:hAnsi="Times New Roman"/>
          <w:w w:val="90"/>
          <w:sz w:val="24"/>
          <w:szCs w:val="24"/>
        </w:rPr>
        <w:t>с</w:t>
      </w:r>
      <w:r w:rsidR="00AC68BD" w:rsidRPr="00B04551">
        <w:rPr>
          <w:rFonts w:ascii="Times New Roman" w:hAnsi="Times New Roman"/>
          <w:w w:val="88"/>
          <w:sz w:val="24"/>
          <w:szCs w:val="24"/>
        </w:rPr>
        <w:t xml:space="preserve"> </w:t>
      </w:r>
      <w:r w:rsidR="00AC68BD" w:rsidRPr="00B04551">
        <w:rPr>
          <w:rFonts w:ascii="Times New Roman" w:hAnsi="Times New Roman"/>
          <w:spacing w:val="1"/>
          <w:w w:val="90"/>
          <w:sz w:val="24"/>
          <w:szCs w:val="24"/>
        </w:rPr>
        <w:t>р</w:t>
      </w:r>
      <w:r w:rsidR="00AC68BD" w:rsidRPr="00B04551">
        <w:rPr>
          <w:rFonts w:ascii="Times New Roman" w:hAnsi="Times New Roman"/>
          <w:spacing w:val="-4"/>
          <w:w w:val="90"/>
          <w:sz w:val="24"/>
          <w:szCs w:val="24"/>
        </w:rPr>
        <w:t>а</w:t>
      </w:r>
      <w:r w:rsidR="00AC68BD" w:rsidRPr="00B04551">
        <w:rPr>
          <w:rFonts w:ascii="Times New Roman" w:hAnsi="Times New Roman"/>
          <w:spacing w:val="1"/>
          <w:w w:val="90"/>
          <w:sz w:val="24"/>
          <w:szCs w:val="24"/>
        </w:rPr>
        <w:t>бо</w:t>
      </w:r>
      <w:r w:rsidR="00AC68BD" w:rsidRPr="00B04551">
        <w:rPr>
          <w:rFonts w:ascii="Times New Roman" w:hAnsi="Times New Roman"/>
          <w:spacing w:val="-1"/>
          <w:w w:val="90"/>
          <w:sz w:val="24"/>
          <w:szCs w:val="24"/>
        </w:rPr>
        <w:t>т</w:t>
      </w:r>
      <w:r w:rsidR="00AC68BD" w:rsidRPr="00B04551">
        <w:rPr>
          <w:rFonts w:ascii="Times New Roman" w:hAnsi="Times New Roman"/>
          <w:spacing w:val="-4"/>
          <w:w w:val="90"/>
          <w:sz w:val="24"/>
          <w:szCs w:val="24"/>
        </w:rPr>
        <w:t>а</w:t>
      </w:r>
      <w:r w:rsidR="00AC68BD" w:rsidRPr="00B04551">
        <w:rPr>
          <w:rFonts w:ascii="Times New Roman" w:hAnsi="Times New Roman"/>
          <w:w w:val="90"/>
          <w:sz w:val="24"/>
          <w:szCs w:val="24"/>
        </w:rPr>
        <w:t>ми</w:t>
      </w:r>
      <w:r w:rsidR="00AC68BD" w:rsidRPr="00B04551">
        <w:rPr>
          <w:rFonts w:ascii="Times New Roman" w:hAnsi="Times New Roman"/>
          <w:spacing w:val="29"/>
          <w:w w:val="90"/>
          <w:sz w:val="24"/>
          <w:szCs w:val="24"/>
        </w:rPr>
        <w:t xml:space="preserve"> </w:t>
      </w:r>
      <w:r w:rsidR="00AC68BD" w:rsidRPr="00B04551">
        <w:rPr>
          <w:rFonts w:ascii="Times New Roman" w:hAnsi="Times New Roman"/>
          <w:w w:val="90"/>
          <w:sz w:val="24"/>
          <w:szCs w:val="24"/>
        </w:rPr>
        <w:t>х</w:t>
      </w:r>
      <w:r w:rsidR="00AC68BD" w:rsidRPr="00B04551">
        <w:rPr>
          <w:rFonts w:ascii="Times New Roman" w:hAnsi="Times New Roman"/>
          <w:spacing w:val="-4"/>
          <w:w w:val="90"/>
          <w:sz w:val="24"/>
          <w:szCs w:val="24"/>
        </w:rPr>
        <w:t>у</w:t>
      </w:r>
      <w:r w:rsidR="00AC68BD" w:rsidRPr="00B04551">
        <w:rPr>
          <w:rFonts w:ascii="Times New Roman" w:hAnsi="Times New Roman"/>
          <w:spacing w:val="1"/>
          <w:w w:val="90"/>
          <w:sz w:val="24"/>
          <w:szCs w:val="24"/>
        </w:rPr>
        <w:t>до</w:t>
      </w:r>
      <w:r w:rsidR="00AC68BD" w:rsidRPr="00B04551">
        <w:rPr>
          <w:rFonts w:ascii="Times New Roman" w:hAnsi="Times New Roman"/>
          <w:spacing w:val="-2"/>
          <w:w w:val="90"/>
          <w:sz w:val="24"/>
          <w:szCs w:val="24"/>
        </w:rPr>
        <w:t>ж</w:t>
      </w:r>
      <w:r w:rsidR="00AC68BD" w:rsidRPr="00B04551">
        <w:rPr>
          <w:rFonts w:ascii="Times New Roman" w:hAnsi="Times New Roman"/>
          <w:w w:val="90"/>
          <w:sz w:val="24"/>
          <w:szCs w:val="24"/>
        </w:rPr>
        <w:t>н</w:t>
      </w:r>
      <w:r w:rsidR="00AC68BD" w:rsidRPr="00B04551">
        <w:rPr>
          <w:rFonts w:ascii="Times New Roman" w:hAnsi="Times New Roman"/>
          <w:spacing w:val="-2"/>
          <w:w w:val="90"/>
          <w:sz w:val="24"/>
          <w:szCs w:val="24"/>
        </w:rPr>
        <w:t>и</w:t>
      </w:r>
      <w:r w:rsidR="00AC68BD" w:rsidRPr="00B04551">
        <w:rPr>
          <w:rFonts w:ascii="Times New Roman" w:hAnsi="Times New Roman"/>
          <w:w w:val="90"/>
          <w:sz w:val="24"/>
          <w:szCs w:val="24"/>
        </w:rPr>
        <w:t>к</w:t>
      </w:r>
      <w:r w:rsidR="00AC68BD" w:rsidRPr="00B04551">
        <w:rPr>
          <w:rFonts w:ascii="Times New Roman" w:hAnsi="Times New Roman"/>
          <w:spacing w:val="1"/>
          <w:w w:val="90"/>
          <w:sz w:val="24"/>
          <w:szCs w:val="24"/>
        </w:rPr>
        <w:t>о</w:t>
      </w:r>
      <w:r w:rsidR="00AC68BD" w:rsidRPr="00B04551">
        <w:rPr>
          <w:rFonts w:ascii="Times New Roman" w:hAnsi="Times New Roman"/>
          <w:spacing w:val="-1"/>
          <w:w w:val="90"/>
          <w:sz w:val="24"/>
          <w:szCs w:val="24"/>
        </w:rPr>
        <w:t>в</w:t>
      </w:r>
      <w:r w:rsidR="00AC68BD" w:rsidRPr="00B04551">
        <w:rPr>
          <w:rFonts w:ascii="Times New Roman" w:hAnsi="Times New Roman"/>
          <w:w w:val="90"/>
          <w:sz w:val="24"/>
          <w:szCs w:val="24"/>
        </w:rPr>
        <w:t>.</w:t>
      </w:r>
      <w:proofErr w:type="gramEnd"/>
      <w:r w:rsidR="00AC68BD" w:rsidRPr="00B04551">
        <w:rPr>
          <w:rFonts w:ascii="Times New Roman" w:hAnsi="Times New Roman"/>
          <w:spacing w:val="45"/>
          <w:w w:val="90"/>
          <w:sz w:val="24"/>
          <w:szCs w:val="24"/>
        </w:rPr>
        <w:t xml:space="preserve"> </w:t>
      </w:r>
      <w:r w:rsidR="00AC68BD" w:rsidRPr="00B04551">
        <w:rPr>
          <w:rFonts w:ascii="Times New Roman" w:hAnsi="Times New Roman"/>
          <w:w w:val="90"/>
          <w:sz w:val="24"/>
          <w:szCs w:val="24"/>
        </w:rPr>
        <w:t>Са</w:t>
      </w:r>
      <w:r w:rsidR="00AC68BD" w:rsidRPr="00B04551">
        <w:rPr>
          <w:rFonts w:ascii="Times New Roman" w:hAnsi="Times New Roman"/>
          <w:spacing w:val="-3"/>
          <w:w w:val="90"/>
          <w:sz w:val="24"/>
          <w:szCs w:val="24"/>
        </w:rPr>
        <w:t>м</w:t>
      </w:r>
      <w:r w:rsidR="00AC68BD" w:rsidRPr="00B04551">
        <w:rPr>
          <w:rFonts w:ascii="Times New Roman" w:hAnsi="Times New Roman"/>
          <w:spacing w:val="1"/>
          <w:w w:val="90"/>
          <w:sz w:val="24"/>
          <w:szCs w:val="24"/>
        </w:rPr>
        <w:t>о</w:t>
      </w:r>
      <w:r w:rsidR="00AC68BD" w:rsidRPr="00B04551">
        <w:rPr>
          <w:rFonts w:ascii="Times New Roman" w:hAnsi="Times New Roman"/>
          <w:w w:val="90"/>
          <w:sz w:val="24"/>
          <w:szCs w:val="24"/>
        </w:rPr>
        <w:t>с</w:t>
      </w:r>
      <w:r w:rsidR="00AC68BD" w:rsidRPr="00B04551">
        <w:rPr>
          <w:rFonts w:ascii="Times New Roman" w:hAnsi="Times New Roman"/>
          <w:spacing w:val="-3"/>
          <w:w w:val="90"/>
          <w:sz w:val="24"/>
          <w:szCs w:val="24"/>
        </w:rPr>
        <w:t>т</w:t>
      </w:r>
      <w:r w:rsidR="00AC68BD" w:rsidRPr="00B04551">
        <w:rPr>
          <w:rFonts w:ascii="Times New Roman" w:hAnsi="Times New Roman"/>
          <w:spacing w:val="1"/>
          <w:w w:val="90"/>
          <w:sz w:val="24"/>
          <w:szCs w:val="24"/>
        </w:rPr>
        <w:t>о</w:t>
      </w:r>
      <w:r w:rsidR="00AC68BD" w:rsidRPr="00B04551">
        <w:rPr>
          <w:rFonts w:ascii="Times New Roman" w:hAnsi="Times New Roman"/>
          <w:w w:val="90"/>
          <w:sz w:val="24"/>
          <w:szCs w:val="24"/>
        </w:rPr>
        <w:t>я</w:t>
      </w:r>
      <w:r w:rsidR="00AC68BD" w:rsidRPr="00B04551">
        <w:rPr>
          <w:rFonts w:ascii="Times New Roman" w:hAnsi="Times New Roman"/>
          <w:spacing w:val="-1"/>
          <w:w w:val="90"/>
          <w:sz w:val="24"/>
          <w:szCs w:val="24"/>
        </w:rPr>
        <w:t>т</w:t>
      </w:r>
      <w:r w:rsidR="00AC68BD" w:rsidRPr="00B04551">
        <w:rPr>
          <w:rFonts w:ascii="Times New Roman" w:hAnsi="Times New Roman"/>
          <w:w w:val="90"/>
          <w:sz w:val="24"/>
          <w:szCs w:val="24"/>
        </w:rPr>
        <w:t>е</w:t>
      </w:r>
      <w:r w:rsidR="00AC68BD" w:rsidRPr="00B04551">
        <w:rPr>
          <w:rFonts w:ascii="Times New Roman" w:hAnsi="Times New Roman"/>
          <w:spacing w:val="-2"/>
          <w:w w:val="90"/>
          <w:sz w:val="24"/>
          <w:szCs w:val="24"/>
        </w:rPr>
        <w:t>льн</w:t>
      </w:r>
      <w:r w:rsidR="00AC68BD" w:rsidRPr="00B04551">
        <w:rPr>
          <w:rFonts w:ascii="Times New Roman" w:hAnsi="Times New Roman"/>
          <w:w w:val="90"/>
          <w:sz w:val="24"/>
          <w:szCs w:val="24"/>
        </w:rPr>
        <w:t>ая</w:t>
      </w:r>
      <w:r w:rsidR="00AC68BD" w:rsidRPr="00B04551">
        <w:rPr>
          <w:rFonts w:ascii="Times New Roman" w:hAnsi="Times New Roman"/>
          <w:spacing w:val="31"/>
          <w:w w:val="90"/>
          <w:sz w:val="24"/>
          <w:szCs w:val="24"/>
        </w:rPr>
        <w:t xml:space="preserve"> </w:t>
      </w:r>
      <w:r w:rsidR="00AC68BD" w:rsidRPr="00B04551">
        <w:rPr>
          <w:rFonts w:ascii="Times New Roman" w:hAnsi="Times New Roman"/>
          <w:spacing w:val="1"/>
          <w:w w:val="90"/>
          <w:sz w:val="24"/>
          <w:szCs w:val="24"/>
        </w:rPr>
        <w:t>р</w:t>
      </w:r>
      <w:r w:rsidR="00AC68BD" w:rsidRPr="00B04551">
        <w:rPr>
          <w:rFonts w:ascii="Times New Roman" w:hAnsi="Times New Roman"/>
          <w:spacing w:val="-4"/>
          <w:w w:val="90"/>
          <w:sz w:val="24"/>
          <w:szCs w:val="24"/>
        </w:rPr>
        <w:t>а</w:t>
      </w:r>
      <w:r w:rsidR="00AC68BD" w:rsidRPr="00B04551">
        <w:rPr>
          <w:rFonts w:ascii="Times New Roman" w:hAnsi="Times New Roman"/>
          <w:spacing w:val="-3"/>
          <w:w w:val="90"/>
          <w:sz w:val="24"/>
          <w:szCs w:val="24"/>
        </w:rPr>
        <w:t>б</w:t>
      </w:r>
      <w:r w:rsidR="00AC68BD" w:rsidRPr="00B04551">
        <w:rPr>
          <w:rFonts w:ascii="Times New Roman" w:hAnsi="Times New Roman"/>
          <w:spacing w:val="1"/>
          <w:w w:val="90"/>
          <w:sz w:val="24"/>
          <w:szCs w:val="24"/>
        </w:rPr>
        <w:t>о</w:t>
      </w:r>
      <w:r w:rsidR="00AC68BD" w:rsidRPr="00B04551">
        <w:rPr>
          <w:rFonts w:ascii="Times New Roman" w:hAnsi="Times New Roman"/>
          <w:spacing w:val="-1"/>
          <w:w w:val="90"/>
          <w:sz w:val="24"/>
          <w:szCs w:val="24"/>
        </w:rPr>
        <w:t>т</w:t>
      </w:r>
      <w:r w:rsidR="00AC68BD" w:rsidRPr="00B04551">
        <w:rPr>
          <w:rFonts w:ascii="Times New Roman" w:hAnsi="Times New Roman"/>
          <w:w w:val="90"/>
          <w:sz w:val="24"/>
          <w:szCs w:val="24"/>
        </w:rPr>
        <w:t>а:</w:t>
      </w:r>
      <w:r w:rsidR="00AC68BD" w:rsidRPr="00B04551">
        <w:rPr>
          <w:rFonts w:ascii="Times New Roman" w:hAnsi="Times New Roman"/>
          <w:spacing w:val="44"/>
          <w:w w:val="90"/>
          <w:sz w:val="24"/>
          <w:szCs w:val="24"/>
        </w:rPr>
        <w:t xml:space="preserve"> </w:t>
      </w:r>
      <w:r w:rsidR="00AC68BD" w:rsidRPr="00B04551">
        <w:rPr>
          <w:rFonts w:ascii="Times New Roman" w:hAnsi="Times New Roman"/>
          <w:spacing w:val="-2"/>
          <w:w w:val="90"/>
          <w:sz w:val="24"/>
          <w:szCs w:val="24"/>
        </w:rPr>
        <w:t>п</w:t>
      </w:r>
      <w:r w:rsidR="00AC68BD" w:rsidRPr="00B04551">
        <w:rPr>
          <w:rFonts w:ascii="Times New Roman" w:hAnsi="Times New Roman"/>
          <w:spacing w:val="1"/>
          <w:w w:val="90"/>
          <w:sz w:val="24"/>
          <w:szCs w:val="24"/>
        </w:rPr>
        <w:t>о</w:t>
      </w:r>
      <w:r w:rsidR="00AC68BD" w:rsidRPr="00B04551">
        <w:rPr>
          <w:rFonts w:ascii="Times New Roman" w:hAnsi="Times New Roman"/>
          <w:w w:val="90"/>
          <w:sz w:val="24"/>
          <w:szCs w:val="24"/>
        </w:rPr>
        <w:t>се</w:t>
      </w:r>
      <w:r w:rsidR="00AC68BD" w:rsidRPr="00B04551">
        <w:rPr>
          <w:rFonts w:ascii="Times New Roman" w:hAnsi="Times New Roman"/>
          <w:spacing w:val="-1"/>
          <w:w w:val="90"/>
          <w:sz w:val="24"/>
          <w:szCs w:val="24"/>
        </w:rPr>
        <w:t>щ</w:t>
      </w:r>
      <w:r w:rsidR="00AC68BD" w:rsidRPr="00B04551">
        <w:rPr>
          <w:rFonts w:ascii="Times New Roman" w:hAnsi="Times New Roman"/>
          <w:spacing w:val="-4"/>
          <w:w w:val="90"/>
          <w:sz w:val="24"/>
          <w:szCs w:val="24"/>
        </w:rPr>
        <w:t>е</w:t>
      </w:r>
      <w:r w:rsidR="00AC68BD" w:rsidRPr="00B04551">
        <w:rPr>
          <w:rFonts w:ascii="Times New Roman" w:hAnsi="Times New Roman"/>
          <w:w w:val="90"/>
          <w:sz w:val="24"/>
          <w:szCs w:val="24"/>
        </w:rPr>
        <w:t>ние</w:t>
      </w:r>
      <w:r w:rsidR="00AC68BD" w:rsidRPr="00B04551">
        <w:rPr>
          <w:rFonts w:ascii="Times New Roman" w:hAnsi="Times New Roman"/>
          <w:spacing w:val="31"/>
          <w:w w:val="90"/>
          <w:sz w:val="24"/>
          <w:szCs w:val="24"/>
        </w:rPr>
        <w:t xml:space="preserve"> </w:t>
      </w:r>
      <w:r w:rsidR="00AC68BD" w:rsidRPr="00B04551">
        <w:rPr>
          <w:rFonts w:ascii="Times New Roman" w:hAnsi="Times New Roman"/>
          <w:spacing w:val="-4"/>
          <w:w w:val="90"/>
          <w:sz w:val="24"/>
          <w:szCs w:val="24"/>
        </w:rPr>
        <w:t>в</w:t>
      </w:r>
      <w:r w:rsidR="00AC68BD" w:rsidRPr="00B04551">
        <w:rPr>
          <w:rFonts w:ascii="Times New Roman" w:hAnsi="Times New Roman"/>
          <w:w w:val="90"/>
          <w:sz w:val="24"/>
          <w:szCs w:val="24"/>
        </w:rPr>
        <w:t>ыс</w:t>
      </w:r>
      <w:r w:rsidR="00AC68BD" w:rsidRPr="00B04551">
        <w:rPr>
          <w:rFonts w:ascii="Times New Roman" w:hAnsi="Times New Roman"/>
          <w:spacing w:val="-1"/>
          <w:w w:val="90"/>
          <w:sz w:val="24"/>
          <w:szCs w:val="24"/>
        </w:rPr>
        <w:t>т</w:t>
      </w:r>
      <w:r w:rsidR="00AC68BD" w:rsidRPr="00B04551">
        <w:rPr>
          <w:rFonts w:ascii="Times New Roman" w:hAnsi="Times New Roman"/>
          <w:w w:val="90"/>
          <w:sz w:val="24"/>
          <w:szCs w:val="24"/>
        </w:rPr>
        <w:t>а</w:t>
      </w:r>
      <w:r w:rsidR="00AC68BD" w:rsidRPr="00B04551">
        <w:rPr>
          <w:rFonts w:ascii="Times New Roman" w:hAnsi="Times New Roman"/>
          <w:spacing w:val="-4"/>
          <w:w w:val="90"/>
          <w:sz w:val="24"/>
          <w:szCs w:val="24"/>
        </w:rPr>
        <w:t>в</w:t>
      </w:r>
      <w:r w:rsidR="00AC68BD" w:rsidRPr="00B04551">
        <w:rPr>
          <w:rFonts w:ascii="Times New Roman" w:hAnsi="Times New Roman"/>
          <w:spacing w:val="1"/>
          <w:w w:val="90"/>
          <w:sz w:val="24"/>
          <w:szCs w:val="24"/>
        </w:rPr>
        <w:t>о</w:t>
      </w:r>
      <w:r w:rsidR="00AC68BD" w:rsidRPr="00B04551">
        <w:rPr>
          <w:rFonts w:ascii="Times New Roman" w:hAnsi="Times New Roman"/>
          <w:spacing w:val="-2"/>
          <w:w w:val="90"/>
          <w:sz w:val="24"/>
          <w:szCs w:val="24"/>
        </w:rPr>
        <w:t>ч</w:t>
      </w:r>
      <w:r w:rsidR="00AC68BD" w:rsidRPr="00B04551">
        <w:rPr>
          <w:rFonts w:ascii="Times New Roman" w:hAnsi="Times New Roman"/>
          <w:w w:val="90"/>
          <w:sz w:val="24"/>
          <w:szCs w:val="24"/>
        </w:rPr>
        <w:t>н</w:t>
      </w:r>
      <w:r w:rsidR="00AC68BD" w:rsidRPr="00B04551">
        <w:rPr>
          <w:rFonts w:ascii="Times New Roman" w:hAnsi="Times New Roman"/>
          <w:spacing w:val="-2"/>
          <w:w w:val="90"/>
          <w:sz w:val="24"/>
          <w:szCs w:val="24"/>
        </w:rPr>
        <w:t>о</w:t>
      </w:r>
      <w:r w:rsidR="00AC68BD" w:rsidRPr="00B04551">
        <w:rPr>
          <w:rFonts w:ascii="Times New Roman" w:hAnsi="Times New Roman"/>
          <w:spacing w:val="-4"/>
          <w:w w:val="90"/>
          <w:sz w:val="24"/>
          <w:szCs w:val="24"/>
        </w:rPr>
        <w:t>г</w:t>
      </w:r>
      <w:r w:rsidR="00AC68BD" w:rsidRPr="00B04551">
        <w:rPr>
          <w:rFonts w:ascii="Times New Roman" w:hAnsi="Times New Roman"/>
          <w:w w:val="90"/>
          <w:sz w:val="24"/>
          <w:szCs w:val="24"/>
        </w:rPr>
        <w:t>о п</w:t>
      </w:r>
      <w:r w:rsidR="00AC68BD" w:rsidRPr="00B04551">
        <w:rPr>
          <w:rFonts w:ascii="Times New Roman" w:hAnsi="Times New Roman"/>
          <w:spacing w:val="-2"/>
          <w:w w:val="90"/>
          <w:sz w:val="24"/>
          <w:szCs w:val="24"/>
        </w:rPr>
        <w:t>р</w:t>
      </w:r>
      <w:r w:rsidR="00AC68BD" w:rsidRPr="00B04551">
        <w:rPr>
          <w:rFonts w:ascii="Times New Roman" w:hAnsi="Times New Roman"/>
          <w:spacing w:val="1"/>
          <w:w w:val="90"/>
          <w:sz w:val="24"/>
          <w:szCs w:val="24"/>
        </w:rPr>
        <w:t>о</w:t>
      </w:r>
      <w:r w:rsidR="00AC68BD" w:rsidRPr="00B04551">
        <w:rPr>
          <w:rFonts w:ascii="Times New Roman" w:hAnsi="Times New Roman"/>
          <w:w w:val="90"/>
          <w:sz w:val="24"/>
          <w:szCs w:val="24"/>
        </w:rPr>
        <w:t>с</w:t>
      </w:r>
      <w:r w:rsidR="00AC68BD" w:rsidRPr="00B04551">
        <w:rPr>
          <w:rFonts w:ascii="Times New Roman" w:hAnsi="Times New Roman"/>
          <w:spacing w:val="-3"/>
          <w:w w:val="90"/>
          <w:sz w:val="24"/>
          <w:szCs w:val="24"/>
        </w:rPr>
        <w:t>т</w:t>
      </w:r>
      <w:r w:rsidR="00AC68BD" w:rsidRPr="00B04551">
        <w:rPr>
          <w:rFonts w:ascii="Times New Roman" w:hAnsi="Times New Roman"/>
          <w:spacing w:val="1"/>
          <w:w w:val="90"/>
          <w:sz w:val="24"/>
          <w:szCs w:val="24"/>
        </w:rPr>
        <w:t>р</w:t>
      </w:r>
      <w:r w:rsidR="00AC68BD" w:rsidRPr="00B04551">
        <w:rPr>
          <w:rFonts w:ascii="Times New Roman" w:hAnsi="Times New Roman"/>
          <w:spacing w:val="-4"/>
          <w:w w:val="90"/>
          <w:sz w:val="24"/>
          <w:szCs w:val="24"/>
        </w:rPr>
        <w:t>а</w:t>
      </w:r>
      <w:r w:rsidR="00AC68BD" w:rsidRPr="00B04551">
        <w:rPr>
          <w:rFonts w:ascii="Times New Roman" w:hAnsi="Times New Roman"/>
          <w:w w:val="90"/>
          <w:sz w:val="24"/>
          <w:szCs w:val="24"/>
        </w:rPr>
        <w:t>нс</w:t>
      </w:r>
      <w:r w:rsidR="00AC68BD" w:rsidRPr="00B04551">
        <w:rPr>
          <w:rFonts w:ascii="Times New Roman" w:hAnsi="Times New Roman"/>
          <w:spacing w:val="-1"/>
          <w:w w:val="90"/>
          <w:sz w:val="24"/>
          <w:szCs w:val="24"/>
        </w:rPr>
        <w:t>тв</w:t>
      </w:r>
      <w:r w:rsidR="00AC68BD" w:rsidRPr="00B04551">
        <w:rPr>
          <w:rFonts w:ascii="Times New Roman" w:hAnsi="Times New Roman"/>
          <w:w w:val="90"/>
          <w:sz w:val="24"/>
          <w:szCs w:val="24"/>
        </w:rPr>
        <w:t>а.</w:t>
      </w:r>
    </w:p>
    <w:p w:rsidR="00AC68BD" w:rsidRPr="00B04551" w:rsidRDefault="005D6641" w:rsidP="00B04551">
      <w:pPr>
        <w:pStyle w:val="a5"/>
        <w:jc w:val="both"/>
        <w:rPr>
          <w:rFonts w:ascii="Times New Roman" w:eastAsia="Arial Unicode MS" w:hAnsi="Times New Roman"/>
          <w:color w:val="000000"/>
          <w:kern w:val="3"/>
          <w:sz w:val="24"/>
          <w:szCs w:val="24"/>
          <w:lang w:bidi="en-US"/>
        </w:rPr>
      </w:pPr>
      <w:r w:rsidRPr="00B04551">
        <w:rPr>
          <w:rFonts w:ascii="Times New Roman" w:eastAsia="Arial Unicode MS" w:hAnsi="Times New Roman"/>
          <w:color w:val="000000"/>
          <w:kern w:val="3"/>
          <w:sz w:val="24"/>
          <w:szCs w:val="24"/>
          <w:lang w:bidi="en-US"/>
        </w:rPr>
        <w:t>1.15 Тема:</w:t>
      </w:r>
      <w:r w:rsidRPr="00B04551">
        <w:rPr>
          <w:rFonts w:ascii="Times New Roman" w:eastAsia="Arial Unicode MS" w:hAnsi="Times New Roman"/>
          <w:b/>
          <w:color w:val="000000"/>
          <w:kern w:val="3"/>
          <w:sz w:val="24"/>
          <w:szCs w:val="24"/>
          <w:lang w:bidi="en-US"/>
        </w:rPr>
        <w:t xml:space="preserve"> </w:t>
      </w:r>
      <w:r w:rsidR="00077060" w:rsidRPr="00B04551">
        <w:rPr>
          <w:rFonts w:ascii="Times New Roman" w:eastAsia="Arial Unicode MS" w:hAnsi="Times New Roman"/>
          <w:b/>
          <w:color w:val="000000"/>
          <w:kern w:val="3"/>
          <w:sz w:val="24"/>
          <w:szCs w:val="24"/>
          <w:lang w:bidi="en-US"/>
        </w:rPr>
        <w:t>Композиция. Виды композиций.</w:t>
      </w:r>
      <w:r w:rsidR="00AC68BD" w:rsidRPr="00B04551">
        <w:rPr>
          <w:rFonts w:ascii="Times New Roman" w:eastAsia="Arial Unicode MS" w:hAnsi="Times New Roman"/>
          <w:b/>
          <w:color w:val="000000"/>
          <w:kern w:val="3"/>
          <w:sz w:val="24"/>
          <w:szCs w:val="24"/>
          <w:lang w:bidi="en-US"/>
        </w:rPr>
        <w:t xml:space="preserve"> </w:t>
      </w:r>
      <w:r w:rsidR="00AC68BD" w:rsidRPr="00B04551">
        <w:rPr>
          <w:rFonts w:ascii="Times New Roman" w:hAnsi="Times New Roman"/>
          <w:spacing w:val="-2"/>
          <w:w w:val="95"/>
          <w:sz w:val="24"/>
          <w:szCs w:val="24"/>
        </w:rPr>
        <w:t>П</w:t>
      </w:r>
      <w:r w:rsidR="00AC68BD" w:rsidRPr="00B04551">
        <w:rPr>
          <w:rFonts w:ascii="Times New Roman" w:hAnsi="Times New Roman"/>
          <w:spacing w:val="1"/>
          <w:w w:val="95"/>
          <w:sz w:val="24"/>
          <w:szCs w:val="24"/>
        </w:rPr>
        <w:t>о</w:t>
      </w:r>
      <w:r w:rsidR="00AC68BD" w:rsidRPr="00B04551">
        <w:rPr>
          <w:rFonts w:ascii="Times New Roman" w:hAnsi="Times New Roman"/>
          <w:w w:val="95"/>
          <w:sz w:val="24"/>
          <w:szCs w:val="24"/>
        </w:rPr>
        <w:t>ня</w:t>
      </w:r>
      <w:r w:rsidR="00AC68BD" w:rsidRPr="00B04551">
        <w:rPr>
          <w:rFonts w:ascii="Times New Roman" w:hAnsi="Times New Roman"/>
          <w:spacing w:val="-1"/>
          <w:w w:val="95"/>
          <w:sz w:val="24"/>
          <w:szCs w:val="24"/>
        </w:rPr>
        <w:t>т</w:t>
      </w:r>
      <w:r w:rsidR="00AC68BD" w:rsidRPr="00B04551">
        <w:rPr>
          <w:rFonts w:ascii="Times New Roman" w:hAnsi="Times New Roman"/>
          <w:spacing w:val="-2"/>
          <w:w w:val="95"/>
          <w:sz w:val="24"/>
          <w:szCs w:val="24"/>
        </w:rPr>
        <w:t>и</w:t>
      </w:r>
      <w:r w:rsidR="00AC68BD" w:rsidRPr="00B04551">
        <w:rPr>
          <w:rFonts w:ascii="Times New Roman" w:hAnsi="Times New Roman"/>
          <w:w w:val="95"/>
          <w:sz w:val="24"/>
          <w:szCs w:val="24"/>
        </w:rPr>
        <w:t>е</w:t>
      </w:r>
      <w:r w:rsidR="00AC68BD" w:rsidRPr="00B04551">
        <w:rPr>
          <w:rFonts w:ascii="Times New Roman" w:hAnsi="Times New Roman"/>
          <w:spacing w:val="5"/>
          <w:w w:val="95"/>
          <w:sz w:val="24"/>
          <w:szCs w:val="24"/>
        </w:rPr>
        <w:t xml:space="preserve"> </w:t>
      </w:r>
      <w:r w:rsidR="00AC68BD" w:rsidRPr="00B04551">
        <w:rPr>
          <w:rFonts w:ascii="Times New Roman" w:hAnsi="Times New Roman"/>
          <w:spacing w:val="-2"/>
          <w:w w:val="95"/>
          <w:sz w:val="24"/>
          <w:szCs w:val="24"/>
        </w:rPr>
        <w:t>«</w:t>
      </w:r>
      <w:r w:rsidR="00AC68BD" w:rsidRPr="00B04551">
        <w:rPr>
          <w:rFonts w:ascii="Times New Roman" w:hAnsi="Times New Roman"/>
          <w:w w:val="95"/>
          <w:sz w:val="24"/>
          <w:szCs w:val="24"/>
        </w:rPr>
        <w:t>к</w:t>
      </w:r>
      <w:r w:rsidR="00AC68BD" w:rsidRPr="00B04551">
        <w:rPr>
          <w:rFonts w:ascii="Times New Roman" w:hAnsi="Times New Roman"/>
          <w:spacing w:val="-3"/>
          <w:w w:val="95"/>
          <w:sz w:val="24"/>
          <w:szCs w:val="24"/>
        </w:rPr>
        <w:t>о</w:t>
      </w:r>
      <w:r w:rsidR="00AC68BD" w:rsidRPr="00B04551">
        <w:rPr>
          <w:rFonts w:ascii="Times New Roman" w:hAnsi="Times New Roman"/>
          <w:w w:val="95"/>
          <w:sz w:val="24"/>
          <w:szCs w:val="24"/>
        </w:rPr>
        <w:t>м</w:t>
      </w:r>
      <w:r w:rsidR="00AC68BD" w:rsidRPr="00B04551">
        <w:rPr>
          <w:rFonts w:ascii="Times New Roman" w:hAnsi="Times New Roman"/>
          <w:spacing w:val="1"/>
          <w:w w:val="95"/>
          <w:sz w:val="24"/>
          <w:szCs w:val="24"/>
        </w:rPr>
        <w:t>по</w:t>
      </w:r>
      <w:r w:rsidR="00AC68BD" w:rsidRPr="00B04551">
        <w:rPr>
          <w:rFonts w:ascii="Times New Roman" w:hAnsi="Times New Roman"/>
          <w:spacing w:val="-4"/>
          <w:w w:val="95"/>
          <w:sz w:val="24"/>
          <w:szCs w:val="24"/>
        </w:rPr>
        <w:t>з</w:t>
      </w:r>
      <w:r w:rsidR="00AC68BD" w:rsidRPr="00B04551">
        <w:rPr>
          <w:rFonts w:ascii="Times New Roman" w:hAnsi="Times New Roman"/>
          <w:w w:val="95"/>
          <w:sz w:val="24"/>
          <w:szCs w:val="24"/>
        </w:rPr>
        <w:t>и</w:t>
      </w:r>
      <w:r w:rsidR="00AC68BD" w:rsidRPr="00B04551">
        <w:rPr>
          <w:rFonts w:ascii="Times New Roman" w:hAnsi="Times New Roman"/>
          <w:spacing w:val="-3"/>
          <w:w w:val="95"/>
          <w:sz w:val="24"/>
          <w:szCs w:val="24"/>
        </w:rPr>
        <w:t>ц</w:t>
      </w:r>
      <w:r w:rsidR="00AC68BD" w:rsidRPr="00B04551">
        <w:rPr>
          <w:rFonts w:ascii="Times New Roman" w:hAnsi="Times New Roman"/>
          <w:spacing w:val="1"/>
          <w:w w:val="95"/>
          <w:sz w:val="24"/>
          <w:szCs w:val="24"/>
        </w:rPr>
        <w:t>и</w:t>
      </w:r>
      <w:r w:rsidR="00AC68BD" w:rsidRPr="00B04551">
        <w:rPr>
          <w:rFonts w:ascii="Times New Roman" w:hAnsi="Times New Roman"/>
          <w:w w:val="95"/>
          <w:sz w:val="24"/>
          <w:szCs w:val="24"/>
        </w:rPr>
        <w:t>я»</w:t>
      </w:r>
      <w:r w:rsidR="00AC68BD" w:rsidRPr="00B04551">
        <w:rPr>
          <w:rFonts w:ascii="Times New Roman" w:hAnsi="Times New Roman"/>
          <w:spacing w:val="12"/>
          <w:w w:val="95"/>
          <w:sz w:val="24"/>
          <w:szCs w:val="24"/>
        </w:rPr>
        <w:t xml:space="preserve"> </w:t>
      </w:r>
      <w:r w:rsidR="00AC68BD" w:rsidRPr="00B04551">
        <w:rPr>
          <w:rFonts w:ascii="Times New Roman" w:hAnsi="Times New Roman"/>
          <w:w w:val="95"/>
          <w:sz w:val="24"/>
          <w:szCs w:val="24"/>
        </w:rPr>
        <w:t>к</w:t>
      </w:r>
      <w:r w:rsidR="00AC68BD" w:rsidRPr="00B04551">
        <w:rPr>
          <w:rFonts w:ascii="Times New Roman" w:hAnsi="Times New Roman"/>
          <w:spacing w:val="-4"/>
          <w:w w:val="95"/>
          <w:sz w:val="24"/>
          <w:szCs w:val="24"/>
        </w:rPr>
        <w:t>а</w:t>
      </w:r>
      <w:r w:rsidR="00AC68BD" w:rsidRPr="00B04551">
        <w:rPr>
          <w:rFonts w:ascii="Times New Roman" w:hAnsi="Times New Roman"/>
          <w:w w:val="95"/>
          <w:sz w:val="24"/>
          <w:szCs w:val="24"/>
        </w:rPr>
        <w:t>к</w:t>
      </w:r>
      <w:r w:rsidR="00AC68BD" w:rsidRPr="00B04551">
        <w:rPr>
          <w:rFonts w:ascii="Times New Roman" w:hAnsi="Times New Roman"/>
          <w:spacing w:val="6"/>
          <w:w w:val="95"/>
          <w:sz w:val="24"/>
          <w:szCs w:val="24"/>
        </w:rPr>
        <w:t xml:space="preserve"> </w:t>
      </w:r>
      <w:r w:rsidR="00AC68BD" w:rsidRPr="00B04551">
        <w:rPr>
          <w:rFonts w:ascii="Times New Roman" w:hAnsi="Times New Roman"/>
          <w:w w:val="95"/>
          <w:sz w:val="24"/>
          <w:szCs w:val="24"/>
        </w:rPr>
        <w:t>с</w:t>
      </w:r>
      <w:r w:rsidR="00AC68BD" w:rsidRPr="00B04551">
        <w:rPr>
          <w:rFonts w:ascii="Times New Roman" w:hAnsi="Times New Roman"/>
          <w:spacing w:val="-3"/>
          <w:w w:val="95"/>
          <w:sz w:val="24"/>
          <w:szCs w:val="24"/>
        </w:rPr>
        <w:t>о</w:t>
      </w:r>
      <w:r w:rsidR="00AC68BD" w:rsidRPr="00B04551">
        <w:rPr>
          <w:rFonts w:ascii="Times New Roman" w:hAnsi="Times New Roman"/>
          <w:w w:val="95"/>
          <w:sz w:val="24"/>
          <w:szCs w:val="24"/>
        </w:rPr>
        <w:t>с</w:t>
      </w:r>
      <w:r w:rsidR="00AC68BD" w:rsidRPr="00B04551">
        <w:rPr>
          <w:rFonts w:ascii="Times New Roman" w:hAnsi="Times New Roman"/>
          <w:spacing w:val="-3"/>
          <w:w w:val="95"/>
          <w:sz w:val="24"/>
          <w:szCs w:val="24"/>
        </w:rPr>
        <w:t>т</w:t>
      </w:r>
      <w:r w:rsidR="00AC68BD" w:rsidRPr="00B04551">
        <w:rPr>
          <w:rFonts w:ascii="Times New Roman" w:hAnsi="Times New Roman"/>
          <w:w w:val="95"/>
          <w:sz w:val="24"/>
          <w:szCs w:val="24"/>
        </w:rPr>
        <w:t>а</w:t>
      </w:r>
      <w:r w:rsidR="00AC68BD" w:rsidRPr="00B04551">
        <w:rPr>
          <w:rFonts w:ascii="Times New Roman" w:hAnsi="Times New Roman"/>
          <w:spacing w:val="-2"/>
          <w:w w:val="95"/>
          <w:sz w:val="24"/>
          <w:szCs w:val="24"/>
        </w:rPr>
        <w:t>вл</w:t>
      </w:r>
      <w:r w:rsidR="00AC68BD" w:rsidRPr="00B04551">
        <w:rPr>
          <w:rFonts w:ascii="Times New Roman" w:hAnsi="Times New Roman"/>
          <w:w w:val="95"/>
          <w:sz w:val="24"/>
          <w:szCs w:val="24"/>
        </w:rPr>
        <w:t>ение</w:t>
      </w:r>
      <w:r w:rsidR="00AC68BD" w:rsidRPr="00B04551">
        <w:rPr>
          <w:rFonts w:ascii="Times New Roman" w:hAnsi="Times New Roman"/>
          <w:spacing w:val="3"/>
          <w:w w:val="95"/>
          <w:sz w:val="24"/>
          <w:szCs w:val="24"/>
        </w:rPr>
        <w:t xml:space="preserve"> </w:t>
      </w:r>
      <w:r w:rsidR="00AC68BD" w:rsidRPr="00B04551">
        <w:rPr>
          <w:rFonts w:ascii="Times New Roman" w:hAnsi="Times New Roman"/>
          <w:w w:val="95"/>
          <w:sz w:val="24"/>
          <w:szCs w:val="24"/>
        </w:rPr>
        <w:t>и</w:t>
      </w:r>
      <w:r w:rsidR="00AC68BD" w:rsidRPr="00B04551">
        <w:rPr>
          <w:rFonts w:ascii="Times New Roman" w:hAnsi="Times New Roman"/>
          <w:spacing w:val="-5"/>
          <w:w w:val="95"/>
          <w:sz w:val="24"/>
          <w:szCs w:val="24"/>
        </w:rPr>
        <w:t>л</w:t>
      </w:r>
      <w:r w:rsidR="00AC68BD" w:rsidRPr="00B04551">
        <w:rPr>
          <w:rFonts w:ascii="Times New Roman" w:hAnsi="Times New Roman"/>
          <w:w w:val="95"/>
          <w:sz w:val="24"/>
          <w:szCs w:val="24"/>
        </w:rPr>
        <w:t>и с</w:t>
      </w:r>
      <w:r w:rsidR="00AC68BD" w:rsidRPr="00B04551">
        <w:rPr>
          <w:rFonts w:ascii="Times New Roman" w:hAnsi="Times New Roman"/>
          <w:spacing w:val="1"/>
          <w:w w:val="95"/>
          <w:sz w:val="24"/>
          <w:szCs w:val="24"/>
        </w:rPr>
        <w:t>о</w:t>
      </w:r>
      <w:r w:rsidR="00AC68BD" w:rsidRPr="00B04551">
        <w:rPr>
          <w:rFonts w:ascii="Times New Roman" w:hAnsi="Times New Roman"/>
          <w:spacing w:val="-2"/>
          <w:w w:val="95"/>
          <w:sz w:val="24"/>
          <w:szCs w:val="24"/>
        </w:rPr>
        <w:t>ч</w:t>
      </w:r>
      <w:r w:rsidR="00AC68BD" w:rsidRPr="00B04551">
        <w:rPr>
          <w:rFonts w:ascii="Times New Roman" w:hAnsi="Times New Roman"/>
          <w:w w:val="95"/>
          <w:sz w:val="24"/>
          <w:szCs w:val="24"/>
        </w:rPr>
        <w:t>и</w:t>
      </w:r>
      <w:r w:rsidR="00AC68BD" w:rsidRPr="00B04551">
        <w:rPr>
          <w:rFonts w:ascii="Times New Roman" w:hAnsi="Times New Roman"/>
          <w:spacing w:val="-2"/>
          <w:w w:val="95"/>
          <w:sz w:val="24"/>
          <w:szCs w:val="24"/>
        </w:rPr>
        <w:t>н</w:t>
      </w:r>
      <w:r w:rsidR="00AC68BD" w:rsidRPr="00B04551">
        <w:rPr>
          <w:rFonts w:ascii="Times New Roman" w:hAnsi="Times New Roman"/>
          <w:w w:val="95"/>
          <w:sz w:val="24"/>
          <w:szCs w:val="24"/>
        </w:rPr>
        <w:t>е</w:t>
      </w:r>
      <w:r w:rsidR="00AC68BD" w:rsidRPr="00B04551">
        <w:rPr>
          <w:rFonts w:ascii="Times New Roman" w:hAnsi="Times New Roman"/>
          <w:spacing w:val="-2"/>
          <w:w w:val="95"/>
          <w:sz w:val="24"/>
          <w:szCs w:val="24"/>
        </w:rPr>
        <w:t>н</w:t>
      </w:r>
      <w:r w:rsidR="00AC68BD" w:rsidRPr="00B04551">
        <w:rPr>
          <w:rFonts w:ascii="Times New Roman" w:hAnsi="Times New Roman"/>
          <w:w w:val="95"/>
          <w:sz w:val="24"/>
          <w:szCs w:val="24"/>
        </w:rPr>
        <w:t>ие</w:t>
      </w:r>
      <w:r w:rsidR="00AC68BD" w:rsidRPr="00B04551">
        <w:rPr>
          <w:rFonts w:ascii="Times New Roman" w:hAnsi="Times New Roman"/>
          <w:spacing w:val="4"/>
          <w:w w:val="95"/>
          <w:sz w:val="24"/>
          <w:szCs w:val="24"/>
        </w:rPr>
        <w:t xml:space="preserve"> </w:t>
      </w:r>
      <w:r w:rsidR="00AC68BD" w:rsidRPr="00B04551">
        <w:rPr>
          <w:rFonts w:ascii="Times New Roman" w:hAnsi="Times New Roman"/>
          <w:w w:val="95"/>
          <w:sz w:val="24"/>
          <w:szCs w:val="24"/>
        </w:rPr>
        <w:t>к</w:t>
      </w:r>
      <w:r w:rsidR="00AC68BD" w:rsidRPr="00B04551">
        <w:rPr>
          <w:rFonts w:ascii="Times New Roman" w:hAnsi="Times New Roman"/>
          <w:spacing w:val="-3"/>
          <w:w w:val="95"/>
          <w:sz w:val="24"/>
          <w:szCs w:val="24"/>
        </w:rPr>
        <w:t>а</w:t>
      </w:r>
      <w:r w:rsidR="00AC68BD" w:rsidRPr="00B04551">
        <w:rPr>
          <w:rFonts w:ascii="Times New Roman" w:hAnsi="Times New Roman"/>
          <w:spacing w:val="1"/>
          <w:w w:val="95"/>
          <w:sz w:val="24"/>
          <w:szCs w:val="24"/>
        </w:rPr>
        <w:t>р</w:t>
      </w:r>
      <w:r w:rsidR="00AC68BD" w:rsidRPr="00B04551">
        <w:rPr>
          <w:rFonts w:ascii="Times New Roman" w:hAnsi="Times New Roman"/>
          <w:spacing w:val="-1"/>
          <w:w w:val="95"/>
          <w:sz w:val="24"/>
          <w:szCs w:val="24"/>
        </w:rPr>
        <w:t>т</w:t>
      </w:r>
      <w:r w:rsidR="00AC68BD" w:rsidRPr="00B04551">
        <w:rPr>
          <w:rFonts w:ascii="Times New Roman" w:hAnsi="Times New Roman"/>
          <w:spacing w:val="-2"/>
          <w:w w:val="95"/>
          <w:sz w:val="24"/>
          <w:szCs w:val="24"/>
        </w:rPr>
        <w:t>ин</w:t>
      </w:r>
      <w:r w:rsidR="00AC68BD" w:rsidRPr="00B04551">
        <w:rPr>
          <w:rFonts w:ascii="Times New Roman" w:hAnsi="Times New Roman"/>
          <w:spacing w:val="1"/>
          <w:w w:val="95"/>
          <w:sz w:val="24"/>
          <w:szCs w:val="24"/>
        </w:rPr>
        <w:t>ы</w:t>
      </w:r>
      <w:r w:rsidR="00AC68BD" w:rsidRPr="00B04551">
        <w:rPr>
          <w:rFonts w:ascii="Times New Roman" w:hAnsi="Times New Roman"/>
          <w:w w:val="95"/>
          <w:sz w:val="24"/>
          <w:szCs w:val="24"/>
        </w:rPr>
        <w:t>.</w:t>
      </w:r>
      <w:r w:rsidR="00AC68BD" w:rsidRPr="00B04551">
        <w:rPr>
          <w:rFonts w:ascii="Times New Roman" w:hAnsi="Times New Roman"/>
          <w:spacing w:val="33"/>
          <w:w w:val="95"/>
          <w:sz w:val="24"/>
          <w:szCs w:val="24"/>
        </w:rPr>
        <w:t xml:space="preserve"> </w:t>
      </w:r>
      <w:r w:rsidR="00AC68BD" w:rsidRPr="00B04551">
        <w:rPr>
          <w:rFonts w:ascii="Times New Roman" w:hAnsi="Times New Roman"/>
          <w:w w:val="95"/>
          <w:sz w:val="24"/>
          <w:szCs w:val="24"/>
        </w:rPr>
        <w:t>К</w:t>
      </w:r>
      <w:r w:rsidR="00AC68BD" w:rsidRPr="00B04551">
        <w:rPr>
          <w:rFonts w:ascii="Times New Roman" w:hAnsi="Times New Roman"/>
          <w:spacing w:val="1"/>
          <w:w w:val="95"/>
          <w:sz w:val="24"/>
          <w:szCs w:val="24"/>
        </w:rPr>
        <w:t>о</w:t>
      </w:r>
      <w:r w:rsidR="00AC68BD" w:rsidRPr="00B04551">
        <w:rPr>
          <w:rFonts w:ascii="Times New Roman" w:hAnsi="Times New Roman"/>
          <w:spacing w:val="-4"/>
          <w:w w:val="95"/>
          <w:sz w:val="24"/>
          <w:szCs w:val="24"/>
        </w:rPr>
        <w:t>м</w:t>
      </w:r>
      <w:r w:rsidR="00AC68BD" w:rsidRPr="00B04551">
        <w:rPr>
          <w:rFonts w:ascii="Times New Roman" w:hAnsi="Times New Roman"/>
          <w:w w:val="95"/>
          <w:sz w:val="24"/>
          <w:szCs w:val="24"/>
        </w:rPr>
        <w:t>п</w:t>
      </w:r>
      <w:r w:rsidR="00AC68BD" w:rsidRPr="00B04551">
        <w:rPr>
          <w:rFonts w:ascii="Times New Roman" w:hAnsi="Times New Roman"/>
          <w:spacing w:val="1"/>
          <w:w w:val="95"/>
          <w:sz w:val="24"/>
          <w:szCs w:val="24"/>
        </w:rPr>
        <w:t>о</w:t>
      </w:r>
      <w:r w:rsidR="00AC68BD" w:rsidRPr="00B04551">
        <w:rPr>
          <w:rFonts w:ascii="Times New Roman" w:hAnsi="Times New Roman"/>
          <w:spacing w:val="-4"/>
          <w:w w:val="95"/>
          <w:sz w:val="24"/>
          <w:szCs w:val="24"/>
        </w:rPr>
        <w:t>з</w:t>
      </w:r>
      <w:r w:rsidR="00AC68BD" w:rsidRPr="00B04551">
        <w:rPr>
          <w:rFonts w:ascii="Times New Roman" w:hAnsi="Times New Roman"/>
          <w:w w:val="95"/>
          <w:sz w:val="24"/>
          <w:szCs w:val="24"/>
        </w:rPr>
        <w:t>и</w:t>
      </w:r>
      <w:r w:rsidR="00AC68BD" w:rsidRPr="00B04551">
        <w:rPr>
          <w:rFonts w:ascii="Times New Roman" w:hAnsi="Times New Roman"/>
          <w:spacing w:val="-3"/>
          <w:w w:val="95"/>
          <w:sz w:val="24"/>
          <w:szCs w:val="24"/>
        </w:rPr>
        <w:t>ц</w:t>
      </w:r>
      <w:r w:rsidR="00AC68BD" w:rsidRPr="00B04551">
        <w:rPr>
          <w:rFonts w:ascii="Times New Roman" w:hAnsi="Times New Roman"/>
          <w:w w:val="95"/>
          <w:sz w:val="24"/>
          <w:szCs w:val="24"/>
        </w:rPr>
        <w:t>и</w:t>
      </w:r>
      <w:r w:rsidR="00AC68BD" w:rsidRPr="00B04551">
        <w:rPr>
          <w:rFonts w:ascii="Times New Roman" w:hAnsi="Times New Roman"/>
          <w:spacing w:val="-3"/>
          <w:w w:val="95"/>
          <w:sz w:val="24"/>
          <w:szCs w:val="24"/>
        </w:rPr>
        <w:t>о</w:t>
      </w:r>
      <w:r w:rsidR="00AC68BD" w:rsidRPr="00B04551">
        <w:rPr>
          <w:rFonts w:ascii="Times New Roman" w:hAnsi="Times New Roman"/>
          <w:spacing w:val="-2"/>
          <w:w w:val="95"/>
          <w:sz w:val="24"/>
          <w:szCs w:val="24"/>
        </w:rPr>
        <w:t>нн</w:t>
      </w:r>
      <w:r w:rsidR="00AC68BD" w:rsidRPr="00B04551">
        <w:rPr>
          <w:rFonts w:ascii="Times New Roman" w:hAnsi="Times New Roman"/>
          <w:spacing w:val="1"/>
          <w:w w:val="95"/>
          <w:sz w:val="24"/>
          <w:szCs w:val="24"/>
        </w:rPr>
        <w:t>ы</w:t>
      </w:r>
      <w:r w:rsidR="00AC68BD" w:rsidRPr="00B04551">
        <w:rPr>
          <w:rFonts w:ascii="Times New Roman" w:hAnsi="Times New Roman"/>
          <w:w w:val="95"/>
          <w:sz w:val="24"/>
          <w:szCs w:val="24"/>
        </w:rPr>
        <w:t>й</w:t>
      </w:r>
      <w:r w:rsidR="00AC68BD" w:rsidRPr="00B04551">
        <w:rPr>
          <w:rFonts w:ascii="Times New Roman" w:hAnsi="Times New Roman"/>
          <w:spacing w:val="5"/>
          <w:w w:val="95"/>
          <w:sz w:val="24"/>
          <w:szCs w:val="24"/>
        </w:rPr>
        <w:t xml:space="preserve"> </w:t>
      </w:r>
      <w:r w:rsidR="00AC68BD" w:rsidRPr="00B04551">
        <w:rPr>
          <w:rFonts w:ascii="Times New Roman" w:hAnsi="Times New Roman"/>
          <w:w w:val="95"/>
          <w:sz w:val="24"/>
          <w:szCs w:val="24"/>
        </w:rPr>
        <w:t>ц</w:t>
      </w:r>
      <w:r w:rsidR="00AC68BD" w:rsidRPr="00B04551">
        <w:rPr>
          <w:rFonts w:ascii="Times New Roman" w:hAnsi="Times New Roman"/>
          <w:spacing w:val="-4"/>
          <w:w w:val="95"/>
          <w:sz w:val="24"/>
          <w:szCs w:val="24"/>
        </w:rPr>
        <w:t>е</w:t>
      </w:r>
      <w:r w:rsidR="00AC68BD" w:rsidRPr="00B04551">
        <w:rPr>
          <w:rFonts w:ascii="Times New Roman" w:hAnsi="Times New Roman"/>
          <w:w w:val="95"/>
          <w:sz w:val="24"/>
          <w:szCs w:val="24"/>
        </w:rPr>
        <w:t>н</w:t>
      </w:r>
      <w:r w:rsidR="00AC68BD" w:rsidRPr="00B04551">
        <w:rPr>
          <w:rFonts w:ascii="Times New Roman" w:hAnsi="Times New Roman"/>
          <w:spacing w:val="-3"/>
          <w:w w:val="95"/>
          <w:sz w:val="24"/>
          <w:szCs w:val="24"/>
        </w:rPr>
        <w:t>т</w:t>
      </w:r>
      <w:r w:rsidR="00AC68BD" w:rsidRPr="00B04551">
        <w:rPr>
          <w:rFonts w:ascii="Times New Roman" w:hAnsi="Times New Roman"/>
          <w:w w:val="95"/>
          <w:sz w:val="24"/>
          <w:szCs w:val="24"/>
        </w:rPr>
        <w:t>р</w:t>
      </w:r>
      <w:r w:rsidR="00AC68BD" w:rsidRPr="00B04551">
        <w:rPr>
          <w:rFonts w:ascii="Times New Roman" w:hAnsi="Times New Roman"/>
          <w:spacing w:val="6"/>
          <w:w w:val="95"/>
          <w:sz w:val="24"/>
          <w:szCs w:val="24"/>
        </w:rPr>
        <w:t xml:space="preserve"> </w:t>
      </w:r>
      <w:r w:rsidR="00AC68BD" w:rsidRPr="00B04551">
        <w:rPr>
          <w:rFonts w:ascii="Times New Roman" w:hAnsi="Times New Roman"/>
          <w:w w:val="95"/>
          <w:sz w:val="24"/>
          <w:szCs w:val="24"/>
        </w:rPr>
        <w:t>–</w:t>
      </w:r>
      <w:r w:rsidR="00AC68BD" w:rsidRPr="00B04551">
        <w:rPr>
          <w:rFonts w:ascii="Times New Roman" w:hAnsi="Times New Roman"/>
          <w:spacing w:val="35"/>
          <w:w w:val="95"/>
          <w:sz w:val="24"/>
          <w:szCs w:val="24"/>
        </w:rPr>
        <w:t xml:space="preserve"> </w:t>
      </w:r>
      <w:r w:rsidR="00AC68BD" w:rsidRPr="00B04551">
        <w:rPr>
          <w:rFonts w:ascii="Times New Roman" w:hAnsi="Times New Roman"/>
          <w:spacing w:val="-2"/>
          <w:w w:val="95"/>
          <w:sz w:val="24"/>
          <w:szCs w:val="24"/>
        </w:rPr>
        <w:t>з</w:t>
      </w:r>
      <w:r w:rsidR="00AC68BD" w:rsidRPr="00B04551">
        <w:rPr>
          <w:rFonts w:ascii="Times New Roman" w:hAnsi="Times New Roman"/>
          <w:spacing w:val="-4"/>
          <w:w w:val="95"/>
          <w:sz w:val="24"/>
          <w:szCs w:val="24"/>
        </w:rPr>
        <w:t>а</w:t>
      </w:r>
      <w:r w:rsidR="00AC68BD" w:rsidRPr="00B04551">
        <w:rPr>
          <w:rFonts w:ascii="Times New Roman" w:hAnsi="Times New Roman"/>
          <w:w w:val="95"/>
          <w:sz w:val="24"/>
          <w:szCs w:val="24"/>
        </w:rPr>
        <w:t>м</w:t>
      </w:r>
      <w:r w:rsidR="00AC68BD" w:rsidRPr="00B04551">
        <w:rPr>
          <w:rFonts w:ascii="Times New Roman" w:hAnsi="Times New Roman"/>
          <w:spacing w:val="1"/>
          <w:w w:val="95"/>
          <w:sz w:val="24"/>
          <w:szCs w:val="24"/>
        </w:rPr>
        <w:t>ы</w:t>
      </w:r>
      <w:r w:rsidR="00AC68BD" w:rsidRPr="00B04551">
        <w:rPr>
          <w:rFonts w:ascii="Times New Roman" w:hAnsi="Times New Roman"/>
          <w:w w:val="95"/>
          <w:sz w:val="24"/>
          <w:szCs w:val="24"/>
        </w:rPr>
        <w:t>сел</w:t>
      </w:r>
      <w:r w:rsidR="00AC68BD" w:rsidRPr="00B04551">
        <w:rPr>
          <w:rFonts w:ascii="Times New Roman" w:hAnsi="Times New Roman"/>
          <w:spacing w:val="2"/>
          <w:w w:val="95"/>
          <w:sz w:val="24"/>
          <w:szCs w:val="24"/>
        </w:rPr>
        <w:t xml:space="preserve"> </w:t>
      </w:r>
      <w:r w:rsidR="00AC68BD" w:rsidRPr="00B04551">
        <w:rPr>
          <w:rFonts w:ascii="Times New Roman" w:hAnsi="Times New Roman"/>
          <w:w w:val="95"/>
          <w:sz w:val="24"/>
          <w:szCs w:val="24"/>
        </w:rPr>
        <w:t>к</w:t>
      </w:r>
      <w:r w:rsidR="00AC68BD" w:rsidRPr="00B04551">
        <w:rPr>
          <w:rFonts w:ascii="Times New Roman" w:hAnsi="Times New Roman"/>
          <w:spacing w:val="-3"/>
          <w:w w:val="95"/>
          <w:sz w:val="24"/>
          <w:szCs w:val="24"/>
        </w:rPr>
        <w:t>а</w:t>
      </w:r>
      <w:r w:rsidR="00AC68BD" w:rsidRPr="00B04551">
        <w:rPr>
          <w:rFonts w:ascii="Times New Roman" w:hAnsi="Times New Roman"/>
          <w:spacing w:val="1"/>
          <w:w w:val="95"/>
          <w:sz w:val="24"/>
          <w:szCs w:val="24"/>
        </w:rPr>
        <w:t>р</w:t>
      </w:r>
      <w:r w:rsidR="00AC68BD" w:rsidRPr="00B04551">
        <w:rPr>
          <w:rFonts w:ascii="Times New Roman" w:hAnsi="Times New Roman"/>
          <w:spacing w:val="-1"/>
          <w:w w:val="95"/>
          <w:sz w:val="24"/>
          <w:szCs w:val="24"/>
        </w:rPr>
        <w:t>т</w:t>
      </w:r>
      <w:r w:rsidR="00AC68BD" w:rsidRPr="00B04551">
        <w:rPr>
          <w:rFonts w:ascii="Times New Roman" w:hAnsi="Times New Roman"/>
          <w:spacing w:val="-2"/>
          <w:w w:val="95"/>
          <w:sz w:val="24"/>
          <w:szCs w:val="24"/>
        </w:rPr>
        <w:t>и</w:t>
      </w:r>
      <w:r w:rsidR="00AC68BD" w:rsidRPr="00B04551">
        <w:rPr>
          <w:rFonts w:ascii="Times New Roman" w:hAnsi="Times New Roman"/>
          <w:w w:val="95"/>
          <w:sz w:val="24"/>
          <w:szCs w:val="24"/>
        </w:rPr>
        <w:t>н</w:t>
      </w:r>
      <w:r w:rsidR="00AC68BD" w:rsidRPr="00B04551">
        <w:rPr>
          <w:rFonts w:ascii="Times New Roman" w:hAnsi="Times New Roman"/>
          <w:spacing w:val="1"/>
          <w:w w:val="95"/>
          <w:sz w:val="24"/>
          <w:szCs w:val="24"/>
        </w:rPr>
        <w:t>ы</w:t>
      </w:r>
      <w:r w:rsidR="00AC68BD" w:rsidRPr="00B04551">
        <w:rPr>
          <w:rFonts w:ascii="Times New Roman" w:hAnsi="Times New Roman"/>
          <w:w w:val="95"/>
          <w:sz w:val="24"/>
          <w:szCs w:val="24"/>
        </w:rPr>
        <w:t>.</w:t>
      </w:r>
      <w:r w:rsidR="00AC68BD" w:rsidRPr="00B04551">
        <w:rPr>
          <w:rFonts w:ascii="Times New Roman" w:hAnsi="Times New Roman"/>
          <w:sz w:val="24"/>
          <w:szCs w:val="24"/>
        </w:rPr>
        <w:t xml:space="preserve"> </w:t>
      </w:r>
      <w:r w:rsidR="00AC68BD" w:rsidRPr="00B04551">
        <w:rPr>
          <w:rFonts w:ascii="Times New Roman" w:hAnsi="Times New Roman"/>
          <w:w w:val="95"/>
          <w:sz w:val="24"/>
          <w:szCs w:val="24"/>
        </w:rPr>
        <w:t>Г</w:t>
      </w:r>
      <w:r w:rsidR="00AC68BD" w:rsidRPr="00B04551">
        <w:rPr>
          <w:rFonts w:ascii="Times New Roman" w:hAnsi="Times New Roman"/>
          <w:spacing w:val="1"/>
          <w:w w:val="95"/>
          <w:sz w:val="24"/>
          <w:szCs w:val="24"/>
        </w:rPr>
        <w:t>р</w:t>
      </w:r>
      <w:r w:rsidR="00AC68BD" w:rsidRPr="00B04551">
        <w:rPr>
          <w:rFonts w:ascii="Times New Roman" w:hAnsi="Times New Roman"/>
          <w:spacing w:val="-4"/>
          <w:w w:val="95"/>
          <w:sz w:val="24"/>
          <w:szCs w:val="24"/>
        </w:rPr>
        <w:t>у</w:t>
      </w:r>
      <w:r w:rsidR="00AC68BD" w:rsidRPr="00B04551">
        <w:rPr>
          <w:rFonts w:ascii="Times New Roman" w:hAnsi="Times New Roman"/>
          <w:w w:val="95"/>
          <w:sz w:val="24"/>
          <w:szCs w:val="24"/>
        </w:rPr>
        <w:t>п</w:t>
      </w:r>
      <w:r w:rsidR="00AC68BD" w:rsidRPr="00B04551">
        <w:rPr>
          <w:rFonts w:ascii="Times New Roman" w:hAnsi="Times New Roman"/>
          <w:spacing w:val="-2"/>
          <w:w w:val="95"/>
          <w:sz w:val="24"/>
          <w:szCs w:val="24"/>
        </w:rPr>
        <w:t>п</w:t>
      </w:r>
      <w:r w:rsidR="00AC68BD" w:rsidRPr="00B04551">
        <w:rPr>
          <w:rFonts w:ascii="Times New Roman" w:hAnsi="Times New Roman"/>
          <w:spacing w:val="1"/>
          <w:w w:val="95"/>
          <w:sz w:val="24"/>
          <w:szCs w:val="24"/>
        </w:rPr>
        <w:t>и</w:t>
      </w:r>
      <w:r w:rsidR="00AC68BD" w:rsidRPr="00B04551">
        <w:rPr>
          <w:rFonts w:ascii="Times New Roman" w:hAnsi="Times New Roman"/>
          <w:spacing w:val="-3"/>
          <w:w w:val="95"/>
          <w:sz w:val="24"/>
          <w:szCs w:val="24"/>
        </w:rPr>
        <w:t>р</w:t>
      </w:r>
      <w:r w:rsidR="00AC68BD" w:rsidRPr="00B04551">
        <w:rPr>
          <w:rFonts w:ascii="Times New Roman" w:hAnsi="Times New Roman"/>
          <w:spacing w:val="1"/>
          <w:w w:val="95"/>
          <w:sz w:val="24"/>
          <w:szCs w:val="24"/>
        </w:rPr>
        <w:t>о</w:t>
      </w:r>
      <w:r w:rsidR="00AC68BD" w:rsidRPr="00B04551">
        <w:rPr>
          <w:rFonts w:ascii="Times New Roman" w:hAnsi="Times New Roman"/>
          <w:spacing w:val="-2"/>
          <w:w w:val="95"/>
          <w:sz w:val="24"/>
          <w:szCs w:val="24"/>
        </w:rPr>
        <w:t>в</w:t>
      </w:r>
      <w:r w:rsidR="00AC68BD" w:rsidRPr="00B04551">
        <w:rPr>
          <w:rFonts w:ascii="Times New Roman" w:hAnsi="Times New Roman"/>
          <w:w w:val="95"/>
          <w:sz w:val="24"/>
          <w:szCs w:val="24"/>
        </w:rPr>
        <w:t>ка</w:t>
      </w:r>
      <w:r w:rsidR="00AC68BD" w:rsidRPr="00B04551">
        <w:rPr>
          <w:rFonts w:ascii="Times New Roman" w:hAnsi="Times New Roman"/>
          <w:spacing w:val="6"/>
          <w:w w:val="95"/>
          <w:sz w:val="24"/>
          <w:szCs w:val="24"/>
        </w:rPr>
        <w:t xml:space="preserve"> </w:t>
      </w:r>
      <w:r w:rsidR="00AC68BD" w:rsidRPr="00B04551">
        <w:rPr>
          <w:rFonts w:ascii="Times New Roman" w:hAnsi="Times New Roman"/>
          <w:w w:val="95"/>
          <w:sz w:val="24"/>
          <w:szCs w:val="24"/>
        </w:rPr>
        <w:t>п</w:t>
      </w:r>
      <w:r w:rsidR="00AC68BD" w:rsidRPr="00B04551">
        <w:rPr>
          <w:rFonts w:ascii="Times New Roman" w:hAnsi="Times New Roman"/>
          <w:spacing w:val="1"/>
          <w:w w:val="95"/>
          <w:sz w:val="24"/>
          <w:szCs w:val="24"/>
        </w:rPr>
        <w:t>р</w:t>
      </w:r>
      <w:r w:rsidR="00AC68BD" w:rsidRPr="00B04551">
        <w:rPr>
          <w:rFonts w:ascii="Times New Roman" w:hAnsi="Times New Roman"/>
          <w:spacing w:val="-4"/>
          <w:w w:val="95"/>
          <w:sz w:val="24"/>
          <w:szCs w:val="24"/>
        </w:rPr>
        <w:t>е</w:t>
      </w:r>
      <w:r w:rsidR="00AC68BD" w:rsidRPr="00B04551">
        <w:rPr>
          <w:rFonts w:ascii="Times New Roman" w:hAnsi="Times New Roman"/>
          <w:spacing w:val="1"/>
          <w:w w:val="95"/>
          <w:sz w:val="24"/>
          <w:szCs w:val="24"/>
        </w:rPr>
        <w:t>д</w:t>
      </w:r>
      <w:r w:rsidR="00AC68BD" w:rsidRPr="00B04551">
        <w:rPr>
          <w:rFonts w:ascii="Times New Roman" w:hAnsi="Times New Roman"/>
          <w:spacing w:val="-4"/>
          <w:w w:val="95"/>
          <w:sz w:val="24"/>
          <w:szCs w:val="24"/>
        </w:rPr>
        <w:t>м</w:t>
      </w:r>
      <w:r w:rsidR="00AC68BD" w:rsidRPr="00B04551">
        <w:rPr>
          <w:rFonts w:ascii="Times New Roman" w:hAnsi="Times New Roman"/>
          <w:w w:val="95"/>
          <w:sz w:val="24"/>
          <w:szCs w:val="24"/>
        </w:rPr>
        <w:t>е</w:t>
      </w:r>
      <w:r w:rsidR="00AC68BD" w:rsidRPr="00B04551">
        <w:rPr>
          <w:rFonts w:ascii="Times New Roman" w:hAnsi="Times New Roman"/>
          <w:spacing w:val="-1"/>
          <w:w w:val="95"/>
          <w:sz w:val="24"/>
          <w:szCs w:val="24"/>
        </w:rPr>
        <w:t>т</w:t>
      </w:r>
      <w:r w:rsidR="00AC68BD" w:rsidRPr="00B04551">
        <w:rPr>
          <w:rFonts w:ascii="Times New Roman" w:hAnsi="Times New Roman"/>
          <w:spacing w:val="1"/>
          <w:w w:val="95"/>
          <w:sz w:val="24"/>
          <w:szCs w:val="24"/>
        </w:rPr>
        <w:t>о</w:t>
      </w:r>
      <w:r w:rsidR="00AC68BD" w:rsidRPr="00B04551">
        <w:rPr>
          <w:rFonts w:ascii="Times New Roman" w:hAnsi="Times New Roman"/>
          <w:w w:val="95"/>
          <w:sz w:val="24"/>
          <w:szCs w:val="24"/>
        </w:rPr>
        <w:t>в</w:t>
      </w:r>
      <w:r w:rsidR="00AC68BD" w:rsidRPr="00B04551">
        <w:rPr>
          <w:rFonts w:ascii="Times New Roman" w:hAnsi="Times New Roman"/>
          <w:spacing w:val="8"/>
          <w:w w:val="95"/>
          <w:sz w:val="24"/>
          <w:szCs w:val="24"/>
        </w:rPr>
        <w:t xml:space="preserve"> </w:t>
      </w:r>
      <w:r w:rsidR="00AC68BD" w:rsidRPr="00B04551">
        <w:rPr>
          <w:rFonts w:ascii="Times New Roman" w:hAnsi="Times New Roman"/>
          <w:w w:val="95"/>
          <w:sz w:val="24"/>
          <w:szCs w:val="24"/>
        </w:rPr>
        <w:t>в</w:t>
      </w:r>
      <w:r w:rsidR="00AC68BD" w:rsidRPr="00B04551">
        <w:rPr>
          <w:rFonts w:ascii="Times New Roman" w:hAnsi="Times New Roman"/>
          <w:spacing w:val="8"/>
          <w:w w:val="95"/>
          <w:sz w:val="24"/>
          <w:szCs w:val="24"/>
        </w:rPr>
        <w:t xml:space="preserve"> </w:t>
      </w:r>
      <w:r w:rsidR="00AC68BD" w:rsidRPr="00B04551">
        <w:rPr>
          <w:rFonts w:ascii="Times New Roman" w:hAnsi="Times New Roman"/>
          <w:w w:val="95"/>
          <w:sz w:val="24"/>
          <w:szCs w:val="24"/>
        </w:rPr>
        <w:t>ка</w:t>
      </w:r>
      <w:r w:rsidR="00AC68BD" w:rsidRPr="00B04551">
        <w:rPr>
          <w:rFonts w:ascii="Times New Roman" w:hAnsi="Times New Roman"/>
          <w:spacing w:val="1"/>
          <w:w w:val="95"/>
          <w:sz w:val="24"/>
          <w:szCs w:val="24"/>
        </w:rPr>
        <w:t>р</w:t>
      </w:r>
      <w:r w:rsidR="00AC68BD" w:rsidRPr="00B04551">
        <w:rPr>
          <w:rFonts w:ascii="Times New Roman" w:hAnsi="Times New Roman"/>
          <w:spacing w:val="-3"/>
          <w:w w:val="95"/>
          <w:sz w:val="24"/>
          <w:szCs w:val="24"/>
        </w:rPr>
        <w:t>т</w:t>
      </w:r>
      <w:r w:rsidR="00AC68BD" w:rsidRPr="00B04551">
        <w:rPr>
          <w:rFonts w:ascii="Times New Roman" w:hAnsi="Times New Roman"/>
          <w:w w:val="95"/>
          <w:sz w:val="24"/>
          <w:szCs w:val="24"/>
        </w:rPr>
        <w:t>и</w:t>
      </w:r>
      <w:r w:rsidR="00AC68BD" w:rsidRPr="00B04551">
        <w:rPr>
          <w:rFonts w:ascii="Times New Roman" w:hAnsi="Times New Roman"/>
          <w:spacing w:val="-2"/>
          <w:w w:val="95"/>
          <w:sz w:val="24"/>
          <w:szCs w:val="24"/>
        </w:rPr>
        <w:t>н</w:t>
      </w:r>
      <w:r w:rsidR="00AC68BD" w:rsidRPr="00B04551">
        <w:rPr>
          <w:rFonts w:ascii="Times New Roman" w:hAnsi="Times New Roman"/>
          <w:w w:val="95"/>
          <w:sz w:val="24"/>
          <w:szCs w:val="24"/>
        </w:rPr>
        <w:t>е.</w:t>
      </w:r>
      <w:r w:rsidR="00AC68BD" w:rsidRPr="00B04551">
        <w:rPr>
          <w:rFonts w:ascii="Times New Roman" w:hAnsi="Times New Roman"/>
          <w:spacing w:val="15"/>
          <w:w w:val="95"/>
          <w:sz w:val="24"/>
          <w:szCs w:val="24"/>
        </w:rPr>
        <w:t xml:space="preserve"> </w:t>
      </w:r>
      <w:r w:rsidR="00AC68BD" w:rsidRPr="00B04551">
        <w:rPr>
          <w:rFonts w:ascii="Times New Roman" w:hAnsi="Times New Roman"/>
          <w:spacing w:val="-2"/>
          <w:w w:val="95"/>
          <w:sz w:val="24"/>
          <w:szCs w:val="24"/>
        </w:rPr>
        <w:t>А</w:t>
      </w:r>
      <w:r w:rsidR="00AC68BD" w:rsidRPr="00B04551">
        <w:rPr>
          <w:rFonts w:ascii="Times New Roman" w:hAnsi="Times New Roman"/>
          <w:w w:val="95"/>
          <w:sz w:val="24"/>
          <w:szCs w:val="24"/>
        </w:rPr>
        <w:t>на</w:t>
      </w:r>
      <w:r w:rsidR="00AC68BD" w:rsidRPr="00B04551">
        <w:rPr>
          <w:rFonts w:ascii="Times New Roman" w:hAnsi="Times New Roman"/>
          <w:spacing w:val="-2"/>
          <w:w w:val="95"/>
          <w:sz w:val="24"/>
          <w:szCs w:val="24"/>
        </w:rPr>
        <w:t>л</w:t>
      </w:r>
      <w:r w:rsidR="00AC68BD" w:rsidRPr="00B04551">
        <w:rPr>
          <w:rFonts w:ascii="Times New Roman" w:hAnsi="Times New Roman"/>
          <w:w w:val="95"/>
          <w:sz w:val="24"/>
          <w:szCs w:val="24"/>
        </w:rPr>
        <w:t>из</w:t>
      </w:r>
      <w:r w:rsidR="00AC68BD" w:rsidRPr="00B04551">
        <w:rPr>
          <w:rFonts w:ascii="Times New Roman" w:hAnsi="Times New Roman"/>
          <w:spacing w:val="8"/>
          <w:w w:val="95"/>
          <w:sz w:val="24"/>
          <w:szCs w:val="24"/>
        </w:rPr>
        <w:t xml:space="preserve"> </w:t>
      </w:r>
      <w:r w:rsidR="00AC68BD" w:rsidRPr="00B04551">
        <w:rPr>
          <w:rFonts w:ascii="Times New Roman" w:hAnsi="Times New Roman"/>
          <w:w w:val="95"/>
          <w:sz w:val="24"/>
          <w:szCs w:val="24"/>
        </w:rPr>
        <w:t>х</w:t>
      </w:r>
      <w:r w:rsidR="00AC68BD" w:rsidRPr="00B04551">
        <w:rPr>
          <w:rFonts w:ascii="Times New Roman" w:hAnsi="Times New Roman"/>
          <w:spacing w:val="-4"/>
          <w:w w:val="95"/>
          <w:sz w:val="24"/>
          <w:szCs w:val="24"/>
        </w:rPr>
        <w:t>у</w:t>
      </w:r>
      <w:r w:rsidR="00AC68BD" w:rsidRPr="00B04551">
        <w:rPr>
          <w:rFonts w:ascii="Times New Roman" w:hAnsi="Times New Roman"/>
          <w:spacing w:val="1"/>
          <w:w w:val="95"/>
          <w:sz w:val="24"/>
          <w:szCs w:val="24"/>
        </w:rPr>
        <w:t>до</w:t>
      </w:r>
      <w:r w:rsidR="00AC68BD" w:rsidRPr="00B04551">
        <w:rPr>
          <w:rFonts w:ascii="Times New Roman" w:hAnsi="Times New Roman"/>
          <w:w w:val="95"/>
          <w:sz w:val="24"/>
          <w:szCs w:val="24"/>
        </w:rPr>
        <w:t>ж</w:t>
      </w:r>
      <w:r w:rsidR="00AC68BD" w:rsidRPr="00B04551">
        <w:rPr>
          <w:rFonts w:ascii="Times New Roman" w:hAnsi="Times New Roman"/>
          <w:spacing w:val="-4"/>
          <w:w w:val="95"/>
          <w:sz w:val="24"/>
          <w:szCs w:val="24"/>
        </w:rPr>
        <w:t>е</w:t>
      </w:r>
      <w:r w:rsidR="00AC68BD" w:rsidRPr="00B04551">
        <w:rPr>
          <w:rFonts w:ascii="Times New Roman" w:hAnsi="Times New Roman"/>
          <w:w w:val="95"/>
          <w:sz w:val="24"/>
          <w:szCs w:val="24"/>
        </w:rPr>
        <w:t>с</w:t>
      </w:r>
      <w:r w:rsidR="00AC68BD" w:rsidRPr="00B04551">
        <w:rPr>
          <w:rFonts w:ascii="Times New Roman" w:hAnsi="Times New Roman"/>
          <w:spacing w:val="-1"/>
          <w:w w:val="95"/>
          <w:sz w:val="24"/>
          <w:szCs w:val="24"/>
        </w:rPr>
        <w:t>т</w:t>
      </w:r>
      <w:r w:rsidR="00AC68BD" w:rsidRPr="00B04551">
        <w:rPr>
          <w:rFonts w:ascii="Times New Roman" w:hAnsi="Times New Roman"/>
          <w:spacing w:val="-2"/>
          <w:w w:val="95"/>
          <w:sz w:val="24"/>
          <w:szCs w:val="24"/>
        </w:rPr>
        <w:t>в</w:t>
      </w:r>
      <w:r w:rsidR="00AC68BD" w:rsidRPr="00B04551">
        <w:rPr>
          <w:rFonts w:ascii="Times New Roman" w:hAnsi="Times New Roman"/>
          <w:w w:val="95"/>
          <w:sz w:val="24"/>
          <w:szCs w:val="24"/>
        </w:rPr>
        <w:t>е</w:t>
      </w:r>
      <w:r w:rsidR="00AC68BD" w:rsidRPr="00B04551">
        <w:rPr>
          <w:rFonts w:ascii="Times New Roman" w:hAnsi="Times New Roman"/>
          <w:spacing w:val="-2"/>
          <w:w w:val="95"/>
          <w:sz w:val="24"/>
          <w:szCs w:val="24"/>
        </w:rPr>
        <w:t>нн</w:t>
      </w:r>
      <w:r w:rsidR="00AC68BD" w:rsidRPr="00B04551">
        <w:rPr>
          <w:rFonts w:ascii="Times New Roman" w:hAnsi="Times New Roman"/>
          <w:spacing w:val="1"/>
          <w:w w:val="95"/>
          <w:sz w:val="24"/>
          <w:szCs w:val="24"/>
        </w:rPr>
        <w:t>ы</w:t>
      </w:r>
      <w:r w:rsidR="00AC68BD" w:rsidRPr="00B04551">
        <w:rPr>
          <w:rFonts w:ascii="Times New Roman" w:hAnsi="Times New Roman"/>
          <w:w w:val="95"/>
          <w:sz w:val="24"/>
          <w:szCs w:val="24"/>
        </w:rPr>
        <w:t>х</w:t>
      </w:r>
      <w:r w:rsidR="00AC68BD" w:rsidRPr="00B04551">
        <w:rPr>
          <w:rFonts w:ascii="Times New Roman" w:hAnsi="Times New Roman"/>
          <w:spacing w:val="7"/>
          <w:w w:val="95"/>
          <w:sz w:val="24"/>
          <w:szCs w:val="24"/>
        </w:rPr>
        <w:t xml:space="preserve"> </w:t>
      </w:r>
      <w:r w:rsidR="00AC68BD" w:rsidRPr="00B04551">
        <w:rPr>
          <w:rFonts w:ascii="Times New Roman" w:hAnsi="Times New Roman"/>
          <w:w w:val="95"/>
          <w:sz w:val="24"/>
          <w:szCs w:val="24"/>
        </w:rPr>
        <w:t>п</w:t>
      </w:r>
      <w:r w:rsidR="00AC68BD" w:rsidRPr="00B04551">
        <w:rPr>
          <w:rFonts w:ascii="Times New Roman" w:hAnsi="Times New Roman"/>
          <w:spacing w:val="-3"/>
          <w:w w:val="95"/>
          <w:sz w:val="24"/>
          <w:szCs w:val="24"/>
        </w:rPr>
        <w:t>р</w:t>
      </w:r>
      <w:r w:rsidR="00AC68BD" w:rsidRPr="00B04551">
        <w:rPr>
          <w:rFonts w:ascii="Times New Roman" w:hAnsi="Times New Roman"/>
          <w:spacing w:val="1"/>
          <w:w w:val="95"/>
          <w:sz w:val="24"/>
          <w:szCs w:val="24"/>
        </w:rPr>
        <w:t>о</w:t>
      </w:r>
      <w:r w:rsidR="00AC68BD" w:rsidRPr="00B04551">
        <w:rPr>
          <w:rFonts w:ascii="Times New Roman" w:hAnsi="Times New Roman"/>
          <w:w w:val="95"/>
          <w:sz w:val="24"/>
          <w:szCs w:val="24"/>
        </w:rPr>
        <w:t>и</w:t>
      </w:r>
      <w:r w:rsidR="00AC68BD" w:rsidRPr="00B04551">
        <w:rPr>
          <w:rFonts w:ascii="Times New Roman" w:hAnsi="Times New Roman"/>
          <w:spacing w:val="-2"/>
          <w:w w:val="95"/>
          <w:sz w:val="24"/>
          <w:szCs w:val="24"/>
        </w:rPr>
        <w:t>зв</w:t>
      </w:r>
      <w:r w:rsidR="00AC68BD" w:rsidRPr="00B04551">
        <w:rPr>
          <w:rFonts w:ascii="Times New Roman" w:hAnsi="Times New Roman"/>
          <w:spacing w:val="-4"/>
          <w:w w:val="95"/>
          <w:sz w:val="24"/>
          <w:szCs w:val="24"/>
        </w:rPr>
        <w:t>е</w:t>
      </w:r>
      <w:r w:rsidR="00AC68BD" w:rsidRPr="00B04551">
        <w:rPr>
          <w:rFonts w:ascii="Times New Roman" w:hAnsi="Times New Roman"/>
          <w:spacing w:val="1"/>
          <w:w w:val="95"/>
          <w:sz w:val="24"/>
          <w:szCs w:val="24"/>
        </w:rPr>
        <w:t>д</w:t>
      </w:r>
      <w:r w:rsidR="00AC68BD" w:rsidRPr="00B04551">
        <w:rPr>
          <w:rFonts w:ascii="Times New Roman" w:hAnsi="Times New Roman"/>
          <w:spacing w:val="-4"/>
          <w:w w:val="95"/>
          <w:sz w:val="24"/>
          <w:szCs w:val="24"/>
        </w:rPr>
        <w:t>е</w:t>
      </w:r>
      <w:r w:rsidR="00AC68BD" w:rsidRPr="00B04551">
        <w:rPr>
          <w:rFonts w:ascii="Times New Roman" w:hAnsi="Times New Roman"/>
          <w:w w:val="95"/>
          <w:sz w:val="24"/>
          <w:szCs w:val="24"/>
        </w:rPr>
        <w:t>н</w:t>
      </w:r>
      <w:r w:rsidR="00AC68BD" w:rsidRPr="00B04551">
        <w:rPr>
          <w:rFonts w:ascii="Times New Roman" w:hAnsi="Times New Roman"/>
          <w:spacing w:val="-2"/>
          <w:w w:val="95"/>
          <w:sz w:val="24"/>
          <w:szCs w:val="24"/>
        </w:rPr>
        <w:t>ий</w:t>
      </w:r>
      <w:r w:rsidR="00AC68BD" w:rsidRPr="00B04551">
        <w:rPr>
          <w:rFonts w:ascii="Times New Roman" w:hAnsi="Times New Roman"/>
          <w:w w:val="95"/>
          <w:sz w:val="24"/>
          <w:szCs w:val="24"/>
        </w:rPr>
        <w:t xml:space="preserve">. </w:t>
      </w:r>
      <w:r w:rsidR="00AC68BD" w:rsidRPr="00B04551">
        <w:rPr>
          <w:rFonts w:ascii="Times New Roman" w:hAnsi="Times New Roman"/>
          <w:spacing w:val="-3"/>
          <w:w w:val="95"/>
          <w:sz w:val="24"/>
          <w:szCs w:val="24"/>
        </w:rPr>
        <w:t>К</w:t>
      </w:r>
      <w:r w:rsidR="00AC68BD" w:rsidRPr="00B04551">
        <w:rPr>
          <w:rFonts w:ascii="Times New Roman" w:hAnsi="Times New Roman"/>
          <w:spacing w:val="1"/>
          <w:w w:val="95"/>
          <w:sz w:val="24"/>
          <w:szCs w:val="24"/>
        </w:rPr>
        <w:t>о</w:t>
      </w:r>
      <w:r w:rsidR="00AC68BD" w:rsidRPr="00B04551">
        <w:rPr>
          <w:rFonts w:ascii="Times New Roman" w:hAnsi="Times New Roman"/>
          <w:spacing w:val="-4"/>
          <w:w w:val="95"/>
          <w:sz w:val="24"/>
          <w:szCs w:val="24"/>
        </w:rPr>
        <w:t>м</w:t>
      </w:r>
      <w:r w:rsidR="00AC68BD" w:rsidRPr="00B04551">
        <w:rPr>
          <w:rFonts w:ascii="Times New Roman" w:hAnsi="Times New Roman"/>
          <w:w w:val="95"/>
          <w:sz w:val="24"/>
          <w:szCs w:val="24"/>
        </w:rPr>
        <w:t>п</w:t>
      </w:r>
      <w:r w:rsidR="00AC68BD" w:rsidRPr="00B04551">
        <w:rPr>
          <w:rFonts w:ascii="Times New Roman" w:hAnsi="Times New Roman"/>
          <w:spacing w:val="1"/>
          <w:w w:val="95"/>
          <w:sz w:val="24"/>
          <w:szCs w:val="24"/>
        </w:rPr>
        <w:t>о</w:t>
      </w:r>
      <w:r w:rsidR="00AC68BD" w:rsidRPr="00B04551">
        <w:rPr>
          <w:rFonts w:ascii="Times New Roman" w:hAnsi="Times New Roman"/>
          <w:spacing w:val="-4"/>
          <w:w w:val="95"/>
          <w:sz w:val="24"/>
          <w:szCs w:val="24"/>
        </w:rPr>
        <w:t>з</w:t>
      </w:r>
      <w:r w:rsidR="00AC68BD" w:rsidRPr="00B04551">
        <w:rPr>
          <w:rFonts w:ascii="Times New Roman" w:hAnsi="Times New Roman"/>
          <w:w w:val="95"/>
          <w:sz w:val="24"/>
          <w:szCs w:val="24"/>
        </w:rPr>
        <w:t>и</w:t>
      </w:r>
      <w:r w:rsidR="00AC68BD" w:rsidRPr="00B04551">
        <w:rPr>
          <w:rFonts w:ascii="Times New Roman" w:hAnsi="Times New Roman"/>
          <w:spacing w:val="-3"/>
          <w:w w:val="95"/>
          <w:sz w:val="24"/>
          <w:szCs w:val="24"/>
        </w:rPr>
        <w:t>ц</w:t>
      </w:r>
      <w:r w:rsidR="00AC68BD" w:rsidRPr="00B04551">
        <w:rPr>
          <w:rFonts w:ascii="Times New Roman" w:hAnsi="Times New Roman"/>
          <w:w w:val="95"/>
          <w:sz w:val="24"/>
          <w:szCs w:val="24"/>
        </w:rPr>
        <w:t>и</w:t>
      </w:r>
      <w:r w:rsidR="00AC68BD" w:rsidRPr="00B04551">
        <w:rPr>
          <w:rFonts w:ascii="Times New Roman" w:hAnsi="Times New Roman"/>
          <w:spacing w:val="-3"/>
          <w:w w:val="95"/>
          <w:sz w:val="24"/>
          <w:szCs w:val="24"/>
        </w:rPr>
        <w:t>о</w:t>
      </w:r>
      <w:r w:rsidR="00AC68BD" w:rsidRPr="00B04551">
        <w:rPr>
          <w:rFonts w:ascii="Times New Roman" w:hAnsi="Times New Roman"/>
          <w:spacing w:val="-2"/>
          <w:w w:val="95"/>
          <w:sz w:val="24"/>
          <w:szCs w:val="24"/>
        </w:rPr>
        <w:t>н</w:t>
      </w:r>
      <w:r w:rsidR="00AC68BD" w:rsidRPr="00B04551">
        <w:rPr>
          <w:rFonts w:ascii="Times New Roman" w:hAnsi="Times New Roman"/>
          <w:w w:val="95"/>
          <w:sz w:val="24"/>
          <w:szCs w:val="24"/>
        </w:rPr>
        <w:t>н</w:t>
      </w:r>
      <w:r w:rsidR="00AC68BD" w:rsidRPr="00B04551">
        <w:rPr>
          <w:rFonts w:ascii="Times New Roman" w:hAnsi="Times New Roman"/>
          <w:spacing w:val="1"/>
          <w:w w:val="95"/>
          <w:sz w:val="24"/>
          <w:szCs w:val="24"/>
        </w:rPr>
        <w:t>ы</w:t>
      </w:r>
      <w:r w:rsidR="00AC68BD" w:rsidRPr="00B04551">
        <w:rPr>
          <w:rFonts w:ascii="Times New Roman" w:hAnsi="Times New Roman"/>
          <w:w w:val="95"/>
          <w:sz w:val="24"/>
          <w:szCs w:val="24"/>
        </w:rPr>
        <w:t>е</w:t>
      </w:r>
      <w:r w:rsidR="00AC68BD" w:rsidRPr="00B04551">
        <w:rPr>
          <w:rFonts w:ascii="Times New Roman" w:hAnsi="Times New Roman"/>
          <w:spacing w:val="28"/>
          <w:w w:val="95"/>
          <w:sz w:val="24"/>
          <w:szCs w:val="24"/>
        </w:rPr>
        <w:t xml:space="preserve"> </w:t>
      </w:r>
      <w:r w:rsidR="00AC68BD" w:rsidRPr="00B04551">
        <w:rPr>
          <w:rFonts w:ascii="Times New Roman" w:hAnsi="Times New Roman"/>
          <w:spacing w:val="-4"/>
          <w:w w:val="95"/>
          <w:sz w:val="24"/>
          <w:szCs w:val="24"/>
        </w:rPr>
        <w:t>с</w:t>
      </w:r>
      <w:r w:rsidR="00AC68BD" w:rsidRPr="00B04551">
        <w:rPr>
          <w:rFonts w:ascii="Times New Roman" w:hAnsi="Times New Roman"/>
          <w:w w:val="95"/>
          <w:sz w:val="24"/>
          <w:szCs w:val="24"/>
        </w:rPr>
        <w:t>х</w:t>
      </w:r>
      <w:r w:rsidR="00AC68BD" w:rsidRPr="00B04551">
        <w:rPr>
          <w:rFonts w:ascii="Times New Roman" w:hAnsi="Times New Roman"/>
          <w:spacing w:val="-4"/>
          <w:w w:val="95"/>
          <w:sz w:val="24"/>
          <w:szCs w:val="24"/>
        </w:rPr>
        <w:t>е</w:t>
      </w:r>
      <w:r w:rsidR="00AC68BD" w:rsidRPr="00B04551">
        <w:rPr>
          <w:rFonts w:ascii="Times New Roman" w:hAnsi="Times New Roman"/>
          <w:w w:val="95"/>
          <w:sz w:val="24"/>
          <w:szCs w:val="24"/>
        </w:rPr>
        <w:t>мы.</w:t>
      </w:r>
      <w:r w:rsidR="00AC68BD" w:rsidRPr="00B04551">
        <w:rPr>
          <w:rFonts w:ascii="Times New Roman" w:hAnsi="Times New Roman"/>
          <w:spacing w:val="58"/>
          <w:w w:val="95"/>
          <w:sz w:val="24"/>
          <w:szCs w:val="24"/>
        </w:rPr>
        <w:t xml:space="preserve"> </w:t>
      </w:r>
      <w:r w:rsidR="00AC68BD" w:rsidRPr="00B04551">
        <w:rPr>
          <w:rFonts w:ascii="Times New Roman" w:hAnsi="Times New Roman"/>
          <w:spacing w:val="-1"/>
          <w:w w:val="95"/>
          <w:sz w:val="24"/>
          <w:szCs w:val="24"/>
        </w:rPr>
        <w:t>Т</w:t>
      </w:r>
      <w:r w:rsidR="00AC68BD" w:rsidRPr="00B04551">
        <w:rPr>
          <w:rFonts w:ascii="Times New Roman" w:hAnsi="Times New Roman"/>
          <w:spacing w:val="-3"/>
          <w:w w:val="95"/>
          <w:sz w:val="24"/>
          <w:szCs w:val="24"/>
        </w:rPr>
        <w:t>о</w:t>
      </w:r>
      <w:r w:rsidR="00AC68BD" w:rsidRPr="00B04551">
        <w:rPr>
          <w:rFonts w:ascii="Times New Roman" w:hAnsi="Times New Roman"/>
          <w:w w:val="95"/>
          <w:sz w:val="24"/>
          <w:szCs w:val="24"/>
        </w:rPr>
        <w:t>чка</w:t>
      </w:r>
      <w:r w:rsidR="00AC68BD" w:rsidRPr="00B04551">
        <w:rPr>
          <w:rFonts w:ascii="Times New Roman" w:hAnsi="Times New Roman"/>
          <w:spacing w:val="30"/>
          <w:w w:val="95"/>
          <w:sz w:val="24"/>
          <w:szCs w:val="24"/>
        </w:rPr>
        <w:t xml:space="preserve"> </w:t>
      </w:r>
      <w:r w:rsidR="00AC68BD" w:rsidRPr="00B04551">
        <w:rPr>
          <w:rFonts w:ascii="Times New Roman" w:hAnsi="Times New Roman"/>
          <w:spacing w:val="-4"/>
          <w:w w:val="95"/>
          <w:sz w:val="24"/>
          <w:szCs w:val="24"/>
        </w:rPr>
        <w:t>з</w:t>
      </w:r>
      <w:r w:rsidR="00AC68BD" w:rsidRPr="00B04551">
        <w:rPr>
          <w:rFonts w:ascii="Times New Roman" w:hAnsi="Times New Roman"/>
          <w:spacing w:val="1"/>
          <w:w w:val="95"/>
          <w:sz w:val="24"/>
          <w:szCs w:val="24"/>
        </w:rPr>
        <w:t>р</w:t>
      </w:r>
      <w:r w:rsidR="00AC68BD" w:rsidRPr="00B04551">
        <w:rPr>
          <w:rFonts w:ascii="Times New Roman" w:hAnsi="Times New Roman"/>
          <w:spacing w:val="-4"/>
          <w:w w:val="95"/>
          <w:sz w:val="24"/>
          <w:szCs w:val="24"/>
        </w:rPr>
        <w:t>е</w:t>
      </w:r>
      <w:r w:rsidR="00AC68BD" w:rsidRPr="00B04551">
        <w:rPr>
          <w:rFonts w:ascii="Times New Roman" w:hAnsi="Times New Roman"/>
          <w:spacing w:val="-2"/>
          <w:w w:val="95"/>
          <w:sz w:val="24"/>
          <w:szCs w:val="24"/>
        </w:rPr>
        <w:t>н</w:t>
      </w:r>
      <w:r w:rsidR="00AC68BD" w:rsidRPr="00B04551">
        <w:rPr>
          <w:rFonts w:ascii="Times New Roman" w:hAnsi="Times New Roman"/>
          <w:spacing w:val="1"/>
          <w:w w:val="95"/>
          <w:sz w:val="24"/>
          <w:szCs w:val="24"/>
        </w:rPr>
        <w:t>и</w:t>
      </w:r>
      <w:r w:rsidR="00AC68BD" w:rsidRPr="00B04551">
        <w:rPr>
          <w:rFonts w:ascii="Times New Roman" w:hAnsi="Times New Roman"/>
          <w:w w:val="95"/>
          <w:sz w:val="24"/>
          <w:szCs w:val="24"/>
        </w:rPr>
        <w:t>я.</w:t>
      </w:r>
      <w:r w:rsidR="00AC68BD" w:rsidRPr="00B04551">
        <w:rPr>
          <w:rFonts w:ascii="Times New Roman" w:hAnsi="Times New Roman"/>
          <w:spacing w:val="58"/>
          <w:w w:val="95"/>
          <w:sz w:val="24"/>
          <w:szCs w:val="24"/>
        </w:rPr>
        <w:t xml:space="preserve"> </w:t>
      </w:r>
      <w:r w:rsidR="00AC68BD" w:rsidRPr="00B04551">
        <w:rPr>
          <w:rFonts w:ascii="Times New Roman" w:hAnsi="Times New Roman"/>
          <w:spacing w:val="-3"/>
          <w:w w:val="95"/>
          <w:sz w:val="24"/>
          <w:szCs w:val="24"/>
        </w:rPr>
        <w:t>О</w:t>
      </w:r>
      <w:r w:rsidR="00AC68BD" w:rsidRPr="00B04551">
        <w:rPr>
          <w:rFonts w:ascii="Times New Roman" w:hAnsi="Times New Roman"/>
          <w:w w:val="95"/>
          <w:sz w:val="24"/>
          <w:szCs w:val="24"/>
        </w:rPr>
        <w:t>с</w:t>
      </w:r>
      <w:r w:rsidR="00AC68BD" w:rsidRPr="00B04551">
        <w:rPr>
          <w:rFonts w:ascii="Times New Roman" w:hAnsi="Times New Roman"/>
          <w:spacing w:val="-2"/>
          <w:w w:val="95"/>
          <w:sz w:val="24"/>
          <w:szCs w:val="24"/>
        </w:rPr>
        <w:t>в</w:t>
      </w:r>
      <w:r w:rsidR="00AC68BD" w:rsidRPr="00B04551">
        <w:rPr>
          <w:rFonts w:ascii="Times New Roman" w:hAnsi="Times New Roman"/>
          <w:w w:val="95"/>
          <w:sz w:val="24"/>
          <w:szCs w:val="24"/>
        </w:rPr>
        <w:t>е</w:t>
      </w:r>
      <w:r w:rsidR="00AC68BD" w:rsidRPr="00B04551">
        <w:rPr>
          <w:rFonts w:ascii="Times New Roman" w:hAnsi="Times New Roman"/>
          <w:spacing w:val="-1"/>
          <w:w w:val="95"/>
          <w:sz w:val="24"/>
          <w:szCs w:val="24"/>
        </w:rPr>
        <w:t>щ</w:t>
      </w:r>
      <w:r w:rsidR="00AC68BD" w:rsidRPr="00B04551">
        <w:rPr>
          <w:rFonts w:ascii="Times New Roman" w:hAnsi="Times New Roman"/>
          <w:spacing w:val="-4"/>
          <w:w w:val="95"/>
          <w:sz w:val="24"/>
          <w:szCs w:val="24"/>
        </w:rPr>
        <w:t>е</w:t>
      </w:r>
      <w:r w:rsidR="00AC68BD" w:rsidRPr="00B04551">
        <w:rPr>
          <w:rFonts w:ascii="Times New Roman" w:hAnsi="Times New Roman"/>
          <w:spacing w:val="-2"/>
          <w:w w:val="95"/>
          <w:sz w:val="24"/>
          <w:szCs w:val="24"/>
        </w:rPr>
        <w:t>н</w:t>
      </w:r>
      <w:r w:rsidR="00AC68BD" w:rsidRPr="00B04551">
        <w:rPr>
          <w:rFonts w:ascii="Times New Roman" w:hAnsi="Times New Roman"/>
          <w:w w:val="95"/>
          <w:sz w:val="24"/>
          <w:szCs w:val="24"/>
        </w:rPr>
        <w:t>ие.</w:t>
      </w:r>
      <w:r w:rsidR="00AC68BD" w:rsidRPr="00B04551">
        <w:rPr>
          <w:rFonts w:ascii="Times New Roman" w:hAnsi="Times New Roman"/>
          <w:sz w:val="24"/>
          <w:szCs w:val="24"/>
        </w:rPr>
        <w:t xml:space="preserve"> </w:t>
      </w:r>
    </w:p>
    <w:p w:rsidR="005D6641" w:rsidRPr="00B04551" w:rsidRDefault="005D6641" w:rsidP="00B04551">
      <w:pPr>
        <w:pStyle w:val="a5"/>
        <w:jc w:val="both"/>
        <w:rPr>
          <w:rFonts w:ascii="Times New Roman" w:eastAsia="Arial Unicode MS" w:hAnsi="Times New Roman"/>
          <w:b/>
          <w:color w:val="000000"/>
          <w:kern w:val="3"/>
          <w:sz w:val="24"/>
          <w:szCs w:val="24"/>
          <w:lang w:bidi="en-US"/>
        </w:rPr>
      </w:pPr>
      <w:r w:rsidRPr="00B04551">
        <w:rPr>
          <w:rFonts w:ascii="Times New Roman" w:eastAsia="Arial Unicode MS" w:hAnsi="Times New Roman"/>
          <w:color w:val="000000"/>
          <w:kern w:val="3"/>
          <w:sz w:val="24"/>
          <w:szCs w:val="24"/>
          <w:lang w:bidi="en-US"/>
        </w:rPr>
        <w:t xml:space="preserve">1.16 Тема: </w:t>
      </w:r>
      <w:r w:rsidR="00077060" w:rsidRPr="00B04551">
        <w:rPr>
          <w:rFonts w:ascii="Times New Roman" w:eastAsia="Arial Unicode MS" w:hAnsi="Times New Roman"/>
          <w:b/>
          <w:color w:val="000000"/>
          <w:kern w:val="3"/>
          <w:sz w:val="24"/>
          <w:szCs w:val="24"/>
          <w:lang w:bidi="en-US"/>
        </w:rPr>
        <w:t>Итоговое занятие</w:t>
      </w:r>
    </w:p>
    <w:p w:rsidR="005D6641" w:rsidRPr="00437095" w:rsidRDefault="00B04551" w:rsidP="005D6641">
      <w:pPr>
        <w:pStyle w:val="ad"/>
        <w:tabs>
          <w:tab w:val="left" w:pos="2422"/>
        </w:tabs>
        <w:kinsoku w:val="0"/>
        <w:overflowPunct w:val="0"/>
        <w:spacing w:before="65" w:line="360" w:lineRule="auto"/>
        <w:ind w:left="1440"/>
        <w:jc w:val="center"/>
        <w:rPr>
          <w:rFonts w:ascii="Times New Roman" w:hAnsi="Times New Roman" w:cs="Times New Roman"/>
          <w:b/>
        </w:rPr>
      </w:pPr>
      <w:r>
        <w:rPr>
          <w:rFonts w:ascii="Times New Roman" w:hAnsi="Times New Roman" w:cs="Times New Roman"/>
          <w:b/>
        </w:rPr>
        <w:t>2</w:t>
      </w:r>
      <w:r w:rsidR="005D6641" w:rsidRPr="00437095">
        <w:rPr>
          <w:rFonts w:ascii="Times New Roman" w:hAnsi="Times New Roman" w:cs="Times New Roman"/>
          <w:b/>
        </w:rPr>
        <w:t xml:space="preserve"> полугодие</w:t>
      </w:r>
    </w:p>
    <w:p w:rsidR="005D6641" w:rsidRPr="00B04551" w:rsidRDefault="005D6641" w:rsidP="00B04551">
      <w:pPr>
        <w:pStyle w:val="a5"/>
        <w:jc w:val="both"/>
        <w:rPr>
          <w:rFonts w:ascii="Times New Roman" w:eastAsia="Arial Unicode MS" w:hAnsi="Times New Roman"/>
          <w:color w:val="000000"/>
          <w:kern w:val="3"/>
          <w:sz w:val="24"/>
          <w:szCs w:val="24"/>
          <w:lang w:bidi="en-US"/>
        </w:rPr>
      </w:pPr>
      <w:r w:rsidRPr="00B04551">
        <w:rPr>
          <w:rFonts w:ascii="Times New Roman" w:hAnsi="Times New Roman"/>
          <w:spacing w:val="-3"/>
          <w:w w:val="95"/>
          <w:sz w:val="24"/>
          <w:szCs w:val="24"/>
        </w:rPr>
        <w:t>1.1 Т</w:t>
      </w:r>
      <w:r w:rsidRPr="00B04551">
        <w:rPr>
          <w:rFonts w:ascii="Times New Roman" w:hAnsi="Times New Roman"/>
          <w:w w:val="95"/>
          <w:sz w:val="24"/>
          <w:szCs w:val="24"/>
        </w:rPr>
        <w:t>е</w:t>
      </w:r>
      <w:r w:rsidRPr="00B04551">
        <w:rPr>
          <w:rFonts w:ascii="Times New Roman" w:hAnsi="Times New Roman"/>
          <w:spacing w:val="-2"/>
          <w:w w:val="95"/>
          <w:sz w:val="24"/>
          <w:szCs w:val="24"/>
        </w:rPr>
        <w:t>м</w:t>
      </w:r>
      <w:r w:rsidRPr="00B04551">
        <w:rPr>
          <w:rFonts w:ascii="Times New Roman" w:hAnsi="Times New Roman"/>
          <w:spacing w:val="1"/>
          <w:w w:val="95"/>
          <w:sz w:val="24"/>
          <w:szCs w:val="24"/>
        </w:rPr>
        <w:t>а</w:t>
      </w:r>
      <w:r w:rsidRPr="00B04551">
        <w:rPr>
          <w:rFonts w:ascii="Times New Roman" w:hAnsi="Times New Roman"/>
          <w:b/>
          <w:bCs/>
          <w:w w:val="95"/>
          <w:sz w:val="24"/>
          <w:szCs w:val="24"/>
        </w:rPr>
        <w:t>:</w:t>
      </w:r>
      <w:r w:rsidRPr="00B04551">
        <w:rPr>
          <w:rFonts w:ascii="Times New Roman" w:hAnsi="Times New Roman"/>
          <w:b/>
          <w:bCs/>
          <w:spacing w:val="16"/>
          <w:w w:val="95"/>
          <w:sz w:val="24"/>
          <w:szCs w:val="24"/>
        </w:rPr>
        <w:t xml:space="preserve"> </w:t>
      </w:r>
      <w:r w:rsidRPr="00B04551">
        <w:rPr>
          <w:rFonts w:ascii="Times New Roman" w:eastAsia="Arial Unicode MS" w:hAnsi="Times New Roman"/>
          <w:b/>
          <w:bCs/>
          <w:color w:val="000000"/>
          <w:kern w:val="3"/>
          <w:sz w:val="24"/>
          <w:szCs w:val="24"/>
          <w:lang w:bidi="en-US"/>
        </w:rPr>
        <w:t xml:space="preserve"> </w:t>
      </w:r>
      <w:r w:rsidR="00C951C0" w:rsidRPr="00B04551">
        <w:rPr>
          <w:rFonts w:ascii="Times New Roman" w:hAnsi="Times New Roman"/>
          <w:b/>
          <w:sz w:val="24"/>
          <w:szCs w:val="24"/>
        </w:rPr>
        <w:t>"Крещение Христово"- православный праздник.</w:t>
      </w:r>
      <w:r w:rsidR="00465AE4" w:rsidRPr="00B04551">
        <w:rPr>
          <w:rFonts w:ascii="Times New Roman" w:hAnsi="Times New Roman"/>
          <w:sz w:val="24"/>
          <w:szCs w:val="24"/>
        </w:rPr>
        <w:t xml:space="preserve"> Знакомство учащихся с праздником "Крещение Христово". Просмотр видеофильма  и наглядных пособий на православную тему.</w:t>
      </w:r>
    </w:p>
    <w:p w:rsidR="00C951C0" w:rsidRPr="00B04551" w:rsidRDefault="005D6641" w:rsidP="00B04551">
      <w:pPr>
        <w:pStyle w:val="a5"/>
        <w:jc w:val="both"/>
        <w:rPr>
          <w:rFonts w:ascii="Times New Roman" w:hAnsi="Times New Roman"/>
          <w:sz w:val="24"/>
          <w:szCs w:val="24"/>
        </w:rPr>
      </w:pPr>
      <w:r w:rsidRPr="00B04551">
        <w:rPr>
          <w:rFonts w:ascii="Times New Roman" w:hAnsi="Times New Roman"/>
          <w:w w:val="90"/>
          <w:sz w:val="24"/>
          <w:szCs w:val="24"/>
        </w:rPr>
        <w:t>1.2 Т</w:t>
      </w:r>
      <w:r w:rsidRPr="00B04551">
        <w:rPr>
          <w:rFonts w:ascii="Times New Roman" w:hAnsi="Times New Roman"/>
          <w:spacing w:val="-4"/>
          <w:w w:val="90"/>
          <w:sz w:val="24"/>
          <w:szCs w:val="24"/>
        </w:rPr>
        <w:t>е</w:t>
      </w:r>
      <w:r w:rsidRPr="00B04551">
        <w:rPr>
          <w:rFonts w:ascii="Times New Roman" w:hAnsi="Times New Roman"/>
          <w:spacing w:val="-2"/>
          <w:w w:val="90"/>
          <w:sz w:val="24"/>
          <w:szCs w:val="24"/>
        </w:rPr>
        <w:t>м</w:t>
      </w:r>
      <w:r w:rsidRPr="00B04551">
        <w:rPr>
          <w:rFonts w:ascii="Times New Roman" w:hAnsi="Times New Roman"/>
          <w:spacing w:val="1"/>
          <w:w w:val="90"/>
          <w:sz w:val="24"/>
          <w:szCs w:val="24"/>
        </w:rPr>
        <w:t>а</w:t>
      </w:r>
      <w:r w:rsidRPr="00B04551">
        <w:rPr>
          <w:rFonts w:ascii="Times New Roman" w:hAnsi="Times New Roman"/>
          <w:b/>
          <w:bCs/>
          <w:w w:val="90"/>
          <w:sz w:val="24"/>
          <w:szCs w:val="24"/>
        </w:rPr>
        <w:t xml:space="preserve">: </w:t>
      </w:r>
      <w:r w:rsidRPr="00B04551">
        <w:rPr>
          <w:rFonts w:ascii="Times New Roman" w:hAnsi="Times New Roman"/>
          <w:b/>
          <w:bCs/>
          <w:spacing w:val="52"/>
          <w:w w:val="90"/>
          <w:sz w:val="24"/>
          <w:szCs w:val="24"/>
        </w:rPr>
        <w:t xml:space="preserve"> </w:t>
      </w:r>
      <w:r w:rsidR="00C951C0" w:rsidRPr="00B04551">
        <w:rPr>
          <w:rFonts w:ascii="Times New Roman" w:hAnsi="Times New Roman"/>
          <w:b/>
          <w:sz w:val="24"/>
          <w:szCs w:val="24"/>
        </w:rPr>
        <w:t>Объём - основа языка скульптуры (экскурсия).</w:t>
      </w:r>
      <w:r w:rsidR="00963AA3" w:rsidRPr="00B04551">
        <w:rPr>
          <w:rFonts w:ascii="Times New Roman" w:hAnsi="Times New Roman"/>
          <w:b/>
          <w:sz w:val="24"/>
          <w:szCs w:val="24"/>
        </w:rPr>
        <w:t xml:space="preserve"> </w:t>
      </w:r>
      <w:r w:rsidR="00963AA3" w:rsidRPr="00B04551">
        <w:rPr>
          <w:rFonts w:ascii="Times New Roman" w:hAnsi="Times New Roman"/>
          <w:w w:val="95"/>
          <w:sz w:val="24"/>
          <w:szCs w:val="24"/>
        </w:rPr>
        <w:t>К</w:t>
      </w:r>
      <w:r w:rsidR="00963AA3" w:rsidRPr="00B04551">
        <w:rPr>
          <w:rFonts w:ascii="Times New Roman" w:hAnsi="Times New Roman"/>
          <w:spacing w:val="-2"/>
          <w:w w:val="95"/>
          <w:sz w:val="24"/>
          <w:szCs w:val="24"/>
        </w:rPr>
        <w:t>л</w:t>
      </w:r>
      <w:r w:rsidR="00963AA3" w:rsidRPr="00B04551">
        <w:rPr>
          <w:rFonts w:ascii="Times New Roman" w:hAnsi="Times New Roman"/>
          <w:w w:val="95"/>
          <w:sz w:val="24"/>
          <w:szCs w:val="24"/>
        </w:rPr>
        <w:t>асс</w:t>
      </w:r>
      <w:r w:rsidR="00963AA3" w:rsidRPr="00B04551">
        <w:rPr>
          <w:rFonts w:ascii="Times New Roman" w:hAnsi="Times New Roman"/>
          <w:spacing w:val="-2"/>
          <w:w w:val="95"/>
          <w:sz w:val="24"/>
          <w:szCs w:val="24"/>
        </w:rPr>
        <w:t>и</w:t>
      </w:r>
      <w:r w:rsidR="00963AA3" w:rsidRPr="00B04551">
        <w:rPr>
          <w:rFonts w:ascii="Times New Roman" w:hAnsi="Times New Roman"/>
          <w:w w:val="95"/>
          <w:sz w:val="24"/>
          <w:szCs w:val="24"/>
        </w:rPr>
        <w:t>фи</w:t>
      </w:r>
      <w:r w:rsidR="00963AA3" w:rsidRPr="00B04551">
        <w:rPr>
          <w:rFonts w:ascii="Times New Roman" w:hAnsi="Times New Roman"/>
          <w:spacing w:val="-2"/>
          <w:w w:val="95"/>
          <w:sz w:val="24"/>
          <w:szCs w:val="24"/>
        </w:rPr>
        <w:t>к</w:t>
      </w:r>
      <w:r w:rsidR="00963AA3" w:rsidRPr="00B04551">
        <w:rPr>
          <w:rFonts w:ascii="Times New Roman" w:hAnsi="Times New Roman"/>
          <w:w w:val="95"/>
          <w:sz w:val="24"/>
          <w:szCs w:val="24"/>
        </w:rPr>
        <w:t>а</w:t>
      </w:r>
      <w:r w:rsidR="00963AA3" w:rsidRPr="00B04551">
        <w:rPr>
          <w:rFonts w:ascii="Times New Roman" w:hAnsi="Times New Roman"/>
          <w:spacing w:val="-3"/>
          <w:w w:val="95"/>
          <w:sz w:val="24"/>
          <w:szCs w:val="24"/>
        </w:rPr>
        <w:t>ц</w:t>
      </w:r>
      <w:r w:rsidR="00963AA3" w:rsidRPr="00B04551">
        <w:rPr>
          <w:rFonts w:ascii="Times New Roman" w:hAnsi="Times New Roman"/>
          <w:spacing w:val="1"/>
          <w:w w:val="95"/>
          <w:sz w:val="24"/>
          <w:szCs w:val="24"/>
        </w:rPr>
        <w:t>и</w:t>
      </w:r>
      <w:r w:rsidR="00963AA3" w:rsidRPr="00B04551">
        <w:rPr>
          <w:rFonts w:ascii="Times New Roman" w:hAnsi="Times New Roman"/>
          <w:w w:val="95"/>
          <w:sz w:val="24"/>
          <w:szCs w:val="24"/>
        </w:rPr>
        <w:t>я</w:t>
      </w:r>
      <w:r w:rsidR="00963AA3" w:rsidRPr="00B04551">
        <w:rPr>
          <w:rFonts w:ascii="Times New Roman" w:hAnsi="Times New Roman"/>
          <w:spacing w:val="-42"/>
          <w:w w:val="95"/>
          <w:sz w:val="24"/>
          <w:szCs w:val="24"/>
        </w:rPr>
        <w:t xml:space="preserve"> </w:t>
      </w:r>
      <w:r w:rsidR="00963AA3" w:rsidRPr="00B04551">
        <w:rPr>
          <w:rFonts w:ascii="Times New Roman" w:hAnsi="Times New Roman"/>
          <w:w w:val="95"/>
          <w:sz w:val="24"/>
          <w:szCs w:val="24"/>
        </w:rPr>
        <w:t>ск</w:t>
      </w:r>
      <w:r w:rsidR="00963AA3" w:rsidRPr="00B04551">
        <w:rPr>
          <w:rFonts w:ascii="Times New Roman" w:hAnsi="Times New Roman"/>
          <w:spacing w:val="-4"/>
          <w:w w:val="95"/>
          <w:sz w:val="24"/>
          <w:szCs w:val="24"/>
        </w:rPr>
        <w:t>у</w:t>
      </w:r>
      <w:r w:rsidR="00963AA3" w:rsidRPr="00B04551">
        <w:rPr>
          <w:rFonts w:ascii="Times New Roman" w:hAnsi="Times New Roman"/>
          <w:spacing w:val="-2"/>
          <w:w w:val="95"/>
          <w:sz w:val="24"/>
          <w:szCs w:val="24"/>
        </w:rPr>
        <w:t>ль</w:t>
      </w:r>
      <w:r w:rsidR="00963AA3" w:rsidRPr="00B04551">
        <w:rPr>
          <w:rFonts w:ascii="Times New Roman" w:hAnsi="Times New Roman"/>
          <w:w w:val="95"/>
          <w:sz w:val="24"/>
          <w:szCs w:val="24"/>
        </w:rPr>
        <w:t>п</w:t>
      </w:r>
      <w:r w:rsidR="00963AA3" w:rsidRPr="00B04551">
        <w:rPr>
          <w:rFonts w:ascii="Times New Roman" w:hAnsi="Times New Roman"/>
          <w:spacing w:val="-1"/>
          <w:w w:val="95"/>
          <w:sz w:val="24"/>
          <w:szCs w:val="24"/>
        </w:rPr>
        <w:t>т</w:t>
      </w:r>
      <w:r w:rsidR="00963AA3" w:rsidRPr="00B04551">
        <w:rPr>
          <w:rFonts w:ascii="Times New Roman" w:hAnsi="Times New Roman"/>
          <w:spacing w:val="-4"/>
          <w:w w:val="95"/>
          <w:sz w:val="24"/>
          <w:szCs w:val="24"/>
        </w:rPr>
        <w:t>у</w:t>
      </w:r>
      <w:r w:rsidR="00963AA3" w:rsidRPr="00B04551">
        <w:rPr>
          <w:rFonts w:ascii="Times New Roman" w:hAnsi="Times New Roman"/>
          <w:spacing w:val="1"/>
          <w:w w:val="95"/>
          <w:sz w:val="24"/>
          <w:szCs w:val="24"/>
        </w:rPr>
        <w:t>р</w:t>
      </w:r>
      <w:r w:rsidR="00963AA3" w:rsidRPr="00B04551">
        <w:rPr>
          <w:rFonts w:ascii="Times New Roman" w:hAnsi="Times New Roman"/>
          <w:w w:val="95"/>
          <w:sz w:val="24"/>
          <w:szCs w:val="24"/>
        </w:rPr>
        <w:t>ы</w:t>
      </w:r>
      <w:r w:rsidR="00963AA3" w:rsidRPr="00B04551">
        <w:rPr>
          <w:rFonts w:ascii="Times New Roman" w:hAnsi="Times New Roman"/>
          <w:spacing w:val="-39"/>
          <w:w w:val="95"/>
          <w:sz w:val="24"/>
          <w:szCs w:val="24"/>
        </w:rPr>
        <w:t xml:space="preserve"> </w:t>
      </w:r>
      <w:r w:rsidR="00963AA3" w:rsidRPr="00B04551">
        <w:rPr>
          <w:rFonts w:ascii="Times New Roman" w:hAnsi="Times New Roman"/>
          <w:w w:val="95"/>
          <w:sz w:val="24"/>
          <w:szCs w:val="24"/>
        </w:rPr>
        <w:t>(</w:t>
      </w:r>
      <w:r w:rsidR="00963AA3" w:rsidRPr="00B04551">
        <w:rPr>
          <w:rFonts w:ascii="Times New Roman" w:hAnsi="Times New Roman"/>
          <w:spacing w:val="-2"/>
          <w:w w:val="95"/>
          <w:sz w:val="24"/>
          <w:szCs w:val="24"/>
        </w:rPr>
        <w:t>к</w:t>
      </w:r>
      <w:r w:rsidR="00963AA3" w:rsidRPr="00B04551">
        <w:rPr>
          <w:rFonts w:ascii="Times New Roman" w:hAnsi="Times New Roman"/>
          <w:spacing w:val="1"/>
          <w:w w:val="95"/>
          <w:sz w:val="24"/>
          <w:szCs w:val="24"/>
        </w:rPr>
        <w:t>р</w:t>
      </w:r>
      <w:r w:rsidR="00963AA3" w:rsidRPr="00B04551">
        <w:rPr>
          <w:rFonts w:ascii="Times New Roman" w:hAnsi="Times New Roman"/>
          <w:spacing w:val="-4"/>
          <w:w w:val="95"/>
          <w:sz w:val="24"/>
          <w:szCs w:val="24"/>
        </w:rPr>
        <w:t>у</w:t>
      </w:r>
      <w:r w:rsidR="00963AA3" w:rsidRPr="00B04551">
        <w:rPr>
          <w:rFonts w:ascii="Times New Roman" w:hAnsi="Times New Roman"/>
          <w:w w:val="95"/>
          <w:sz w:val="24"/>
          <w:szCs w:val="24"/>
        </w:rPr>
        <w:t>г</w:t>
      </w:r>
      <w:r w:rsidR="00963AA3" w:rsidRPr="00B04551">
        <w:rPr>
          <w:rFonts w:ascii="Times New Roman" w:hAnsi="Times New Roman"/>
          <w:spacing w:val="-2"/>
          <w:w w:val="95"/>
          <w:sz w:val="24"/>
          <w:szCs w:val="24"/>
        </w:rPr>
        <w:t>л</w:t>
      </w:r>
      <w:r w:rsidR="00963AA3" w:rsidRPr="00B04551">
        <w:rPr>
          <w:rFonts w:ascii="Times New Roman" w:hAnsi="Times New Roman"/>
          <w:w w:val="95"/>
          <w:sz w:val="24"/>
          <w:szCs w:val="24"/>
        </w:rPr>
        <w:t>ая,</w:t>
      </w:r>
      <w:r w:rsidR="00963AA3" w:rsidRPr="00B04551">
        <w:rPr>
          <w:rFonts w:ascii="Times New Roman" w:hAnsi="Times New Roman"/>
          <w:spacing w:val="-34"/>
          <w:w w:val="95"/>
          <w:sz w:val="24"/>
          <w:szCs w:val="24"/>
        </w:rPr>
        <w:t xml:space="preserve"> </w:t>
      </w:r>
      <w:r w:rsidR="00963AA3" w:rsidRPr="00B04551">
        <w:rPr>
          <w:rFonts w:ascii="Times New Roman" w:hAnsi="Times New Roman"/>
          <w:spacing w:val="-3"/>
          <w:w w:val="95"/>
          <w:sz w:val="24"/>
          <w:szCs w:val="24"/>
        </w:rPr>
        <w:t>б</w:t>
      </w:r>
      <w:r w:rsidR="00963AA3" w:rsidRPr="00B04551">
        <w:rPr>
          <w:rFonts w:ascii="Times New Roman" w:hAnsi="Times New Roman"/>
          <w:w w:val="95"/>
          <w:sz w:val="24"/>
          <w:szCs w:val="24"/>
        </w:rPr>
        <w:t>а</w:t>
      </w:r>
      <w:r w:rsidR="00963AA3" w:rsidRPr="00B04551">
        <w:rPr>
          <w:rFonts w:ascii="Times New Roman" w:hAnsi="Times New Roman"/>
          <w:spacing w:val="1"/>
          <w:w w:val="95"/>
          <w:sz w:val="24"/>
          <w:szCs w:val="24"/>
        </w:rPr>
        <w:t>р</w:t>
      </w:r>
      <w:r w:rsidR="00963AA3" w:rsidRPr="00B04551">
        <w:rPr>
          <w:rFonts w:ascii="Times New Roman" w:hAnsi="Times New Roman"/>
          <w:w w:val="95"/>
          <w:sz w:val="24"/>
          <w:szCs w:val="24"/>
        </w:rPr>
        <w:t>е</w:t>
      </w:r>
      <w:r w:rsidR="00963AA3" w:rsidRPr="00B04551">
        <w:rPr>
          <w:rFonts w:ascii="Times New Roman" w:hAnsi="Times New Roman"/>
          <w:spacing w:val="-2"/>
          <w:w w:val="95"/>
          <w:sz w:val="24"/>
          <w:szCs w:val="24"/>
        </w:rPr>
        <w:t>ль</w:t>
      </w:r>
      <w:r w:rsidR="00963AA3" w:rsidRPr="00B04551">
        <w:rPr>
          <w:rFonts w:ascii="Times New Roman" w:hAnsi="Times New Roman"/>
          <w:w w:val="95"/>
          <w:sz w:val="24"/>
          <w:szCs w:val="24"/>
        </w:rPr>
        <w:t>еф,</w:t>
      </w:r>
      <w:r w:rsidR="00963AA3" w:rsidRPr="00B04551">
        <w:rPr>
          <w:rFonts w:ascii="Times New Roman" w:hAnsi="Times New Roman"/>
          <w:spacing w:val="-33"/>
          <w:w w:val="95"/>
          <w:sz w:val="24"/>
          <w:szCs w:val="24"/>
        </w:rPr>
        <w:t xml:space="preserve"> </w:t>
      </w:r>
      <w:r w:rsidR="00963AA3" w:rsidRPr="00B04551">
        <w:rPr>
          <w:rFonts w:ascii="Times New Roman" w:hAnsi="Times New Roman"/>
          <w:w w:val="95"/>
          <w:sz w:val="24"/>
          <w:szCs w:val="24"/>
        </w:rPr>
        <w:t>г</w:t>
      </w:r>
      <w:r w:rsidR="00963AA3" w:rsidRPr="00B04551">
        <w:rPr>
          <w:rFonts w:ascii="Times New Roman" w:hAnsi="Times New Roman"/>
          <w:spacing w:val="-2"/>
          <w:w w:val="95"/>
          <w:sz w:val="24"/>
          <w:szCs w:val="24"/>
        </w:rPr>
        <w:t>о</w:t>
      </w:r>
      <w:r w:rsidR="00963AA3" w:rsidRPr="00B04551">
        <w:rPr>
          <w:rFonts w:ascii="Times New Roman" w:hAnsi="Times New Roman"/>
          <w:spacing w:val="1"/>
          <w:w w:val="95"/>
          <w:sz w:val="24"/>
          <w:szCs w:val="24"/>
        </w:rPr>
        <w:t>р</w:t>
      </w:r>
      <w:r w:rsidR="00963AA3" w:rsidRPr="00B04551">
        <w:rPr>
          <w:rFonts w:ascii="Times New Roman" w:hAnsi="Times New Roman"/>
          <w:w w:val="95"/>
          <w:sz w:val="24"/>
          <w:szCs w:val="24"/>
        </w:rPr>
        <w:t>е</w:t>
      </w:r>
      <w:r w:rsidR="00963AA3" w:rsidRPr="00B04551">
        <w:rPr>
          <w:rFonts w:ascii="Times New Roman" w:hAnsi="Times New Roman"/>
          <w:spacing w:val="-2"/>
          <w:w w:val="95"/>
          <w:sz w:val="24"/>
          <w:szCs w:val="24"/>
        </w:rPr>
        <w:t>ль</w:t>
      </w:r>
      <w:r w:rsidR="00963AA3" w:rsidRPr="00B04551">
        <w:rPr>
          <w:rFonts w:ascii="Times New Roman" w:hAnsi="Times New Roman"/>
          <w:w w:val="95"/>
          <w:sz w:val="24"/>
          <w:szCs w:val="24"/>
        </w:rPr>
        <w:t>еф</w:t>
      </w:r>
      <w:r w:rsidR="00963AA3" w:rsidRPr="00B04551">
        <w:rPr>
          <w:rFonts w:ascii="Times New Roman" w:hAnsi="Times New Roman"/>
          <w:spacing w:val="-42"/>
          <w:w w:val="95"/>
          <w:sz w:val="24"/>
          <w:szCs w:val="24"/>
        </w:rPr>
        <w:t xml:space="preserve"> </w:t>
      </w:r>
      <w:r w:rsidR="00963AA3" w:rsidRPr="00B04551">
        <w:rPr>
          <w:rFonts w:ascii="Times New Roman" w:hAnsi="Times New Roman"/>
          <w:w w:val="95"/>
          <w:sz w:val="24"/>
          <w:szCs w:val="24"/>
        </w:rPr>
        <w:t>и</w:t>
      </w:r>
      <w:r w:rsidR="00963AA3" w:rsidRPr="00B04551">
        <w:rPr>
          <w:rFonts w:ascii="Times New Roman" w:hAnsi="Times New Roman"/>
          <w:spacing w:val="-41"/>
          <w:w w:val="95"/>
          <w:sz w:val="24"/>
          <w:szCs w:val="24"/>
        </w:rPr>
        <w:t xml:space="preserve"> </w:t>
      </w:r>
      <w:r w:rsidR="00963AA3" w:rsidRPr="00B04551">
        <w:rPr>
          <w:rFonts w:ascii="Times New Roman" w:hAnsi="Times New Roman"/>
          <w:spacing w:val="-2"/>
          <w:w w:val="95"/>
          <w:sz w:val="24"/>
          <w:szCs w:val="24"/>
        </w:rPr>
        <w:t>д</w:t>
      </w:r>
      <w:r w:rsidR="00963AA3" w:rsidRPr="00B04551">
        <w:rPr>
          <w:rFonts w:ascii="Times New Roman" w:hAnsi="Times New Roman"/>
          <w:spacing w:val="1"/>
          <w:w w:val="95"/>
          <w:sz w:val="24"/>
          <w:szCs w:val="24"/>
        </w:rPr>
        <w:t>р</w:t>
      </w:r>
      <w:r w:rsidR="00963AA3" w:rsidRPr="00B04551">
        <w:rPr>
          <w:rFonts w:ascii="Times New Roman" w:hAnsi="Times New Roman"/>
          <w:spacing w:val="-1"/>
          <w:w w:val="95"/>
          <w:sz w:val="24"/>
          <w:szCs w:val="24"/>
        </w:rPr>
        <w:t>.</w:t>
      </w:r>
      <w:r w:rsidR="00963AA3" w:rsidRPr="00B04551">
        <w:rPr>
          <w:rFonts w:ascii="Times New Roman" w:hAnsi="Times New Roman"/>
          <w:w w:val="95"/>
          <w:sz w:val="24"/>
          <w:szCs w:val="24"/>
        </w:rPr>
        <w:t>). Материал скульптуры (пластилин, глина, дерево). Экскурсия и знакомство со скульптурой в ДХШ.</w:t>
      </w:r>
    </w:p>
    <w:p w:rsidR="005D6641" w:rsidRPr="00B04551" w:rsidRDefault="005D6641" w:rsidP="00B04551">
      <w:pPr>
        <w:pStyle w:val="a5"/>
        <w:jc w:val="both"/>
        <w:rPr>
          <w:rFonts w:ascii="Times New Roman" w:eastAsia="Arial Unicode MS" w:hAnsi="Times New Roman"/>
          <w:color w:val="000000"/>
          <w:kern w:val="3"/>
          <w:sz w:val="24"/>
          <w:szCs w:val="24"/>
          <w:lang w:bidi="en-US"/>
        </w:rPr>
      </w:pPr>
      <w:r w:rsidRPr="00B04551">
        <w:rPr>
          <w:rFonts w:ascii="Times New Roman" w:eastAsia="Arial Unicode MS" w:hAnsi="Times New Roman"/>
          <w:color w:val="000000"/>
          <w:kern w:val="3"/>
          <w:sz w:val="24"/>
          <w:szCs w:val="24"/>
          <w:lang w:bidi="en-US"/>
        </w:rPr>
        <w:t>1.3</w:t>
      </w:r>
      <w:r w:rsidRPr="00B04551">
        <w:rPr>
          <w:rFonts w:ascii="Times New Roman" w:eastAsia="Arial Unicode MS" w:hAnsi="Times New Roman"/>
          <w:b/>
          <w:color w:val="000000"/>
          <w:kern w:val="3"/>
          <w:sz w:val="24"/>
          <w:szCs w:val="24"/>
          <w:lang w:bidi="en-US"/>
        </w:rPr>
        <w:t xml:space="preserve"> </w:t>
      </w:r>
      <w:r w:rsidRPr="00B04551">
        <w:rPr>
          <w:rFonts w:ascii="Times New Roman" w:hAnsi="Times New Roman"/>
          <w:sz w:val="24"/>
          <w:szCs w:val="24"/>
        </w:rPr>
        <w:t>Тема:</w:t>
      </w:r>
      <w:r w:rsidR="00C951C0" w:rsidRPr="00B04551">
        <w:rPr>
          <w:rFonts w:ascii="Times New Roman" w:hAnsi="Times New Roman"/>
          <w:sz w:val="24"/>
          <w:szCs w:val="24"/>
        </w:rPr>
        <w:t xml:space="preserve"> </w:t>
      </w:r>
      <w:r w:rsidR="00C951C0" w:rsidRPr="00B04551">
        <w:rPr>
          <w:rFonts w:ascii="Times New Roman" w:hAnsi="Times New Roman"/>
          <w:b/>
          <w:sz w:val="24"/>
          <w:szCs w:val="24"/>
        </w:rPr>
        <w:t>Архитектура - вид изо</w:t>
      </w:r>
      <w:proofErr w:type="gramStart"/>
      <w:r w:rsidR="00C951C0" w:rsidRPr="00B04551">
        <w:rPr>
          <w:rFonts w:ascii="Times New Roman" w:hAnsi="Times New Roman"/>
          <w:b/>
          <w:sz w:val="24"/>
          <w:szCs w:val="24"/>
        </w:rPr>
        <w:t>.</w:t>
      </w:r>
      <w:proofErr w:type="gramEnd"/>
      <w:r w:rsidR="00C951C0" w:rsidRPr="00B04551">
        <w:rPr>
          <w:rFonts w:ascii="Times New Roman" w:hAnsi="Times New Roman"/>
          <w:b/>
          <w:sz w:val="24"/>
          <w:szCs w:val="24"/>
        </w:rPr>
        <w:t xml:space="preserve"> </w:t>
      </w:r>
      <w:proofErr w:type="gramStart"/>
      <w:r w:rsidR="00C951C0" w:rsidRPr="00B04551">
        <w:rPr>
          <w:rFonts w:ascii="Times New Roman" w:hAnsi="Times New Roman"/>
          <w:b/>
          <w:sz w:val="24"/>
          <w:szCs w:val="24"/>
        </w:rPr>
        <w:t>и</w:t>
      </w:r>
      <w:proofErr w:type="gramEnd"/>
      <w:r w:rsidR="00C951C0" w:rsidRPr="00B04551">
        <w:rPr>
          <w:rFonts w:ascii="Times New Roman" w:hAnsi="Times New Roman"/>
          <w:b/>
          <w:sz w:val="24"/>
          <w:szCs w:val="24"/>
        </w:rPr>
        <w:t>скусства.</w:t>
      </w:r>
      <w:r w:rsidR="00963AA3" w:rsidRPr="00B04551">
        <w:rPr>
          <w:rFonts w:ascii="Times New Roman" w:hAnsi="Times New Roman"/>
          <w:b/>
          <w:sz w:val="24"/>
          <w:szCs w:val="24"/>
        </w:rPr>
        <w:t xml:space="preserve"> </w:t>
      </w:r>
      <w:r w:rsidR="00963AA3" w:rsidRPr="00B04551">
        <w:rPr>
          <w:rFonts w:ascii="Times New Roman" w:hAnsi="Times New Roman"/>
          <w:spacing w:val="-2"/>
          <w:w w:val="95"/>
          <w:sz w:val="24"/>
          <w:szCs w:val="24"/>
        </w:rPr>
        <w:t>А</w:t>
      </w:r>
      <w:r w:rsidR="00963AA3" w:rsidRPr="00B04551">
        <w:rPr>
          <w:rFonts w:ascii="Times New Roman" w:hAnsi="Times New Roman"/>
          <w:spacing w:val="-1"/>
          <w:w w:val="95"/>
          <w:sz w:val="24"/>
          <w:szCs w:val="24"/>
        </w:rPr>
        <w:t>р</w:t>
      </w:r>
      <w:r w:rsidR="00963AA3" w:rsidRPr="00B04551">
        <w:rPr>
          <w:rFonts w:ascii="Times New Roman" w:hAnsi="Times New Roman"/>
          <w:w w:val="95"/>
          <w:sz w:val="24"/>
          <w:szCs w:val="24"/>
        </w:rPr>
        <w:t>х</w:t>
      </w:r>
      <w:r w:rsidR="00963AA3" w:rsidRPr="00B04551">
        <w:rPr>
          <w:rFonts w:ascii="Times New Roman" w:hAnsi="Times New Roman"/>
          <w:spacing w:val="-4"/>
          <w:w w:val="95"/>
          <w:sz w:val="24"/>
          <w:szCs w:val="24"/>
        </w:rPr>
        <w:t>и</w:t>
      </w:r>
      <w:r w:rsidR="00963AA3" w:rsidRPr="00B04551">
        <w:rPr>
          <w:rFonts w:ascii="Times New Roman" w:hAnsi="Times New Roman"/>
          <w:w w:val="95"/>
          <w:sz w:val="24"/>
          <w:szCs w:val="24"/>
        </w:rPr>
        <w:t>те</w:t>
      </w:r>
      <w:r w:rsidR="00963AA3" w:rsidRPr="00B04551">
        <w:rPr>
          <w:rFonts w:ascii="Times New Roman" w:hAnsi="Times New Roman"/>
          <w:spacing w:val="-1"/>
          <w:w w:val="95"/>
          <w:sz w:val="24"/>
          <w:szCs w:val="24"/>
        </w:rPr>
        <w:t>к</w:t>
      </w:r>
      <w:r w:rsidR="00963AA3" w:rsidRPr="00B04551">
        <w:rPr>
          <w:rFonts w:ascii="Times New Roman" w:hAnsi="Times New Roman"/>
          <w:spacing w:val="-2"/>
          <w:w w:val="95"/>
          <w:sz w:val="24"/>
          <w:szCs w:val="24"/>
        </w:rPr>
        <w:t>т</w:t>
      </w:r>
      <w:r w:rsidR="00963AA3" w:rsidRPr="00B04551">
        <w:rPr>
          <w:rFonts w:ascii="Times New Roman" w:hAnsi="Times New Roman"/>
          <w:w w:val="95"/>
          <w:sz w:val="24"/>
          <w:szCs w:val="24"/>
        </w:rPr>
        <w:t>у</w:t>
      </w:r>
      <w:r w:rsidR="00963AA3" w:rsidRPr="00B04551">
        <w:rPr>
          <w:rFonts w:ascii="Times New Roman" w:hAnsi="Times New Roman"/>
          <w:spacing w:val="-3"/>
          <w:w w:val="95"/>
          <w:sz w:val="24"/>
          <w:szCs w:val="24"/>
        </w:rPr>
        <w:t>р</w:t>
      </w:r>
      <w:r w:rsidR="00963AA3" w:rsidRPr="00B04551">
        <w:rPr>
          <w:rFonts w:ascii="Times New Roman" w:hAnsi="Times New Roman"/>
          <w:w w:val="95"/>
          <w:sz w:val="24"/>
          <w:szCs w:val="24"/>
        </w:rPr>
        <w:t>а</w:t>
      </w:r>
      <w:r w:rsidR="00963AA3" w:rsidRPr="00B04551">
        <w:rPr>
          <w:rFonts w:ascii="Times New Roman" w:hAnsi="Times New Roman"/>
          <w:spacing w:val="41"/>
          <w:w w:val="95"/>
          <w:sz w:val="24"/>
          <w:szCs w:val="24"/>
        </w:rPr>
        <w:t xml:space="preserve"> </w:t>
      </w:r>
      <w:r w:rsidR="00963AA3" w:rsidRPr="00B04551">
        <w:rPr>
          <w:rFonts w:ascii="Times New Roman" w:hAnsi="Times New Roman"/>
          <w:spacing w:val="-1"/>
          <w:w w:val="95"/>
          <w:sz w:val="24"/>
          <w:szCs w:val="24"/>
        </w:rPr>
        <w:t>к</w:t>
      </w:r>
      <w:r w:rsidR="00963AA3" w:rsidRPr="00B04551">
        <w:rPr>
          <w:rFonts w:ascii="Times New Roman" w:hAnsi="Times New Roman"/>
          <w:spacing w:val="1"/>
          <w:w w:val="95"/>
          <w:sz w:val="24"/>
          <w:szCs w:val="24"/>
        </w:rPr>
        <w:t>а</w:t>
      </w:r>
      <w:r w:rsidR="00963AA3" w:rsidRPr="00B04551">
        <w:rPr>
          <w:rFonts w:ascii="Times New Roman" w:hAnsi="Times New Roman"/>
          <w:w w:val="95"/>
          <w:sz w:val="24"/>
          <w:szCs w:val="24"/>
        </w:rPr>
        <w:t>к</w:t>
      </w:r>
      <w:r w:rsidR="00963AA3" w:rsidRPr="00B04551">
        <w:rPr>
          <w:rFonts w:ascii="Times New Roman" w:hAnsi="Times New Roman"/>
          <w:spacing w:val="38"/>
          <w:w w:val="95"/>
          <w:sz w:val="24"/>
          <w:szCs w:val="24"/>
        </w:rPr>
        <w:t xml:space="preserve"> </w:t>
      </w:r>
      <w:r w:rsidR="00963AA3" w:rsidRPr="00B04551">
        <w:rPr>
          <w:rFonts w:ascii="Times New Roman" w:hAnsi="Times New Roman"/>
          <w:spacing w:val="-1"/>
          <w:w w:val="95"/>
          <w:sz w:val="24"/>
          <w:szCs w:val="24"/>
        </w:rPr>
        <w:t>ви</w:t>
      </w:r>
      <w:r w:rsidR="00963AA3" w:rsidRPr="00B04551">
        <w:rPr>
          <w:rFonts w:ascii="Times New Roman" w:hAnsi="Times New Roman"/>
          <w:w w:val="95"/>
          <w:sz w:val="24"/>
          <w:szCs w:val="24"/>
        </w:rPr>
        <w:t>д</w:t>
      </w:r>
      <w:r w:rsidR="00963AA3" w:rsidRPr="00B04551">
        <w:rPr>
          <w:rFonts w:ascii="Times New Roman" w:hAnsi="Times New Roman"/>
          <w:spacing w:val="39"/>
          <w:w w:val="95"/>
          <w:sz w:val="24"/>
          <w:szCs w:val="24"/>
        </w:rPr>
        <w:t xml:space="preserve"> </w:t>
      </w:r>
      <w:r w:rsidR="00963AA3" w:rsidRPr="00B04551">
        <w:rPr>
          <w:rFonts w:ascii="Times New Roman" w:hAnsi="Times New Roman"/>
          <w:spacing w:val="-1"/>
          <w:w w:val="95"/>
          <w:sz w:val="24"/>
          <w:szCs w:val="24"/>
        </w:rPr>
        <w:t>и</w:t>
      </w:r>
      <w:r w:rsidR="00963AA3" w:rsidRPr="00B04551">
        <w:rPr>
          <w:rFonts w:ascii="Times New Roman" w:hAnsi="Times New Roman"/>
          <w:w w:val="95"/>
          <w:sz w:val="24"/>
          <w:szCs w:val="24"/>
        </w:rPr>
        <w:t>з</w:t>
      </w:r>
      <w:r w:rsidR="00963AA3" w:rsidRPr="00B04551">
        <w:rPr>
          <w:rFonts w:ascii="Times New Roman" w:hAnsi="Times New Roman"/>
          <w:spacing w:val="1"/>
          <w:w w:val="95"/>
          <w:sz w:val="24"/>
          <w:szCs w:val="24"/>
        </w:rPr>
        <w:t>об</w:t>
      </w:r>
      <w:r w:rsidR="00963AA3" w:rsidRPr="00B04551">
        <w:rPr>
          <w:rFonts w:ascii="Times New Roman" w:hAnsi="Times New Roman"/>
          <w:spacing w:val="-3"/>
          <w:w w:val="95"/>
          <w:sz w:val="24"/>
          <w:szCs w:val="24"/>
        </w:rPr>
        <w:t>р</w:t>
      </w:r>
      <w:r w:rsidR="00963AA3" w:rsidRPr="00B04551">
        <w:rPr>
          <w:rFonts w:ascii="Times New Roman" w:hAnsi="Times New Roman"/>
          <w:spacing w:val="1"/>
          <w:w w:val="95"/>
          <w:sz w:val="24"/>
          <w:szCs w:val="24"/>
        </w:rPr>
        <w:t>а</w:t>
      </w:r>
      <w:r w:rsidR="00963AA3" w:rsidRPr="00B04551">
        <w:rPr>
          <w:rFonts w:ascii="Times New Roman" w:hAnsi="Times New Roman"/>
          <w:w w:val="95"/>
          <w:sz w:val="24"/>
          <w:szCs w:val="24"/>
        </w:rPr>
        <w:t>з</w:t>
      </w:r>
      <w:r w:rsidR="00963AA3" w:rsidRPr="00B04551">
        <w:rPr>
          <w:rFonts w:ascii="Times New Roman" w:hAnsi="Times New Roman"/>
          <w:spacing w:val="-1"/>
          <w:w w:val="95"/>
          <w:sz w:val="24"/>
          <w:szCs w:val="24"/>
        </w:rPr>
        <w:t>и</w:t>
      </w:r>
      <w:r w:rsidR="00963AA3" w:rsidRPr="00B04551">
        <w:rPr>
          <w:rFonts w:ascii="Times New Roman" w:hAnsi="Times New Roman"/>
          <w:w w:val="95"/>
          <w:sz w:val="24"/>
          <w:szCs w:val="24"/>
        </w:rPr>
        <w:t>т</w:t>
      </w:r>
      <w:r w:rsidR="00963AA3" w:rsidRPr="00B04551">
        <w:rPr>
          <w:rFonts w:ascii="Times New Roman" w:hAnsi="Times New Roman"/>
          <w:spacing w:val="-4"/>
          <w:w w:val="95"/>
          <w:sz w:val="24"/>
          <w:szCs w:val="24"/>
        </w:rPr>
        <w:t>е</w:t>
      </w:r>
      <w:r w:rsidR="00963AA3" w:rsidRPr="00B04551">
        <w:rPr>
          <w:rFonts w:ascii="Times New Roman" w:hAnsi="Times New Roman"/>
          <w:w w:val="95"/>
          <w:sz w:val="24"/>
          <w:szCs w:val="24"/>
        </w:rPr>
        <w:t>ль</w:t>
      </w:r>
      <w:r w:rsidR="00963AA3" w:rsidRPr="00B04551">
        <w:rPr>
          <w:rFonts w:ascii="Times New Roman" w:hAnsi="Times New Roman"/>
          <w:spacing w:val="-4"/>
          <w:w w:val="95"/>
          <w:sz w:val="24"/>
          <w:szCs w:val="24"/>
        </w:rPr>
        <w:t>н</w:t>
      </w:r>
      <w:r w:rsidR="00963AA3" w:rsidRPr="00B04551">
        <w:rPr>
          <w:rFonts w:ascii="Times New Roman" w:hAnsi="Times New Roman"/>
          <w:spacing w:val="1"/>
          <w:w w:val="95"/>
          <w:sz w:val="24"/>
          <w:szCs w:val="24"/>
        </w:rPr>
        <w:t>о</w:t>
      </w:r>
      <w:r w:rsidR="00963AA3" w:rsidRPr="00B04551">
        <w:rPr>
          <w:rFonts w:ascii="Times New Roman" w:hAnsi="Times New Roman"/>
          <w:spacing w:val="-1"/>
          <w:w w:val="95"/>
          <w:sz w:val="24"/>
          <w:szCs w:val="24"/>
        </w:rPr>
        <w:t>г</w:t>
      </w:r>
      <w:r w:rsidR="00963AA3" w:rsidRPr="00B04551">
        <w:rPr>
          <w:rFonts w:ascii="Times New Roman" w:hAnsi="Times New Roman"/>
          <w:w w:val="95"/>
          <w:sz w:val="24"/>
          <w:szCs w:val="24"/>
        </w:rPr>
        <w:t>о</w:t>
      </w:r>
      <w:r w:rsidR="00963AA3" w:rsidRPr="00B04551">
        <w:rPr>
          <w:rFonts w:ascii="Times New Roman" w:hAnsi="Times New Roman"/>
          <w:spacing w:val="41"/>
          <w:w w:val="95"/>
          <w:sz w:val="24"/>
          <w:szCs w:val="24"/>
        </w:rPr>
        <w:t xml:space="preserve"> </w:t>
      </w:r>
      <w:r w:rsidR="00963AA3" w:rsidRPr="00B04551">
        <w:rPr>
          <w:rFonts w:ascii="Times New Roman" w:hAnsi="Times New Roman"/>
          <w:spacing w:val="-1"/>
          <w:w w:val="95"/>
          <w:sz w:val="24"/>
          <w:szCs w:val="24"/>
        </w:rPr>
        <w:t>и</w:t>
      </w:r>
      <w:r w:rsidR="00963AA3" w:rsidRPr="00B04551">
        <w:rPr>
          <w:rFonts w:ascii="Times New Roman" w:hAnsi="Times New Roman"/>
          <w:w w:val="95"/>
          <w:sz w:val="24"/>
          <w:szCs w:val="24"/>
        </w:rPr>
        <w:t>с</w:t>
      </w:r>
      <w:r w:rsidR="00963AA3" w:rsidRPr="00B04551">
        <w:rPr>
          <w:rFonts w:ascii="Times New Roman" w:hAnsi="Times New Roman"/>
          <w:spacing w:val="-3"/>
          <w:w w:val="95"/>
          <w:sz w:val="24"/>
          <w:szCs w:val="24"/>
        </w:rPr>
        <w:t>к</w:t>
      </w:r>
      <w:r w:rsidR="00963AA3" w:rsidRPr="00B04551">
        <w:rPr>
          <w:rFonts w:ascii="Times New Roman" w:hAnsi="Times New Roman"/>
          <w:spacing w:val="-2"/>
          <w:w w:val="95"/>
          <w:sz w:val="24"/>
          <w:szCs w:val="24"/>
        </w:rPr>
        <w:t>у</w:t>
      </w:r>
      <w:r w:rsidR="00963AA3" w:rsidRPr="00B04551">
        <w:rPr>
          <w:rFonts w:ascii="Times New Roman" w:hAnsi="Times New Roman"/>
          <w:w w:val="95"/>
          <w:sz w:val="24"/>
          <w:szCs w:val="24"/>
        </w:rPr>
        <w:t>сст</w:t>
      </w:r>
      <w:r w:rsidR="00963AA3" w:rsidRPr="00B04551">
        <w:rPr>
          <w:rFonts w:ascii="Times New Roman" w:hAnsi="Times New Roman"/>
          <w:spacing w:val="-3"/>
          <w:w w:val="95"/>
          <w:sz w:val="24"/>
          <w:szCs w:val="24"/>
        </w:rPr>
        <w:t>в</w:t>
      </w:r>
      <w:r w:rsidR="00963AA3" w:rsidRPr="00B04551">
        <w:rPr>
          <w:rFonts w:ascii="Times New Roman" w:hAnsi="Times New Roman"/>
          <w:spacing w:val="1"/>
          <w:w w:val="95"/>
          <w:sz w:val="24"/>
          <w:szCs w:val="24"/>
        </w:rPr>
        <w:t>а</w:t>
      </w:r>
      <w:r w:rsidR="00963AA3" w:rsidRPr="00B04551">
        <w:rPr>
          <w:rFonts w:ascii="Times New Roman" w:hAnsi="Times New Roman"/>
          <w:b/>
          <w:bCs/>
          <w:w w:val="95"/>
          <w:sz w:val="24"/>
          <w:szCs w:val="24"/>
        </w:rPr>
        <w:t>.</w:t>
      </w:r>
      <w:r w:rsidR="00963AA3" w:rsidRPr="00B04551">
        <w:rPr>
          <w:rFonts w:ascii="Times New Roman" w:hAnsi="Times New Roman"/>
          <w:b/>
          <w:bCs/>
          <w:sz w:val="24"/>
          <w:szCs w:val="24"/>
        </w:rPr>
        <w:t xml:space="preserve"> </w:t>
      </w:r>
      <w:r w:rsidR="00963AA3" w:rsidRPr="00B04551">
        <w:rPr>
          <w:rFonts w:ascii="Times New Roman" w:hAnsi="Times New Roman"/>
          <w:spacing w:val="1"/>
          <w:w w:val="95"/>
          <w:sz w:val="24"/>
          <w:szCs w:val="24"/>
        </w:rPr>
        <w:t>З</w:t>
      </w:r>
      <w:r w:rsidR="00963AA3" w:rsidRPr="00B04551">
        <w:rPr>
          <w:rFonts w:ascii="Times New Roman" w:hAnsi="Times New Roman"/>
          <w:w w:val="95"/>
          <w:sz w:val="24"/>
          <w:szCs w:val="24"/>
        </w:rPr>
        <w:t>н</w:t>
      </w:r>
      <w:r w:rsidR="00963AA3" w:rsidRPr="00B04551">
        <w:rPr>
          <w:rFonts w:ascii="Times New Roman" w:hAnsi="Times New Roman"/>
          <w:spacing w:val="-4"/>
          <w:w w:val="95"/>
          <w:sz w:val="24"/>
          <w:szCs w:val="24"/>
        </w:rPr>
        <w:t>а</w:t>
      </w:r>
      <w:r w:rsidR="00963AA3" w:rsidRPr="00B04551">
        <w:rPr>
          <w:rFonts w:ascii="Times New Roman" w:hAnsi="Times New Roman"/>
          <w:w w:val="95"/>
          <w:sz w:val="24"/>
          <w:szCs w:val="24"/>
        </w:rPr>
        <w:t>че</w:t>
      </w:r>
      <w:r w:rsidR="00963AA3" w:rsidRPr="00B04551">
        <w:rPr>
          <w:rFonts w:ascii="Times New Roman" w:hAnsi="Times New Roman"/>
          <w:spacing w:val="-2"/>
          <w:w w:val="95"/>
          <w:sz w:val="24"/>
          <w:szCs w:val="24"/>
        </w:rPr>
        <w:t>н</w:t>
      </w:r>
      <w:r w:rsidR="00963AA3" w:rsidRPr="00B04551">
        <w:rPr>
          <w:rFonts w:ascii="Times New Roman" w:hAnsi="Times New Roman"/>
          <w:w w:val="95"/>
          <w:sz w:val="24"/>
          <w:szCs w:val="24"/>
        </w:rPr>
        <w:t>ие</w:t>
      </w:r>
      <w:r w:rsidR="00963AA3" w:rsidRPr="00B04551">
        <w:rPr>
          <w:rFonts w:ascii="Times New Roman" w:hAnsi="Times New Roman"/>
          <w:spacing w:val="54"/>
          <w:w w:val="95"/>
          <w:sz w:val="24"/>
          <w:szCs w:val="24"/>
        </w:rPr>
        <w:t xml:space="preserve"> </w:t>
      </w:r>
      <w:r w:rsidR="00963AA3" w:rsidRPr="00B04551">
        <w:rPr>
          <w:rFonts w:ascii="Times New Roman" w:hAnsi="Times New Roman"/>
          <w:spacing w:val="-1"/>
          <w:w w:val="95"/>
          <w:sz w:val="24"/>
          <w:szCs w:val="24"/>
        </w:rPr>
        <w:t>т</w:t>
      </w:r>
      <w:r w:rsidR="00963AA3" w:rsidRPr="00B04551">
        <w:rPr>
          <w:rFonts w:ascii="Times New Roman" w:hAnsi="Times New Roman"/>
          <w:spacing w:val="-3"/>
          <w:w w:val="95"/>
          <w:sz w:val="24"/>
          <w:szCs w:val="24"/>
        </w:rPr>
        <w:t>е</w:t>
      </w:r>
      <w:r w:rsidR="00963AA3" w:rsidRPr="00B04551">
        <w:rPr>
          <w:rFonts w:ascii="Times New Roman" w:hAnsi="Times New Roman"/>
          <w:spacing w:val="1"/>
          <w:w w:val="95"/>
          <w:sz w:val="24"/>
          <w:szCs w:val="24"/>
        </w:rPr>
        <w:t>р</w:t>
      </w:r>
      <w:r w:rsidR="00963AA3" w:rsidRPr="00B04551">
        <w:rPr>
          <w:rFonts w:ascii="Times New Roman" w:hAnsi="Times New Roman"/>
          <w:spacing w:val="-4"/>
          <w:w w:val="95"/>
          <w:sz w:val="24"/>
          <w:szCs w:val="24"/>
        </w:rPr>
        <w:t>м</w:t>
      </w:r>
      <w:r w:rsidR="00963AA3" w:rsidRPr="00B04551">
        <w:rPr>
          <w:rFonts w:ascii="Times New Roman" w:hAnsi="Times New Roman"/>
          <w:w w:val="95"/>
          <w:sz w:val="24"/>
          <w:szCs w:val="24"/>
        </w:rPr>
        <w:t>и</w:t>
      </w:r>
      <w:r w:rsidR="00963AA3" w:rsidRPr="00B04551">
        <w:rPr>
          <w:rFonts w:ascii="Times New Roman" w:hAnsi="Times New Roman"/>
          <w:spacing w:val="-2"/>
          <w:w w:val="95"/>
          <w:sz w:val="24"/>
          <w:szCs w:val="24"/>
        </w:rPr>
        <w:t>н</w:t>
      </w:r>
      <w:r w:rsidR="00963AA3" w:rsidRPr="00B04551">
        <w:rPr>
          <w:rFonts w:ascii="Times New Roman" w:hAnsi="Times New Roman"/>
          <w:w w:val="95"/>
          <w:sz w:val="24"/>
          <w:szCs w:val="24"/>
        </w:rPr>
        <w:t>а</w:t>
      </w:r>
      <w:r w:rsidR="00963AA3" w:rsidRPr="00B04551">
        <w:rPr>
          <w:rFonts w:ascii="Times New Roman" w:hAnsi="Times New Roman"/>
          <w:spacing w:val="52"/>
          <w:w w:val="95"/>
          <w:sz w:val="24"/>
          <w:szCs w:val="24"/>
        </w:rPr>
        <w:t xml:space="preserve"> </w:t>
      </w:r>
      <w:r w:rsidR="00963AA3" w:rsidRPr="00B04551">
        <w:rPr>
          <w:rFonts w:ascii="Times New Roman" w:hAnsi="Times New Roman"/>
          <w:spacing w:val="-2"/>
          <w:w w:val="95"/>
          <w:sz w:val="24"/>
          <w:szCs w:val="24"/>
        </w:rPr>
        <w:t>«</w:t>
      </w:r>
      <w:r w:rsidR="00963AA3" w:rsidRPr="00B04551">
        <w:rPr>
          <w:rFonts w:ascii="Times New Roman" w:hAnsi="Times New Roman"/>
          <w:w w:val="95"/>
          <w:sz w:val="24"/>
          <w:szCs w:val="24"/>
        </w:rPr>
        <w:t>а</w:t>
      </w:r>
      <w:r w:rsidR="00963AA3" w:rsidRPr="00B04551">
        <w:rPr>
          <w:rFonts w:ascii="Times New Roman" w:hAnsi="Times New Roman"/>
          <w:spacing w:val="1"/>
          <w:w w:val="95"/>
          <w:sz w:val="24"/>
          <w:szCs w:val="24"/>
        </w:rPr>
        <w:t>р</w:t>
      </w:r>
      <w:r w:rsidR="00963AA3" w:rsidRPr="00B04551">
        <w:rPr>
          <w:rFonts w:ascii="Times New Roman" w:hAnsi="Times New Roman"/>
          <w:spacing w:val="-2"/>
          <w:w w:val="95"/>
          <w:sz w:val="24"/>
          <w:szCs w:val="24"/>
        </w:rPr>
        <w:t>х</w:t>
      </w:r>
      <w:r w:rsidR="00963AA3" w:rsidRPr="00B04551">
        <w:rPr>
          <w:rFonts w:ascii="Times New Roman" w:hAnsi="Times New Roman"/>
          <w:w w:val="95"/>
          <w:sz w:val="24"/>
          <w:szCs w:val="24"/>
        </w:rPr>
        <w:t>и</w:t>
      </w:r>
      <w:r w:rsidR="00963AA3" w:rsidRPr="00B04551">
        <w:rPr>
          <w:rFonts w:ascii="Times New Roman" w:hAnsi="Times New Roman"/>
          <w:spacing w:val="-1"/>
          <w:w w:val="95"/>
          <w:sz w:val="24"/>
          <w:szCs w:val="24"/>
        </w:rPr>
        <w:t>т</w:t>
      </w:r>
      <w:r w:rsidR="00963AA3" w:rsidRPr="00B04551">
        <w:rPr>
          <w:rFonts w:ascii="Times New Roman" w:hAnsi="Times New Roman"/>
          <w:w w:val="95"/>
          <w:sz w:val="24"/>
          <w:szCs w:val="24"/>
        </w:rPr>
        <w:t>ек</w:t>
      </w:r>
      <w:r w:rsidR="00963AA3" w:rsidRPr="00B04551">
        <w:rPr>
          <w:rFonts w:ascii="Times New Roman" w:hAnsi="Times New Roman"/>
          <w:spacing w:val="-1"/>
          <w:w w:val="95"/>
          <w:sz w:val="24"/>
          <w:szCs w:val="24"/>
        </w:rPr>
        <w:t>т</w:t>
      </w:r>
      <w:r w:rsidR="00963AA3" w:rsidRPr="00B04551">
        <w:rPr>
          <w:rFonts w:ascii="Times New Roman" w:hAnsi="Times New Roman"/>
          <w:spacing w:val="-4"/>
          <w:w w:val="95"/>
          <w:sz w:val="24"/>
          <w:szCs w:val="24"/>
        </w:rPr>
        <w:t>у</w:t>
      </w:r>
      <w:r w:rsidR="00963AA3" w:rsidRPr="00B04551">
        <w:rPr>
          <w:rFonts w:ascii="Times New Roman" w:hAnsi="Times New Roman"/>
          <w:spacing w:val="1"/>
          <w:w w:val="95"/>
          <w:sz w:val="24"/>
          <w:szCs w:val="24"/>
        </w:rPr>
        <w:t>р</w:t>
      </w:r>
      <w:r w:rsidR="00963AA3" w:rsidRPr="00B04551">
        <w:rPr>
          <w:rFonts w:ascii="Times New Roman" w:hAnsi="Times New Roman"/>
          <w:w w:val="95"/>
          <w:sz w:val="24"/>
          <w:szCs w:val="24"/>
        </w:rPr>
        <w:t>а</w:t>
      </w:r>
      <w:r w:rsidR="00963AA3" w:rsidRPr="00B04551">
        <w:rPr>
          <w:rFonts w:ascii="Times New Roman" w:hAnsi="Times New Roman"/>
          <w:spacing w:val="-2"/>
          <w:w w:val="95"/>
          <w:sz w:val="24"/>
          <w:szCs w:val="24"/>
        </w:rPr>
        <w:t>»</w:t>
      </w:r>
      <w:r w:rsidR="00963AA3" w:rsidRPr="00B04551">
        <w:rPr>
          <w:rFonts w:ascii="Times New Roman" w:hAnsi="Times New Roman"/>
          <w:w w:val="95"/>
          <w:sz w:val="24"/>
          <w:szCs w:val="24"/>
        </w:rPr>
        <w:t>. Просмотр наглядных пособий и художественных книг.  (Деревянная архитектура Руси; Русский терем и изба)</w:t>
      </w:r>
    </w:p>
    <w:p w:rsidR="005D6641" w:rsidRPr="00B04551" w:rsidRDefault="005D6641" w:rsidP="00B04551">
      <w:pPr>
        <w:pStyle w:val="a5"/>
        <w:jc w:val="both"/>
        <w:rPr>
          <w:rFonts w:ascii="Times New Roman" w:hAnsi="Times New Roman"/>
          <w:sz w:val="24"/>
          <w:szCs w:val="24"/>
        </w:rPr>
      </w:pPr>
      <w:r w:rsidRPr="00B04551">
        <w:rPr>
          <w:rFonts w:ascii="Times New Roman" w:hAnsi="Times New Roman"/>
          <w:sz w:val="24"/>
          <w:szCs w:val="24"/>
        </w:rPr>
        <w:t xml:space="preserve">1.4 Тема: </w:t>
      </w:r>
      <w:r w:rsidR="00C951C0" w:rsidRPr="00B04551">
        <w:rPr>
          <w:rFonts w:ascii="Times New Roman" w:hAnsi="Times New Roman"/>
          <w:b/>
          <w:sz w:val="24"/>
          <w:szCs w:val="24"/>
        </w:rPr>
        <w:t>Пейзаж</w:t>
      </w:r>
      <w:r w:rsidR="00C951C0" w:rsidRPr="00B04551">
        <w:rPr>
          <w:rFonts w:ascii="Times New Roman" w:hAnsi="Times New Roman"/>
          <w:sz w:val="24"/>
          <w:szCs w:val="24"/>
        </w:rPr>
        <w:t xml:space="preserve"> </w:t>
      </w:r>
      <w:r w:rsidR="00C951C0" w:rsidRPr="00B04551">
        <w:rPr>
          <w:rFonts w:ascii="Times New Roman" w:hAnsi="Times New Roman"/>
          <w:b/>
          <w:sz w:val="24"/>
          <w:szCs w:val="24"/>
        </w:rPr>
        <w:t>и его виды.</w:t>
      </w:r>
      <w:r w:rsidR="00963AA3" w:rsidRPr="00B04551">
        <w:rPr>
          <w:rFonts w:ascii="Times New Roman" w:hAnsi="Times New Roman"/>
          <w:b/>
          <w:sz w:val="24"/>
          <w:szCs w:val="24"/>
        </w:rPr>
        <w:t xml:space="preserve"> </w:t>
      </w:r>
      <w:r w:rsidR="00963AA3" w:rsidRPr="00B04551">
        <w:rPr>
          <w:rFonts w:ascii="Times New Roman" w:hAnsi="Times New Roman"/>
          <w:spacing w:val="-3"/>
          <w:w w:val="95"/>
          <w:sz w:val="24"/>
          <w:szCs w:val="24"/>
        </w:rPr>
        <w:t>В</w:t>
      </w:r>
      <w:r w:rsidR="00963AA3" w:rsidRPr="00B04551">
        <w:rPr>
          <w:rFonts w:ascii="Times New Roman" w:hAnsi="Times New Roman"/>
          <w:w w:val="95"/>
          <w:sz w:val="24"/>
          <w:szCs w:val="24"/>
        </w:rPr>
        <w:t>и</w:t>
      </w:r>
      <w:r w:rsidR="00963AA3" w:rsidRPr="00B04551">
        <w:rPr>
          <w:rFonts w:ascii="Times New Roman" w:hAnsi="Times New Roman"/>
          <w:spacing w:val="-3"/>
          <w:w w:val="95"/>
          <w:sz w:val="24"/>
          <w:szCs w:val="24"/>
        </w:rPr>
        <w:t>д</w:t>
      </w:r>
      <w:r w:rsidR="00963AA3" w:rsidRPr="00B04551">
        <w:rPr>
          <w:rFonts w:ascii="Times New Roman" w:hAnsi="Times New Roman"/>
          <w:w w:val="95"/>
          <w:sz w:val="24"/>
          <w:szCs w:val="24"/>
        </w:rPr>
        <w:t>ы</w:t>
      </w:r>
      <w:r w:rsidR="00963AA3" w:rsidRPr="00B04551">
        <w:rPr>
          <w:rFonts w:ascii="Times New Roman" w:hAnsi="Times New Roman"/>
          <w:spacing w:val="1"/>
          <w:w w:val="95"/>
          <w:sz w:val="24"/>
          <w:szCs w:val="24"/>
        </w:rPr>
        <w:t xml:space="preserve"> </w:t>
      </w:r>
      <w:r w:rsidR="00963AA3" w:rsidRPr="00B04551">
        <w:rPr>
          <w:rFonts w:ascii="Times New Roman" w:hAnsi="Times New Roman"/>
          <w:w w:val="95"/>
          <w:sz w:val="24"/>
          <w:szCs w:val="24"/>
        </w:rPr>
        <w:t>п</w:t>
      </w:r>
      <w:r w:rsidR="00963AA3" w:rsidRPr="00B04551">
        <w:rPr>
          <w:rFonts w:ascii="Times New Roman" w:hAnsi="Times New Roman"/>
          <w:spacing w:val="-4"/>
          <w:w w:val="95"/>
          <w:sz w:val="24"/>
          <w:szCs w:val="24"/>
        </w:rPr>
        <w:t>е</w:t>
      </w:r>
      <w:r w:rsidR="00963AA3" w:rsidRPr="00B04551">
        <w:rPr>
          <w:rFonts w:ascii="Times New Roman" w:hAnsi="Times New Roman"/>
          <w:w w:val="95"/>
          <w:sz w:val="24"/>
          <w:szCs w:val="24"/>
        </w:rPr>
        <w:t>й</w:t>
      </w:r>
      <w:r w:rsidR="00963AA3" w:rsidRPr="00B04551">
        <w:rPr>
          <w:rFonts w:ascii="Times New Roman" w:hAnsi="Times New Roman"/>
          <w:spacing w:val="-2"/>
          <w:w w:val="95"/>
          <w:sz w:val="24"/>
          <w:szCs w:val="24"/>
        </w:rPr>
        <w:t>з</w:t>
      </w:r>
      <w:r w:rsidR="00963AA3" w:rsidRPr="00B04551">
        <w:rPr>
          <w:rFonts w:ascii="Times New Roman" w:hAnsi="Times New Roman"/>
          <w:w w:val="95"/>
          <w:sz w:val="24"/>
          <w:szCs w:val="24"/>
        </w:rPr>
        <w:t>а</w:t>
      </w:r>
      <w:r w:rsidR="00963AA3" w:rsidRPr="00B04551">
        <w:rPr>
          <w:rFonts w:ascii="Times New Roman" w:hAnsi="Times New Roman"/>
          <w:spacing w:val="-2"/>
          <w:w w:val="95"/>
          <w:sz w:val="24"/>
          <w:szCs w:val="24"/>
        </w:rPr>
        <w:t>ж</w:t>
      </w:r>
      <w:r w:rsidR="00963AA3" w:rsidRPr="00B04551">
        <w:rPr>
          <w:rFonts w:ascii="Times New Roman" w:hAnsi="Times New Roman"/>
          <w:w w:val="95"/>
          <w:sz w:val="24"/>
          <w:szCs w:val="24"/>
        </w:rPr>
        <w:t>а (г</w:t>
      </w:r>
      <w:r w:rsidR="00963AA3" w:rsidRPr="00B04551">
        <w:rPr>
          <w:rFonts w:ascii="Times New Roman" w:hAnsi="Times New Roman"/>
          <w:spacing w:val="-2"/>
          <w:w w:val="95"/>
          <w:sz w:val="24"/>
          <w:szCs w:val="24"/>
        </w:rPr>
        <w:t>о</w:t>
      </w:r>
      <w:r w:rsidR="00963AA3" w:rsidRPr="00B04551">
        <w:rPr>
          <w:rFonts w:ascii="Times New Roman" w:hAnsi="Times New Roman"/>
          <w:spacing w:val="-3"/>
          <w:w w:val="95"/>
          <w:sz w:val="24"/>
          <w:szCs w:val="24"/>
        </w:rPr>
        <w:t>ро</w:t>
      </w:r>
      <w:r w:rsidR="00963AA3" w:rsidRPr="00B04551">
        <w:rPr>
          <w:rFonts w:ascii="Times New Roman" w:hAnsi="Times New Roman"/>
          <w:spacing w:val="1"/>
          <w:w w:val="95"/>
          <w:sz w:val="24"/>
          <w:szCs w:val="24"/>
        </w:rPr>
        <w:t>д</w:t>
      </w:r>
      <w:r w:rsidR="00963AA3" w:rsidRPr="00B04551">
        <w:rPr>
          <w:rFonts w:ascii="Times New Roman" w:hAnsi="Times New Roman"/>
          <w:w w:val="95"/>
          <w:sz w:val="24"/>
          <w:szCs w:val="24"/>
        </w:rPr>
        <w:t>с</w:t>
      </w:r>
      <w:r w:rsidR="00963AA3" w:rsidRPr="00B04551">
        <w:rPr>
          <w:rFonts w:ascii="Times New Roman" w:hAnsi="Times New Roman"/>
          <w:spacing w:val="-2"/>
          <w:w w:val="95"/>
          <w:sz w:val="24"/>
          <w:szCs w:val="24"/>
        </w:rPr>
        <w:t>к</w:t>
      </w:r>
      <w:r w:rsidR="00963AA3" w:rsidRPr="00B04551">
        <w:rPr>
          <w:rFonts w:ascii="Times New Roman" w:hAnsi="Times New Roman"/>
          <w:spacing w:val="1"/>
          <w:w w:val="95"/>
          <w:sz w:val="24"/>
          <w:szCs w:val="24"/>
        </w:rPr>
        <w:t>о</w:t>
      </w:r>
      <w:r w:rsidR="00963AA3" w:rsidRPr="00B04551">
        <w:rPr>
          <w:rFonts w:ascii="Times New Roman" w:hAnsi="Times New Roman"/>
          <w:w w:val="95"/>
          <w:sz w:val="24"/>
          <w:szCs w:val="24"/>
        </w:rPr>
        <w:t>й,</w:t>
      </w:r>
      <w:r w:rsidR="00963AA3" w:rsidRPr="00B04551">
        <w:rPr>
          <w:rFonts w:ascii="Times New Roman" w:hAnsi="Times New Roman"/>
          <w:spacing w:val="14"/>
          <w:w w:val="95"/>
          <w:sz w:val="24"/>
          <w:szCs w:val="24"/>
        </w:rPr>
        <w:t xml:space="preserve"> </w:t>
      </w:r>
      <w:r w:rsidR="00963AA3" w:rsidRPr="00B04551">
        <w:rPr>
          <w:rFonts w:ascii="Times New Roman" w:hAnsi="Times New Roman"/>
          <w:w w:val="95"/>
          <w:sz w:val="24"/>
          <w:szCs w:val="24"/>
        </w:rPr>
        <w:t>се</w:t>
      </w:r>
      <w:r w:rsidR="00963AA3" w:rsidRPr="00B04551">
        <w:rPr>
          <w:rFonts w:ascii="Times New Roman" w:hAnsi="Times New Roman"/>
          <w:spacing w:val="-2"/>
          <w:w w:val="95"/>
          <w:sz w:val="24"/>
          <w:szCs w:val="24"/>
        </w:rPr>
        <w:t>ль</w:t>
      </w:r>
      <w:r w:rsidR="00963AA3" w:rsidRPr="00B04551">
        <w:rPr>
          <w:rFonts w:ascii="Times New Roman" w:hAnsi="Times New Roman"/>
          <w:spacing w:val="-4"/>
          <w:w w:val="95"/>
          <w:sz w:val="24"/>
          <w:szCs w:val="24"/>
        </w:rPr>
        <w:t>с</w:t>
      </w:r>
      <w:r w:rsidR="00963AA3" w:rsidRPr="00B04551">
        <w:rPr>
          <w:rFonts w:ascii="Times New Roman" w:hAnsi="Times New Roman"/>
          <w:w w:val="95"/>
          <w:sz w:val="24"/>
          <w:szCs w:val="24"/>
        </w:rPr>
        <w:t>к</w:t>
      </w:r>
      <w:r w:rsidR="00963AA3" w:rsidRPr="00B04551">
        <w:rPr>
          <w:rFonts w:ascii="Times New Roman" w:hAnsi="Times New Roman"/>
          <w:spacing w:val="-2"/>
          <w:w w:val="95"/>
          <w:sz w:val="24"/>
          <w:szCs w:val="24"/>
        </w:rPr>
        <w:t>и</w:t>
      </w:r>
      <w:r w:rsidR="00963AA3" w:rsidRPr="00B04551">
        <w:rPr>
          <w:rFonts w:ascii="Times New Roman" w:hAnsi="Times New Roman"/>
          <w:w w:val="95"/>
          <w:sz w:val="24"/>
          <w:szCs w:val="24"/>
        </w:rPr>
        <w:t>й,</w:t>
      </w:r>
      <w:r w:rsidR="00963AA3" w:rsidRPr="00B04551">
        <w:rPr>
          <w:rFonts w:ascii="Times New Roman" w:hAnsi="Times New Roman"/>
          <w:sz w:val="24"/>
          <w:szCs w:val="24"/>
        </w:rPr>
        <w:t xml:space="preserve"> </w:t>
      </w:r>
      <w:r w:rsidR="00963AA3" w:rsidRPr="00B04551">
        <w:rPr>
          <w:rFonts w:ascii="Times New Roman" w:hAnsi="Times New Roman"/>
          <w:w w:val="95"/>
          <w:sz w:val="24"/>
          <w:szCs w:val="24"/>
        </w:rPr>
        <w:t>м</w:t>
      </w:r>
      <w:r w:rsidR="00963AA3" w:rsidRPr="00B04551">
        <w:rPr>
          <w:rFonts w:ascii="Times New Roman" w:hAnsi="Times New Roman"/>
          <w:spacing w:val="1"/>
          <w:w w:val="95"/>
          <w:sz w:val="24"/>
          <w:szCs w:val="24"/>
        </w:rPr>
        <w:t>о</w:t>
      </w:r>
      <w:r w:rsidR="00963AA3" w:rsidRPr="00B04551">
        <w:rPr>
          <w:rFonts w:ascii="Times New Roman" w:hAnsi="Times New Roman"/>
          <w:spacing w:val="-3"/>
          <w:w w:val="95"/>
          <w:sz w:val="24"/>
          <w:szCs w:val="24"/>
        </w:rPr>
        <w:t>р</w:t>
      </w:r>
      <w:r w:rsidR="00963AA3" w:rsidRPr="00B04551">
        <w:rPr>
          <w:rFonts w:ascii="Times New Roman" w:hAnsi="Times New Roman"/>
          <w:w w:val="95"/>
          <w:sz w:val="24"/>
          <w:szCs w:val="24"/>
        </w:rPr>
        <w:t>с</w:t>
      </w:r>
      <w:r w:rsidR="00963AA3" w:rsidRPr="00B04551">
        <w:rPr>
          <w:rFonts w:ascii="Times New Roman" w:hAnsi="Times New Roman"/>
          <w:spacing w:val="-2"/>
          <w:w w:val="95"/>
          <w:sz w:val="24"/>
          <w:szCs w:val="24"/>
        </w:rPr>
        <w:t>к</w:t>
      </w:r>
      <w:r w:rsidR="00963AA3" w:rsidRPr="00B04551">
        <w:rPr>
          <w:rFonts w:ascii="Times New Roman" w:hAnsi="Times New Roman"/>
          <w:spacing w:val="1"/>
          <w:w w:val="95"/>
          <w:sz w:val="24"/>
          <w:szCs w:val="24"/>
        </w:rPr>
        <w:t>о</w:t>
      </w:r>
      <w:r w:rsidR="00963AA3" w:rsidRPr="00B04551">
        <w:rPr>
          <w:rFonts w:ascii="Times New Roman" w:hAnsi="Times New Roman"/>
          <w:w w:val="95"/>
          <w:sz w:val="24"/>
          <w:szCs w:val="24"/>
        </w:rPr>
        <w:t>й,</w:t>
      </w:r>
      <w:r w:rsidR="00963AA3" w:rsidRPr="00B04551">
        <w:rPr>
          <w:rFonts w:ascii="Times New Roman" w:hAnsi="Times New Roman"/>
          <w:spacing w:val="63"/>
          <w:w w:val="95"/>
          <w:sz w:val="24"/>
          <w:szCs w:val="24"/>
        </w:rPr>
        <w:t xml:space="preserve"> </w:t>
      </w:r>
      <w:r w:rsidR="00963AA3" w:rsidRPr="00B04551">
        <w:rPr>
          <w:rFonts w:ascii="Times New Roman" w:hAnsi="Times New Roman"/>
          <w:spacing w:val="-3"/>
          <w:w w:val="95"/>
          <w:sz w:val="24"/>
          <w:szCs w:val="24"/>
        </w:rPr>
        <w:t>г</w:t>
      </w:r>
      <w:r w:rsidR="00963AA3" w:rsidRPr="00B04551">
        <w:rPr>
          <w:rFonts w:ascii="Times New Roman" w:hAnsi="Times New Roman"/>
          <w:spacing w:val="1"/>
          <w:w w:val="95"/>
          <w:sz w:val="24"/>
          <w:szCs w:val="24"/>
        </w:rPr>
        <w:t>о</w:t>
      </w:r>
      <w:r w:rsidR="00963AA3" w:rsidRPr="00B04551">
        <w:rPr>
          <w:rFonts w:ascii="Times New Roman" w:hAnsi="Times New Roman"/>
          <w:spacing w:val="-3"/>
          <w:w w:val="95"/>
          <w:sz w:val="24"/>
          <w:szCs w:val="24"/>
        </w:rPr>
        <w:t>р</w:t>
      </w:r>
      <w:r w:rsidR="00963AA3" w:rsidRPr="00B04551">
        <w:rPr>
          <w:rFonts w:ascii="Times New Roman" w:hAnsi="Times New Roman"/>
          <w:spacing w:val="-2"/>
          <w:w w:val="95"/>
          <w:sz w:val="24"/>
          <w:szCs w:val="24"/>
        </w:rPr>
        <w:t>н</w:t>
      </w:r>
      <w:r w:rsidR="00963AA3" w:rsidRPr="00B04551">
        <w:rPr>
          <w:rFonts w:ascii="Times New Roman" w:hAnsi="Times New Roman"/>
          <w:spacing w:val="1"/>
          <w:w w:val="95"/>
          <w:sz w:val="24"/>
          <w:szCs w:val="24"/>
        </w:rPr>
        <w:t>ы</w:t>
      </w:r>
      <w:r w:rsidR="00963AA3" w:rsidRPr="00B04551">
        <w:rPr>
          <w:rFonts w:ascii="Times New Roman" w:hAnsi="Times New Roman"/>
          <w:w w:val="95"/>
          <w:sz w:val="24"/>
          <w:szCs w:val="24"/>
        </w:rPr>
        <w:t>й</w:t>
      </w:r>
      <w:r w:rsidR="00963AA3" w:rsidRPr="00B04551">
        <w:rPr>
          <w:rFonts w:ascii="Times New Roman" w:hAnsi="Times New Roman"/>
          <w:spacing w:val="55"/>
          <w:w w:val="95"/>
          <w:sz w:val="24"/>
          <w:szCs w:val="24"/>
        </w:rPr>
        <w:t xml:space="preserve"> </w:t>
      </w:r>
      <w:r w:rsidR="00963AA3" w:rsidRPr="00B04551">
        <w:rPr>
          <w:rFonts w:ascii="Times New Roman" w:hAnsi="Times New Roman"/>
          <w:w w:val="95"/>
          <w:sz w:val="24"/>
          <w:szCs w:val="24"/>
        </w:rPr>
        <w:t>и</w:t>
      </w:r>
      <w:r w:rsidR="00963AA3" w:rsidRPr="00B04551">
        <w:rPr>
          <w:rFonts w:ascii="Times New Roman" w:hAnsi="Times New Roman"/>
          <w:spacing w:val="55"/>
          <w:w w:val="95"/>
          <w:sz w:val="24"/>
          <w:szCs w:val="24"/>
        </w:rPr>
        <w:t xml:space="preserve"> </w:t>
      </w:r>
      <w:r w:rsidR="00963AA3" w:rsidRPr="00B04551">
        <w:rPr>
          <w:rFonts w:ascii="Times New Roman" w:hAnsi="Times New Roman"/>
          <w:spacing w:val="1"/>
          <w:w w:val="95"/>
          <w:sz w:val="24"/>
          <w:szCs w:val="24"/>
        </w:rPr>
        <w:t>др</w:t>
      </w:r>
      <w:r w:rsidR="00963AA3" w:rsidRPr="00B04551">
        <w:rPr>
          <w:rFonts w:ascii="Times New Roman" w:hAnsi="Times New Roman"/>
          <w:spacing w:val="-1"/>
          <w:w w:val="95"/>
          <w:sz w:val="24"/>
          <w:szCs w:val="24"/>
        </w:rPr>
        <w:t>.</w:t>
      </w:r>
      <w:r w:rsidR="00963AA3" w:rsidRPr="00B04551">
        <w:rPr>
          <w:rFonts w:ascii="Times New Roman" w:hAnsi="Times New Roman"/>
          <w:w w:val="95"/>
          <w:sz w:val="24"/>
          <w:szCs w:val="24"/>
        </w:rPr>
        <w:t>).</w:t>
      </w:r>
      <w:r w:rsidR="00963AA3" w:rsidRPr="00B04551">
        <w:rPr>
          <w:rFonts w:ascii="Times New Roman" w:hAnsi="Times New Roman"/>
          <w:spacing w:val="64"/>
          <w:w w:val="95"/>
          <w:sz w:val="24"/>
          <w:szCs w:val="24"/>
        </w:rPr>
        <w:t xml:space="preserve"> </w:t>
      </w:r>
      <w:r w:rsidR="00963AA3" w:rsidRPr="00B04551">
        <w:rPr>
          <w:rFonts w:ascii="Times New Roman" w:hAnsi="Times New Roman"/>
          <w:spacing w:val="-3"/>
          <w:w w:val="95"/>
          <w:sz w:val="24"/>
          <w:szCs w:val="24"/>
        </w:rPr>
        <w:t>К</w:t>
      </w:r>
      <w:r w:rsidR="00963AA3" w:rsidRPr="00B04551">
        <w:rPr>
          <w:rFonts w:ascii="Times New Roman" w:hAnsi="Times New Roman"/>
          <w:spacing w:val="1"/>
          <w:w w:val="95"/>
          <w:sz w:val="24"/>
          <w:szCs w:val="24"/>
        </w:rPr>
        <w:t>о</w:t>
      </w:r>
      <w:r w:rsidR="00963AA3" w:rsidRPr="00B04551">
        <w:rPr>
          <w:rFonts w:ascii="Times New Roman" w:hAnsi="Times New Roman"/>
          <w:w w:val="95"/>
          <w:sz w:val="24"/>
          <w:szCs w:val="24"/>
        </w:rPr>
        <w:t>м</w:t>
      </w:r>
      <w:r w:rsidR="00963AA3" w:rsidRPr="00B04551">
        <w:rPr>
          <w:rFonts w:ascii="Times New Roman" w:hAnsi="Times New Roman"/>
          <w:spacing w:val="-2"/>
          <w:w w:val="95"/>
          <w:sz w:val="24"/>
          <w:szCs w:val="24"/>
        </w:rPr>
        <w:t>п</w:t>
      </w:r>
      <w:r w:rsidR="00963AA3" w:rsidRPr="00B04551">
        <w:rPr>
          <w:rFonts w:ascii="Times New Roman" w:hAnsi="Times New Roman"/>
          <w:spacing w:val="1"/>
          <w:w w:val="95"/>
          <w:sz w:val="24"/>
          <w:szCs w:val="24"/>
        </w:rPr>
        <w:t>о</w:t>
      </w:r>
      <w:r w:rsidR="00963AA3" w:rsidRPr="00B04551">
        <w:rPr>
          <w:rFonts w:ascii="Times New Roman" w:hAnsi="Times New Roman"/>
          <w:spacing w:val="-2"/>
          <w:w w:val="95"/>
          <w:sz w:val="24"/>
          <w:szCs w:val="24"/>
        </w:rPr>
        <w:t>зи</w:t>
      </w:r>
      <w:r w:rsidR="00963AA3" w:rsidRPr="00B04551">
        <w:rPr>
          <w:rFonts w:ascii="Times New Roman" w:hAnsi="Times New Roman"/>
          <w:spacing w:val="-3"/>
          <w:w w:val="95"/>
          <w:sz w:val="24"/>
          <w:szCs w:val="24"/>
        </w:rPr>
        <w:t>ц</w:t>
      </w:r>
      <w:r w:rsidR="00963AA3" w:rsidRPr="00B04551">
        <w:rPr>
          <w:rFonts w:ascii="Times New Roman" w:hAnsi="Times New Roman"/>
          <w:w w:val="95"/>
          <w:sz w:val="24"/>
          <w:szCs w:val="24"/>
        </w:rPr>
        <w:t>и</w:t>
      </w:r>
      <w:r w:rsidR="00963AA3" w:rsidRPr="00B04551">
        <w:rPr>
          <w:rFonts w:ascii="Times New Roman" w:hAnsi="Times New Roman"/>
          <w:spacing w:val="-3"/>
          <w:w w:val="95"/>
          <w:sz w:val="24"/>
          <w:szCs w:val="24"/>
        </w:rPr>
        <w:t>о</w:t>
      </w:r>
      <w:r w:rsidR="00963AA3" w:rsidRPr="00B04551">
        <w:rPr>
          <w:rFonts w:ascii="Times New Roman" w:hAnsi="Times New Roman"/>
          <w:w w:val="95"/>
          <w:sz w:val="24"/>
          <w:szCs w:val="24"/>
        </w:rPr>
        <w:t>н</w:t>
      </w:r>
      <w:r w:rsidR="00963AA3" w:rsidRPr="00B04551">
        <w:rPr>
          <w:rFonts w:ascii="Times New Roman" w:hAnsi="Times New Roman"/>
          <w:spacing w:val="-2"/>
          <w:w w:val="95"/>
          <w:sz w:val="24"/>
          <w:szCs w:val="24"/>
        </w:rPr>
        <w:t>н</w:t>
      </w:r>
      <w:r w:rsidR="00963AA3" w:rsidRPr="00B04551">
        <w:rPr>
          <w:rFonts w:ascii="Times New Roman" w:hAnsi="Times New Roman"/>
          <w:spacing w:val="1"/>
          <w:w w:val="95"/>
          <w:sz w:val="24"/>
          <w:szCs w:val="24"/>
        </w:rPr>
        <w:t>ы</w:t>
      </w:r>
      <w:r w:rsidR="00963AA3" w:rsidRPr="00B04551">
        <w:rPr>
          <w:rFonts w:ascii="Times New Roman" w:hAnsi="Times New Roman"/>
          <w:w w:val="95"/>
          <w:sz w:val="24"/>
          <w:szCs w:val="24"/>
        </w:rPr>
        <w:t>й</w:t>
      </w:r>
      <w:r w:rsidR="00963AA3" w:rsidRPr="00B04551">
        <w:rPr>
          <w:rFonts w:ascii="Times New Roman" w:hAnsi="Times New Roman"/>
          <w:spacing w:val="57"/>
          <w:w w:val="95"/>
          <w:sz w:val="24"/>
          <w:szCs w:val="24"/>
        </w:rPr>
        <w:t xml:space="preserve"> </w:t>
      </w:r>
      <w:r w:rsidR="00963AA3" w:rsidRPr="00B04551">
        <w:rPr>
          <w:rFonts w:ascii="Times New Roman" w:hAnsi="Times New Roman"/>
          <w:w w:val="95"/>
          <w:sz w:val="24"/>
          <w:szCs w:val="24"/>
        </w:rPr>
        <w:t>с</w:t>
      </w:r>
      <w:r w:rsidR="00963AA3" w:rsidRPr="00B04551">
        <w:rPr>
          <w:rFonts w:ascii="Times New Roman" w:hAnsi="Times New Roman"/>
          <w:spacing w:val="-3"/>
          <w:w w:val="95"/>
          <w:sz w:val="24"/>
          <w:szCs w:val="24"/>
        </w:rPr>
        <w:t>тр</w:t>
      </w:r>
      <w:r w:rsidR="00963AA3" w:rsidRPr="00B04551">
        <w:rPr>
          <w:rFonts w:ascii="Times New Roman" w:hAnsi="Times New Roman"/>
          <w:spacing w:val="1"/>
          <w:w w:val="95"/>
          <w:sz w:val="24"/>
          <w:szCs w:val="24"/>
        </w:rPr>
        <w:t>о</w:t>
      </w:r>
      <w:r w:rsidR="00963AA3" w:rsidRPr="00B04551">
        <w:rPr>
          <w:rFonts w:ascii="Times New Roman" w:hAnsi="Times New Roman"/>
          <w:w w:val="95"/>
          <w:sz w:val="24"/>
          <w:szCs w:val="24"/>
        </w:rPr>
        <w:t>й</w:t>
      </w:r>
      <w:r w:rsidR="00963AA3" w:rsidRPr="00B04551">
        <w:rPr>
          <w:rFonts w:ascii="Times New Roman" w:hAnsi="Times New Roman"/>
          <w:spacing w:val="55"/>
          <w:w w:val="95"/>
          <w:sz w:val="24"/>
          <w:szCs w:val="24"/>
        </w:rPr>
        <w:t xml:space="preserve"> </w:t>
      </w:r>
      <w:r w:rsidR="00963AA3" w:rsidRPr="00B04551">
        <w:rPr>
          <w:rFonts w:ascii="Times New Roman" w:hAnsi="Times New Roman"/>
          <w:w w:val="95"/>
          <w:sz w:val="24"/>
          <w:szCs w:val="24"/>
        </w:rPr>
        <w:t>пей</w:t>
      </w:r>
      <w:r w:rsidR="00963AA3" w:rsidRPr="00B04551">
        <w:rPr>
          <w:rFonts w:ascii="Times New Roman" w:hAnsi="Times New Roman"/>
          <w:spacing w:val="-4"/>
          <w:w w:val="95"/>
          <w:sz w:val="24"/>
          <w:szCs w:val="24"/>
        </w:rPr>
        <w:t>за</w:t>
      </w:r>
      <w:r w:rsidR="00963AA3" w:rsidRPr="00B04551">
        <w:rPr>
          <w:rFonts w:ascii="Times New Roman" w:hAnsi="Times New Roman"/>
          <w:w w:val="95"/>
          <w:sz w:val="24"/>
          <w:szCs w:val="24"/>
        </w:rPr>
        <w:t>жа</w:t>
      </w:r>
      <w:r w:rsidR="00963AA3" w:rsidRPr="00B04551">
        <w:rPr>
          <w:rFonts w:ascii="Times New Roman" w:hAnsi="Times New Roman"/>
          <w:spacing w:val="57"/>
          <w:w w:val="95"/>
          <w:sz w:val="24"/>
          <w:szCs w:val="24"/>
        </w:rPr>
        <w:t xml:space="preserve"> </w:t>
      </w:r>
      <w:r w:rsidR="00963AA3" w:rsidRPr="00B04551">
        <w:rPr>
          <w:rFonts w:ascii="Times New Roman" w:hAnsi="Times New Roman"/>
          <w:w w:val="95"/>
          <w:sz w:val="24"/>
          <w:szCs w:val="24"/>
        </w:rPr>
        <w:t>(</w:t>
      </w:r>
      <w:r w:rsidR="00963AA3" w:rsidRPr="00B04551">
        <w:rPr>
          <w:rFonts w:ascii="Times New Roman" w:hAnsi="Times New Roman"/>
          <w:spacing w:val="-3"/>
          <w:w w:val="95"/>
          <w:sz w:val="24"/>
          <w:szCs w:val="24"/>
        </w:rPr>
        <w:t>ф</w:t>
      </w:r>
      <w:r w:rsidR="00963AA3" w:rsidRPr="00B04551">
        <w:rPr>
          <w:rFonts w:ascii="Times New Roman" w:hAnsi="Times New Roman"/>
          <w:spacing w:val="1"/>
          <w:w w:val="95"/>
          <w:sz w:val="24"/>
          <w:szCs w:val="24"/>
        </w:rPr>
        <w:t>ор</w:t>
      </w:r>
      <w:r w:rsidR="00963AA3" w:rsidRPr="00B04551">
        <w:rPr>
          <w:rFonts w:ascii="Times New Roman" w:hAnsi="Times New Roman"/>
          <w:spacing w:val="-4"/>
          <w:w w:val="95"/>
          <w:sz w:val="24"/>
          <w:szCs w:val="24"/>
        </w:rPr>
        <w:t>м</w:t>
      </w:r>
      <w:r w:rsidR="00963AA3" w:rsidRPr="00B04551">
        <w:rPr>
          <w:rFonts w:ascii="Times New Roman" w:hAnsi="Times New Roman"/>
          <w:w w:val="95"/>
          <w:sz w:val="24"/>
          <w:szCs w:val="24"/>
        </w:rPr>
        <w:t>а</w:t>
      </w:r>
      <w:r w:rsidR="00963AA3" w:rsidRPr="00B04551">
        <w:rPr>
          <w:rFonts w:ascii="Times New Roman" w:hAnsi="Times New Roman"/>
          <w:spacing w:val="-1"/>
          <w:w w:val="95"/>
          <w:sz w:val="24"/>
          <w:szCs w:val="24"/>
        </w:rPr>
        <w:t>т</w:t>
      </w:r>
      <w:r w:rsidR="00963AA3" w:rsidRPr="00B04551">
        <w:rPr>
          <w:rFonts w:ascii="Times New Roman" w:hAnsi="Times New Roman"/>
          <w:w w:val="95"/>
          <w:sz w:val="24"/>
          <w:szCs w:val="24"/>
        </w:rPr>
        <w:t>,</w:t>
      </w:r>
      <w:r w:rsidR="00963AA3" w:rsidRPr="00B04551">
        <w:rPr>
          <w:rFonts w:ascii="Times New Roman" w:hAnsi="Times New Roman"/>
          <w:spacing w:val="64"/>
          <w:w w:val="95"/>
          <w:sz w:val="24"/>
          <w:szCs w:val="24"/>
        </w:rPr>
        <w:t xml:space="preserve"> </w:t>
      </w:r>
      <w:r w:rsidR="00963AA3" w:rsidRPr="00B04551">
        <w:rPr>
          <w:rFonts w:ascii="Times New Roman" w:hAnsi="Times New Roman"/>
          <w:spacing w:val="-1"/>
          <w:w w:val="95"/>
          <w:sz w:val="24"/>
          <w:szCs w:val="24"/>
        </w:rPr>
        <w:t>т</w:t>
      </w:r>
      <w:r w:rsidR="00963AA3" w:rsidRPr="00B04551">
        <w:rPr>
          <w:rFonts w:ascii="Times New Roman" w:hAnsi="Times New Roman"/>
          <w:spacing w:val="1"/>
          <w:w w:val="95"/>
          <w:sz w:val="24"/>
          <w:szCs w:val="24"/>
        </w:rPr>
        <w:t>о</w:t>
      </w:r>
      <w:r w:rsidR="00963AA3" w:rsidRPr="00B04551">
        <w:rPr>
          <w:rFonts w:ascii="Times New Roman" w:hAnsi="Times New Roman"/>
          <w:spacing w:val="-2"/>
          <w:w w:val="95"/>
          <w:sz w:val="24"/>
          <w:szCs w:val="24"/>
        </w:rPr>
        <w:t>ч</w:t>
      </w:r>
      <w:r w:rsidR="00963AA3" w:rsidRPr="00B04551">
        <w:rPr>
          <w:rFonts w:ascii="Times New Roman" w:hAnsi="Times New Roman"/>
          <w:w w:val="95"/>
          <w:sz w:val="24"/>
          <w:szCs w:val="24"/>
        </w:rPr>
        <w:t>ка</w:t>
      </w:r>
      <w:r w:rsidR="00963AA3" w:rsidRPr="00B04551">
        <w:rPr>
          <w:rFonts w:ascii="Times New Roman" w:hAnsi="Times New Roman"/>
          <w:w w:val="80"/>
          <w:sz w:val="24"/>
          <w:szCs w:val="24"/>
        </w:rPr>
        <w:t xml:space="preserve"> </w:t>
      </w:r>
      <w:r w:rsidR="00963AA3" w:rsidRPr="00B04551">
        <w:rPr>
          <w:rFonts w:ascii="Times New Roman" w:hAnsi="Times New Roman"/>
          <w:spacing w:val="-2"/>
          <w:w w:val="95"/>
          <w:sz w:val="24"/>
          <w:szCs w:val="24"/>
        </w:rPr>
        <w:t>з</w:t>
      </w:r>
      <w:r w:rsidR="00963AA3" w:rsidRPr="00B04551">
        <w:rPr>
          <w:rFonts w:ascii="Times New Roman" w:hAnsi="Times New Roman"/>
          <w:spacing w:val="1"/>
          <w:w w:val="95"/>
          <w:sz w:val="24"/>
          <w:szCs w:val="24"/>
        </w:rPr>
        <w:t>р</w:t>
      </w:r>
      <w:r w:rsidR="00963AA3" w:rsidRPr="00B04551">
        <w:rPr>
          <w:rFonts w:ascii="Times New Roman" w:hAnsi="Times New Roman"/>
          <w:w w:val="95"/>
          <w:sz w:val="24"/>
          <w:szCs w:val="24"/>
        </w:rPr>
        <w:t>е</w:t>
      </w:r>
      <w:r w:rsidR="00963AA3" w:rsidRPr="00B04551">
        <w:rPr>
          <w:rFonts w:ascii="Times New Roman" w:hAnsi="Times New Roman"/>
          <w:spacing w:val="-2"/>
          <w:w w:val="95"/>
          <w:sz w:val="24"/>
          <w:szCs w:val="24"/>
        </w:rPr>
        <w:t>н</w:t>
      </w:r>
      <w:r w:rsidR="00963AA3" w:rsidRPr="00B04551">
        <w:rPr>
          <w:rFonts w:ascii="Times New Roman" w:hAnsi="Times New Roman"/>
          <w:spacing w:val="1"/>
          <w:w w:val="95"/>
          <w:sz w:val="24"/>
          <w:szCs w:val="24"/>
        </w:rPr>
        <w:t>и</w:t>
      </w:r>
      <w:r w:rsidR="00963AA3" w:rsidRPr="00B04551">
        <w:rPr>
          <w:rFonts w:ascii="Times New Roman" w:hAnsi="Times New Roman"/>
          <w:w w:val="95"/>
          <w:sz w:val="24"/>
          <w:szCs w:val="24"/>
        </w:rPr>
        <w:t>я,</w:t>
      </w:r>
      <w:r w:rsidR="00963AA3" w:rsidRPr="00B04551">
        <w:rPr>
          <w:rFonts w:ascii="Times New Roman" w:hAnsi="Times New Roman"/>
          <w:spacing w:val="-4"/>
          <w:w w:val="95"/>
          <w:sz w:val="24"/>
          <w:szCs w:val="24"/>
        </w:rPr>
        <w:t xml:space="preserve"> </w:t>
      </w:r>
      <w:r w:rsidR="00963AA3" w:rsidRPr="00B04551">
        <w:rPr>
          <w:rFonts w:ascii="Times New Roman" w:hAnsi="Times New Roman"/>
          <w:w w:val="95"/>
          <w:sz w:val="24"/>
          <w:szCs w:val="24"/>
        </w:rPr>
        <w:t>п</w:t>
      </w:r>
      <w:r w:rsidR="00963AA3" w:rsidRPr="00B04551">
        <w:rPr>
          <w:rFonts w:ascii="Times New Roman" w:hAnsi="Times New Roman"/>
          <w:spacing w:val="-2"/>
          <w:w w:val="95"/>
          <w:sz w:val="24"/>
          <w:szCs w:val="24"/>
        </w:rPr>
        <w:t>л</w:t>
      </w:r>
      <w:r w:rsidR="00963AA3" w:rsidRPr="00B04551">
        <w:rPr>
          <w:rFonts w:ascii="Times New Roman" w:hAnsi="Times New Roman"/>
          <w:spacing w:val="-4"/>
          <w:w w:val="95"/>
          <w:sz w:val="24"/>
          <w:szCs w:val="24"/>
        </w:rPr>
        <w:t>а</w:t>
      </w:r>
      <w:r w:rsidR="00963AA3" w:rsidRPr="00B04551">
        <w:rPr>
          <w:rFonts w:ascii="Times New Roman" w:hAnsi="Times New Roman"/>
          <w:spacing w:val="-2"/>
          <w:w w:val="95"/>
          <w:sz w:val="24"/>
          <w:szCs w:val="24"/>
        </w:rPr>
        <w:t>н</w:t>
      </w:r>
      <w:r w:rsidR="00963AA3" w:rsidRPr="00B04551">
        <w:rPr>
          <w:rFonts w:ascii="Times New Roman" w:hAnsi="Times New Roman"/>
          <w:spacing w:val="1"/>
          <w:w w:val="95"/>
          <w:sz w:val="24"/>
          <w:szCs w:val="24"/>
        </w:rPr>
        <w:t>о</w:t>
      </w:r>
      <w:r w:rsidR="00963AA3" w:rsidRPr="00B04551">
        <w:rPr>
          <w:rFonts w:ascii="Times New Roman" w:hAnsi="Times New Roman"/>
          <w:spacing w:val="-2"/>
          <w:w w:val="95"/>
          <w:sz w:val="24"/>
          <w:szCs w:val="24"/>
        </w:rPr>
        <w:t>в</w:t>
      </w:r>
      <w:r w:rsidR="00963AA3" w:rsidRPr="00B04551">
        <w:rPr>
          <w:rFonts w:ascii="Times New Roman" w:hAnsi="Times New Roman"/>
          <w:spacing w:val="1"/>
          <w:w w:val="95"/>
          <w:sz w:val="24"/>
          <w:szCs w:val="24"/>
        </w:rPr>
        <w:t>о</w:t>
      </w:r>
      <w:r w:rsidR="00963AA3" w:rsidRPr="00B04551">
        <w:rPr>
          <w:rFonts w:ascii="Times New Roman" w:hAnsi="Times New Roman"/>
          <w:w w:val="95"/>
          <w:sz w:val="24"/>
          <w:szCs w:val="24"/>
        </w:rPr>
        <w:t>с</w:t>
      </w:r>
      <w:r w:rsidR="00963AA3" w:rsidRPr="00B04551">
        <w:rPr>
          <w:rFonts w:ascii="Times New Roman" w:hAnsi="Times New Roman"/>
          <w:spacing w:val="-1"/>
          <w:w w:val="95"/>
          <w:sz w:val="24"/>
          <w:szCs w:val="24"/>
        </w:rPr>
        <w:t>т</w:t>
      </w:r>
      <w:r w:rsidR="00963AA3" w:rsidRPr="00B04551">
        <w:rPr>
          <w:rFonts w:ascii="Times New Roman" w:hAnsi="Times New Roman"/>
          <w:spacing w:val="-2"/>
          <w:w w:val="95"/>
          <w:sz w:val="24"/>
          <w:szCs w:val="24"/>
        </w:rPr>
        <w:t>ь</w:t>
      </w:r>
      <w:r w:rsidR="00963AA3" w:rsidRPr="00B04551">
        <w:rPr>
          <w:rFonts w:ascii="Times New Roman" w:hAnsi="Times New Roman"/>
          <w:w w:val="95"/>
          <w:sz w:val="24"/>
          <w:szCs w:val="24"/>
        </w:rPr>
        <w:t>,</w:t>
      </w:r>
      <w:r w:rsidR="00963AA3" w:rsidRPr="00B04551">
        <w:rPr>
          <w:rFonts w:ascii="Times New Roman" w:hAnsi="Times New Roman"/>
          <w:spacing w:val="-6"/>
          <w:w w:val="95"/>
          <w:sz w:val="24"/>
          <w:szCs w:val="24"/>
        </w:rPr>
        <w:t xml:space="preserve"> </w:t>
      </w:r>
      <w:r w:rsidR="00963AA3" w:rsidRPr="00B04551">
        <w:rPr>
          <w:rFonts w:ascii="Times New Roman" w:hAnsi="Times New Roman"/>
          <w:spacing w:val="1"/>
          <w:w w:val="95"/>
          <w:sz w:val="24"/>
          <w:szCs w:val="24"/>
        </w:rPr>
        <w:t>о</w:t>
      </w:r>
      <w:r w:rsidR="00963AA3" w:rsidRPr="00B04551">
        <w:rPr>
          <w:rFonts w:ascii="Times New Roman" w:hAnsi="Times New Roman"/>
          <w:w w:val="95"/>
          <w:sz w:val="24"/>
          <w:szCs w:val="24"/>
        </w:rPr>
        <w:t>с</w:t>
      </w:r>
      <w:r w:rsidR="00963AA3" w:rsidRPr="00B04551">
        <w:rPr>
          <w:rFonts w:ascii="Times New Roman" w:hAnsi="Times New Roman"/>
          <w:spacing w:val="-2"/>
          <w:w w:val="95"/>
          <w:sz w:val="24"/>
          <w:szCs w:val="24"/>
        </w:rPr>
        <w:t>в</w:t>
      </w:r>
      <w:r w:rsidR="00963AA3" w:rsidRPr="00B04551">
        <w:rPr>
          <w:rFonts w:ascii="Times New Roman" w:hAnsi="Times New Roman"/>
          <w:w w:val="95"/>
          <w:sz w:val="24"/>
          <w:szCs w:val="24"/>
        </w:rPr>
        <w:t>е</w:t>
      </w:r>
      <w:r w:rsidR="00963AA3" w:rsidRPr="00B04551">
        <w:rPr>
          <w:rFonts w:ascii="Times New Roman" w:hAnsi="Times New Roman"/>
          <w:spacing w:val="-1"/>
          <w:w w:val="95"/>
          <w:sz w:val="24"/>
          <w:szCs w:val="24"/>
        </w:rPr>
        <w:t>щ</w:t>
      </w:r>
      <w:r w:rsidR="00963AA3" w:rsidRPr="00B04551">
        <w:rPr>
          <w:rFonts w:ascii="Times New Roman" w:hAnsi="Times New Roman"/>
          <w:spacing w:val="-4"/>
          <w:w w:val="95"/>
          <w:sz w:val="24"/>
          <w:szCs w:val="24"/>
        </w:rPr>
        <w:t>е</w:t>
      </w:r>
      <w:r w:rsidR="00963AA3" w:rsidRPr="00B04551">
        <w:rPr>
          <w:rFonts w:ascii="Times New Roman" w:hAnsi="Times New Roman"/>
          <w:w w:val="95"/>
          <w:sz w:val="24"/>
          <w:szCs w:val="24"/>
        </w:rPr>
        <w:t>н</w:t>
      </w:r>
      <w:r w:rsidR="00963AA3" w:rsidRPr="00B04551">
        <w:rPr>
          <w:rFonts w:ascii="Times New Roman" w:hAnsi="Times New Roman"/>
          <w:spacing w:val="-2"/>
          <w:w w:val="95"/>
          <w:sz w:val="24"/>
          <w:szCs w:val="24"/>
        </w:rPr>
        <w:t>н</w:t>
      </w:r>
      <w:r w:rsidR="00963AA3" w:rsidRPr="00B04551">
        <w:rPr>
          <w:rFonts w:ascii="Times New Roman" w:hAnsi="Times New Roman"/>
          <w:spacing w:val="1"/>
          <w:w w:val="95"/>
          <w:sz w:val="24"/>
          <w:szCs w:val="24"/>
        </w:rPr>
        <w:t>о</w:t>
      </w:r>
      <w:r w:rsidR="00963AA3" w:rsidRPr="00B04551">
        <w:rPr>
          <w:rFonts w:ascii="Times New Roman" w:hAnsi="Times New Roman"/>
          <w:w w:val="95"/>
          <w:sz w:val="24"/>
          <w:szCs w:val="24"/>
        </w:rPr>
        <w:t>с</w:t>
      </w:r>
      <w:r w:rsidR="00963AA3" w:rsidRPr="00B04551">
        <w:rPr>
          <w:rFonts w:ascii="Times New Roman" w:hAnsi="Times New Roman"/>
          <w:spacing w:val="-1"/>
          <w:w w:val="95"/>
          <w:sz w:val="24"/>
          <w:szCs w:val="24"/>
        </w:rPr>
        <w:t>т</w:t>
      </w:r>
      <w:r w:rsidR="00963AA3" w:rsidRPr="00B04551">
        <w:rPr>
          <w:rFonts w:ascii="Times New Roman" w:hAnsi="Times New Roman"/>
          <w:spacing w:val="-2"/>
          <w:w w:val="95"/>
          <w:sz w:val="24"/>
          <w:szCs w:val="24"/>
        </w:rPr>
        <w:t>ь</w:t>
      </w:r>
      <w:r w:rsidR="00963AA3" w:rsidRPr="00B04551">
        <w:rPr>
          <w:rFonts w:ascii="Times New Roman" w:hAnsi="Times New Roman"/>
          <w:w w:val="95"/>
          <w:sz w:val="24"/>
          <w:szCs w:val="24"/>
        </w:rPr>
        <w:t>,</w:t>
      </w:r>
      <w:r w:rsidR="00963AA3" w:rsidRPr="00B04551">
        <w:rPr>
          <w:rFonts w:ascii="Times New Roman" w:hAnsi="Times New Roman"/>
          <w:spacing w:val="-4"/>
          <w:w w:val="95"/>
          <w:sz w:val="24"/>
          <w:szCs w:val="24"/>
        </w:rPr>
        <w:t xml:space="preserve"> </w:t>
      </w:r>
      <w:r w:rsidR="00963AA3" w:rsidRPr="00B04551">
        <w:rPr>
          <w:rFonts w:ascii="Times New Roman" w:hAnsi="Times New Roman"/>
          <w:spacing w:val="-2"/>
          <w:w w:val="95"/>
          <w:sz w:val="24"/>
          <w:szCs w:val="24"/>
        </w:rPr>
        <w:t>к</w:t>
      </w:r>
      <w:r w:rsidR="00963AA3" w:rsidRPr="00B04551">
        <w:rPr>
          <w:rFonts w:ascii="Times New Roman" w:hAnsi="Times New Roman"/>
          <w:spacing w:val="1"/>
          <w:w w:val="95"/>
          <w:sz w:val="24"/>
          <w:szCs w:val="24"/>
        </w:rPr>
        <w:t>о</w:t>
      </w:r>
      <w:r w:rsidR="00963AA3" w:rsidRPr="00B04551">
        <w:rPr>
          <w:rFonts w:ascii="Times New Roman" w:hAnsi="Times New Roman"/>
          <w:spacing w:val="-2"/>
          <w:w w:val="95"/>
          <w:sz w:val="24"/>
          <w:szCs w:val="24"/>
        </w:rPr>
        <w:t>л</w:t>
      </w:r>
      <w:r w:rsidR="00963AA3" w:rsidRPr="00B04551">
        <w:rPr>
          <w:rFonts w:ascii="Times New Roman" w:hAnsi="Times New Roman"/>
          <w:spacing w:val="1"/>
          <w:w w:val="95"/>
          <w:sz w:val="24"/>
          <w:szCs w:val="24"/>
        </w:rPr>
        <w:t>о</w:t>
      </w:r>
      <w:r w:rsidR="00963AA3" w:rsidRPr="00B04551">
        <w:rPr>
          <w:rFonts w:ascii="Times New Roman" w:hAnsi="Times New Roman"/>
          <w:spacing w:val="-3"/>
          <w:w w:val="95"/>
          <w:sz w:val="24"/>
          <w:szCs w:val="24"/>
        </w:rPr>
        <w:t>р</w:t>
      </w:r>
      <w:r w:rsidR="00963AA3" w:rsidRPr="00B04551">
        <w:rPr>
          <w:rFonts w:ascii="Times New Roman" w:hAnsi="Times New Roman"/>
          <w:w w:val="95"/>
          <w:sz w:val="24"/>
          <w:szCs w:val="24"/>
        </w:rPr>
        <w:t>ит</w:t>
      </w:r>
      <w:r w:rsidR="00963AA3" w:rsidRPr="00B04551">
        <w:rPr>
          <w:rFonts w:ascii="Times New Roman" w:hAnsi="Times New Roman"/>
          <w:spacing w:val="-12"/>
          <w:w w:val="95"/>
          <w:sz w:val="24"/>
          <w:szCs w:val="24"/>
        </w:rPr>
        <w:t xml:space="preserve"> </w:t>
      </w:r>
      <w:r w:rsidR="00963AA3" w:rsidRPr="00B04551">
        <w:rPr>
          <w:rFonts w:ascii="Times New Roman" w:hAnsi="Times New Roman"/>
          <w:w w:val="95"/>
          <w:sz w:val="24"/>
          <w:szCs w:val="24"/>
        </w:rPr>
        <w:t>и</w:t>
      </w:r>
      <w:r w:rsidR="00963AA3" w:rsidRPr="00B04551">
        <w:rPr>
          <w:rFonts w:ascii="Times New Roman" w:hAnsi="Times New Roman"/>
          <w:spacing w:val="-12"/>
          <w:w w:val="95"/>
          <w:sz w:val="24"/>
          <w:szCs w:val="24"/>
        </w:rPr>
        <w:t xml:space="preserve"> </w:t>
      </w:r>
      <w:r w:rsidR="00963AA3" w:rsidRPr="00B04551">
        <w:rPr>
          <w:rFonts w:ascii="Times New Roman" w:hAnsi="Times New Roman"/>
          <w:spacing w:val="1"/>
          <w:w w:val="95"/>
          <w:sz w:val="24"/>
          <w:szCs w:val="24"/>
        </w:rPr>
        <w:t>др</w:t>
      </w:r>
      <w:r w:rsidR="00963AA3" w:rsidRPr="00B04551">
        <w:rPr>
          <w:rFonts w:ascii="Times New Roman" w:hAnsi="Times New Roman"/>
          <w:spacing w:val="-1"/>
          <w:w w:val="95"/>
          <w:sz w:val="24"/>
          <w:szCs w:val="24"/>
        </w:rPr>
        <w:t>.</w:t>
      </w:r>
      <w:r w:rsidR="00963AA3" w:rsidRPr="00B04551">
        <w:rPr>
          <w:rFonts w:ascii="Times New Roman" w:hAnsi="Times New Roman"/>
          <w:w w:val="95"/>
          <w:sz w:val="24"/>
          <w:szCs w:val="24"/>
        </w:rPr>
        <w:t>).</w:t>
      </w:r>
    </w:p>
    <w:p w:rsidR="005D6641" w:rsidRPr="00B04551" w:rsidRDefault="005D6641" w:rsidP="00B04551">
      <w:pPr>
        <w:pStyle w:val="a5"/>
        <w:jc w:val="both"/>
        <w:rPr>
          <w:rFonts w:ascii="Times New Roman" w:hAnsi="Times New Roman"/>
          <w:sz w:val="24"/>
          <w:szCs w:val="24"/>
        </w:rPr>
      </w:pPr>
      <w:r w:rsidRPr="00B04551">
        <w:rPr>
          <w:rFonts w:ascii="Times New Roman" w:hAnsi="Times New Roman"/>
          <w:sz w:val="24"/>
          <w:szCs w:val="24"/>
        </w:rPr>
        <w:t>1.5 Тема</w:t>
      </w:r>
      <w:r w:rsidRPr="00B04551">
        <w:rPr>
          <w:rFonts w:ascii="Times New Roman" w:hAnsi="Times New Roman"/>
          <w:b/>
          <w:sz w:val="24"/>
          <w:szCs w:val="24"/>
        </w:rPr>
        <w:t xml:space="preserve">:  </w:t>
      </w:r>
      <w:r w:rsidR="00C951C0" w:rsidRPr="00B04551">
        <w:rPr>
          <w:rFonts w:ascii="Times New Roman" w:hAnsi="Times New Roman"/>
          <w:b/>
          <w:sz w:val="24"/>
          <w:szCs w:val="24"/>
        </w:rPr>
        <w:t>Портрет - жанр в изо</w:t>
      </w:r>
      <w:proofErr w:type="gramStart"/>
      <w:r w:rsidR="00C951C0" w:rsidRPr="00B04551">
        <w:rPr>
          <w:rFonts w:ascii="Times New Roman" w:hAnsi="Times New Roman"/>
          <w:b/>
          <w:sz w:val="24"/>
          <w:szCs w:val="24"/>
        </w:rPr>
        <w:t>.</w:t>
      </w:r>
      <w:proofErr w:type="gramEnd"/>
      <w:r w:rsidR="00C951C0" w:rsidRPr="00B04551">
        <w:rPr>
          <w:rFonts w:ascii="Times New Roman" w:hAnsi="Times New Roman"/>
          <w:b/>
          <w:sz w:val="24"/>
          <w:szCs w:val="24"/>
        </w:rPr>
        <w:t xml:space="preserve"> </w:t>
      </w:r>
      <w:proofErr w:type="gramStart"/>
      <w:r w:rsidR="00C951C0" w:rsidRPr="00B04551">
        <w:rPr>
          <w:rFonts w:ascii="Times New Roman" w:hAnsi="Times New Roman"/>
          <w:b/>
          <w:sz w:val="24"/>
          <w:szCs w:val="24"/>
        </w:rPr>
        <w:t>и</w:t>
      </w:r>
      <w:proofErr w:type="gramEnd"/>
      <w:r w:rsidR="00C951C0" w:rsidRPr="00B04551">
        <w:rPr>
          <w:rFonts w:ascii="Times New Roman" w:hAnsi="Times New Roman"/>
          <w:b/>
          <w:sz w:val="24"/>
          <w:szCs w:val="24"/>
        </w:rPr>
        <w:t>скусстве.</w:t>
      </w:r>
      <w:r w:rsidR="00963AA3" w:rsidRPr="00B04551">
        <w:rPr>
          <w:rFonts w:ascii="Times New Roman" w:hAnsi="Times New Roman"/>
          <w:b/>
          <w:sz w:val="24"/>
          <w:szCs w:val="24"/>
        </w:rPr>
        <w:t xml:space="preserve"> </w:t>
      </w:r>
      <w:r w:rsidR="00963AA3" w:rsidRPr="00B04551">
        <w:rPr>
          <w:rFonts w:ascii="Times New Roman" w:hAnsi="Times New Roman"/>
          <w:spacing w:val="-5"/>
          <w:w w:val="95"/>
          <w:sz w:val="24"/>
          <w:szCs w:val="24"/>
        </w:rPr>
        <w:t>О</w:t>
      </w:r>
      <w:r w:rsidR="00963AA3" w:rsidRPr="00B04551">
        <w:rPr>
          <w:rFonts w:ascii="Times New Roman" w:hAnsi="Times New Roman"/>
          <w:spacing w:val="1"/>
          <w:w w:val="95"/>
          <w:sz w:val="24"/>
          <w:szCs w:val="24"/>
        </w:rPr>
        <w:t>д</w:t>
      </w:r>
      <w:r w:rsidR="00963AA3" w:rsidRPr="00B04551">
        <w:rPr>
          <w:rFonts w:ascii="Times New Roman" w:hAnsi="Times New Roman"/>
          <w:spacing w:val="-2"/>
          <w:w w:val="95"/>
          <w:sz w:val="24"/>
          <w:szCs w:val="24"/>
        </w:rPr>
        <w:t>и</w:t>
      </w:r>
      <w:r w:rsidR="00963AA3" w:rsidRPr="00B04551">
        <w:rPr>
          <w:rFonts w:ascii="Times New Roman" w:hAnsi="Times New Roman"/>
          <w:w w:val="95"/>
          <w:sz w:val="24"/>
          <w:szCs w:val="24"/>
        </w:rPr>
        <w:t>н</w:t>
      </w:r>
      <w:r w:rsidR="00963AA3" w:rsidRPr="00B04551">
        <w:rPr>
          <w:rFonts w:ascii="Times New Roman" w:hAnsi="Times New Roman"/>
          <w:spacing w:val="23"/>
          <w:w w:val="95"/>
          <w:sz w:val="24"/>
          <w:szCs w:val="24"/>
        </w:rPr>
        <w:t xml:space="preserve"> </w:t>
      </w:r>
      <w:r w:rsidR="00963AA3" w:rsidRPr="00B04551">
        <w:rPr>
          <w:rFonts w:ascii="Times New Roman" w:hAnsi="Times New Roman"/>
          <w:w w:val="95"/>
          <w:sz w:val="24"/>
          <w:szCs w:val="24"/>
        </w:rPr>
        <w:t>че</w:t>
      </w:r>
      <w:r w:rsidR="00963AA3" w:rsidRPr="00B04551">
        <w:rPr>
          <w:rFonts w:ascii="Times New Roman" w:hAnsi="Times New Roman"/>
          <w:spacing w:val="-2"/>
          <w:w w:val="95"/>
          <w:sz w:val="24"/>
          <w:szCs w:val="24"/>
        </w:rPr>
        <w:t>л</w:t>
      </w:r>
      <w:r w:rsidR="00963AA3" w:rsidRPr="00B04551">
        <w:rPr>
          <w:rFonts w:ascii="Times New Roman" w:hAnsi="Times New Roman"/>
          <w:spacing w:val="1"/>
          <w:w w:val="95"/>
          <w:sz w:val="24"/>
          <w:szCs w:val="24"/>
        </w:rPr>
        <w:t>о</w:t>
      </w:r>
      <w:r w:rsidR="00963AA3" w:rsidRPr="00B04551">
        <w:rPr>
          <w:rFonts w:ascii="Times New Roman" w:hAnsi="Times New Roman"/>
          <w:spacing w:val="-2"/>
          <w:w w:val="95"/>
          <w:sz w:val="24"/>
          <w:szCs w:val="24"/>
        </w:rPr>
        <w:t>в</w:t>
      </w:r>
      <w:r w:rsidR="00963AA3" w:rsidRPr="00B04551">
        <w:rPr>
          <w:rFonts w:ascii="Times New Roman" w:hAnsi="Times New Roman"/>
          <w:spacing w:val="-4"/>
          <w:w w:val="95"/>
          <w:sz w:val="24"/>
          <w:szCs w:val="24"/>
        </w:rPr>
        <w:t>е</w:t>
      </w:r>
      <w:r w:rsidR="00963AA3" w:rsidRPr="00B04551">
        <w:rPr>
          <w:rFonts w:ascii="Times New Roman" w:hAnsi="Times New Roman"/>
          <w:w w:val="95"/>
          <w:sz w:val="24"/>
          <w:szCs w:val="24"/>
        </w:rPr>
        <w:t>к</w:t>
      </w:r>
      <w:r w:rsidR="00963AA3" w:rsidRPr="00B04551">
        <w:rPr>
          <w:rFonts w:ascii="Times New Roman" w:hAnsi="Times New Roman"/>
          <w:spacing w:val="23"/>
          <w:w w:val="95"/>
          <w:sz w:val="24"/>
          <w:szCs w:val="24"/>
        </w:rPr>
        <w:t xml:space="preserve"> </w:t>
      </w:r>
      <w:r w:rsidR="00963AA3" w:rsidRPr="00B04551">
        <w:rPr>
          <w:rFonts w:ascii="Times New Roman" w:hAnsi="Times New Roman"/>
          <w:w w:val="95"/>
          <w:sz w:val="24"/>
          <w:szCs w:val="24"/>
        </w:rPr>
        <w:t>–</w:t>
      </w:r>
      <w:r w:rsidR="00963AA3" w:rsidRPr="00B04551">
        <w:rPr>
          <w:rFonts w:ascii="Times New Roman" w:hAnsi="Times New Roman"/>
          <w:spacing w:val="30"/>
          <w:w w:val="95"/>
          <w:sz w:val="24"/>
          <w:szCs w:val="24"/>
        </w:rPr>
        <w:t xml:space="preserve"> </w:t>
      </w:r>
      <w:r w:rsidR="00963AA3" w:rsidRPr="00B04551">
        <w:rPr>
          <w:rFonts w:ascii="Times New Roman" w:hAnsi="Times New Roman"/>
          <w:w w:val="95"/>
          <w:sz w:val="24"/>
          <w:szCs w:val="24"/>
        </w:rPr>
        <w:t>с</w:t>
      </w:r>
      <w:r w:rsidR="00963AA3" w:rsidRPr="00B04551">
        <w:rPr>
          <w:rFonts w:ascii="Times New Roman" w:hAnsi="Times New Roman"/>
          <w:spacing w:val="-1"/>
          <w:w w:val="95"/>
          <w:sz w:val="24"/>
          <w:szCs w:val="24"/>
        </w:rPr>
        <w:t>т</w:t>
      </w:r>
      <w:r w:rsidR="00963AA3" w:rsidRPr="00B04551">
        <w:rPr>
          <w:rFonts w:ascii="Times New Roman" w:hAnsi="Times New Roman"/>
          <w:w w:val="95"/>
          <w:sz w:val="24"/>
          <w:szCs w:val="24"/>
        </w:rPr>
        <w:t>о</w:t>
      </w:r>
      <w:r w:rsidR="00963AA3" w:rsidRPr="00B04551">
        <w:rPr>
          <w:rFonts w:ascii="Times New Roman" w:hAnsi="Times New Roman"/>
          <w:spacing w:val="21"/>
          <w:w w:val="95"/>
          <w:sz w:val="24"/>
          <w:szCs w:val="24"/>
        </w:rPr>
        <w:t xml:space="preserve"> </w:t>
      </w:r>
      <w:r w:rsidR="00963AA3" w:rsidRPr="00B04551">
        <w:rPr>
          <w:rFonts w:ascii="Times New Roman" w:hAnsi="Times New Roman"/>
          <w:spacing w:val="1"/>
          <w:w w:val="95"/>
          <w:sz w:val="24"/>
          <w:szCs w:val="24"/>
        </w:rPr>
        <w:t>р</w:t>
      </w:r>
      <w:r w:rsidR="00963AA3" w:rsidRPr="00B04551">
        <w:rPr>
          <w:rFonts w:ascii="Times New Roman" w:hAnsi="Times New Roman"/>
          <w:w w:val="95"/>
          <w:sz w:val="24"/>
          <w:szCs w:val="24"/>
        </w:rPr>
        <w:t>а</w:t>
      </w:r>
      <w:r w:rsidR="00963AA3" w:rsidRPr="00B04551">
        <w:rPr>
          <w:rFonts w:ascii="Times New Roman" w:hAnsi="Times New Roman"/>
          <w:spacing w:val="-2"/>
          <w:w w:val="95"/>
          <w:sz w:val="24"/>
          <w:szCs w:val="24"/>
        </w:rPr>
        <w:t>зн</w:t>
      </w:r>
      <w:r w:rsidR="00963AA3" w:rsidRPr="00B04551">
        <w:rPr>
          <w:rFonts w:ascii="Times New Roman" w:hAnsi="Times New Roman"/>
          <w:spacing w:val="-3"/>
          <w:w w:val="95"/>
          <w:sz w:val="24"/>
          <w:szCs w:val="24"/>
        </w:rPr>
        <w:t>ы</w:t>
      </w:r>
      <w:r w:rsidR="00963AA3" w:rsidRPr="00B04551">
        <w:rPr>
          <w:rFonts w:ascii="Times New Roman" w:hAnsi="Times New Roman"/>
          <w:w w:val="95"/>
          <w:sz w:val="24"/>
          <w:szCs w:val="24"/>
        </w:rPr>
        <w:t>х</w:t>
      </w:r>
      <w:r w:rsidR="00963AA3" w:rsidRPr="00B04551">
        <w:rPr>
          <w:rFonts w:ascii="Times New Roman" w:hAnsi="Times New Roman"/>
          <w:spacing w:val="23"/>
          <w:w w:val="95"/>
          <w:sz w:val="24"/>
          <w:szCs w:val="24"/>
        </w:rPr>
        <w:t xml:space="preserve"> </w:t>
      </w:r>
      <w:r w:rsidR="00963AA3" w:rsidRPr="00B04551">
        <w:rPr>
          <w:rFonts w:ascii="Times New Roman" w:hAnsi="Times New Roman"/>
          <w:spacing w:val="-2"/>
          <w:w w:val="95"/>
          <w:sz w:val="24"/>
          <w:szCs w:val="24"/>
        </w:rPr>
        <w:t>л</w:t>
      </w:r>
      <w:r w:rsidR="00963AA3" w:rsidRPr="00B04551">
        <w:rPr>
          <w:rFonts w:ascii="Times New Roman" w:hAnsi="Times New Roman"/>
          <w:w w:val="95"/>
          <w:sz w:val="24"/>
          <w:szCs w:val="24"/>
        </w:rPr>
        <w:t>и</w:t>
      </w:r>
      <w:r w:rsidR="00963AA3" w:rsidRPr="00B04551">
        <w:rPr>
          <w:rFonts w:ascii="Times New Roman" w:hAnsi="Times New Roman"/>
          <w:spacing w:val="1"/>
          <w:w w:val="95"/>
          <w:sz w:val="24"/>
          <w:szCs w:val="24"/>
        </w:rPr>
        <w:t>ц</w:t>
      </w:r>
      <w:r w:rsidR="00963AA3" w:rsidRPr="00B04551">
        <w:rPr>
          <w:rFonts w:ascii="Times New Roman" w:hAnsi="Times New Roman"/>
          <w:w w:val="95"/>
          <w:sz w:val="24"/>
          <w:szCs w:val="24"/>
        </w:rPr>
        <w:t>.</w:t>
      </w:r>
      <w:r w:rsidR="00963AA3" w:rsidRPr="00B04551">
        <w:rPr>
          <w:rFonts w:ascii="Times New Roman" w:hAnsi="Times New Roman"/>
          <w:spacing w:val="29"/>
          <w:w w:val="95"/>
          <w:sz w:val="24"/>
          <w:szCs w:val="24"/>
        </w:rPr>
        <w:t xml:space="preserve"> </w:t>
      </w:r>
      <w:r w:rsidR="00963AA3" w:rsidRPr="00B04551">
        <w:rPr>
          <w:rFonts w:ascii="Times New Roman" w:hAnsi="Times New Roman"/>
          <w:w w:val="95"/>
          <w:sz w:val="24"/>
          <w:szCs w:val="24"/>
        </w:rPr>
        <w:t>В</w:t>
      </w:r>
      <w:r w:rsidR="00963AA3" w:rsidRPr="00B04551">
        <w:rPr>
          <w:rFonts w:ascii="Times New Roman" w:hAnsi="Times New Roman"/>
          <w:spacing w:val="-2"/>
          <w:w w:val="95"/>
          <w:sz w:val="24"/>
          <w:szCs w:val="24"/>
        </w:rPr>
        <w:t>и</w:t>
      </w:r>
      <w:r w:rsidR="00963AA3" w:rsidRPr="00B04551">
        <w:rPr>
          <w:rFonts w:ascii="Times New Roman" w:hAnsi="Times New Roman"/>
          <w:spacing w:val="1"/>
          <w:w w:val="95"/>
          <w:sz w:val="24"/>
          <w:szCs w:val="24"/>
        </w:rPr>
        <w:t>д</w:t>
      </w:r>
      <w:r w:rsidR="00963AA3" w:rsidRPr="00B04551">
        <w:rPr>
          <w:rFonts w:ascii="Times New Roman" w:hAnsi="Times New Roman"/>
          <w:w w:val="95"/>
          <w:sz w:val="24"/>
          <w:szCs w:val="24"/>
        </w:rPr>
        <w:t>ы</w:t>
      </w:r>
      <w:r w:rsidR="00963AA3" w:rsidRPr="00B04551">
        <w:rPr>
          <w:rFonts w:ascii="Times New Roman" w:hAnsi="Times New Roman"/>
          <w:w w:val="93"/>
          <w:sz w:val="24"/>
          <w:szCs w:val="24"/>
        </w:rPr>
        <w:t xml:space="preserve"> </w:t>
      </w:r>
      <w:r w:rsidR="00963AA3" w:rsidRPr="00B04551">
        <w:rPr>
          <w:rFonts w:ascii="Times New Roman" w:hAnsi="Times New Roman"/>
          <w:w w:val="95"/>
          <w:sz w:val="24"/>
          <w:szCs w:val="24"/>
        </w:rPr>
        <w:t>п</w:t>
      </w:r>
      <w:r w:rsidR="00963AA3" w:rsidRPr="00B04551">
        <w:rPr>
          <w:rFonts w:ascii="Times New Roman" w:hAnsi="Times New Roman"/>
          <w:spacing w:val="-2"/>
          <w:w w:val="95"/>
          <w:sz w:val="24"/>
          <w:szCs w:val="24"/>
        </w:rPr>
        <w:t>о</w:t>
      </w:r>
      <w:r w:rsidR="00963AA3" w:rsidRPr="00B04551">
        <w:rPr>
          <w:rFonts w:ascii="Times New Roman" w:hAnsi="Times New Roman"/>
          <w:spacing w:val="1"/>
          <w:w w:val="95"/>
          <w:sz w:val="24"/>
          <w:szCs w:val="24"/>
        </w:rPr>
        <w:t>р</w:t>
      </w:r>
      <w:r w:rsidR="00963AA3" w:rsidRPr="00B04551">
        <w:rPr>
          <w:rFonts w:ascii="Times New Roman" w:hAnsi="Times New Roman"/>
          <w:spacing w:val="-3"/>
          <w:w w:val="95"/>
          <w:sz w:val="24"/>
          <w:szCs w:val="24"/>
        </w:rPr>
        <w:t>т</w:t>
      </w:r>
      <w:r w:rsidR="00963AA3" w:rsidRPr="00B04551">
        <w:rPr>
          <w:rFonts w:ascii="Times New Roman" w:hAnsi="Times New Roman"/>
          <w:spacing w:val="1"/>
          <w:w w:val="95"/>
          <w:sz w:val="24"/>
          <w:szCs w:val="24"/>
        </w:rPr>
        <w:t>р</w:t>
      </w:r>
      <w:r w:rsidR="00963AA3" w:rsidRPr="00B04551">
        <w:rPr>
          <w:rFonts w:ascii="Times New Roman" w:hAnsi="Times New Roman"/>
          <w:w w:val="95"/>
          <w:sz w:val="24"/>
          <w:szCs w:val="24"/>
        </w:rPr>
        <w:t>е</w:t>
      </w:r>
      <w:r w:rsidR="00963AA3" w:rsidRPr="00B04551">
        <w:rPr>
          <w:rFonts w:ascii="Times New Roman" w:hAnsi="Times New Roman"/>
          <w:spacing w:val="-1"/>
          <w:w w:val="95"/>
          <w:sz w:val="24"/>
          <w:szCs w:val="24"/>
        </w:rPr>
        <w:t>т</w:t>
      </w:r>
      <w:r w:rsidR="00963AA3" w:rsidRPr="00B04551">
        <w:rPr>
          <w:rFonts w:ascii="Times New Roman" w:hAnsi="Times New Roman"/>
          <w:w w:val="95"/>
          <w:sz w:val="24"/>
          <w:szCs w:val="24"/>
        </w:rPr>
        <w:t>а</w:t>
      </w:r>
      <w:r w:rsidR="00963AA3" w:rsidRPr="00B04551">
        <w:rPr>
          <w:rFonts w:ascii="Times New Roman" w:hAnsi="Times New Roman"/>
          <w:spacing w:val="17"/>
          <w:w w:val="95"/>
          <w:sz w:val="24"/>
          <w:szCs w:val="24"/>
        </w:rPr>
        <w:t xml:space="preserve"> </w:t>
      </w:r>
      <w:r w:rsidR="00963AA3" w:rsidRPr="00B04551">
        <w:rPr>
          <w:rFonts w:ascii="Times New Roman" w:hAnsi="Times New Roman"/>
          <w:w w:val="95"/>
          <w:sz w:val="24"/>
          <w:szCs w:val="24"/>
        </w:rPr>
        <w:t>(п</w:t>
      </w:r>
      <w:r w:rsidR="00963AA3" w:rsidRPr="00B04551">
        <w:rPr>
          <w:rFonts w:ascii="Times New Roman" w:hAnsi="Times New Roman"/>
          <w:spacing w:val="-3"/>
          <w:w w:val="95"/>
          <w:sz w:val="24"/>
          <w:szCs w:val="24"/>
        </w:rPr>
        <w:t>а</w:t>
      </w:r>
      <w:r w:rsidR="00963AA3" w:rsidRPr="00B04551">
        <w:rPr>
          <w:rFonts w:ascii="Times New Roman" w:hAnsi="Times New Roman"/>
          <w:spacing w:val="1"/>
          <w:w w:val="95"/>
          <w:sz w:val="24"/>
          <w:szCs w:val="24"/>
        </w:rPr>
        <w:t>р</w:t>
      </w:r>
      <w:r w:rsidR="00963AA3" w:rsidRPr="00B04551">
        <w:rPr>
          <w:rFonts w:ascii="Times New Roman" w:hAnsi="Times New Roman"/>
          <w:spacing w:val="-4"/>
          <w:w w:val="95"/>
          <w:sz w:val="24"/>
          <w:szCs w:val="24"/>
        </w:rPr>
        <w:t>а</w:t>
      </w:r>
      <w:r w:rsidR="00963AA3" w:rsidRPr="00B04551">
        <w:rPr>
          <w:rFonts w:ascii="Times New Roman" w:hAnsi="Times New Roman"/>
          <w:spacing w:val="1"/>
          <w:w w:val="95"/>
          <w:sz w:val="24"/>
          <w:szCs w:val="24"/>
        </w:rPr>
        <w:t>д</w:t>
      </w:r>
      <w:r w:rsidR="00963AA3" w:rsidRPr="00B04551">
        <w:rPr>
          <w:rFonts w:ascii="Times New Roman" w:hAnsi="Times New Roman"/>
          <w:spacing w:val="-2"/>
          <w:w w:val="95"/>
          <w:sz w:val="24"/>
          <w:szCs w:val="24"/>
        </w:rPr>
        <w:t>н</w:t>
      </w:r>
      <w:r w:rsidR="00963AA3" w:rsidRPr="00B04551">
        <w:rPr>
          <w:rFonts w:ascii="Times New Roman" w:hAnsi="Times New Roman"/>
          <w:spacing w:val="-3"/>
          <w:w w:val="95"/>
          <w:sz w:val="24"/>
          <w:szCs w:val="24"/>
        </w:rPr>
        <w:t>ы</w:t>
      </w:r>
      <w:r w:rsidR="00963AA3" w:rsidRPr="00B04551">
        <w:rPr>
          <w:rFonts w:ascii="Times New Roman" w:hAnsi="Times New Roman"/>
          <w:w w:val="95"/>
          <w:sz w:val="24"/>
          <w:szCs w:val="24"/>
        </w:rPr>
        <w:t>й,</w:t>
      </w:r>
      <w:r w:rsidR="00963AA3" w:rsidRPr="00B04551">
        <w:rPr>
          <w:rFonts w:ascii="Times New Roman" w:hAnsi="Times New Roman"/>
          <w:spacing w:val="27"/>
          <w:w w:val="95"/>
          <w:sz w:val="24"/>
          <w:szCs w:val="24"/>
        </w:rPr>
        <w:t xml:space="preserve"> </w:t>
      </w:r>
      <w:r w:rsidR="00963AA3" w:rsidRPr="00B04551">
        <w:rPr>
          <w:rFonts w:ascii="Times New Roman" w:hAnsi="Times New Roman"/>
          <w:spacing w:val="-3"/>
          <w:w w:val="95"/>
          <w:sz w:val="24"/>
          <w:szCs w:val="24"/>
        </w:rPr>
        <w:t>г</w:t>
      </w:r>
      <w:r w:rsidR="00963AA3" w:rsidRPr="00B04551">
        <w:rPr>
          <w:rFonts w:ascii="Times New Roman" w:hAnsi="Times New Roman"/>
          <w:spacing w:val="1"/>
          <w:w w:val="95"/>
          <w:sz w:val="24"/>
          <w:szCs w:val="24"/>
        </w:rPr>
        <w:t>р</w:t>
      </w:r>
      <w:r w:rsidR="00963AA3" w:rsidRPr="00B04551">
        <w:rPr>
          <w:rFonts w:ascii="Times New Roman" w:hAnsi="Times New Roman"/>
          <w:spacing w:val="-4"/>
          <w:w w:val="95"/>
          <w:sz w:val="24"/>
          <w:szCs w:val="24"/>
        </w:rPr>
        <w:t>у</w:t>
      </w:r>
      <w:r w:rsidR="00963AA3" w:rsidRPr="00B04551">
        <w:rPr>
          <w:rFonts w:ascii="Times New Roman" w:hAnsi="Times New Roman"/>
          <w:w w:val="95"/>
          <w:sz w:val="24"/>
          <w:szCs w:val="24"/>
        </w:rPr>
        <w:t>пп</w:t>
      </w:r>
      <w:r w:rsidR="00963AA3" w:rsidRPr="00B04551">
        <w:rPr>
          <w:rFonts w:ascii="Times New Roman" w:hAnsi="Times New Roman"/>
          <w:spacing w:val="1"/>
          <w:w w:val="95"/>
          <w:sz w:val="24"/>
          <w:szCs w:val="24"/>
        </w:rPr>
        <w:t>о</w:t>
      </w:r>
      <w:r w:rsidR="00963AA3" w:rsidRPr="00B04551">
        <w:rPr>
          <w:rFonts w:ascii="Times New Roman" w:hAnsi="Times New Roman"/>
          <w:spacing w:val="-4"/>
          <w:w w:val="95"/>
          <w:sz w:val="24"/>
          <w:szCs w:val="24"/>
        </w:rPr>
        <w:t>в</w:t>
      </w:r>
      <w:r w:rsidR="00963AA3" w:rsidRPr="00B04551">
        <w:rPr>
          <w:rFonts w:ascii="Times New Roman" w:hAnsi="Times New Roman"/>
          <w:spacing w:val="1"/>
          <w:w w:val="95"/>
          <w:sz w:val="24"/>
          <w:szCs w:val="24"/>
        </w:rPr>
        <w:t>ой</w:t>
      </w:r>
      <w:r w:rsidR="00963AA3" w:rsidRPr="00B04551">
        <w:rPr>
          <w:rFonts w:ascii="Times New Roman" w:hAnsi="Times New Roman"/>
          <w:w w:val="95"/>
          <w:sz w:val="24"/>
          <w:szCs w:val="24"/>
        </w:rPr>
        <w:t>,</w:t>
      </w:r>
      <w:r w:rsidR="00963AA3" w:rsidRPr="00B04551">
        <w:rPr>
          <w:rFonts w:ascii="Times New Roman" w:hAnsi="Times New Roman"/>
          <w:spacing w:val="24"/>
          <w:w w:val="95"/>
          <w:sz w:val="24"/>
          <w:szCs w:val="24"/>
        </w:rPr>
        <w:t xml:space="preserve"> </w:t>
      </w:r>
      <w:r w:rsidR="00963AA3" w:rsidRPr="00B04551">
        <w:rPr>
          <w:rFonts w:ascii="Times New Roman" w:hAnsi="Times New Roman"/>
          <w:w w:val="95"/>
          <w:sz w:val="24"/>
          <w:szCs w:val="24"/>
        </w:rPr>
        <w:t>п</w:t>
      </w:r>
      <w:r w:rsidR="00963AA3" w:rsidRPr="00B04551">
        <w:rPr>
          <w:rFonts w:ascii="Times New Roman" w:hAnsi="Times New Roman"/>
          <w:spacing w:val="-4"/>
          <w:w w:val="95"/>
          <w:sz w:val="24"/>
          <w:szCs w:val="24"/>
        </w:rPr>
        <w:t>с</w:t>
      </w:r>
      <w:r w:rsidR="00963AA3" w:rsidRPr="00B04551">
        <w:rPr>
          <w:rFonts w:ascii="Times New Roman" w:hAnsi="Times New Roman"/>
          <w:w w:val="95"/>
          <w:sz w:val="24"/>
          <w:szCs w:val="24"/>
        </w:rPr>
        <w:t>и</w:t>
      </w:r>
      <w:r w:rsidR="00963AA3" w:rsidRPr="00B04551">
        <w:rPr>
          <w:rFonts w:ascii="Times New Roman" w:hAnsi="Times New Roman"/>
          <w:spacing w:val="-2"/>
          <w:w w:val="95"/>
          <w:sz w:val="24"/>
          <w:szCs w:val="24"/>
        </w:rPr>
        <w:t>х</w:t>
      </w:r>
      <w:r w:rsidR="00963AA3" w:rsidRPr="00B04551">
        <w:rPr>
          <w:rFonts w:ascii="Times New Roman" w:hAnsi="Times New Roman"/>
          <w:spacing w:val="1"/>
          <w:w w:val="95"/>
          <w:sz w:val="24"/>
          <w:szCs w:val="24"/>
        </w:rPr>
        <w:t>о</w:t>
      </w:r>
      <w:r w:rsidR="00963AA3" w:rsidRPr="00B04551">
        <w:rPr>
          <w:rFonts w:ascii="Times New Roman" w:hAnsi="Times New Roman"/>
          <w:spacing w:val="-2"/>
          <w:w w:val="95"/>
          <w:sz w:val="24"/>
          <w:szCs w:val="24"/>
        </w:rPr>
        <w:t>л</w:t>
      </w:r>
      <w:r w:rsidR="00963AA3" w:rsidRPr="00B04551">
        <w:rPr>
          <w:rFonts w:ascii="Times New Roman" w:hAnsi="Times New Roman"/>
          <w:spacing w:val="1"/>
          <w:w w:val="95"/>
          <w:sz w:val="24"/>
          <w:szCs w:val="24"/>
        </w:rPr>
        <w:t>о</w:t>
      </w:r>
      <w:r w:rsidR="00963AA3" w:rsidRPr="00B04551">
        <w:rPr>
          <w:rFonts w:ascii="Times New Roman" w:hAnsi="Times New Roman"/>
          <w:spacing w:val="-3"/>
          <w:w w:val="95"/>
          <w:sz w:val="24"/>
          <w:szCs w:val="24"/>
        </w:rPr>
        <w:t>г</w:t>
      </w:r>
      <w:r w:rsidR="00963AA3" w:rsidRPr="00B04551">
        <w:rPr>
          <w:rFonts w:ascii="Times New Roman" w:hAnsi="Times New Roman"/>
          <w:w w:val="95"/>
          <w:sz w:val="24"/>
          <w:szCs w:val="24"/>
        </w:rPr>
        <w:t>ич</w:t>
      </w:r>
      <w:r w:rsidR="00963AA3" w:rsidRPr="00B04551">
        <w:rPr>
          <w:rFonts w:ascii="Times New Roman" w:hAnsi="Times New Roman"/>
          <w:spacing w:val="-4"/>
          <w:w w:val="95"/>
          <w:sz w:val="24"/>
          <w:szCs w:val="24"/>
        </w:rPr>
        <w:t>е</w:t>
      </w:r>
      <w:r w:rsidR="00963AA3" w:rsidRPr="00B04551">
        <w:rPr>
          <w:rFonts w:ascii="Times New Roman" w:hAnsi="Times New Roman"/>
          <w:w w:val="95"/>
          <w:sz w:val="24"/>
          <w:szCs w:val="24"/>
        </w:rPr>
        <w:t>ск</w:t>
      </w:r>
      <w:r w:rsidR="00963AA3" w:rsidRPr="00B04551">
        <w:rPr>
          <w:rFonts w:ascii="Times New Roman" w:hAnsi="Times New Roman"/>
          <w:spacing w:val="-2"/>
          <w:w w:val="95"/>
          <w:sz w:val="24"/>
          <w:szCs w:val="24"/>
        </w:rPr>
        <w:t>и</w:t>
      </w:r>
      <w:r w:rsidR="00963AA3" w:rsidRPr="00B04551">
        <w:rPr>
          <w:rFonts w:ascii="Times New Roman" w:hAnsi="Times New Roman"/>
          <w:spacing w:val="1"/>
          <w:w w:val="95"/>
          <w:sz w:val="24"/>
          <w:szCs w:val="24"/>
        </w:rPr>
        <w:t>й</w:t>
      </w:r>
      <w:r w:rsidR="00963AA3" w:rsidRPr="00B04551">
        <w:rPr>
          <w:rFonts w:ascii="Times New Roman" w:hAnsi="Times New Roman"/>
          <w:w w:val="95"/>
          <w:sz w:val="24"/>
          <w:szCs w:val="24"/>
        </w:rPr>
        <w:t>,</w:t>
      </w:r>
      <w:r w:rsidR="00963AA3" w:rsidRPr="00B04551">
        <w:rPr>
          <w:rFonts w:ascii="Times New Roman" w:hAnsi="Times New Roman"/>
          <w:spacing w:val="27"/>
          <w:w w:val="95"/>
          <w:sz w:val="24"/>
          <w:szCs w:val="24"/>
        </w:rPr>
        <w:t xml:space="preserve"> </w:t>
      </w:r>
      <w:r w:rsidR="00963AA3" w:rsidRPr="00B04551">
        <w:rPr>
          <w:rFonts w:ascii="Times New Roman" w:hAnsi="Times New Roman"/>
          <w:spacing w:val="-4"/>
          <w:w w:val="95"/>
          <w:sz w:val="24"/>
          <w:szCs w:val="24"/>
        </w:rPr>
        <w:t>с</w:t>
      </w:r>
      <w:r w:rsidR="00963AA3" w:rsidRPr="00B04551">
        <w:rPr>
          <w:rFonts w:ascii="Times New Roman" w:hAnsi="Times New Roman"/>
          <w:w w:val="95"/>
          <w:sz w:val="24"/>
          <w:szCs w:val="24"/>
        </w:rPr>
        <w:t>ем</w:t>
      </w:r>
      <w:r w:rsidR="00963AA3" w:rsidRPr="00B04551">
        <w:rPr>
          <w:rFonts w:ascii="Times New Roman" w:hAnsi="Times New Roman"/>
          <w:spacing w:val="-4"/>
          <w:w w:val="95"/>
          <w:sz w:val="24"/>
          <w:szCs w:val="24"/>
        </w:rPr>
        <w:t>е</w:t>
      </w:r>
      <w:r w:rsidR="00963AA3" w:rsidRPr="00B04551">
        <w:rPr>
          <w:rFonts w:ascii="Times New Roman" w:hAnsi="Times New Roman"/>
          <w:spacing w:val="-2"/>
          <w:w w:val="95"/>
          <w:sz w:val="24"/>
          <w:szCs w:val="24"/>
        </w:rPr>
        <w:t>й</w:t>
      </w:r>
      <w:r w:rsidR="00963AA3" w:rsidRPr="00B04551">
        <w:rPr>
          <w:rFonts w:ascii="Times New Roman" w:hAnsi="Times New Roman"/>
          <w:w w:val="95"/>
          <w:sz w:val="24"/>
          <w:szCs w:val="24"/>
        </w:rPr>
        <w:t>н</w:t>
      </w:r>
      <w:r w:rsidR="00963AA3" w:rsidRPr="00B04551">
        <w:rPr>
          <w:rFonts w:ascii="Times New Roman" w:hAnsi="Times New Roman"/>
          <w:spacing w:val="-3"/>
          <w:w w:val="95"/>
          <w:sz w:val="24"/>
          <w:szCs w:val="24"/>
        </w:rPr>
        <w:t>ы</w:t>
      </w:r>
      <w:r w:rsidR="00963AA3" w:rsidRPr="00B04551">
        <w:rPr>
          <w:rFonts w:ascii="Times New Roman" w:hAnsi="Times New Roman"/>
          <w:w w:val="95"/>
          <w:sz w:val="24"/>
          <w:szCs w:val="24"/>
        </w:rPr>
        <w:t>й,</w:t>
      </w:r>
      <w:r w:rsidR="00963AA3" w:rsidRPr="00B04551">
        <w:rPr>
          <w:rFonts w:ascii="Times New Roman" w:hAnsi="Times New Roman"/>
          <w:spacing w:val="26"/>
          <w:w w:val="95"/>
          <w:sz w:val="24"/>
          <w:szCs w:val="24"/>
        </w:rPr>
        <w:t xml:space="preserve"> </w:t>
      </w:r>
      <w:r w:rsidR="00963AA3" w:rsidRPr="00B04551">
        <w:rPr>
          <w:rFonts w:ascii="Times New Roman" w:hAnsi="Times New Roman"/>
          <w:w w:val="95"/>
          <w:sz w:val="24"/>
          <w:szCs w:val="24"/>
        </w:rPr>
        <w:t>а</w:t>
      </w:r>
      <w:r w:rsidR="00963AA3" w:rsidRPr="00B04551">
        <w:rPr>
          <w:rFonts w:ascii="Times New Roman" w:hAnsi="Times New Roman"/>
          <w:spacing w:val="-2"/>
          <w:w w:val="95"/>
          <w:sz w:val="24"/>
          <w:szCs w:val="24"/>
        </w:rPr>
        <w:t>в</w:t>
      </w:r>
      <w:r w:rsidR="00963AA3" w:rsidRPr="00B04551">
        <w:rPr>
          <w:rFonts w:ascii="Times New Roman" w:hAnsi="Times New Roman"/>
          <w:spacing w:val="-3"/>
          <w:w w:val="95"/>
          <w:sz w:val="24"/>
          <w:szCs w:val="24"/>
        </w:rPr>
        <w:t>т</w:t>
      </w:r>
      <w:r w:rsidR="00963AA3" w:rsidRPr="00B04551">
        <w:rPr>
          <w:rFonts w:ascii="Times New Roman" w:hAnsi="Times New Roman"/>
          <w:spacing w:val="1"/>
          <w:w w:val="95"/>
          <w:sz w:val="24"/>
          <w:szCs w:val="24"/>
        </w:rPr>
        <w:t>о</w:t>
      </w:r>
      <w:r w:rsidR="00963AA3" w:rsidRPr="00B04551">
        <w:rPr>
          <w:rFonts w:ascii="Times New Roman" w:hAnsi="Times New Roman"/>
          <w:spacing w:val="-2"/>
          <w:w w:val="95"/>
          <w:sz w:val="24"/>
          <w:szCs w:val="24"/>
        </w:rPr>
        <w:t>по</w:t>
      </w:r>
      <w:r w:rsidR="00963AA3" w:rsidRPr="00B04551">
        <w:rPr>
          <w:rFonts w:ascii="Times New Roman" w:hAnsi="Times New Roman"/>
          <w:spacing w:val="1"/>
          <w:w w:val="95"/>
          <w:sz w:val="24"/>
          <w:szCs w:val="24"/>
        </w:rPr>
        <w:t>р</w:t>
      </w:r>
      <w:r w:rsidR="00963AA3" w:rsidRPr="00B04551">
        <w:rPr>
          <w:rFonts w:ascii="Times New Roman" w:hAnsi="Times New Roman"/>
          <w:spacing w:val="-1"/>
          <w:w w:val="95"/>
          <w:sz w:val="24"/>
          <w:szCs w:val="24"/>
        </w:rPr>
        <w:t>т</w:t>
      </w:r>
      <w:r w:rsidR="00963AA3" w:rsidRPr="00B04551">
        <w:rPr>
          <w:rFonts w:ascii="Times New Roman" w:hAnsi="Times New Roman"/>
          <w:spacing w:val="1"/>
          <w:w w:val="95"/>
          <w:sz w:val="24"/>
          <w:szCs w:val="24"/>
        </w:rPr>
        <w:t>р</w:t>
      </w:r>
      <w:r w:rsidR="00963AA3" w:rsidRPr="00B04551">
        <w:rPr>
          <w:rFonts w:ascii="Times New Roman" w:hAnsi="Times New Roman"/>
          <w:spacing w:val="-4"/>
          <w:w w:val="95"/>
          <w:sz w:val="24"/>
          <w:szCs w:val="24"/>
        </w:rPr>
        <w:t>е</w:t>
      </w:r>
      <w:r w:rsidR="00963AA3" w:rsidRPr="00B04551">
        <w:rPr>
          <w:rFonts w:ascii="Times New Roman" w:hAnsi="Times New Roman"/>
          <w:spacing w:val="-1"/>
          <w:w w:val="95"/>
          <w:sz w:val="24"/>
          <w:szCs w:val="24"/>
        </w:rPr>
        <w:t>т</w:t>
      </w:r>
      <w:r w:rsidR="00963AA3" w:rsidRPr="00B04551">
        <w:rPr>
          <w:rFonts w:ascii="Times New Roman" w:hAnsi="Times New Roman"/>
          <w:w w:val="95"/>
          <w:sz w:val="24"/>
          <w:szCs w:val="24"/>
        </w:rPr>
        <w:t>,</w:t>
      </w:r>
      <w:r w:rsidR="00963AA3" w:rsidRPr="00B04551">
        <w:rPr>
          <w:rFonts w:ascii="Times New Roman" w:hAnsi="Times New Roman"/>
          <w:sz w:val="24"/>
          <w:szCs w:val="24"/>
        </w:rPr>
        <w:t xml:space="preserve"> </w:t>
      </w:r>
      <w:r w:rsidR="00963AA3" w:rsidRPr="00B04551">
        <w:rPr>
          <w:rFonts w:ascii="Times New Roman" w:hAnsi="Times New Roman"/>
          <w:spacing w:val="-1"/>
          <w:w w:val="95"/>
          <w:sz w:val="24"/>
          <w:szCs w:val="24"/>
        </w:rPr>
        <w:t>ш</w:t>
      </w:r>
      <w:r w:rsidR="00963AA3" w:rsidRPr="00B04551">
        <w:rPr>
          <w:rFonts w:ascii="Times New Roman" w:hAnsi="Times New Roman"/>
          <w:w w:val="95"/>
          <w:sz w:val="24"/>
          <w:szCs w:val="24"/>
        </w:rPr>
        <w:t>а</w:t>
      </w:r>
      <w:r w:rsidR="00963AA3" w:rsidRPr="00B04551">
        <w:rPr>
          <w:rFonts w:ascii="Times New Roman" w:hAnsi="Times New Roman"/>
          <w:spacing w:val="1"/>
          <w:w w:val="95"/>
          <w:sz w:val="24"/>
          <w:szCs w:val="24"/>
        </w:rPr>
        <w:t>р</w:t>
      </w:r>
      <w:r w:rsidR="00963AA3" w:rsidRPr="00B04551">
        <w:rPr>
          <w:rFonts w:ascii="Times New Roman" w:hAnsi="Times New Roman"/>
          <w:w w:val="95"/>
          <w:sz w:val="24"/>
          <w:szCs w:val="24"/>
        </w:rPr>
        <w:t>ж</w:t>
      </w:r>
      <w:r w:rsidR="00963AA3" w:rsidRPr="00B04551">
        <w:rPr>
          <w:rFonts w:ascii="Times New Roman" w:hAnsi="Times New Roman"/>
          <w:spacing w:val="13"/>
          <w:w w:val="95"/>
          <w:sz w:val="24"/>
          <w:szCs w:val="24"/>
        </w:rPr>
        <w:t xml:space="preserve"> </w:t>
      </w:r>
      <w:r w:rsidR="00963AA3" w:rsidRPr="00B04551">
        <w:rPr>
          <w:rFonts w:ascii="Times New Roman" w:hAnsi="Times New Roman"/>
          <w:w w:val="95"/>
          <w:sz w:val="24"/>
          <w:szCs w:val="24"/>
        </w:rPr>
        <w:t>и</w:t>
      </w:r>
      <w:r w:rsidR="00963AA3" w:rsidRPr="00B04551">
        <w:rPr>
          <w:rFonts w:ascii="Times New Roman" w:hAnsi="Times New Roman"/>
          <w:spacing w:val="17"/>
          <w:w w:val="95"/>
          <w:sz w:val="24"/>
          <w:szCs w:val="24"/>
        </w:rPr>
        <w:t xml:space="preserve"> </w:t>
      </w:r>
      <w:r w:rsidR="00963AA3" w:rsidRPr="00B04551">
        <w:rPr>
          <w:rFonts w:ascii="Times New Roman" w:hAnsi="Times New Roman"/>
          <w:spacing w:val="-2"/>
          <w:w w:val="95"/>
          <w:sz w:val="24"/>
          <w:szCs w:val="24"/>
        </w:rPr>
        <w:t>д</w:t>
      </w:r>
      <w:r w:rsidR="00963AA3" w:rsidRPr="00B04551">
        <w:rPr>
          <w:rFonts w:ascii="Times New Roman" w:hAnsi="Times New Roman"/>
          <w:spacing w:val="1"/>
          <w:w w:val="95"/>
          <w:sz w:val="24"/>
          <w:szCs w:val="24"/>
        </w:rPr>
        <w:t>р</w:t>
      </w:r>
      <w:r w:rsidR="00963AA3" w:rsidRPr="00B04551">
        <w:rPr>
          <w:rFonts w:ascii="Times New Roman" w:hAnsi="Times New Roman"/>
          <w:spacing w:val="-1"/>
          <w:w w:val="95"/>
          <w:sz w:val="24"/>
          <w:szCs w:val="24"/>
        </w:rPr>
        <w:t>.</w:t>
      </w:r>
      <w:r w:rsidR="00963AA3" w:rsidRPr="00B04551">
        <w:rPr>
          <w:rFonts w:ascii="Times New Roman" w:hAnsi="Times New Roman"/>
          <w:w w:val="95"/>
          <w:sz w:val="24"/>
          <w:szCs w:val="24"/>
        </w:rPr>
        <w:t xml:space="preserve">). </w:t>
      </w:r>
      <w:r w:rsidR="00963AA3" w:rsidRPr="00B04551">
        <w:rPr>
          <w:rFonts w:ascii="Times New Roman" w:hAnsi="Times New Roman"/>
          <w:spacing w:val="-1"/>
          <w:w w:val="95"/>
          <w:sz w:val="24"/>
          <w:szCs w:val="24"/>
        </w:rPr>
        <w:t>Ч</w:t>
      </w:r>
      <w:r w:rsidR="00963AA3" w:rsidRPr="00B04551">
        <w:rPr>
          <w:rFonts w:ascii="Times New Roman" w:hAnsi="Times New Roman"/>
          <w:w w:val="95"/>
          <w:sz w:val="24"/>
          <w:szCs w:val="24"/>
        </w:rPr>
        <w:t>е</w:t>
      </w:r>
      <w:r w:rsidR="00963AA3" w:rsidRPr="00B04551">
        <w:rPr>
          <w:rFonts w:ascii="Times New Roman" w:hAnsi="Times New Roman"/>
          <w:spacing w:val="-2"/>
          <w:w w:val="95"/>
          <w:sz w:val="24"/>
          <w:szCs w:val="24"/>
        </w:rPr>
        <w:t>л</w:t>
      </w:r>
      <w:r w:rsidR="00963AA3" w:rsidRPr="00B04551">
        <w:rPr>
          <w:rFonts w:ascii="Times New Roman" w:hAnsi="Times New Roman"/>
          <w:spacing w:val="1"/>
          <w:w w:val="95"/>
          <w:sz w:val="24"/>
          <w:szCs w:val="24"/>
        </w:rPr>
        <w:t>о</w:t>
      </w:r>
      <w:r w:rsidR="00963AA3" w:rsidRPr="00B04551">
        <w:rPr>
          <w:rFonts w:ascii="Times New Roman" w:hAnsi="Times New Roman"/>
          <w:spacing w:val="-2"/>
          <w:w w:val="95"/>
          <w:sz w:val="24"/>
          <w:szCs w:val="24"/>
        </w:rPr>
        <w:t>в</w:t>
      </w:r>
      <w:r w:rsidR="00963AA3" w:rsidRPr="00B04551">
        <w:rPr>
          <w:rFonts w:ascii="Times New Roman" w:hAnsi="Times New Roman"/>
          <w:w w:val="95"/>
          <w:sz w:val="24"/>
          <w:szCs w:val="24"/>
        </w:rPr>
        <w:t>ек</w:t>
      </w:r>
      <w:r w:rsidR="00963AA3" w:rsidRPr="00B04551">
        <w:rPr>
          <w:rFonts w:ascii="Times New Roman" w:hAnsi="Times New Roman"/>
          <w:spacing w:val="15"/>
          <w:w w:val="95"/>
          <w:sz w:val="24"/>
          <w:szCs w:val="24"/>
        </w:rPr>
        <w:t xml:space="preserve"> </w:t>
      </w:r>
      <w:r w:rsidR="00963AA3" w:rsidRPr="00B04551">
        <w:rPr>
          <w:rFonts w:ascii="Times New Roman" w:hAnsi="Times New Roman"/>
          <w:w w:val="95"/>
          <w:sz w:val="24"/>
          <w:szCs w:val="24"/>
        </w:rPr>
        <w:t>и</w:t>
      </w:r>
      <w:r w:rsidR="00963AA3" w:rsidRPr="00B04551">
        <w:rPr>
          <w:rFonts w:ascii="Times New Roman" w:hAnsi="Times New Roman"/>
          <w:spacing w:val="16"/>
          <w:w w:val="95"/>
          <w:sz w:val="24"/>
          <w:szCs w:val="24"/>
        </w:rPr>
        <w:t xml:space="preserve"> </w:t>
      </w:r>
      <w:r w:rsidR="00963AA3" w:rsidRPr="00B04551">
        <w:rPr>
          <w:rFonts w:ascii="Times New Roman" w:hAnsi="Times New Roman"/>
          <w:spacing w:val="-4"/>
          <w:w w:val="95"/>
          <w:sz w:val="24"/>
          <w:szCs w:val="24"/>
        </w:rPr>
        <w:t>в</w:t>
      </w:r>
      <w:r w:rsidR="00963AA3" w:rsidRPr="00B04551">
        <w:rPr>
          <w:rFonts w:ascii="Times New Roman" w:hAnsi="Times New Roman"/>
          <w:spacing w:val="1"/>
          <w:w w:val="95"/>
          <w:sz w:val="24"/>
          <w:szCs w:val="24"/>
        </w:rPr>
        <w:t>р</w:t>
      </w:r>
      <w:r w:rsidR="00963AA3" w:rsidRPr="00B04551">
        <w:rPr>
          <w:rFonts w:ascii="Times New Roman" w:hAnsi="Times New Roman"/>
          <w:w w:val="95"/>
          <w:sz w:val="24"/>
          <w:szCs w:val="24"/>
        </w:rPr>
        <w:t>емя. Просмотр альбомов (В.Серов; И.Репин).</w:t>
      </w:r>
    </w:p>
    <w:p w:rsidR="005D6641" w:rsidRPr="00B04551" w:rsidRDefault="005D6641" w:rsidP="00B04551">
      <w:pPr>
        <w:pStyle w:val="a5"/>
        <w:jc w:val="both"/>
        <w:rPr>
          <w:rFonts w:ascii="Times New Roman" w:hAnsi="Times New Roman"/>
          <w:b/>
          <w:sz w:val="24"/>
          <w:szCs w:val="24"/>
        </w:rPr>
      </w:pPr>
      <w:r w:rsidRPr="00B04551">
        <w:rPr>
          <w:rFonts w:ascii="Times New Roman" w:hAnsi="Times New Roman"/>
          <w:sz w:val="24"/>
          <w:szCs w:val="24"/>
        </w:rPr>
        <w:t xml:space="preserve">1.6 Тема: </w:t>
      </w:r>
      <w:r w:rsidR="00C951C0" w:rsidRPr="00B04551">
        <w:rPr>
          <w:rFonts w:ascii="Times New Roman" w:hAnsi="Times New Roman"/>
          <w:b/>
          <w:sz w:val="24"/>
          <w:szCs w:val="24"/>
        </w:rPr>
        <w:t>Образ богатыря в русских народных сказках.</w:t>
      </w:r>
      <w:r w:rsidR="00963AA3" w:rsidRPr="00B04551">
        <w:rPr>
          <w:rFonts w:ascii="Times New Roman" w:hAnsi="Times New Roman"/>
          <w:b/>
          <w:sz w:val="24"/>
          <w:szCs w:val="24"/>
        </w:rPr>
        <w:t xml:space="preserve"> </w:t>
      </w:r>
      <w:r w:rsidR="00963AA3" w:rsidRPr="00B04551">
        <w:rPr>
          <w:rFonts w:ascii="Times New Roman" w:hAnsi="Times New Roman"/>
          <w:sz w:val="24"/>
          <w:szCs w:val="24"/>
        </w:rPr>
        <w:t xml:space="preserve">Урок </w:t>
      </w:r>
      <w:proofErr w:type="gramStart"/>
      <w:r w:rsidR="00963AA3" w:rsidRPr="00B04551">
        <w:rPr>
          <w:rFonts w:ascii="Times New Roman" w:hAnsi="Times New Roman"/>
          <w:sz w:val="24"/>
          <w:szCs w:val="24"/>
        </w:rPr>
        <w:t>-б</w:t>
      </w:r>
      <w:proofErr w:type="gramEnd"/>
      <w:r w:rsidR="00963AA3" w:rsidRPr="00B04551">
        <w:rPr>
          <w:rFonts w:ascii="Times New Roman" w:hAnsi="Times New Roman"/>
          <w:sz w:val="24"/>
          <w:szCs w:val="24"/>
        </w:rPr>
        <w:t xml:space="preserve">еседа о написании картины художника - сказочника В.Васнецова "Богатыри". </w:t>
      </w:r>
      <w:r w:rsidR="00974432" w:rsidRPr="00B04551">
        <w:rPr>
          <w:rFonts w:ascii="Times New Roman" w:hAnsi="Times New Roman"/>
          <w:sz w:val="24"/>
          <w:szCs w:val="24"/>
        </w:rPr>
        <w:t>Беседа о героической истории Русского народа в образе богатырей.</w:t>
      </w:r>
    </w:p>
    <w:p w:rsidR="005D6641" w:rsidRPr="00B04551" w:rsidRDefault="005D6641" w:rsidP="00B04551">
      <w:pPr>
        <w:pStyle w:val="a5"/>
        <w:jc w:val="both"/>
        <w:rPr>
          <w:rFonts w:ascii="Times New Roman" w:eastAsia="Arial Unicode MS" w:hAnsi="Times New Roman"/>
          <w:color w:val="000000"/>
          <w:kern w:val="3"/>
          <w:sz w:val="24"/>
          <w:szCs w:val="24"/>
          <w:lang w:bidi="en-US"/>
        </w:rPr>
      </w:pPr>
      <w:r w:rsidRPr="00B04551">
        <w:rPr>
          <w:rFonts w:ascii="Times New Roman" w:hAnsi="Times New Roman"/>
          <w:sz w:val="24"/>
          <w:szCs w:val="24"/>
        </w:rPr>
        <w:t xml:space="preserve">1.7 Тема: </w:t>
      </w:r>
      <w:r w:rsidR="00C951C0" w:rsidRPr="00B04551">
        <w:rPr>
          <w:rFonts w:ascii="Times New Roman" w:hAnsi="Times New Roman"/>
          <w:b/>
          <w:sz w:val="24"/>
          <w:szCs w:val="24"/>
        </w:rPr>
        <w:t xml:space="preserve">История России в картинах русских </w:t>
      </w:r>
      <w:proofErr w:type="gramStart"/>
      <w:r w:rsidR="00C951C0" w:rsidRPr="00B04551">
        <w:rPr>
          <w:rFonts w:ascii="Times New Roman" w:hAnsi="Times New Roman"/>
          <w:b/>
          <w:sz w:val="24"/>
          <w:szCs w:val="24"/>
        </w:rPr>
        <w:t>худ</w:t>
      </w:r>
      <w:proofErr w:type="gramEnd"/>
      <w:r w:rsidR="00C951C0" w:rsidRPr="00B04551">
        <w:rPr>
          <w:rFonts w:ascii="Times New Roman" w:hAnsi="Times New Roman"/>
          <w:b/>
          <w:sz w:val="24"/>
          <w:szCs w:val="24"/>
        </w:rPr>
        <w:t>. И.Репина, В.Сурикова.</w:t>
      </w:r>
      <w:r w:rsidR="00974432" w:rsidRPr="00B04551">
        <w:rPr>
          <w:rFonts w:ascii="Times New Roman" w:hAnsi="Times New Roman"/>
          <w:b/>
          <w:sz w:val="24"/>
          <w:szCs w:val="24"/>
        </w:rPr>
        <w:t xml:space="preserve"> </w:t>
      </w:r>
      <w:r w:rsidR="00974432" w:rsidRPr="00B04551">
        <w:rPr>
          <w:rFonts w:ascii="Times New Roman" w:hAnsi="Times New Roman"/>
          <w:sz w:val="24"/>
          <w:szCs w:val="24"/>
        </w:rPr>
        <w:t>Рассказ о переломных периодах истории России на примере просмотра произведений известных русских художников.</w:t>
      </w:r>
    </w:p>
    <w:p w:rsidR="005D6641" w:rsidRPr="00B04551" w:rsidRDefault="005D6641" w:rsidP="00B04551">
      <w:pPr>
        <w:pStyle w:val="a5"/>
        <w:jc w:val="both"/>
        <w:rPr>
          <w:rFonts w:ascii="Times New Roman" w:eastAsia="Arial Unicode MS" w:hAnsi="Times New Roman"/>
          <w:color w:val="000000"/>
          <w:kern w:val="3"/>
          <w:sz w:val="24"/>
          <w:szCs w:val="24"/>
          <w:lang w:bidi="en-US"/>
        </w:rPr>
      </w:pPr>
      <w:r w:rsidRPr="00B04551">
        <w:rPr>
          <w:rFonts w:ascii="Times New Roman" w:hAnsi="Times New Roman"/>
          <w:sz w:val="24"/>
          <w:szCs w:val="24"/>
        </w:rPr>
        <w:t>1.8 Тема:</w:t>
      </w:r>
      <w:r w:rsidRPr="00B04551">
        <w:rPr>
          <w:rFonts w:ascii="Times New Roman" w:eastAsia="Arial Unicode MS" w:hAnsi="Times New Roman"/>
          <w:b/>
          <w:color w:val="000000"/>
          <w:kern w:val="3"/>
          <w:sz w:val="24"/>
          <w:szCs w:val="24"/>
          <w:lang w:bidi="en-US"/>
        </w:rPr>
        <w:t xml:space="preserve"> </w:t>
      </w:r>
      <w:r w:rsidR="00C951C0" w:rsidRPr="00B04551">
        <w:rPr>
          <w:rFonts w:ascii="Times New Roman" w:hAnsi="Times New Roman"/>
          <w:b/>
          <w:sz w:val="24"/>
          <w:szCs w:val="24"/>
        </w:rPr>
        <w:t>Художественные ремёсла Древней Руси (презентация).</w:t>
      </w:r>
      <w:r w:rsidR="00974432" w:rsidRPr="00B04551">
        <w:rPr>
          <w:rFonts w:ascii="Times New Roman" w:hAnsi="Times New Roman"/>
          <w:b/>
          <w:sz w:val="24"/>
          <w:szCs w:val="24"/>
        </w:rPr>
        <w:t xml:space="preserve"> </w:t>
      </w:r>
      <w:r w:rsidR="00974432" w:rsidRPr="00B04551">
        <w:rPr>
          <w:rFonts w:ascii="Times New Roman" w:hAnsi="Times New Roman"/>
          <w:sz w:val="24"/>
          <w:szCs w:val="24"/>
        </w:rPr>
        <w:t>Просмотр, обсуждение, сравнительный анализ ремёсел Древней Руси. Наша Русская Земля испокон веков славится худ</w:t>
      </w:r>
      <w:proofErr w:type="gramStart"/>
      <w:r w:rsidR="00974432" w:rsidRPr="00B04551">
        <w:rPr>
          <w:rFonts w:ascii="Times New Roman" w:hAnsi="Times New Roman"/>
          <w:sz w:val="24"/>
          <w:szCs w:val="24"/>
        </w:rPr>
        <w:t>.</w:t>
      </w:r>
      <w:proofErr w:type="gramEnd"/>
      <w:r w:rsidR="00974432" w:rsidRPr="00B04551">
        <w:rPr>
          <w:rFonts w:ascii="Times New Roman" w:hAnsi="Times New Roman"/>
          <w:sz w:val="24"/>
          <w:szCs w:val="24"/>
        </w:rPr>
        <w:t xml:space="preserve"> </w:t>
      </w:r>
      <w:proofErr w:type="gramStart"/>
      <w:r w:rsidR="00974432" w:rsidRPr="00B04551">
        <w:rPr>
          <w:rFonts w:ascii="Times New Roman" w:hAnsi="Times New Roman"/>
          <w:sz w:val="24"/>
          <w:szCs w:val="24"/>
        </w:rPr>
        <w:t>р</w:t>
      </w:r>
      <w:proofErr w:type="gramEnd"/>
      <w:r w:rsidR="00974432" w:rsidRPr="00B04551">
        <w:rPr>
          <w:rFonts w:ascii="Times New Roman" w:hAnsi="Times New Roman"/>
          <w:sz w:val="24"/>
          <w:szCs w:val="24"/>
        </w:rPr>
        <w:t>емёслами русских мастеров.</w:t>
      </w:r>
    </w:p>
    <w:p w:rsidR="005D6641" w:rsidRPr="00B04551" w:rsidRDefault="005D6641" w:rsidP="00B04551">
      <w:pPr>
        <w:pStyle w:val="a5"/>
        <w:jc w:val="both"/>
        <w:rPr>
          <w:rFonts w:ascii="Times New Roman" w:eastAsia="Arial Unicode MS" w:hAnsi="Times New Roman"/>
          <w:bCs/>
          <w:color w:val="000000"/>
          <w:kern w:val="3"/>
          <w:sz w:val="24"/>
          <w:szCs w:val="24"/>
          <w:lang w:bidi="en-US"/>
        </w:rPr>
      </w:pPr>
      <w:r w:rsidRPr="00B04551">
        <w:rPr>
          <w:rFonts w:ascii="Times New Roman" w:hAnsi="Times New Roman"/>
          <w:sz w:val="24"/>
          <w:szCs w:val="24"/>
        </w:rPr>
        <w:t xml:space="preserve">1.9 Тема: </w:t>
      </w:r>
      <w:r w:rsidR="00C951C0" w:rsidRPr="00B04551">
        <w:rPr>
          <w:rFonts w:ascii="Times New Roman" w:hAnsi="Times New Roman"/>
          <w:b/>
          <w:sz w:val="24"/>
          <w:szCs w:val="24"/>
        </w:rPr>
        <w:t>Орнамент и его виды. Символы-обереги Древней Руси.</w:t>
      </w:r>
      <w:r w:rsidR="00974432" w:rsidRPr="00B04551">
        <w:rPr>
          <w:rFonts w:ascii="Times New Roman" w:hAnsi="Times New Roman"/>
          <w:b/>
          <w:sz w:val="24"/>
          <w:szCs w:val="24"/>
        </w:rPr>
        <w:t xml:space="preserve"> </w:t>
      </w:r>
      <w:r w:rsidR="00974432" w:rsidRPr="00B04551">
        <w:rPr>
          <w:rFonts w:ascii="Times New Roman" w:hAnsi="Times New Roman"/>
          <w:sz w:val="24"/>
          <w:szCs w:val="24"/>
        </w:rPr>
        <w:t>Знакомство со значениями изображения символов в орнаментах Древней Руси (солнце, хлеб, вода, ветер и т.д.). Символы - обереги!</w:t>
      </w:r>
    </w:p>
    <w:p w:rsidR="005D6641" w:rsidRPr="00B04551" w:rsidRDefault="005D6641" w:rsidP="00B04551">
      <w:pPr>
        <w:pStyle w:val="a5"/>
        <w:jc w:val="both"/>
        <w:rPr>
          <w:rFonts w:ascii="Times New Roman" w:eastAsia="Arial Unicode MS" w:hAnsi="Times New Roman"/>
          <w:b/>
          <w:color w:val="000000"/>
          <w:kern w:val="3"/>
          <w:sz w:val="24"/>
          <w:szCs w:val="24"/>
          <w:lang w:bidi="en-US"/>
        </w:rPr>
      </w:pPr>
      <w:r w:rsidRPr="00B04551">
        <w:rPr>
          <w:rFonts w:ascii="Times New Roman" w:hAnsi="Times New Roman"/>
          <w:sz w:val="24"/>
          <w:szCs w:val="24"/>
        </w:rPr>
        <w:t>1.10 Тема:</w:t>
      </w:r>
      <w:r w:rsidR="00C951C0" w:rsidRPr="00B04551">
        <w:rPr>
          <w:rFonts w:ascii="Times New Roman" w:hAnsi="Times New Roman"/>
          <w:sz w:val="24"/>
          <w:szCs w:val="24"/>
        </w:rPr>
        <w:t xml:space="preserve"> </w:t>
      </w:r>
      <w:r w:rsidR="00C951C0" w:rsidRPr="00B04551">
        <w:rPr>
          <w:rFonts w:ascii="Times New Roman" w:hAnsi="Times New Roman"/>
          <w:b/>
          <w:sz w:val="24"/>
          <w:szCs w:val="24"/>
        </w:rPr>
        <w:t>Народные худ</w:t>
      </w:r>
      <w:proofErr w:type="gramStart"/>
      <w:r w:rsidR="00C951C0" w:rsidRPr="00B04551">
        <w:rPr>
          <w:rFonts w:ascii="Times New Roman" w:hAnsi="Times New Roman"/>
          <w:b/>
          <w:sz w:val="24"/>
          <w:szCs w:val="24"/>
        </w:rPr>
        <w:t>.</w:t>
      </w:r>
      <w:proofErr w:type="gramEnd"/>
      <w:r w:rsidR="00C951C0" w:rsidRPr="00B04551">
        <w:rPr>
          <w:rFonts w:ascii="Times New Roman" w:hAnsi="Times New Roman"/>
          <w:b/>
          <w:sz w:val="24"/>
          <w:szCs w:val="24"/>
        </w:rPr>
        <w:t xml:space="preserve"> </w:t>
      </w:r>
      <w:proofErr w:type="gramStart"/>
      <w:r w:rsidR="00C951C0" w:rsidRPr="00B04551">
        <w:rPr>
          <w:rFonts w:ascii="Times New Roman" w:hAnsi="Times New Roman"/>
          <w:b/>
          <w:sz w:val="24"/>
          <w:szCs w:val="24"/>
        </w:rPr>
        <w:t>п</w:t>
      </w:r>
      <w:proofErr w:type="gramEnd"/>
      <w:r w:rsidR="00C951C0" w:rsidRPr="00B04551">
        <w:rPr>
          <w:rFonts w:ascii="Times New Roman" w:hAnsi="Times New Roman"/>
          <w:b/>
          <w:sz w:val="24"/>
          <w:szCs w:val="24"/>
        </w:rPr>
        <w:t>ромыслы России (презентация).</w:t>
      </w:r>
      <w:r w:rsidR="00974432" w:rsidRPr="00B04551">
        <w:rPr>
          <w:rFonts w:ascii="Times New Roman" w:hAnsi="Times New Roman"/>
          <w:b/>
          <w:sz w:val="24"/>
          <w:szCs w:val="24"/>
        </w:rPr>
        <w:t xml:space="preserve"> </w:t>
      </w:r>
      <w:r w:rsidR="00974432" w:rsidRPr="00B04551">
        <w:rPr>
          <w:rFonts w:ascii="Times New Roman" w:hAnsi="Times New Roman"/>
          <w:sz w:val="24"/>
          <w:szCs w:val="24"/>
        </w:rPr>
        <w:t>Просмотр, обсуждение, сравнительный анализ знаменитых народных худ</w:t>
      </w:r>
      <w:proofErr w:type="gramStart"/>
      <w:r w:rsidR="00974432" w:rsidRPr="00B04551">
        <w:rPr>
          <w:rFonts w:ascii="Times New Roman" w:hAnsi="Times New Roman"/>
          <w:sz w:val="24"/>
          <w:szCs w:val="24"/>
        </w:rPr>
        <w:t>.</w:t>
      </w:r>
      <w:proofErr w:type="gramEnd"/>
      <w:r w:rsidR="00974432" w:rsidRPr="00B04551">
        <w:rPr>
          <w:rFonts w:ascii="Times New Roman" w:hAnsi="Times New Roman"/>
          <w:sz w:val="24"/>
          <w:szCs w:val="24"/>
        </w:rPr>
        <w:t xml:space="preserve"> </w:t>
      </w:r>
      <w:proofErr w:type="gramStart"/>
      <w:r w:rsidR="00974432" w:rsidRPr="00B04551">
        <w:rPr>
          <w:rFonts w:ascii="Times New Roman" w:hAnsi="Times New Roman"/>
          <w:sz w:val="24"/>
          <w:szCs w:val="24"/>
        </w:rPr>
        <w:t>п</w:t>
      </w:r>
      <w:proofErr w:type="gramEnd"/>
      <w:r w:rsidR="00974432" w:rsidRPr="00B04551">
        <w:rPr>
          <w:rFonts w:ascii="Times New Roman" w:hAnsi="Times New Roman"/>
          <w:sz w:val="24"/>
          <w:szCs w:val="24"/>
        </w:rPr>
        <w:t xml:space="preserve">ромыслов России (хохлома, гжель, </w:t>
      </w:r>
      <w:proofErr w:type="spellStart"/>
      <w:r w:rsidR="00974432" w:rsidRPr="00B04551">
        <w:rPr>
          <w:rFonts w:ascii="Times New Roman" w:hAnsi="Times New Roman"/>
          <w:sz w:val="24"/>
          <w:szCs w:val="24"/>
        </w:rPr>
        <w:t>жостово</w:t>
      </w:r>
      <w:proofErr w:type="spellEnd"/>
      <w:r w:rsidR="00974432" w:rsidRPr="00B04551">
        <w:rPr>
          <w:rFonts w:ascii="Times New Roman" w:hAnsi="Times New Roman"/>
          <w:sz w:val="24"/>
          <w:szCs w:val="24"/>
        </w:rPr>
        <w:t xml:space="preserve"> и т.д.). Их отличительные особенности.</w:t>
      </w:r>
    </w:p>
    <w:p w:rsidR="005D6641" w:rsidRPr="00B04551" w:rsidRDefault="005D6641" w:rsidP="00B04551">
      <w:pPr>
        <w:pStyle w:val="a5"/>
        <w:jc w:val="both"/>
        <w:rPr>
          <w:rFonts w:ascii="Times New Roman" w:eastAsia="Arial Unicode MS" w:hAnsi="Times New Roman"/>
          <w:color w:val="000000"/>
          <w:kern w:val="3"/>
          <w:sz w:val="24"/>
          <w:szCs w:val="24"/>
          <w:lang w:bidi="en-US"/>
        </w:rPr>
      </w:pPr>
      <w:r w:rsidRPr="00B04551">
        <w:rPr>
          <w:rFonts w:ascii="Times New Roman" w:hAnsi="Times New Roman"/>
          <w:sz w:val="24"/>
          <w:szCs w:val="24"/>
        </w:rPr>
        <w:t xml:space="preserve">1.11 Тема: </w:t>
      </w:r>
      <w:r w:rsidR="00C951C0" w:rsidRPr="00B04551">
        <w:rPr>
          <w:rFonts w:ascii="Times New Roman" w:hAnsi="Times New Roman"/>
          <w:b/>
          <w:sz w:val="24"/>
          <w:szCs w:val="24"/>
        </w:rPr>
        <w:t>Натюрморт - жанр в изо</w:t>
      </w:r>
      <w:proofErr w:type="gramStart"/>
      <w:r w:rsidR="00C951C0" w:rsidRPr="00B04551">
        <w:rPr>
          <w:rFonts w:ascii="Times New Roman" w:hAnsi="Times New Roman"/>
          <w:b/>
          <w:sz w:val="24"/>
          <w:szCs w:val="24"/>
        </w:rPr>
        <w:t>.</w:t>
      </w:r>
      <w:proofErr w:type="gramEnd"/>
      <w:r w:rsidR="00C951C0" w:rsidRPr="00B04551">
        <w:rPr>
          <w:rFonts w:ascii="Times New Roman" w:hAnsi="Times New Roman"/>
          <w:b/>
          <w:sz w:val="24"/>
          <w:szCs w:val="24"/>
        </w:rPr>
        <w:t xml:space="preserve"> </w:t>
      </w:r>
      <w:proofErr w:type="gramStart"/>
      <w:r w:rsidR="00C951C0" w:rsidRPr="00B04551">
        <w:rPr>
          <w:rFonts w:ascii="Times New Roman" w:hAnsi="Times New Roman"/>
          <w:b/>
          <w:sz w:val="24"/>
          <w:szCs w:val="24"/>
        </w:rPr>
        <w:t>и</w:t>
      </w:r>
      <w:proofErr w:type="gramEnd"/>
      <w:r w:rsidR="00C951C0" w:rsidRPr="00B04551">
        <w:rPr>
          <w:rFonts w:ascii="Times New Roman" w:hAnsi="Times New Roman"/>
          <w:b/>
          <w:sz w:val="24"/>
          <w:szCs w:val="24"/>
        </w:rPr>
        <w:t>скусстве.</w:t>
      </w:r>
      <w:r w:rsidR="00652227" w:rsidRPr="00B04551">
        <w:rPr>
          <w:rFonts w:ascii="Times New Roman" w:hAnsi="Times New Roman"/>
          <w:b/>
          <w:sz w:val="24"/>
          <w:szCs w:val="24"/>
        </w:rPr>
        <w:t xml:space="preserve"> </w:t>
      </w:r>
      <w:r w:rsidR="00652227" w:rsidRPr="00B04551">
        <w:rPr>
          <w:rFonts w:ascii="Times New Roman" w:hAnsi="Times New Roman"/>
          <w:spacing w:val="-3"/>
          <w:w w:val="95"/>
          <w:sz w:val="24"/>
          <w:szCs w:val="24"/>
        </w:rPr>
        <w:t>К</w:t>
      </w:r>
      <w:r w:rsidR="00652227" w:rsidRPr="00B04551">
        <w:rPr>
          <w:rFonts w:ascii="Times New Roman" w:hAnsi="Times New Roman"/>
          <w:spacing w:val="1"/>
          <w:w w:val="95"/>
          <w:sz w:val="24"/>
          <w:szCs w:val="24"/>
        </w:rPr>
        <w:t>о</w:t>
      </w:r>
      <w:r w:rsidR="00652227" w:rsidRPr="00B04551">
        <w:rPr>
          <w:rFonts w:ascii="Times New Roman" w:hAnsi="Times New Roman"/>
          <w:spacing w:val="-4"/>
          <w:w w:val="95"/>
          <w:sz w:val="24"/>
          <w:szCs w:val="24"/>
        </w:rPr>
        <w:t>м</w:t>
      </w:r>
      <w:r w:rsidR="00652227" w:rsidRPr="00B04551">
        <w:rPr>
          <w:rFonts w:ascii="Times New Roman" w:hAnsi="Times New Roman"/>
          <w:w w:val="95"/>
          <w:sz w:val="24"/>
          <w:szCs w:val="24"/>
        </w:rPr>
        <w:t>п</w:t>
      </w:r>
      <w:r w:rsidR="00652227" w:rsidRPr="00B04551">
        <w:rPr>
          <w:rFonts w:ascii="Times New Roman" w:hAnsi="Times New Roman"/>
          <w:spacing w:val="1"/>
          <w:w w:val="95"/>
          <w:sz w:val="24"/>
          <w:szCs w:val="24"/>
        </w:rPr>
        <w:t>о</w:t>
      </w:r>
      <w:r w:rsidR="00652227" w:rsidRPr="00B04551">
        <w:rPr>
          <w:rFonts w:ascii="Times New Roman" w:hAnsi="Times New Roman"/>
          <w:spacing w:val="-4"/>
          <w:w w:val="95"/>
          <w:sz w:val="24"/>
          <w:szCs w:val="24"/>
        </w:rPr>
        <w:t>з</w:t>
      </w:r>
      <w:r w:rsidR="00652227" w:rsidRPr="00B04551">
        <w:rPr>
          <w:rFonts w:ascii="Times New Roman" w:hAnsi="Times New Roman"/>
          <w:w w:val="95"/>
          <w:sz w:val="24"/>
          <w:szCs w:val="24"/>
        </w:rPr>
        <w:t>и</w:t>
      </w:r>
      <w:r w:rsidR="00652227" w:rsidRPr="00B04551">
        <w:rPr>
          <w:rFonts w:ascii="Times New Roman" w:hAnsi="Times New Roman"/>
          <w:spacing w:val="-3"/>
          <w:w w:val="95"/>
          <w:sz w:val="24"/>
          <w:szCs w:val="24"/>
        </w:rPr>
        <w:t>ц</w:t>
      </w:r>
      <w:r w:rsidR="00652227" w:rsidRPr="00B04551">
        <w:rPr>
          <w:rFonts w:ascii="Times New Roman" w:hAnsi="Times New Roman"/>
          <w:w w:val="95"/>
          <w:sz w:val="24"/>
          <w:szCs w:val="24"/>
        </w:rPr>
        <w:t>и</w:t>
      </w:r>
      <w:r w:rsidR="00652227" w:rsidRPr="00B04551">
        <w:rPr>
          <w:rFonts w:ascii="Times New Roman" w:hAnsi="Times New Roman"/>
          <w:spacing w:val="-3"/>
          <w:w w:val="95"/>
          <w:sz w:val="24"/>
          <w:szCs w:val="24"/>
        </w:rPr>
        <w:t>о</w:t>
      </w:r>
      <w:r w:rsidR="00652227" w:rsidRPr="00B04551">
        <w:rPr>
          <w:rFonts w:ascii="Times New Roman" w:hAnsi="Times New Roman"/>
          <w:w w:val="95"/>
          <w:sz w:val="24"/>
          <w:szCs w:val="24"/>
        </w:rPr>
        <w:t>н</w:t>
      </w:r>
      <w:r w:rsidR="00652227" w:rsidRPr="00B04551">
        <w:rPr>
          <w:rFonts w:ascii="Times New Roman" w:hAnsi="Times New Roman"/>
          <w:spacing w:val="-2"/>
          <w:w w:val="95"/>
          <w:sz w:val="24"/>
          <w:szCs w:val="24"/>
        </w:rPr>
        <w:t>н</w:t>
      </w:r>
      <w:r w:rsidR="00652227" w:rsidRPr="00B04551">
        <w:rPr>
          <w:rFonts w:ascii="Times New Roman" w:hAnsi="Times New Roman"/>
          <w:spacing w:val="-3"/>
          <w:w w:val="95"/>
          <w:sz w:val="24"/>
          <w:szCs w:val="24"/>
        </w:rPr>
        <w:t>ы</w:t>
      </w:r>
      <w:r w:rsidR="00652227" w:rsidRPr="00B04551">
        <w:rPr>
          <w:rFonts w:ascii="Times New Roman" w:hAnsi="Times New Roman"/>
          <w:w w:val="95"/>
          <w:sz w:val="24"/>
          <w:szCs w:val="24"/>
        </w:rPr>
        <w:t>й</w:t>
      </w:r>
      <w:r w:rsidR="00652227" w:rsidRPr="00B04551">
        <w:rPr>
          <w:rFonts w:ascii="Times New Roman" w:hAnsi="Times New Roman"/>
          <w:spacing w:val="70"/>
          <w:w w:val="95"/>
          <w:sz w:val="24"/>
          <w:szCs w:val="24"/>
        </w:rPr>
        <w:t xml:space="preserve"> </w:t>
      </w:r>
      <w:r w:rsidR="00652227" w:rsidRPr="00B04551">
        <w:rPr>
          <w:rFonts w:ascii="Times New Roman" w:hAnsi="Times New Roman"/>
          <w:w w:val="95"/>
          <w:sz w:val="24"/>
          <w:szCs w:val="24"/>
        </w:rPr>
        <w:t>с</w:t>
      </w:r>
      <w:r w:rsidR="00652227" w:rsidRPr="00B04551">
        <w:rPr>
          <w:rFonts w:ascii="Times New Roman" w:hAnsi="Times New Roman"/>
          <w:spacing w:val="-3"/>
          <w:w w:val="95"/>
          <w:sz w:val="24"/>
          <w:szCs w:val="24"/>
        </w:rPr>
        <w:t>т</w:t>
      </w:r>
      <w:r w:rsidR="00652227" w:rsidRPr="00B04551">
        <w:rPr>
          <w:rFonts w:ascii="Times New Roman" w:hAnsi="Times New Roman"/>
          <w:spacing w:val="1"/>
          <w:w w:val="95"/>
          <w:sz w:val="24"/>
          <w:szCs w:val="24"/>
        </w:rPr>
        <w:t>р</w:t>
      </w:r>
      <w:r w:rsidR="00652227" w:rsidRPr="00B04551">
        <w:rPr>
          <w:rFonts w:ascii="Times New Roman" w:hAnsi="Times New Roman"/>
          <w:spacing w:val="-3"/>
          <w:w w:val="95"/>
          <w:sz w:val="24"/>
          <w:szCs w:val="24"/>
        </w:rPr>
        <w:t>о</w:t>
      </w:r>
      <w:r w:rsidR="00652227" w:rsidRPr="00B04551">
        <w:rPr>
          <w:rFonts w:ascii="Times New Roman" w:hAnsi="Times New Roman"/>
          <w:w w:val="95"/>
          <w:sz w:val="24"/>
          <w:szCs w:val="24"/>
        </w:rPr>
        <w:t>й</w:t>
      </w:r>
      <w:r w:rsidR="00652227" w:rsidRPr="00B04551">
        <w:rPr>
          <w:rFonts w:ascii="Times New Roman" w:hAnsi="Times New Roman"/>
          <w:spacing w:val="71"/>
          <w:w w:val="95"/>
          <w:sz w:val="24"/>
          <w:szCs w:val="24"/>
        </w:rPr>
        <w:t xml:space="preserve"> </w:t>
      </w:r>
      <w:r w:rsidR="00652227" w:rsidRPr="00B04551">
        <w:rPr>
          <w:rFonts w:ascii="Times New Roman" w:hAnsi="Times New Roman"/>
          <w:spacing w:val="-2"/>
          <w:w w:val="95"/>
          <w:sz w:val="24"/>
          <w:szCs w:val="24"/>
        </w:rPr>
        <w:t>н</w:t>
      </w:r>
      <w:r w:rsidR="00652227" w:rsidRPr="00B04551">
        <w:rPr>
          <w:rFonts w:ascii="Times New Roman" w:hAnsi="Times New Roman"/>
          <w:w w:val="95"/>
          <w:sz w:val="24"/>
          <w:szCs w:val="24"/>
        </w:rPr>
        <w:t>а</w:t>
      </w:r>
      <w:r w:rsidR="00652227" w:rsidRPr="00B04551">
        <w:rPr>
          <w:rFonts w:ascii="Times New Roman" w:hAnsi="Times New Roman"/>
          <w:spacing w:val="-3"/>
          <w:w w:val="95"/>
          <w:sz w:val="24"/>
          <w:szCs w:val="24"/>
        </w:rPr>
        <w:t>т</w:t>
      </w:r>
      <w:r w:rsidR="00652227" w:rsidRPr="00B04551">
        <w:rPr>
          <w:rFonts w:ascii="Times New Roman" w:hAnsi="Times New Roman"/>
          <w:spacing w:val="-1"/>
          <w:w w:val="95"/>
          <w:sz w:val="24"/>
          <w:szCs w:val="24"/>
        </w:rPr>
        <w:t>ю</w:t>
      </w:r>
      <w:r w:rsidR="00652227" w:rsidRPr="00B04551">
        <w:rPr>
          <w:rFonts w:ascii="Times New Roman" w:hAnsi="Times New Roman"/>
          <w:spacing w:val="1"/>
          <w:w w:val="95"/>
          <w:sz w:val="24"/>
          <w:szCs w:val="24"/>
        </w:rPr>
        <w:t>р</w:t>
      </w:r>
      <w:r w:rsidR="00652227" w:rsidRPr="00B04551">
        <w:rPr>
          <w:rFonts w:ascii="Times New Roman" w:hAnsi="Times New Roman"/>
          <w:w w:val="95"/>
          <w:sz w:val="24"/>
          <w:szCs w:val="24"/>
        </w:rPr>
        <w:t>м</w:t>
      </w:r>
      <w:r w:rsidR="00652227" w:rsidRPr="00B04551">
        <w:rPr>
          <w:rFonts w:ascii="Times New Roman" w:hAnsi="Times New Roman"/>
          <w:spacing w:val="-2"/>
          <w:w w:val="95"/>
          <w:sz w:val="24"/>
          <w:szCs w:val="24"/>
        </w:rPr>
        <w:t>о</w:t>
      </w:r>
      <w:r w:rsidR="00652227" w:rsidRPr="00B04551">
        <w:rPr>
          <w:rFonts w:ascii="Times New Roman" w:hAnsi="Times New Roman"/>
          <w:spacing w:val="1"/>
          <w:w w:val="95"/>
          <w:sz w:val="24"/>
          <w:szCs w:val="24"/>
        </w:rPr>
        <w:t>р</w:t>
      </w:r>
      <w:r w:rsidR="00652227" w:rsidRPr="00B04551">
        <w:rPr>
          <w:rFonts w:ascii="Times New Roman" w:hAnsi="Times New Roman"/>
          <w:spacing w:val="-1"/>
          <w:w w:val="95"/>
          <w:sz w:val="24"/>
          <w:szCs w:val="24"/>
        </w:rPr>
        <w:t>т</w:t>
      </w:r>
      <w:r w:rsidR="00652227" w:rsidRPr="00B04551">
        <w:rPr>
          <w:rFonts w:ascii="Times New Roman" w:hAnsi="Times New Roman"/>
          <w:w w:val="95"/>
          <w:sz w:val="24"/>
          <w:szCs w:val="24"/>
        </w:rPr>
        <w:t>а</w:t>
      </w:r>
      <w:r w:rsidR="00652227" w:rsidRPr="00B04551">
        <w:rPr>
          <w:rFonts w:ascii="Times New Roman" w:hAnsi="Times New Roman"/>
          <w:spacing w:val="70"/>
          <w:w w:val="95"/>
          <w:sz w:val="24"/>
          <w:szCs w:val="24"/>
        </w:rPr>
        <w:t xml:space="preserve"> </w:t>
      </w:r>
      <w:r w:rsidR="00652227" w:rsidRPr="00B04551">
        <w:rPr>
          <w:rFonts w:ascii="Times New Roman" w:hAnsi="Times New Roman"/>
          <w:spacing w:val="-3"/>
          <w:w w:val="95"/>
          <w:sz w:val="24"/>
          <w:szCs w:val="24"/>
        </w:rPr>
        <w:t>(ф</w:t>
      </w:r>
      <w:r w:rsidR="00652227" w:rsidRPr="00B04551">
        <w:rPr>
          <w:rFonts w:ascii="Times New Roman" w:hAnsi="Times New Roman"/>
          <w:spacing w:val="1"/>
          <w:w w:val="95"/>
          <w:sz w:val="24"/>
          <w:szCs w:val="24"/>
        </w:rPr>
        <w:t>ор</w:t>
      </w:r>
      <w:r w:rsidR="00652227" w:rsidRPr="00B04551">
        <w:rPr>
          <w:rFonts w:ascii="Times New Roman" w:hAnsi="Times New Roman"/>
          <w:spacing w:val="-4"/>
          <w:w w:val="95"/>
          <w:sz w:val="24"/>
          <w:szCs w:val="24"/>
        </w:rPr>
        <w:t>м</w:t>
      </w:r>
      <w:r w:rsidR="00652227" w:rsidRPr="00B04551">
        <w:rPr>
          <w:rFonts w:ascii="Times New Roman" w:hAnsi="Times New Roman"/>
          <w:w w:val="95"/>
          <w:sz w:val="24"/>
          <w:szCs w:val="24"/>
        </w:rPr>
        <w:t>а</w:t>
      </w:r>
      <w:r w:rsidR="00652227" w:rsidRPr="00B04551">
        <w:rPr>
          <w:rFonts w:ascii="Times New Roman" w:hAnsi="Times New Roman"/>
          <w:spacing w:val="-1"/>
          <w:w w:val="95"/>
          <w:sz w:val="24"/>
          <w:szCs w:val="24"/>
        </w:rPr>
        <w:t>т</w:t>
      </w:r>
      <w:r w:rsidR="00652227" w:rsidRPr="00B04551">
        <w:rPr>
          <w:rFonts w:ascii="Times New Roman" w:hAnsi="Times New Roman"/>
          <w:w w:val="95"/>
          <w:sz w:val="24"/>
          <w:szCs w:val="24"/>
        </w:rPr>
        <w:t>,</w:t>
      </w:r>
      <w:r w:rsidR="00652227" w:rsidRPr="00B04551">
        <w:rPr>
          <w:rFonts w:ascii="Times New Roman" w:hAnsi="Times New Roman"/>
          <w:sz w:val="24"/>
          <w:szCs w:val="24"/>
        </w:rPr>
        <w:t xml:space="preserve"> </w:t>
      </w:r>
      <w:r w:rsidR="00652227" w:rsidRPr="00B04551">
        <w:rPr>
          <w:rFonts w:ascii="Times New Roman" w:hAnsi="Times New Roman"/>
          <w:spacing w:val="-1"/>
          <w:w w:val="95"/>
          <w:sz w:val="24"/>
          <w:szCs w:val="24"/>
        </w:rPr>
        <w:t>т</w:t>
      </w:r>
      <w:r w:rsidR="00652227" w:rsidRPr="00B04551">
        <w:rPr>
          <w:rFonts w:ascii="Times New Roman" w:hAnsi="Times New Roman"/>
          <w:spacing w:val="1"/>
          <w:w w:val="95"/>
          <w:sz w:val="24"/>
          <w:szCs w:val="24"/>
        </w:rPr>
        <w:t>о</w:t>
      </w:r>
      <w:r w:rsidR="00652227" w:rsidRPr="00B04551">
        <w:rPr>
          <w:rFonts w:ascii="Times New Roman" w:hAnsi="Times New Roman"/>
          <w:w w:val="95"/>
          <w:sz w:val="24"/>
          <w:szCs w:val="24"/>
        </w:rPr>
        <w:t>ч</w:t>
      </w:r>
      <w:r w:rsidR="00652227" w:rsidRPr="00B04551">
        <w:rPr>
          <w:rFonts w:ascii="Times New Roman" w:hAnsi="Times New Roman"/>
          <w:spacing w:val="-2"/>
          <w:w w:val="95"/>
          <w:sz w:val="24"/>
          <w:szCs w:val="24"/>
        </w:rPr>
        <w:t>к</w:t>
      </w:r>
      <w:r w:rsidR="00652227" w:rsidRPr="00B04551">
        <w:rPr>
          <w:rFonts w:ascii="Times New Roman" w:hAnsi="Times New Roman"/>
          <w:w w:val="95"/>
          <w:sz w:val="24"/>
          <w:szCs w:val="24"/>
        </w:rPr>
        <w:t>а</w:t>
      </w:r>
      <w:r w:rsidR="00652227" w:rsidRPr="00B04551">
        <w:rPr>
          <w:rFonts w:ascii="Times New Roman" w:hAnsi="Times New Roman"/>
          <w:spacing w:val="48"/>
          <w:w w:val="95"/>
          <w:sz w:val="24"/>
          <w:szCs w:val="24"/>
        </w:rPr>
        <w:t xml:space="preserve"> </w:t>
      </w:r>
      <w:r w:rsidR="00652227" w:rsidRPr="00B04551">
        <w:rPr>
          <w:rFonts w:ascii="Times New Roman" w:hAnsi="Times New Roman"/>
          <w:spacing w:val="-2"/>
          <w:w w:val="95"/>
          <w:sz w:val="24"/>
          <w:szCs w:val="24"/>
        </w:rPr>
        <w:t>з</w:t>
      </w:r>
      <w:r w:rsidR="00652227" w:rsidRPr="00B04551">
        <w:rPr>
          <w:rFonts w:ascii="Times New Roman" w:hAnsi="Times New Roman"/>
          <w:spacing w:val="1"/>
          <w:w w:val="95"/>
          <w:sz w:val="24"/>
          <w:szCs w:val="24"/>
        </w:rPr>
        <w:t>р</w:t>
      </w:r>
      <w:r w:rsidR="00652227" w:rsidRPr="00B04551">
        <w:rPr>
          <w:rFonts w:ascii="Times New Roman" w:hAnsi="Times New Roman"/>
          <w:w w:val="95"/>
          <w:sz w:val="24"/>
          <w:szCs w:val="24"/>
        </w:rPr>
        <w:t>е</w:t>
      </w:r>
      <w:r w:rsidR="00652227" w:rsidRPr="00B04551">
        <w:rPr>
          <w:rFonts w:ascii="Times New Roman" w:hAnsi="Times New Roman"/>
          <w:spacing w:val="-2"/>
          <w:w w:val="95"/>
          <w:sz w:val="24"/>
          <w:szCs w:val="24"/>
        </w:rPr>
        <w:t>н</w:t>
      </w:r>
      <w:r w:rsidR="00652227" w:rsidRPr="00B04551">
        <w:rPr>
          <w:rFonts w:ascii="Times New Roman" w:hAnsi="Times New Roman"/>
          <w:spacing w:val="1"/>
          <w:w w:val="95"/>
          <w:sz w:val="24"/>
          <w:szCs w:val="24"/>
        </w:rPr>
        <w:t>и</w:t>
      </w:r>
      <w:r w:rsidR="00652227" w:rsidRPr="00B04551">
        <w:rPr>
          <w:rFonts w:ascii="Times New Roman" w:hAnsi="Times New Roman"/>
          <w:w w:val="95"/>
          <w:sz w:val="24"/>
          <w:szCs w:val="24"/>
        </w:rPr>
        <w:t>я,</w:t>
      </w:r>
      <w:r w:rsidR="00652227" w:rsidRPr="00B04551">
        <w:rPr>
          <w:rFonts w:ascii="Times New Roman" w:hAnsi="Times New Roman"/>
          <w:spacing w:val="56"/>
          <w:w w:val="95"/>
          <w:sz w:val="24"/>
          <w:szCs w:val="24"/>
        </w:rPr>
        <w:t xml:space="preserve"> </w:t>
      </w:r>
      <w:r w:rsidR="00652227" w:rsidRPr="00B04551">
        <w:rPr>
          <w:rFonts w:ascii="Times New Roman" w:hAnsi="Times New Roman"/>
          <w:spacing w:val="-3"/>
          <w:w w:val="95"/>
          <w:sz w:val="24"/>
          <w:szCs w:val="24"/>
        </w:rPr>
        <w:t>о</w:t>
      </w:r>
      <w:r w:rsidR="00652227" w:rsidRPr="00B04551">
        <w:rPr>
          <w:rFonts w:ascii="Times New Roman" w:hAnsi="Times New Roman"/>
          <w:w w:val="95"/>
          <w:sz w:val="24"/>
          <w:szCs w:val="24"/>
        </w:rPr>
        <w:t>с</w:t>
      </w:r>
      <w:r w:rsidR="00652227" w:rsidRPr="00B04551">
        <w:rPr>
          <w:rFonts w:ascii="Times New Roman" w:hAnsi="Times New Roman"/>
          <w:spacing w:val="-2"/>
          <w:w w:val="95"/>
          <w:sz w:val="24"/>
          <w:szCs w:val="24"/>
        </w:rPr>
        <w:t>в</w:t>
      </w:r>
      <w:r w:rsidR="00652227" w:rsidRPr="00B04551">
        <w:rPr>
          <w:rFonts w:ascii="Times New Roman" w:hAnsi="Times New Roman"/>
          <w:spacing w:val="-4"/>
          <w:w w:val="95"/>
          <w:sz w:val="24"/>
          <w:szCs w:val="24"/>
        </w:rPr>
        <w:t>е</w:t>
      </w:r>
      <w:r w:rsidR="00652227" w:rsidRPr="00B04551">
        <w:rPr>
          <w:rFonts w:ascii="Times New Roman" w:hAnsi="Times New Roman"/>
          <w:spacing w:val="-1"/>
          <w:w w:val="95"/>
          <w:sz w:val="24"/>
          <w:szCs w:val="24"/>
        </w:rPr>
        <w:t>щ</w:t>
      </w:r>
      <w:r w:rsidR="00652227" w:rsidRPr="00B04551">
        <w:rPr>
          <w:rFonts w:ascii="Times New Roman" w:hAnsi="Times New Roman"/>
          <w:w w:val="95"/>
          <w:sz w:val="24"/>
          <w:szCs w:val="24"/>
        </w:rPr>
        <w:t>ен</w:t>
      </w:r>
      <w:r w:rsidR="00652227" w:rsidRPr="00B04551">
        <w:rPr>
          <w:rFonts w:ascii="Times New Roman" w:hAnsi="Times New Roman"/>
          <w:spacing w:val="-2"/>
          <w:w w:val="95"/>
          <w:sz w:val="24"/>
          <w:szCs w:val="24"/>
        </w:rPr>
        <w:t>и</w:t>
      </w:r>
      <w:r w:rsidR="00652227" w:rsidRPr="00B04551">
        <w:rPr>
          <w:rFonts w:ascii="Times New Roman" w:hAnsi="Times New Roman"/>
          <w:w w:val="95"/>
          <w:sz w:val="24"/>
          <w:szCs w:val="24"/>
        </w:rPr>
        <w:t>е,</w:t>
      </w:r>
      <w:r w:rsidR="00652227" w:rsidRPr="00B04551">
        <w:rPr>
          <w:rFonts w:ascii="Times New Roman" w:hAnsi="Times New Roman"/>
          <w:spacing w:val="55"/>
          <w:w w:val="95"/>
          <w:sz w:val="24"/>
          <w:szCs w:val="24"/>
        </w:rPr>
        <w:t xml:space="preserve"> </w:t>
      </w:r>
      <w:r w:rsidR="00652227" w:rsidRPr="00B04551">
        <w:rPr>
          <w:rFonts w:ascii="Times New Roman" w:hAnsi="Times New Roman"/>
          <w:w w:val="95"/>
          <w:sz w:val="24"/>
          <w:szCs w:val="24"/>
        </w:rPr>
        <w:t>к</w:t>
      </w:r>
      <w:r w:rsidR="00652227" w:rsidRPr="00B04551">
        <w:rPr>
          <w:rFonts w:ascii="Times New Roman" w:hAnsi="Times New Roman"/>
          <w:spacing w:val="1"/>
          <w:w w:val="95"/>
          <w:sz w:val="24"/>
          <w:szCs w:val="24"/>
        </w:rPr>
        <w:t>о</w:t>
      </w:r>
      <w:r w:rsidR="00652227" w:rsidRPr="00B04551">
        <w:rPr>
          <w:rFonts w:ascii="Times New Roman" w:hAnsi="Times New Roman"/>
          <w:spacing w:val="-5"/>
          <w:w w:val="95"/>
          <w:sz w:val="24"/>
          <w:szCs w:val="24"/>
        </w:rPr>
        <w:t>л</w:t>
      </w:r>
      <w:r w:rsidR="00652227" w:rsidRPr="00B04551">
        <w:rPr>
          <w:rFonts w:ascii="Times New Roman" w:hAnsi="Times New Roman"/>
          <w:spacing w:val="1"/>
          <w:w w:val="95"/>
          <w:sz w:val="24"/>
          <w:szCs w:val="24"/>
        </w:rPr>
        <w:t>о</w:t>
      </w:r>
      <w:r w:rsidR="00652227" w:rsidRPr="00B04551">
        <w:rPr>
          <w:rFonts w:ascii="Times New Roman" w:hAnsi="Times New Roman"/>
          <w:spacing w:val="-3"/>
          <w:w w:val="95"/>
          <w:sz w:val="24"/>
          <w:szCs w:val="24"/>
        </w:rPr>
        <w:t>р</w:t>
      </w:r>
      <w:r w:rsidR="00652227" w:rsidRPr="00B04551">
        <w:rPr>
          <w:rFonts w:ascii="Times New Roman" w:hAnsi="Times New Roman"/>
          <w:w w:val="95"/>
          <w:sz w:val="24"/>
          <w:szCs w:val="24"/>
        </w:rPr>
        <w:t>ит</w:t>
      </w:r>
      <w:r w:rsidR="00652227" w:rsidRPr="00B04551">
        <w:rPr>
          <w:rFonts w:ascii="Times New Roman" w:hAnsi="Times New Roman"/>
          <w:spacing w:val="48"/>
          <w:w w:val="95"/>
          <w:sz w:val="24"/>
          <w:szCs w:val="24"/>
        </w:rPr>
        <w:t xml:space="preserve"> </w:t>
      </w:r>
      <w:r w:rsidR="00652227" w:rsidRPr="00B04551">
        <w:rPr>
          <w:rFonts w:ascii="Times New Roman" w:hAnsi="Times New Roman"/>
          <w:w w:val="95"/>
          <w:sz w:val="24"/>
          <w:szCs w:val="24"/>
        </w:rPr>
        <w:t>и</w:t>
      </w:r>
      <w:r w:rsidR="00652227" w:rsidRPr="00B04551">
        <w:rPr>
          <w:rFonts w:ascii="Times New Roman" w:hAnsi="Times New Roman"/>
          <w:spacing w:val="47"/>
          <w:w w:val="95"/>
          <w:sz w:val="24"/>
          <w:szCs w:val="24"/>
        </w:rPr>
        <w:t xml:space="preserve"> </w:t>
      </w:r>
      <w:r w:rsidR="00652227" w:rsidRPr="00B04551">
        <w:rPr>
          <w:rFonts w:ascii="Times New Roman" w:hAnsi="Times New Roman"/>
          <w:spacing w:val="1"/>
          <w:w w:val="95"/>
          <w:sz w:val="24"/>
          <w:szCs w:val="24"/>
        </w:rPr>
        <w:t>др</w:t>
      </w:r>
      <w:r w:rsidR="00652227" w:rsidRPr="00B04551">
        <w:rPr>
          <w:rFonts w:ascii="Times New Roman" w:hAnsi="Times New Roman"/>
          <w:spacing w:val="-1"/>
          <w:w w:val="95"/>
          <w:sz w:val="24"/>
          <w:szCs w:val="24"/>
        </w:rPr>
        <w:t>.</w:t>
      </w:r>
      <w:r w:rsidR="00652227" w:rsidRPr="00B04551">
        <w:rPr>
          <w:rFonts w:ascii="Times New Roman" w:hAnsi="Times New Roman"/>
          <w:w w:val="95"/>
          <w:sz w:val="24"/>
          <w:szCs w:val="24"/>
        </w:rPr>
        <w:t>).</w:t>
      </w:r>
      <w:r w:rsidR="00652227" w:rsidRPr="00B04551">
        <w:rPr>
          <w:rFonts w:ascii="Times New Roman" w:hAnsi="Times New Roman"/>
          <w:spacing w:val="56"/>
          <w:w w:val="95"/>
          <w:sz w:val="24"/>
          <w:szCs w:val="24"/>
        </w:rPr>
        <w:t xml:space="preserve"> </w:t>
      </w:r>
      <w:r w:rsidR="00652227" w:rsidRPr="00B04551">
        <w:rPr>
          <w:rFonts w:ascii="Times New Roman" w:hAnsi="Times New Roman"/>
          <w:spacing w:val="-1"/>
          <w:w w:val="95"/>
          <w:sz w:val="24"/>
          <w:szCs w:val="24"/>
        </w:rPr>
        <w:t>П</w:t>
      </w:r>
      <w:r w:rsidR="00652227" w:rsidRPr="00B04551">
        <w:rPr>
          <w:rFonts w:ascii="Times New Roman" w:hAnsi="Times New Roman"/>
          <w:spacing w:val="1"/>
          <w:w w:val="95"/>
          <w:sz w:val="24"/>
          <w:szCs w:val="24"/>
        </w:rPr>
        <w:t>р</w:t>
      </w:r>
      <w:r w:rsidR="00652227" w:rsidRPr="00B04551">
        <w:rPr>
          <w:rFonts w:ascii="Times New Roman" w:hAnsi="Times New Roman"/>
          <w:spacing w:val="-4"/>
          <w:w w:val="95"/>
          <w:sz w:val="24"/>
          <w:szCs w:val="24"/>
        </w:rPr>
        <w:t>е</w:t>
      </w:r>
      <w:r w:rsidR="00652227" w:rsidRPr="00B04551">
        <w:rPr>
          <w:rFonts w:ascii="Times New Roman" w:hAnsi="Times New Roman"/>
          <w:spacing w:val="1"/>
          <w:w w:val="95"/>
          <w:sz w:val="24"/>
          <w:szCs w:val="24"/>
        </w:rPr>
        <w:t>д</w:t>
      </w:r>
      <w:r w:rsidR="00652227" w:rsidRPr="00B04551">
        <w:rPr>
          <w:rFonts w:ascii="Times New Roman" w:hAnsi="Times New Roman"/>
          <w:w w:val="95"/>
          <w:sz w:val="24"/>
          <w:szCs w:val="24"/>
        </w:rPr>
        <w:t>ме</w:t>
      </w:r>
      <w:r w:rsidR="00652227" w:rsidRPr="00B04551">
        <w:rPr>
          <w:rFonts w:ascii="Times New Roman" w:hAnsi="Times New Roman"/>
          <w:spacing w:val="-3"/>
          <w:w w:val="95"/>
          <w:sz w:val="24"/>
          <w:szCs w:val="24"/>
        </w:rPr>
        <w:t>т</w:t>
      </w:r>
      <w:r w:rsidR="00652227" w:rsidRPr="00B04551">
        <w:rPr>
          <w:rFonts w:ascii="Times New Roman" w:hAnsi="Times New Roman"/>
          <w:w w:val="95"/>
          <w:sz w:val="24"/>
          <w:szCs w:val="24"/>
        </w:rPr>
        <w:t>ы</w:t>
      </w:r>
      <w:r w:rsidR="00652227" w:rsidRPr="00B04551">
        <w:rPr>
          <w:rFonts w:ascii="Times New Roman" w:hAnsi="Times New Roman"/>
          <w:spacing w:val="49"/>
          <w:w w:val="95"/>
          <w:sz w:val="24"/>
          <w:szCs w:val="24"/>
        </w:rPr>
        <w:t xml:space="preserve"> </w:t>
      </w:r>
      <w:r w:rsidR="00652227" w:rsidRPr="00B04551">
        <w:rPr>
          <w:rFonts w:ascii="Times New Roman" w:hAnsi="Times New Roman"/>
          <w:w w:val="95"/>
          <w:sz w:val="24"/>
          <w:szCs w:val="24"/>
        </w:rPr>
        <w:t>как</w:t>
      </w:r>
      <w:r w:rsidR="00652227" w:rsidRPr="00B04551">
        <w:rPr>
          <w:rFonts w:ascii="Times New Roman" w:hAnsi="Times New Roman"/>
          <w:spacing w:val="46"/>
          <w:w w:val="95"/>
          <w:sz w:val="24"/>
          <w:szCs w:val="24"/>
        </w:rPr>
        <w:t xml:space="preserve"> </w:t>
      </w:r>
      <w:r w:rsidR="00652227" w:rsidRPr="00B04551">
        <w:rPr>
          <w:rFonts w:ascii="Times New Roman" w:hAnsi="Times New Roman"/>
          <w:w w:val="95"/>
          <w:sz w:val="24"/>
          <w:szCs w:val="24"/>
        </w:rPr>
        <w:t>сим</w:t>
      </w:r>
      <w:r w:rsidR="00652227" w:rsidRPr="00B04551">
        <w:rPr>
          <w:rFonts w:ascii="Times New Roman" w:hAnsi="Times New Roman"/>
          <w:spacing w:val="-2"/>
          <w:w w:val="95"/>
          <w:sz w:val="24"/>
          <w:szCs w:val="24"/>
        </w:rPr>
        <w:t>в</w:t>
      </w:r>
      <w:r w:rsidR="00652227" w:rsidRPr="00B04551">
        <w:rPr>
          <w:rFonts w:ascii="Times New Roman" w:hAnsi="Times New Roman"/>
          <w:spacing w:val="1"/>
          <w:w w:val="95"/>
          <w:sz w:val="24"/>
          <w:szCs w:val="24"/>
        </w:rPr>
        <w:t>о</w:t>
      </w:r>
      <w:r w:rsidR="00652227" w:rsidRPr="00B04551">
        <w:rPr>
          <w:rFonts w:ascii="Times New Roman" w:hAnsi="Times New Roman"/>
          <w:spacing w:val="-5"/>
          <w:w w:val="95"/>
          <w:sz w:val="24"/>
          <w:szCs w:val="24"/>
        </w:rPr>
        <w:t>л</w:t>
      </w:r>
      <w:r w:rsidR="00652227" w:rsidRPr="00B04551">
        <w:rPr>
          <w:rFonts w:ascii="Times New Roman" w:hAnsi="Times New Roman"/>
          <w:w w:val="95"/>
          <w:sz w:val="24"/>
          <w:szCs w:val="24"/>
        </w:rPr>
        <w:t>ы</w:t>
      </w:r>
      <w:r w:rsidR="00652227" w:rsidRPr="00B04551">
        <w:rPr>
          <w:rFonts w:ascii="Times New Roman" w:hAnsi="Times New Roman"/>
          <w:spacing w:val="49"/>
          <w:w w:val="95"/>
          <w:sz w:val="24"/>
          <w:szCs w:val="24"/>
        </w:rPr>
        <w:t xml:space="preserve"> </w:t>
      </w:r>
      <w:r w:rsidR="00652227" w:rsidRPr="00B04551">
        <w:rPr>
          <w:rFonts w:ascii="Times New Roman" w:hAnsi="Times New Roman"/>
          <w:spacing w:val="-2"/>
          <w:w w:val="95"/>
          <w:sz w:val="24"/>
          <w:szCs w:val="24"/>
        </w:rPr>
        <w:t>э</w:t>
      </w:r>
      <w:r w:rsidR="00652227" w:rsidRPr="00B04551">
        <w:rPr>
          <w:rFonts w:ascii="Times New Roman" w:hAnsi="Times New Roman"/>
          <w:w w:val="95"/>
          <w:sz w:val="24"/>
          <w:szCs w:val="24"/>
        </w:rPr>
        <w:t>п</w:t>
      </w:r>
      <w:r w:rsidR="00652227" w:rsidRPr="00B04551">
        <w:rPr>
          <w:rFonts w:ascii="Times New Roman" w:hAnsi="Times New Roman"/>
          <w:spacing w:val="-3"/>
          <w:w w:val="95"/>
          <w:sz w:val="24"/>
          <w:szCs w:val="24"/>
        </w:rPr>
        <w:t>о</w:t>
      </w:r>
      <w:r w:rsidR="00652227" w:rsidRPr="00B04551">
        <w:rPr>
          <w:rFonts w:ascii="Times New Roman" w:hAnsi="Times New Roman"/>
          <w:spacing w:val="-2"/>
          <w:w w:val="95"/>
          <w:sz w:val="24"/>
          <w:szCs w:val="24"/>
        </w:rPr>
        <w:t>х</w:t>
      </w:r>
      <w:r w:rsidR="00652227" w:rsidRPr="00B04551">
        <w:rPr>
          <w:rFonts w:ascii="Times New Roman" w:hAnsi="Times New Roman"/>
          <w:spacing w:val="1"/>
          <w:w w:val="95"/>
          <w:sz w:val="24"/>
          <w:szCs w:val="24"/>
        </w:rPr>
        <w:t>и</w:t>
      </w:r>
      <w:r w:rsidR="00652227" w:rsidRPr="00B04551">
        <w:rPr>
          <w:rFonts w:ascii="Times New Roman" w:hAnsi="Times New Roman"/>
          <w:w w:val="95"/>
          <w:sz w:val="24"/>
          <w:szCs w:val="24"/>
        </w:rPr>
        <w:t>.</w:t>
      </w:r>
    </w:p>
    <w:p w:rsidR="00C951C0" w:rsidRPr="00B04551" w:rsidRDefault="005D6641" w:rsidP="00B04551">
      <w:pPr>
        <w:pStyle w:val="a5"/>
        <w:jc w:val="both"/>
        <w:rPr>
          <w:rFonts w:ascii="Times New Roman" w:hAnsi="Times New Roman"/>
          <w:sz w:val="24"/>
          <w:szCs w:val="24"/>
        </w:rPr>
      </w:pPr>
      <w:r w:rsidRPr="00B04551">
        <w:rPr>
          <w:rFonts w:ascii="Times New Roman" w:hAnsi="Times New Roman"/>
          <w:sz w:val="24"/>
          <w:szCs w:val="24"/>
        </w:rPr>
        <w:t xml:space="preserve">1.12 Тема: </w:t>
      </w:r>
      <w:r w:rsidR="00C951C0" w:rsidRPr="00B04551">
        <w:rPr>
          <w:rFonts w:ascii="Times New Roman" w:hAnsi="Times New Roman"/>
          <w:b/>
          <w:sz w:val="24"/>
          <w:szCs w:val="24"/>
        </w:rPr>
        <w:t xml:space="preserve">История православных праздников </w:t>
      </w:r>
      <w:proofErr w:type="gramStart"/>
      <w:r w:rsidR="00C951C0" w:rsidRPr="00B04551">
        <w:rPr>
          <w:rFonts w:ascii="Times New Roman" w:hAnsi="Times New Roman"/>
          <w:b/>
          <w:sz w:val="24"/>
          <w:szCs w:val="24"/>
        </w:rPr>
        <w:t>-"</w:t>
      </w:r>
      <w:proofErr w:type="gramEnd"/>
      <w:r w:rsidR="00C951C0" w:rsidRPr="00B04551">
        <w:rPr>
          <w:rFonts w:ascii="Times New Roman" w:hAnsi="Times New Roman"/>
          <w:b/>
          <w:sz w:val="24"/>
          <w:szCs w:val="24"/>
        </w:rPr>
        <w:t>Благовещение"; "Вербное Воскресение".</w:t>
      </w:r>
      <w:r w:rsidR="00652227" w:rsidRPr="00B04551">
        <w:rPr>
          <w:rFonts w:ascii="Times New Roman" w:hAnsi="Times New Roman"/>
          <w:b/>
          <w:sz w:val="24"/>
          <w:szCs w:val="24"/>
        </w:rPr>
        <w:t xml:space="preserve"> </w:t>
      </w:r>
      <w:r w:rsidR="00652227" w:rsidRPr="00B04551">
        <w:rPr>
          <w:rFonts w:ascii="Times New Roman" w:hAnsi="Times New Roman"/>
          <w:sz w:val="24"/>
          <w:szCs w:val="24"/>
        </w:rPr>
        <w:t xml:space="preserve">Рассказ об истории проведения и народных традициях православных </w:t>
      </w:r>
      <w:r w:rsidR="00652227" w:rsidRPr="00B04551">
        <w:rPr>
          <w:rFonts w:ascii="Times New Roman" w:hAnsi="Times New Roman"/>
          <w:sz w:val="24"/>
          <w:szCs w:val="24"/>
        </w:rPr>
        <w:lastRenderedPageBreak/>
        <w:t xml:space="preserve">праздников, их отличительные особенности Просмотр и обсуждение докладов и рефератов, выполненных учащимися ДХШ.  </w:t>
      </w:r>
    </w:p>
    <w:p w:rsidR="005D6641" w:rsidRPr="00B04551" w:rsidRDefault="005D6641" w:rsidP="00B04551">
      <w:pPr>
        <w:pStyle w:val="a5"/>
        <w:jc w:val="both"/>
        <w:rPr>
          <w:rFonts w:ascii="Times New Roman" w:eastAsia="Arial Unicode MS" w:hAnsi="Times New Roman"/>
          <w:color w:val="000000"/>
          <w:kern w:val="3"/>
          <w:sz w:val="24"/>
          <w:szCs w:val="24"/>
          <w:lang w:bidi="en-US"/>
        </w:rPr>
      </w:pPr>
      <w:r w:rsidRPr="00B04551">
        <w:rPr>
          <w:rFonts w:ascii="Times New Roman" w:eastAsia="Arial Unicode MS" w:hAnsi="Times New Roman"/>
          <w:color w:val="000000"/>
          <w:kern w:val="3"/>
          <w:sz w:val="24"/>
          <w:szCs w:val="24"/>
          <w:lang w:bidi="en-US"/>
        </w:rPr>
        <w:t xml:space="preserve">1.13 Тема: </w:t>
      </w:r>
      <w:r w:rsidR="00C951C0" w:rsidRPr="00B04551">
        <w:rPr>
          <w:rFonts w:ascii="Times New Roman" w:hAnsi="Times New Roman"/>
          <w:b/>
          <w:sz w:val="24"/>
          <w:szCs w:val="24"/>
        </w:rPr>
        <w:t>"Пасха Красная"- народные традиции проведения</w:t>
      </w:r>
      <w:r w:rsidR="00652227" w:rsidRPr="00B04551">
        <w:rPr>
          <w:rFonts w:ascii="Times New Roman" w:hAnsi="Times New Roman"/>
          <w:b/>
          <w:sz w:val="24"/>
          <w:szCs w:val="24"/>
        </w:rPr>
        <w:t xml:space="preserve">. </w:t>
      </w:r>
      <w:r w:rsidR="00652227" w:rsidRPr="00B04551">
        <w:rPr>
          <w:rFonts w:ascii="Times New Roman" w:hAnsi="Times New Roman"/>
          <w:sz w:val="24"/>
          <w:szCs w:val="24"/>
        </w:rPr>
        <w:t>Проведение беседы - праздника "Праздничные пасхальные куличи" (чаепитие).</w:t>
      </w:r>
    </w:p>
    <w:p w:rsidR="005D6641" w:rsidRPr="00B04551" w:rsidRDefault="005D6641" w:rsidP="00B04551">
      <w:pPr>
        <w:pStyle w:val="a5"/>
        <w:jc w:val="both"/>
        <w:rPr>
          <w:rFonts w:ascii="Times New Roman" w:eastAsia="Arial Unicode MS" w:hAnsi="Times New Roman"/>
          <w:color w:val="000000"/>
          <w:kern w:val="3"/>
          <w:sz w:val="24"/>
          <w:szCs w:val="24"/>
          <w:lang w:bidi="en-US"/>
        </w:rPr>
      </w:pPr>
      <w:r w:rsidRPr="00B04551">
        <w:rPr>
          <w:rFonts w:ascii="Times New Roman" w:eastAsia="Arial Unicode MS" w:hAnsi="Times New Roman"/>
          <w:color w:val="000000"/>
          <w:kern w:val="3"/>
          <w:sz w:val="24"/>
          <w:szCs w:val="24"/>
          <w:lang w:bidi="en-US"/>
        </w:rPr>
        <w:t xml:space="preserve">1.14 Тема: </w:t>
      </w:r>
      <w:r w:rsidR="00C951C0" w:rsidRPr="00B04551">
        <w:rPr>
          <w:rFonts w:ascii="Times New Roman" w:hAnsi="Times New Roman"/>
          <w:b/>
          <w:sz w:val="24"/>
          <w:szCs w:val="24"/>
        </w:rPr>
        <w:t>Св. Георгий - Победоносец - заступник Руси.</w:t>
      </w:r>
      <w:r w:rsidR="00652227" w:rsidRPr="00B04551">
        <w:rPr>
          <w:rFonts w:ascii="Times New Roman" w:hAnsi="Times New Roman"/>
          <w:b/>
          <w:sz w:val="24"/>
          <w:szCs w:val="24"/>
        </w:rPr>
        <w:t xml:space="preserve"> </w:t>
      </w:r>
      <w:r w:rsidR="00652227" w:rsidRPr="00B04551">
        <w:rPr>
          <w:rFonts w:ascii="Times New Roman" w:hAnsi="Times New Roman"/>
          <w:sz w:val="24"/>
          <w:szCs w:val="24"/>
        </w:rPr>
        <w:t>Рассказ о жизни и героизме Св. воина Георгия, с просмотром его изображений в произведениях изо</w:t>
      </w:r>
      <w:proofErr w:type="gramStart"/>
      <w:r w:rsidR="00652227" w:rsidRPr="00B04551">
        <w:rPr>
          <w:rFonts w:ascii="Times New Roman" w:hAnsi="Times New Roman"/>
          <w:sz w:val="24"/>
          <w:szCs w:val="24"/>
        </w:rPr>
        <w:t>.</w:t>
      </w:r>
      <w:proofErr w:type="gramEnd"/>
      <w:r w:rsidR="00652227" w:rsidRPr="00B04551">
        <w:rPr>
          <w:rFonts w:ascii="Times New Roman" w:hAnsi="Times New Roman"/>
          <w:sz w:val="24"/>
          <w:szCs w:val="24"/>
        </w:rPr>
        <w:t xml:space="preserve"> </w:t>
      </w:r>
      <w:proofErr w:type="gramStart"/>
      <w:r w:rsidR="00652227" w:rsidRPr="00B04551">
        <w:rPr>
          <w:rFonts w:ascii="Times New Roman" w:hAnsi="Times New Roman"/>
          <w:sz w:val="24"/>
          <w:szCs w:val="24"/>
        </w:rPr>
        <w:t>и</w:t>
      </w:r>
      <w:proofErr w:type="gramEnd"/>
      <w:r w:rsidR="00652227" w:rsidRPr="00B04551">
        <w:rPr>
          <w:rFonts w:ascii="Times New Roman" w:hAnsi="Times New Roman"/>
          <w:sz w:val="24"/>
          <w:szCs w:val="24"/>
        </w:rPr>
        <w:t>скусства и в гербе г. Москва. Привитие патриотического чувства и любви к Отечеству и его защитникам.</w:t>
      </w:r>
    </w:p>
    <w:p w:rsidR="005D6641" w:rsidRPr="00B04551" w:rsidRDefault="005D6641" w:rsidP="00B04551">
      <w:pPr>
        <w:pStyle w:val="a5"/>
        <w:jc w:val="both"/>
        <w:rPr>
          <w:rFonts w:ascii="Times New Roman" w:eastAsia="Arial Unicode MS" w:hAnsi="Times New Roman"/>
          <w:color w:val="000000"/>
          <w:kern w:val="3"/>
          <w:sz w:val="24"/>
          <w:szCs w:val="24"/>
          <w:lang w:bidi="en-US"/>
        </w:rPr>
      </w:pPr>
      <w:r w:rsidRPr="00B04551">
        <w:rPr>
          <w:rFonts w:ascii="Times New Roman" w:eastAsia="Arial Unicode MS" w:hAnsi="Times New Roman"/>
          <w:color w:val="000000"/>
          <w:kern w:val="3"/>
          <w:sz w:val="24"/>
          <w:szCs w:val="24"/>
          <w:lang w:bidi="en-US"/>
        </w:rPr>
        <w:t>1.15 Тема:</w:t>
      </w:r>
      <w:r w:rsidRPr="00B04551">
        <w:rPr>
          <w:rFonts w:ascii="Times New Roman" w:eastAsia="Arial Unicode MS" w:hAnsi="Times New Roman"/>
          <w:b/>
          <w:color w:val="000000"/>
          <w:kern w:val="3"/>
          <w:sz w:val="24"/>
          <w:szCs w:val="24"/>
          <w:lang w:bidi="en-US"/>
        </w:rPr>
        <w:t xml:space="preserve"> </w:t>
      </w:r>
      <w:r w:rsidR="00C951C0" w:rsidRPr="00B04551">
        <w:rPr>
          <w:rFonts w:ascii="Times New Roman" w:eastAsia="Arial Unicode MS" w:hAnsi="Times New Roman"/>
          <w:b/>
          <w:color w:val="000000"/>
          <w:kern w:val="3"/>
          <w:sz w:val="24"/>
          <w:szCs w:val="24"/>
          <w:lang w:bidi="en-US"/>
        </w:rPr>
        <w:t>Св. Николай - образ русской духовности.</w:t>
      </w:r>
      <w:r w:rsidR="00652227" w:rsidRPr="00B04551">
        <w:rPr>
          <w:rFonts w:ascii="Times New Roman" w:eastAsia="Arial Unicode MS" w:hAnsi="Times New Roman"/>
          <w:b/>
          <w:color w:val="000000"/>
          <w:kern w:val="3"/>
          <w:sz w:val="24"/>
          <w:szCs w:val="24"/>
          <w:lang w:bidi="en-US"/>
        </w:rPr>
        <w:t xml:space="preserve"> </w:t>
      </w:r>
      <w:r w:rsidR="00652227" w:rsidRPr="00B04551">
        <w:rPr>
          <w:rFonts w:ascii="Times New Roman" w:eastAsia="Arial Unicode MS" w:hAnsi="Times New Roman"/>
          <w:color w:val="000000"/>
          <w:kern w:val="3"/>
          <w:sz w:val="24"/>
          <w:szCs w:val="24"/>
          <w:lang w:bidi="en-US"/>
        </w:rPr>
        <w:t>Св. Николай - ЧУДОТВОРЕЦ! История происхождения его образа. Знакомство с его изображением по иллюстрациям в худ</w:t>
      </w:r>
      <w:proofErr w:type="gramStart"/>
      <w:r w:rsidR="00652227" w:rsidRPr="00B04551">
        <w:rPr>
          <w:rFonts w:ascii="Times New Roman" w:eastAsia="Arial Unicode MS" w:hAnsi="Times New Roman"/>
          <w:color w:val="000000"/>
          <w:kern w:val="3"/>
          <w:sz w:val="24"/>
          <w:szCs w:val="24"/>
          <w:lang w:bidi="en-US"/>
        </w:rPr>
        <w:t>.</w:t>
      </w:r>
      <w:proofErr w:type="gramEnd"/>
      <w:r w:rsidR="00652227" w:rsidRPr="00B04551">
        <w:rPr>
          <w:rFonts w:ascii="Times New Roman" w:eastAsia="Arial Unicode MS" w:hAnsi="Times New Roman"/>
          <w:color w:val="000000"/>
          <w:kern w:val="3"/>
          <w:sz w:val="24"/>
          <w:szCs w:val="24"/>
          <w:lang w:bidi="en-US"/>
        </w:rPr>
        <w:t xml:space="preserve"> </w:t>
      </w:r>
      <w:proofErr w:type="gramStart"/>
      <w:r w:rsidR="00652227" w:rsidRPr="00B04551">
        <w:rPr>
          <w:rFonts w:ascii="Times New Roman" w:eastAsia="Arial Unicode MS" w:hAnsi="Times New Roman"/>
          <w:color w:val="000000"/>
          <w:kern w:val="3"/>
          <w:sz w:val="24"/>
          <w:szCs w:val="24"/>
          <w:lang w:bidi="en-US"/>
        </w:rPr>
        <w:t>а</w:t>
      </w:r>
      <w:proofErr w:type="gramEnd"/>
      <w:r w:rsidR="00652227" w:rsidRPr="00B04551">
        <w:rPr>
          <w:rFonts w:ascii="Times New Roman" w:eastAsia="Arial Unicode MS" w:hAnsi="Times New Roman"/>
          <w:color w:val="000000"/>
          <w:kern w:val="3"/>
          <w:sz w:val="24"/>
          <w:szCs w:val="24"/>
          <w:lang w:bidi="en-US"/>
        </w:rPr>
        <w:t>льбомах и книгах.</w:t>
      </w:r>
    </w:p>
    <w:p w:rsidR="005D6641" w:rsidRPr="00B04551" w:rsidRDefault="005D6641" w:rsidP="00B04551">
      <w:pPr>
        <w:pStyle w:val="a5"/>
        <w:jc w:val="both"/>
        <w:rPr>
          <w:rFonts w:ascii="Times New Roman" w:eastAsia="Arial Unicode MS" w:hAnsi="Times New Roman"/>
          <w:color w:val="000000"/>
          <w:kern w:val="3"/>
          <w:sz w:val="24"/>
          <w:szCs w:val="24"/>
          <w:lang w:bidi="en-US"/>
        </w:rPr>
      </w:pPr>
      <w:r w:rsidRPr="00B04551">
        <w:rPr>
          <w:rFonts w:ascii="Times New Roman" w:eastAsia="Arial Unicode MS" w:hAnsi="Times New Roman"/>
          <w:color w:val="000000"/>
          <w:kern w:val="3"/>
          <w:sz w:val="24"/>
          <w:szCs w:val="24"/>
          <w:lang w:bidi="en-US"/>
        </w:rPr>
        <w:t xml:space="preserve">1.16 Тема: </w:t>
      </w:r>
      <w:r w:rsidR="00C951C0" w:rsidRPr="00B04551">
        <w:rPr>
          <w:rFonts w:ascii="Times New Roman" w:eastAsia="Arial Unicode MS" w:hAnsi="Times New Roman"/>
          <w:b/>
          <w:color w:val="000000"/>
          <w:kern w:val="3"/>
          <w:sz w:val="24"/>
          <w:szCs w:val="24"/>
          <w:lang w:bidi="en-US"/>
        </w:rPr>
        <w:t>Художники Дона в годы ВОВ</w:t>
      </w:r>
      <w:proofErr w:type="gramStart"/>
      <w:r w:rsidR="00C951C0" w:rsidRPr="00B04551">
        <w:rPr>
          <w:rFonts w:ascii="Times New Roman" w:eastAsia="Arial Unicode MS" w:hAnsi="Times New Roman"/>
          <w:b/>
          <w:color w:val="000000"/>
          <w:kern w:val="3"/>
          <w:sz w:val="24"/>
          <w:szCs w:val="24"/>
          <w:lang w:bidi="en-US"/>
        </w:rPr>
        <w:t>.(</w:t>
      </w:r>
      <w:proofErr w:type="gramEnd"/>
      <w:r w:rsidR="00C951C0" w:rsidRPr="00B04551">
        <w:rPr>
          <w:rFonts w:ascii="Times New Roman" w:eastAsia="Arial Unicode MS" w:hAnsi="Times New Roman"/>
          <w:b/>
          <w:color w:val="000000"/>
          <w:kern w:val="3"/>
          <w:sz w:val="24"/>
          <w:szCs w:val="24"/>
          <w:lang w:bidi="en-US"/>
        </w:rPr>
        <w:t>презентация)</w:t>
      </w:r>
      <w:r w:rsidR="00652227" w:rsidRPr="00B04551">
        <w:rPr>
          <w:rFonts w:ascii="Times New Roman" w:eastAsia="Arial Unicode MS" w:hAnsi="Times New Roman"/>
          <w:b/>
          <w:color w:val="000000"/>
          <w:kern w:val="3"/>
          <w:sz w:val="24"/>
          <w:szCs w:val="24"/>
          <w:lang w:bidi="en-US"/>
        </w:rPr>
        <w:t xml:space="preserve">. </w:t>
      </w:r>
      <w:r w:rsidR="00652227" w:rsidRPr="00B04551">
        <w:rPr>
          <w:rFonts w:ascii="Times New Roman" w:eastAsia="Arial Unicode MS" w:hAnsi="Times New Roman"/>
          <w:color w:val="000000"/>
          <w:kern w:val="3"/>
          <w:sz w:val="24"/>
          <w:szCs w:val="24"/>
          <w:lang w:bidi="en-US"/>
        </w:rPr>
        <w:t>Рассказ - просмотр о донских художниках, участников ВОВ</w:t>
      </w:r>
      <w:r w:rsidR="0072530A" w:rsidRPr="00B04551">
        <w:rPr>
          <w:rFonts w:ascii="Times New Roman" w:eastAsia="Arial Unicode MS" w:hAnsi="Times New Roman"/>
          <w:color w:val="000000"/>
          <w:kern w:val="3"/>
          <w:sz w:val="24"/>
          <w:szCs w:val="24"/>
          <w:lang w:bidi="en-US"/>
        </w:rPr>
        <w:t xml:space="preserve">, их работах, (Е. Вучетич - ростовский скульптор, руководитель архитектурно-скульптурного ансамбля "Мамаев Курган"). А также знакомство с жизнью и творчеством педагогом ДХШ - </w:t>
      </w:r>
      <w:r w:rsidR="0072530A" w:rsidRPr="0071093D">
        <w:rPr>
          <w:rFonts w:ascii="Times New Roman" w:eastAsia="Arial Unicode MS" w:hAnsi="Times New Roman"/>
          <w:color w:val="000000"/>
          <w:kern w:val="3"/>
          <w:lang w:bidi="en-US"/>
        </w:rPr>
        <w:t>ВЕТЕРАНОМ ВОВ</w:t>
      </w:r>
      <w:r w:rsidR="0072530A" w:rsidRPr="00B04551">
        <w:rPr>
          <w:rFonts w:ascii="Times New Roman" w:eastAsia="Arial Unicode MS" w:hAnsi="Times New Roman"/>
          <w:color w:val="000000"/>
          <w:kern w:val="3"/>
          <w:sz w:val="24"/>
          <w:szCs w:val="24"/>
          <w:lang w:bidi="en-US"/>
        </w:rPr>
        <w:t xml:space="preserve"> Д. </w:t>
      </w:r>
      <w:proofErr w:type="spellStart"/>
      <w:r w:rsidR="0072530A" w:rsidRPr="00B04551">
        <w:rPr>
          <w:rFonts w:ascii="Times New Roman" w:eastAsia="Arial Unicode MS" w:hAnsi="Times New Roman"/>
          <w:color w:val="000000"/>
          <w:kern w:val="3"/>
          <w:sz w:val="24"/>
          <w:szCs w:val="24"/>
          <w:lang w:bidi="en-US"/>
        </w:rPr>
        <w:t>Маяковым</w:t>
      </w:r>
      <w:proofErr w:type="spellEnd"/>
      <w:r w:rsidR="0072530A" w:rsidRPr="00B04551">
        <w:rPr>
          <w:rFonts w:ascii="Times New Roman" w:eastAsia="Arial Unicode MS" w:hAnsi="Times New Roman"/>
          <w:color w:val="000000"/>
          <w:kern w:val="3"/>
          <w:sz w:val="24"/>
          <w:szCs w:val="24"/>
          <w:lang w:bidi="en-US"/>
        </w:rPr>
        <w:t xml:space="preserve">. (просмотр выставки работ </w:t>
      </w:r>
      <w:proofErr w:type="spellStart"/>
      <w:r w:rsidR="0072530A" w:rsidRPr="00B04551">
        <w:rPr>
          <w:rFonts w:ascii="Times New Roman" w:eastAsia="Arial Unicode MS" w:hAnsi="Times New Roman"/>
          <w:color w:val="000000"/>
          <w:kern w:val="3"/>
          <w:sz w:val="24"/>
          <w:szCs w:val="24"/>
          <w:lang w:bidi="en-US"/>
        </w:rPr>
        <w:t>Д.Маякова</w:t>
      </w:r>
      <w:proofErr w:type="spellEnd"/>
      <w:r w:rsidR="0072530A" w:rsidRPr="00B04551">
        <w:rPr>
          <w:rFonts w:ascii="Times New Roman" w:eastAsia="Arial Unicode MS" w:hAnsi="Times New Roman"/>
          <w:color w:val="000000"/>
          <w:kern w:val="3"/>
          <w:sz w:val="24"/>
          <w:szCs w:val="24"/>
          <w:lang w:bidi="en-US"/>
        </w:rPr>
        <w:t>).</w:t>
      </w:r>
    </w:p>
    <w:p w:rsidR="005D6641" w:rsidRPr="00B04551" w:rsidRDefault="005D6641" w:rsidP="00B04551">
      <w:pPr>
        <w:pStyle w:val="a5"/>
        <w:jc w:val="both"/>
        <w:rPr>
          <w:rFonts w:ascii="Times New Roman" w:eastAsia="Arial Unicode MS" w:hAnsi="Times New Roman"/>
          <w:b/>
          <w:color w:val="000000"/>
          <w:kern w:val="3"/>
          <w:sz w:val="24"/>
          <w:szCs w:val="24"/>
          <w:lang w:bidi="en-US"/>
        </w:rPr>
      </w:pPr>
      <w:r w:rsidRPr="00B04551">
        <w:rPr>
          <w:rFonts w:ascii="Times New Roman" w:eastAsia="Arial Unicode MS" w:hAnsi="Times New Roman"/>
          <w:color w:val="000000"/>
          <w:kern w:val="3"/>
          <w:sz w:val="24"/>
          <w:szCs w:val="24"/>
          <w:lang w:bidi="en-US"/>
        </w:rPr>
        <w:t xml:space="preserve">1.17 Тема: </w:t>
      </w:r>
      <w:r w:rsidR="00C951C0" w:rsidRPr="00B04551">
        <w:rPr>
          <w:rFonts w:ascii="Times New Roman" w:eastAsia="Arial Unicode MS" w:hAnsi="Times New Roman"/>
          <w:b/>
          <w:color w:val="000000"/>
          <w:kern w:val="3"/>
          <w:sz w:val="24"/>
          <w:szCs w:val="24"/>
          <w:lang w:bidi="en-US"/>
        </w:rPr>
        <w:t>Итоговое занятие. Контрольный урок</w:t>
      </w:r>
    </w:p>
    <w:p w:rsidR="00E353C1" w:rsidRDefault="00E353C1" w:rsidP="00E353C1">
      <w:pPr>
        <w:spacing w:line="360" w:lineRule="auto"/>
        <w:rPr>
          <w:rFonts w:ascii="Times New Roman" w:eastAsiaTheme="minorEastAsia" w:hAnsi="Times New Roman" w:cs="Times New Roman"/>
          <w:b/>
          <w:sz w:val="24"/>
          <w:szCs w:val="24"/>
          <w:lang w:eastAsia="ru-RU"/>
        </w:rPr>
      </w:pPr>
    </w:p>
    <w:p w:rsidR="00AC6B41" w:rsidRDefault="00AC6B41" w:rsidP="00B04551">
      <w:pPr>
        <w:pStyle w:val="a5"/>
        <w:jc w:val="center"/>
        <w:rPr>
          <w:rFonts w:ascii="Times New Roman" w:hAnsi="Times New Roman"/>
          <w:b/>
          <w:sz w:val="28"/>
          <w:szCs w:val="28"/>
        </w:rPr>
      </w:pPr>
      <w:r w:rsidRPr="00B04551">
        <w:rPr>
          <w:rFonts w:ascii="Times New Roman" w:hAnsi="Times New Roman"/>
          <w:b/>
          <w:sz w:val="28"/>
          <w:szCs w:val="28"/>
          <w:lang w:val="en-US"/>
        </w:rPr>
        <w:t>III</w:t>
      </w:r>
      <w:r w:rsidRPr="00B04551">
        <w:rPr>
          <w:rFonts w:ascii="Times New Roman" w:hAnsi="Times New Roman"/>
          <w:b/>
          <w:sz w:val="28"/>
          <w:szCs w:val="28"/>
        </w:rPr>
        <w:t>. ТРЕБОВАНИЯ К УРОВНЮ ПОДГОТОВКИ УЧАЩИХСЯ</w:t>
      </w:r>
    </w:p>
    <w:p w:rsidR="00B04551" w:rsidRPr="00B04551" w:rsidRDefault="00B04551" w:rsidP="00B04551">
      <w:pPr>
        <w:pStyle w:val="a5"/>
        <w:jc w:val="center"/>
        <w:rPr>
          <w:rFonts w:ascii="Times New Roman" w:hAnsi="Times New Roman"/>
          <w:b/>
          <w:sz w:val="28"/>
          <w:szCs w:val="28"/>
        </w:rPr>
      </w:pPr>
    </w:p>
    <w:p w:rsidR="00AC6B41" w:rsidRPr="00E26A54" w:rsidRDefault="00AC6B41" w:rsidP="00B04551">
      <w:pPr>
        <w:pStyle w:val="a5"/>
        <w:rPr>
          <w:rFonts w:ascii="Times New Roman" w:hAnsi="Times New Roman"/>
          <w:i/>
          <w:sz w:val="28"/>
          <w:szCs w:val="28"/>
        </w:rPr>
      </w:pPr>
      <w:r w:rsidRPr="00E26A54">
        <w:rPr>
          <w:rFonts w:ascii="Times New Roman" w:hAnsi="Times New Roman"/>
          <w:i/>
          <w:sz w:val="28"/>
          <w:szCs w:val="28"/>
        </w:rPr>
        <w:t>Требования к уровню подготовки учащихся</w:t>
      </w:r>
      <w:r w:rsidR="00B2186E" w:rsidRPr="00E26A54">
        <w:rPr>
          <w:rFonts w:ascii="Times New Roman" w:hAnsi="Times New Roman"/>
          <w:i/>
          <w:sz w:val="28"/>
          <w:szCs w:val="28"/>
        </w:rPr>
        <w:t xml:space="preserve"> по направлению «Художественно-творческая</w:t>
      </w:r>
      <w:r w:rsidRPr="00E26A54">
        <w:rPr>
          <w:rFonts w:ascii="Times New Roman" w:hAnsi="Times New Roman"/>
          <w:i/>
          <w:sz w:val="28"/>
          <w:szCs w:val="28"/>
        </w:rPr>
        <w:t xml:space="preserve"> деятельность» на различных этапах обучения</w:t>
      </w:r>
    </w:p>
    <w:p w:rsidR="00AC6B41" w:rsidRPr="00295B32" w:rsidRDefault="00B02152" w:rsidP="00295B32">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В конце </w:t>
      </w:r>
      <w:r w:rsidR="00AC6B41" w:rsidRPr="00295B32">
        <w:rPr>
          <w:rFonts w:ascii="Times New Roman" w:hAnsi="Times New Roman" w:cs="Times New Roman"/>
          <w:b/>
          <w:sz w:val="28"/>
          <w:szCs w:val="28"/>
        </w:rPr>
        <w:t xml:space="preserve"> обучения дети должны знать и уметь</w:t>
      </w:r>
      <w:r>
        <w:rPr>
          <w:rFonts w:ascii="Times New Roman" w:hAnsi="Times New Roman" w:cs="Times New Roman"/>
          <w:b/>
          <w:sz w:val="28"/>
          <w:szCs w:val="28"/>
        </w:rPr>
        <w:t>:</w:t>
      </w:r>
    </w:p>
    <w:p w:rsidR="00AC6B41" w:rsidRPr="00E20A9E" w:rsidRDefault="00AC6B41" w:rsidP="00295B32">
      <w:pPr>
        <w:spacing w:line="360" w:lineRule="auto"/>
        <w:rPr>
          <w:rFonts w:ascii="Times New Roman" w:hAnsi="Times New Roman" w:cs="Times New Roman"/>
          <w:sz w:val="24"/>
          <w:szCs w:val="24"/>
        </w:rPr>
      </w:pPr>
      <w:r w:rsidRPr="00E20A9E">
        <w:rPr>
          <w:rFonts w:ascii="Times New Roman" w:hAnsi="Times New Roman" w:cs="Times New Roman"/>
          <w:b/>
          <w:sz w:val="24"/>
          <w:szCs w:val="24"/>
        </w:rPr>
        <w:t xml:space="preserve">В области </w:t>
      </w:r>
      <w:r w:rsidRPr="00B02152">
        <w:rPr>
          <w:rFonts w:ascii="Times New Roman" w:hAnsi="Times New Roman" w:cs="Times New Roman"/>
          <w:sz w:val="24"/>
          <w:szCs w:val="24"/>
        </w:rPr>
        <w:t>композиционной организации изображения:</w:t>
      </w:r>
    </w:p>
    <w:p w:rsidR="00AC6B41" w:rsidRPr="00B04551" w:rsidRDefault="00AC6B41" w:rsidP="00B04551">
      <w:pPr>
        <w:pStyle w:val="a5"/>
        <w:numPr>
          <w:ilvl w:val="0"/>
          <w:numId w:val="25"/>
        </w:numPr>
        <w:rPr>
          <w:rFonts w:ascii="Times New Roman" w:hAnsi="Times New Roman"/>
          <w:sz w:val="24"/>
          <w:szCs w:val="24"/>
        </w:rPr>
      </w:pPr>
      <w:r w:rsidRPr="00B04551">
        <w:rPr>
          <w:rFonts w:ascii="Times New Roman" w:hAnsi="Times New Roman"/>
          <w:sz w:val="24"/>
          <w:szCs w:val="24"/>
        </w:rPr>
        <w:t>гармонично заполнять всю поверхность листа элементами изображения;</w:t>
      </w:r>
    </w:p>
    <w:p w:rsidR="00AC6B41" w:rsidRPr="00B04551" w:rsidRDefault="00AC6B41" w:rsidP="00B04551">
      <w:pPr>
        <w:pStyle w:val="a5"/>
        <w:numPr>
          <w:ilvl w:val="0"/>
          <w:numId w:val="25"/>
        </w:numPr>
        <w:rPr>
          <w:rFonts w:ascii="Times New Roman" w:hAnsi="Times New Roman"/>
          <w:sz w:val="24"/>
          <w:szCs w:val="24"/>
        </w:rPr>
      </w:pPr>
      <w:r w:rsidRPr="00B04551">
        <w:rPr>
          <w:rFonts w:ascii="Times New Roman" w:hAnsi="Times New Roman"/>
          <w:sz w:val="24"/>
          <w:szCs w:val="24"/>
        </w:rPr>
        <w:t>выбирать положение листа бумаги в зависимости от содержания изображаемого;</w:t>
      </w:r>
    </w:p>
    <w:p w:rsidR="00AC6B41" w:rsidRPr="00B04551" w:rsidRDefault="00AC6B41" w:rsidP="00B04551">
      <w:pPr>
        <w:pStyle w:val="a5"/>
        <w:numPr>
          <w:ilvl w:val="0"/>
          <w:numId w:val="25"/>
        </w:numPr>
        <w:rPr>
          <w:rFonts w:ascii="Times New Roman" w:hAnsi="Times New Roman"/>
          <w:sz w:val="24"/>
          <w:szCs w:val="24"/>
        </w:rPr>
      </w:pPr>
      <w:r w:rsidRPr="00B04551">
        <w:rPr>
          <w:rFonts w:ascii="Times New Roman" w:hAnsi="Times New Roman"/>
          <w:sz w:val="24"/>
          <w:szCs w:val="24"/>
        </w:rPr>
        <w:t>выбирать величину изображения предметов соответственно размеру листа;</w:t>
      </w:r>
    </w:p>
    <w:p w:rsidR="00AC6B41" w:rsidRPr="00B04551" w:rsidRDefault="00AC6B41" w:rsidP="00B04551">
      <w:pPr>
        <w:pStyle w:val="a5"/>
        <w:numPr>
          <w:ilvl w:val="0"/>
          <w:numId w:val="25"/>
        </w:numPr>
        <w:rPr>
          <w:rFonts w:ascii="Times New Roman" w:hAnsi="Times New Roman"/>
          <w:sz w:val="24"/>
          <w:szCs w:val="24"/>
        </w:rPr>
      </w:pPr>
      <w:r w:rsidRPr="00B04551">
        <w:rPr>
          <w:rFonts w:ascii="Times New Roman" w:hAnsi="Times New Roman"/>
          <w:sz w:val="24"/>
          <w:szCs w:val="24"/>
        </w:rPr>
        <w:t>передавать смысловые связи предметов в сюжетном рисунке.</w:t>
      </w:r>
    </w:p>
    <w:p w:rsidR="00AC6B41" w:rsidRPr="00E20A9E" w:rsidRDefault="00AC6B41" w:rsidP="00295B32">
      <w:pPr>
        <w:spacing w:line="360" w:lineRule="auto"/>
        <w:rPr>
          <w:rFonts w:ascii="Times New Roman" w:hAnsi="Times New Roman" w:cs="Times New Roman"/>
          <w:sz w:val="24"/>
          <w:szCs w:val="24"/>
        </w:rPr>
      </w:pPr>
      <w:r w:rsidRPr="00E20A9E">
        <w:rPr>
          <w:rFonts w:ascii="Times New Roman" w:hAnsi="Times New Roman" w:cs="Times New Roman"/>
          <w:b/>
          <w:sz w:val="24"/>
          <w:szCs w:val="24"/>
        </w:rPr>
        <w:t>В области</w:t>
      </w:r>
      <w:r w:rsidRPr="00E20A9E">
        <w:rPr>
          <w:rFonts w:ascii="Times New Roman" w:hAnsi="Times New Roman" w:cs="Times New Roman"/>
          <w:sz w:val="24"/>
          <w:szCs w:val="24"/>
        </w:rPr>
        <w:t xml:space="preserve"> формы, пропорции, конструкции:</w:t>
      </w:r>
    </w:p>
    <w:p w:rsidR="00AC6B41" w:rsidRPr="00B04551" w:rsidRDefault="00AC6B41" w:rsidP="00B04551">
      <w:pPr>
        <w:pStyle w:val="a5"/>
        <w:numPr>
          <w:ilvl w:val="0"/>
          <w:numId w:val="26"/>
        </w:numPr>
        <w:rPr>
          <w:rFonts w:ascii="Times New Roman" w:hAnsi="Times New Roman"/>
          <w:sz w:val="24"/>
          <w:szCs w:val="24"/>
        </w:rPr>
      </w:pPr>
      <w:r w:rsidRPr="00B04551">
        <w:rPr>
          <w:rFonts w:ascii="Times New Roman" w:hAnsi="Times New Roman"/>
          <w:sz w:val="24"/>
          <w:szCs w:val="24"/>
        </w:rPr>
        <w:t>уметь рисовать линии разного направления и характера;</w:t>
      </w:r>
    </w:p>
    <w:p w:rsidR="00AC6B41" w:rsidRPr="00B04551" w:rsidRDefault="00AC6B41" w:rsidP="00B04551">
      <w:pPr>
        <w:pStyle w:val="a5"/>
        <w:numPr>
          <w:ilvl w:val="0"/>
          <w:numId w:val="26"/>
        </w:numPr>
        <w:rPr>
          <w:rFonts w:ascii="Times New Roman" w:hAnsi="Times New Roman"/>
          <w:sz w:val="24"/>
          <w:szCs w:val="24"/>
        </w:rPr>
      </w:pPr>
      <w:r w:rsidRPr="00B04551">
        <w:rPr>
          <w:rFonts w:ascii="Times New Roman" w:hAnsi="Times New Roman"/>
          <w:sz w:val="24"/>
          <w:szCs w:val="24"/>
        </w:rPr>
        <w:t>уметь рисовать предметы симметричной формы.</w:t>
      </w:r>
    </w:p>
    <w:p w:rsidR="00AC6B41" w:rsidRPr="00E20A9E" w:rsidRDefault="00AC6B41" w:rsidP="00295B32">
      <w:pPr>
        <w:spacing w:line="360" w:lineRule="auto"/>
        <w:rPr>
          <w:rFonts w:ascii="Times New Roman" w:hAnsi="Times New Roman" w:cs="Times New Roman"/>
          <w:sz w:val="24"/>
          <w:szCs w:val="24"/>
        </w:rPr>
      </w:pPr>
      <w:r w:rsidRPr="00E20A9E">
        <w:rPr>
          <w:rFonts w:ascii="Times New Roman" w:hAnsi="Times New Roman" w:cs="Times New Roman"/>
          <w:b/>
          <w:sz w:val="24"/>
          <w:szCs w:val="24"/>
        </w:rPr>
        <w:t>В области</w:t>
      </w:r>
      <w:r w:rsidRPr="00E20A9E">
        <w:rPr>
          <w:rFonts w:ascii="Times New Roman" w:hAnsi="Times New Roman" w:cs="Times New Roman"/>
          <w:sz w:val="24"/>
          <w:szCs w:val="24"/>
        </w:rPr>
        <w:t xml:space="preserve"> цвета:</w:t>
      </w:r>
    </w:p>
    <w:p w:rsidR="0071093D" w:rsidRDefault="0071093D" w:rsidP="0071093D">
      <w:pPr>
        <w:pStyle w:val="a5"/>
        <w:rPr>
          <w:rFonts w:ascii="Times New Roman" w:hAnsi="Times New Roman"/>
          <w:sz w:val="24"/>
          <w:szCs w:val="24"/>
        </w:rPr>
      </w:pPr>
      <w:r>
        <w:rPr>
          <w:rFonts w:ascii="Times New Roman" w:hAnsi="Times New Roman"/>
          <w:sz w:val="24"/>
          <w:szCs w:val="24"/>
        </w:rPr>
        <w:t xml:space="preserve">     </w:t>
      </w:r>
      <w:r w:rsidRPr="0071093D">
        <w:rPr>
          <w:rFonts w:ascii="Times New Roman" w:hAnsi="Times New Roman"/>
          <w:sz w:val="24"/>
          <w:szCs w:val="24"/>
        </w:rPr>
        <w:t xml:space="preserve"> --</w:t>
      </w:r>
      <w:r>
        <w:rPr>
          <w:rFonts w:ascii="Times New Roman" w:hAnsi="Times New Roman"/>
          <w:sz w:val="24"/>
          <w:szCs w:val="24"/>
        </w:rPr>
        <w:t xml:space="preserve"> </w:t>
      </w:r>
      <w:r w:rsidRPr="0071093D">
        <w:rPr>
          <w:rFonts w:ascii="Times New Roman" w:hAnsi="Times New Roman"/>
          <w:b/>
          <w:sz w:val="24"/>
          <w:szCs w:val="24"/>
        </w:rPr>
        <w:t xml:space="preserve"> </w:t>
      </w:r>
      <w:r w:rsidR="002F6336">
        <w:rPr>
          <w:rFonts w:ascii="Times New Roman" w:hAnsi="Times New Roman"/>
          <w:sz w:val="24"/>
          <w:szCs w:val="24"/>
        </w:rPr>
        <w:t xml:space="preserve">  </w:t>
      </w:r>
      <w:r w:rsidR="00AC6B41" w:rsidRPr="00B04551">
        <w:rPr>
          <w:rFonts w:ascii="Times New Roman" w:hAnsi="Times New Roman"/>
          <w:sz w:val="24"/>
          <w:szCs w:val="24"/>
        </w:rPr>
        <w:t xml:space="preserve">знать способы получения составных цветов, оттенков одного и того же цвета, </w:t>
      </w:r>
    </w:p>
    <w:p w:rsidR="00AC6B41" w:rsidRPr="00B04551" w:rsidRDefault="0071093D" w:rsidP="0071093D">
      <w:pPr>
        <w:pStyle w:val="a5"/>
        <w:rPr>
          <w:rFonts w:ascii="Times New Roman" w:hAnsi="Times New Roman"/>
          <w:sz w:val="24"/>
          <w:szCs w:val="24"/>
        </w:rPr>
      </w:pPr>
      <w:r>
        <w:rPr>
          <w:rFonts w:ascii="Times New Roman" w:hAnsi="Times New Roman"/>
          <w:sz w:val="24"/>
          <w:szCs w:val="24"/>
        </w:rPr>
        <w:t xml:space="preserve">             </w:t>
      </w:r>
      <w:r w:rsidR="00AC6B41" w:rsidRPr="00B04551">
        <w:rPr>
          <w:rFonts w:ascii="Times New Roman" w:hAnsi="Times New Roman"/>
          <w:sz w:val="24"/>
          <w:szCs w:val="24"/>
        </w:rPr>
        <w:t xml:space="preserve">светлых </w:t>
      </w:r>
      <w:r>
        <w:rPr>
          <w:rFonts w:ascii="Times New Roman" w:hAnsi="Times New Roman"/>
          <w:sz w:val="24"/>
          <w:szCs w:val="24"/>
        </w:rPr>
        <w:t xml:space="preserve"> </w:t>
      </w:r>
      <w:r w:rsidR="00AC6B41" w:rsidRPr="00B04551">
        <w:rPr>
          <w:rFonts w:ascii="Times New Roman" w:hAnsi="Times New Roman"/>
          <w:sz w:val="24"/>
          <w:szCs w:val="24"/>
        </w:rPr>
        <w:t>и темных оттенков;</w:t>
      </w:r>
    </w:p>
    <w:p w:rsidR="00AC6B41" w:rsidRPr="00B04551" w:rsidRDefault="00AC6B41" w:rsidP="00B04551">
      <w:pPr>
        <w:pStyle w:val="a5"/>
        <w:numPr>
          <w:ilvl w:val="0"/>
          <w:numId w:val="27"/>
        </w:numPr>
        <w:rPr>
          <w:rFonts w:ascii="Times New Roman" w:hAnsi="Times New Roman"/>
          <w:sz w:val="24"/>
          <w:szCs w:val="24"/>
        </w:rPr>
      </w:pPr>
      <w:r w:rsidRPr="00B04551">
        <w:rPr>
          <w:rFonts w:ascii="Times New Roman" w:hAnsi="Times New Roman"/>
          <w:sz w:val="24"/>
          <w:szCs w:val="24"/>
        </w:rPr>
        <w:t>иметь понятие о теплой и холодной цветовых гаммах;</w:t>
      </w:r>
    </w:p>
    <w:p w:rsidR="00AC6B41" w:rsidRPr="00B04551" w:rsidRDefault="00AC6B41" w:rsidP="00B04551">
      <w:pPr>
        <w:pStyle w:val="a5"/>
        <w:numPr>
          <w:ilvl w:val="0"/>
          <w:numId w:val="27"/>
        </w:numPr>
        <w:rPr>
          <w:rFonts w:ascii="Times New Roman" w:hAnsi="Times New Roman"/>
          <w:sz w:val="24"/>
          <w:szCs w:val="24"/>
        </w:rPr>
      </w:pPr>
      <w:r w:rsidRPr="00B04551">
        <w:rPr>
          <w:rFonts w:ascii="Times New Roman" w:hAnsi="Times New Roman"/>
          <w:sz w:val="24"/>
          <w:szCs w:val="24"/>
        </w:rPr>
        <w:t xml:space="preserve">чувствовать эмоционально-смысловое значение цвета. </w:t>
      </w:r>
    </w:p>
    <w:p w:rsidR="00AC6B41" w:rsidRPr="00E20A9E" w:rsidRDefault="00AC6B41" w:rsidP="00295B32">
      <w:pPr>
        <w:spacing w:line="360" w:lineRule="auto"/>
        <w:rPr>
          <w:rFonts w:ascii="Times New Roman" w:hAnsi="Times New Roman" w:cs="Times New Roman"/>
          <w:sz w:val="24"/>
          <w:szCs w:val="24"/>
        </w:rPr>
      </w:pPr>
      <w:r w:rsidRPr="00E20A9E">
        <w:rPr>
          <w:rFonts w:ascii="Times New Roman" w:hAnsi="Times New Roman" w:cs="Times New Roman"/>
          <w:b/>
          <w:sz w:val="24"/>
          <w:szCs w:val="24"/>
        </w:rPr>
        <w:t>В области</w:t>
      </w:r>
      <w:r w:rsidRPr="00E20A9E">
        <w:rPr>
          <w:rFonts w:ascii="Times New Roman" w:hAnsi="Times New Roman" w:cs="Times New Roman"/>
          <w:sz w:val="24"/>
          <w:szCs w:val="24"/>
        </w:rPr>
        <w:t xml:space="preserve"> передачи пространства:</w:t>
      </w:r>
    </w:p>
    <w:p w:rsidR="00AC6B41" w:rsidRPr="00632150" w:rsidRDefault="00AC6B41" w:rsidP="00E26A54">
      <w:pPr>
        <w:pStyle w:val="a5"/>
        <w:numPr>
          <w:ilvl w:val="0"/>
          <w:numId w:val="28"/>
        </w:numPr>
        <w:rPr>
          <w:rFonts w:ascii="Times New Roman" w:hAnsi="Times New Roman"/>
          <w:sz w:val="24"/>
          <w:szCs w:val="24"/>
        </w:rPr>
      </w:pPr>
      <w:r w:rsidRPr="00632150">
        <w:rPr>
          <w:rFonts w:ascii="Times New Roman" w:hAnsi="Times New Roman"/>
          <w:sz w:val="24"/>
          <w:szCs w:val="24"/>
        </w:rPr>
        <w:t xml:space="preserve">уметь передавать плановость пространства (ближе - ниже, дальше – выше), загораживание дальних предметов </w:t>
      </w:r>
      <w:proofErr w:type="gramStart"/>
      <w:r w:rsidRPr="00632150">
        <w:rPr>
          <w:rFonts w:ascii="Times New Roman" w:hAnsi="Times New Roman"/>
          <w:sz w:val="24"/>
          <w:szCs w:val="24"/>
        </w:rPr>
        <w:t>ближними</w:t>
      </w:r>
      <w:proofErr w:type="gramEnd"/>
      <w:r w:rsidRPr="00632150">
        <w:rPr>
          <w:rFonts w:ascii="Times New Roman" w:hAnsi="Times New Roman"/>
          <w:sz w:val="24"/>
          <w:szCs w:val="24"/>
        </w:rPr>
        <w:t>;</w:t>
      </w:r>
    </w:p>
    <w:p w:rsidR="00AC6B41" w:rsidRPr="00632150" w:rsidRDefault="00AC6B41" w:rsidP="00E26A54">
      <w:pPr>
        <w:pStyle w:val="a5"/>
        <w:numPr>
          <w:ilvl w:val="0"/>
          <w:numId w:val="28"/>
        </w:numPr>
        <w:rPr>
          <w:rFonts w:ascii="Times New Roman" w:hAnsi="Times New Roman"/>
          <w:sz w:val="24"/>
          <w:szCs w:val="24"/>
        </w:rPr>
      </w:pPr>
      <w:r w:rsidRPr="00632150">
        <w:rPr>
          <w:rFonts w:ascii="Times New Roman" w:hAnsi="Times New Roman"/>
          <w:sz w:val="24"/>
          <w:szCs w:val="24"/>
        </w:rPr>
        <w:t>элементарно изображать замкнутое пространство: пол и заднюю стену.</w:t>
      </w:r>
    </w:p>
    <w:p w:rsidR="002308D8" w:rsidRDefault="00203F4D" w:rsidP="00203F4D">
      <w:pPr>
        <w:spacing w:line="360" w:lineRule="auto"/>
        <w:rPr>
          <w:rFonts w:ascii="Times New Roman" w:hAnsi="Times New Roman" w:cs="Times New Roman"/>
          <w:sz w:val="24"/>
          <w:szCs w:val="24"/>
        </w:rPr>
      </w:pPr>
      <w:r w:rsidRPr="00203F4D">
        <w:rPr>
          <w:rFonts w:ascii="Times New Roman" w:hAnsi="Times New Roman" w:cs="Times New Roman"/>
          <w:b/>
          <w:sz w:val="24"/>
          <w:szCs w:val="24"/>
        </w:rPr>
        <w:t>В области</w:t>
      </w:r>
      <w:r>
        <w:rPr>
          <w:rFonts w:ascii="Times New Roman" w:hAnsi="Times New Roman" w:cs="Times New Roman"/>
          <w:sz w:val="24"/>
          <w:szCs w:val="24"/>
        </w:rPr>
        <w:t xml:space="preserve"> декоративно-прикладного искусства:</w:t>
      </w:r>
    </w:p>
    <w:p w:rsidR="00203F4D" w:rsidRPr="00E26A54" w:rsidRDefault="00203F4D" w:rsidP="00E26A54">
      <w:pPr>
        <w:pStyle w:val="a5"/>
        <w:numPr>
          <w:ilvl w:val="0"/>
          <w:numId w:val="29"/>
        </w:numPr>
        <w:rPr>
          <w:rFonts w:ascii="Times New Roman" w:hAnsi="Times New Roman"/>
          <w:sz w:val="24"/>
          <w:szCs w:val="24"/>
        </w:rPr>
      </w:pPr>
      <w:r w:rsidRPr="00E26A54">
        <w:rPr>
          <w:rFonts w:ascii="Times New Roman" w:hAnsi="Times New Roman"/>
          <w:sz w:val="24"/>
          <w:szCs w:val="24"/>
        </w:rPr>
        <w:t xml:space="preserve">знать терминологию </w:t>
      </w:r>
      <w:proofErr w:type="gramStart"/>
      <w:r w:rsidRPr="00E26A54">
        <w:rPr>
          <w:rFonts w:ascii="Times New Roman" w:hAnsi="Times New Roman"/>
          <w:sz w:val="24"/>
          <w:szCs w:val="24"/>
        </w:rPr>
        <w:t xml:space="preserve">( </w:t>
      </w:r>
      <w:proofErr w:type="gramEnd"/>
      <w:r w:rsidRPr="00E26A54">
        <w:rPr>
          <w:rFonts w:ascii="Times New Roman" w:hAnsi="Times New Roman"/>
          <w:sz w:val="24"/>
          <w:szCs w:val="24"/>
        </w:rPr>
        <w:t>«аппликация»;  «</w:t>
      </w:r>
      <w:proofErr w:type="spellStart"/>
      <w:r w:rsidRPr="00E26A54">
        <w:rPr>
          <w:rFonts w:ascii="Times New Roman" w:hAnsi="Times New Roman"/>
          <w:sz w:val="24"/>
          <w:szCs w:val="24"/>
        </w:rPr>
        <w:t>пластилинография</w:t>
      </w:r>
      <w:proofErr w:type="spellEnd"/>
      <w:r w:rsidRPr="00E26A54">
        <w:rPr>
          <w:rFonts w:ascii="Times New Roman" w:hAnsi="Times New Roman"/>
          <w:sz w:val="24"/>
          <w:szCs w:val="24"/>
        </w:rPr>
        <w:t>»; «оригами»; «коллаж» и т. д.)</w:t>
      </w:r>
    </w:p>
    <w:p w:rsidR="00203F4D" w:rsidRPr="00E26A54" w:rsidRDefault="00203F4D" w:rsidP="00E26A54">
      <w:pPr>
        <w:pStyle w:val="a5"/>
        <w:numPr>
          <w:ilvl w:val="0"/>
          <w:numId w:val="29"/>
        </w:numPr>
        <w:rPr>
          <w:rFonts w:ascii="Times New Roman" w:hAnsi="Times New Roman"/>
          <w:sz w:val="24"/>
          <w:szCs w:val="24"/>
        </w:rPr>
      </w:pPr>
      <w:r w:rsidRPr="00E26A54">
        <w:rPr>
          <w:rFonts w:ascii="Times New Roman" w:hAnsi="Times New Roman"/>
          <w:sz w:val="24"/>
          <w:szCs w:val="24"/>
        </w:rPr>
        <w:t>способы и приемы создания декоративных работ; работать с инструментами</w:t>
      </w:r>
      <w:r w:rsidR="00BD07D5" w:rsidRPr="00E26A54">
        <w:rPr>
          <w:rFonts w:ascii="Times New Roman" w:hAnsi="Times New Roman"/>
          <w:sz w:val="24"/>
          <w:szCs w:val="24"/>
        </w:rPr>
        <w:t>.</w:t>
      </w:r>
    </w:p>
    <w:p w:rsidR="00BD07D5" w:rsidRPr="00E26A54" w:rsidRDefault="00BD07D5" w:rsidP="00E26A54">
      <w:pPr>
        <w:pStyle w:val="a5"/>
        <w:numPr>
          <w:ilvl w:val="0"/>
          <w:numId w:val="29"/>
        </w:numPr>
        <w:rPr>
          <w:rFonts w:ascii="Times New Roman" w:hAnsi="Times New Roman"/>
          <w:sz w:val="24"/>
          <w:szCs w:val="24"/>
        </w:rPr>
      </w:pPr>
      <w:r w:rsidRPr="00E26A54">
        <w:rPr>
          <w:rFonts w:ascii="Times New Roman" w:hAnsi="Times New Roman"/>
          <w:sz w:val="24"/>
          <w:szCs w:val="24"/>
        </w:rPr>
        <w:lastRenderedPageBreak/>
        <w:t xml:space="preserve">уметь использовать бумагу разной фактуры </w:t>
      </w:r>
      <w:proofErr w:type="gramStart"/>
      <w:r w:rsidRPr="00E26A54">
        <w:rPr>
          <w:rFonts w:ascii="Times New Roman" w:hAnsi="Times New Roman"/>
          <w:sz w:val="24"/>
          <w:szCs w:val="24"/>
        </w:rPr>
        <w:t>;с</w:t>
      </w:r>
      <w:proofErr w:type="gramEnd"/>
      <w:r w:rsidRPr="00E26A54">
        <w:rPr>
          <w:rFonts w:ascii="Times New Roman" w:hAnsi="Times New Roman"/>
          <w:sz w:val="24"/>
          <w:szCs w:val="24"/>
        </w:rPr>
        <w:t>оставлять узоры в полосе и в круге.</w:t>
      </w:r>
    </w:p>
    <w:p w:rsidR="00BD07D5" w:rsidRDefault="00BD07D5" w:rsidP="00E26A54">
      <w:pPr>
        <w:pStyle w:val="a5"/>
        <w:numPr>
          <w:ilvl w:val="0"/>
          <w:numId w:val="29"/>
        </w:numPr>
      </w:pPr>
      <w:r w:rsidRPr="00E26A54">
        <w:rPr>
          <w:rFonts w:ascii="Times New Roman" w:hAnsi="Times New Roman"/>
          <w:sz w:val="24"/>
          <w:szCs w:val="24"/>
        </w:rPr>
        <w:t>уметь подбирать цвета воскового и шарикового пластилина по цветосочетанию</w:t>
      </w:r>
      <w:r>
        <w:t>.</w:t>
      </w:r>
    </w:p>
    <w:p w:rsidR="00632150" w:rsidRPr="00E20A9E" w:rsidRDefault="00632150" w:rsidP="00632150">
      <w:pPr>
        <w:pStyle w:val="a5"/>
        <w:ind w:left="720"/>
      </w:pPr>
    </w:p>
    <w:p w:rsidR="00AC6B41" w:rsidRPr="00632150" w:rsidRDefault="00AC6B41" w:rsidP="00632150">
      <w:pPr>
        <w:pStyle w:val="a5"/>
        <w:rPr>
          <w:rFonts w:ascii="Times New Roman" w:hAnsi="Times New Roman"/>
          <w:i/>
          <w:sz w:val="28"/>
          <w:szCs w:val="28"/>
        </w:rPr>
      </w:pPr>
      <w:r w:rsidRPr="00632150">
        <w:rPr>
          <w:rFonts w:ascii="Times New Roman" w:hAnsi="Times New Roman"/>
          <w:i/>
          <w:sz w:val="28"/>
          <w:szCs w:val="28"/>
        </w:rPr>
        <w:t>Требования к уровню подготовк</w:t>
      </w:r>
      <w:r w:rsidR="0044401D" w:rsidRPr="00632150">
        <w:rPr>
          <w:rFonts w:ascii="Times New Roman" w:hAnsi="Times New Roman"/>
          <w:i/>
          <w:sz w:val="28"/>
          <w:szCs w:val="28"/>
        </w:rPr>
        <w:t xml:space="preserve">и учащихся по направлению </w:t>
      </w:r>
      <w:r w:rsidR="0044401D" w:rsidRPr="00632150">
        <w:rPr>
          <w:rFonts w:ascii="Times New Roman" w:hAnsi="Times New Roman"/>
          <w:b/>
          <w:i/>
          <w:sz w:val="28"/>
          <w:szCs w:val="28"/>
        </w:rPr>
        <w:t>«Эстетическое</w:t>
      </w:r>
      <w:r w:rsidR="00B02152" w:rsidRPr="00632150">
        <w:rPr>
          <w:rFonts w:ascii="Times New Roman" w:hAnsi="Times New Roman"/>
          <w:b/>
          <w:i/>
          <w:sz w:val="28"/>
          <w:szCs w:val="28"/>
        </w:rPr>
        <w:t xml:space="preserve"> </w:t>
      </w:r>
      <w:r w:rsidR="0044401D" w:rsidRPr="00632150">
        <w:rPr>
          <w:rFonts w:ascii="Times New Roman" w:hAnsi="Times New Roman"/>
          <w:b/>
          <w:i/>
          <w:sz w:val="28"/>
          <w:szCs w:val="28"/>
        </w:rPr>
        <w:t>восприятие действительности и искусства</w:t>
      </w:r>
      <w:r w:rsidRPr="00632150">
        <w:rPr>
          <w:rFonts w:ascii="Times New Roman" w:hAnsi="Times New Roman"/>
          <w:b/>
          <w:i/>
          <w:sz w:val="28"/>
          <w:szCs w:val="28"/>
        </w:rPr>
        <w:t>»</w:t>
      </w:r>
      <w:r w:rsidRPr="00632150">
        <w:rPr>
          <w:rFonts w:ascii="Times New Roman" w:hAnsi="Times New Roman"/>
          <w:i/>
          <w:sz w:val="28"/>
          <w:szCs w:val="28"/>
        </w:rPr>
        <w:t xml:space="preserve"> на различных этапах обучения</w:t>
      </w:r>
    </w:p>
    <w:p w:rsidR="00AC6B41" w:rsidRPr="00295B32" w:rsidRDefault="00B02152" w:rsidP="0019416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В конце </w:t>
      </w:r>
      <w:r w:rsidR="00AC6B41" w:rsidRPr="00295B32">
        <w:rPr>
          <w:rFonts w:ascii="Times New Roman" w:hAnsi="Times New Roman" w:cs="Times New Roman"/>
          <w:b/>
          <w:sz w:val="28"/>
          <w:szCs w:val="28"/>
        </w:rPr>
        <w:t xml:space="preserve"> обучения дети должны знать  (уметь, применять)</w:t>
      </w:r>
      <w:proofErr w:type="gramStart"/>
      <w:r>
        <w:rPr>
          <w:rFonts w:ascii="Times New Roman" w:hAnsi="Times New Roman" w:cs="Times New Roman"/>
          <w:b/>
          <w:sz w:val="28"/>
          <w:szCs w:val="28"/>
        </w:rPr>
        <w:t xml:space="preserve"> :</w:t>
      </w:r>
      <w:proofErr w:type="gramEnd"/>
    </w:p>
    <w:p w:rsidR="00AC6B41" w:rsidRPr="00E26A54" w:rsidRDefault="00416384" w:rsidP="00E26A54">
      <w:pPr>
        <w:pStyle w:val="a5"/>
        <w:numPr>
          <w:ilvl w:val="0"/>
          <w:numId w:val="30"/>
        </w:numPr>
        <w:rPr>
          <w:rFonts w:ascii="Times New Roman" w:hAnsi="Times New Roman"/>
          <w:sz w:val="24"/>
          <w:szCs w:val="24"/>
        </w:rPr>
      </w:pPr>
      <w:r w:rsidRPr="00E26A54">
        <w:rPr>
          <w:rFonts w:ascii="Times New Roman" w:hAnsi="Times New Roman"/>
          <w:sz w:val="24"/>
          <w:szCs w:val="24"/>
        </w:rPr>
        <w:t xml:space="preserve">Историю главных православных и светских праздников на Руси </w:t>
      </w:r>
      <w:proofErr w:type="gramStart"/>
      <w:r w:rsidRPr="00E26A54">
        <w:rPr>
          <w:rFonts w:ascii="Times New Roman" w:hAnsi="Times New Roman"/>
          <w:sz w:val="24"/>
          <w:szCs w:val="24"/>
        </w:rPr>
        <w:t xml:space="preserve">( </w:t>
      </w:r>
      <w:proofErr w:type="gramEnd"/>
      <w:r w:rsidRPr="00E26A54">
        <w:rPr>
          <w:rFonts w:ascii="Times New Roman" w:hAnsi="Times New Roman"/>
          <w:sz w:val="24"/>
          <w:szCs w:val="24"/>
        </w:rPr>
        <w:t>«Покрова П.Б.»; «Рождество Христово»; «Пасха» и т. д.).</w:t>
      </w:r>
    </w:p>
    <w:p w:rsidR="00416384" w:rsidRPr="00E26A54" w:rsidRDefault="00416384" w:rsidP="00E26A54">
      <w:pPr>
        <w:pStyle w:val="a5"/>
        <w:numPr>
          <w:ilvl w:val="0"/>
          <w:numId w:val="30"/>
        </w:numPr>
        <w:rPr>
          <w:rFonts w:ascii="Times New Roman" w:hAnsi="Times New Roman"/>
          <w:sz w:val="24"/>
          <w:szCs w:val="24"/>
        </w:rPr>
      </w:pPr>
      <w:r w:rsidRPr="00E26A54">
        <w:rPr>
          <w:rFonts w:ascii="Times New Roman" w:hAnsi="Times New Roman"/>
          <w:sz w:val="24"/>
          <w:szCs w:val="24"/>
        </w:rPr>
        <w:t>Правила культурного поведения в общественных местах</w:t>
      </w:r>
      <w:proofErr w:type="gramStart"/>
      <w:r w:rsidRPr="00E26A54">
        <w:rPr>
          <w:rFonts w:ascii="Times New Roman" w:hAnsi="Times New Roman"/>
          <w:sz w:val="24"/>
          <w:szCs w:val="24"/>
        </w:rPr>
        <w:t xml:space="preserve"> ;</w:t>
      </w:r>
      <w:proofErr w:type="gramEnd"/>
      <w:r w:rsidRPr="00E26A54">
        <w:rPr>
          <w:rFonts w:ascii="Times New Roman" w:hAnsi="Times New Roman"/>
          <w:sz w:val="24"/>
          <w:szCs w:val="24"/>
        </w:rPr>
        <w:t xml:space="preserve"> знать вежливые слова и применять их в общении с друг с другом и в коллективе.</w:t>
      </w:r>
    </w:p>
    <w:p w:rsidR="00B02152" w:rsidRPr="00E26A54" w:rsidRDefault="00565902" w:rsidP="00E26A54">
      <w:pPr>
        <w:pStyle w:val="a5"/>
        <w:numPr>
          <w:ilvl w:val="0"/>
          <w:numId w:val="30"/>
        </w:numPr>
        <w:rPr>
          <w:rFonts w:ascii="Times New Roman" w:hAnsi="Times New Roman"/>
          <w:sz w:val="24"/>
          <w:szCs w:val="24"/>
        </w:rPr>
      </w:pPr>
      <w:r w:rsidRPr="00E26A54">
        <w:rPr>
          <w:rFonts w:ascii="Times New Roman" w:hAnsi="Times New Roman"/>
          <w:sz w:val="24"/>
          <w:szCs w:val="24"/>
        </w:rPr>
        <w:t>Знать</w:t>
      </w:r>
      <w:r w:rsidR="002308D8" w:rsidRPr="00E26A54">
        <w:rPr>
          <w:rFonts w:ascii="Times New Roman" w:hAnsi="Times New Roman"/>
          <w:sz w:val="24"/>
          <w:szCs w:val="24"/>
        </w:rPr>
        <w:t xml:space="preserve"> имена русских художников и их известные произведения (А.Саврасов «Грачи прилетели» </w:t>
      </w:r>
      <w:proofErr w:type="gramStart"/>
      <w:r w:rsidR="002308D8" w:rsidRPr="00E26A54">
        <w:rPr>
          <w:rFonts w:ascii="Times New Roman" w:hAnsi="Times New Roman"/>
          <w:sz w:val="24"/>
          <w:szCs w:val="24"/>
        </w:rPr>
        <w:t>;И</w:t>
      </w:r>
      <w:proofErr w:type="gramEnd"/>
      <w:r w:rsidR="002308D8" w:rsidRPr="00E26A54">
        <w:rPr>
          <w:rFonts w:ascii="Times New Roman" w:hAnsi="Times New Roman"/>
          <w:sz w:val="24"/>
          <w:szCs w:val="24"/>
        </w:rPr>
        <w:t>.Шишкин «Утро в сосновом лесу» и т. д.)</w:t>
      </w:r>
    </w:p>
    <w:p w:rsidR="00AC6B41" w:rsidRPr="00E26A54" w:rsidRDefault="001D1DD2" w:rsidP="00E26A54">
      <w:pPr>
        <w:pStyle w:val="a5"/>
        <w:numPr>
          <w:ilvl w:val="0"/>
          <w:numId w:val="30"/>
        </w:numPr>
        <w:rPr>
          <w:rFonts w:ascii="Times New Roman" w:hAnsi="Times New Roman"/>
          <w:sz w:val="24"/>
          <w:szCs w:val="24"/>
        </w:rPr>
      </w:pPr>
      <w:r w:rsidRPr="00E26A54">
        <w:rPr>
          <w:rFonts w:ascii="Times New Roman" w:hAnsi="Times New Roman"/>
          <w:sz w:val="24"/>
          <w:szCs w:val="24"/>
        </w:rPr>
        <w:t>Знать  в</w:t>
      </w:r>
      <w:r w:rsidR="000A3DE2" w:rsidRPr="00E26A54">
        <w:rPr>
          <w:rFonts w:ascii="Times New Roman" w:hAnsi="Times New Roman"/>
          <w:sz w:val="24"/>
          <w:szCs w:val="24"/>
        </w:rPr>
        <w:t>иды и жанры изо</w:t>
      </w:r>
      <w:proofErr w:type="gramStart"/>
      <w:r w:rsidR="000A3DE2" w:rsidRPr="00E26A54">
        <w:rPr>
          <w:rFonts w:ascii="Times New Roman" w:hAnsi="Times New Roman"/>
          <w:sz w:val="24"/>
          <w:szCs w:val="24"/>
        </w:rPr>
        <w:t>.</w:t>
      </w:r>
      <w:proofErr w:type="gramEnd"/>
      <w:r w:rsidR="000A3DE2" w:rsidRPr="00E26A54">
        <w:rPr>
          <w:rFonts w:ascii="Times New Roman" w:hAnsi="Times New Roman"/>
          <w:sz w:val="24"/>
          <w:szCs w:val="24"/>
        </w:rPr>
        <w:t xml:space="preserve"> </w:t>
      </w:r>
      <w:proofErr w:type="gramStart"/>
      <w:r w:rsidR="000A3DE2" w:rsidRPr="00E26A54">
        <w:rPr>
          <w:rFonts w:ascii="Times New Roman" w:hAnsi="Times New Roman"/>
          <w:sz w:val="24"/>
          <w:szCs w:val="24"/>
        </w:rPr>
        <w:t>и</w:t>
      </w:r>
      <w:proofErr w:type="gramEnd"/>
      <w:r w:rsidR="000A3DE2" w:rsidRPr="00E26A54">
        <w:rPr>
          <w:rFonts w:ascii="Times New Roman" w:hAnsi="Times New Roman"/>
          <w:sz w:val="24"/>
          <w:szCs w:val="24"/>
        </w:rPr>
        <w:t>скусства и различать их.</w:t>
      </w:r>
    </w:p>
    <w:p w:rsidR="00AC6B41" w:rsidRPr="00E26A54" w:rsidRDefault="000A3DE2" w:rsidP="00E26A54">
      <w:pPr>
        <w:pStyle w:val="a5"/>
        <w:numPr>
          <w:ilvl w:val="0"/>
          <w:numId w:val="30"/>
        </w:numPr>
        <w:rPr>
          <w:rFonts w:ascii="Times New Roman" w:hAnsi="Times New Roman"/>
          <w:sz w:val="24"/>
          <w:szCs w:val="24"/>
        </w:rPr>
      </w:pPr>
      <w:r w:rsidRPr="00E26A54">
        <w:rPr>
          <w:rFonts w:ascii="Times New Roman" w:hAnsi="Times New Roman"/>
          <w:sz w:val="24"/>
          <w:szCs w:val="24"/>
        </w:rPr>
        <w:t>Различать предметы народных промыслов и знать их отличия.</w:t>
      </w:r>
    </w:p>
    <w:p w:rsidR="00AC6B41" w:rsidRPr="00E26A54" w:rsidRDefault="000A3DE2" w:rsidP="00E26A54">
      <w:pPr>
        <w:pStyle w:val="a5"/>
        <w:numPr>
          <w:ilvl w:val="0"/>
          <w:numId w:val="30"/>
        </w:numPr>
        <w:rPr>
          <w:rFonts w:ascii="Times New Roman" w:hAnsi="Times New Roman"/>
          <w:sz w:val="24"/>
          <w:szCs w:val="24"/>
        </w:rPr>
      </w:pPr>
      <w:r w:rsidRPr="00E26A54">
        <w:rPr>
          <w:rFonts w:ascii="Times New Roman" w:hAnsi="Times New Roman"/>
          <w:sz w:val="24"/>
          <w:szCs w:val="24"/>
        </w:rPr>
        <w:t>Изо</w:t>
      </w:r>
      <w:proofErr w:type="gramStart"/>
      <w:r w:rsidRPr="00E26A54">
        <w:rPr>
          <w:rFonts w:ascii="Times New Roman" w:hAnsi="Times New Roman"/>
          <w:sz w:val="24"/>
          <w:szCs w:val="24"/>
        </w:rPr>
        <w:t>.</w:t>
      </w:r>
      <w:proofErr w:type="gramEnd"/>
      <w:r w:rsidRPr="00E26A54">
        <w:rPr>
          <w:rFonts w:ascii="Times New Roman" w:hAnsi="Times New Roman"/>
          <w:sz w:val="24"/>
          <w:szCs w:val="24"/>
        </w:rPr>
        <w:t xml:space="preserve"> </w:t>
      </w:r>
      <w:proofErr w:type="gramStart"/>
      <w:r w:rsidRPr="00E26A54">
        <w:rPr>
          <w:rFonts w:ascii="Times New Roman" w:hAnsi="Times New Roman"/>
          <w:sz w:val="24"/>
          <w:szCs w:val="24"/>
        </w:rPr>
        <w:t>т</w:t>
      </w:r>
      <w:proofErr w:type="gramEnd"/>
      <w:r w:rsidRPr="00E26A54">
        <w:rPr>
          <w:rFonts w:ascii="Times New Roman" w:hAnsi="Times New Roman"/>
          <w:sz w:val="24"/>
          <w:szCs w:val="24"/>
        </w:rPr>
        <w:t>ермины и их употреблять при рассматривании произведения искусства.</w:t>
      </w:r>
    </w:p>
    <w:p w:rsidR="00AC6B41" w:rsidRPr="00E26A54" w:rsidRDefault="00B2186E" w:rsidP="00E26A54">
      <w:pPr>
        <w:pStyle w:val="a5"/>
        <w:numPr>
          <w:ilvl w:val="0"/>
          <w:numId w:val="30"/>
        </w:numPr>
        <w:rPr>
          <w:rFonts w:ascii="Times New Roman" w:hAnsi="Times New Roman"/>
          <w:sz w:val="24"/>
          <w:szCs w:val="24"/>
        </w:rPr>
      </w:pPr>
      <w:r w:rsidRPr="00E26A54">
        <w:rPr>
          <w:rFonts w:ascii="Times New Roman" w:hAnsi="Times New Roman"/>
          <w:sz w:val="24"/>
          <w:szCs w:val="24"/>
        </w:rPr>
        <w:t>Знать историю Руси в пословицах и поговорках.</w:t>
      </w:r>
    </w:p>
    <w:p w:rsidR="00AC6B41" w:rsidRPr="00BD07D5" w:rsidRDefault="00AC6B41" w:rsidP="00BD07D5">
      <w:pPr>
        <w:spacing w:line="360" w:lineRule="auto"/>
        <w:rPr>
          <w:rFonts w:ascii="Times New Roman" w:hAnsi="Times New Roman" w:cs="Times New Roman"/>
          <w:i/>
          <w:sz w:val="28"/>
          <w:szCs w:val="28"/>
        </w:rPr>
      </w:pPr>
    </w:p>
    <w:p w:rsidR="00AC6B41" w:rsidRPr="00295B32" w:rsidRDefault="00AC6B41" w:rsidP="00295B32">
      <w:pPr>
        <w:spacing w:line="360" w:lineRule="auto"/>
        <w:jc w:val="center"/>
        <w:rPr>
          <w:rFonts w:ascii="Times New Roman" w:hAnsi="Times New Roman" w:cs="Times New Roman"/>
          <w:b/>
          <w:sz w:val="28"/>
          <w:szCs w:val="28"/>
        </w:rPr>
      </w:pPr>
      <w:r w:rsidRPr="00295B32">
        <w:rPr>
          <w:rFonts w:ascii="Times New Roman" w:hAnsi="Times New Roman" w:cs="Times New Roman"/>
          <w:b/>
          <w:sz w:val="28"/>
          <w:szCs w:val="28"/>
          <w:lang w:val="en-US"/>
        </w:rPr>
        <w:t>IV</w:t>
      </w:r>
      <w:r w:rsidRPr="00295B32">
        <w:rPr>
          <w:rFonts w:ascii="Times New Roman" w:hAnsi="Times New Roman" w:cs="Times New Roman"/>
          <w:b/>
          <w:sz w:val="28"/>
          <w:szCs w:val="28"/>
        </w:rPr>
        <w:t>. ФОРМЫ И МЕТОДЫ КОНТРОЛЯ. КРИТЕРИИ ОЦЕНОК</w:t>
      </w:r>
    </w:p>
    <w:p w:rsidR="00AC6B41" w:rsidRPr="00295B32" w:rsidRDefault="00AC6B41" w:rsidP="00295B32">
      <w:pPr>
        <w:spacing w:line="360" w:lineRule="auto"/>
        <w:jc w:val="center"/>
        <w:rPr>
          <w:rFonts w:ascii="Times New Roman" w:hAnsi="Times New Roman" w:cs="Times New Roman"/>
          <w:b/>
          <w:sz w:val="28"/>
          <w:szCs w:val="28"/>
        </w:rPr>
      </w:pPr>
      <w:r w:rsidRPr="00295B32">
        <w:rPr>
          <w:rFonts w:ascii="Times New Roman" w:hAnsi="Times New Roman" w:cs="Times New Roman"/>
          <w:b/>
          <w:i/>
          <w:sz w:val="28"/>
          <w:szCs w:val="28"/>
        </w:rPr>
        <w:t>Аттестация: цели, виды, форма, содержание</w:t>
      </w:r>
    </w:p>
    <w:p w:rsidR="00AC6B41" w:rsidRPr="00E26A54" w:rsidRDefault="00AC6B41" w:rsidP="00E26A54">
      <w:pPr>
        <w:pStyle w:val="a5"/>
        <w:ind w:firstLine="708"/>
        <w:jc w:val="both"/>
        <w:rPr>
          <w:rFonts w:ascii="Times New Roman" w:hAnsi="Times New Roman"/>
          <w:sz w:val="24"/>
          <w:szCs w:val="24"/>
        </w:rPr>
      </w:pPr>
      <w:r w:rsidRPr="00E26A54">
        <w:rPr>
          <w:rFonts w:ascii="Times New Roman" w:hAnsi="Times New Roman"/>
          <w:sz w:val="24"/>
          <w:szCs w:val="24"/>
        </w:rPr>
        <w:t>Контроль знаний, умений, навыков учащихся проводится в форме</w:t>
      </w:r>
      <w:r w:rsidR="00B02152" w:rsidRPr="00E26A54">
        <w:rPr>
          <w:rFonts w:ascii="Times New Roman" w:hAnsi="Times New Roman"/>
          <w:sz w:val="24"/>
          <w:szCs w:val="24"/>
        </w:rPr>
        <w:t xml:space="preserve"> </w:t>
      </w:r>
      <w:r w:rsidRPr="00E26A54">
        <w:rPr>
          <w:rFonts w:ascii="Times New Roman" w:hAnsi="Times New Roman"/>
          <w:sz w:val="24"/>
          <w:szCs w:val="24"/>
        </w:rPr>
        <w:t>педагогического анализа по результатам просмотра работ, что обеспечивает оперативное управление учебным процессом и выполняет обучающую, проверочную, воспитательную и корректирующую функции. Просмотры работ проводятся в конце каждого урока. Просмотр-выставка учебных работ – в конце каждого года. В каждой работе отмечаются положительные стороны, лучшие работы принимают участие в окружных, всероссийских, международных выставках. В начале и в конце каждого учебного года, прослеживается динамика художественного развития учащегося.</w:t>
      </w:r>
    </w:p>
    <w:p w:rsidR="00E26A54" w:rsidRDefault="00AC6B41" w:rsidP="00E26A54">
      <w:pPr>
        <w:pStyle w:val="a5"/>
        <w:ind w:firstLine="708"/>
        <w:jc w:val="both"/>
        <w:rPr>
          <w:rFonts w:ascii="Times New Roman" w:hAnsi="Times New Roman"/>
          <w:sz w:val="24"/>
          <w:szCs w:val="24"/>
        </w:rPr>
      </w:pPr>
      <w:r w:rsidRPr="00E26A54">
        <w:rPr>
          <w:rFonts w:ascii="Times New Roman" w:hAnsi="Times New Roman"/>
          <w:sz w:val="24"/>
          <w:szCs w:val="24"/>
        </w:rPr>
        <w:t xml:space="preserve">При оценивании учащегося, осваивающегося </w:t>
      </w:r>
      <w:proofErr w:type="spellStart"/>
      <w:r w:rsidRPr="00E26A54">
        <w:rPr>
          <w:rFonts w:ascii="Times New Roman" w:hAnsi="Times New Roman"/>
          <w:sz w:val="24"/>
          <w:szCs w:val="24"/>
        </w:rPr>
        <w:t>общеразвивающую</w:t>
      </w:r>
      <w:proofErr w:type="spellEnd"/>
      <w:r w:rsidRPr="00E26A54">
        <w:rPr>
          <w:rFonts w:ascii="Times New Roman" w:hAnsi="Times New Roman"/>
          <w:sz w:val="24"/>
          <w:szCs w:val="24"/>
        </w:rPr>
        <w:t xml:space="preserve"> программу,</w:t>
      </w:r>
      <w:r w:rsidRPr="00E26A54">
        <w:rPr>
          <w:rFonts w:ascii="Times New Roman" w:hAnsi="Times New Roman"/>
          <w:i/>
          <w:sz w:val="24"/>
          <w:szCs w:val="24"/>
        </w:rPr>
        <w:t xml:space="preserve"> </w:t>
      </w:r>
      <w:r w:rsidRPr="00E26A54">
        <w:rPr>
          <w:rFonts w:ascii="Times New Roman" w:hAnsi="Times New Roman"/>
          <w:sz w:val="24"/>
          <w:szCs w:val="24"/>
        </w:rPr>
        <w:t>следует учитывать:</w:t>
      </w:r>
    </w:p>
    <w:p w:rsidR="00AC6B41" w:rsidRPr="00E26A54" w:rsidRDefault="00AC6B41" w:rsidP="00E26A54">
      <w:pPr>
        <w:pStyle w:val="a5"/>
        <w:numPr>
          <w:ilvl w:val="0"/>
          <w:numId w:val="32"/>
        </w:numPr>
        <w:jc w:val="both"/>
        <w:rPr>
          <w:rFonts w:ascii="Times New Roman" w:hAnsi="Times New Roman"/>
          <w:sz w:val="24"/>
          <w:szCs w:val="24"/>
        </w:rPr>
      </w:pPr>
      <w:r w:rsidRPr="00E26A54">
        <w:rPr>
          <w:rFonts w:ascii="Times New Roman" w:hAnsi="Times New Roman"/>
          <w:sz w:val="24"/>
          <w:szCs w:val="24"/>
        </w:rPr>
        <w:t>формирование устойчивого интереса к изобразительному  искусству, к занятиям художественным творчеством;</w:t>
      </w:r>
    </w:p>
    <w:p w:rsidR="00AC6B41" w:rsidRPr="00E26A54" w:rsidRDefault="00AC6B41" w:rsidP="00E26A54">
      <w:pPr>
        <w:pStyle w:val="a5"/>
        <w:numPr>
          <w:ilvl w:val="0"/>
          <w:numId w:val="31"/>
        </w:numPr>
        <w:jc w:val="both"/>
        <w:rPr>
          <w:rFonts w:ascii="Times New Roman" w:hAnsi="Times New Roman"/>
          <w:sz w:val="24"/>
          <w:szCs w:val="24"/>
        </w:rPr>
      </w:pPr>
      <w:r w:rsidRPr="00E26A54">
        <w:rPr>
          <w:rFonts w:ascii="Times New Roman" w:hAnsi="Times New Roman"/>
          <w:sz w:val="24"/>
          <w:szCs w:val="24"/>
        </w:rPr>
        <w:t>овладение практическими умениями и навыками в различных видах художественно-творческой деятельности;</w:t>
      </w:r>
    </w:p>
    <w:p w:rsidR="00AC6B41" w:rsidRDefault="00AC6B41" w:rsidP="00E26A54">
      <w:pPr>
        <w:pStyle w:val="a5"/>
        <w:numPr>
          <w:ilvl w:val="0"/>
          <w:numId w:val="31"/>
        </w:numPr>
        <w:jc w:val="both"/>
        <w:rPr>
          <w:rFonts w:ascii="Times New Roman" w:hAnsi="Times New Roman"/>
          <w:sz w:val="24"/>
          <w:szCs w:val="24"/>
        </w:rPr>
      </w:pPr>
      <w:r w:rsidRPr="00E26A54">
        <w:rPr>
          <w:rFonts w:ascii="Times New Roman" w:hAnsi="Times New Roman"/>
          <w:sz w:val="24"/>
          <w:szCs w:val="24"/>
        </w:rPr>
        <w:t>степень продвижения учащегося, успешность личностных достижений.</w:t>
      </w:r>
    </w:p>
    <w:p w:rsidR="00E26A54" w:rsidRPr="00E26A54" w:rsidRDefault="00E26A54" w:rsidP="00E26A54">
      <w:pPr>
        <w:pStyle w:val="a5"/>
        <w:ind w:left="720"/>
        <w:jc w:val="both"/>
        <w:rPr>
          <w:rFonts w:ascii="Times New Roman" w:hAnsi="Times New Roman"/>
          <w:sz w:val="24"/>
          <w:szCs w:val="24"/>
        </w:rPr>
      </w:pPr>
    </w:p>
    <w:p w:rsidR="00AC6B41" w:rsidRPr="00295B32" w:rsidRDefault="00AC6B41" w:rsidP="0019416F">
      <w:pPr>
        <w:spacing w:line="360" w:lineRule="auto"/>
        <w:jc w:val="center"/>
        <w:rPr>
          <w:rFonts w:ascii="Times New Roman" w:hAnsi="Times New Roman" w:cs="Times New Roman"/>
          <w:b/>
          <w:sz w:val="28"/>
          <w:szCs w:val="28"/>
        </w:rPr>
      </w:pPr>
      <w:r w:rsidRPr="00295B32">
        <w:rPr>
          <w:rFonts w:ascii="Times New Roman" w:hAnsi="Times New Roman" w:cs="Times New Roman"/>
          <w:b/>
          <w:sz w:val="28"/>
          <w:szCs w:val="28"/>
          <w:lang w:val="en-US"/>
        </w:rPr>
        <w:t>V</w:t>
      </w:r>
      <w:r w:rsidRPr="00295B32">
        <w:rPr>
          <w:rFonts w:ascii="Times New Roman" w:hAnsi="Times New Roman" w:cs="Times New Roman"/>
          <w:b/>
          <w:sz w:val="28"/>
          <w:szCs w:val="28"/>
        </w:rPr>
        <w:t>. МЕТОДИЧЕСКОЕ ОБЕСПЕЧЕНИЕ УЧЕБНОГО ПРОЦЕССА</w:t>
      </w:r>
    </w:p>
    <w:p w:rsidR="00AC6B41" w:rsidRPr="00E26A54" w:rsidRDefault="00AC6B41" w:rsidP="00E26A54">
      <w:pPr>
        <w:pStyle w:val="a5"/>
        <w:ind w:firstLine="708"/>
        <w:jc w:val="both"/>
        <w:rPr>
          <w:rFonts w:ascii="Times New Roman" w:hAnsi="Times New Roman"/>
          <w:b/>
          <w:sz w:val="24"/>
          <w:szCs w:val="24"/>
        </w:rPr>
      </w:pPr>
      <w:r w:rsidRPr="00E26A54">
        <w:rPr>
          <w:rFonts w:ascii="Times New Roman" w:hAnsi="Times New Roman"/>
          <w:sz w:val="24"/>
          <w:szCs w:val="24"/>
        </w:rPr>
        <w:t>Основная педагогическая деятельность направлена на активизацию</w:t>
      </w:r>
      <w:r w:rsidR="003F0F15" w:rsidRPr="00E26A54">
        <w:rPr>
          <w:rFonts w:ascii="Times New Roman" w:hAnsi="Times New Roman"/>
          <w:sz w:val="24"/>
          <w:szCs w:val="24"/>
        </w:rPr>
        <w:t xml:space="preserve"> </w:t>
      </w:r>
      <w:r w:rsidRPr="00E26A54">
        <w:rPr>
          <w:rFonts w:ascii="Times New Roman" w:hAnsi="Times New Roman"/>
          <w:sz w:val="24"/>
          <w:szCs w:val="24"/>
        </w:rPr>
        <w:t>процессов и механизмов творческого воображения и деятельности детей, выработку и закрепление у них потребности в творчестве, представлений о творчестве как о глубинном, эмоционально ярком переживании, жизненно важном состоянии.</w:t>
      </w:r>
      <w:r w:rsidR="003F0F15" w:rsidRPr="00E26A54">
        <w:rPr>
          <w:rFonts w:ascii="Times New Roman" w:hAnsi="Times New Roman"/>
          <w:sz w:val="24"/>
          <w:szCs w:val="24"/>
        </w:rPr>
        <w:t xml:space="preserve"> </w:t>
      </w:r>
      <w:r w:rsidRPr="00E26A54">
        <w:rPr>
          <w:rFonts w:ascii="Times New Roman" w:hAnsi="Times New Roman"/>
          <w:sz w:val="24"/>
          <w:szCs w:val="24"/>
        </w:rPr>
        <w:t>Содержанием занятий является творческая деятельность детей под руководством педагога.</w:t>
      </w:r>
    </w:p>
    <w:p w:rsidR="00AC6B41" w:rsidRPr="00E26A54" w:rsidRDefault="00AC6B41" w:rsidP="00E26A54">
      <w:pPr>
        <w:pStyle w:val="a5"/>
        <w:ind w:firstLine="708"/>
        <w:jc w:val="both"/>
        <w:rPr>
          <w:rFonts w:ascii="Times New Roman" w:hAnsi="Times New Roman"/>
          <w:sz w:val="24"/>
          <w:szCs w:val="24"/>
        </w:rPr>
      </w:pPr>
      <w:proofErr w:type="gramStart"/>
      <w:r w:rsidRPr="00E26A54">
        <w:rPr>
          <w:rFonts w:ascii="Times New Roman" w:hAnsi="Times New Roman"/>
          <w:sz w:val="24"/>
          <w:szCs w:val="24"/>
        </w:rPr>
        <w:t xml:space="preserve">Все педагогические задачи реализуются на занятиях с использованием вспомогательного иллюстративного материала, программных музыкальных произведений (музыкальные произведения должны быть небольшими по продолжительности звучания, отличаться яркостью и динамичностью образов, иметь моторный характер, побуждающий </w:t>
      </w:r>
      <w:r w:rsidRPr="00E26A54">
        <w:rPr>
          <w:rFonts w:ascii="Times New Roman" w:hAnsi="Times New Roman"/>
          <w:sz w:val="24"/>
          <w:szCs w:val="24"/>
        </w:rPr>
        <w:lastRenderedPageBreak/>
        <w:t>детей к творческому движению, например, пьесы из «Детского альбома» П.И. Чайковского «Игра в лошадки», «Камаринская», «Неаполитанская песенка», М.П. Мусоргского из цикла «Картинки с выставки» и т.д.</w:t>
      </w:r>
      <w:proofErr w:type="gramEnd"/>
    </w:p>
    <w:p w:rsidR="00AC6B41" w:rsidRPr="00E26A54" w:rsidRDefault="00AC6B41" w:rsidP="00E26A54">
      <w:pPr>
        <w:pStyle w:val="a5"/>
        <w:ind w:firstLine="708"/>
        <w:jc w:val="both"/>
        <w:rPr>
          <w:rFonts w:ascii="Times New Roman" w:hAnsi="Times New Roman"/>
          <w:sz w:val="24"/>
          <w:szCs w:val="24"/>
        </w:rPr>
      </w:pPr>
      <w:r w:rsidRPr="00E26A54">
        <w:rPr>
          <w:rFonts w:ascii="Times New Roman" w:hAnsi="Times New Roman"/>
          <w:sz w:val="24"/>
          <w:szCs w:val="24"/>
        </w:rPr>
        <w:t>В программе предполагается проводить занятия по таким видам деятельности, как: восприятие и изображение музыки; изображение движения через цвет; пространственное решение изображения (сценки) и создание объемной конструкции; изображение на бумаге по итогам прослушивания (чтения) литературного или музыкального произведения.</w:t>
      </w:r>
    </w:p>
    <w:p w:rsidR="00AC6B41" w:rsidRPr="00E26A54" w:rsidRDefault="00AC6B41" w:rsidP="00E26A54">
      <w:pPr>
        <w:pStyle w:val="a5"/>
        <w:jc w:val="both"/>
        <w:rPr>
          <w:rFonts w:ascii="Times New Roman" w:hAnsi="Times New Roman"/>
          <w:sz w:val="24"/>
          <w:szCs w:val="24"/>
        </w:rPr>
      </w:pPr>
      <w:r w:rsidRPr="00E26A54">
        <w:rPr>
          <w:rFonts w:ascii="Times New Roman" w:hAnsi="Times New Roman"/>
          <w:sz w:val="24"/>
          <w:szCs w:val="24"/>
        </w:rPr>
        <w:t xml:space="preserve">Учащиеся должны почувствовать органическую связь различных видов искусств, их единую природу как видов художественного творчества, а также научиться понимать различия выразительных средств каждого вида искусства. Это поможет выявить склонность учащегося к какому-либо виду художественного творчества, увидеть взаимодействие разных способов художественного выражения мысли – через слово, жест, звук, движение, линию и цвет.   </w:t>
      </w:r>
    </w:p>
    <w:p w:rsidR="00AC6B41" w:rsidRPr="00E26A54" w:rsidRDefault="00AC6B41" w:rsidP="00E26A54">
      <w:pPr>
        <w:pStyle w:val="a5"/>
        <w:ind w:firstLine="708"/>
        <w:jc w:val="both"/>
        <w:rPr>
          <w:rFonts w:ascii="Times New Roman" w:hAnsi="Times New Roman"/>
          <w:sz w:val="24"/>
          <w:szCs w:val="24"/>
        </w:rPr>
      </w:pPr>
      <w:r w:rsidRPr="00E26A54">
        <w:rPr>
          <w:rFonts w:ascii="Times New Roman" w:hAnsi="Times New Roman"/>
          <w:sz w:val="24"/>
          <w:szCs w:val="24"/>
        </w:rPr>
        <w:t xml:space="preserve">Таким образом, на занятиях дети знакомятся с различными видами и жанрами искусства. Освоение материала, в основном, происходит в процессе практической творческой деятельности. </w:t>
      </w:r>
      <w:proofErr w:type="gramStart"/>
      <w:r w:rsidRPr="00E26A54">
        <w:rPr>
          <w:rFonts w:ascii="Times New Roman" w:hAnsi="Times New Roman"/>
          <w:sz w:val="24"/>
          <w:szCs w:val="24"/>
        </w:rPr>
        <w:t>Для работы в области изобразительного искусства предлагается использовать такие материалы, как гуашь, акварель, акриловые краски, пастель, для работы в области графики – карандаш, тушь, перо, палочку, уголь.</w:t>
      </w:r>
      <w:proofErr w:type="gramEnd"/>
      <w:r w:rsidRPr="00E26A54">
        <w:rPr>
          <w:rFonts w:ascii="Times New Roman" w:hAnsi="Times New Roman"/>
          <w:sz w:val="24"/>
          <w:szCs w:val="24"/>
        </w:rPr>
        <w:t xml:space="preserve"> </w:t>
      </w:r>
      <w:proofErr w:type="gramStart"/>
      <w:r w:rsidRPr="00E26A54">
        <w:rPr>
          <w:rFonts w:ascii="Times New Roman" w:hAnsi="Times New Roman"/>
          <w:sz w:val="24"/>
          <w:szCs w:val="24"/>
        </w:rPr>
        <w:t xml:space="preserve">Программа предлагает освоение и таких видов техники как монотипия, </w:t>
      </w:r>
      <w:proofErr w:type="spellStart"/>
      <w:r w:rsidRPr="00E26A54">
        <w:rPr>
          <w:rFonts w:ascii="Times New Roman" w:hAnsi="Times New Roman"/>
          <w:sz w:val="24"/>
          <w:szCs w:val="24"/>
        </w:rPr>
        <w:t>граттаж</w:t>
      </w:r>
      <w:proofErr w:type="spellEnd"/>
      <w:r w:rsidR="003F0F15" w:rsidRPr="00E26A54">
        <w:rPr>
          <w:rFonts w:ascii="Times New Roman" w:hAnsi="Times New Roman"/>
          <w:sz w:val="24"/>
          <w:szCs w:val="24"/>
        </w:rPr>
        <w:t xml:space="preserve">  </w:t>
      </w:r>
      <w:r w:rsidRPr="00E26A54">
        <w:rPr>
          <w:rFonts w:ascii="Times New Roman" w:hAnsi="Times New Roman"/>
          <w:sz w:val="24"/>
          <w:szCs w:val="24"/>
        </w:rPr>
        <w:t>(</w:t>
      </w:r>
      <w:proofErr w:type="spellStart"/>
      <w:r w:rsidRPr="00E26A54">
        <w:rPr>
          <w:rFonts w:ascii="Times New Roman" w:hAnsi="Times New Roman"/>
          <w:sz w:val="24"/>
          <w:szCs w:val="24"/>
        </w:rPr>
        <w:t>воскография</w:t>
      </w:r>
      <w:proofErr w:type="spellEnd"/>
      <w:r w:rsidRPr="00E26A54">
        <w:rPr>
          <w:rFonts w:ascii="Times New Roman" w:hAnsi="Times New Roman"/>
          <w:sz w:val="24"/>
          <w:szCs w:val="24"/>
        </w:rPr>
        <w:t>)</w:t>
      </w:r>
      <w:r w:rsidR="00601AAF" w:rsidRPr="00E26A54">
        <w:rPr>
          <w:rFonts w:ascii="Times New Roman" w:hAnsi="Times New Roman"/>
          <w:sz w:val="24"/>
          <w:szCs w:val="24"/>
        </w:rPr>
        <w:t>, мокрым по мокрому.</w:t>
      </w:r>
      <w:r w:rsidRPr="00E26A54">
        <w:rPr>
          <w:rFonts w:ascii="Times New Roman" w:hAnsi="Times New Roman"/>
          <w:sz w:val="24"/>
          <w:szCs w:val="24"/>
        </w:rPr>
        <w:t>. Работая в области прикладного искусства, на стадии разработки эскиза, можно применять гуашь, акварель, мелки,</w:t>
      </w:r>
      <w:r w:rsidR="00601AAF" w:rsidRPr="00E26A54">
        <w:rPr>
          <w:rFonts w:ascii="Times New Roman" w:hAnsi="Times New Roman"/>
          <w:sz w:val="24"/>
          <w:szCs w:val="24"/>
        </w:rPr>
        <w:t xml:space="preserve"> масляную пастель, уголь,</w:t>
      </w:r>
      <w:r w:rsidRPr="00E26A54">
        <w:rPr>
          <w:rFonts w:ascii="Times New Roman" w:hAnsi="Times New Roman"/>
          <w:sz w:val="24"/>
          <w:szCs w:val="24"/>
        </w:rPr>
        <w:t xml:space="preserve"> тушь, перо; а для аппликации, например, цветну</w:t>
      </w:r>
      <w:r w:rsidR="00601AAF" w:rsidRPr="00E26A54">
        <w:rPr>
          <w:rFonts w:ascii="Times New Roman" w:hAnsi="Times New Roman"/>
          <w:sz w:val="24"/>
          <w:szCs w:val="24"/>
        </w:rPr>
        <w:t>ю бумагу, кусочки ткани, фольгу, ватные диски и палочки</w:t>
      </w:r>
      <w:r w:rsidRPr="00E26A54">
        <w:rPr>
          <w:rFonts w:ascii="Times New Roman" w:hAnsi="Times New Roman"/>
          <w:sz w:val="24"/>
          <w:szCs w:val="24"/>
        </w:rPr>
        <w:tab/>
      </w:r>
      <w:proofErr w:type="gramEnd"/>
    </w:p>
    <w:p w:rsidR="00AC6B41" w:rsidRPr="00E26A54" w:rsidRDefault="00AC6B41" w:rsidP="00E26A54">
      <w:pPr>
        <w:pStyle w:val="a5"/>
        <w:ind w:firstLine="708"/>
        <w:jc w:val="both"/>
        <w:rPr>
          <w:rFonts w:ascii="Times New Roman" w:hAnsi="Times New Roman"/>
          <w:sz w:val="24"/>
          <w:szCs w:val="24"/>
        </w:rPr>
      </w:pPr>
      <w:r w:rsidRPr="00E26A54">
        <w:rPr>
          <w:rFonts w:ascii="Times New Roman" w:hAnsi="Times New Roman"/>
          <w:sz w:val="24"/>
          <w:szCs w:val="24"/>
        </w:rPr>
        <w:t>В процессе занятий по данной программе педагог контролирует и направляет работу учащихся на достижение результата. При этом педагог становится, с одной стороны, соавтором, а с другой - главным организатором ситуации творчества, помогающим детям найти пути и методы реализации творческого замысла. Ребенку обеспечивается возможность максимального проявления творческой воли и активности на всех этапах занятий. При этом основной формой общения педагога с учеником должен стать диалог. В области практической творческой деятельности необходимо охватить как можно больший круг материалов, технологий, приемов для воплощения замысла, так как формальная сторона, в свою очередь, способствует активизации творческого процесса.</w:t>
      </w:r>
    </w:p>
    <w:p w:rsidR="00AC6B41" w:rsidRPr="00E26A54" w:rsidRDefault="00AC6B41" w:rsidP="00E26A54">
      <w:pPr>
        <w:pStyle w:val="a5"/>
        <w:ind w:firstLine="708"/>
        <w:jc w:val="both"/>
        <w:rPr>
          <w:rFonts w:ascii="Times New Roman" w:hAnsi="Times New Roman"/>
          <w:sz w:val="24"/>
          <w:szCs w:val="24"/>
        </w:rPr>
      </w:pPr>
      <w:r w:rsidRPr="00E26A54">
        <w:rPr>
          <w:rFonts w:ascii="Times New Roman" w:hAnsi="Times New Roman"/>
          <w:sz w:val="24"/>
          <w:szCs w:val="24"/>
        </w:rPr>
        <w:t xml:space="preserve">В работе должны быть задействованы по возможности  все органы чувств. Для этого необходимо работать в так называемых пограничных зонах, на грани различных видов искусства: от объемной формы (лепка) к плоскостной форме в разных вариантах (графика, живопись). Например: превращение плоскости (листа бумаги) в объем (оригами, бумажная пластика), совмещение в одном объекте объемных и плоскостных форм (коллаж), </w:t>
      </w:r>
    </w:p>
    <w:p w:rsidR="00AC6B41" w:rsidRPr="00E26A54" w:rsidRDefault="00AC6B41" w:rsidP="00E26A54">
      <w:pPr>
        <w:pStyle w:val="a5"/>
        <w:jc w:val="both"/>
        <w:rPr>
          <w:rFonts w:ascii="Times New Roman" w:hAnsi="Times New Roman"/>
          <w:sz w:val="24"/>
          <w:szCs w:val="24"/>
        </w:rPr>
      </w:pPr>
      <w:r w:rsidRPr="00E26A54">
        <w:rPr>
          <w:rFonts w:ascii="Times New Roman" w:hAnsi="Times New Roman"/>
          <w:sz w:val="24"/>
          <w:szCs w:val="24"/>
        </w:rPr>
        <w:t>выявление связи изображения с ритмикой тела с помощью таких упражнений, как рисование двумя руками, рисование заданными графическими приемами, выявление связи изображения и осязания (рисунки, созданные с помощью отпечатков пальцев, ладони), а также слова и изображ</w:t>
      </w:r>
      <w:r w:rsidR="00601AAF" w:rsidRPr="00E26A54">
        <w:rPr>
          <w:rFonts w:ascii="Times New Roman" w:hAnsi="Times New Roman"/>
          <w:sz w:val="24"/>
          <w:szCs w:val="24"/>
        </w:rPr>
        <w:t>ения.</w:t>
      </w:r>
    </w:p>
    <w:p w:rsidR="00AC6B41" w:rsidRPr="00E26A54" w:rsidRDefault="00AC6B41" w:rsidP="00E26A54">
      <w:pPr>
        <w:pStyle w:val="a5"/>
        <w:ind w:firstLine="708"/>
        <w:jc w:val="both"/>
        <w:rPr>
          <w:rFonts w:ascii="Times New Roman" w:hAnsi="Times New Roman"/>
          <w:sz w:val="24"/>
          <w:szCs w:val="24"/>
        </w:rPr>
      </w:pPr>
      <w:r w:rsidRPr="00E26A54">
        <w:rPr>
          <w:rFonts w:ascii="Times New Roman" w:hAnsi="Times New Roman"/>
          <w:sz w:val="24"/>
          <w:szCs w:val="24"/>
        </w:rPr>
        <w:t>Задания должны быть адаптированы к возрасту детей и построены с учетом интересов, возможностей и предпочтений данной группы учащихся.</w:t>
      </w:r>
    </w:p>
    <w:p w:rsidR="00AC6B41" w:rsidRPr="00E26A54" w:rsidRDefault="00AC6B41" w:rsidP="00E26A54">
      <w:pPr>
        <w:pStyle w:val="a5"/>
        <w:jc w:val="both"/>
        <w:rPr>
          <w:rFonts w:ascii="Times New Roman" w:hAnsi="Times New Roman"/>
          <w:sz w:val="24"/>
          <w:szCs w:val="24"/>
        </w:rPr>
      </w:pPr>
      <w:r w:rsidRPr="00E26A54">
        <w:rPr>
          <w:rFonts w:ascii="Times New Roman" w:hAnsi="Times New Roman"/>
          <w:sz w:val="24"/>
          <w:szCs w:val="24"/>
        </w:rPr>
        <w:t>Подведение итогов по результатам освоения материала данной программы может быть в форме коллективного обсу</w:t>
      </w:r>
      <w:r w:rsidR="002308D8" w:rsidRPr="00E26A54">
        <w:rPr>
          <w:rFonts w:ascii="Times New Roman" w:hAnsi="Times New Roman"/>
          <w:sz w:val="24"/>
          <w:szCs w:val="24"/>
        </w:rPr>
        <w:t xml:space="preserve">ждения во время проведения </w:t>
      </w:r>
      <w:r w:rsidRPr="00E26A54">
        <w:rPr>
          <w:rFonts w:ascii="Times New Roman" w:hAnsi="Times New Roman"/>
          <w:sz w:val="24"/>
          <w:szCs w:val="24"/>
        </w:rPr>
        <w:t xml:space="preserve">выставки, когда работа детей по конкретной теме развешивается на стенах или раскладываются на полу. Основными критериями оценки детских работ являются личностное отношение, точность и совершенство выражения. </w:t>
      </w:r>
    </w:p>
    <w:p w:rsidR="00AC6B41" w:rsidRPr="00E26A54" w:rsidRDefault="00AC6B41" w:rsidP="00E26A54">
      <w:pPr>
        <w:pStyle w:val="a5"/>
        <w:ind w:firstLine="708"/>
        <w:jc w:val="both"/>
        <w:rPr>
          <w:rFonts w:ascii="Times New Roman" w:hAnsi="Times New Roman"/>
          <w:sz w:val="24"/>
          <w:szCs w:val="24"/>
        </w:rPr>
      </w:pPr>
      <w:r w:rsidRPr="00E26A54">
        <w:rPr>
          <w:rFonts w:ascii="Times New Roman" w:hAnsi="Times New Roman"/>
          <w:sz w:val="24"/>
          <w:szCs w:val="24"/>
        </w:rPr>
        <w:t>В процессе просмотра работ происходит обсуждение оригинальности замысла и его воплощения автором, сравнения различных художественных решений. В конце учебного года готовится большая выставка творческих работ, на которую приглашаются родители и друзья.</w:t>
      </w:r>
    </w:p>
    <w:p w:rsidR="00AC6B41" w:rsidRPr="00E26A54" w:rsidRDefault="00AC6B41" w:rsidP="00E26A54">
      <w:pPr>
        <w:pStyle w:val="a5"/>
        <w:ind w:firstLine="708"/>
        <w:jc w:val="both"/>
        <w:rPr>
          <w:rFonts w:ascii="Times New Roman" w:hAnsi="Times New Roman"/>
          <w:sz w:val="24"/>
          <w:szCs w:val="24"/>
        </w:rPr>
      </w:pPr>
      <w:r w:rsidRPr="00E26A54">
        <w:rPr>
          <w:rFonts w:ascii="Times New Roman" w:hAnsi="Times New Roman"/>
          <w:sz w:val="24"/>
          <w:szCs w:val="24"/>
        </w:rPr>
        <w:lastRenderedPageBreak/>
        <w:t>Учебное помещение должно иметь свободное про</w:t>
      </w:r>
      <w:r w:rsidR="00601AAF" w:rsidRPr="00E26A54">
        <w:rPr>
          <w:rFonts w:ascii="Times New Roman" w:hAnsi="Times New Roman"/>
          <w:sz w:val="24"/>
          <w:szCs w:val="24"/>
        </w:rPr>
        <w:t>странство для игр.</w:t>
      </w:r>
      <w:r w:rsidRPr="00E26A54">
        <w:rPr>
          <w:rFonts w:ascii="Times New Roman" w:hAnsi="Times New Roman"/>
          <w:sz w:val="24"/>
          <w:szCs w:val="24"/>
        </w:rPr>
        <w:t xml:space="preserve"> Рабочее место ребенка должно быть просторным – гораздо больше, чем традиционная половина парты, поскольку возможна работа с бумагой большого формата, к тому же многие технологии предполагают использование большого количества материалов, требующих большого пространства для размещения. Желательно, чтобы в классе были </w:t>
      </w:r>
      <w:r w:rsidRPr="00E26A54">
        <w:rPr>
          <w:rFonts w:ascii="Times New Roman" w:hAnsi="Times New Roman"/>
          <w:sz w:val="24"/>
          <w:szCs w:val="24"/>
          <w:lang w:val="en-US"/>
        </w:rPr>
        <w:t>DVD</w:t>
      </w:r>
      <w:r w:rsidRPr="00E26A54">
        <w:rPr>
          <w:rFonts w:ascii="Times New Roman" w:hAnsi="Times New Roman"/>
          <w:sz w:val="24"/>
          <w:szCs w:val="24"/>
        </w:rPr>
        <w:t xml:space="preserve"> проигрыватель, проектор и магнитофон.</w:t>
      </w:r>
    </w:p>
    <w:p w:rsidR="00AC6B41" w:rsidRPr="00E26A54" w:rsidRDefault="00AC6B41" w:rsidP="00E26A54">
      <w:pPr>
        <w:pStyle w:val="a5"/>
        <w:ind w:firstLine="708"/>
        <w:jc w:val="both"/>
        <w:rPr>
          <w:rFonts w:ascii="Times New Roman" w:hAnsi="Times New Roman"/>
          <w:sz w:val="24"/>
          <w:szCs w:val="24"/>
        </w:rPr>
      </w:pPr>
      <w:r w:rsidRPr="00E26A54">
        <w:rPr>
          <w:rFonts w:ascii="Times New Roman" w:hAnsi="Times New Roman"/>
          <w:sz w:val="24"/>
          <w:szCs w:val="24"/>
        </w:rPr>
        <w:t>Для более плодотворной работы учащихся используются методы дифференциации и индивидуализации, что позволяет педагогу полнее учитывать индивидуальные возможности и личностные особенности ребенка, достигать более высоких результатов в обучении и развитии творческих способностей учащихся.</w:t>
      </w:r>
    </w:p>
    <w:p w:rsidR="00AC6B41" w:rsidRPr="00E26A54" w:rsidRDefault="00AC6B41" w:rsidP="00E26A54">
      <w:pPr>
        <w:pStyle w:val="a5"/>
        <w:ind w:firstLine="708"/>
        <w:jc w:val="both"/>
        <w:rPr>
          <w:rFonts w:ascii="Times New Roman" w:hAnsi="Times New Roman"/>
          <w:sz w:val="24"/>
          <w:szCs w:val="24"/>
        </w:rPr>
      </w:pPr>
      <w:r w:rsidRPr="00E26A54">
        <w:rPr>
          <w:rFonts w:ascii="Times New Roman" w:hAnsi="Times New Roman"/>
          <w:sz w:val="24"/>
          <w:szCs w:val="24"/>
        </w:rPr>
        <w:t>Применяются следующие средства дифференциации:</w:t>
      </w:r>
    </w:p>
    <w:p w:rsidR="00AC6B41" w:rsidRPr="00E26A54" w:rsidRDefault="00AC6B41" w:rsidP="00E26A54">
      <w:pPr>
        <w:pStyle w:val="a5"/>
        <w:jc w:val="both"/>
        <w:rPr>
          <w:rFonts w:ascii="Times New Roman" w:hAnsi="Times New Roman"/>
          <w:sz w:val="24"/>
          <w:szCs w:val="24"/>
        </w:rPr>
      </w:pPr>
      <w:r w:rsidRPr="00E26A54">
        <w:rPr>
          <w:rFonts w:ascii="Times New Roman" w:hAnsi="Times New Roman"/>
          <w:sz w:val="24"/>
          <w:szCs w:val="24"/>
        </w:rPr>
        <w:t>а) разработка заданий различной трудности и объема;</w:t>
      </w:r>
    </w:p>
    <w:p w:rsidR="00AC6B41" w:rsidRPr="00E26A54" w:rsidRDefault="00AC6B41" w:rsidP="00E26A54">
      <w:pPr>
        <w:pStyle w:val="a5"/>
        <w:jc w:val="both"/>
        <w:rPr>
          <w:rFonts w:ascii="Times New Roman" w:hAnsi="Times New Roman"/>
          <w:sz w:val="24"/>
          <w:szCs w:val="24"/>
        </w:rPr>
      </w:pPr>
      <w:r w:rsidRPr="00E26A54">
        <w:rPr>
          <w:rFonts w:ascii="Times New Roman" w:hAnsi="Times New Roman"/>
          <w:sz w:val="24"/>
          <w:szCs w:val="24"/>
        </w:rPr>
        <w:t>б) разная мера помощи учителя учащимся при выполнении учебных заданий;</w:t>
      </w:r>
    </w:p>
    <w:p w:rsidR="00AC6B41" w:rsidRPr="00E26A54" w:rsidRDefault="00AC6B41" w:rsidP="00E26A54">
      <w:pPr>
        <w:pStyle w:val="a5"/>
        <w:jc w:val="both"/>
        <w:rPr>
          <w:rFonts w:ascii="Times New Roman" w:hAnsi="Times New Roman"/>
          <w:sz w:val="24"/>
          <w:szCs w:val="24"/>
        </w:rPr>
      </w:pPr>
      <w:r w:rsidRPr="00E26A54">
        <w:rPr>
          <w:rFonts w:ascii="Times New Roman" w:hAnsi="Times New Roman"/>
          <w:sz w:val="24"/>
          <w:szCs w:val="24"/>
        </w:rPr>
        <w:t>в) вариативность темпа освоения учебного материала.</w:t>
      </w:r>
    </w:p>
    <w:p w:rsidR="00AC6B41" w:rsidRPr="00E26A54" w:rsidRDefault="00AC6B41" w:rsidP="00E26A54">
      <w:pPr>
        <w:pStyle w:val="a5"/>
        <w:jc w:val="both"/>
        <w:rPr>
          <w:rFonts w:ascii="Times New Roman" w:hAnsi="Times New Roman"/>
          <w:sz w:val="24"/>
          <w:szCs w:val="24"/>
        </w:rPr>
      </w:pPr>
      <w:r w:rsidRPr="00E26A54">
        <w:rPr>
          <w:rFonts w:ascii="Times New Roman" w:hAnsi="Times New Roman"/>
          <w:sz w:val="24"/>
          <w:szCs w:val="24"/>
        </w:rPr>
        <w:t xml:space="preserve">Основной задачей дифференциации и индивидуализации при объяснении материала является актуализация полученных ранее знаний учениками. Важно вспомнить именно то, что будет необходимо при объяснении нового материала. Часто на этапе освоения нового материала учащимся предлагается воспользоваться ранее полученной информацией, и при этом ученики получают разную меру помощи, которую может оказать учитель посредством инструктажа-показа. </w:t>
      </w:r>
    </w:p>
    <w:p w:rsidR="00AC6B41" w:rsidRPr="00E26A54" w:rsidRDefault="00AC6B41" w:rsidP="00E26A54">
      <w:pPr>
        <w:pStyle w:val="a5"/>
        <w:ind w:firstLine="708"/>
        <w:jc w:val="both"/>
        <w:rPr>
          <w:rFonts w:ascii="Times New Roman" w:hAnsi="Times New Roman"/>
          <w:sz w:val="24"/>
          <w:szCs w:val="24"/>
        </w:rPr>
      </w:pPr>
      <w:r w:rsidRPr="00E26A54">
        <w:rPr>
          <w:rFonts w:ascii="Times New Roman" w:hAnsi="Times New Roman"/>
          <w:sz w:val="24"/>
          <w:szCs w:val="24"/>
        </w:rPr>
        <w:t xml:space="preserve">Основное время на уроке отводится практической деятельности, поэтому создание творческой атмосферы способствует ее продуктивности. </w:t>
      </w:r>
    </w:p>
    <w:p w:rsidR="00AC6B41" w:rsidRDefault="00AC6B41" w:rsidP="00E26A54">
      <w:pPr>
        <w:pStyle w:val="a5"/>
        <w:jc w:val="both"/>
        <w:rPr>
          <w:rFonts w:ascii="Times New Roman" w:hAnsi="Times New Roman"/>
          <w:sz w:val="24"/>
          <w:szCs w:val="24"/>
        </w:rPr>
      </w:pPr>
      <w:r w:rsidRPr="00E26A54">
        <w:rPr>
          <w:rFonts w:ascii="Times New Roman" w:hAnsi="Times New Roman"/>
          <w:sz w:val="24"/>
          <w:szCs w:val="24"/>
        </w:rPr>
        <w:t>Применение различных методов и форм (теоретических и практических занятий, самостоятельной работы по сбору материала и выполнению упражнений) должно четко укладываться в схему поэтапного ведения работы над освоением каждой темы программы.</w:t>
      </w:r>
    </w:p>
    <w:p w:rsidR="00E26A54" w:rsidRPr="00E26A54" w:rsidRDefault="00E26A54" w:rsidP="00E26A54">
      <w:pPr>
        <w:pStyle w:val="a5"/>
        <w:jc w:val="both"/>
        <w:rPr>
          <w:rFonts w:ascii="Times New Roman" w:hAnsi="Times New Roman"/>
          <w:sz w:val="24"/>
          <w:szCs w:val="24"/>
        </w:rPr>
      </w:pPr>
    </w:p>
    <w:p w:rsidR="00AC6B41" w:rsidRPr="00AB6C60" w:rsidRDefault="00AC6B41" w:rsidP="00295B32">
      <w:pPr>
        <w:spacing w:line="360" w:lineRule="auto"/>
        <w:jc w:val="center"/>
        <w:rPr>
          <w:rFonts w:ascii="Times New Roman" w:hAnsi="Times New Roman" w:cs="Times New Roman"/>
          <w:b/>
          <w:sz w:val="28"/>
          <w:szCs w:val="28"/>
        </w:rPr>
      </w:pPr>
      <w:r w:rsidRPr="00AB6C60">
        <w:rPr>
          <w:rFonts w:ascii="Times New Roman" w:hAnsi="Times New Roman" w:cs="Times New Roman"/>
          <w:b/>
          <w:sz w:val="28"/>
          <w:szCs w:val="28"/>
          <w:lang w:val="en-US"/>
        </w:rPr>
        <w:t>VI</w:t>
      </w:r>
      <w:r w:rsidRPr="00AB6C60">
        <w:rPr>
          <w:rFonts w:ascii="Times New Roman" w:hAnsi="Times New Roman" w:cs="Times New Roman"/>
          <w:b/>
          <w:sz w:val="28"/>
          <w:szCs w:val="28"/>
        </w:rPr>
        <w:t>. СПИСОК МЕТОДИЧЕСКОЙ ЛИТЕРАТУРЫ</w:t>
      </w:r>
    </w:p>
    <w:p w:rsidR="00AC6B41" w:rsidRPr="00E26A54" w:rsidRDefault="00AC6B41" w:rsidP="00E26A54">
      <w:pPr>
        <w:pStyle w:val="a5"/>
        <w:numPr>
          <w:ilvl w:val="0"/>
          <w:numId w:val="33"/>
        </w:numPr>
        <w:jc w:val="both"/>
        <w:rPr>
          <w:rFonts w:ascii="Times New Roman" w:hAnsi="Times New Roman"/>
          <w:sz w:val="24"/>
          <w:szCs w:val="24"/>
        </w:rPr>
      </w:pPr>
      <w:proofErr w:type="spellStart"/>
      <w:r w:rsidRPr="00E26A54">
        <w:rPr>
          <w:rFonts w:ascii="Times New Roman" w:hAnsi="Times New Roman"/>
          <w:sz w:val="24"/>
          <w:szCs w:val="24"/>
        </w:rPr>
        <w:t>Агамирян</w:t>
      </w:r>
      <w:proofErr w:type="spellEnd"/>
      <w:r w:rsidRPr="00E26A54">
        <w:rPr>
          <w:rFonts w:ascii="Times New Roman" w:hAnsi="Times New Roman"/>
          <w:sz w:val="24"/>
          <w:szCs w:val="24"/>
        </w:rPr>
        <w:t xml:space="preserve"> Ж. Детская картинная галерея. – М., 1979</w:t>
      </w:r>
    </w:p>
    <w:p w:rsidR="00AC6B41" w:rsidRPr="00E26A54" w:rsidRDefault="00AC6B41" w:rsidP="00E26A54">
      <w:pPr>
        <w:pStyle w:val="a5"/>
        <w:numPr>
          <w:ilvl w:val="0"/>
          <w:numId w:val="33"/>
        </w:numPr>
        <w:jc w:val="both"/>
        <w:rPr>
          <w:rFonts w:ascii="Times New Roman" w:hAnsi="Times New Roman"/>
          <w:sz w:val="24"/>
          <w:szCs w:val="24"/>
        </w:rPr>
      </w:pPr>
      <w:r w:rsidRPr="00E26A54">
        <w:rPr>
          <w:rFonts w:ascii="Times New Roman" w:hAnsi="Times New Roman"/>
          <w:sz w:val="24"/>
          <w:szCs w:val="24"/>
        </w:rPr>
        <w:t>Алексеева В.</w:t>
      </w:r>
      <w:proofErr w:type="gramStart"/>
      <w:r w:rsidRPr="00E26A54">
        <w:rPr>
          <w:rFonts w:ascii="Times New Roman" w:hAnsi="Times New Roman"/>
          <w:sz w:val="24"/>
          <w:szCs w:val="24"/>
        </w:rPr>
        <w:t>В.</w:t>
      </w:r>
      <w:proofErr w:type="gramEnd"/>
      <w:r w:rsidRPr="00E26A54">
        <w:rPr>
          <w:rFonts w:ascii="Times New Roman" w:hAnsi="Times New Roman"/>
          <w:sz w:val="24"/>
          <w:szCs w:val="24"/>
        </w:rPr>
        <w:t xml:space="preserve"> Что такое искусство? – М., 1991</w:t>
      </w:r>
    </w:p>
    <w:p w:rsidR="00AC6B41" w:rsidRPr="00E26A54" w:rsidRDefault="00AC6B41" w:rsidP="00E26A54">
      <w:pPr>
        <w:pStyle w:val="a5"/>
        <w:numPr>
          <w:ilvl w:val="0"/>
          <w:numId w:val="33"/>
        </w:numPr>
        <w:jc w:val="both"/>
        <w:rPr>
          <w:rFonts w:ascii="Times New Roman" w:hAnsi="Times New Roman"/>
          <w:sz w:val="24"/>
          <w:szCs w:val="24"/>
        </w:rPr>
      </w:pPr>
      <w:proofErr w:type="spellStart"/>
      <w:r w:rsidRPr="00E26A54">
        <w:rPr>
          <w:rFonts w:ascii="Times New Roman" w:hAnsi="Times New Roman"/>
          <w:sz w:val="24"/>
          <w:szCs w:val="24"/>
        </w:rPr>
        <w:t>Башилов</w:t>
      </w:r>
      <w:proofErr w:type="spellEnd"/>
      <w:r w:rsidRPr="00E26A54">
        <w:rPr>
          <w:rFonts w:ascii="Times New Roman" w:hAnsi="Times New Roman"/>
          <w:sz w:val="24"/>
          <w:szCs w:val="24"/>
        </w:rPr>
        <w:t xml:space="preserve"> Я.А. Ребенок-художник.- М., 1929</w:t>
      </w:r>
    </w:p>
    <w:p w:rsidR="00AC6B41" w:rsidRPr="00E26A54" w:rsidRDefault="00AC6B41" w:rsidP="00E26A54">
      <w:pPr>
        <w:pStyle w:val="a5"/>
        <w:numPr>
          <w:ilvl w:val="0"/>
          <w:numId w:val="33"/>
        </w:numPr>
        <w:jc w:val="both"/>
        <w:rPr>
          <w:rFonts w:ascii="Times New Roman" w:hAnsi="Times New Roman"/>
          <w:sz w:val="24"/>
          <w:szCs w:val="24"/>
        </w:rPr>
      </w:pPr>
      <w:proofErr w:type="spellStart"/>
      <w:r w:rsidRPr="00E26A54">
        <w:rPr>
          <w:rFonts w:ascii="Times New Roman" w:hAnsi="Times New Roman"/>
          <w:sz w:val="24"/>
          <w:szCs w:val="24"/>
        </w:rPr>
        <w:t>Белютин</w:t>
      </w:r>
      <w:proofErr w:type="spellEnd"/>
      <w:r w:rsidRPr="00E26A54">
        <w:rPr>
          <w:rFonts w:ascii="Times New Roman" w:hAnsi="Times New Roman"/>
          <w:sz w:val="24"/>
          <w:szCs w:val="24"/>
        </w:rPr>
        <w:t xml:space="preserve"> Э.М. Основы изобразительной грамоты. – М., 1961</w:t>
      </w:r>
    </w:p>
    <w:p w:rsidR="00AC6B41" w:rsidRPr="00E26A54" w:rsidRDefault="00AC6B41" w:rsidP="00E26A54">
      <w:pPr>
        <w:pStyle w:val="a5"/>
        <w:numPr>
          <w:ilvl w:val="0"/>
          <w:numId w:val="33"/>
        </w:numPr>
        <w:jc w:val="both"/>
        <w:rPr>
          <w:rFonts w:ascii="Times New Roman" w:hAnsi="Times New Roman"/>
          <w:sz w:val="24"/>
          <w:szCs w:val="24"/>
        </w:rPr>
      </w:pPr>
      <w:proofErr w:type="spellStart"/>
      <w:r w:rsidRPr="00E26A54">
        <w:rPr>
          <w:rFonts w:ascii="Times New Roman" w:hAnsi="Times New Roman"/>
          <w:sz w:val="24"/>
          <w:szCs w:val="24"/>
        </w:rPr>
        <w:t>Библер</w:t>
      </w:r>
      <w:proofErr w:type="spellEnd"/>
      <w:r w:rsidRPr="00E26A54">
        <w:rPr>
          <w:rFonts w:ascii="Times New Roman" w:hAnsi="Times New Roman"/>
          <w:sz w:val="24"/>
          <w:szCs w:val="24"/>
        </w:rPr>
        <w:t xml:space="preserve"> В.С. Мышление как творчество. – М., 1975</w:t>
      </w:r>
    </w:p>
    <w:p w:rsidR="00AC6B41" w:rsidRPr="00E26A54" w:rsidRDefault="00AC6B41" w:rsidP="00E26A54">
      <w:pPr>
        <w:pStyle w:val="a5"/>
        <w:numPr>
          <w:ilvl w:val="0"/>
          <w:numId w:val="33"/>
        </w:numPr>
        <w:jc w:val="both"/>
        <w:rPr>
          <w:rFonts w:ascii="Times New Roman" w:hAnsi="Times New Roman"/>
          <w:sz w:val="24"/>
          <w:szCs w:val="24"/>
        </w:rPr>
      </w:pPr>
      <w:proofErr w:type="spellStart"/>
      <w:r w:rsidRPr="00E26A54">
        <w:rPr>
          <w:rFonts w:ascii="Times New Roman" w:hAnsi="Times New Roman"/>
          <w:sz w:val="24"/>
          <w:szCs w:val="24"/>
        </w:rPr>
        <w:t>Богатырёв</w:t>
      </w:r>
      <w:proofErr w:type="spellEnd"/>
      <w:r w:rsidRPr="00E26A54">
        <w:rPr>
          <w:rFonts w:ascii="Times New Roman" w:hAnsi="Times New Roman"/>
          <w:sz w:val="24"/>
          <w:szCs w:val="24"/>
        </w:rPr>
        <w:t xml:space="preserve"> П.Г. Вопросы теории народного искусства. - М., 1971</w:t>
      </w:r>
    </w:p>
    <w:p w:rsidR="00AC6B41" w:rsidRPr="00E26A54" w:rsidRDefault="00AC6B41" w:rsidP="00E26A54">
      <w:pPr>
        <w:pStyle w:val="a5"/>
        <w:numPr>
          <w:ilvl w:val="0"/>
          <w:numId w:val="33"/>
        </w:numPr>
        <w:jc w:val="both"/>
        <w:rPr>
          <w:rFonts w:ascii="Times New Roman" w:hAnsi="Times New Roman"/>
          <w:sz w:val="24"/>
          <w:szCs w:val="24"/>
        </w:rPr>
      </w:pPr>
      <w:r w:rsidRPr="00E26A54">
        <w:rPr>
          <w:rFonts w:ascii="Times New Roman" w:hAnsi="Times New Roman"/>
          <w:sz w:val="24"/>
          <w:szCs w:val="24"/>
        </w:rPr>
        <w:t>Богуславская И.Я. Русская глиняная игрушка. - Л.,1975</w:t>
      </w:r>
    </w:p>
    <w:p w:rsidR="00AC6B41" w:rsidRPr="00E26A54" w:rsidRDefault="00AC6B41" w:rsidP="00E26A54">
      <w:pPr>
        <w:pStyle w:val="a5"/>
        <w:numPr>
          <w:ilvl w:val="0"/>
          <w:numId w:val="33"/>
        </w:numPr>
        <w:jc w:val="both"/>
        <w:rPr>
          <w:rFonts w:ascii="Times New Roman" w:hAnsi="Times New Roman"/>
          <w:sz w:val="24"/>
          <w:szCs w:val="24"/>
        </w:rPr>
      </w:pPr>
      <w:proofErr w:type="spellStart"/>
      <w:r w:rsidRPr="00E26A54">
        <w:rPr>
          <w:rFonts w:ascii="Times New Roman" w:hAnsi="Times New Roman"/>
          <w:sz w:val="24"/>
          <w:szCs w:val="24"/>
        </w:rPr>
        <w:t>оголюбов</w:t>
      </w:r>
      <w:proofErr w:type="spellEnd"/>
      <w:r w:rsidRPr="00E26A54">
        <w:rPr>
          <w:rFonts w:ascii="Times New Roman" w:hAnsi="Times New Roman"/>
          <w:sz w:val="24"/>
          <w:szCs w:val="24"/>
        </w:rPr>
        <w:t xml:space="preserve"> Н.С. Скульптура на занятиях в школьном кружке. – М., 1986  </w:t>
      </w:r>
    </w:p>
    <w:p w:rsidR="00AC6B41" w:rsidRPr="00E26A54" w:rsidRDefault="00AC6B41" w:rsidP="00E26A54">
      <w:pPr>
        <w:pStyle w:val="a5"/>
        <w:numPr>
          <w:ilvl w:val="0"/>
          <w:numId w:val="33"/>
        </w:numPr>
        <w:jc w:val="both"/>
        <w:rPr>
          <w:rFonts w:ascii="Times New Roman" w:hAnsi="Times New Roman"/>
          <w:sz w:val="24"/>
          <w:szCs w:val="24"/>
        </w:rPr>
      </w:pPr>
      <w:proofErr w:type="spellStart"/>
      <w:r w:rsidRPr="00E26A54">
        <w:rPr>
          <w:rFonts w:ascii="Times New Roman" w:hAnsi="Times New Roman"/>
          <w:sz w:val="24"/>
          <w:szCs w:val="24"/>
        </w:rPr>
        <w:t>Выготский</w:t>
      </w:r>
      <w:proofErr w:type="spellEnd"/>
      <w:r w:rsidRPr="00E26A54">
        <w:rPr>
          <w:rFonts w:ascii="Times New Roman" w:hAnsi="Times New Roman"/>
          <w:sz w:val="24"/>
          <w:szCs w:val="24"/>
        </w:rPr>
        <w:t xml:space="preserve"> Л.С. Психология искусства. – М.,1987</w:t>
      </w:r>
    </w:p>
    <w:p w:rsidR="00AC6B41" w:rsidRPr="00E26A54" w:rsidRDefault="00AC6B41" w:rsidP="00E26A54">
      <w:pPr>
        <w:pStyle w:val="a5"/>
        <w:numPr>
          <w:ilvl w:val="0"/>
          <w:numId w:val="33"/>
        </w:numPr>
        <w:jc w:val="both"/>
        <w:rPr>
          <w:rFonts w:ascii="Times New Roman" w:hAnsi="Times New Roman"/>
          <w:sz w:val="24"/>
          <w:szCs w:val="24"/>
        </w:rPr>
      </w:pPr>
      <w:proofErr w:type="spellStart"/>
      <w:r w:rsidRPr="00E26A54">
        <w:rPr>
          <w:rFonts w:ascii="Times New Roman" w:hAnsi="Times New Roman"/>
          <w:sz w:val="24"/>
          <w:szCs w:val="24"/>
        </w:rPr>
        <w:t>Гросул</w:t>
      </w:r>
      <w:proofErr w:type="spellEnd"/>
      <w:r w:rsidRPr="00E26A54">
        <w:rPr>
          <w:rFonts w:ascii="Times New Roman" w:hAnsi="Times New Roman"/>
          <w:sz w:val="24"/>
          <w:szCs w:val="24"/>
        </w:rPr>
        <w:t xml:space="preserve"> Н.В. Художественный замысел и эскиз в детском изобразительном искусстве // Искусство в школе. – 1993: №3</w:t>
      </w:r>
    </w:p>
    <w:p w:rsidR="00AC6B41" w:rsidRPr="00E26A54" w:rsidRDefault="00AC6B41" w:rsidP="00E26A54">
      <w:pPr>
        <w:pStyle w:val="a5"/>
        <w:numPr>
          <w:ilvl w:val="0"/>
          <w:numId w:val="33"/>
        </w:numPr>
        <w:jc w:val="both"/>
        <w:rPr>
          <w:rFonts w:ascii="Times New Roman" w:hAnsi="Times New Roman"/>
          <w:sz w:val="24"/>
          <w:szCs w:val="24"/>
        </w:rPr>
      </w:pPr>
      <w:proofErr w:type="spellStart"/>
      <w:r w:rsidRPr="00E26A54">
        <w:rPr>
          <w:rFonts w:ascii="Times New Roman" w:hAnsi="Times New Roman"/>
          <w:sz w:val="24"/>
          <w:szCs w:val="24"/>
        </w:rPr>
        <w:t>Кастерман</w:t>
      </w:r>
      <w:proofErr w:type="spellEnd"/>
      <w:r w:rsidRPr="00E26A54">
        <w:rPr>
          <w:rFonts w:ascii="Times New Roman" w:hAnsi="Times New Roman"/>
          <w:sz w:val="24"/>
          <w:szCs w:val="24"/>
        </w:rPr>
        <w:t xml:space="preserve"> Ж. Живопись. Рисуй и </w:t>
      </w:r>
      <w:proofErr w:type="spellStart"/>
      <w:r w:rsidRPr="00E26A54">
        <w:rPr>
          <w:rFonts w:ascii="Times New Roman" w:hAnsi="Times New Roman"/>
          <w:sz w:val="24"/>
          <w:szCs w:val="24"/>
        </w:rPr>
        <w:t>самовыражайся</w:t>
      </w:r>
      <w:proofErr w:type="spellEnd"/>
      <w:r w:rsidRPr="00E26A54">
        <w:rPr>
          <w:rFonts w:ascii="Times New Roman" w:hAnsi="Times New Roman"/>
          <w:sz w:val="24"/>
          <w:szCs w:val="24"/>
        </w:rPr>
        <w:t>.  М., 2002</w:t>
      </w:r>
    </w:p>
    <w:p w:rsidR="00AC6B41" w:rsidRPr="00E26A54" w:rsidRDefault="00AC6B41" w:rsidP="00E26A54">
      <w:pPr>
        <w:pStyle w:val="a5"/>
        <w:numPr>
          <w:ilvl w:val="0"/>
          <w:numId w:val="33"/>
        </w:numPr>
        <w:jc w:val="both"/>
        <w:rPr>
          <w:rFonts w:ascii="Times New Roman" w:hAnsi="Times New Roman"/>
          <w:sz w:val="24"/>
          <w:szCs w:val="24"/>
        </w:rPr>
      </w:pPr>
      <w:proofErr w:type="spellStart"/>
      <w:r w:rsidRPr="00E26A54">
        <w:rPr>
          <w:rFonts w:ascii="Times New Roman" w:hAnsi="Times New Roman"/>
          <w:sz w:val="24"/>
          <w:szCs w:val="24"/>
        </w:rPr>
        <w:t>Кершенштейнер</w:t>
      </w:r>
      <w:proofErr w:type="spellEnd"/>
      <w:r w:rsidRPr="00E26A54">
        <w:rPr>
          <w:rFonts w:ascii="Times New Roman" w:hAnsi="Times New Roman"/>
          <w:sz w:val="24"/>
          <w:szCs w:val="24"/>
        </w:rPr>
        <w:t xml:space="preserve"> Г. Развитие художественного творчества ребенка. - М., 1914</w:t>
      </w:r>
    </w:p>
    <w:p w:rsidR="00AC6B41" w:rsidRPr="00E26A54" w:rsidRDefault="00AC6B41" w:rsidP="00E26A54">
      <w:pPr>
        <w:pStyle w:val="a5"/>
        <w:numPr>
          <w:ilvl w:val="0"/>
          <w:numId w:val="33"/>
        </w:numPr>
        <w:jc w:val="both"/>
        <w:rPr>
          <w:rFonts w:ascii="Times New Roman" w:hAnsi="Times New Roman"/>
          <w:sz w:val="24"/>
          <w:szCs w:val="24"/>
        </w:rPr>
      </w:pPr>
      <w:r w:rsidRPr="00E26A54">
        <w:rPr>
          <w:rFonts w:ascii="Times New Roman" w:hAnsi="Times New Roman"/>
          <w:sz w:val="24"/>
          <w:szCs w:val="24"/>
        </w:rPr>
        <w:t>Левин С.Д. Ваш ребенок рисует. – М., 1979</w:t>
      </w:r>
    </w:p>
    <w:p w:rsidR="00AC6B41" w:rsidRPr="00E26A54" w:rsidRDefault="00AC6B41" w:rsidP="00E26A54">
      <w:pPr>
        <w:pStyle w:val="a5"/>
        <w:numPr>
          <w:ilvl w:val="0"/>
          <w:numId w:val="33"/>
        </w:numPr>
        <w:jc w:val="both"/>
        <w:rPr>
          <w:rFonts w:ascii="Times New Roman" w:hAnsi="Times New Roman"/>
          <w:sz w:val="24"/>
          <w:szCs w:val="24"/>
        </w:rPr>
      </w:pPr>
      <w:r w:rsidRPr="00E26A54">
        <w:rPr>
          <w:rFonts w:ascii="Times New Roman" w:hAnsi="Times New Roman"/>
          <w:sz w:val="24"/>
          <w:szCs w:val="24"/>
        </w:rPr>
        <w:t xml:space="preserve">Мелик-Пашаев А.А., </w:t>
      </w:r>
      <w:proofErr w:type="spellStart"/>
      <w:r w:rsidRPr="00E26A54">
        <w:rPr>
          <w:rFonts w:ascii="Times New Roman" w:hAnsi="Times New Roman"/>
          <w:sz w:val="24"/>
          <w:szCs w:val="24"/>
        </w:rPr>
        <w:t>Новлянская</w:t>
      </w:r>
      <w:proofErr w:type="spellEnd"/>
      <w:r w:rsidRPr="00E26A54">
        <w:rPr>
          <w:rFonts w:ascii="Times New Roman" w:hAnsi="Times New Roman"/>
          <w:sz w:val="24"/>
          <w:szCs w:val="24"/>
        </w:rPr>
        <w:t xml:space="preserve"> З.Н. Ступеньки к творчеству: художественное развитие ребенка в семье. – М.,1987</w:t>
      </w:r>
    </w:p>
    <w:p w:rsidR="00AC6B41" w:rsidRPr="00E26A54" w:rsidRDefault="00AC6B41" w:rsidP="00E26A54">
      <w:pPr>
        <w:pStyle w:val="a5"/>
        <w:numPr>
          <w:ilvl w:val="0"/>
          <w:numId w:val="33"/>
        </w:numPr>
        <w:jc w:val="both"/>
        <w:rPr>
          <w:rFonts w:ascii="Times New Roman" w:hAnsi="Times New Roman"/>
          <w:sz w:val="24"/>
          <w:szCs w:val="24"/>
        </w:rPr>
      </w:pPr>
      <w:r w:rsidRPr="00E26A54">
        <w:rPr>
          <w:rFonts w:ascii="Times New Roman" w:hAnsi="Times New Roman"/>
          <w:sz w:val="24"/>
          <w:szCs w:val="24"/>
        </w:rPr>
        <w:t xml:space="preserve">Мелик-Пашаев А.А. Педагогика искусства и творческие способности. </w:t>
      </w:r>
      <w:proofErr w:type="gramStart"/>
      <w:r w:rsidRPr="00E26A54">
        <w:rPr>
          <w:rFonts w:ascii="Times New Roman" w:hAnsi="Times New Roman"/>
          <w:sz w:val="24"/>
          <w:szCs w:val="24"/>
        </w:rPr>
        <w:t>–М</w:t>
      </w:r>
      <w:proofErr w:type="gramEnd"/>
      <w:r w:rsidRPr="00E26A54">
        <w:rPr>
          <w:rFonts w:ascii="Times New Roman" w:hAnsi="Times New Roman"/>
          <w:sz w:val="24"/>
          <w:szCs w:val="24"/>
        </w:rPr>
        <w:t>., 1981</w:t>
      </w:r>
    </w:p>
    <w:p w:rsidR="00AC6B41" w:rsidRPr="00E26A54" w:rsidRDefault="00AC6B41" w:rsidP="00E26A54">
      <w:pPr>
        <w:pStyle w:val="a5"/>
        <w:jc w:val="both"/>
        <w:rPr>
          <w:rFonts w:ascii="Times New Roman" w:hAnsi="Times New Roman"/>
          <w:sz w:val="24"/>
          <w:szCs w:val="24"/>
        </w:rPr>
      </w:pPr>
      <w:r w:rsidRPr="00E26A54">
        <w:rPr>
          <w:rFonts w:ascii="Times New Roman" w:hAnsi="Times New Roman"/>
          <w:sz w:val="24"/>
          <w:szCs w:val="24"/>
        </w:rPr>
        <w:t xml:space="preserve"> </w:t>
      </w:r>
      <w:r w:rsidR="00E26A54">
        <w:rPr>
          <w:rFonts w:ascii="Times New Roman" w:hAnsi="Times New Roman"/>
          <w:sz w:val="24"/>
          <w:szCs w:val="24"/>
        </w:rPr>
        <w:t xml:space="preserve">     16. </w:t>
      </w:r>
      <w:r w:rsidRPr="00E26A54">
        <w:rPr>
          <w:rFonts w:ascii="Times New Roman" w:hAnsi="Times New Roman"/>
          <w:sz w:val="24"/>
          <w:szCs w:val="24"/>
        </w:rPr>
        <w:t>Мухина В.С. Изобразительная деятельность ребенка как форма усвоения социального опыта. – М., 1981</w:t>
      </w:r>
    </w:p>
    <w:p w:rsidR="00AC6B41" w:rsidRPr="00E26A54" w:rsidRDefault="00E26A54" w:rsidP="00E26A54">
      <w:pPr>
        <w:pStyle w:val="a5"/>
        <w:jc w:val="both"/>
        <w:rPr>
          <w:rFonts w:ascii="Times New Roman" w:hAnsi="Times New Roman"/>
          <w:sz w:val="24"/>
          <w:szCs w:val="24"/>
        </w:rPr>
      </w:pPr>
      <w:r>
        <w:rPr>
          <w:rFonts w:ascii="Times New Roman" w:hAnsi="Times New Roman"/>
          <w:sz w:val="24"/>
          <w:szCs w:val="24"/>
        </w:rPr>
        <w:t xml:space="preserve">      </w:t>
      </w:r>
      <w:r w:rsidR="001D1DD2" w:rsidRPr="00E26A54">
        <w:rPr>
          <w:rFonts w:ascii="Times New Roman" w:hAnsi="Times New Roman"/>
          <w:sz w:val="24"/>
          <w:szCs w:val="24"/>
        </w:rPr>
        <w:t xml:space="preserve"> 17.</w:t>
      </w:r>
      <w:r w:rsidR="00AC6B41" w:rsidRPr="00E26A54">
        <w:rPr>
          <w:rFonts w:ascii="Times New Roman" w:hAnsi="Times New Roman"/>
          <w:sz w:val="24"/>
          <w:szCs w:val="24"/>
        </w:rPr>
        <w:t xml:space="preserve"> Некрасова М.А. Народное искусство как часть культуры. - М.,1983</w:t>
      </w:r>
    </w:p>
    <w:p w:rsidR="00AC6B41" w:rsidRPr="00E26A54" w:rsidRDefault="00E26A54" w:rsidP="00E26A54">
      <w:pPr>
        <w:pStyle w:val="a5"/>
        <w:jc w:val="both"/>
        <w:rPr>
          <w:rFonts w:ascii="Times New Roman" w:hAnsi="Times New Roman"/>
          <w:sz w:val="24"/>
          <w:szCs w:val="24"/>
        </w:rPr>
      </w:pPr>
      <w:r>
        <w:rPr>
          <w:rFonts w:ascii="Times New Roman" w:hAnsi="Times New Roman"/>
          <w:sz w:val="24"/>
          <w:szCs w:val="24"/>
        </w:rPr>
        <w:t xml:space="preserve">       </w:t>
      </w:r>
      <w:r w:rsidR="001D1DD2" w:rsidRPr="00E26A54">
        <w:rPr>
          <w:rFonts w:ascii="Times New Roman" w:hAnsi="Times New Roman"/>
          <w:sz w:val="24"/>
          <w:szCs w:val="24"/>
        </w:rPr>
        <w:t>18</w:t>
      </w:r>
      <w:proofErr w:type="gramStart"/>
      <w:r w:rsidR="00AC6B41" w:rsidRPr="00E26A54">
        <w:rPr>
          <w:rFonts w:ascii="Times New Roman" w:hAnsi="Times New Roman"/>
          <w:sz w:val="24"/>
          <w:szCs w:val="24"/>
        </w:rPr>
        <w:t xml:space="preserve"> П</w:t>
      </w:r>
      <w:proofErr w:type="gramEnd"/>
      <w:r w:rsidR="00AC6B41" w:rsidRPr="00E26A54">
        <w:rPr>
          <w:rFonts w:ascii="Times New Roman" w:hAnsi="Times New Roman"/>
          <w:sz w:val="24"/>
          <w:szCs w:val="24"/>
        </w:rPr>
        <w:t xml:space="preserve">рете М.-К., </w:t>
      </w:r>
      <w:proofErr w:type="spellStart"/>
      <w:r w:rsidR="00AC6B41" w:rsidRPr="00E26A54">
        <w:rPr>
          <w:rFonts w:ascii="Times New Roman" w:hAnsi="Times New Roman"/>
          <w:sz w:val="24"/>
          <w:szCs w:val="24"/>
        </w:rPr>
        <w:t>Копальдо</w:t>
      </w:r>
      <w:proofErr w:type="spellEnd"/>
      <w:r w:rsidR="00AC6B41" w:rsidRPr="00E26A54">
        <w:rPr>
          <w:rFonts w:ascii="Times New Roman" w:hAnsi="Times New Roman"/>
          <w:sz w:val="24"/>
          <w:szCs w:val="24"/>
        </w:rPr>
        <w:t xml:space="preserve"> А. Творчество и выражение. В 2 ч.- М., 1981, 1985              </w:t>
      </w:r>
    </w:p>
    <w:p w:rsidR="00AC6B41" w:rsidRPr="00E26A54" w:rsidRDefault="001D1DD2" w:rsidP="00E26A54">
      <w:pPr>
        <w:pStyle w:val="a5"/>
        <w:jc w:val="both"/>
        <w:rPr>
          <w:rFonts w:ascii="Times New Roman" w:hAnsi="Times New Roman"/>
          <w:sz w:val="24"/>
          <w:szCs w:val="24"/>
        </w:rPr>
      </w:pPr>
      <w:r w:rsidRPr="00E26A54">
        <w:rPr>
          <w:rFonts w:ascii="Times New Roman" w:hAnsi="Times New Roman"/>
          <w:sz w:val="24"/>
          <w:szCs w:val="24"/>
        </w:rPr>
        <w:t xml:space="preserve">       </w:t>
      </w:r>
      <w:r w:rsidR="00AC6B41" w:rsidRPr="00E26A54">
        <w:rPr>
          <w:rFonts w:ascii="Times New Roman" w:hAnsi="Times New Roman"/>
          <w:sz w:val="24"/>
          <w:szCs w:val="24"/>
        </w:rPr>
        <w:t>19. Стародуб К., Ткаченко Т. Лепим из пластилина.- «Феникс» Ростов-на-Дону, 2003.</w:t>
      </w:r>
    </w:p>
    <w:p w:rsidR="00AC6B41" w:rsidRPr="00E26A54" w:rsidRDefault="001D1DD2" w:rsidP="00E26A54">
      <w:pPr>
        <w:pStyle w:val="a5"/>
        <w:jc w:val="both"/>
        <w:rPr>
          <w:rFonts w:ascii="Times New Roman" w:hAnsi="Times New Roman"/>
          <w:sz w:val="24"/>
          <w:szCs w:val="24"/>
        </w:rPr>
      </w:pPr>
      <w:r w:rsidRPr="00E26A54">
        <w:rPr>
          <w:rFonts w:ascii="Times New Roman" w:hAnsi="Times New Roman"/>
          <w:sz w:val="24"/>
          <w:szCs w:val="24"/>
        </w:rPr>
        <w:t xml:space="preserve">       </w:t>
      </w:r>
      <w:r w:rsidR="00AC6B41" w:rsidRPr="00E26A54">
        <w:rPr>
          <w:rFonts w:ascii="Times New Roman" w:hAnsi="Times New Roman"/>
          <w:sz w:val="24"/>
          <w:szCs w:val="24"/>
        </w:rPr>
        <w:t xml:space="preserve">20. </w:t>
      </w:r>
      <w:proofErr w:type="spellStart"/>
      <w:r w:rsidR="00AC6B41" w:rsidRPr="00E26A54">
        <w:rPr>
          <w:rFonts w:ascii="Times New Roman" w:hAnsi="Times New Roman"/>
          <w:sz w:val="24"/>
          <w:szCs w:val="24"/>
        </w:rPr>
        <w:t>Фрейн</w:t>
      </w:r>
      <w:proofErr w:type="spellEnd"/>
      <w:r w:rsidR="00AC6B41" w:rsidRPr="00E26A54">
        <w:rPr>
          <w:rFonts w:ascii="Times New Roman" w:hAnsi="Times New Roman"/>
          <w:sz w:val="24"/>
          <w:szCs w:val="24"/>
        </w:rPr>
        <w:t xml:space="preserve"> Ш. Научись лепить забавных животных.-  Минск, «Попурри», 2003</w:t>
      </w:r>
    </w:p>
    <w:p w:rsidR="00AC6B41" w:rsidRPr="00E26A54" w:rsidRDefault="001D1DD2" w:rsidP="00E26A54">
      <w:pPr>
        <w:pStyle w:val="a5"/>
        <w:jc w:val="both"/>
        <w:rPr>
          <w:rFonts w:ascii="Times New Roman" w:hAnsi="Times New Roman"/>
          <w:sz w:val="24"/>
          <w:szCs w:val="24"/>
        </w:rPr>
      </w:pPr>
      <w:r w:rsidRPr="00E26A54">
        <w:rPr>
          <w:rFonts w:ascii="Times New Roman" w:hAnsi="Times New Roman"/>
          <w:sz w:val="24"/>
          <w:szCs w:val="24"/>
        </w:rPr>
        <w:lastRenderedPageBreak/>
        <w:t xml:space="preserve">        </w:t>
      </w:r>
      <w:r w:rsidR="00AC6B41" w:rsidRPr="00E26A54">
        <w:rPr>
          <w:rFonts w:ascii="Times New Roman" w:hAnsi="Times New Roman"/>
          <w:sz w:val="24"/>
          <w:szCs w:val="24"/>
        </w:rPr>
        <w:t>21. Щербаков А.В. Искусство и художественное творчество детей /Под ред. Н.Н. Фоминой. – М., 1991</w:t>
      </w:r>
    </w:p>
    <w:p w:rsidR="00AC6B41" w:rsidRPr="00E26A54" w:rsidRDefault="001D1DD2" w:rsidP="00E26A54">
      <w:pPr>
        <w:pStyle w:val="a5"/>
        <w:jc w:val="both"/>
        <w:rPr>
          <w:rFonts w:ascii="Times New Roman" w:hAnsi="Times New Roman"/>
          <w:sz w:val="24"/>
          <w:szCs w:val="24"/>
        </w:rPr>
      </w:pPr>
      <w:r w:rsidRPr="00E26A54">
        <w:rPr>
          <w:rFonts w:ascii="Times New Roman" w:hAnsi="Times New Roman"/>
          <w:sz w:val="24"/>
          <w:szCs w:val="24"/>
        </w:rPr>
        <w:t xml:space="preserve">        </w:t>
      </w:r>
      <w:r w:rsidR="00AC6B41" w:rsidRPr="00E26A54">
        <w:rPr>
          <w:rFonts w:ascii="Times New Roman" w:hAnsi="Times New Roman"/>
          <w:sz w:val="24"/>
          <w:szCs w:val="24"/>
        </w:rPr>
        <w:t>22. Щербаков В.С. Изобразительное искусство. Обучение и творчество. – М., 1969</w:t>
      </w:r>
    </w:p>
    <w:p w:rsidR="00AC6B41" w:rsidRPr="00E26A54" w:rsidRDefault="001D1DD2" w:rsidP="00E26A54">
      <w:pPr>
        <w:pStyle w:val="a5"/>
        <w:jc w:val="both"/>
        <w:rPr>
          <w:rFonts w:ascii="Times New Roman" w:hAnsi="Times New Roman"/>
          <w:sz w:val="24"/>
          <w:szCs w:val="24"/>
        </w:rPr>
      </w:pPr>
      <w:r w:rsidRPr="00E26A54">
        <w:rPr>
          <w:rFonts w:ascii="Times New Roman" w:hAnsi="Times New Roman"/>
          <w:sz w:val="24"/>
          <w:szCs w:val="24"/>
        </w:rPr>
        <w:t xml:space="preserve">        </w:t>
      </w:r>
      <w:r w:rsidR="00AC6B41" w:rsidRPr="00E26A54">
        <w:rPr>
          <w:rFonts w:ascii="Times New Roman" w:hAnsi="Times New Roman"/>
          <w:sz w:val="24"/>
          <w:szCs w:val="24"/>
        </w:rPr>
        <w:t>23. Юсов Б.П. Вопросы художественного развития школьников в процессе изобразительной деятельности// Эстетическое воспитание школьной молодежи/ Под</w:t>
      </w:r>
      <w:proofErr w:type="gramStart"/>
      <w:r w:rsidR="00AC6B41" w:rsidRPr="00E26A54">
        <w:rPr>
          <w:rFonts w:ascii="Times New Roman" w:hAnsi="Times New Roman"/>
          <w:sz w:val="24"/>
          <w:szCs w:val="24"/>
        </w:rPr>
        <w:t>.</w:t>
      </w:r>
      <w:proofErr w:type="gramEnd"/>
      <w:r w:rsidR="00AC6B41" w:rsidRPr="00E26A54">
        <w:rPr>
          <w:rFonts w:ascii="Times New Roman" w:hAnsi="Times New Roman"/>
          <w:sz w:val="24"/>
          <w:szCs w:val="24"/>
        </w:rPr>
        <w:t xml:space="preserve"> </w:t>
      </w:r>
      <w:proofErr w:type="gramStart"/>
      <w:r w:rsidR="00AC6B41" w:rsidRPr="00E26A54">
        <w:rPr>
          <w:rFonts w:ascii="Times New Roman" w:hAnsi="Times New Roman"/>
          <w:sz w:val="24"/>
          <w:szCs w:val="24"/>
        </w:rPr>
        <w:t>р</w:t>
      </w:r>
      <w:proofErr w:type="gramEnd"/>
      <w:r w:rsidR="00AC6B41" w:rsidRPr="00E26A54">
        <w:rPr>
          <w:rFonts w:ascii="Times New Roman" w:hAnsi="Times New Roman"/>
          <w:sz w:val="24"/>
          <w:szCs w:val="24"/>
        </w:rPr>
        <w:t xml:space="preserve">ед. Б.Лихачева, </w:t>
      </w:r>
      <w:proofErr w:type="spellStart"/>
      <w:r w:rsidR="00AC6B41" w:rsidRPr="00E26A54">
        <w:rPr>
          <w:rFonts w:ascii="Times New Roman" w:hAnsi="Times New Roman"/>
          <w:sz w:val="24"/>
          <w:szCs w:val="24"/>
        </w:rPr>
        <w:t>Г.Зальмона</w:t>
      </w:r>
      <w:proofErr w:type="spellEnd"/>
      <w:r w:rsidR="00AC6B41" w:rsidRPr="00E26A54">
        <w:rPr>
          <w:rFonts w:ascii="Times New Roman" w:hAnsi="Times New Roman"/>
          <w:sz w:val="24"/>
          <w:szCs w:val="24"/>
        </w:rPr>
        <w:t>. – М., 1981</w:t>
      </w:r>
    </w:p>
    <w:p w:rsidR="001F4771" w:rsidRPr="00E26A54" w:rsidRDefault="001F4771" w:rsidP="00E26A54">
      <w:pPr>
        <w:pStyle w:val="a5"/>
        <w:jc w:val="both"/>
        <w:rPr>
          <w:rFonts w:ascii="Times New Roman" w:hAnsi="Times New Roman"/>
          <w:sz w:val="24"/>
          <w:szCs w:val="24"/>
        </w:rPr>
      </w:pPr>
    </w:p>
    <w:p w:rsidR="00AC6B41" w:rsidRPr="001D1DD2" w:rsidRDefault="00AC6B41" w:rsidP="001D1DD2">
      <w:pPr>
        <w:spacing w:line="360" w:lineRule="auto"/>
        <w:jc w:val="center"/>
        <w:rPr>
          <w:rFonts w:ascii="Times New Roman" w:hAnsi="Times New Roman" w:cs="Times New Roman"/>
          <w:b/>
          <w:sz w:val="28"/>
          <w:szCs w:val="24"/>
        </w:rPr>
      </w:pPr>
      <w:r w:rsidRPr="001D1DD2">
        <w:rPr>
          <w:rFonts w:ascii="Times New Roman" w:hAnsi="Times New Roman" w:cs="Times New Roman"/>
          <w:b/>
          <w:sz w:val="28"/>
          <w:szCs w:val="24"/>
        </w:rPr>
        <w:t>Список учебной литературы</w:t>
      </w:r>
    </w:p>
    <w:p w:rsidR="00AC6B41" w:rsidRPr="00632150" w:rsidRDefault="00AC6B41" w:rsidP="00632150">
      <w:pPr>
        <w:pStyle w:val="a5"/>
        <w:numPr>
          <w:ilvl w:val="0"/>
          <w:numId w:val="34"/>
        </w:numPr>
        <w:jc w:val="both"/>
        <w:rPr>
          <w:rFonts w:ascii="Times New Roman" w:hAnsi="Times New Roman"/>
          <w:sz w:val="24"/>
          <w:szCs w:val="24"/>
        </w:rPr>
      </w:pPr>
      <w:r w:rsidRPr="00632150">
        <w:rPr>
          <w:rFonts w:ascii="Times New Roman" w:hAnsi="Times New Roman"/>
          <w:sz w:val="24"/>
          <w:szCs w:val="24"/>
        </w:rPr>
        <w:t xml:space="preserve">Еременко Т. Вышивка. Техника. Приемы. - Изделия. М., </w:t>
      </w:r>
      <w:proofErr w:type="spellStart"/>
      <w:r w:rsidRPr="00632150">
        <w:rPr>
          <w:rFonts w:ascii="Times New Roman" w:hAnsi="Times New Roman"/>
          <w:sz w:val="24"/>
          <w:szCs w:val="24"/>
        </w:rPr>
        <w:t>АСТ-пресс</w:t>
      </w:r>
      <w:proofErr w:type="spellEnd"/>
      <w:r w:rsidRPr="00632150">
        <w:rPr>
          <w:rFonts w:ascii="Times New Roman" w:hAnsi="Times New Roman"/>
          <w:sz w:val="24"/>
          <w:szCs w:val="24"/>
        </w:rPr>
        <w:t>, 2000</w:t>
      </w:r>
    </w:p>
    <w:p w:rsidR="00AC6B41" w:rsidRPr="00632150" w:rsidRDefault="001D1DD2" w:rsidP="00632150">
      <w:pPr>
        <w:pStyle w:val="a5"/>
        <w:numPr>
          <w:ilvl w:val="0"/>
          <w:numId w:val="34"/>
        </w:numPr>
        <w:jc w:val="both"/>
        <w:rPr>
          <w:rFonts w:ascii="Times New Roman" w:hAnsi="Times New Roman"/>
          <w:sz w:val="24"/>
          <w:szCs w:val="24"/>
        </w:rPr>
      </w:pPr>
      <w:r w:rsidRPr="00632150">
        <w:rPr>
          <w:rFonts w:ascii="Times New Roman" w:hAnsi="Times New Roman"/>
          <w:sz w:val="24"/>
          <w:szCs w:val="24"/>
        </w:rPr>
        <w:t xml:space="preserve"> </w:t>
      </w:r>
      <w:r w:rsidR="00AC6B41" w:rsidRPr="00632150">
        <w:rPr>
          <w:rFonts w:ascii="Times New Roman" w:hAnsi="Times New Roman"/>
          <w:sz w:val="24"/>
          <w:szCs w:val="24"/>
        </w:rPr>
        <w:t>Клиентов А. Народные промыслы. М., Белый город, 2010</w:t>
      </w:r>
    </w:p>
    <w:p w:rsidR="00AC6B41" w:rsidRPr="00632150" w:rsidRDefault="001D1DD2" w:rsidP="00632150">
      <w:pPr>
        <w:pStyle w:val="a5"/>
        <w:numPr>
          <w:ilvl w:val="0"/>
          <w:numId w:val="34"/>
        </w:numPr>
        <w:jc w:val="both"/>
        <w:rPr>
          <w:rFonts w:ascii="Times New Roman" w:hAnsi="Times New Roman"/>
          <w:sz w:val="24"/>
          <w:szCs w:val="24"/>
        </w:rPr>
      </w:pPr>
      <w:r w:rsidRPr="00632150">
        <w:rPr>
          <w:rFonts w:ascii="Times New Roman" w:hAnsi="Times New Roman"/>
          <w:sz w:val="24"/>
          <w:szCs w:val="24"/>
        </w:rPr>
        <w:t xml:space="preserve"> </w:t>
      </w:r>
      <w:proofErr w:type="spellStart"/>
      <w:r w:rsidR="00AC6B41" w:rsidRPr="00632150">
        <w:rPr>
          <w:rFonts w:ascii="Times New Roman" w:hAnsi="Times New Roman"/>
          <w:sz w:val="24"/>
          <w:szCs w:val="24"/>
        </w:rPr>
        <w:t>Наниашвили</w:t>
      </w:r>
      <w:proofErr w:type="spellEnd"/>
      <w:r w:rsidR="00AC6B41" w:rsidRPr="00632150">
        <w:rPr>
          <w:rFonts w:ascii="Times New Roman" w:hAnsi="Times New Roman"/>
          <w:sz w:val="24"/>
          <w:szCs w:val="24"/>
        </w:rPr>
        <w:t xml:space="preserve"> </w:t>
      </w:r>
      <w:r w:rsidR="00A40957" w:rsidRPr="00632150">
        <w:rPr>
          <w:rFonts w:ascii="Times New Roman" w:hAnsi="Times New Roman"/>
          <w:sz w:val="24"/>
          <w:szCs w:val="24"/>
        </w:rPr>
        <w:t xml:space="preserve"> </w:t>
      </w:r>
      <w:r w:rsidR="00AC6B41" w:rsidRPr="00632150">
        <w:rPr>
          <w:rFonts w:ascii="Times New Roman" w:hAnsi="Times New Roman"/>
          <w:sz w:val="24"/>
          <w:szCs w:val="24"/>
        </w:rPr>
        <w:t>Ирина. Вышивка бисером. Шаг за шагом. Харьков: Книжный клуб «Клуб семейного Досуга», 2007</w:t>
      </w:r>
    </w:p>
    <w:p w:rsidR="00AC6B41" w:rsidRPr="00632150" w:rsidRDefault="00AC6B41" w:rsidP="00632150">
      <w:pPr>
        <w:pStyle w:val="a5"/>
        <w:numPr>
          <w:ilvl w:val="0"/>
          <w:numId w:val="34"/>
        </w:numPr>
        <w:jc w:val="both"/>
        <w:rPr>
          <w:rFonts w:ascii="Times New Roman" w:hAnsi="Times New Roman"/>
          <w:sz w:val="24"/>
          <w:szCs w:val="24"/>
        </w:rPr>
      </w:pPr>
      <w:r w:rsidRPr="00632150">
        <w:rPr>
          <w:rFonts w:ascii="Times New Roman" w:hAnsi="Times New Roman"/>
          <w:sz w:val="24"/>
          <w:szCs w:val="24"/>
        </w:rPr>
        <w:t>Основы художественного ремесла. Ч. 1 / Под ред. В.А. Бородулина. М., 1986</w:t>
      </w:r>
    </w:p>
    <w:p w:rsidR="00AC6B41" w:rsidRPr="00632150" w:rsidRDefault="00AC6B41" w:rsidP="00632150">
      <w:pPr>
        <w:pStyle w:val="a5"/>
        <w:numPr>
          <w:ilvl w:val="0"/>
          <w:numId w:val="34"/>
        </w:numPr>
        <w:jc w:val="both"/>
        <w:rPr>
          <w:rFonts w:ascii="Times New Roman" w:hAnsi="Times New Roman"/>
          <w:sz w:val="24"/>
          <w:szCs w:val="24"/>
        </w:rPr>
      </w:pPr>
      <w:r w:rsidRPr="00632150">
        <w:rPr>
          <w:rFonts w:ascii="Times New Roman" w:hAnsi="Times New Roman"/>
          <w:sz w:val="24"/>
          <w:szCs w:val="24"/>
        </w:rPr>
        <w:t>Сокольникова Н.М. «Основы композиции», «Основы рисунка», «Основы живописи». Обнинск,  «Титул», 1996</w:t>
      </w:r>
    </w:p>
    <w:p w:rsidR="00AC6B41" w:rsidRPr="00632150" w:rsidRDefault="00AC6B41" w:rsidP="00632150">
      <w:pPr>
        <w:pStyle w:val="a5"/>
        <w:numPr>
          <w:ilvl w:val="0"/>
          <w:numId w:val="34"/>
        </w:numPr>
        <w:jc w:val="both"/>
        <w:rPr>
          <w:rFonts w:ascii="Times New Roman" w:hAnsi="Times New Roman"/>
          <w:sz w:val="24"/>
          <w:szCs w:val="24"/>
        </w:rPr>
      </w:pPr>
      <w:r w:rsidRPr="00632150">
        <w:rPr>
          <w:rFonts w:ascii="Times New Roman" w:hAnsi="Times New Roman"/>
          <w:sz w:val="24"/>
          <w:szCs w:val="24"/>
        </w:rPr>
        <w:t xml:space="preserve">Тейт В. Полевые цветы в акварели. Серия «Уроки живописи». Издание на русском языке. М., Издательство «Кристина – Новый век», 2006 </w:t>
      </w:r>
    </w:p>
    <w:p w:rsidR="00AC6B41" w:rsidRPr="00632150" w:rsidRDefault="00AC6B41" w:rsidP="00632150">
      <w:pPr>
        <w:pStyle w:val="a5"/>
        <w:numPr>
          <w:ilvl w:val="0"/>
          <w:numId w:val="34"/>
        </w:numPr>
        <w:jc w:val="both"/>
        <w:rPr>
          <w:rFonts w:ascii="Times New Roman" w:hAnsi="Times New Roman"/>
          <w:sz w:val="24"/>
          <w:szCs w:val="24"/>
        </w:rPr>
      </w:pPr>
      <w:r w:rsidRPr="00632150">
        <w:rPr>
          <w:rFonts w:ascii="Times New Roman" w:hAnsi="Times New Roman"/>
          <w:sz w:val="24"/>
          <w:szCs w:val="24"/>
        </w:rPr>
        <w:t>Фатеева А.А. Рисуем без кисточки. Ярославль: Академия развития, 2007</w:t>
      </w:r>
    </w:p>
    <w:p w:rsidR="00AC6B41" w:rsidRPr="00632150" w:rsidRDefault="00AC6B41" w:rsidP="00632150">
      <w:pPr>
        <w:pStyle w:val="a5"/>
        <w:numPr>
          <w:ilvl w:val="0"/>
          <w:numId w:val="34"/>
        </w:numPr>
        <w:jc w:val="both"/>
        <w:rPr>
          <w:rFonts w:ascii="Times New Roman" w:hAnsi="Times New Roman"/>
          <w:sz w:val="24"/>
          <w:szCs w:val="24"/>
        </w:rPr>
      </w:pPr>
      <w:proofErr w:type="spellStart"/>
      <w:r w:rsidRPr="00632150">
        <w:rPr>
          <w:rFonts w:ascii="Times New Roman" w:hAnsi="Times New Roman"/>
          <w:sz w:val="24"/>
          <w:szCs w:val="24"/>
        </w:rPr>
        <w:t>Шалаева</w:t>
      </w:r>
      <w:proofErr w:type="spellEnd"/>
      <w:r w:rsidRPr="00632150">
        <w:rPr>
          <w:rFonts w:ascii="Times New Roman" w:hAnsi="Times New Roman"/>
          <w:sz w:val="24"/>
          <w:szCs w:val="24"/>
        </w:rPr>
        <w:t xml:space="preserve"> Т.П. Учимся рисовать. М., АСТ Слово, 2010 </w:t>
      </w:r>
    </w:p>
    <w:p w:rsidR="00632150" w:rsidRDefault="00924AAB" w:rsidP="00295B32">
      <w:pPr>
        <w:spacing w:line="360" w:lineRule="auto"/>
        <w:rPr>
          <w:rFonts w:ascii="Times New Roman" w:hAnsi="Times New Roman" w:cs="Times New Roman"/>
          <w:b/>
          <w:i/>
          <w:sz w:val="24"/>
          <w:szCs w:val="24"/>
        </w:rPr>
      </w:pPr>
      <w:r>
        <w:rPr>
          <w:rFonts w:ascii="Times New Roman" w:hAnsi="Times New Roman" w:cs="Times New Roman"/>
          <w:b/>
          <w:i/>
          <w:sz w:val="24"/>
          <w:szCs w:val="24"/>
        </w:rPr>
        <w:t xml:space="preserve">        </w:t>
      </w:r>
    </w:p>
    <w:p w:rsidR="004B2017" w:rsidRPr="00AB6C60" w:rsidRDefault="00AC6B41" w:rsidP="00AB6C60">
      <w:pPr>
        <w:spacing w:line="360" w:lineRule="auto"/>
        <w:jc w:val="center"/>
        <w:rPr>
          <w:rFonts w:ascii="Times New Roman" w:hAnsi="Times New Roman" w:cs="Times New Roman"/>
          <w:sz w:val="28"/>
          <w:szCs w:val="28"/>
        </w:rPr>
      </w:pPr>
      <w:r w:rsidRPr="00AB6C60">
        <w:rPr>
          <w:rFonts w:ascii="Times New Roman" w:hAnsi="Times New Roman" w:cs="Times New Roman"/>
          <w:b/>
          <w:i/>
          <w:sz w:val="28"/>
          <w:szCs w:val="28"/>
        </w:rPr>
        <w:t>Средства обучения</w:t>
      </w:r>
      <w:r w:rsidR="004B2017" w:rsidRPr="00AB6C60">
        <w:rPr>
          <w:rFonts w:ascii="Times New Roman" w:hAnsi="Times New Roman" w:cs="Times New Roman"/>
          <w:sz w:val="28"/>
          <w:szCs w:val="28"/>
        </w:rPr>
        <w:t>:</w:t>
      </w:r>
    </w:p>
    <w:p w:rsidR="00632150" w:rsidRDefault="004B2017" w:rsidP="00632150">
      <w:pPr>
        <w:pStyle w:val="a5"/>
        <w:jc w:val="both"/>
        <w:rPr>
          <w:rFonts w:ascii="Times New Roman" w:hAnsi="Times New Roman"/>
          <w:sz w:val="24"/>
          <w:szCs w:val="24"/>
        </w:rPr>
      </w:pPr>
      <w:r w:rsidRPr="00632150">
        <w:rPr>
          <w:rFonts w:ascii="Times New Roman" w:hAnsi="Times New Roman"/>
          <w:sz w:val="24"/>
          <w:szCs w:val="24"/>
        </w:rPr>
        <w:t xml:space="preserve">    </w:t>
      </w:r>
      <w:r w:rsidR="00632150">
        <w:rPr>
          <w:rFonts w:ascii="Times New Roman" w:hAnsi="Times New Roman"/>
          <w:sz w:val="24"/>
          <w:szCs w:val="24"/>
        </w:rPr>
        <w:tab/>
      </w:r>
      <w:r w:rsidRPr="00632150">
        <w:rPr>
          <w:rFonts w:ascii="Times New Roman" w:hAnsi="Times New Roman"/>
          <w:sz w:val="24"/>
          <w:szCs w:val="24"/>
        </w:rPr>
        <w:t>Д</w:t>
      </w:r>
      <w:r w:rsidR="00AC6B41" w:rsidRPr="00632150">
        <w:rPr>
          <w:rFonts w:ascii="Times New Roman" w:hAnsi="Times New Roman"/>
          <w:sz w:val="24"/>
          <w:szCs w:val="24"/>
        </w:rPr>
        <w:t>ля достижения успешного результата в освоении программы</w:t>
      </w:r>
      <w:r w:rsidR="00D03C58" w:rsidRPr="00632150">
        <w:rPr>
          <w:rFonts w:ascii="Times New Roman" w:hAnsi="Times New Roman"/>
          <w:sz w:val="24"/>
          <w:szCs w:val="24"/>
        </w:rPr>
        <w:t xml:space="preserve"> с</w:t>
      </w:r>
      <w:r w:rsidR="00A40957" w:rsidRPr="00632150">
        <w:rPr>
          <w:rFonts w:ascii="Times New Roman" w:hAnsi="Times New Roman"/>
          <w:sz w:val="24"/>
          <w:szCs w:val="24"/>
        </w:rPr>
        <w:t xml:space="preserve"> </w:t>
      </w:r>
      <w:r w:rsidR="00D03C58" w:rsidRPr="00632150">
        <w:rPr>
          <w:rFonts w:ascii="Times New Roman" w:hAnsi="Times New Roman"/>
          <w:sz w:val="24"/>
          <w:szCs w:val="24"/>
        </w:rPr>
        <w:t xml:space="preserve">художественно-эстетическим направлением </w:t>
      </w:r>
      <w:r w:rsidR="00AC6B41" w:rsidRPr="00632150">
        <w:rPr>
          <w:rFonts w:ascii="Times New Roman" w:hAnsi="Times New Roman"/>
          <w:b/>
          <w:sz w:val="24"/>
          <w:szCs w:val="24"/>
        </w:rPr>
        <w:t>«</w:t>
      </w:r>
      <w:r w:rsidR="00D03C58" w:rsidRPr="00632150">
        <w:rPr>
          <w:rFonts w:ascii="Times New Roman" w:hAnsi="Times New Roman"/>
          <w:b/>
          <w:sz w:val="24"/>
          <w:szCs w:val="24"/>
        </w:rPr>
        <w:t>Разноцветье земли русской</w:t>
      </w:r>
      <w:r w:rsidR="00AC6B41" w:rsidRPr="00632150">
        <w:rPr>
          <w:rFonts w:ascii="Times New Roman" w:hAnsi="Times New Roman"/>
          <w:b/>
          <w:sz w:val="24"/>
          <w:szCs w:val="24"/>
        </w:rPr>
        <w:t>»</w:t>
      </w:r>
      <w:r w:rsidR="00AC6B41" w:rsidRPr="00632150">
        <w:rPr>
          <w:rFonts w:ascii="Times New Roman" w:hAnsi="Times New Roman"/>
          <w:sz w:val="24"/>
          <w:szCs w:val="24"/>
        </w:rPr>
        <w:t xml:space="preserve"> необходимы следующие учебно-методические пособия:</w:t>
      </w:r>
      <w:r w:rsidR="00A40957" w:rsidRPr="00632150">
        <w:rPr>
          <w:rFonts w:ascii="Times New Roman" w:hAnsi="Times New Roman"/>
          <w:sz w:val="24"/>
          <w:szCs w:val="24"/>
        </w:rPr>
        <w:t xml:space="preserve"> </w:t>
      </w:r>
      <w:r w:rsidR="00AC6B41" w:rsidRPr="00632150">
        <w:rPr>
          <w:rFonts w:ascii="Times New Roman" w:hAnsi="Times New Roman"/>
          <w:sz w:val="24"/>
          <w:szCs w:val="24"/>
        </w:rPr>
        <w:t>наглядные методические пособия по темам;</w:t>
      </w:r>
      <w:r w:rsidR="00A40957" w:rsidRPr="00632150">
        <w:rPr>
          <w:rFonts w:ascii="Times New Roman" w:hAnsi="Times New Roman"/>
          <w:sz w:val="24"/>
          <w:szCs w:val="24"/>
        </w:rPr>
        <w:t xml:space="preserve"> </w:t>
      </w:r>
      <w:r w:rsidR="00AC6B41" w:rsidRPr="00632150">
        <w:rPr>
          <w:rFonts w:ascii="Times New Roman" w:hAnsi="Times New Roman"/>
          <w:sz w:val="24"/>
          <w:szCs w:val="24"/>
        </w:rPr>
        <w:t>динамические таблицы;</w:t>
      </w:r>
      <w:r w:rsidR="00A40957" w:rsidRPr="00632150">
        <w:rPr>
          <w:rFonts w:ascii="Times New Roman" w:hAnsi="Times New Roman"/>
          <w:sz w:val="24"/>
          <w:szCs w:val="24"/>
        </w:rPr>
        <w:t xml:space="preserve"> </w:t>
      </w:r>
      <w:r w:rsidR="00AC6B41" w:rsidRPr="00632150">
        <w:rPr>
          <w:rFonts w:ascii="Times New Roman" w:hAnsi="Times New Roman"/>
          <w:sz w:val="24"/>
          <w:szCs w:val="24"/>
        </w:rPr>
        <w:t>фонд лучших работ учащихся по разделам и темам;</w:t>
      </w:r>
      <w:r w:rsidR="00A40957" w:rsidRPr="00632150">
        <w:rPr>
          <w:rFonts w:ascii="Times New Roman" w:hAnsi="Times New Roman"/>
          <w:sz w:val="24"/>
          <w:szCs w:val="24"/>
        </w:rPr>
        <w:t xml:space="preserve"> </w:t>
      </w:r>
      <w:r w:rsidR="00AC6B41" w:rsidRPr="00632150">
        <w:rPr>
          <w:rFonts w:ascii="Times New Roman" w:hAnsi="Times New Roman"/>
          <w:sz w:val="24"/>
          <w:szCs w:val="24"/>
        </w:rPr>
        <w:t xml:space="preserve">видеоматериалы </w:t>
      </w:r>
      <w:r w:rsidR="00A40957" w:rsidRPr="00632150">
        <w:rPr>
          <w:rFonts w:ascii="Times New Roman" w:hAnsi="Times New Roman"/>
          <w:sz w:val="24"/>
          <w:szCs w:val="24"/>
        </w:rPr>
        <w:t xml:space="preserve"> и презентации  </w:t>
      </w:r>
      <w:r w:rsidR="00AC6B41" w:rsidRPr="00632150">
        <w:rPr>
          <w:rFonts w:ascii="Times New Roman" w:hAnsi="Times New Roman"/>
          <w:sz w:val="24"/>
          <w:szCs w:val="24"/>
        </w:rPr>
        <w:t>о видах искусства;</w:t>
      </w:r>
      <w:r w:rsidR="00A40957" w:rsidRPr="00632150">
        <w:rPr>
          <w:rFonts w:ascii="Times New Roman" w:hAnsi="Times New Roman"/>
          <w:sz w:val="24"/>
          <w:szCs w:val="24"/>
        </w:rPr>
        <w:t xml:space="preserve">  </w:t>
      </w:r>
      <w:r w:rsidR="00AC6B41" w:rsidRPr="00632150">
        <w:rPr>
          <w:rFonts w:ascii="Times New Roman" w:hAnsi="Times New Roman"/>
          <w:sz w:val="24"/>
          <w:szCs w:val="24"/>
        </w:rPr>
        <w:t>интернет – ресурсы;</w:t>
      </w:r>
      <w:r w:rsidR="00A40957" w:rsidRPr="00632150">
        <w:rPr>
          <w:rFonts w:ascii="Times New Roman" w:hAnsi="Times New Roman"/>
          <w:sz w:val="24"/>
          <w:szCs w:val="24"/>
        </w:rPr>
        <w:t xml:space="preserve">  альбомы с репродукциями </w:t>
      </w:r>
      <w:r w:rsidR="00AC6B41" w:rsidRPr="00632150">
        <w:rPr>
          <w:rFonts w:ascii="Times New Roman" w:hAnsi="Times New Roman"/>
          <w:sz w:val="24"/>
          <w:szCs w:val="24"/>
        </w:rPr>
        <w:t xml:space="preserve"> работ художников.</w:t>
      </w:r>
    </w:p>
    <w:p w:rsidR="00632150" w:rsidRPr="00632150" w:rsidRDefault="00924AAB" w:rsidP="00632150">
      <w:pPr>
        <w:pStyle w:val="a5"/>
        <w:jc w:val="both"/>
        <w:rPr>
          <w:rFonts w:ascii="Times New Roman" w:hAnsi="Times New Roman"/>
          <w:sz w:val="24"/>
          <w:szCs w:val="24"/>
        </w:rPr>
      </w:pPr>
      <w:r>
        <w:rPr>
          <w:rFonts w:ascii="Times New Roman" w:hAnsi="Times New Roman"/>
          <w:b/>
          <w:i/>
          <w:sz w:val="24"/>
          <w:szCs w:val="24"/>
        </w:rPr>
        <w:t xml:space="preserve">       </w:t>
      </w:r>
    </w:p>
    <w:p w:rsidR="004B2017" w:rsidRPr="00924AAB" w:rsidRDefault="00924AAB" w:rsidP="004B2017">
      <w:pPr>
        <w:spacing w:line="360" w:lineRule="auto"/>
        <w:rPr>
          <w:rFonts w:ascii="Times New Roman" w:hAnsi="Times New Roman" w:cs="Times New Roman"/>
          <w:b/>
          <w:i/>
          <w:sz w:val="24"/>
          <w:szCs w:val="24"/>
        </w:rPr>
      </w:pPr>
      <w:r>
        <w:rPr>
          <w:rFonts w:ascii="Times New Roman" w:hAnsi="Times New Roman" w:cs="Times New Roman"/>
          <w:b/>
          <w:i/>
          <w:sz w:val="24"/>
          <w:szCs w:val="24"/>
        </w:rPr>
        <w:t xml:space="preserve">  </w:t>
      </w:r>
      <w:r w:rsidR="00AC6B41" w:rsidRPr="00924AAB">
        <w:rPr>
          <w:rFonts w:ascii="Times New Roman" w:hAnsi="Times New Roman" w:cs="Times New Roman"/>
          <w:b/>
          <w:i/>
          <w:sz w:val="24"/>
          <w:szCs w:val="24"/>
        </w:rPr>
        <w:t>Вспомогательные материалы</w:t>
      </w:r>
      <w:r w:rsidR="004B2017" w:rsidRPr="00924AAB">
        <w:rPr>
          <w:rFonts w:ascii="Times New Roman" w:hAnsi="Times New Roman" w:cs="Times New Roman"/>
          <w:b/>
          <w:i/>
          <w:sz w:val="24"/>
          <w:szCs w:val="24"/>
        </w:rPr>
        <w:t xml:space="preserve">: </w:t>
      </w:r>
    </w:p>
    <w:p w:rsidR="0042424C" w:rsidRPr="00632150" w:rsidRDefault="004B2017" w:rsidP="00632150">
      <w:pPr>
        <w:pStyle w:val="a5"/>
        <w:ind w:firstLine="708"/>
        <w:jc w:val="both"/>
        <w:rPr>
          <w:rFonts w:ascii="Times New Roman" w:hAnsi="Times New Roman"/>
          <w:i/>
          <w:sz w:val="24"/>
          <w:szCs w:val="24"/>
        </w:rPr>
      </w:pPr>
      <w:proofErr w:type="gramStart"/>
      <w:r w:rsidRPr="00632150">
        <w:rPr>
          <w:rFonts w:ascii="Times New Roman" w:hAnsi="Times New Roman"/>
          <w:sz w:val="24"/>
          <w:szCs w:val="24"/>
        </w:rPr>
        <w:t>К</w:t>
      </w:r>
      <w:r w:rsidR="00AC6B41" w:rsidRPr="00632150">
        <w:rPr>
          <w:rFonts w:ascii="Times New Roman" w:hAnsi="Times New Roman"/>
          <w:sz w:val="24"/>
          <w:szCs w:val="24"/>
        </w:rPr>
        <w:t>арточки различных типов;</w:t>
      </w:r>
      <w:r w:rsidR="00A40957" w:rsidRPr="00632150">
        <w:rPr>
          <w:rFonts w:ascii="Times New Roman" w:hAnsi="Times New Roman"/>
          <w:sz w:val="24"/>
          <w:szCs w:val="24"/>
        </w:rPr>
        <w:t xml:space="preserve"> </w:t>
      </w:r>
      <w:r w:rsidR="00AC6B41" w:rsidRPr="00632150">
        <w:rPr>
          <w:rFonts w:ascii="Times New Roman" w:hAnsi="Times New Roman"/>
          <w:sz w:val="24"/>
          <w:szCs w:val="24"/>
        </w:rPr>
        <w:t>таблицы;</w:t>
      </w:r>
      <w:r w:rsidR="00A40957" w:rsidRPr="00632150">
        <w:rPr>
          <w:rFonts w:ascii="Times New Roman" w:hAnsi="Times New Roman"/>
          <w:sz w:val="24"/>
          <w:szCs w:val="24"/>
        </w:rPr>
        <w:t xml:space="preserve"> </w:t>
      </w:r>
      <w:r w:rsidR="00D03C58" w:rsidRPr="00632150">
        <w:rPr>
          <w:rFonts w:ascii="Times New Roman" w:hAnsi="Times New Roman"/>
          <w:sz w:val="24"/>
          <w:szCs w:val="24"/>
        </w:rPr>
        <w:t>наглядные пособия на разнообразные темы</w:t>
      </w:r>
      <w:r w:rsidR="00B82CEA" w:rsidRPr="00632150">
        <w:rPr>
          <w:rFonts w:ascii="Times New Roman" w:hAnsi="Times New Roman"/>
          <w:sz w:val="24"/>
          <w:szCs w:val="24"/>
        </w:rPr>
        <w:t>,</w:t>
      </w:r>
      <w:r w:rsidR="00A40957" w:rsidRPr="00632150">
        <w:rPr>
          <w:rFonts w:ascii="Times New Roman" w:hAnsi="Times New Roman"/>
          <w:sz w:val="24"/>
          <w:szCs w:val="24"/>
        </w:rPr>
        <w:t xml:space="preserve"> </w:t>
      </w:r>
      <w:r w:rsidR="00AC6B41" w:rsidRPr="00632150">
        <w:rPr>
          <w:rFonts w:ascii="Times New Roman" w:hAnsi="Times New Roman"/>
          <w:sz w:val="24"/>
          <w:szCs w:val="24"/>
        </w:rPr>
        <w:t>музыкальные инструменты;</w:t>
      </w:r>
      <w:r w:rsidR="00A40957" w:rsidRPr="00632150">
        <w:rPr>
          <w:rFonts w:ascii="Times New Roman" w:hAnsi="Times New Roman"/>
          <w:sz w:val="24"/>
          <w:szCs w:val="24"/>
        </w:rPr>
        <w:t xml:space="preserve"> </w:t>
      </w:r>
      <w:r w:rsidR="00AC6B41" w:rsidRPr="00632150">
        <w:rPr>
          <w:rFonts w:ascii="Times New Roman" w:hAnsi="Times New Roman"/>
          <w:sz w:val="24"/>
          <w:szCs w:val="24"/>
        </w:rPr>
        <w:t>репродукции;</w:t>
      </w:r>
      <w:r w:rsidR="00A40957" w:rsidRPr="00632150">
        <w:rPr>
          <w:rFonts w:ascii="Times New Roman" w:hAnsi="Times New Roman"/>
          <w:sz w:val="24"/>
          <w:szCs w:val="24"/>
        </w:rPr>
        <w:t xml:space="preserve"> </w:t>
      </w:r>
      <w:r w:rsidR="00AC6B41" w:rsidRPr="00632150">
        <w:rPr>
          <w:rFonts w:ascii="Times New Roman" w:hAnsi="Times New Roman"/>
          <w:sz w:val="24"/>
          <w:szCs w:val="24"/>
        </w:rPr>
        <w:t>справочные материалы</w:t>
      </w:r>
      <w:r w:rsidRPr="00632150">
        <w:rPr>
          <w:rFonts w:ascii="Times New Roman" w:hAnsi="Times New Roman"/>
          <w:sz w:val="24"/>
          <w:szCs w:val="24"/>
        </w:rPr>
        <w:t xml:space="preserve">; </w:t>
      </w:r>
      <w:r w:rsidR="00AC6B41" w:rsidRPr="00632150">
        <w:rPr>
          <w:rFonts w:ascii="Times New Roman" w:hAnsi="Times New Roman"/>
          <w:sz w:val="24"/>
          <w:szCs w:val="24"/>
        </w:rPr>
        <w:t>полуоформл</w:t>
      </w:r>
      <w:r w:rsidR="00D03C58" w:rsidRPr="00632150">
        <w:rPr>
          <w:rFonts w:ascii="Times New Roman" w:hAnsi="Times New Roman"/>
          <w:sz w:val="24"/>
          <w:szCs w:val="24"/>
        </w:rPr>
        <w:t>енный материал (цветная бумага разной</w:t>
      </w:r>
      <w:r w:rsidR="00AC6B41" w:rsidRPr="00632150">
        <w:rPr>
          <w:rFonts w:ascii="Times New Roman" w:hAnsi="Times New Roman"/>
          <w:sz w:val="24"/>
          <w:szCs w:val="24"/>
        </w:rPr>
        <w:t xml:space="preserve"> форм</w:t>
      </w:r>
      <w:r w:rsidR="008E03BD">
        <w:rPr>
          <w:rFonts w:ascii="Times New Roman" w:hAnsi="Times New Roman"/>
          <w:sz w:val="24"/>
          <w:szCs w:val="24"/>
        </w:rPr>
        <w:t xml:space="preserve">ы и цвета, фольга, </w:t>
      </w:r>
      <w:r w:rsidR="00AC6B41" w:rsidRPr="00632150">
        <w:rPr>
          <w:rFonts w:ascii="Times New Roman" w:hAnsi="Times New Roman"/>
          <w:sz w:val="24"/>
          <w:szCs w:val="24"/>
        </w:rPr>
        <w:t xml:space="preserve"> шерсть, лоскутный материал и т.д.). </w:t>
      </w:r>
      <w:proofErr w:type="gramEnd"/>
    </w:p>
    <w:sectPr w:rsidR="0042424C" w:rsidRPr="00632150" w:rsidSect="00553A4A">
      <w:pgSz w:w="11906" w:h="16838"/>
      <w:pgMar w:top="1134" w:right="1418" w:bottom="1134" w:left="851" w:header="510"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582" w:rsidRDefault="002D0582" w:rsidP="002A3F1C">
      <w:pPr>
        <w:spacing w:after="0" w:line="240" w:lineRule="auto"/>
      </w:pPr>
      <w:r>
        <w:separator/>
      </w:r>
    </w:p>
  </w:endnote>
  <w:endnote w:type="continuationSeparator" w:id="1">
    <w:p w:rsidR="002D0582" w:rsidRDefault="002D0582" w:rsidP="002A3F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Symbol">
    <w:altName w:val="Times New Roman"/>
    <w:charset w:val="00"/>
    <w:family w:val="auto"/>
    <w:pitch w:val="variable"/>
    <w:sig w:usb0="800000AF"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582" w:rsidRDefault="002D0582" w:rsidP="002A3F1C">
      <w:pPr>
        <w:spacing w:after="0" w:line="240" w:lineRule="auto"/>
      </w:pPr>
      <w:r>
        <w:separator/>
      </w:r>
    </w:p>
  </w:footnote>
  <w:footnote w:type="continuationSeparator" w:id="1">
    <w:p w:rsidR="002D0582" w:rsidRDefault="002D0582" w:rsidP="002A3F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5"/>
    <w:multiLevelType w:val="multilevel"/>
    <w:tmpl w:val="00000888"/>
    <w:lvl w:ilvl="0">
      <w:start w:val="1"/>
      <w:numFmt w:val="decimal"/>
      <w:lvlText w:val="%1"/>
      <w:lvlJc w:val="left"/>
      <w:pPr>
        <w:ind w:hanging="538"/>
      </w:pPr>
      <w:rPr>
        <w:rFonts w:cs="Times New Roman"/>
      </w:rPr>
    </w:lvl>
    <w:lvl w:ilvl="1">
      <w:start w:val="5"/>
      <w:numFmt w:val="decimal"/>
      <w:lvlText w:val="%1.%2"/>
      <w:lvlJc w:val="left"/>
      <w:pPr>
        <w:ind w:hanging="538"/>
      </w:pPr>
      <w:rPr>
        <w:rFonts w:ascii="Times New Roman" w:hAnsi="Times New Roman" w:cs="Times New Roman"/>
        <w:b/>
        <w:bCs/>
        <w:spacing w:val="1"/>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6"/>
    <w:multiLevelType w:val="multilevel"/>
    <w:tmpl w:val="00000889"/>
    <w:lvl w:ilvl="0">
      <w:start w:val="1"/>
      <w:numFmt w:val="decimal"/>
      <w:lvlText w:val="%1"/>
      <w:lvlJc w:val="left"/>
      <w:pPr>
        <w:ind w:hanging="471"/>
      </w:pPr>
      <w:rPr>
        <w:rFonts w:cs="Times New Roman"/>
      </w:rPr>
    </w:lvl>
    <w:lvl w:ilvl="1">
      <w:start w:val="1"/>
      <w:numFmt w:val="decimal"/>
      <w:lvlText w:val="%1.%2"/>
      <w:lvlJc w:val="left"/>
      <w:pPr>
        <w:ind w:hanging="471"/>
      </w:pPr>
      <w:rPr>
        <w:rFonts w:ascii="Times New Roman" w:hAnsi="Times New Roman" w:cs="Times New Roman"/>
        <w:b/>
        <w:bCs/>
        <w:spacing w:val="1"/>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7"/>
    <w:multiLevelType w:val="multilevel"/>
    <w:tmpl w:val="0000088A"/>
    <w:lvl w:ilvl="0">
      <w:start w:val="2"/>
      <w:numFmt w:val="decimal"/>
      <w:lvlText w:val="%1"/>
      <w:lvlJc w:val="left"/>
      <w:pPr>
        <w:ind w:hanging="440"/>
      </w:pPr>
      <w:rPr>
        <w:rFonts w:cs="Times New Roman"/>
      </w:rPr>
    </w:lvl>
    <w:lvl w:ilvl="1">
      <w:start w:val="1"/>
      <w:numFmt w:val="decimal"/>
      <w:lvlText w:val="%1.%2"/>
      <w:lvlJc w:val="left"/>
      <w:pPr>
        <w:ind w:hanging="440"/>
      </w:pPr>
      <w:rPr>
        <w:rFonts w:ascii="Times New Roman" w:hAnsi="Times New Roman" w:cs="Times New Roman"/>
        <w:b/>
        <w:bCs/>
        <w:spacing w:val="1"/>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8"/>
    <w:multiLevelType w:val="multilevel"/>
    <w:tmpl w:val="0000088B"/>
    <w:lvl w:ilvl="0">
      <w:start w:val="2"/>
      <w:numFmt w:val="decimal"/>
      <w:lvlText w:val="%1"/>
      <w:lvlJc w:val="left"/>
      <w:pPr>
        <w:ind w:hanging="478"/>
      </w:pPr>
      <w:rPr>
        <w:rFonts w:cs="Times New Roman"/>
      </w:rPr>
    </w:lvl>
    <w:lvl w:ilvl="1">
      <w:start w:val="1"/>
      <w:numFmt w:val="decimal"/>
      <w:lvlText w:val="%1.%2"/>
      <w:lvlJc w:val="left"/>
      <w:pPr>
        <w:ind w:hanging="478"/>
      </w:pPr>
      <w:rPr>
        <w:rFonts w:ascii="Times New Roman" w:hAnsi="Times New Roman" w:cs="Times New Roman"/>
        <w:b/>
        <w:bCs/>
        <w:spacing w:val="1"/>
        <w:sz w:val="28"/>
        <w:szCs w:val="28"/>
      </w:rPr>
    </w:lvl>
    <w:lvl w:ilvl="2">
      <w:start w:val="1"/>
      <w:numFmt w:val="decimal"/>
      <w:lvlText w:val="%3."/>
      <w:lvlJc w:val="left"/>
      <w:pPr>
        <w:ind w:hanging="348"/>
      </w:pPr>
      <w:rPr>
        <w:rFonts w:ascii="Times New Roman" w:hAnsi="Times New Roman" w:cs="Times New Roman"/>
        <w:b/>
        <w:bCs/>
        <w:spacing w:val="1"/>
        <w:sz w:val="28"/>
        <w:szCs w:val="2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A"/>
    <w:multiLevelType w:val="multilevel"/>
    <w:tmpl w:val="0000088D"/>
    <w:lvl w:ilvl="0">
      <w:start w:val="2"/>
      <w:numFmt w:val="decimal"/>
      <w:lvlText w:val="%1"/>
      <w:lvlJc w:val="left"/>
      <w:pPr>
        <w:ind w:hanging="519"/>
      </w:pPr>
      <w:rPr>
        <w:rFonts w:cs="Times New Roman"/>
      </w:rPr>
    </w:lvl>
    <w:lvl w:ilvl="1">
      <w:start w:val="1"/>
      <w:numFmt w:val="decimal"/>
      <w:lvlText w:val="%1.%2"/>
      <w:lvlJc w:val="left"/>
      <w:pPr>
        <w:ind w:hanging="519"/>
      </w:pPr>
      <w:rPr>
        <w:rFonts w:ascii="Times New Roman" w:hAnsi="Times New Roman" w:cs="Times New Roman"/>
        <w:b/>
        <w:bCs/>
        <w:spacing w:val="1"/>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D"/>
    <w:multiLevelType w:val="multilevel"/>
    <w:tmpl w:val="00000890"/>
    <w:lvl w:ilvl="0">
      <w:start w:val="1"/>
      <w:numFmt w:val="decimal"/>
      <w:lvlText w:val="%1"/>
      <w:lvlJc w:val="left"/>
      <w:pPr>
        <w:ind w:hanging="600"/>
      </w:pPr>
      <w:rPr>
        <w:rFonts w:cs="Times New Roman"/>
      </w:rPr>
    </w:lvl>
    <w:lvl w:ilvl="1">
      <w:start w:val="1"/>
      <w:numFmt w:val="decimal"/>
      <w:lvlText w:val="%1.%2"/>
      <w:lvlJc w:val="left"/>
      <w:pPr>
        <w:ind w:hanging="600"/>
      </w:pPr>
      <w:rPr>
        <w:rFonts w:ascii="Times New Roman" w:hAnsi="Times New Roman" w:cs="Times New Roman"/>
        <w:b/>
        <w:bCs/>
        <w:spacing w:val="1"/>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DB7603"/>
    <w:multiLevelType w:val="multilevel"/>
    <w:tmpl w:val="00000889"/>
    <w:lvl w:ilvl="0">
      <w:start w:val="1"/>
      <w:numFmt w:val="decimal"/>
      <w:lvlText w:val="%1"/>
      <w:lvlJc w:val="left"/>
      <w:pPr>
        <w:ind w:hanging="471"/>
      </w:pPr>
      <w:rPr>
        <w:rFonts w:cs="Times New Roman"/>
      </w:rPr>
    </w:lvl>
    <w:lvl w:ilvl="1">
      <w:start w:val="1"/>
      <w:numFmt w:val="decimal"/>
      <w:lvlText w:val="%1.%2"/>
      <w:lvlJc w:val="left"/>
      <w:pPr>
        <w:ind w:hanging="471"/>
      </w:pPr>
      <w:rPr>
        <w:rFonts w:ascii="Times New Roman" w:hAnsi="Times New Roman" w:cs="Times New Roman"/>
        <w:b/>
        <w:bCs/>
        <w:spacing w:val="1"/>
        <w:sz w:val="28"/>
        <w:szCs w:val="28"/>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31B4F40"/>
    <w:multiLevelType w:val="hybridMultilevel"/>
    <w:tmpl w:val="221CF33A"/>
    <w:lvl w:ilvl="0" w:tplc="DB8AC8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E76ACB"/>
    <w:multiLevelType w:val="hybridMultilevel"/>
    <w:tmpl w:val="8AB248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B823667"/>
    <w:multiLevelType w:val="hybridMultilevel"/>
    <w:tmpl w:val="7754327E"/>
    <w:lvl w:ilvl="0" w:tplc="DB8AC8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C001E8D"/>
    <w:multiLevelType w:val="hybridMultilevel"/>
    <w:tmpl w:val="2078F6A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DF06D0B"/>
    <w:multiLevelType w:val="hybridMultilevel"/>
    <w:tmpl w:val="4D50603A"/>
    <w:lvl w:ilvl="0" w:tplc="DB8AC806">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0E720FB"/>
    <w:multiLevelType w:val="hybridMultilevel"/>
    <w:tmpl w:val="D3A28DB4"/>
    <w:lvl w:ilvl="0" w:tplc="DB8AC8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BF7236"/>
    <w:multiLevelType w:val="hybridMultilevel"/>
    <w:tmpl w:val="99305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0A575F"/>
    <w:multiLevelType w:val="hybridMultilevel"/>
    <w:tmpl w:val="3C502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057C5D"/>
    <w:multiLevelType w:val="hybridMultilevel"/>
    <w:tmpl w:val="92184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286662"/>
    <w:multiLevelType w:val="hybridMultilevel"/>
    <w:tmpl w:val="F48C3D58"/>
    <w:lvl w:ilvl="0" w:tplc="DB8AC8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E01BA1"/>
    <w:multiLevelType w:val="hybridMultilevel"/>
    <w:tmpl w:val="26804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774F2F"/>
    <w:multiLevelType w:val="hybridMultilevel"/>
    <w:tmpl w:val="1CFA19F6"/>
    <w:lvl w:ilvl="0" w:tplc="04190001">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786"/>
        </w:tabs>
        <w:ind w:left="786" w:hanging="360"/>
      </w:pPr>
    </w:lvl>
    <w:lvl w:ilvl="2" w:tplc="04190005">
      <w:start w:val="1"/>
      <w:numFmt w:val="decimal"/>
      <w:lvlText w:val="%3."/>
      <w:lvlJc w:val="left"/>
      <w:pPr>
        <w:tabs>
          <w:tab w:val="num" w:pos="1506"/>
        </w:tabs>
        <w:ind w:left="1506" w:hanging="360"/>
      </w:pPr>
    </w:lvl>
    <w:lvl w:ilvl="3" w:tplc="04190001">
      <w:start w:val="1"/>
      <w:numFmt w:val="decimal"/>
      <w:lvlText w:val="%4."/>
      <w:lvlJc w:val="left"/>
      <w:pPr>
        <w:tabs>
          <w:tab w:val="num" w:pos="2226"/>
        </w:tabs>
        <w:ind w:left="2226" w:hanging="360"/>
      </w:pPr>
    </w:lvl>
    <w:lvl w:ilvl="4" w:tplc="04190003">
      <w:start w:val="1"/>
      <w:numFmt w:val="decimal"/>
      <w:lvlText w:val="%5."/>
      <w:lvlJc w:val="left"/>
      <w:pPr>
        <w:tabs>
          <w:tab w:val="num" w:pos="2946"/>
        </w:tabs>
        <w:ind w:left="2946" w:hanging="360"/>
      </w:pPr>
    </w:lvl>
    <w:lvl w:ilvl="5" w:tplc="04190005">
      <w:start w:val="1"/>
      <w:numFmt w:val="decimal"/>
      <w:lvlText w:val="%6."/>
      <w:lvlJc w:val="left"/>
      <w:pPr>
        <w:tabs>
          <w:tab w:val="num" w:pos="3666"/>
        </w:tabs>
        <w:ind w:left="3666" w:hanging="360"/>
      </w:pPr>
    </w:lvl>
    <w:lvl w:ilvl="6" w:tplc="04190001">
      <w:start w:val="1"/>
      <w:numFmt w:val="decimal"/>
      <w:lvlText w:val="%7."/>
      <w:lvlJc w:val="left"/>
      <w:pPr>
        <w:tabs>
          <w:tab w:val="num" w:pos="4386"/>
        </w:tabs>
        <w:ind w:left="4386" w:hanging="360"/>
      </w:pPr>
    </w:lvl>
    <w:lvl w:ilvl="7" w:tplc="04190003">
      <w:start w:val="1"/>
      <w:numFmt w:val="decimal"/>
      <w:lvlText w:val="%8."/>
      <w:lvlJc w:val="left"/>
      <w:pPr>
        <w:tabs>
          <w:tab w:val="num" w:pos="5106"/>
        </w:tabs>
        <w:ind w:left="5106" w:hanging="360"/>
      </w:pPr>
    </w:lvl>
    <w:lvl w:ilvl="8" w:tplc="04190005">
      <w:start w:val="1"/>
      <w:numFmt w:val="decimal"/>
      <w:lvlText w:val="%9."/>
      <w:lvlJc w:val="left"/>
      <w:pPr>
        <w:tabs>
          <w:tab w:val="num" w:pos="5826"/>
        </w:tabs>
        <w:ind w:left="5826" w:hanging="360"/>
      </w:pPr>
    </w:lvl>
  </w:abstractNum>
  <w:abstractNum w:abstractNumId="19">
    <w:nsid w:val="4B5A031B"/>
    <w:multiLevelType w:val="hybridMultilevel"/>
    <w:tmpl w:val="8CFC14AE"/>
    <w:lvl w:ilvl="0" w:tplc="DB8AC8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DA6154"/>
    <w:multiLevelType w:val="hybridMultilevel"/>
    <w:tmpl w:val="2ECCA2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4FA07596"/>
    <w:multiLevelType w:val="hybridMultilevel"/>
    <w:tmpl w:val="BDBC5852"/>
    <w:lvl w:ilvl="0" w:tplc="44EC69D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2">
    <w:nsid w:val="4FBF09C9"/>
    <w:multiLevelType w:val="hybridMultilevel"/>
    <w:tmpl w:val="21E49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4A14C9"/>
    <w:multiLevelType w:val="hybridMultilevel"/>
    <w:tmpl w:val="340C1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A01BCA"/>
    <w:multiLevelType w:val="hybridMultilevel"/>
    <w:tmpl w:val="8CD68040"/>
    <w:lvl w:ilvl="0" w:tplc="DB8AC806">
      <w:start w:val="1"/>
      <w:numFmt w:val="bullet"/>
      <w:lvlText w:val=""/>
      <w:lvlJc w:val="left"/>
      <w:pPr>
        <w:tabs>
          <w:tab w:val="num" w:pos="1185"/>
        </w:tabs>
        <w:ind w:left="11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DF70C47"/>
    <w:multiLevelType w:val="hybridMultilevel"/>
    <w:tmpl w:val="5ABA0574"/>
    <w:lvl w:ilvl="0" w:tplc="DB8AC806">
      <w:start w:val="1"/>
      <w:numFmt w:val="bullet"/>
      <w:lvlText w:val=""/>
      <w:lvlJc w:val="left"/>
      <w:pPr>
        <w:tabs>
          <w:tab w:val="num" w:pos="1140"/>
        </w:tabs>
        <w:ind w:left="11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0D601CE"/>
    <w:multiLevelType w:val="hybridMultilevel"/>
    <w:tmpl w:val="F3300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246337D"/>
    <w:multiLevelType w:val="hybridMultilevel"/>
    <w:tmpl w:val="17C64B64"/>
    <w:lvl w:ilvl="0" w:tplc="DB8AC8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BE4A3D"/>
    <w:multiLevelType w:val="hybridMultilevel"/>
    <w:tmpl w:val="A30697D8"/>
    <w:lvl w:ilvl="0" w:tplc="DB8AC8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6AF787C"/>
    <w:multiLevelType w:val="hybridMultilevel"/>
    <w:tmpl w:val="115E8CF8"/>
    <w:lvl w:ilvl="0" w:tplc="04190001">
      <w:start w:val="1"/>
      <w:numFmt w:val="bullet"/>
      <w:lvlText w:val=""/>
      <w:lvlJc w:val="left"/>
      <w:pPr>
        <w:ind w:left="1550" w:hanging="360"/>
      </w:pPr>
      <w:rPr>
        <w:rFonts w:ascii="Symbol" w:hAnsi="Symbol" w:hint="default"/>
      </w:rPr>
    </w:lvl>
    <w:lvl w:ilvl="1" w:tplc="04190003" w:tentative="1">
      <w:start w:val="1"/>
      <w:numFmt w:val="bullet"/>
      <w:lvlText w:val="o"/>
      <w:lvlJc w:val="left"/>
      <w:pPr>
        <w:ind w:left="2270" w:hanging="360"/>
      </w:pPr>
      <w:rPr>
        <w:rFonts w:ascii="Courier New" w:hAnsi="Courier New" w:cs="Courier New" w:hint="default"/>
      </w:rPr>
    </w:lvl>
    <w:lvl w:ilvl="2" w:tplc="04190005" w:tentative="1">
      <w:start w:val="1"/>
      <w:numFmt w:val="bullet"/>
      <w:lvlText w:val=""/>
      <w:lvlJc w:val="left"/>
      <w:pPr>
        <w:ind w:left="2990" w:hanging="360"/>
      </w:pPr>
      <w:rPr>
        <w:rFonts w:ascii="Wingdings" w:hAnsi="Wingdings" w:hint="default"/>
      </w:rPr>
    </w:lvl>
    <w:lvl w:ilvl="3" w:tplc="04190001" w:tentative="1">
      <w:start w:val="1"/>
      <w:numFmt w:val="bullet"/>
      <w:lvlText w:val=""/>
      <w:lvlJc w:val="left"/>
      <w:pPr>
        <w:ind w:left="3710" w:hanging="360"/>
      </w:pPr>
      <w:rPr>
        <w:rFonts w:ascii="Symbol" w:hAnsi="Symbol" w:hint="default"/>
      </w:rPr>
    </w:lvl>
    <w:lvl w:ilvl="4" w:tplc="04190003" w:tentative="1">
      <w:start w:val="1"/>
      <w:numFmt w:val="bullet"/>
      <w:lvlText w:val="o"/>
      <w:lvlJc w:val="left"/>
      <w:pPr>
        <w:ind w:left="4430" w:hanging="360"/>
      </w:pPr>
      <w:rPr>
        <w:rFonts w:ascii="Courier New" w:hAnsi="Courier New" w:cs="Courier New" w:hint="default"/>
      </w:rPr>
    </w:lvl>
    <w:lvl w:ilvl="5" w:tplc="04190005" w:tentative="1">
      <w:start w:val="1"/>
      <w:numFmt w:val="bullet"/>
      <w:lvlText w:val=""/>
      <w:lvlJc w:val="left"/>
      <w:pPr>
        <w:ind w:left="5150" w:hanging="360"/>
      </w:pPr>
      <w:rPr>
        <w:rFonts w:ascii="Wingdings" w:hAnsi="Wingdings" w:hint="default"/>
      </w:rPr>
    </w:lvl>
    <w:lvl w:ilvl="6" w:tplc="04190001" w:tentative="1">
      <w:start w:val="1"/>
      <w:numFmt w:val="bullet"/>
      <w:lvlText w:val=""/>
      <w:lvlJc w:val="left"/>
      <w:pPr>
        <w:ind w:left="5870" w:hanging="360"/>
      </w:pPr>
      <w:rPr>
        <w:rFonts w:ascii="Symbol" w:hAnsi="Symbol" w:hint="default"/>
      </w:rPr>
    </w:lvl>
    <w:lvl w:ilvl="7" w:tplc="04190003" w:tentative="1">
      <w:start w:val="1"/>
      <w:numFmt w:val="bullet"/>
      <w:lvlText w:val="o"/>
      <w:lvlJc w:val="left"/>
      <w:pPr>
        <w:ind w:left="6590" w:hanging="360"/>
      </w:pPr>
      <w:rPr>
        <w:rFonts w:ascii="Courier New" w:hAnsi="Courier New" w:cs="Courier New" w:hint="default"/>
      </w:rPr>
    </w:lvl>
    <w:lvl w:ilvl="8" w:tplc="04190005" w:tentative="1">
      <w:start w:val="1"/>
      <w:numFmt w:val="bullet"/>
      <w:lvlText w:val=""/>
      <w:lvlJc w:val="left"/>
      <w:pPr>
        <w:ind w:left="7310" w:hanging="360"/>
      </w:pPr>
      <w:rPr>
        <w:rFonts w:ascii="Wingdings" w:hAnsi="Wingdings" w:hint="default"/>
      </w:rPr>
    </w:lvl>
  </w:abstractNum>
  <w:abstractNum w:abstractNumId="30">
    <w:nsid w:val="7C157230"/>
    <w:multiLevelType w:val="hybridMultilevel"/>
    <w:tmpl w:val="D3481E86"/>
    <w:lvl w:ilvl="0" w:tplc="DB8AC806">
      <w:start w:val="1"/>
      <w:numFmt w:val="bullet"/>
      <w:lvlText w:val=""/>
      <w:lvlJc w:val="left"/>
      <w:pPr>
        <w:tabs>
          <w:tab w:val="num" w:pos="1353"/>
        </w:tabs>
        <w:ind w:left="1353" w:hanging="360"/>
      </w:pPr>
      <w:rPr>
        <w:rFonts w:ascii="Symbol" w:hAnsi="Symbol" w:hint="default"/>
      </w:rPr>
    </w:lvl>
    <w:lvl w:ilvl="1" w:tplc="04190003">
      <w:start w:val="1"/>
      <w:numFmt w:val="decimal"/>
      <w:lvlText w:val="%2."/>
      <w:lvlJc w:val="left"/>
      <w:pPr>
        <w:tabs>
          <w:tab w:val="num" w:pos="1593"/>
        </w:tabs>
        <w:ind w:left="1593" w:hanging="360"/>
      </w:pPr>
    </w:lvl>
    <w:lvl w:ilvl="2" w:tplc="04190005">
      <w:start w:val="1"/>
      <w:numFmt w:val="decimal"/>
      <w:lvlText w:val="%3."/>
      <w:lvlJc w:val="left"/>
      <w:pPr>
        <w:tabs>
          <w:tab w:val="num" w:pos="2313"/>
        </w:tabs>
        <w:ind w:left="2313" w:hanging="360"/>
      </w:pPr>
    </w:lvl>
    <w:lvl w:ilvl="3" w:tplc="04190001">
      <w:start w:val="1"/>
      <w:numFmt w:val="decimal"/>
      <w:lvlText w:val="%4."/>
      <w:lvlJc w:val="left"/>
      <w:pPr>
        <w:tabs>
          <w:tab w:val="num" w:pos="3033"/>
        </w:tabs>
        <w:ind w:left="3033" w:hanging="360"/>
      </w:pPr>
    </w:lvl>
    <w:lvl w:ilvl="4" w:tplc="04190003">
      <w:start w:val="1"/>
      <w:numFmt w:val="decimal"/>
      <w:lvlText w:val="%5."/>
      <w:lvlJc w:val="left"/>
      <w:pPr>
        <w:tabs>
          <w:tab w:val="num" w:pos="3753"/>
        </w:tabs>
        <w:ind w:left="3753" w:hanging="360"/>
      </w:pPr>
    </w:lvl>
    <w:lvl w:ilvl="5" w:tplc="04190005">
      <w:start w:val="1"/>
      <w:numFmt w:val="decimal"/>
      <w:lvlText w:val="%6."/>
      <w:lvlJc w:val="left"/>
      <w:pPr>
        <w:tabs>
          <w:tab w:val="num" w:pos="4473"/>
        </w:tabs>
        <w:ind w:left="4473" w:hanging="360"/>
      </w:pPr>
    </w:lvl>
    <w:lvl w:ilvl="6" w:tplc="04190001">
      <w:start w:val="1"/>
      <w:numFmt w:val="decimal"/>
      <w:lvlText w:val="%7."/>
      <w:lvlJc w:val="left"/>
      <w:pPr>
        <w:tabs>
          <w:tab w:val="num" w:pos="5193"/>
        </w:tabs>
        <w:ind w:left="5193" w:hanging="360"/>
      </w:pPr>
    </w:lvl>
    <w:lvl w:ilvl="7" w:tplc="04190003">
      <w:start w:val="1"/>
      <w:numFmt w:val="decimal"/>
      <w:lvlText w:val="%8."/>
      <w:lvlJc w:val="left"/>
      <w:pPr>
        <w:tabs>
          <w:tab w:val="num" w:pos="5913"/>
        </w:tabs>
        <w:ind w:left="5913" w:hanging="360"/>
      </w:pPr>
    </w:lvl>
    <w:lvl w:ilvl="8" w:tplc="04190005">
      <w:start w:val="1"/>
      <w:numFmt w:val="decimal"/>
      <w:lvlText w:val="%9."/>
      <w:lvlJc w:val="left"/>
      <w:pPr>
        <w:tabs>
          <w:tab w:val="num" w:pos="6633"/>
        </w:tabs>
        <w:ind w:left="6633"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29"/>
  </w:num>
  <w:num w:numId="12">
    <w:abstractNumId w:val="1"/>
  </w:num>
  <w:num w:numId="13">
    <w:abstractNumId w:val="6"/>
  </w:num>
  <w:num w:numId="14">
    <w:abstractNumId w:val="2"/>
  </w:num>
  <w:num w:numId="15">
    <w:abstractNumId w:val="5"/>
  </w:num>
  <w:num w:numId="16">
    <w:abstractNumId w:val="0"/>
  </w:num>
  <w:num w:numId="17">
    <w:abstractNumId w:val="3"/>
  </w:num>
  <w:num w:numId="18">
    <w:abstractNumId w:val="4"/>
  </w:num>
  <w:num w:numId="19">
    <w:abstractNumId w:val="17"/>
  </w:num>
  <w:num w:numId="20">
    <w:abstractNumId w:val="14"/>
  </w:num>
  <w:num w:numId="21">
    <w:abstractNumId w:val="15"/>
  </w:num>
  <w:num w:numId="22">
    <w:abstractNumId w:val="26"/>
  </w:num>
  <w:num w:numId="23">
    <w:abstractNumId w:val="23"/>
  </w:num>
  <w:num w:numId="24">
    <w:abstractNumId w:val="11"/>
  </w:num>
  <w:num w:numId="25">
    <w:abstractNumId w:val="12"/>
  </w:num>
  <w:num w:numId="26">
    <w:abstractNumId w:val="16"/>
  </w:num>
  <w:num w:numId="27">
    <w:abstractNumId w:val="7"/>
  </w:num>
  <w:num w:numId="28">
    <w:abstractNumId w:val="28"/>
  </w:num>
  <w:num w:numId="29">
    <w:abstractNumId w:val="27"/>
  </w:num>
  <w:num w:numId="30">
    <w:abstractNumId w:val="13"/>
  </w:num>
  <w:num w:numId="31">
    <w:abstractNumId w:val="9"/>
  </w:num>
  <w:num w:numId="32">
    <w:abstractNumId w:val="19"/>
  </w:num>
  <w:num w:numId="33">
    <w:abstractNumId w:val="22"/>
  </w:num>
  <w:num w:numId="34">
    <w:abstractNumId w:val="2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C6B41"/>
    <w:rsid w:val="00001CAE"/>
    <w:rsid w:val="000039A5"/>
    <w:rsid w:val="0000425E"/>
    <w:rsid w:val="0001391F"/>
    <w:rsid w:val="00017AEB"/>
    <w:rsid w:val="00022F3D"/>
    <w:rsid w:val="00035575"/>
    <w:rsid w:val="000376C8"/>
    <w:rsid w:val="00037EAF"/>
    <w:rsid w:val="00043EAD"/>
    <w:rsid w:val="00053E5F"/>
    <w:rsid w:val="00074E30"/>
    <w:rsid w:val="00077060"/>
    <w:rsid w:val="000866BE"/>
    <w:rsid w:val="00086EC6"/>
    <w:rsid w:val="000877FD"/>
    <w:rsid w:val="00096C06"/>
    <w:rsid w:val="000A3DE2"/>
    <w:rsid w:val="000B2D6E"/>
    <w:rsid w:val="000C1B3B"/>
    <w:rsid w:val="000C30AA"/>
    <w:rsid w:val="000C6845"/>
    <w:rsid w:val="000D62EE"/>
    <w:rsid w:val="000D6D81"/>
    <w:rsid w:val="000E13AD"/>
    <w:rsid w:val="000E4465"/>
    <w:rsid w:val="000F5315"/>
    <w:rsid w:val="000F591E"/>
    <w:rsid w:val="00100F53"/>
    <w:rsid w:val="00104C7D"/>
    <w:rsid w:val="00106212"/>
    <w:rsid w:val="00111FBD"/>
    <w:rsid w:val="0011383B"/>
    <w:rsid w:val="00115FD8"/>
    <w:rsid w:val="0012060F"/>
    <w:rsid w:val="00122860"/>
    <w:rsid w:val="00147ECF"/>
    <w:rsid w:val="001626F8"/>
    <w:rsid w:val="001634BC"/>
    <w:rsid w:val="001755CE"/>
    <w:rsid w:val="001837B5"/>
    <w:rsid w:val="00183C20"/>
    <w:rsid w:val="001929F7"/>
    <w:rsid w:val="00193B6F"/>
    <w:rsid w:val="0019416F"/>
    <w:rsid w:val="001958F4"/>
    <w:rsid w:val="00196796"/>
    <w:rsid w:val="0019690E"/>
    <w:rsid w:val="001976C9"/>
    <w:rsid w:val="001A2884"/>
    <w:rsid w:val="001B1751"/>
    <w:rsid w:val="001B3135"/>
    <w:rsid w:val="001B3ABC"/>
    <w:rsid w:val="001B5958"/>
    <w:rsid w:val="001C0DDD"/>
    <w:rsid w:val="001D04CE"/>
    <w:rsid w:val="001D1DD2"/>
    <w:rsid w:val="001D1E28"/>
    <w:rsid w:val="001E3382"/>
    <w:rsid w:val="001E4CB0"/>
    <w:rsid w:val="001F2140"/>
    <w:rsid w:val="001F4771"/>
    <w:rsid w:val="001F5D0C"/>
    <w:rsid w:val="00200547"/>
    <w:rsid w:val="002008E3"/>
    <w:rsid w:val="002034D2"/>
    <w:rsid w:val="00203F4D"/>
    <w:rsid w:val="00204904"/>
    <w:rsid w:val="002114FA"/>
    <w:rsid w:val="002206C7"/>
    <w:rsid w:val="00220CCA"/>
    <w:rsid w:val="002308D8"/>
    <w:rsid w:val="0023134D"/>
    <w:rsid w:val="0023602C"/>
    <w:rsid w:val="00240701"/>
    <w:rsid w:val="00244F80"/>
    <w:rsid w:val="0024747D"/>
    <w:rsid w:val="00247ACB"/>
    <w:rsid w:val="0025004D"/>
    <w:rsid w:val="00255206"/>
    <w:rsid w:val="00267494"/>
    <w:rsid w:val="0027434A"/>
    <w:rsid w:val="00277D30"/>
    <w:rsid w:val="00286E0F"/>
    <w:rsid w:val="00295B32"/>
    <w:rsid w:val="002A0EA3"/>
    <w:rsid w:val="002A0F3F"/>
    <w:rsid w:val="002A15D0"/>
    <w:rsid w:val="002A3F1C"/>
    <w:rsid w:val="002A6D05"/>
    <w:rsid w:val="002B22A5"/>
    <w:rsid w:val="002B738E"/>
    <w:rsid w:val="002B7D11"/>
    <w:rsid w:val="002C3CA6"/>
    <w:rsid w:val="002D0582"/>
    <w:rsid w:val="002D29CD"/>
    <w:rsid w:val="002D3FE8"/>
    <w:rsid w:val="002E2069"/>
    <w:rsid w:val="002E24C6"/>
    <w:rsid w:val="002F0985"/>
    <w:rsid w:val="002F298D"/>
    <w:rsid w:val="002F4294"/>
    <w:rsid w:val="002F6336"/>
    <w:rsid w:val="002F6ABD"/>
    <w:rsid w:val="003023D2"/>
    <w:rsid w:val="003040C2"/>
    <w:rsid w:val="003234C1"/>
    <w:rsid w:val="00323860"/>
    <w:rsid w:val="00324244"/>
    <w:rsid w:val="00324BCD"/>
    <w:rsid w:val="00332E14"/>
    <w:rsid w:val="00357CC0"/>
    <w:rsid w:val="0036337A"/>
    <w:rsid w:val="00365D37"/>
    <w:rsid w:val="00383B7A"/>
    <w:rsid w:val="00383C95"/>
    <w:rsid w:val="00387708"/>
    <w:rsid w:val="00391750"/>
    <w:rsid w:val="0039513F"/>
    <w:rsid w:val="00395B2C"/>
    <w:rsid w:val="003A1860"/>
    <w:rsid w:val="003A7AB4"/>
    <w:rsid w:val="003B444B"/>
    <w:rsid w:val="003B72E3"/>
    <w:rsid w:val="003C241B"/>
    <w:rsid w:val="003C47B3"/>
    <w:rsid w:val="003D3721"/>
    <w:rsid w:val="003E0529"/>
    <w:rsid w:val="003E1A43"/>
    <w:rsid w:val="003E5D47"/>
    <w:rsid w:val="003F0F15"/>
    <w:rsid w:val="003F7D31"/>
    <w:rsid w:val="00416384"/>
    <w:rsid w:val="004220EA"/>
    <w:rsid w:val="0042424C"/>
    <w:rsid w:val="00435CC2"/>
    <w:rsid w:val="00436FDE"/>
    <w:rsid w:val="00437095"/>
    <w:rsid w:val="00443615"/>
    <w:rsid w:val="0044401D"/>
    <w:rsid w:val="00445D94"/>
    <w:rsid w:val="004500ED"/>
    <w:rsid w:val="0045176B"/>
    <w:rsid w:val="004628EB"/>
    <w:rsid w:val="00463483"/>
    <w:rsid w:val="0046529E"/>
    <w:rsid w:val="00465AE4"/>
    <w:rsid w:val="004676F7"/>
    <w:rsid w:val="00477760"/>
    <w:rsid w:val="00486C6D"/>
    <w:rsid w:val="00487920"/>
    <w:rsid w:val="00491504"/>
    <w:rsid w:val="004929C1"/>
    <w:rsid w:val="00497BF3"/>
    <w:rsid w:val="004A63A6"/>
    <w:rsid w:val="004A7B81"/>
    <w:rsid w:val="004B0FC6"/>
    <w:rsid w:val="004B2017"/>
    <w:rsid w:val="004C0F5A"/>
    <w:rsid w:val="004C27CF"/>
    <w:rsid w:val="004C3F14"/>
    <w:rsid w:val="004C5785"/>
    <w:rsid w:val="004D20E4"/>
    <w:rsid w:val="004E2268"/>
    <w:rsid w:val="004E3E0F"/>
    <w:rsid w:val="004E412F"/>
    <w:rsid w:val="004E5119"/>
    <w:rsid w:val="004F752C"/>
    <w:rsid w:val="00500064"/>
    <w:rsid w:val="00511CBA"/>
    <w:rsid w:val="005132DC"/>
    <w:rsid w:val="005176CB"/>
    <w:rsid w:val="005242EE"/>
    <w:rsid w:val="00532BA6"/>
    <w:rsid w:val="00540002"/>
    <w:rsid w:val="0054185E"/>
    <w:rsid w:val="0054291B"/>
    <w:rsid w:val="00543F5F"/>
    <w:rsid w:val="00553871"/>
    <w:rsid w:val="00553A4A"/>
    <w:rsid w:val="00555FA0"/>
    <w:rsid w:val="00562364"/>
    <w:rsid w:val="005637FD"/>
    <w:rsid w:val="005646FA"/>
    <w:rsid w:val="00564B0D"/>
    <w:rsid w:val="00565902"/>
    <w:rsid w:val="00571B1D"/>
    <w:rsid w:val="00582F9D"/>
    <w:rsid w:val="00585920"/>
    <w:rsid w:val="00590198"/>
    <w:rsid w:val="00593CF4"/>
    <w:rsid w:val="00594679"/>
    <w:rsid w:val="00596AD0"/>
    <w:rsid w:val="005A74E0"/>
    <w:rsid w:val="005B623C"/>
    <w:rsid w:val="005C5418"/>
    <w:rsid w:val="005D6641"/>
    <w:rsid w:val="005D6740"/>
    <w:rsid w:val="005D7B88"/>
    <w:rsid w:val="005E7D89"/>
    <w:rsid w:val="005F2010"/>
    <w:rsid w:val="005F3340"/>
    <w:rsid w:val="005F39B5"/>
    <w:rsid w:val="005F6F08"/>
    <w:rsid w:val="00601AAF"/>
    <w:rsid w:val="00605337"/>
    <w:rsid w:val="006076BE"/>
    <w:rsid w:val="00615A2C"/>
    <w:rsid w:val="00616946"/>
    <w:rsid w:val="00616956"/>
    <w:rsid w:val="00616A3B"/>
    <w:rsid w:val="00624812"/>
    <w:rsid w:val="0063015D"/>
    <w:rsid w:val="00632150"/>
    <w:rsid w:val="00633A2B"/>
    <w:rsid w:val="00634A8A"/>
    <w:rsid w:val="00636432"/>
    <w:rsid w:val="006425FC"/>
    <w:rsid w:val="00643FAC"/>
    <w:rsid w:val="00645A03"/>
    <w:rsid w:val="00646A55"/>
    <w:rsid w:val="00652077"/>
    <w:rsid w:val="00652227"/>
    <w:rsid w:val="006532EF"/>
    <w:rsid w:val="00655294"/>
    <w:rsid w:val="00655E32"/>
    <w:rsid w:val="00661E5B"/>
    <w:rsid w:val="006652C5"/>
    <w:rsid w:val="00667E67"/>
    <w:rsid w:val="0067183D"/>
    <w:rsid w:val="00674726"/>
    <w:rsid w:val="00676482"/>
    <w:rsid w:val="006831D1"/>
    <w:rsid w:val="006844F3"/>
    <w:rsid w:val="00684BF2"/>
    <w:rsid w:val="006870E8"/>
    <w:rsid w:val="00690A26"/>
    <w:rsid w:val="00697AB9"/>
    <w:rsid w:val="006A30EC"/>
    <w:rsid w:val="006B07F2"/>
    <w:rsid w:val="006B2A1D"/>
    <w:rsid w:val="006D6D91"/>
    <w:rsid w:val="006E3382"/>
    <w:rsid w:val="00702BD8"/>
    <w:rsid w:val="00704A60"/>
    <w:rsid w:val="007064D0"/>
    <w:rsid w:val="0071093D"/>
    <w:rsid w:val="0072530A"/>
    <w:rsid w:val="00732788"/>
    <w:rsid w:val="00736D6A"/>
    <w:rsid w:val="007415B5"/>
    <w:rsid w:val="00741A2D"/>
    <w:rsid w:val="00751CBC"/>
    <w:rsid w:val="007606A0"/>
    <w:rsid w:val="00760DD4"/>
    <w:rsid w:val="007614D7"/>
    <w:rsid w:val="007646B6"/>
    <w:rsid w:val="00773746"/>
    <w:rsid w:val="007765AE"/>
    <w:rsid w:val="007809E7"/>
    <w:rsid w:val="007833C5"/>
    <w:rsid w:val="007871F3"/>
    <w:rsid w:val="00792065"/>
    <w:rsid w:val="00796896"/>
    <w:rsid w:val="007A003B"/>
    <w:rsid w:val="007A71D3"/>
    <w:rsid w:val="007B0208"/>
    <w:rsid w:val="007B21CB"/>
    <w:rsid w:val="007B55E7"/>
    <w:rsid w:val="007B7614"/>
    <w:rsid w:val="007C4EFA"/>
    <w:rsid w:val="007D1089"/>
    <w:rsid w:val="007D4534"/>
    <w:rsid w:val="007D7762"/>
    <w:rsid w:val="007E0B27"/>
    <w:rsid w:val="007E12FD"/>
    <w:rsid w:val="007E4047"/>
    <w:rsid w:val="007E568A"/>
    <w:rsid w:val="007F39CF"/>
    <w:rsid w:val="007F437E"/>
    <w:rsid w:val="007F4B02"/>
    <w:rsid w:val="007F7657"/>
    <w:rsid w:val="008043D2"/>
    <w:rsid w:val="00804DB5"/>
    <w:rsid w:val="0081747D"/>
    <w:rsid w:val="008276F0"/>
    <w:rsid w:val="00827BF1"/>
    <w:rsid w:val="0083419A"/>
    <w:rsid w:val="008541CB"/>
    <w:rsid w:val="0085647F"/>
    <w:rsid w:val="00864CA6"/>
    <w:rsid w:val="00882F32"/>
    <w:rsid w:val="00883307"/>
    <w:rsid w:val="008A1EC4"/>
    <w:rsid w:val="008A2249"/>
    <w:rsid w:val="008A39C8"/>
    <w:rsid w:val="008A52AE"/>
    <w:rsid w:val="008B25A5"/>
    <w:rsid w:val="008B796C"/>
    <w:rsid w:val="008C2B26"/>
    <w:rsid w:val="008C775C"/>
    <w:rsid w:val="008E03BD"/>
    <w:rsid w:val="008F1C5E"/>
    <w:rsid w:val="008F2840"/>
    <w:rsid w:val="008F4B92"/>
    <w:rsid w:val="00901363"/>
    <w:rsid w:val="00907111"/>
    <w:rsid w:val="00907B85"/>
    <w:rsid w:val="00913271"/>
    <w:rsid w:val="00913925"/>
    <w:rsid w:val="00915D45"/>
    <w:rsid w:val="00917305"/>
    <w:rsid w:val="0091763E"/>
    <w:rsid w:val="009223CE"/>
    <w:rsid w:val="00922DDC"/>
    <w:rsid w:val="009237ED"/>
    <w:rsid w:val="00924AAB"/>
    <w:rsid w:val="009252E8"/>
    <w:rsid w:val="00943520"/>
    <w:rsid w:val="0094620C"/>
    <w:rsid w:val="0095189D"/>
    <w:rsid w:val="00951C7A"/>
    <w:rsid w:val="009546B5"/>
    <w:rsid w:val="009566F0"/>
    <w:rsid w:val="009635DD"/>
    <w:rsid w:val="00963AA3"/>
    <w:rsid w:val="00970AE3"/>
    <w:rsid w:val="0097380F"/>
    <w:rsid w:val="00973EE4"/>
    <w:rsid w:val="00974432"/>
    <w:rsid w:val="0098291F"/>
    <w:rsid w:val="00997E58"/>
    <w:rsid w:val="009A4F30"/>
    <w:rsid w:val="009A65A3"/>
    <w:rsid w:val="009B7F60"/>
    <w:rsid w:val="009D444B"/>
    <w:rsid w:val="009D4D87"/>
    <w:rsid w:val="009D67C7"/>
    <w:rsid w:val="009D6CDC"/>
    <w:rsid w:val="009D72EA"/>
    <w:rsid w:val="009D731B"/>
    <w:rsid w:val="009E1AD7"/>
    <w:rsid w:val="009F0F29"/>
    <w:rsid w:val="009F18F3"/>
    <w:rsid w:val="009F40A7"/>
    <w:rsid w:val="009F4EF3"/>
    <w:rsid w:val="009F7C3A"/>
    <w:rsid w:val="00A065B3"/>
    <w:rsid w:val="00A108FC"/>
    <w:rsid w:val="00A13DC4"/>
    <w:rsid w:val="00A15CFE"/>
    <w:rsid w:val="00A2486A"/>
    <w:rsid w:val="00A272F9"/>
    <w:rsid w:val="00A33E30"/>
    <w:rsid w:val="00A3672C"/>
    <w:rsid w:val="00A368FB"/>
    <w:rsid w:val="00A40957"/>
    <w:rsid w:val="00A4308C"/>
    <w:rsid w:val="00A45726"/>
    <w:rsid w:val="00A51FC6"/>
    <w:rsid w:val="00A522B4"/>
    <w:rsid w:val="00A530B5"/>
    <w:rsid w:val="00A70C70"/>
    <w:rsid w:val="00A80B13"/>
    <w:rsid w:val="00A828FA"/>
    <w:rsid w:val="00A92094"/>
    <w:rsid w:val="00A93FBD"/>
    <w:rsid w:val="00A95A24"/>
    <w:rsid w:val="00A9767D"/>
    <w:rsid w:val="00A97D5C"/>
    <w:rsid w:val="00AA1F22"/>
    <w:rsid w:val="00AA58F3"/>
    <w:rsid w:val="00AA67A9"/>
    <w:rsid w:val="00AB2DA8"/>
    <w:rsid w:val="00AB3D71"/>
    <w:rsid w:val="00AB60F7"/>
    <w:rsid w:val="00AB6C60"/>
    <w:rsid w:val="00AC1C8F"/>
    <w:rsid w:val="00AC390F"/>
    <w:rsid w:val="00AC68BD"/>
    <w:rsid w:val="00AC6B41"/>
    <w:rsid w:val="00AC7A89"/>
    <w:rsid w:val="00AD1D05"/>
    <w:rsid w:val="00AD2250"/>
    <w:rsid w:val="00AD3403"/>
    <w:rsid w:val="00AD37FF"/>
    <w:rsid w:val="00AD6010"/>
    <w:rsid w:val="00AD6BEE"/>
    <w:rsid w:val="00AE36B1"/>
    <w:rsid w:val="00AF0157"/>
    <w:rsid w:val="00AF034C"/>
    <w:rsid w:val="00B00D26"/>
    <w:rsid w:val="00B01B19"/>
    <w:rsid w:val="00B02152"/>
    <w:rsid w:val="00B02FC4"/>
    <w:rsid w:val="00B04551"/>
    <w:rsid w:val="00B10CAE"/>
    <w:rsid w:val="00B143CC"/>
    <w:rsid w:val="00B16B21"/>
    <w:rsid w:val="00B207FE"/>
    <w:rsid w:val="00B20CB5"/>
    <w:rsid w:val="00B2186E"/>
    <w:rsid w:val="00B3751D"/>
    <w:rsid w:val="00B41981"/>
    <w:rsid w:val="00B4246B"/>
    <w:rsid w:val="00B467A9"/>
    <w:rsid w:val="00B511D7"/>
    <w:rsid w:val="00B537F9"/>
    <w:rsid w:val="00B60B9C"/>
    <w:rsid w:val="00B6442A"/>
    <w:rsid w:val="00B665A2"/>
    <w:rsid w:val="00B71224"/>
    <w:rsid w:val="00B71779"/>
    <w:rsid w:val="00B74836"/>
    <w:rsid w:val="00B82CEA"/>
    <w:rsid w:val="00B84FE1"/>
    <w:rsid w:val="00B87AB4"/>
    <w:rsid w:val="00B9417E"/>
    <w:rsid w:val="00BA03CF"/>
    <w:rsid w:val="00BA32B5"/>
    <w:rsid w:val="00BB1960"/>
    <w:rsid w:val="00BB7200"/>
    <w:rsid w:val="00BC33DF"/>
    <w:rsid w:val="00BC5684"/>
    <w:rsid w:val="00BC74F4"/>
    <w:rsid w:val="00BD07D5"/>
    <w:rsid w:val="00BD1E1A"/>
    <w:rsid w:val="00BD21C7"/>
    <w:rsid w:val="00BD2608"/>
    <w:rsid w:val="00BE013E"/>
    <w:rsid w:val="00BE0505"/>
    <w:rsid w:val="00BE62C8"/>
    <w:rsid w:val="00BF2448"/>
    <w:rsid w:val="00BF6028"/>
    <w:rsid w:val="00BF7932"/>
    <w:rsid w:val="00C036C1"/>
    <w:rsid w:val="00C10739"/>
    <w:rsid w:val="00C13CB8"/>
    <w:rsid w:val="00C151A2"/>
    <w:rsid w:val="00C16C9D"/>
    <w:rsid w:val="00C30D43"/>
    <w:rsid w:val="00C3564F"/>
    <w:rsid w:val="00C36788"/>
    <w:rsid w:val="00C46F51"/>
    <w:rsid w:val="00C52293"/>
    <w:rsid w:val="00C5237F"/>
    <w:rsid w:val="00C53755"/>
    <w:rsid w:val="00C6425B"/>
    <w:rsid w:val="00C73A6F"/>
    <w:rsid w:val="00C90D10"/>
    <w:rsid w:val="00C9503B"/>
    <w:rsid w:val="00C951C0"/>
    <w:rsid w:val="00CA54E3"/>
    <w:rsid w:val="00CA667D"/>
    <w:rsid w:val="00CA7190"/>
    <w:rsid w:val="00CB22C5"/>
    <w:rsid w:val="00CB519F"/>
    <w:rsid w:val="00CC5AFA"/>
    <w:rsid w:val="00CD3A4D"/>
    <w:rsid w:val="00CD505B"/>
    <w:rsid w:val="00CE45F2"/>
    <w:rsid w:val="00CF0B75"/>
    <w:rsid w:val="00CF4BF4"/>
    <w:rsid w:val="00CF5CF5"/>
    <w:rsid w:val="00CF7ED6"/>
    <w:rsid w:val="00D01A46"/>
    <w:rsid w:val="00D03C58"/>
    <w:rsid w:val="00D11A39"/>
    <w:rsid w:val="00D1545A"/>
    <w:rsid w:val="00D15D7B"/>
    <w:rsid w:val="00D17AF1"/>
    <w:rsid w:val="00D20B9F"/>
    <w:rsid w:val="00D20F7F"/>
    <w:rsid w:val="00D255CF"/>
    <w:rsid w:val="00D55055"/>
    <w:rsid w:val="00D5545B"/>
    <w:rsid w:val="00D63925"/>
    <w:rsid w:val="00D71FEB"/>
    <w:rsid w:val="00D85E84"/>
    <w:rsid w:val="00D908C0"/>
    <w:rsid w:val="00D91E7E"/>
    <w:rsid w:val="00D948BF"/>
    <w:rsid w:val="00D976DF"/>
    <w:rsid w:val="00D97A6F"/>
    <w:rsid w:val="00DA180A"/>
    <w:rsid w:val="00DA76CD"/>
    <w:rsid w:val="00DA7EC7"/>
    <w:rsid w:val="00DB3412"/>
    <w:rsid w:val="00DB65E0"/>
    <w:rsid w:val="00DC47BB"/>
    <w:rsid w:val="00DC4C9C"/>
    <w:rsid w:val="00DE4D86"/>
    <w:rsid w:val="00DF67B7"/>
    <w:rsid w:val="00E00ACE"/>
    <w:rsid w:val="00E03759"/>
    <w:rsid w:val="00E07F97"/>
    <w:rsid w:val="00E1208C"/>
    <w:rsid w:val="00E16DA4"/>
    <w:rsid w:val="00E20A9E"/>
    <w:rsid w:val="00E26A54"/>
    <w:rsid w:val="00E3269C"/>
    <w:rsid w:val="00E353C1"/>
    <w:rsid w:val="00E364B1"/>
    <w:rsid w:val="00E375D2"/>
    <w:rsid w:val="00E425F3"/>
    <w:rsid w:val="00E45B0A"/>
    <w:rsid w:val="00E47704"/>
    <w:rsid w:val="00E560F5"/>
    <w:rsid w:val="00E66B30"/>
    <w:rsid w:val="00E811FD"/>
    <w:rsid w:val="00E8577E"/>
    <w:rsid w:val="00E866AE"/>
    <w:rsid w:val="00E91FAF"/>
    <w:rsid w:val="00E93F84"/>
    <w:rsid w:val="00EA08E3"/>
    <w:rsid w:val="00EA2775"/>
    <w:rsid w:val="00EA3546"/>
    <w:rsid w:val="00EA530D"/>
    <w:rsid w:val="00EA5775"/>
    <w:rsid w:val="00EB0308"/>
    <w:rsid w:val="00EB3B60"/>
    <w:rsid w:val="00EB4AB9"/>
    <w:rsid w:val="00EB7DB0"/>
    <w:rsid w:val="00EC30FF"/>
    <w:rsid w:val="00EC4B9A"/>
    <w:rsid w:val="00EC5BB5"/>
    <w:rsid w:val="00ED04EC"/>
    <w:rsid w:val="00ED7A5B"/>
    <w:rsid w:val="00EE45BD"/>
    <w:rsid w:val="00EF36A9"/>
    <w:rsid w:val="00F05305"/>
    <w:rsid w:val="00F15FF6"/>
    <w:rsid w:val="00F229C0"/>
    <w:rsid w:val="00F2681E"/>
    <w:rsid w:val="00F272EC"/>
    <w:rsid w:val="00F3103B"/>
    <w:rsid w:val="00F339D0"/>
    <w:rsid w:val="00F359E1"/>
    <w:rsid w:val="00F41E92"/>
    <w:rsid w:val="00F500F7"/>
    <w:rsid w:val="00F61B88"/>
    <w:rsid w:val="00F63692"/>
    <w:rsid w:val="00F71AF2"/>
    <w:rsid w:val="00F72DEA"/>
    <w:rsid w:val="00F75970"/>
    <w:rsid w:val="00F760A9"/>
    <w:rsid w:val="00F778A7"/>
    <w:rsid w:val="00F81376"/>
    <w:rsid w:val="00F92F44"/>
    <w:rsid w:val="00FA1C17"/>
    <w:rsid w:val="00FA4DC1"/>
    <w:rsid w:val="00FB3006"/>
    <w:rsid w:val="00FC6CAC"/>
    <w:rsid w:val="00FC6E8B"/>
    <w:rsid w:val="00FD3D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B4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6B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AC6B41"/>
    <w:pPr>
      <w:spacing w:after="200" w:line="240" w:lineRule="atLeast"/>
      <w:ind w:left="720"/>
      <w:contextualSpacing/>
    </w:pPr>
    <w:rPr>
      <w:rFonts w:ascii="Calibri" w:eastAsia="Calibri" w:hAnsi="Calibri" w:cs="Times New Roman"/>
    </w:rPr>
  </w:style>
  <w:style w:type="paragraph" w:styleId="a5">
    <w:name w:val="No Spacing"/>
    <w:qFormat/>
    <w:rsid w:val="00AC6B41"/>
    <w:pPr>
      <w:spacing w:after="0" w:line="240" w:lineRule="auto"/>
    </w:pPr>
    <w:rPr>
      <w:rFonts w:ascii="Calibri" w:eastAsia="Calibri" w:hAnsi="Calibri" w:cs="Times New Roman"/>
    </w:rPr>
  </w:style>
  <w:style w:type="paragraph" w:customStyle="1" w:styleId="Body1">
    <w:name w:val="Body 1"/>
    <w:rsid w:val="00AC6B41"/>
    <w:pPr>
      <w:spacing w:after="0" w:line="240" w:lineRule="auto"/>
    </w:pPr>
    <w:rPr>
      <w:rFonts w:ascii="Helvetica" w:eastAsia="ヒラギノ角ゴ Pro W3" w:hAnsi="Helvetica" w:cs="Times New Roman"/>
      <w:color w:val="000000"/>
      <w:sz w:val="24"/>
      <w:szCs w:val="20"/>
      <w:lang w:val="en-US" w:eastAsia="ru-RU"/>
    </w:rPr>
  </w:style>
  <w:style w:type="paragraph" w:customStyle="1" w:styleId="Standard">
    <w:name w:val="Standard"/>
    <w:rsid w:val="00AC6B41"/>
    <w:pPr>
      <w:suppressAutoHyphens/>
      <w:autoSpaceDN w:val="0"/>
      <w:spacing w:after="0" w:line="240" w:lineRule="auto"/>
    </w:pPr>
    <w:rPr>
      <w:rFonts w:ascii="Times New Roman" w:eastAsia="Lucida Sans Unicode" w:hAnsi="Times New Roman" w:cs="Tahoma"/>
      <w:kern w:val="3"/>
      <w:sz w:val="28"/>
      <w:szCs w:val="24"/>
      <w:lang w:eastAsia="zh-CN" w:bidi="hi-IN"/>
    </w:rPr>
  </w:style>
  <w:style w:type="paragraph" w:customStyle="1" w:styleId="1">
    <w:name w:val="Абзац списка1"/>
    <w:basedOn w:val="a"/>
    <w:rsid w:val="00AC6B41"/>
    <w:pPr>
      <w:suppressAutoHyphens/>
      <w:spacing w:after="0" w:line="240" w:lineRule="auto"/>
      <w:ind w:left="720"/>
    </w:pPr>
    <w:rPr>
      <w:rFonts w:ascii="Arial" w:eastAsia="SimSun" w:hAnsi="Arial" w:cs="Mangal"/>
      <w:kern w:val="2"/>
      <w:sz w:val="24"/>
      <w:szCs w:val="24"/>
      <w:lang w:eastAsia="hi-IN" w:bidi="hi-IN"/>
    </w:rPr>
  </w:style>
  <w:style w:type="character" w:styleId="a6">
    <w:name w:val="Emphasis"/>
    <w:qFormat/>
    <w:rsid w:val="00AC6B41"/>
    <w:rPr>
      <w:i/>
      <w:iCs/>
    </w:rPr>
  </w:style>
  <w:style w:type="paragraph" w:styleId="a7">
    <w:name w:val="header"/>
    <w:basedOn w:val="a"/>
    <w:link w:val="a8"/>
    <w:uiPriority w:val="99"/>
    <w:semiHidden/>
    <w:unhideWhenUsed/>
    <w:rsid w:val="00AC6B41"/>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semiHidden/>
    <w:rsid w:val="00AC6B41"/>
    <w:rPr>
      <w:rFonts w:ascii="Calibri" w:eastAsia="Calibri" w:hAnsi="Calibri" w:cs="Times New Roman"/>
    </w:rPr>
  </w:style>
  <w:style w:type="paragraph" w:styleId="a9">
    <w:name w:val="footer"/>
    <w:basedOn w:val="a"/>
    <w:link w:val="aa"/>
    <w:uiPriority w:val="99"/>
    <w:unhideWhenUsed/>
    <w:rsid w:val="00AC6B41"/>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rsid w:val="00AC6B41"/>
    <w:rPr>
      <w:rFonts w:ascii="Calibri" w:eastAsia="Calibri" w:hAnsi="Calibri" w:cs="Times New Roman"/>
    </w:rPr>
  </w:style>
  <w:style w:type="paragraph" w:styleId="ab">
    <w:name w:val="footnote text"/>
    <w:basedOn w:val="a"/>
    <w:link w:val="ac"/>
    <w:uiPriority w:val="99"/>
    <w:semiHidden/>
    <w:unhideWhenUsed/>
    <w:rsid w:val="00AC6B41"/>
    <w:pPr>
      <w:spacing w:after="0" w:line="240" w:lineRule="auto"/>
    </w:pPr>
    <w:rPr>
      <w:rFonts w:ascii="Calibri" w:eastAsia="Calibri" w:hAnsi="Calibri" w:cs="Times New Roman"/>
      <w:sz w:val="20"/>
      <w:szCs w:val="20"/>
    </w:rPr>
  </w:style>
  <w:style w:type="character" w:customStyle="1" w:styleId="ac">
    <w:name w:val="Текст сноски Знак"/>
    <w:basedOn w:val="a0"/>
    <w:link w:val="ab"/>
    <w:uiPriority w:val="99"/>
    <w:semiHidden/>
    <w:rsid w:val="00AC6B41"/>
    <w:rPr>
      <w:rFonts w:ascii="Calibri" w:eastAsia="Calibri" w:hAnsi="Calibri" w:cs="Times New Roman"/>
      <w:sz w:val="20"/>
      <w:szCs w:val="20"/>
    </w:rPr>
  </w:style>
  <w:style w:type="numbering" w:customStyle="1" w:styleId="10">
    <w:name w:val="Нет списка1"/>
    <w:next w:val="a2"/>
    <w:uiPriority w:val="99"/>
    <w:semiHidden/>
    <w:unhideWhenUsed/>
    <w:rsid w:val="00AC6B41"/>
  </w:style>
  <w:style w:type="paragraph" w:customStyle="1" w:styleId="TableContents">
    <w:name w:val="Table Contents"/>
    <w:basedOn w:val="Standard"/>
    <w:rsid w:val="00AC6B41"/>
    <w:pPr>
      <w:widowControl w:val="0"/>
      <w:suppressLineNumbers/>
      <w:textAlignment w:val="baseline"/>
    </w:pPr>
    <w:rPr>
      <w:rFonts w:eastAsia="Arial Unicode MS"/>
      <w:color w:val="000000"/>
      <w:sz w:val="24"/>
      <w:lang w:val="en-US" w:eastAsia="en-US" w:bidi="en-US"/>
    </w:rPr>
  </w:style>
  <w:style w:type="paragraph" w:customStyle="1" w:styleId="Textbody">
    <w:name w:val="Text body"/>
    <w:basedOn w:val="Standard"/>
    <w:rsid w:val="00AC6B41"/>
    <w:pPr>
      <w:widowControl w:val="0"/>
      <w:spacing w:after="120"/>
      <w:textAlignment w:val="baseline"/>
    </w:pPr>
    <w:rPr>
      <w:rFonts w:eastAsia="Arial Unicode MS"/>
      <w:color w:val="000000"/>
      <w:sz w:val="24"/>
      <w:lang w:val="en-US" w:eastAsia="en-US" w:bidi="en-US"/>
    </w:rPr>
  </w:style>
  <w:style w:type="paragraph" w:customStyle="1" w:styleId="TableHeading">
    <w:name w:val="Table Heading"/>
    <w:basedOn w:val="TableContents"/>
    <w:rsid w:val="00AC6B41"/>
    <w:pPr>
      <w:jc w:val="center"/>
    </w:pPr>
    <w:rPr>
      <w:b/>
      <w:bCs/>
    </w:rPr>
  </w:style>
  <w:style w:type="character" w:customStyle="1" w:styleId="BulletSymbols">
    <w:name w:val="Bullet Symbols"/>
    <w:rsid w:val="00AC6B41"/>
    <w:rPr>
      <w:rFonts w:ascii="OpenSymbol" w:eastAsia="OpenSymbol" w:hAnsi="OpenSymbol" w:cs="OpenSymbol"/>
    </w:rPr>
  </w:style>
  <w:style w:type="character" w:customStyle="1" w:styleId="NumberingSymbols">
    <w:name w:val="Numbering Symbols"/>
    <w:rsid w:val="00AC6B41"/>
  </w:style>
  <w:style w:type="paragraph" w:styleId="ad">
    <w:name w:val="Body Text"/>
    <w:basedOn w:val="a"/>
    <w:link w:val="ae"/>
    <w:uiPriority w:val="1"/>
    <w:qFormat/>
    <w:rsid w:val="00295B32"/>
    <w:pPr>
      <w:widowControl w:val="0"/>
      <w:autoSpaceDE w:val="0"/>
      <w:autoSpaceDN w:val="0"/>
      <w:adjustRightInd w:val="0"/>
      <w:spacing w:after="0" w:line="240" w:lineRule="auto"/>
      <w:ind w:left="101"/>
    </w:pPr>
    <w:rPr>
      <w:rFonts w:ascii="Arial" w:eastAsiaTheme="minorEastAsia" w:hAnsi="Arial" w:cs="Arial"/>
      <w:sz w:val="28"/>
      <w:szCs w:val="28"/>
      <w:lang w:eastAsia="ru-RU"/>
    </w:rPr>
  </w:style>
  <w:style w:type="character" w:customStyle="1" w:styleId="ae">
    <w:name w:val="Основной текст Знак"/>
    <w:basedOn w:val="a0"/>
    <w:link w:val="ad"/>
    <w:uiPriority w:val="99"/>
    <w:rsid w:val="00295B32"/>
    <w:rPr>
      <w:rFonts w:ascii="Arial" w:eastAsiaTheme="minorEastAsia" w:hAnsi="Arial" w:cs="Arial"/>
      <w:sz w:val="28"/>
      <w:szCs w:val="28"/>
      <w:lang w:eastAsia="ru-RU"/>
    </w:rPr>
  </w:style>
  <w:style w:type="paragraph" w:customStyle="1" w:styleId="TableParagraph">
    <w:name w:val="Table Paragraph"/>
    <w:basedOn w:val="a"/>
    <w:uiPriority w:val="1"/>
    <w:qFormat/>
    <w:rsid w:val="00596AD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4BCC8-9623-4174-9EAE-A2C75A8CF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59</Pages>
  <Words>21746</Words>
  <Characters>123956</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ASUS</cp:lastModifiedBy>
  <cp:revision>19</cp:revision>
  <cp:lastPrinted>2017-10-12T13:16:00Z</cp:lastPrinted>
  <dcterms:created xsi:type="dcterms:W3CDTF">2017-10-03T17:47:00Z</dcterms:created>
  <dcterms:modified xsi:type="dcterms:W3CDTF">2017-10-22T16:07:00Z</dcterms:modified>
</cp:coreProperties>
</file>