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263"/>
        <w:gridCol w:w="1972"/>
        <w:gridCol w:w="1200"/>
      </w:tblGrid>
      <w:tr w:rsidR="002F3EA4" w:rsidRPr="002F084C" w:rsidTr="002F3EA4">
        <w:trPr>
          <w:trHeight w:hRule="exact" w:val="737"/>
        </w:trPr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A4" w:rsidRPr="002F084C" w:rsidRDefault="002F3EA4" w:rsidP="002F3E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84C">
              <w:rPr>
                <w:rFonts w:ascii="Times New Roman" w:hAnsi="Times New Roman"/>
                <w:sz w:val="16"/>
                <w:szCs w:val="16"/>
              </w:rPr>
              <w:t xml:space="preserve">Управление культуры и организации </w:t>
            </w:r>
            <w:proofErr w:type="gramStart"/>
            <w:r w:rsidRPr="002F084C">
              <w:rPr>
                <w:rFonts w:ascii="Times New Roman" w:hAnsi="Times New Roman"/>
                <w:sz w:val="16"/>
                <w:szCs w:val="16"/>
              </w:rPr>
              <w:t>досуга населения администрации города Ульяновска</w:t>
            </w:r>
            <w:proofErr w:type="gramEnd"/>
          </w:p>
          <w:p w:rsidR="002F3EA4" w:rsidRPr="002F084C" w:rsidRDefault="002F3EA4" w:rsidP="002F3E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84C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дополнительного образования                    Детская школа искусств имени А.В. Варламова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A4" w:rsidRPr="002F084C" w:rsidRDefault="002F3EA4" w:rsidP="002F3E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A4" w:rsidRPr="002F084C" w:rsidRDefault="002F3EA4" w:rsidP="002F3EA4">
            <w:pPr>
              <w:widowControl w:val="0"/>
              <w:shd w:val="clear" w:color="auto" w:fill="FFFFFF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20"/>
              </w:rPr>
            </w:pPr>
            <w:r w:rsidRPr="002F084C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92150" cy="685800"/>
                  <wp:effectExtent l="19050" t="0" r="0" b="0"/>
                  <wp:docPr id="4" name="Рисунок 1" descr="печать варламов пнж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 варламов пнж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EA4" w:rsidRPr="002F084C" w:rsidTr="002F3EA4">
        <w:trPr>
          <w:trHeight w:hRule="exact" w:val="470"/>
        </w:trPr>
        <w:tc>
          <w:tcPr>
            <w:tcW w:w="3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A4" w:rsidRPr="002F084C" w:rsidRDefault="002F3EA4" w:rsidP="002F3E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Рабочая программа по предмету   « Музыка и окружающий мир»</w:t>
            </w:r>
          </w:p>
        </w:tc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3EA4" w:rsidRPr="002F084C" w:rsidRDefault="002F3EA4" w:rsidP="002F3E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EA4" w:rsidRPr="002F084C" w:rsidRDefault="002F3EA4" w:rsidP="002F3EA4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5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F3EA4" w:rsidRDefault="002F3EA4" w:rsidP="002F3EA4"/>
    <w:p w:rsidR="002F3EA4" w:rsidRPr="00AF1DEC" w:rsidRDefault="002F3EA4" w:rsidP="002F3EA4">
      <w:pPr>
        <w:pStyle w:val="10"/>
        <w:rPr>
          <w:sz w:val="28"/>
          <w:szCs w:val="28"/>
        </w:rPr>
      </w:pPr>
      <w:r>
        <w:t xml:space="preserve">                                                                   </w:t>
      </w:r>
      <w:r w:rsidRPr="00AF1DEC">
        <w:rPr>
          <w:sz w:val="28"/>
          <w:szCs w:val="28"/>
        </w:rPr>
        <w:t>Утверждаю:</w:t>
      </w:r>
    </w:p>
    <w:p w:rsidR="002F3EA4" w:rsidRPr="00AF1DEC" w:rsidRDefault="002F3EA4" w:rsidP="002F3EA4">
      <w:pPr>
        <w:pStyle w:val="10"/>
        <w:rPr>
          <w:sz w:val="28"/>
          <w:szCs w:val="28"/>
        </w:rPr>
      </w:pPr>
      <w:r w:rsidRPr="00AF1DEC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Pr="00AF1DEC">
        <w:rPr>
          <w:sz w:val="28"/>
          <w:szCs w:val="28"/>
        </w:rPr>
        <w:t xml:space="preserve"> Директор МБУ ДО ДШИ </w:t>
      </w:r>
    </w:p>
    <w:p w:rsidR="002F3EA4" w:rsidRPr="00AF1DEC" w:rsidRDefault="002F3EA4" w:rsidP="002F3EA4">
      <w:pPr>
        <w:pStyle w:val="10"/>
        <w:rPr>
          <w:sz w:val="28"/>
          <w:szCs w:val="28"/>
        </w:rPr>
      </w:pPr>
      <w:r w:rsidRPr="00AF1DE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</w:t>
      </w:r>
      <w:r w:rsidRPr="00AF1DEC">
        <w:rPr>
          <w:sz w:val="28"/>
          <w:szCs w:val="28"/>
        </w:rPr>
        <w:t xml:space="preserve">  им. А.В. Варламова </w:t>
      </w:r>
      <w:proofErr w:type="gramStart"/>
      <w:r w:rsidRPr="00AF1DEC">
        <w:rPr>
          <w:sz w:val="28"/>
          <w:szCs w:val="28"/>
        </w:rPr>
        <w:t>г</w:t>
      </w:r>
      <w:proofErr w:type="gramEnd"/>
      <w:r w:rsidRPr="00AF1DEC">
        <w:rPr>
          <w:sz w:val="28"/>
          <w:szCs w:val="28"/>
        </w:rPr>
        <w:t>. Ульяновска</w:t>
      </w:r>
    </w:p>
    <w:p w:rsidR="002F3EA4" w:rsidRPr="00AF1DEC" w:rsidRDefault="002F3EA4" w:rsidP="002F3EA4">
      <w:pPr>
        <w:pStyle w:val="10"/>
        <w:rPr>
          <w:sz w:val="28"/>
          <w:szCs w:val="28"/>
        </w:rPr>
      </w:pPr>
      <w:r w:rsidRPr="00AF1DE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</w:t>
      </w:r>
      <w:r w:rsidRPr="00AF1DEC">
        <w:rPr>
          <w:sz w:val="28"/>
          <w:szCs w:val="28"/>
        </w:rPr>
        <w:t xml:space="preserve"> ________________П.</w:t>
      </w:r>
      <w:r>
        <w:rPr>
          <w:sz w:val="28"/>
          <w:szCs w:val="28"/>
        </w:rPr>
        <w:t xml:space="preserve"> </w:t>
      </w:r>
      <w:r w:rsidRPr="00AF1DE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AF1DEC">
        <w:rPr>
          <w:sz w:val="28"/>
          <w:szCs w:val="28"/>
        </w:rPr>
        <w:t>Гришин</w:t>
      </w:r>
    </w:p>
    <w:p w:rsidR="002F3EA4" w:rsidRDefault="002F3EA4" w:rsidP="002F3EA4">
      <w:pPr>
        <w:pStyle w:val="10"/>
        <w:rPr>
          <w:sz w:val="28"/>
          <w:szCs w:val="28"/>
        </w:rPr>
      </w:pPr>
      <w:r w:rsidRPr="00AF1DE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AF1DEC">
        <w:rPr>
          <w:sz w:val="28"/>
          <w:szCs w:val="28"/>
        </w:rPr>
        <w:t xml:space="preserve"> Приказ №</w:t>
      </w:r>
      <w:proofErr w:type="spellStart"/>
      <w:r w:rsidRPr="00AF1DEC">
        <w:rPr>
          <w:sz w:val="28"/>
          <w:szCs w:val="28"/>
        </w:rPr>
        <w:t>___от</w:t>
      </w:r>
      <w:proofErr w:type="spellEnd"/>
      <w:r w:rsidRPr="00AF1DEC">
        <w:rPr>
          <w:sz w:val="28"/>
          <w:szCs w:val="28"/>
        </w:rPr>
        <w:t xml:space="preserve"> «____» ______20     г.</w:t>
      </w:r>
    </w:p>
    <w:p w:rsidR="002F3EA4" w:rsidRDefault="002F3EA4" w:rsidP="002F3EA4">
      <w:pPr>
        <w:pStyle w:val="10"/>
        <w:rPr>
          <w:rFonts w:asciiTheme="minorHAnsi" w:hAnsiTheme="minorHAnsi"/>
          <w:sz w:val="32"/>
          <w:szCs w:val="32"/>
        </w:rPr>
      </w:pPr>
      <w:r w:rsidRPr="006F0EDD">
        <w:rPr>
          <w:rFonts w:asciiTheme="minorHAnsi" w:hAnsiTheme="minorHAnsi"/>
          <w:sz w:val="32"/>
          <w:szCs w:val="32"/>
        </w:rPr>
        <w:t>Дополнительная</w:t>
      </w:r>
      <w:r>
        <w:rPr>
          <w:rFonts w:asciiTheme="minorHAnsi" w:hAnsiTheme="minorHAnsi"/>
          <w:sz w:val="32"/>
          <w:szCs w:val="32"/>
        </w:rPr>
        <w:t xml:space="preserve"> </w:t>
      </w:r>
      <w:proofErr w:type="spellStart"/>
      <w:r>
        <w:rPr>
          <w:rFonts w:asciiTheme="minorHAnsi" w:hAnsiTheme="minorHAnsi"/>
          <w:sz w:val="32"/>
          <w:szCs w:val="32"/>
        </w:rPr>
        <w:t>общеразвивающая</w:t>
      </w:r>
      <w:proofErr w:type="spellEnd"/>
      <w:r>
        <w:rPr>
          <w:rFonts w:asciiTheme="minorHAnsi" w:hAnsiTheme="minorHAnsi"/>
          <w:sz w:val="32"/>
          <w:szCs w:val="32"/>
        </w:rPr>
        <w:t xml:space="preserve"> программа в области</w:t>
      </w:r>
    </w:p>
    <w:p w:rsidR="002F3EA4" w:rsidRDefault="002F3EA4" w:rsidP="002F3EA4">
      <w:pPr>
        <w:pStyle w:val="1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              музыкального искусства</w:t>
      </w:r>
    </w:p>
    <w:p w:rsidR="002F3EA4" w:rsidRPr="006F0EDD" w:rsidRDefault="002F3EA4" w:rsidP="002F3EA4">
      <w:pPr>
        <w:pStyle w:val="1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    « Инструменты эстрадного оркестра»</w:t>
      </w:r>
    </w:p>
    <w:p w:rsidR="002F3EA4" w:rsidRDefault="002F3EA4" w:rsidP="002F3EA4">
      <w:pPr>
        <w:pStyle w:val="1"/>
        <w:jc w:val="center"/>
        <w:rPr>
          <w:rFonts w:ascii="Times New Roman" w:hAnsi="Times New Roman"/>
          <w:sz w:val="36"/>
        </w:rPr>
      </w:pPr>
      <w:r w:rsidRPr="004F16CA">
        <w:rPr>
          <w:rFonts w:ascii="Times New Roman" w:hAnsi="Times New Roman"/>
          <w:sz w:val="36"/>
        </w:rPr>
        <w:t>РАБОЧАЯ  ПРОГРАММА</w:t>
      </w:r>
    </w:p>
    <w:p w:rsidR="002F3EA4" w:rsidRPr="004F16CA" w:rsidRDefault="002F3EA4" w:rsidP="002F3EA4">
      <w:pPr>
        <w:pStyle w:val="1"/>
        <w:jc w:val="center"/>
        <w:rPr>
          <w:rFonts w:ascii="Times New Roman" w:hAnsi="Times New Roman"/>
          <w:sz w:val="12"/>
        </w:rPr>
      </w:pPr>
    </w:p>
    <w:p w:rsidR="002F3EA4" w:rsidRPr="004F16CA" w:rsidRDefault="002F3EA4" w:rsidP="002F3EA4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групповых </w:t>
      </w:r>
      <w:r w:rsidRPr="004F16CA">
        <w:rPr>
          <w:rFonts w:ascii="Times New Roman" w:hAnsi="Times New Roman"/>
          <w:sz w:val="28"/>
        </w:rPr>
        <w:t xml:space="preserve"> занятий</w:t>
      </w:r>
      <w:r>
        <w:rPr>
          <w:rFonts w:ascii="Times New Roman" w:hAnsi="Times New Roman"/>
          <w:sz w:val="28"/>
        </w:rPr>
        <w:t xml:space="preserve"> </w:t>
      </w:r>
      <w:r w:rsidRPr="004F16CA">
        <w:rPr>
          <w:rFonts w:ascii="Times New Roman" w:hAnsi="Times New Roman"/>
          <w:sz w:val="28"/>
        </w:rPr>
        <w:t>по предмету:</w:t>
      </w:r>
    </w:p>
    <w:p w:rsidR="002F3EA4" w:rsidRPr="006F0EDD" w:rsidRDefault="002F3EA4" w:rsidP="002F3EA4">
      <w:pPr>
        <w:pStyle w:val="a3"/>
        <w:rPr>
          <w:b/>
          <w:sz w:val="28"/>
          <w:szCs w:val="28"/>
        </w:rPr>
      </w:pPr>
      <w:r w:rsidRPr="00DC19A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« Музыка и окружающий мир»</w:t>
      </w:r>
    </w:p>
    <w:p w:rsidR="002F3EA4" w:rsidRPr="00A3223C" w:rsidRDefault="002F3EA4" w:rsidP="002F3EA4">
      <w:pPr>
        <w:pStyle w:val="a3"/>
        <w:rPr>
          <w:sz w:val="28"/>
          <w:szCs w:val="28"/>
        </w:rPr>
      </w:pPr>
      <w:r w:rsidRPr="00A322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Срок обучения: 4года</w:t>
      </w:r>
    </w:p>
    <w:p w:rsidR="002F3EA4" w:rsidRPr="00A3223C" w:rsidRDefault="002F3EA4" w:rsidP="002F3E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3223C">
        <w:rPr>
          <w:sz w:val="28"/>
          <w:szCs w:val="28"/>
        </w:rPr>
        <w:t xml:space="preserve"> Количество часов</w:t>
      </w:r>
      <w:r>
        <w:rPr>
          <w:sz w:val="28"/>
          <w:szCs w:val="28"/>
        </w:rPr>
        <w:t>:140</w:t>
      </w:r>
      <w:proofErr w:type="gramStart"/>
      <w:r w:rsidRPr="00A3223C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35 часов</w:t>
      </w:r>
      <w:r w:rsidRPr="00A3223C">
        <w:rPr>
          <w:sz w:val="28"/>
          <w:szCs w:val="28"/>
        </w:rPr>
        <w:t xml:space="preserve"> в год)</w:t>
      </w:r>
    </w:p>
    <w:p w:rsidR="002F3EA4" w:rsidRPr="008F6FF6" w:rsidRDefault="002F3EA4" w:rsidP="002F3EA4">
      <w:pPr>
        <w:pStyle w:val="1"/>
        <w:jc w:val="center"/>
        <w:rPr>
          <w:rFonts w:ascii="Times New Roman" w:hAnsi="Times New Roman"/>
          <w:sz w:val="32"/>
        </w:rPr>
      </w:pPr>
    </w:p>
    <w:p w:rsidR="002F3EA4" w:rsidRPr="004F16CA" w:rsidRDefault="002F3EA4" w:rsidP="002F3EA4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410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F16CA">
        <w:rPr>
          <w:rFonts w:ascii="Times New Roman" w:hAnsi="Times New Roman"/>
          <w:sz w:val="28"/>
          <w:szCs w:val="28"/>
        </w:rPr>
        <w:t xml:space="preserve">Преподаватель: </w:t>
      </w:r>
    </w:p>
    <w:p w:rsidR="002F3EA4" w:rsidRDefault="002F3EA4" w:rsidP="002F3EA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16CA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И.В.Дроздова</w:t>
      </w:r>
      <w:r w:rsidRPr="004F16CA">
        <w:rPr>
          <w:rFonts w:ascii="Times New Roman" w:hAnsi="Times New Roman"/>
          <w:sz w:val="28"/>
          <w:szCs w:val="28"/>
        </w:rPr>
        <w:t xml:space="preserve">, преподаватель </w:t>
      </w:r>
    </w:p>
    <w:p w:rsidR="002F3EA4" w:rsidRPr="004F16CA" w:rsidRDefault="002F3EA4" w:rsidP="002F3EA4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первой категории</w:t>
      </w:r>
      <w:r w:rsidRPr="004F16CA">
        <w:rPr>
          <w:rFonts w:ascii="Times New Roman" w:hAnsi="Times New Roman"/>
          <w:sz w:val="28"/>
          <w:szCs w:val="28"/>
        </w:rPr>
        <w:t xml:space="preserve">       </w:t>
      </w:r>
    </w:p>
    <w:p w:rsidR="002F3EA4" w:rsidRPr="004F16CA" w:rsidRDefault="002F3EA4" w:rsidP="002F3EA4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F16C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МО «Теоретические предметы</w:t>
      </w:r>
      <w:r w:rsidRPr="004F16CA">
        <w:rPr>
          <w:rFonts w:ascii="Times New Roman" w:hAnsi="Times New Roman"/>
          <w:sz w:val="28"/>
          <w:szCs w:val="28"/>
        </w:rPr>
        <w:t>»</w:t>
      </w:r>
    </w:p>
    <w:p w:rsidR="002F3EA4" w:rsidRPr="00AF1DEC" w:rsidRDefault="002F3EA4" w:rsidP="002F3EA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F16CA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9C0725">
        <w:t xml:space="preserve">                       </w:t>
      </w:r>
      <w:r w:rsidRPr="009C0725">
        <w:rPr>
          <w:b/>
        </w:rPr>
        <w:t xml:space="preserve">    </w:t>
      </w:r>
    </w:p>
    <w:p w:rsidR="002F3EA4" w:rsidRPr="006F52EC" w:rsidRDefault="002F3EA4" w:rsidP="0041062A">
      <w:pPr>
        <w:rPr>
          <w:sz w:val="28"/>
        </w:rPr>
      </w:pPr>
      <w:r>
        <w:t xml:space="preserve">                                                                                                 </w:t>
      </w:r>
      <w:r w:rsidR="0041062A">
        <w:t xml:space="preserve">                   </w:t>
      </w:r>
      <w:r w:rsidRPr="006F52EC">
        <w:rPr>
          <w:sz w:val="28"/>
        </w:rPr>
        <w:t>Принято:</w:t>
      </w:r>
    </w:p>
    <w:p w:rsidR="002F3EA4" w:rsidRPr="006F52EC" w:rsidRDefault="002F3EA4" w:rsidP="0041062A">
      <w:r w:rsidRPr="004F16CA">
        <w:t xml:space="preserve">                                                                            </w:t>
      </w:r>
      <w:r>
        <w:t xml:space="preserve">     </w:t>
      </w:r>
      <w:r w:rsidR="0041062A">
        <w:t xml:space="preserve">                           </w:t>
      </w:r>
      <w:r>
        <w:t>На П</w:t>
      </w:r>
      <w:r w:rsidRPr="006F52EC">
        <w:t>едагогическом совете Школы</w:t>
      </w:r>
    </w:p>
    <w:p w:rsidR="002F3EA4" w:rsidRPr="006F52EC" w:rsidRDefault="002F3EA4" w:rsidP="0041062A">
      <w:r w:rsidRPr="004F16CA">
        <w:t xml:space="preserve">                                               </w:t>
      </w:r>
      <w:r>
        <w:t xml:space="preserve">     </w:t>
      </w:r>
      <w:r w:rsidRPr="004F16CA">
        <w:t xml:space="preserve"> </w:t>
      </w:r>
      <w:r w:rsidR="0041062A">
        <w:t xml:space="preserve">                                                      </w:t>
      </w:r>
      <w:r w:rsidRPr="006F52EC">
        <w:t xml:space="preserve">Протокол   №_____ </w:t>
      </w:r>
    </w:p>
    <w:p w:rsidR="002F3EA4" w:rsidRPr="004F16CA" w:rsidRDefault="002F3EA4" w:rsidP="002F3EA4">
      <w:r>
        <w:t xml:space="preserve">                                                                             </w:t>
      </w:r>
      <w:r w:rsidR="0041062A">
        <w:t xml:space="preserve">                              </w:t>
      </w:r>
      <w:r w:rsidRPr="006F52EC">
        <w:t xml:space="preserve">от </w:t>
      </w:r>
      <w:r>
        <w:t xml:space="preserve"> «_____»_______________</w:t>
      </w:r>
      <w:r w:rsidRPr="004F16CA">
        <w:t xml:space="preserve">20  </w:t>
      </w:r>
      <w:r w:rsidRPr="006F52EC">
        <w:t>г.</w:t>
      </w:r>
    </w:p>
    <w:p w:rsidR="002F3EA4" w:rsidRPr="00BB420C" w:rsidRDefault="002F3EA4" w:rsidP="002F3EA4">
      <w:pPr>
        <w:pStyle w:val="1"/>
        <w:jc w:val="center"/>
        <w:rPr>
          <w:rFonts w:ascii="Times New Roman" w:hAnsi="Times New Roman"/>
        </w:rPr>
      </w:pPr>
      <w:r w:rsidRPr="00BB420C">
        <w:rPr>
          <w:rFonts w:ascii="Times New Roman" w:hAnsi="Times New Roman"/>
        </w:rPr>
        <w:t>Программа пересмотрена (актуализирована) на заседании  Педагогического совета</w:t>
      </w:r>
    </w:p>
    <w:p w:rsidR="002F3EA4" w:rsidRDefault="002F3EA4" w:rsidP="002F3EA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№_____  от </w:t>
      </w:r>
      <w:r w:rsidRPr="00BB420C"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</w:rPr>
        <w:t xml:space="preserve">               </w:t>
      </w:r>
      <w:r w:rsidRPr="00BB420C">
        <w:rPr>
          <w:rFonts w:ascii="Times New Roman" w:hAnsi="Times New Roman"/>
          <w:u w:val="single"/>
        </w:rPr>
        <w:t>»</w:t>
      </w:r>
      <w:r>
        <w:rPr>
          <w:rFonts w:ascii="Times New Roman" w:hAnsi="Times New Roman"/>
        </w:rPr>
        <w:t>_________________201__</w:t>
      </w:r>
      <w:r w:rsidRPr="00BB420C">
        <w:rPr>
          <w:rFonts w:ascii="Times New Roman" w:hAnsi="Times New Roman"/>
        </w:rPr>
        <w:t xml:space="preserve"> г.                                               </w:t>
      </w:r>
    </w:p>
    <w:p w:rsidR="002F3EA4" w:rsidRDefault="002F3EA4" w:rsidP="002F3EA4">
      <w:pPr>
        <w:pStyle w:val="1"/>
      </w:pPr>
    </w:p>
    <w:p w:rsidR="002F3EA4" w:rsidRPr="00BB420C" w:rsidRDefault="002F3EA4" w:rsidP="002F3EA4">
      <w:pPr>
        <w:pStyle w:val="1"/>
        <w:rPr>
          <w:rFonts w:ascii="Times New Roman" w:hAnsi="Times New Roman"/>
        </w:rPr>
      </w:pPr>
      <w:r w:rsidRPr="00BB420C">
        <w:rPr>
          <w:rFonts w:ascii="Times New Roman" w:hAnsi="Times New Roman"/>
        </w:rPr>
        <w:t>Программа пересмотрена (актуализирована) на заседании  Педагогического совета</w:t>
      </w:r>
    </w:p>
    <w:p w:rsidR="002F3EA4" w:rsidRDefault="002F3EA4" w:rsidP="002F3EA4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№_____  от </w:t>
      </w:r>
      <w:r w:rsidRPr="00BB420C"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</w:rPr>
        <w:t xml:space="preserve">               </w:t>
      </w:r>
      <w:r w:rsidRPr="00BB420C">
        <w:rPr>
          <w:rFonts w:ascii="Times New Roman" w:hAnsi="Times New Roman"/>
          <w:u w:val="single"/>
        </w:rPr>
        <w:t>»</w:t>
      </w:r>
      <w:r>
        <w:rPr>
          <w:rFonts w:ascii="Times New Roman" w:hAnsi="Times New Roman"/>
        </w:rPr>
        <w:t>_________________201__</w:t>
      </w:r>
      <w:r w:rsidRPr="00BB420C">
        <w:rPr>
          <w:rFonts w:ascii="Times New Roman" w:hAnsi="Times New Roman"/>
        </w:rPr>
        <w:t xml:space="preserve"> г.      </w:t>
      </w:r>
    </w:p>
    <w:p w:rsidR="002F3EA4" w:rsidRDefault="002F3EA4" w:rsidP="002F3EA4">
      <w:pPr>
        <w:pStyle w:val="1"/>
        <w:rPr>
          <w:rFonts w:ascii="Times New Roman" w:hAnsi="Times New Roman"/>
        </w:rPr>
      </w:pPr>
    </w:p>
    <w:p w:rsidR="002F3EA4" w:rsidRDefault="002F3EA4" w:rsidP="002F3EA4">
      <w:pPr>
        <w:pStyle w:val="1"/>
        <w:rPr>
          <w:rFonts w:ascii="Times New Roman" w:hAnsi="Times New Roman"/>
        </w:rPr>
      </w:pPr>
    </w:p>
    <w:p w:rsidR="002F3EA4" w:rsidRPr="00AF1DEC" w:rsidRDefault="002F3EA4" w:rsidP="002F3EA4">
      <w:pPr>
        <w:pStyle w:val="1"/>
        <w:rPr>
          <w:rFonts w:ascii="Times New Roman" w:hAnsi="Times New Roman"/>
          <w:sz w:val="28"/>
          <w:szCs w:val="28"/>
        </w:rPr>
      </w:pPr>
      <w:r w:rsidRPr="00AF1DEC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г. Ульяновск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F3EA4" w:rsidRPr="002C6913" w:rsidRDefault="002F3EA4" w:rsidP="002C6913">
      <w:pPr>
        <w:pStyle w:val="1"/>
        <w:rPr>
          <w:rFonts w:ascii="Times New Roman" w:hAnsi="Times New Roman"/>
        </w:rPr>
      </w:pPr>
      <w:r w:rsidRPr="00BB420C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                      </w:t>
      </w:r>
      <w:bookmarkStart w:id="0" w:name="_GoBack"/>
      <w:bookmarkEnd w:id="0"/>
    </w:p>
    <w:p w:rsidR="002F3EA4" w:rsidRDefault="002F3EA4" w:rsidP="002F3E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3EA4" w:rsidRDefault="002F3EA4" w:rsidP="002F3EA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0095" w:rsidRDefault="00D20095">
      <w:pPr>
        <w:rPr>
          <w:rFonts w:ascii="Times New Roman" w:hAnsi="Times New Roman"/>
          <w:sz w:val="28"/>
          <w:szCs w:val="28"/>
        </w:rPr>
      </w:pPr>
    </w:p>
    <w:p w:rsidR="0041062A" w:rsidRDefault="0041062A"/>
    <w:p w:rsidR="00D20095" w:rsidRDefault="00D20095"/>
    <w:p w:rsidR="00D20095" w:rsidRDefault="00D20095"/>
    <w:p w:rsidR="00D20095" w:rsidRDefault="00D20095"/>
    <w:p w:rsidR="00D20095" w:rsidRDefault="00D20095"/>
    <w:p w:rsidR="00D20095" w:rsidRDefault="00D20095"/>
    <w:p w:rsidR="00D20095" w:rsidRDefault="00D20095"/>
    <w:p w:rsidR="00D20095" w:rsidRDefault="00D20095"/>
    <w:p w:rsidR="00D20095" w:rsidRDefault="00D20095"/>
    <w:p w:rsidR="002F3EA4" w:rsidRDefault="002F3EA4"/>
    <w:p w:rsidR="002F3EA4" w:rsidRDefault="002F3EA4"/>
    <w:p w:rsidR="002F3EA4" w:rsidRDefault="002F3EA4"/>
    <w:p w:rsidR="002F3EA4" w:rsidRDefault="002F3EA4"/>
    <w:p w:rsidR="002F3EA4" w:rsidRDefault="002F3EA4"/>
    <w:p w:rsidR="002F3EA4" w:rsidRDefault="002F3EA4"/>
    <w:p w:rsidR="002F3EA4" w:rsidRDefault="002F3EA4"/>
    <w:p w:rsidR="00D20095" w:rsidRDefault="00D20095"/>
    <w:p w:rsidR="00D20095" w:rsidRDefault="00D20095"/>
    <w:p w:rsidR="0041062A" w:rsidRDefault="0041062A"/>
    <w:p w:rsidR="0041062A" w:rsidRDefault="0041062A"/>
    <w:p w:rsidR="0041062A" w:rsidRDefault="0041062A"/>
    <w:p w:rsidR="002C6913" w:rsidRDefault="002C6913"/>
    <w:p w:rsidR="002C6913" w:rsidRDefault="002C6913"/>
    <w:p w:rsidR="002C6913" w:rsidRDefault="002C6913"/>
    <w:p w:rsidR="002C6913" w:rsidRDefault="002C6913"/>
    <w:p w:rsidR="00D20095" w:rsidRDefault="00D20095"/>
    <w:p w:rsidR="00D20095" w:rsidRPr="007C7D19" w:rsidRDefault="00D20095" w:rsidP="00D20095">
      <w:pPr>
        <w:spacing w:line="360" w:lineRule="auto"/>
        <w:jc w:val="center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D20095" w:rsidRPr="009056C7" w:rsidRDefault="00D20095" w:rsidP="00D20095">
      <w:pPr>
        <w:ind w:left="1416" w:firstLine="708"/>
        <w:jc w:val="both"/>
        <w:rPr>
          <w:b/>
          <w:sz w:val="16"/>
          <w:szCs w:val="16"/>
        </w:rPr>
      </w:pPr>
    </w:p>
    <w:p w:rsidR="00D20095" w:rsidRPr="007C7D19" w:rsidRDefault="00D20095" w:rsidP="00D20095">
      <w:pPr>
        <w:spacing w:line="360" w:lineRule="auto"/>
        <w:jc w:val="both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Объем учебного времени, предусмотренный учебным планом образовательного </w:t>
      </w:r>
      <w:r>
        <w:rPr>
          <w:rFonts w:ascii="Times New Roman" w:hAnsi="Times New Roman" w:cs="Times New Roman"/>
          <w:i/>
        </w:rPr>
        <w:t xml:space="preserve"> </w:t>
      </w:r>
      <w:r w:rsidRPr="002D0BEE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Цель</w:t>
      </w:r>
      <w:r w:rsidRPr="002D0BEE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Методы обучения; 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Описание материально-технических условий реализации </w:t>
      </w:r>
      <w:proofErr w:type="gramStart"/>
      <w:r w:rsidRPr="002D0BEE">
        <w:rPr>
          <w:rFonts w:ascii="Times New Roman" w:hAnsi="Times New Roman" w:cs="Times New Roman"/>
          <w:i/>
        </w:rPr>
        <w:t>учебного</w:t>
      </w:r>
      <w:proofErr w:type="gramEnd"/>
      <w:r w:rsidRPr="002D0BEE">
        <w:rPr>
          <w:rFonts w:ascii="Times New Roman" w:hAnsi="Times New Roman" w:cs="Times New Roman"/>
          <w:i/>
        </w:rPr>
        <w:t xml:space="preserve"> 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предмета;</w:t>
      </w:r>
    </w:p>
    <w:p w:rsidR="00D20095" w:rsidRDefault="00D20095" w:rsidP="00D2009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20095" w:rsidRDefault="00D20095" w:rsidP="00D200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43F26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    Учебно-тематический план     </w:t>
      </w:r>
    </w:p>
    <w:p w:rsidR="00D20095" w:rsidRPr="00143F26" w:rsidRDefault="00D20095" w:rsidP="00D200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D20095" w:rsidRDefault="00D20095" w:rsidP="00D20095">
      <w:pPr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I</w:t>
      </w:r>
      <w:r w:rsidRPr="00143F26"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ab/>
        <w:t>Содержани</w:t>
      </w:r>
      <w:r>
        <w:rPr>
          <w:b/>
          <w:sz w:val="28"/>
          <w:szCs w:val="28"/>
        </w:rPr>
        <w:t>е учебного предмета</w:t>
      </w:r>
    </w:p>
    <w:p w:rsidR="00D20095" w:rsidRPr="007C7D19" w:rsidRDefault="00D20095" w:rsidP="00D2009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bCs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Pr="002D0BEE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D20095" w:rsidRPr="007C7D19" w:rsidRDefault="00D20095" w:rsidP="00D20095">
      <w:pPr>
        <w:spacing w:before="100" w:beforeAutospacing="1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 w:rsidRPr="007C7D1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 xml:space="preserve"> </w:t>
      </w:r>
      <w:r w:rsidRPr="007C7D19">
        <w:rPr>
          <w:b/>
          <w:sz w:val="28"/>
          <w:szCs w:val="28"/>
        </w:rPr>
        <w:tab/>
        <w:t xml:space="preserve">Требования к </w:t>
      </w:r>
      <w:r>
        <w:rPr>
          <w:b/>
          <w:sz w:val="28"/>
          <w:szCs w:val="28"/>
        </w:rPr>
        <w:t xml:space="preserve">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D20095" w:rsidRPr="007C7D19" w:rsidRDefault="00D20095" w:rsidP="00D20095">
      <w:pPr>
        <w:spacing w:before="100" w:beforeAutospacing="1"/>
        <w:rPr>
          <w:b/>
          <w:sz w:val="28"/>
          <w:szCs w:val="28"/>
        </w:rPr>
      </w:pPr>
    </w:p>
    <w:p w:rsidR="00D20095" w:rsidRPr="007C7D19" w:rsidRDefault="00D20095" w:rsidP="00D2009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C7D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7D19">
        <w:rPr>
          <w:rFonts w:ascii="Times New Roman" w:hAnsi="Times New Roman" w:cs="Times New Roman"/>
          <w:b/>
          <w:sz w:val="28"/>
          <w:szCs w:val="28"/>
        </w:rPr>
        <w:tab/>
        <w:t>Формы и мето</w:t>
      </w:r>
      <w:r>
        <w:rPr>
          <w:rFonts w:ascii="Times New Roman" w:hAnsi="Times New Roman" w:cs="Times New Roman"/>
          <w:b/>
          <w:sz w:val="28"/>
          <w:szCs w:val="28"/>
        </w:rPr>
        <w:t xml:space="preserve">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 промежуточной аттестации в форме экзамена и итоговой   аттестации;</w:t>
      </w:r>
    </w:p>
    <w:p w:rsidR="00D20095" w:rsidRDefault="00D20095" w:rsidP="00D200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proofErr w:type="gramStart"/>
      <w:r w:rsidRPr="002D0BEE">
        <w:rPr>
          <w:rFonts w:ascii="Times New Roman" w:hAnsi="Times New Roman" w:cs="Times New Roman"/>
          <w:i/>
        </w:rPr>
        <w:t>Контрольные</w:t>
      </w:r>
      <w:proofErr w:type="gramEnd"/>
      <w:r w:rsidRPr="002D0BEE">
        <w:rPr>
          <w:rFonts w:ascii="Times New Roman" w:hAnsi="Times New Roman" w:cs="Times New Roman"/>
          <w:i/>
        </w:rPr>
        <w:t xml:space="preserve"> треб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D19">
        <w:rPr>
          <w:rFonts w:ascii="Times New Roman" w:hAnsi="Times New Roman" w:cs="Times New Roman"/>
          <w:b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b/>
          <w:sz w:val="28"/>
          <w:szCs w:val="28"/>
        </w:rPr>
        <w:t>обеспечение учебного процесса</w:t>
      </w:r>
    </w:p>
    <w:p w:rsidR="00D20095" w:rsidRPr="007C7D19" w:rsidRDefault="00D20095" w:rsidP="00D200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D20095" w:rsidRDefault="00D20095" w:rsidP="00D20095">
      <w:pPr>
        <w:pStyle w:val="a3"/>
        <w:rPr>
          <w:rFonts w:ascii="Times New Roman" w:hAnsi="Times New Roman" w:cs="Times New Roman"/>
        </w:rPr>
      </w:pPr>
      <w:r w:rsidRPr="002D0BEE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2D0BEE">
        <w:rPr>
          <w:rFonts w:ascii="Times New Roman" w:hAnsi="Times New Roman" w:cs="Times New Roman"/>
          <w:i/>
        </w:rPr>
        <w:t>обучающихся</w:t>
      </w:r>
      <w:proofErr w:type="gramEnd"/>
      <w:r w:rsidRPr="002D0BEE">
        <w:rPr>
          <w:rFonts w:ascii="Times New Roman" w:hAnsi="Times New Roman" w:cs="Times New Roman"/>
        </w:rPr>
        <w:t>;</w:t>
      </w:r>
    </w:p>
    <w:p w:rsidR="00D20095" w:rsidRPr="00C9510E" w:rsidRDefault="00D20095" w:rsidP="00D200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D20095" w:rsidRDefault="00D20095" w:rsidP="00D20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proofErr w:type="gramStart"/>
      <w:r w:rsidRPr="002D0BE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D19">
        <w:rPr>
          <w:rFonts w:ascii="Times New Roman" w:hAnsi="Times New Roman" w:cs="Times New Roman"/>
          <w:b/>
          <w:sz w:val="28"/>
          <w:szCs w:val="28"/>
        </w:rPr>
        <w:t>Спис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учебной и методической литературы </w:t>
      </w:r>
      <w:r w:rsidRPr="00A922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20095" w:rsidRPr="002D0BEE" w:rsidRDefault="00D20095" w:rsidP="00D200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Учебники,  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Учебные пособия;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Хрестоматии;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Методическая литература;</w:t>
      </w:r>
    </w:p>
    <w:p w:rsidR="00D20095" w:rsidRDefault="00D20095" w:rsidP="00D20095">
      <w:pPr>
        <w:pStyle w:val="a3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Рекомендуемая дополнительная литература.</w:t>
      </w:r>
    </w:p>
    <w:p w:rsidR="00D20095" w:rsidRPr="002D0BEE" w:rsidRDefault="00D20095" w:rsidP="00D20095">
      <w:pPr>
        <w:pStyle w:val="a3"/>
        <w:rPr>
          <w:rFonts w:ascii="Times New Roman" w:hAnsi="Times New Roman" w:cs="Times New Roman"/>
          <w:i/>
        </w:rPr>
      </w:pPr>
    </w:p>
    <w:p w:rsidR="00D20095" w:rsidRPr="009F2246" w:rsidRDefault="00D20095" w:rsidP="00D200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2246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9F22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9F224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20095" w:rsidRPr="009F2246" w:rsidRDefault="00D20095" w:rsidP="00D2009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9F2246"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b/>
          <w:i/>
          <w:sz w:val="28"/>
          <w:szCs w:val="28"/>
        </w:rPr>
        <w:t> </w:t>
      </w:r>
      <w:r w:rsidRPr="009F2246">
        <w:rPr>
          <w:rFonts w:ascii="Times New Roman" w:hAnsi="Times New Roman"/>
          <w:b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D20095" w:rsidRPr="00D20095" w:rsidRDefault="00D20095" w:rsidP="00D20095">
      <w:pPr>
        <w:tabs>
          <w:tab w:val="left" w:pos="2057"/>
        </w:tabs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по  учебному предмету  « Музыка и окружающий мир»  разработана с учётом федеральных государственных требований к дополнительный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 образовательным  программам в области музыкального искусства « Инструменты эстрадного оркестра».</w:t>
      </w:r>
      <w:proofErr w:type="gramEnd"/>
    </w:p>
    <w:p w:rsidR="00D20095" w:rsidRDefault="00D20095">
      <w:pPr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Музыка и окружающий мир</w:t>
      </w:r>
      <w:r w:rsidRPr="00703A76">
        <w:rPr>
          <w:sz w:val="28"/>
          <w:szCs w:val="28"/>
        </w:rPr>
        <w:t xml:space="preserve"> – учебный предмет, который </w:t>
      </w:r>
      <w:r>
        <w:rPr>
          <w:sz w:val="28"/>
          <w:szCs w:val="28"/>
        </w:rPr>
        <w:t>входит в обязательную часть предметной области «Теория и история музыки».</w:t>
      </w:r>
    </w:p>
    <w:p w:rsidR="00D20095" w:rsidRDefault="00D20095" w:rsidP="00D20095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</w:t>
      </w:r>
      <w:r>
        <w:rPr>
          <w:sz w:val="28"/>
          <w:szCs w:val="28"/>
        </w:rPr>
        <w:t xml:space="preserve"> уроках «Музыки и окружающего мира»</w:t>
      </w:r>
      <w:r w:rsidRPr="00703A76">
        <w:rPr>
          <w:sz w:val="28"/>
          <w:szCs w:val="28"/>
        </w:rPr>
        <w:t xml:space="preserve">  </w:t>
      </w:r>
      <w:r>
        <w:rPr>
          <w:sz w:val="28"/>
          <w:szCs w:val="28"/>
        </w:rPr>
        <w:t>происходит формирование музыкального мышления учащихся, навыков восприятия и анализа музыкальных произведений, приобретение знаний</w:t>
      </w:r>
      <w:r w:rsidRPr="00703A76">
        <w:rPr>
          <w:sz w:val="28"/>
          <w:szCs w:val="28"/>
        </w:rPr>
        <w:t xml:space="preserve"> </w:t>
      </w:r>
      <w:r>
        <w:rPr>
          <w:sz w:val="28"/>
          <w:szCs w:val="28"/>
        </w:rPr>
        <w:t>о закономерностях</w:t>
      </w:r>
      <w:r w:rsidRPr="00703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музыкальной </w:t>
      </w:r>
      <w:r w:rsidRPr="00703A76">
        <w:rPr>
          <w:sz w:val="28"/>
          <w:szCs w:val="28"/>
        </w:rPr>
        <w:t xml:space="preserve">формы, </w:t>
      </w:r>
      <w:r>
        <w:rPr>
          <w:sz w:val="28"/>
          <w:szCs w:val="28"/>
        </w:rPr>
        <w:t>о специфике</w:t>
      </w:r>
      <w:r w:rsidRPr="00703A76">
        <w:rPr>
          <w:sz w:val="28"/>
          <w:szCs w:val="28"/>
        </w:rPr>
        <w:t xml:space="preserve"> м</w:t>
      </w:r>
      <w:r>
        <w:rPr>
          <w:sz w:val="28"/>
          <w:szCs w:val="28"/>
        </w:rPr>
        <w:t>узыкального языка, выразительных</w:t>
      </w:r>
      <w:r w:rsidRPr="00703A76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х музыки</w:t>
      </w:r>
      <w:r w:rsidRPr="00703A76">
        <w:rPr>
          <w:sz w:val="28"/>
          <w:szCs w:val="28"/>
        </w:rPr>
        <w:t xml:space="preserve">. </w:t>
      </w:r>
    </w:p>
    <w:p w:rsidR="001D7ED4" w:rsidRDefault="00D20095" w:rsidP="001D7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также включает</w:t>
      </w:r>
      <w:r w:rsidRPr="00703A76">
        <w:rPr>
          <w:sz w:val="28"/>
          <w:szCs w:val="28"/>
        </w:rPr>
        <w:t xml:space="preserve"> изучение мировой истории</w:t>
      </w:r>
      <w:r>
        <w:rPr>
          <w:sz w:val="28"/>
          <w:szCs w:val="28"/>
        </w:rPr>
        <w:t xml:space="preserve">, истории возникновения </w:t>
      </w:r>
      <w:r w:rsidR="001D7ED4">
        <w:rPr>
          <w:sz w:val="28"/>
          <w:szCs w:val="28"/>
        </w:rPr>
        <w:t>джаза.</w:t>
      </w:r>
      <w:r w:rsidRPr="00703A76">
        <w:rPr>
          <w:sz w:val="28"/>
          <w:szCs w:val="28"/>
        </w:rPr>
        <w:t xml:space="preserve"> </w:t>
      </w:r>
      <w:r w:rsidR="001D7ED4" w:rsidRPr="00703A76">
        <w:rPr>
          <w:sz w:val="28"/>
          <w:szCs w:val="28"/>
        </w:rPr>
        <w:t>У</w:t>
      </w:r>
      <w:r w:rsidR="001D7ED4">
        <w:rPr>
          <w:sz w:val="28"/>
          <w:szCs w:val="28"/>
        </w:rPr>
        <w:t>роки «Музыки и окружающего мира»</w:t>
      </w:r>
      <w:r w:rsidR="001D7ED4" w:rsidRPr="00703A76">
        <w:rPr>
          <w:sz w:val="28"/>
          <w:szCs w:val="28"/>
        </w:rPr>
        <w:t xml:space="preserve"> способствуют формированию и расширению у </w:t>
      </w:r>
      <w:proofErr w:type="gramStart"/>
      <w:r w:rsidR="001D7ED4" w:rsidRPr="00703A76">
        <w:rPr>
          <w:sz w:val="28"/>
          <w:szCs w:val="28"/>
        </w:rPr>
        <w:t>обучающихся</w:t>
      </w:r>
      <w:proofErr w:type="gramEnd"/>
      <w:r w:rsidR="001D7ED4" w:rsidRPr="00703A76">
        <w:rPr>
          <w:sz w:val="28"/>
          <w:szCs w:val="28"/>
        </w:rPr>
        <w:t xml:space="preserve">  кругозора в сфере музыкального искусства, воспитывают музыкальный вкус, </w:t>
      </w:r>
      <w:r w:rsidR="001D7ED4">
        <w:rPr>
          <w:sz w:val="28"/>
          <w:szCs w:val="28"/>
        </w:rPr>
        <w:t xml:space="preserve">пробуждают </w:t>
      </w:r>
      <w:r w:rsidR="001D7ED4" w:rsidRPr="00703A76">
        <w:rPr>
          <w:sz w:val="28"/>
          <w:szCs w:val="28"/>
        </w:rPr>
        <w:t>любовь к музыке.</w:t>
      </w:r>
    </w:p>
    <w:p w:rsidR="001D7ED4" w:rsidRDefault="001D7ED4" w:rsidP="001D7ED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«Музыка и окружающий мир»</w:t>
      </w:r>
      <w:r w:rsidRPr="00703A76">
        <w:rPr>
          <w:sz w:val="28"/>
          <w:szCs w:val="28"/>
        </w:rPr>
        <w:t xml:space="preserve"> теснейшим образом взаимодействует с учебным предметом «Сольфеджио»</w:t>
      </w:r>
      <w:r>
        <w:rPr>
          <w:sz w:val="28"/>
          <w:szCs w:val="28"/>
        </w:rPr>
        <w:t>, с предметами предметной области «Музыкальное исполнительство»</w:t>
      </w:r>
      <w:r w:rsidRPr="00703A76">
        <w:rPr>
          <w:sz w:val="28"/>
          <w:szCs w:val="28"/>
        </w:rPr>
        <w:t xml:space="preserve">. </w:t>
      </w:r>
      <w:proofErr w:type="gramStart"/>
      <w:r w:rsidRPr="00703A76">
        <w:rPr>
          <w:sz w:val="28"/>
          <w:szCs w:val="28"/>
        </w:rPr>
        <w:t>Бла</w:t>
      </w:r>
      <w:r>
        <w:rPr>
          <w:sz w:val="28"/>
          <w:szCs w:val="28"/>
        </w:rPr>
        <w:t xml:space="preserve">годаря полученным </w:t>
      </w:r>
      <w:r w:rsidRPr="00703A76">
        <w:rPr>
          <w:sz w:val="28"/>
          <w:szCs w:val="28"/>
        </w:rPr>
        <w:t xml:space="preserve">теоретическим знаниям и слуховым навыкам обучающиеся </w:t>
      </w:r>
      <w:r>
        <w:rPr>
          <w:sz w:val="28"/>
          <w:szCs w:val="28"/>
        </w:rPr>
        <w:t>овладевают</w:t>
      </w:r>
      <w:r w:rsidRPr="00EE7B13">
        <w:rPr>
          <w:sz w:val="28"/>
          <w:szCs w:val="28"/>
        </w:rPr>
        <w:t xml:space="preserve">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</w:t>
      </w:r>
      <w:r>
        <w:rPr>
          <w:sz w:val="28"/>
          <w:szCs w:val="28"/>
        </w:rPr>
        <w:t xml:space="preserve">стилей эстрадной музыки, что позволяет использовать </w:t>
      </w:r>
      <w:r w:rsidRPr="00EE7B13">
        <w:rPr>
          <w:sz w:val="28"/>
          <w:szCs w:val="28"/>
        </w:rPr>
        <w:t xml:space="preserve">полученные знания в </w:t>
      </w:r>
      <w:r>
        <w:rPr>
          <w:sz w:val="28"/>
          <w:szCs w:val="28"/>
        </w:rPr>
        <w:t xml:space="preserve">исполнительской </w:t>
      </w:r>
      <w:r w:rsidRPr="00EE7B13">
        <w:rPr>
          <w:sz w:val="28"/>
          <w:szCs w:val="28"/>
        </w:rPr>
        <w:t>деятельности.</w:t>
      </w:r>
      <w:proofErr w:type="gramEnd"/>
    </w:p>
    <w:p w:rsidR="001D7ED4" w:rsidRPr="00C23762" w:rsidRDefault="001D7ED4" w:rsidP="001D7ED4">
      <w:pPr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</w:rPr>
      </w:pPr>
      <w:r w:rsidRPr="00C23762">
        <w:rPr>
          <w:b/>
          <w:i/>
          <w:sz w:val="28"/>
          <w:szCs w:val="28"/>
        </w:rPr>
        <w:lastRenderedPageBreak/>
        <w:t>Срок реализации учебного предмета</w:t>
      </w:r>
    </w:p>
    <w:p w:rsidR="001D7ED4" w:rsidRPr="00703A76" w:rsidRDefault="001D7ED4" w:rsidP="001D7ED4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Срок реализации учебного </w:t>
      </w:r>
      <w:r>
        <w:rPr>
          <w:sz w:val="28"/>
          <w:szCs w:val="28"/>
        </w:rPr>
        <w:t xml:space="preserve">предмета «Музыка и </w:t>
      </w:r>
      <w:proofErr w:type="spellStart"/>
      <w:r>
        <w:rPr>
          <w:sz w:val="28"/>
          <w:szCs w:val="28"/>
        </w:rPr>
        <w:t>окружаюший</w:t>
      </w:r>
      <w:proofErr w:type="spellEnd"/>
      <w:r>
        <w:rPr>
          <w:sz w:val="28"/>
          <w:szCs w:val="28"/>
        </w:rPr>
        <w:t xml:space="preserve"> мир</w:t>
      </w:r>
      <w:r w:rsidRPr="00703A76">
        <w:rPr>
          <w:sz w:val="28"/>
          <w:szCs w:val="28"/>
        </w:rPr>
        <w:t xml:space="preserve">» для </w:t>
      </w:r>
      <w:proofErr w:type="gramStart"/>
      <w:r w:rsidRPr="00703A76">
        <w:rPr>
          <w:sz w:val="28"/>
          <w:szCs w:val="28"/>
        </w:rPr>
        <w:t>детей, поступивших в образователь</w:t>
      </w:r>
      <w:r>
        <w:rPr>
          <w:sz w:val="28"/>
          <w:szCs w:val="28"/>
        </w:rPr>
        <w:t xml:space="preserve">ное учреждение в первый класс </w:t>
      </w:r>
      <w:r w:rsidRPr="00703A76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proofErr w:type="gramEnd"/>
      <w:r>
        <w:rPr>
          <w:sz w:val="28"/>
          <w:szCs w:val="28"/>
        </w:rPr>
        <w:t xml:space="preserve">  4 года.</w:t>
      </w:r>
    </w:p>
    <w:p w:rsidR="001D7ED4" w:rsidRDefault="001D7ED4" w:rsidP="001D7ED4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1CA1">
        <w:rPr>
          <w:rFonts w:ascii="Times New Roman" w:hAnsi="Times New Roman"/>
          <w:b/>
          <w:i/>
          <w:sz w:val="28"/>
          <w:szCs w:val="28"/>
        </w:rPr>
        <w:t>3. Объем учебного времени</w:t>
      </w:r>
      <w:r w:rsidRPr="00931CA1">
        <w:rPr>
          <w:rFonts w:ascii="Times New Roman" w:hAnsi="Times New Roman"/>
          <w:sz w:val="28"/>
          <w:szCs w:val="28"/>
        </w:rPr>
        <w:t>, предусмотренный</w:t>
      </w:r>
      <w:r>
        <w:rPr>
          <w:rFonts w:ascii="Times New Roman" w:hAnsi="Times New Roman"/>
          <w:sz w:val="28"/>
          <w:szCs w:val="28"/>
        </w:rPr>
        <w:t xml:space="preserve"> учебным планом образовательной</w:t>
      </w:r>
      <w:r w:rsidRPr="00931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Pr="00931CA1">
        <w:rPr>
          <w:rFonts w:ascii="Times New Roman" w:hAnsi="Times New Roman"/>
          <w:sz w:val="28"/>
          <w:szCs w:val="28"/>
        </w:rPr>
        <w:t xml:space="preserve"> на реализацию учебного предмета </w:t>
      </w:r>
      <w:r>
        <w:rPr>
          <w:rFonts w:ascii="Times New Roman" w:hAnsi="Times New Roman"/>
          <w:bCs/>
          <w:iCs/>
          <w:sz w:val="28"/>
          <w:szCs w:val="28"/>
        </w:rPr>
        <w:t>«Занимательное сольфеджио</w:t>
      </w:r>
      <w:r w:rsidRPr="00931CA1">
        <w:rPr>
          <w:rFonts w:ascii="Times New Roman" w:hAnsi="Times New Roman"/>
          <w:sz w:val="28"/>
          <w:szCs w:val="28"/>
        </w:rPr>
        <w:t>»</w:t>
      </w:r>
      <w:r w:rsidRPr="00931CA1">
        <w:rPr>
          <w:rFonts w:ascii="Times New Roman" w:hAnsi="Times New Roman"/>
          <w:b/>
          <w:sz w:val="28"/>
          <w:szCs w:val="28"/>
        </w:rPr>
        <w:t>:</w:t>
      </w:r>
    </w:p>
    <w:p w:rsidR="001D7ED4" w:rsidRDefault="001D7ED4" w:rsidP="001D7E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CA1">
        <w:rPr>
          <w:rFonts w:ascii="Times New Roman" w:hAnsi="Times New Roman"/>
          <w:sz w:val="28"/>
          <w:szCs w:val="28"/>
        </w:rPr>
        <w:t>Нормативный срок обучения</w:t>
      </w:r>
      <w:r>
        <w:rPr>
          <w:rFonts w:ascii="Times New Roman" w:hAnsi="Times New Roman"/>
          <w:sz w:val="28"/>
          <w:szCs w:val="28"/>
        </w:rPr>
        <w:t xml:space="preserve"> 4 года</w:t>
      </w:r>
    </w:p>
    <w:p w:rsidR="001D7ED4" w:rsidRDefault="001D7ED4" w:rsidP="001D7E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D5E45">
        <w:rPr>
          <w:rFonts w:ascii="Times New Roman" w:hAnsi="Times New Roman"/>
          <w:sz w:val="28"/>
          <w:szCs w:val="28"/>
        </w:rPr>
        <w:t>аксимальная учебная нагрузка 140</w:t>
      </w:r>
      <w:r>
        <w:rPr>
          <w:rFonts w:ascii="Times New Roman" w:hAnsi="Times New Roman"/>
          <w:sz w:val="28"/>
          <w:szCs w:val="28"/>
        </w:rPr>
        <w:t xml:space="preserve"> часа.</w:t>
      </w:r>
    </w:p>
    <w:p w:rsidR="001D7ED4" w:rsidRDefault="001D7ED4" w:rsidP="001D7E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5E45">
        <w:rPr>
          <w:rFonts w:ascii="Times New Roman" w:hAnsi="Times New Roman"/>
          <w:sz w:val="28"/>
          <w:szCs w:val="28"/>
        </w:rPr>
        <w:t>бязательная учебная нагрузка  80 часов</w:t>
      </w:r>
      <w:r>
        <w:rPr>
          <w:rFonts w:ascii="Times New Roman" w:hAnsi="Times New Roman"/>
          <w:sz w:val="28"/>
          <w:szCs w:val="28"/>
        </w:rPr>
        <w:t>.</w:t>
      </w:r>
    </w:p>
    <w:p w:rsidR="001D7ED4" w:rsidRDefault="001D7ED4" w:rsidP="001D7E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</w:t>
      </w:r>
      <w:r w:rsidR="003D5E45">
        <w:rPr>
          <w:rFonts w:ascii="Times New Roman" w:hAnsi="Times New Roman"/>
          <w:sz w:val="28"/>
          <w:szCs w:val="28"/>
        </w:rPr>
        <w:t xml:space="preserve">оятельная работа </w:t>
      </w:r>
      <w:proofErr w:type="gramStart"/>
      <w:r w:rsidR="003D5E45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3D5E45">
        <w:rPr>
          <w:rFonts w:ascii="Times New Roman" w:hAnsi="Times New Roman"/>
          <w:sz w:val="28"/>
          <w:szCs w:val="28"/>
        </w:rPr>
        <w:t xml:space="preserve"> 60 часов</w:t>
      </w:r>
      <w:r>
        <w:rPr>
          <w:rFonts w:ascii="Times New Roman" w:hAnsi="Times New Roman"/>
          <w:sz w:val="28"/>
          <w:szCs w:val="28"/>
        </w:rPr>
        <w:t>.</w:t>
      </w:r>
    </w:p>
    <w:p w:rsidR="001D7ED4" w:rsidRDefault="001D7ED4" w:rsidP="001D7ED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CA1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</w:t>
      </w:r>
      <w:r w:rsidRPr="00931CA1">
        <w:rPr>
          <w:rFonts w:ascii="Times New Roman" w:hAnsi="Times New Roman"/>
          <w:sz w:val="28"/>
          <w:szCs w:val="28"/>
        </w:rPr>
        <w:t>: мелкогруппов</w:t>
      </w:r>
      <w:r>
        <w:rPr>
          <w:rFonts w:ascii="Times New Roman" w:hAnsi="Times New Roman"/>
          <w:sz w:val="28"/>
          <w:szCs w:val="28"/>
        </w:rPr>
        <w:t>ые</w:t>
      </w:r>
      <w:r w:rsidRPr="00AC1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занятия (от  6</w:t>
      </w:r>
      <w:r w:rsidRPr="00931CA1">
        <w:rPr>
          <w:rFonts w:ascii="Times New Roman" w:hAnsi="Times New Roman"/>
          <w:sz w:val="28"/>
          <w:szCs w:val="28"/>
        </w:rPr>
        <w:t xml:space="preserve"> до 10 </w:t>
      </w:r>
      <w:r>
        <w:rPr>
          <w:rFonts w:ascii="Times New Roman" w:hAnsi="Times New Roman"/>
          <w:sz w:val="28"/>
          <w:szCs w:val="28"/>
        </w:rPr>
        <w:t>человек)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335D18">
        <w:rPr>
          <w:rFonts w:ascii="Times New Roman" w:hAnsi="Times New Roman"/>
          <w:sz w:val="28"/>
          <w:szCs w:val="28"/>
        </w:rPr>
        <w:t>р</w:t>
      </w:r>
      <w:proofErr w:type="gramEnd"/>
      <w:r w:rsidRPr="00335D18">
        <w:rPr>
          <w:rFonts w:ascii="Times New Roman" w:hAnsi="Times New Roman"/>
          <w:sz w:val="28"/>
          <w:szCs w:val="28"/>
        </w:rPr>
        <w:t>екомендуемая продолжительность урока</w:t>
      </w:r>
      <w:r w:rsidRPr="00931C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40</w:t>
      </w:r>
      <w:r w:rsidRPr="00931CA1">
        <w:rPr>
          <w:rFonts w:ascii="Times New Roman" w:hAnsi="Times New Roman"/>
          <w:sz w:val="28"/>
          <w:szCs w:val="28"/>
        </w:rPr>
        <w:t xml:space="preserve"> минут</w:t>
      </w:r>
      <w:r>
        <w:rPr>
          <w:rFonts w:ascii="Times New Roman" w:hAnsi="Times New Roman"/>
          <w:sz w:val="28"/>
          <w:szCs w:val="28"/>
        </w:rPr>
        <w:t>.</w:t>
      </w:r>
    </w:p>
    <w:p w:rsidR="001D7ED4" w:rsidRPr="00BF0149" w:rsidRDefault="001D7ED4" w:rsidP="001D7ED4">
      <w:pPr>
        <w:spacing w:after="0" w:line="360" w:lineRule="auto"/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</w:t>
      </w:r>
      <w:r w:rsidRPr="00BF0149">
        <w:rPr>
          <w:b/>
          <w:i/>
          <w:sz w:val="28"/>
          <w:szCs w:val="28"/>
        </w:rPr>
        <w:t>Цел</w:t>
      </w:r>
      <w:r>
        <w:rPr>
          <w:b/>
          <w:i/>
          <w:sz w:val="28"/>
          <w:szCs w:val="28"/>
        </w:rPr>
        <w:t>ь</w:t>
      </w:r>
      <w:r w:rsidRPr="00BF0149">
        <w:rPr>
          <w:b/>
          <w:i/>
          <w:sz w:val="28"/>
          <w:szCs w:val="28"/>
        </w:rPr>
        <w:t xml:space="preserve"> и задачи учебного п</w:t>
      </w:r>
      <w:r w:rsidR="00B06096">
        <w:rPr>
          <w:b/>
          <w:i/>
          <w:sz w:val="28"/>
          <w:szCs w:val="28"/>
        </w:rPr>
        <w:t>редмета «Музыка и окружающий мир»</w:t>
      </w:r>
    </w:p>
    <w:p w:rsidR="001D7ED4" w:rsidRDefault="001D7ED4" w:rsidP="001D7ED4">
      <w:pPr>
        <w:spacing w:line="360" w:lineRule="auto"/>
        <w:ind w:firstLine="709"/>
        <w:jc w:val="both"/>
        <w:rPr>
          <w:sz w:val="28"/>
          <w:szCs w:val="28"/>
        </w:rPr>
      </w:pPr>
      <w:r w:rsidRPr="00DF6495">
        <w:rPr>
          <w:sz w:val="28"/>
          <w:szCs w:val="28"/>
        </w:rPr>
        <w:t xml:space="preserve">Программа учебного предмета «Музыкальная литература» </w:t>
      </w:r>
      <w:r>
        <w:rPr>
          <w:sz w:val="28"/>
          <w:szCs w:val="28"/>
        </w:rPr>
        <w:t xml:space="preserve">направлена </w:t>
      </w:r>
      <w:r w:rsidRPr="00DF6495">
        <w:rPr>
          <w:sz w:val="28"/>
          <w:szCs w:val="28"/>
        </w:rPr>
        <w:t xml:space="preserve"> на художественно-эстетическое развитие личности учащегося.</w:t>
      </w:r>
    </w:p>
    <w:p w:rsidR="00B06096" w:rsidRDefault="00B06096" w:rsidP="001D7ED4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Целью</w:t>
      </w:r>
      <w:r w:rsidRPr="00F06BDF">
        <w:rPr>
          <w:sz w:val="28"/>
          <w:szCs w:val="28"/>
        </w:rPr>
        <w:t xml:space="preserve"> предмета является развитие музыкально-творческих способностей учащегося на основе </w:t>
      </w:r>
      <w:r w:rsidRPr="00835985">
        <w:rPr>
          <w:sz w:val="28"/>
          <w:szCs w:val="28"/>
        </w:rPr>
        <w:t>ф</w:t>
      </w:r>
      <w:r>
        <w:rPr>
          <w:sz w:val="28"/>
          <w:szCs w:val="28"/>
        </w:rPr>
        <w:t>ормирования</w:t>
      </w:r>
      <w:r w:rsidRPr="00835985">
        <w:rPr>
          <w:sz w:val="28"/>
          <w:szCs w:val="28"/>
        </w:rPr>
        <w:t xml:space="preserve"> комплекса знаний, умений и навыков, позволяющих самостоятельно воспринимать, осваивать и оценивать различные произведения отечеств</w:t>
      </w:r>
      <w:r>
        <w:rPr>
          <w:sz w:val="28"/>
          <w:szCs w:val="28"/>
        </w:rPr>
        <w:t>енных и зарубежных композиторов.</w:t>
      </w:r>
    </w:p>
    <w:p w:rsidR="00B06096" w:rsidRPr="00703A76" w:rsidRDefault="00B06096" w:rsidP="00B06096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Задачами</w:t>
      </w:r>
      <w:r>
        <w:rPr>
          <w:sz w:val="28"/>
          <w:szCs w:val="28"/>
        </w:rPr>
        <w:t xml:space="preserve"> предмета «Музыка и окружающий мир» являются:</w:t>
      </w:r>
    </w:p>
    <w:p w:rsidR="00B06096" w:rsidRPr="00703A76" w:rsidRDefault="00B06096" w:rsidP="00B060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интереса и любви к эстрадно-джазовой </w:t>
      </w:r>
      <w:r w:rsidRPr="00703A76">
        <w:rPr>
          <w:sz w:val="28"/>
          <w:szCs w:val="28"/>
        </w:rPr>
        <w:t xml:space="preserve"> музыке и музыкальной культуре в целом</w:t>
      </w:r>
      <w:r>
        <w:rPr>
          <w:sz w:val="28"/>
          <w:szCs w:val="28"/>
        </w:rPr>
        <w:t>;</w:t>
      </w:r>
    </w:p>
    <w:p w:rsidR="00B06096" w:rsidRDefault="00B06096" w:rsidP="00B060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703A76">
        <w:rPr>
          <w:sz w:val="28"/>
          <w:szCs w:val="28"/>
        </w:rPr>
        <w:t>оспитание музыкального восприятия</w:t>
      </w:r>
      <w:r>
        <w:rPr>
          <w:sz w:val="28"/>
          <w:szCs w:val="28"/>
        </w:rPr>
        <w:t xml:space="preserve">: </w:t>
      </w:r>
      <w:r w:rsidRPr="00703A76">
        <w:rPr>
          <w:sz w:val="28"/>
          <w:szCs w:val="28"/>
        </w:rPr>
        <w:t>музыкальных произве</w:t>
      </w:r>
      <w:r>
        <w:rPr>
          <w:sz w:val="28"/>
          <w:szCs w:val="28"/>
        </w:rPr>
        <w:t>дений различных стилей и жанров эстрадно-джазовой музыки,</w:t>
      </w:r>
      <w:r w:rsidRPr="00703A76">
        <w:rPr>
          <w:sz w:val="28"/>
          <w:szCs w:val="28"/>
        </w:rPr>
        <w:t xml:space="preserve"> созданных в разные историче</w:t>
      </w:r>
      <w:r>
        <w:rPr>
          <w:sz w:val="28"/>
          <w:szCs w:val="28"/>
        </w:rPr>
        <w:t xml:space="preserve">ские периоды и в разных странах; </w:t>
      </w:r>
    </w:p>
    <w:p w:rsidR="00B06096" w:rsidRPr="00703A76" w:rsidRDefault="00B06096" w:rsidP="00B060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восприятия элементов музыкального языка;</w:t>
      </w:r>
      <w:r w:rsidRPr="00703A76">
        <w:rPr>
          <w:sz w:val="28"/>
          <w:szCs w:val="28"/>
        </w:rPr>
        <w:t xml:space="preserve">  </w:t>
      </w:r>
    </w:p>
    <w:p w:rsidR="00B06096" w:rsidRPr="00703A76" w:rsidRDefault="00B06096" w:rsidP="00B060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специфики различных</w:t>
      </w:r>
      <w:r w:rsidRPr="00703A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703A76">
        <w:rPr>
          <w:sz w:val="28"/>
          <w:szCs w:val="28"/>
        </w:rPr>
        <w:t>жанров</w:t>
      </w:r>
      <w:r>
        <w:rPr>
          <w:sz w:val="28"/>
          <w:szCs w:val="28"/>
        </w:rPr>
        <w:t>;</w:t>
      </w:r>
    </w:p>
    <w:p w:rsidR="00B06096" w:rsidRDefault="00B06096" w:rsidP="00B06096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03A76">
        <w:rPr>
          <w:sz w:val="28"/>
          <w:szCs w:val="28"/>
        </w:rPr>
        <w:t>мение работать с нотны</w:t>
      </w:r>
      <w:r>
        <w:rPr>
          <w:sz w:val="28"/>
          <w:szCs w:val="28"/>
        </w:rPr>
        <w:t>м текстом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B06096" w:rsidRPr="00F630E3" w:rsidRDefault="00B06096" w:rsidP="00B06096">
      <w:pPr>
        <w:numPr>
          <w:ilvl w:val="0"/>
          <w:numId w:val="2"/>
        </w:numPr>
        <w:spacing w:after="0"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 w:rsidRPr="00190BA8">
        <w:rPr>
          <w:sz w:val="28"/>
          <w:szCs w:val="28"/>
        </w:rPr>
        <w:t xml:space="preserve"> использовать полученные теоретические знания при исполнительстве музыкальных произведений на инструменте;</w:t>
      </w:r>
    </w:p>
    <w:p w:rsidR="00B06096" w:rsidRDefault="00B06096" w:rsidP="00B06096">
      <w:pPr>
        <w:pStyle w:val="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931CA1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931CA1">
        <w:rPr>
          <w:rFonts w:ascii="Times New Roman" w:hAnsi="Times New Roman" w:cs="Times New Roman"/>
          <w:b/>
          <w:i/>
          <w:color w:val="auto"/>
          <w:sz w:val="28"/>
          <w:szCs w:val="28"/>
        </w:rPr>
        <w:t>6.</w:t>
      </w:r>
      <w:r w:rsidRPr="00931CA1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С</w:t>
      </w:r>
      <w:r w:rsidRPr="00931CA1">
        <w:rPr>
          <w:rFonts w:ascii="Times New Roman" w:hAnsi="Times New Roman" w:cs="Times New Roman"/>
          <w:b/>
          <w:i/>
          <w:color w:val="auto"/>
          <w:sz w:val="28"/>
          <w:szCs w:val="28"/>
        </w:rPr>
        <w:t>труктур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а</w:t>
      </w:r>
      <w:r w:rsidRPr="00931CA1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программы учебного предмета</w:t>
      </w:r>
    </w:p>
    <w:p w:rsidR="00B06096" w:rsidRPr="00931CA1" w:rsidRDefault="00B06096" w:rsidP="00B06096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931CA1">
        <w:rPr>
          <w:rFonts w:ascii="Times New Roman" w:hAnsi="Times New Roman" w:cs="Times New Roman"/>
          <w:color w:val="auto"/>
          <w:sz w:val="28"/>
          <w:szCs w:val="28"/>
          <w:lang w:val="ru-RU"/>
        </w:rPr>
        <w:t>труктур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931C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программы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определяется</w:t>
      </w:r>
      <w:r w:rsidRPr="00931C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федеральными государственными требованиями</w:t>
      </w:r>
      <w:r w:rsidRPr="00931CA1">
        <w:rPr>
          <w:rFonts w:ascii="Times New Roman" w:hAnsi="Times New Roman" w:cs="Times New Roman"/>
          <w:color w:val="auto"/>
          <w:sz w:val="28"/>
          <w:szCs w:val="28"/>
          <w:lang w:val="ru-RU"/>
        </w:rPr>
        <w:t>, отражающи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ми</w:t>
      </w:r>
      <w:r w:rsidRPr="00931C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все аспекты работы преподавателя с учеником. </w:t>
      </w:r>
    </w:p>
    <w:p w:rsidR="00B06096" w:rsidRPr="00931CA1" w:rsidRDefault="00B06096" w:rsidP="00B06096">
      <w:pPr>
        <w:pStyle w:val="Body1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931CA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Программа содержит следующие разделы:</w:t>
      </w:r>
    </w:p>
    <w:p w:rsidR="00B06096" w:rsidRDefault="00B06096" w:rsidP="00B06096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B06096" w:rsidRDefault="00B06096" w:rsidP="00B06096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обучения;</w:t>
      </w:r>
    </w:p>
    <w:p w:rsidR="00B06096" w:rsidRDefault="00B06096" w:rsidP="00B06096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описание дидактических единиц учебного предмета;</w:t>
      </w:r>
    </w:p>
    <w:p w:rsidR="00B06096" w:rsidRDefault="00B06096" w:rsidP="00B06096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B06096" w:rsidRDefault="00B06096" w:rsidP="00B06096">
      <w:pPr>
        <w:pStyle w:val="Body1"/>
        <w:numPr>
          <w:ilvl w:val="0"/>
          <w:numId w:val="2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оценок;</w:t>
      </w:r>
    </w:p>
    <w:p w:rsidR="00B06096" w:rsidRDefault="00B06096" w:rsidP="00B06096">
      <w:pPr>
        <w:pStyle w:val="Body1"/>
        <w:numPr>
          <w:ilvl w:val="0"/>
          <w:numId w:val="2"/>
        </w:numPr>
        <w:spacing w:line="360" w:lineRule="auto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процесса.</w:t>
      </w:r>
    </w:p>
    <w:p w:rsidR="00B06096" w:rsidRDefault="00B06096" w:rsidP="00B06096">
      <w:pPr>
        <w:pStyle w:val="a4"/>
        <w:spacing w:line="360" w:lineRule="auto"/>
        <w:ind w:left="1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6096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06096" w:rsidRPr="00470D02" w:rsidRDefault="00B06096" w:rsidP="00B06096">
      <w:pPr>
        <w:pStyle w:val="a4"/>
        <w:suppressAutoHyphens/>
        <w:spacing w:after="0" w:line="360" w:lineRule="auto"/>
        <w:ind w:left="568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4B55FD">
        <w:rPr>
          <w:rFonts w:ascii="Times New Roman" w:eastAsia="Helvetica" w:hAnsi="Times New Roman"/>
          <w:b/>
          <w:i/>
          <w:sz w:val="28"/>
          <w:szCs w:val="28"/>
        </w:rPr>
        <w:t>7.</w:t>
      </w:r>
      <w:r w:rsidRPr="00470D02">
        <w:rPr>
          <w:rFonts w:ascii="Times New Roman" w:eastAsia="Helvetica" w:hAnsi="Times New Roman"/>
          <w:sz w:val="28"/>
          <w:szCs w:val="28"/>
        </w:rPr>
        <w:t xml:space="preserve">   </w:t>
      </w:r>
      <w:r w:rsidRPr="00470D02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B06096" w:rsidRDefault="00B06096" w:rsidP="00B06096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06096" w:rsidRDefault="00B06096" w:rsidP="00B06096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B06096" w:rsidRDefault="00B06096" w:rsidP="00B06096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B06096" w:rsidRDefault="00B06096" w:rsidP="00B06096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(упражнения воспроизводящие и творческие).</w:t>
      </w:r>
    </w:p>
    <w:p w:rsidR="00B06096" w:rsidRPr="004B55FD" w:rsidRDefault="00B06096" w:rsidP="00B06096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5F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Описание материально-технических условий реализации учебного </w:t>
      </w:r>
      <w:r>
        <w:rPr>
          <w:rFonts w:ascii="Times New Roman" w:hAnsi="Times New Roman" w:cs="Times New Roman"/>
          <w:b/>
          <w:i/>
          <w:sz w:val="28"/>
          <w:szCs w:val="28"/>
        </w:rPr>
        <w:t>предмета</w:t>
      </w:r>
    </w:p>
    <w:p w:rsidR="00B06096" w:rsidRDefault="00B06096" w:rsidP="00B06096">
      <w:pPr>
        <w:spacing w:line="360" w:lineRule="auto"/>
        <w:ind w:firstLine="709"/>
        <w:jc w:val="both"/>
        <w:rPr>
          <w:sz w:val="28"/>
          <w:szCs w:val="28"/>
        </w:rPr>
      </w:pPr>
      <w:r w:rsidRPr="004B55FD">
        <w:rPr>
          <w:sz w:val="28"/>
          <w:szCs w:val="28"/>
        </w:rPr>
        <w:t>Материально-технические условия,</w:t>
      </w:r>
      <w:r w:rsidRPr="00703A76">
        <w:rPr>
          <w:sz w:val="28"/>
          <w:szCs w:val="28"/>
        </w:rPr>
        <w:t xml:space="preserve"> необходимые для реализации учебного </w:t>
      </w:r>
      <w:r>
        <w:rPr>
          <w:sz w:val="28"/>
          <w:szCs w:val="28"/>
        </w:rPr>
        <w:t>предмета «Музыка и окружающий мир</w:t>
      </w:r>
      <w:r w:rsidRPr="00703A76">
        <w:rPr>
          <w:sz w:val="28"/>
          <w:szCs w:val="28"/>
        </w:rPr>
        <w:t>»:</w:t>
      </w:r>
    </w:p>
    <w:p w:rsidR="00B06096" w:rsidRDefault="00B06096" w:rsidP="00B06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703A76">
        <w:rPr>
          <w:sz w:val="28"/>
          <w:szCs w:val="28"/>
        </w:rPr>
        <w:t xml:space="preserve"> доступом каждого обучающегося к библиотечным фондам, формируемым по</w:t>
      </w:r>
      <w:r>
        <w:rPr>
          <w:sz w:val="28"/>
          <w:szCs w:val="28"/>
        </w:rPr>
        <w:t xml:space="preserve"> полному перечню учебного плана,</w:t>
      </w:r>
    </w:p>
    <w:p w:rsidR="00B06096" w:rsidRDefault="00B06096" w:rsidP="00B060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укомплектование библиотечного фонда </w:t>
      </w:r>
      <w:r w:rsidRPr="00703A76">
        <w:rPr>
          <w:sz w:val="28"/>
          <w:szCs w:val="28"/>
        </w:rPr>
        <w:t xml:space="preserve"> печатными и/или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изданиями,</w:t>
      </w:r>
    </w:p>
    <w:p w:rsidR="00B26BE4" w:rsidRDefault="00B26BE4" w:rsidP="00B26BE4">
      <w:pPr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096">
        <w:rPr>
          <w:sz w:val="28"/>
          <w:szCs w:val="28"/>
        </w:rPr>
        <w:t>наличие фонотеки, укомплектованной аудио- и видео</w:t>
      </w:r>
      <w:r w:rsidR="00B06096" w:rsidRPr="00703A76">
        <w:rPr>
          <w:sz w:val="28"/>
          <w:szCs w:val="28"/>
        </w:rPr>
        <w:t>записями музыкальных произведений, соответствующих требованиям программы</w:t>
      </w:r>
      <w:r w:rsidR="00B06096">
        <w:rPr>
          <w:sz w:val="28"/>
          <w:szCs w:val="28"/>
        </w:rPr>
        <w:t>;</w:t>
      </w:r>
      <w:r w:rsidR="00B06096" w:rsidRPr="00703A76">
        <w:rPr>
          <w:sz w:val="28"/>
          <w:szCs w:val="28"/>
        </w:rPr>
        <w:t xml:space="preserve"> </w:t>
      </w:r>
    </w:p>
    <w:p w:rsidR="00B26BE4" w:rsidRDefault="00B26BE4" w:rsidP="00B26BE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Учебные аудитории, предназначенные для реализации учебного предмета «Музыкальная литература»</w:t>
      </w:r>
      <w:r>
        <w:rPr>
          <w:sz w:val="28"/>
          <w:szCs w:val="28"/>
        </w:rPr>
        <w:t>, оснащаются пианино</w:t>
      </w:r>
      <w:r w:rsidRPr="00703A76">
        <w:rPr>
          <w:sz w:val="28"/>
          <w:szCs w:val="28"/>
        </w:rPr>
        <w:t xml:space="preserve">, </w:t>
      </w:r>
      <w:proofErr w:type="spellStart"/>
      <w:r w:rsidRPr="00703A76">
        <w:rPr>
          <w:sz w:val="28"/>
          <w:szCs w:val="28"/>
        </w:rPr>
        <w:t>звукотехническим</w:t>
      </w:r>
      <w:proofErr w:type="spellEnd"/>
      <w:r w:rsidRPr="00703A76">
        <w:rPr>
          <w:sz w:val="28"/>
          <w:szCs w:val="28"/>
        </w:rPr>
        <w:t xml:space="preserve"> оборудованием, видеооборудованием, учебной мебелью (досками, столами, стульями, стеллажами, шкафами) и о</w:t>
      </w:r>
      <w:r>
        <w:rPr>
          <w:sz w:val="28"/>
          <w:szCs w:val="28"/>
        </w:rPr>
        <w:t>формляются наглядными пособиями, имеют звукоизоляцию.</w:t>
      </w:r>
      <w:proofErr w:type="gramEnd"/>
    </w:p>
    <w:p w:rsidR="00B26BE4" w:rsidRDefault="00B26BE4" w:rsidP="00B26BE4">
      <w:pPr>
        <w:spacing w:line="360" w:lineRule="auto"/>
        <w:ind w:firstLine="709"/>
        <w:jc w:val="both"/>
        <w:rPr>
          <w:sz w:val="28"/>
          <w:szCs w:val="28"/>
        </w:rPr>
      </w:pPr>
    </w:p>
    <w:p w:rsidR="00B26BE4" w:rsidRDefault="00B26BE4" w:rsidP="00B26BE4">
      <w:pPr>
        <w:spacing w:line="360" w:lineRule="auto"/>
        <w:ind w:firstLine="709"/>
        <w:jc w:val="both"/>
        <w:rPr>
          <w:sz w:val="28"/>
          <w:szCs w:val="28"/>
        </w:rPr>
      </w:pPr>
    </w:p>
    <w:p w:rsidR="00B26BE4" w:rsidRDefault="00B26BE4" w:rsidP="00B26BE4">
      <w:pPr>
        <w:spacing w:line="360" w:lineRule="auto"/>
        <w:ind w:firstLine="709"/>
        <w:jc w:val="both"/>
        <w:rPr>
          <w:sz w:val="28"/>
          <w:szCs w:val="28"/>
        </w:rPr>
      </w:pPr>
    </w:p>
    <w:p w:rsidR="00B26BE4" w:rsidRDefault="00B26BE4" w:rsidP="00B26BE4">
      <w:pPr>
        <w:spacing w:line="360" w:lineRule="auto"/>
        <w:ind w:firstLine="709"/>
        <w:jc w:val="both"/>
        <w:rPr>
          <w:sz w:val="28"/>
          <w:szCs w:val="28"/>
        </w:rPr>
      </w:pPr>
    </w:p>
    <w:p w:rsidR="00B26BE4" w:rsidRDefault="00B26BE4" w:rsidP="00B26BE4">
      <w:pPr>
        <w:spacing w:line="360" w:lineRule="auto"/>
        <w:ind w:firstLine="709"/>
        <w:jc w:val="both"/>
        <w:rPr>
          <w:sz w:val="28"/>
          <w:szCs w:val="28"/>
        </w:rPr>
      </w:pPr>
    </w:p>
    <w:p w:rsidR="00B26BE4" w:rsidRDefault="00B26BE4" w:rsidP="00B26BE4">
      <w:pPr>
        <w:spacing w:line="360" w:lineRule="auto"/>
        <w:ind w:firstLine="709"/>
        <w:jc w:val="both"/>
        <w:rPr>
          <w:sz w:val="28"/>
          <w:szCs w:val="28"/>
        </w:rPr>
      </w:pPr>
    </w:p>
    <w:p w:rsidR="00B26BE4" w:rsidRDefault="00B26BE4" w:rsidP="00B26BE4">
      <w:pPr>
        <w:spacing w:after="0" w:line="240" w:lineRule="auto"/>
        <w:ind w:left="108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  </w:t>
      </w:r>
      <w:proofErr w:type="gramStart"/>
      <w:r>
        <w:rPr>
          <w:b/>
          <w:sz w:val="28"/>
          <w:szCs w:val="28"/>
          <w:u w:val="single"/>
          <w:lang w:val="en-US"/>
        </w:rPr>
        <w:t>II</w:t>
      </w:r>
      <w:r w:rsidRPr="00B3306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703A76">
        <w:rPr>
          <w:b/>
          <w:sz w:val="28"/>
          <w:szCs w:val="28"/>
          <w:u w:val="single"/>
        </w:rPr>
        <w:t xml:space="preserve">УЧЕБНО-ТЕМАТИЧЕСКИЙ ПЛАН </w:t>
      </w:r>
    </w:p>
    <w:p w:rsidR="00B26BE4" w:rsidRDefault="00B26BE4" w:rsidP="00B26BE4">
      <w:pPr>
        <w:spacing w:line="360" w:lineRule="auto"/>
        <w:ind w:firstLine="709"/>
        <w:jc w:val="both"/>
        <w:rPr>
          <w:sz w:val="28"/>
          <w:szCs w:val="28"/>
        </w:rPr>
      </w:pPr>
    </w:p>
    <w:p w:rsidR="00B26BE4" w:rsidRDefault="00B26BE4" w:rsidP="00B33067">
      <w:pPr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sz w:val="28"/>
          <w:szCs w:val="28"/>
        </w:rPr>
        <w:t>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</w:t>
      </w:r>
      <w:r w:rsidR="00B33067">
        <w:rPr>
          <w:sz w:val="28"/>
          <w:szCs w:val="28"/>
        </w:rPr>
        <w:t xml:space="preserve">ких традиций и методической </w:t>
      </w:r>
      <w:proofErr w:type="spellStart"/>
      <w:r w:rsidR="00B33067">
        <w:rPr>
          <w:sz w:val="28"/>
          <w:szCs w:val="28"/>
        </w:rPr>
        <w:t>целее</w:t>
      </w:r>
      <w:r w:rsidRPr="00601B4A">
        <w:rPr>
          <w:sz w:val="28"/>
          <w:szCs w:val="28"/>
        </w:rPr>
        <w:t>сообразности</w:t>
      </w:r>
      <w:proofErr w:type="spellEnd"/>
      <w:r w:rsidRPr="00601B4A">
        <w:rPr>
          <w:sz w:val="28"/>
          <w:szCs w:val="28"/>
        </w:rPr>
        <w:t>.</w:t>
      </w:r>
    </w:p>
    <w:p w:rsidR="00B33067" w:rsidRDefault="00B33067" w:rsidP="00B33067">
      <w:pPr>
        <w:spacing w:line="360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892"/>
        <w:gridCol w:w="7560"/>
        <w:gridCol w:w="1119"/>
      </w:tblGrid>
      <w:tr w:rsidR="00B33067" w:rsidTr="00B33067">
        <w:tc>
          <w:tcPr>
            <w:tcW w:w="892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</w:t>
            </w: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Наименования тем</w:t>
            </w:r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B33067" w:rsidTr="00B33067">
        <w:tc>
          <w:tcPr>
            <w:tcW w:w="892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sz w:val="28"/>
                <w:szCs w:val="28"/>
                <w:lang w:val="en-US"/>
              </w:rPr>
              <w:t>I</w:t>
            </w:r>
            <w:r w:rsidRPr="00B33067">
              <w:rPr>
                <w:sz w:val="28"/>
                <w:szCs w:val="28"/>
              </w:rPr>
              <w:t xml:space="preserve">  год</w:t>
            </w:r>
            <w:proofErr w:type="gramEnd"/>
            <w:r w:rsidRPr="00B33067">
              <w:rPr>
                <w:sz w:val="28"/>
                <w:szCs w:val="28"/>
              </w:rPr>
              <w:t xml:space="preserve"> обучения</w:t>
            </w:r>
            <w:r>
              <w:rPr>
                <w:sz w:val="28"/>
                <w:szCs w:val="28"/>
              </w:rPr>
              <w:t>.    История джаза.</w:t>
            </w:r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</w:p>
        </w:tc>
      </w:tr>
      <w:tr w:rsidR="00B33067" w:rsidTr="00B33067">
        <w:tc>
          <w:tcPr>
            <w:tcW w:w="892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60" w:type="dxa"/>
          </w:tcPr>
          <w:p w:rsidR="00DA435A" w:rsidRPr="00DA435A" w:rsidRDefault="00DA435A" w:rsidP="00B330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2F3EA4">
              <w:rPr>
                <w:b/>
                <w:sz w:val="28"/>
                <w:szCs w:val="28"/>
              </w:rPr>
              <w:t xml:space="preserve"> четве</w:t>
            </w:r>
            <w:r>
              <w:rPr>
                <w:b/>
                <w:sz w:val="28"/>
                <w:szCs w:val="28"/>
              </w:rPr>
              <w:t>рть</w:t>
            </w:r>
          </w:p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Истоки джаза (трудовые песни, баллады, </w:t>
            </w:r>
            <w:proofErr w:type="spellStart"/>
            <w:r>
              <w:rPr>
                <w:sz w:val="28"/>
                <w:szCs w:val="28"/>
              </w:rPr>
              <w:t>спиричуэлс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Менестрели.</w:t>
            </w:r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 </w:t>
            </w:r>
          </w:p>
        </w:tc>
      </w:tr>
      <w:tr w:rsidR="00B33067" w:rsidTr="00B33067">
        <w:tc>
          <w:tcPr>
            <w:tcW w:w="892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У. </w:t>
            </w:r>
            <w:proofErr w:type="spellStart"/>
            <w:r>
              <w:rPr>
                <w:sz w:val="28"/>
                <w:szCs w:val="28"/>
              </w:rPr>
              <w:t>Хенди</w:t>
            </w:r>
            <w:proofErr w:type="spellEnd"/>
            <w:r>
              <w:rPr>
                <w:sz w:val="28"/>
                <w:szCs w:val="28"/>
              </w:rPr>
              <w:t>. Б.Смит. Блюзы</w:t>
            </w:r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</w:t>
            </w:r>
          </w:p>
        </w:tc>
      </w:tr>
      <w:tr w:rsidR="00B33067" w:rsidTr="00B33067">
        <w:tc>
          <w:tcPr>
            <w:tcW w:w="892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Регтайм</w:t>
            </w:r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</w:t>
            </w:r>
          </w:p>
        </w:tc>
      </w:tr>
      <w:tr w:rsidR="00DA435A" w:rsidTr="00B33067">
        <w:tc>
          <w:tcPr>
            <w:tcW w:w="892" w:type="dxa"/>
          </w:tcPr>
          <w:p w:rsidR="00DA435A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60" w:type="dxa"/>
          </w:tcPr>
          <w:p w:rsidR="00DA435A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119" w:type="dxa"/>
          </w:tcPr>
          <w:p w:rsidR="00DA435A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</w:tr>
      <w:tr w:rsidR="00B33067" w:rsidTr="00B33067"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DA435A" w:rsidRPr="00DA435A" w:rsidRDefault="00DA435A" w:rsidP="00B330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IIчетверть</w:t>
            </w:r>
            <w:proofErr w:type="spellEnd"/>
          </w:p>
          <w:p w:rsidR="00B33067" w:rsidRDefault="00B33067" w:rsidP="00B3306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Буги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вуги</w:t>
            </w:r>
            <w:proofErr w:type="spellEnd"/>
            <w:proofErr w:type="gramEnd"/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</w:t>
            </w:r>
          </w:p>
        </w:tc>
      </w:tr>
      <w:tr w:rsidR="00B33067" w:rsidTr="00B33067"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Новоорлеанский </w:t>
            </w:r>
            <w:proofErr w:type="spellStart"/>
            <w:r>
              <w:rPr>
                <w:sz w:val="28"/>
                <w:szCs w:val="28"/>
              </w:rPr>
              <w:t>стиль.Hot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jazz</w:t>
            </w:r>
            <w:proofErr w:type="spellEnd"/>
            <w:r>
              <w:rPr>
                <w:sz w:val="28"/>
                <w:szCs w:val="28"/>
              </w:rPr>
              <w:t>. Кинг Оливер и его оркестр.</w:t>
            </w:r>
          </w:p>
          <w:p w:rsidR="00B33067" w:rsidRPr="00090D55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Луи </w:t>
            </w:r>
            <w:proofErr w:type="spellStart"/>
            <w:r>
              <w:rPr>
                <w:sz w:val="28"/>
                <w:szCs w:val="28"/>
              </w:rPr>
              <w:t>Армстронг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435A">
              <w:rPr>
                <w:sz w:val="28"/>
                <w:szCs w:val="28"/>
              </w:rPr>
              <w:t>5</w:t>
            </w:r>
          </w:p>
        </w:tc>
      </w:tr>
      <w:tr w:rsidR="00B33067" w:rsidTr="00B33067"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Диксиленды</w:t>
            </w:r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</w:t>
            </w:r>
          </w:p>
        </w:tc>
      </w:tr>
      <w:tr w:rsidR="00DA435A" w:rsidTr="00B33067">
        <w:tc>
          <w:tcPr>
            <w:tcW w:w="892" w:type="dxa"/>
          </w:tcPr>
          <w:p w:rsidR="00DA435A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560" w:type="dxa"/>
          </w:tcPr>
          <w:p w:rsidR="00DA435A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119" w:type="dxa"/>
          </w:tcPr>
          <w:p w:rsidR="00DA435A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</w:tr>
      <w:tr w:rsidR="00B33067" w:rsidTr="00B33067"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DA435A" w:rsidRPr="00DA435A" w:rsidRDefault="00DA435A" w:rsidP="00B330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Чикагский стиль.</w:t>
            </w:r>
          </w:p>
        </w:tc>
        <w:tc>
          <w:tcPr>
            <w:tcW w:w="1119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  <w:r w:rsidR="00B33067">
              <w:rPr>
                <w:sz w:val="28"/>
                <w:szCs w:val="28"/>
              </w:rPr>
              <w:t xml:space="preserve"> </w:t>
            </w:r>
          </w:p>
        </w:tc>
      </w:tr>
      <w:tr w:rsidR="00B33067" w:rsidTr="00B33067"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Эра свинга (эра </w:t>
            </w:r>
            <w:proofErr w:type="spellStart"/>
            <w:r>
              <w:rPr>
                <w:sz w:val="28"/>
                <w:szCs w:val="28"/>
              </w:rPr>
              <w:t>бигбенов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</w:t>
            </w:r>
          </w:p>
        </w:tc>
      </w:tr>
      <w:tr w:rsidR="00B33067" w:rsidTr="00B33067"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B33067" w:rsidRPr="00090D55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Стиль « </w:t>
            </w:r>
            <w:proofErr w:type="spellStart"/>
            <w:r>
              <w:rPr>
                <w:sz w:val="28"/>
                <w:szCs w:val="28"/>
              </w:rPr>
              <w:t>stride</w:t>
            </w:r>
            <w:proofErr w:type="spellEnd"/>
            <w:r>
              <w:rPr>
                <w:sz w:val="28"/>
                <w:szCs w:val="28"/>
              </w:rPr>
              <w:t xml:space="preserve">» . Ф. </w:t>
            </w:r>
            <w:proofErr w:type="spellStart"/>
            <w:r>
              <w:rPr>
                <w:sz w:val="28"/>
                <w:szCs w:val="28"/>
              </w:rPr>
              <w:t>Уоллер</w:t>
            </w:r>
            <w:proofErr w:type="spellEnd"/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</w:t>
            </w:r>
          </w:p>
        </w:tc>
      </w:tr>
      <w:tr w:rsidR="00B33067" w:rsidTr="00B33067">
        <w:trPr>
          <w:trHeight w:val="387"/>
        </w:trPr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Эллингтон</w:t>
            </w:r>
            <w:proofErr w:type="spellEnd"/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A435A">
              <w:rPr>
                <w:sz w:val="28"/>
                <w:szCs w:val="28"/>
              </w:rPr>
              <w:t>2</w:t>
            </w:r>
          </w:p>
        </w:tc>
      </w:tr>
      <w:tr w:rsidR="00DA435A" w:rsidTr="00B33067">
        <w:trPr>
          <w:trHeight w:val="387"/>
        </w:trPr>
        <w:tc>
          <w:tcPr>
            <w:tcW w:w="892" w:type="dxa"/>
          </w:tcPr>
          <w:p w:rsidR="00DA435A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560" w:type="dxa"/>
          </w:tcPr>
          <w:p w:rsidR="00DA435A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119" w:type="dxa"/>
          </w:tcPr>
          <w:p w:rsidR="00DA435A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</w:tr>
      <w:tr w:rsidR="00B33067" w:rsidTr="00B33067"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DA435A" w:rsidRPr="00DA435A" w:rsidRDefault="00DA435A" w:rsidP="00B330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Э. </w:t>
            </w:r>
            <w:proofErr w:type="spellStart"/>
            <w:r>
              <w:rPr>
                <w:sz w:val="28"/>
                <w:szCs w:val="28"/>
              </w:rPr>
              <w:t>Фитуджеральд</w:t>
            </w:r>
            <w:proofErr w:type="spellEnd"/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</w:t>
            </w:r>
          </w:p>
        </w:tc>
      </w:tr>
      <w:tr w:rsidR="00B33067" w:rsidTr="00B33067"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</w:t>
            </w:r>
            <w:proofErr w:type="spellStart"/>
            <w:r>
              <w:rPr>
                <w:sz w:val="28"/>
                <w:szCs w:val="28"/>
              </w:rPr>
              <w:t>Бейси</w:t>
            </w:r>
            <w:proofErr w:type="spellEnd"/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</w:t>
            </w:r>
          </w:p>
        </w:tc>
      </w:tr>
      <w:tr w:rsidR="00B33067" w:rsidTr="00B33067"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</w:t>
            </w:r>
            <w:proofErr w:type="spellStart"/>
            <w:r>
              <w:rPr>
                <w:sz w:val="28"/>
                <w:szCs w:val="28"/>
              </w:rPr>
              <w:t>Гудман</w:t>
            </w:r>
            <w:proofErr w:type="spellEnd"/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</w:t>
            </w:r>
          </w:p>
        </w:tc>
      </w:tr>
      <w:tr w:rsidR="00B33067" w:rsidTr="00B33067"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Миллер</w:t>
            </w:r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 </w:t>
            </w:r>
          </w:p>
        </w:tc>
      </w:tr>
      <w:tr w:rsidR="00B33067" w:rsidRPr="00FF6E17" w:rsidTr="00B33067">
        <w:tc>
          <w:tcPr>
            <w:tcW w:w="892" w:type="dxa"/>
          </w:tcPr>
          <w:p w:rsidR="00B33067" w:rsidRDefault="00DA435A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33067">
              <w:rPr>
                <w:sz w:val="28"/>
                <w:szCs w:val="28"/>
              </w:rPr>
              <w:t>.</w:t>
            </w: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</w:t>
            </w:r>
            <w:r w:rsidR="00DA435A">
              <w:rPr>
                <w:sz w:val="28"/>
                <w:szCs w:val="28"/>
              </w:rPr>
              <w:t>й урок</w:t>
            </w:r>
          </w:p>
        </w:tc>
        <w:tc>
          <w:tcPr>
            <w:tcW w:w="1119" w:type="dxa"/>
          </w:tcPr>
          <w:p w:rsidR="00B33067" w:rsidRPr="00FF6E17" w:rsidRDefault="009155A6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33067">
              <w:rPr>
                <w:sz w:val="28"/>
                <w:szCs w:val="28"/>
              </w:rPr>
              <w:t>1</w:t>
            </w:r>
          </w:p>
        </w:tc>
      </w:tr>
      <w:tr w:rsidR="00B33067" w:rsidTr="00B33067">
        <w:tc>
          <w:tcPr>
            <w:tcW w:w="892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</w:p>
        </w:tc>
        <w:tc>
          <w:tcPr>
            <w:tcW w:w="7560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9155A6">
              <w:rPr>
                <w:sz w:val="28"/>
                <w:szCs w:val="28"/>
              </w:rPr>
              <w:t xml:space="preserve">             Всего 35 </w:t>
            </w: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119" w:type="dxa"/>
          </w:tcPr>
          <w:p w:rsidR="00B33067" w:rsidRDefault="00B33067" w:rsidP="00B33067">
            <w:pPr>
              <w:rPr>
                <w:sz w:val="28"/>
                <w:szCs w:val="28"/>
              </w:rPr>
            </w:pPr>
          </w:p>
        </w:tc>
      </w:tr>
    </w:tbl>
    <w:p w:rsidR="00B33067" w:rsidRDefault="00B33067" w:rsidP="009155A6">
      <w:pPr>
        <w:spacing w:line="360" w:lineRule="auto"/>
        <w:jc w:val="both"/>
        <w:rPr>
          <w:sz w:val="28"/>
          <w:szCs w:val="28"/>
        </w:rPr>
      </w:pPr>
    </w:p>
    <w:p w:rsidR="0028031B" w:rsidRDefault="0028031B" w:rsidP="0028031B">
      <w:pPr>
        <w:spacing w:after="0" w:line="360" w:lineRule="auto"/>
        <w:rPr>
          <w:sz w:val="28"/>
          <w:szCs w:val="28"/>
        </w:rPr>
      </w:pPr>
    </w:p>
    <w:p w:rsidR="0028031B" w:rsidRDefault="0028031B" w:rsidP="0028031B">
      <w:pPr>
        <w:spacing w:after="0" w:line="360" w:lineRule="auto"/>
        <w:rPr>
          <w:b/>
          <w:sz w:val="28"/>
          <w:szCs w:val="28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6899"/>
        <w:gridCol w:w="1207"/>
      </w:tblGrid>
      <w:tr w:rsidR="0028031B" w:rsidRPr="00256179" w:rsidTr="00DA435A">
        <w:tc>
          <w:tcPr>
            <w:tcW w:w="284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№№ </w:t>
            </w:r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тем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>
              <w:t xml:space="preserve">                                    </w:t>
            </w:r>
            <w:r w:rsidRPr="00256179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Кол-во</w:t>
            </w:r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часов</w:t>
            </w:r>
          </w:p>
        </w:tc>
      </w:tr>
      <w:tr w:rsidR="0028031B" w:rsidTr="00DA435A">
        <w:tc>
          <w:tcPr>
            <w:tcW w:w="284" w:type="dxa"/>
          </w:tcPr>
          <w:p w:rsidR="0028031B" w:rsidRDefault="0028031B" w:rsidP="00DA435A">
            <w:pPr>
              <w:jc w:val="both"/>
            </w:pP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>
              <w:t xml:space="preserve">                                          </w:t>
            </w:r>
            <w:r>
              <w:rPr>
                <w:sz w:val="28"/>
                <w:szCs w:val="28"/>
              </w:rPr>
              <w:t>2</w:t>
            </w:r>
            <w:r w:rsidRPr="00256179">
              <w:rPr>
                <w:sz w:val="28"/>
                <w:szCs w:val="28"/>
              </w:rPr>
              <w:t>-й год обучения</w:t>
            </w:r>
          </w:p>
        </w:tc>
        <w:tc>
          <w:tcPr>
            <w:tcW w:w="1241" w:type="dxa"/>
          </w:tcPr>
          <w:p w:rsidR="0028031B" w:rsidRDefault="0028031B" w:rsidP="00DA435A">
            <w:pPr>
              <w:jc w:val="both"/>
            </w:pPr>
          </w:p>
        </w:tc>
      </w:tr>
      <w:tr w:rsidR="0028031B" w:rsidTr="00DA435A">
        <w:tc>
          <w:tcPr>
            <w:tcW w:w="284" w:type="dxa"/>
          </w:tcPr>
          <w:p w:rsidR="0028031B" w:rsidRDefault="0028031B" w:rsidP="00DA435A">
            <w:pPr>
              <w:jc w:val="both"/>
            </w:pP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             Пути развития джазовой музыки в США.</w:t>
            </w:r>
          </w:p>
        </w:tc>
        <w:tc>
          <w:tcPr>
            <w:tcW w:w="1241" w:type="dxa"/>
          </w:tcPr>
          <w:p w:rsidR="0028031B" w:rsidRDefault="0028031B" w:rsidP="00DA435A">
            <w:pPr>
              <w:jc w:val="both"/>
            </w:pP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9155A6" w:rsidRPr="009155A6" w:rsidRDefault="009155A6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Стиль «</w:t>
            </w:r>
            <w:proofErr w:type="spellStart"/>
            <w:r w:rsidRPr="00256179">
              <w:rPr>
                <w:sz w:val="28"/>
                <w:szCs w:val="28"/>
              </w:rPr>
              <w:t>бибоп</w:t>
            </w:r>
            <w:proofErr w:type="spellEnd"/>
            <w:r w:rsidRPr="00256179">
              <w:rPr>
                <w:sz w:val="28"/>
                <w:szCs w:val="28"/>
              </w:rPr>
              <w:t xml:space="preserve">» </w:t>
            </w:r>
            <w:proofErr w:type="spellStart"/>
            <w:r w:rsidRPr="00256179">
              <w:rPr>
                <w:sz w:val="28"/>
                <w:szCs w:val="28"/>
              </w:rPr>
              <w:t>Ч.Паркер</w:t>
            </w:r>
            <w:proofErr w:type="spellEnd"/>
            <w:proofErr w:type="gramStart"/>
            <w:r w:rsidRPr="00256179">
              <w:rPr>
                <w:sz w:val="28"/>
                <w:szCs w:val="28"/>
              </w:rPr>
              <w:t xml:space="preserve"> ,</w:t>
            </w:r>
            <w:proofErr w:type="gramEnd"/>
            <w:r w:rsidRPr="00256179">
              <w:rPr>
                <w:sz w:val="28"/>
                <w:szCs w:val="28"/>
              </w:rPr>
              <w:t xml:space="preserve"> </w:t>
            </w:r>
            <w:proofErr w:type="spellStart"/>
            <w:r w:rsidRPr="00256179">
              <w:rPr>
                <w:sz w:val="28"/>
                <w:szCs w:val="28"/>
              </w:rPr>
              <w:t>Д.Гиллеспи</w:t>
            </w:r>
            <w:proofErr w:type="spellEnd"/>
          </w:p>
        </w:tc>
        <w:tc>
          <w:tcPr>
            <w:tcW w:w="1241" w:type="dxa"/>
          </w:tcPr>
          <w:p w:rsidR="0028031B" w:rsidRPr="00256179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 </w:t>
            </w:r>
          </w:p>
        </w:tc>
      </w:tr>
      <w:tr w:rsidR="009155A6" w:rsidRPr="00256179" w:rsidTr="00DA435A">
        <w:tc>
          <w:tcPr>
            <w:tcW w:w="284" w:type="dxa"/>
          </w:tcPr>
          <w:p w:rsidR="009155A6" w:rsidRPr="00256179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9155A6" w:rsidRPr="009155A6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41" w:type="dxa"/>
          </w:tcPr>
          <w:p w:rsidR="009155A6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155A6" w:rsidRPr="009155A6" w:rsidRDefault="009155A6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2F3EA4">
              <w:rPr>
                <w:b/>
                <w:sz w:val="28"/>
                <w:szCs w:val="28"/>
              </w:rPr>
              <w:t xml:space="preserve"> четверть</w:t>
            </w:r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«</w:t>
            </w:r>
            <w:proofErr w:type="spellStart"/>
            <w:r w:rsidRPr="00256179">
              <w:rPr>
                <w:sz w:val="28"/>
                <w:szCs w:val="28"/>
              </w:rPr>
              <w:t>Cool</w:t>
            </w:r>
            <w:proofErr w:type="spellEnd"/>
            <w:r w:rsidRPr="00256179">
              <w:rPr>
                <w:sz w:val="28"/>
                <w:szCs w:val="28"/>
              </w:rPr>
              <w:t xml:space="preserve">» - </w:t>
            </w:r>
            <w:proofErr w:type="spellStart"/>
            <w:r w:rsidRPr="00256179">
              <w:rPr>
                <w:sz w:val="28"/>
                <w:szCs w:val="28"/>
              </w:rPr>
              <w:t>jazz</w:t>
            </w:r>
            <w:proofErr w:type="spellEnd"/>
            <w:r w:rsidRPr="00256179">
              <w:rPr>
                <w:sz w:val="28"/>
                <w:szCs w:val="28"/>
              </w:rPr>
              <w:t xml:space="preserve"> М. </w:t>
            </w:r>
            <w:proofErr w:type="spellStart"/>
            <w:r w:rsidRPr="00256179">
              <w:rPr>
                <w:sz w:val="28"/>
                <w:szCs w:val="28"/>
              </w:rPr>
              <w:t>Дэйвис</w:t>
            </w:r>
            <w:proofErr w:type="spellEnd"/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 3 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  <w:lang w:val="en-US"/>
              </w:rPr>
              <w:t xml:space="preserve">«West coast jazz» </w:t>
            </w:r>
            <w:r w:rsidRPr="00256179">
              <w:rPr>
                <w:sz w:val="28"/>
                <w:szCs w:val="28"/>
              </w:rPr>
              <w:t>Ли</w:t>
            </w:r>
            <w:r w:rsidRPr="002561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256179">
              <w:rPr>
                <w:sz w:val="28"/>
                <w:szCs w:val="28"/>
              </w:rPr>
              <w:t>Контиц</w:t>
            </w:r>
            <w:proofErr w:type="spellEnd"/>
            <w:r w:rsidRPr="00256179">
              <w:rPr>
                <w:sz w:val="28"/>
                <w:szCs w:val="28"/>
                <w:lang w:val="en-US"/>
              </w:rPr>
              <w:t xml:space="preserve"> .</w:t>
            </w:r>
            <w:proofErr w:type="gramEnd"/>
            <w:r w:rsidRPr="00256179">
              <w:rPr>
                <w:sz w:val="28"/>
                <w:szCs w:val="28"/>
                <w:lang w:val="en-US"/>
              </w:rPr>
              <w:t xml:space="preserve"> </w:t>
            </w:r>
            <w:r w:rsidRPr="00256179">
              <w:rPr>
                <w:sz w:val="28"/>
                <w:szCs w:val="28"/>
              </w:rPr>
              <w:t xml:space="preserve">Дж. </w:t>
            </w:r>
            <w:proofErr w:type="spellStart"/>
            <w:r w:rsidRPr="00256179">
              <w:rPr>
                <w:sz w:val="28"/>
                <w:szCs w:val="28"/>
              </w:rPr>
              <w:t>Маллеган</w:t>
            </w:r>
            <w:proofErr w:type="spellEnd"/>
            <w:r w:rsidRPr="00256179">
              <w:rPr>
                <w:sz w:val="28"/>
                <w:szCs w:val="28"/>
              </w:rPr>
              <w:t>. Джон Льюис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3 </w:t>
            </w:r>
          </w:p>
        </w:tc>
      </w:tr>
      <w:tr w:rsidR="009155A6" w:rsidRPr="00256179" w:rsidTr="00DA435A">
        <w:tc>
          <w:tcPr>
            <w:tcW w:w="284" w:type="dxa"/>
          </w:tcPr>
          <w:p w:rsidR="009155A6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9155A6" w:rsidRPr="009155A6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41" w:type="dxa"/>
          </w:tcPr>
          <w:p w:rsidR="009155A6" w:rsidRPr="00256179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9155A6" w:rsidRPr="009155A6" w:rsidRDefault="009155A6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proofErr w:type="spellStart"/>
            <w:r w:rsidRPr="00256179">
              <w:rPr>
                <w:sz w:val="28"/>
                <w:szCs w:val="28"/>
              </w:rPr>
              <w:t>Д.Брубек</w:t>
            </w:r>
            <w:proofErr w:type="spellEnd"/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>
              <w:t xml:space="preserve">     </w:t>
            </w:r>
            <w:r w:rsidRPr="00256179">
              <w:rPr>
                <w:sz w:val="28"/>
                <w:szCs w:val="28"/>
              </w:rPr>
              <w:t xml:space="preserve">5 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  <w:lang w:val="en-US"/>
              </w:rPr>
            </w:pPr>
            <w:r w:rsidRPr="00256179">
              <w:rPr>
                <w:sz w:val="28"/>
                <w:szCs w:val="28"/>
                <w:lang w:val="en-US"/>
              </w:rPr>
              <w:t xml:space="preserve">East coast jazz. </w:t>
            </w:r>
            <w:proofErr w:type="spellStart"/>
            <w:r w:rsidRPr="00256179">
              <w:rPr>
                <w:sz w:val="28"/>
                <w:szCs w:val="28"/>
                <w:lang w:val="en-US"/>
              </w:rPr>
              <w:t>Арт</w:t>
            </w:r>
            <w:proofErr w:type="spellEnd"/>
            <w:r w:rsidRPr="002561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179">
              <w:rPr>
                <w:sz w:val="28"/>
                <w:szCs w:val="28"/>
                <w:lang w:val="en-US"/>
              </w:rPr>
              <w:t>Блейки</w:t>
            </w:r>
            <w:proofErr w:type="spellEnd"/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  <w:lang w:val="en-US"/>
              </w:rPr>
              <w:t xml:space="preserve">    </w:t>
            </w:r>
            <w:r w:rsidRPr="00256179">
              <w:rPr>
                <w:sz w:val="28"/>
                <w:szCs w:val="28"/>
              </w:rPr>
              <w:t xml:space="preserve">2 </w:t>
            </w:r>
          </w:p>
        </w:tc>
      </w:tr>
      <w:tr w:rsidR="009155A6" w:rsidRPr="00256179" w:rsidTr="00DA435A">
        <w:tc>
          <w:tcPr>
            <w:tcW w:w="284" w:type="dxa"/>
          </w:tcPr>
          <w:p w:rsidR="009155A6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9155A6" w:rsidRPr="00256179" w:rsidRDefault="009155A6" w:rsidP="00DA435A">
            <w:pPr>
              <w:jc w:val="both"/>
              <w:rPr>
                <w:sz w:val="28"/>
                <w:szCs w:val="28"/>
                <w:lang w:val="en-US"/>
              </w:rPr>
            </w:pPr>
            <w:r w:rsidRPr="00256179">
              <w:rPr>
                <w:sz w:val="28"/>
                <w:szCs w:val="28"/>
              </w:rPr>
              <w:t xml:space="preserve">Симфоджаз. Пол </w:t>
            </w:r>
            <w:proofErr w:type="spellStart"/>
            <w:r w:rsidRPr="00256179">
              <w:rPr>
                <w:sz w:val="28"/>
                <w:szCs w:val="28"/>
              </w:rPr>
              <w:t>Уаймен</w:t>
            </w:r>
            <w:proofErr w:type="spellEnd"/>
          </w:p>
        </w:tc>
        <w:tc>
          <w:tcPr>
            <w:tcW w:w="1241" w:type="dxa"/>
          </w:tcPr>
          <w:p w:rsidR="009155A6" w:rsidRPr="009155A6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8031B" w:rsidRPr="00256179" w:rsidRDefault="009155A6" w:rsidP="009155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Контрольный урок</w:t>
            </w:r>
          </w:p>
        </w:tc>
        <w:tc>
          <w:tcPr>
            <w:tcW w:w="1241" w:type="dxa"/>
          </w:tcPr>
          <w:p w:rsidR="0028031B" w:rsidRPr="00256179" w:rsidRDefault="009155A6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9155A6" w:rsidRPr="00256179" w:rsidTr="00DA435A">
        <w:tc>
          <w:tcPr>
            <w:tcW w:w="284" w:type="dxa"/>
          </w:tcPr>
          <w:p w:rsidR="009155A6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55A6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604F4" w:rsidRPr="002604F4" w:rsidRDefault="002604F4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  <w:p w:rsidR="009155A6" w:rsidRPr="00256179" w:rsidRDefault="009155A6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Дж. Гершвин</w:t>
            </w:r>
          </w:p>
        </w:tc>
        <w:tc>
          <w:tcPr>
            <w:tcW w:w="1241" w:type="dxa"/>
          </w:tcPr>
          <w:p w:rsidR="009155A6" w:rsidRPr="00256179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155A6">
              <w:rPr>
                <w:sz w:val="28"/>
                <w:szCs w:val="28"/>
              </w:rPr>
              <w:t>2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2604F4" w:rsidP="00DA435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11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  <w:lang w:val="en-US"/>
              </w:rPr>
              <w:t>Free jazz .</w:t>
            </w:r>
            <w:proofErr w:type="spellStart"/>
            <w:r w:rsidRPr="00256179">
              <w:rPr>
                <w:sz w:val="28"/>
                <w:szCs w:val="28"/>
                <w:lang w:val="en-US"/>
              </w:rPr>
              <w:t>Авангард</w:t>
            </w:r>
            <w:proofErr w:type="spellEnd"/>
            <w:r w:rsidRPr="00256179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256179">
              <w:rPr>
                <w:sz w:val="28"/>
                <w:szCs w:val="28"/>
                <w:lang w:val="en-US"/>
              </w:rPr>
              <w:t>Орнетт</w:t>
            </w:r>
            <w:proofErr w:type="spellEnd"/>
            <w:r w:rsidRPr="0025617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56179">
              <w:rPr>
                <w:sz w:val="28"/>
                <w:szCs w:val="28"/>
                <w:lang w:val="en-US"/>
              </w:rPr>
              <w:t>Коулмен</w:t>
            </w:r>
            <w:proofErr w:type="spellEnd"/>
            <w:r w:rsidRPr="00256179">
              <w:rPr>
                <w:sz w:val="28"/>
                <w:szCs w:val="28"/>
                <w:lang w:val="en-US"/>
              </w:rPr>
              <w:t xml:space="preserve">. </w:t>
            </w:r>
            <w:r w:rsidRPr="00256179">
              <w:rPr>
                <w:sz w:val="28"/>
                <w:szCs w:val="28"/>
              </w:rPr>
              <w:t>Джон Колтрейн.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6 </w:t>
            </w:r>
          </w:p>
        </w:tc>
      </w:tr>
      <w:tr w:rsidR="002604F4" w:rsidRPr="00256179" w:rsidTr="00DA435A">
        <w:tc>
          <w:tcPr>
            <w:tcW w:w="284" w:type="dxa"/>
          </w:tcPr>
          <w:p w:rsidR="002604F4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2604F4" w:rsidRPr="002604F4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41" w:type="dxa"/>
          </w:tcPr>
          <w:p w:rsidR="002604F4" w:rsidRPr="00256179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28031B" w:rsidP="00DA435A">
            <w:pPr>
              <w:jc w:val="both"/>
              <w:rPr>
                <w:lang w:val="en-US"/>
              </w:rPr>
            </w:pPr>
          </w:p>
        </w:tc>
        <w:tc>
          <w:tcPr>
            <w:tcW w:w="7371" w:type="dxa"/>
          </w:tcPr>
          <w:p w:rsidR="0028031B" w:rsidRPr="00256179" w:rsidRDefault="0028031B" w:rsidP="002604F4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</w:t>
            </w:r>
            <w:r w:rsidR="002604F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того</w:t>
            </w:r>
            <w:r w:rsidR="002604F4">
              <w:rPr>
                <w:sz w:val="28"/>
                <w:szCs w:val="28"/>
              </w:rPr>
              <w:t xml:space="preserve"> 35 часов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</w:p>
        </w:tc>
      </w:tr>
      <w:tr w:rsidR="0028031B" w:rsidRPr="005E28C5" w:rsidTr="00DA435A">
        <w:tc>
          <w:tcPr>
            <w:tcW w:w="284" w:type="dxa"/>
          </w:tcPr>
          <w:p w:rsidR="0028031B" w:rsidRPr="005E28C5" w:rsidRDefault="0028031B" w:rsidP="00DA435A">
            <w:pPr>
              <w:jc w:val="both"/>
            </w:pP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3</w:t>
            </w:r>
            <w:r w:rsidRPr="00256179">
              <w:rPr>
                <w:sz w:val="28"/>
                <w:szCs w:val="28"/>
              </w:rPr>
              <w:t>-й год обучения</w:t>
            </w:r>
          </w:p>
        </w:tc>
        <w:tc>
          <w:tcPr>
            <w:tcW w:w="1241" w:type="dxa"/>
          </w:tcPr>
          <w:p w:rsidR="0028031B" w:rsidRPr="005E28C5" w:rsidRDefault="0028031B" w:rsidP="00DA435A">
            <w:pPr>
              <w:jc w:val="both"/>
            </w:pPr>
          </w:p>
        </w:tc>
      </w:tr>
      <w:tr w:rsidR="0028031B" w:rsidRPr="005E28C5" w:rsidTr="00DA435A">
        <w:tc>
          <w:tcPr>
            <w:tcW w:w="284" w:type="dxa"/>
          </w:tcPr>
          <w:p w:rsidR="0028031B" w:rsidRPr="005E28C5" w:rsidRDefault="0028031B" w:rsidP="00DA435A">
            <w:pPr>
              <w:jc w:val="both"/>
            </w:pP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                Джаз в нашей стране</w:t>
            </w:r>
          </w:p>
        </w:tc>
        <w:tc>
          <w:tcPr>
            <w:tcW w:w="1241" w:type="dxa"/>
          </w:tcPr>
          <w:p w:rsidR="0028031B" w:rsidRPr="005E28C5" w:rsidRDefault="0028031B" w:rsidP="00DA435A">
            <w:pPr>
              <w:jc w:val="both"/>
            </w:pP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2604F4" w:rsidRPr="002604F4" w:rsidRDefault="002604F4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2F3EA4">
              <w:rPr>
                <w:b/>
                <w:sz w:val="28"/>
                <w:szCs w:val="28"/>
              </w:rPr>
              <w:t xml:space="preserve"> четверть</w:t>
            </w:r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Джаз в Европе и России. Зарождение джаза в СССР. Первые джаз оркестры. В. </w:t>
            </w:r>
            <w:proofErr w:type="spellStart"/>
            <w:r w:rsidRPr="00256179">
              <w:rPr>
                <w:sz w:val="28"/>
                <w:szCs w:val="28"/>
              </w:rPr>
              <w:t>Парнах</w:t>
            </w:r>
            <w:proofErr w:type="spellEnd"/>
            <w:r w:rsidRPr="00256179">
              <w:rPr>
                <w:sz w:val="28"/>
                <w:szCs w:val="28"/>
              </w:rPr>
              <w:t xml:space="preserve"> </w:t>
            </w:r>
            <w:proofErr w:type="spellStart"/>
            <w:r w:rsidRPr="00256179">
              <w:rPr>
                <w:sz w:val="28"/>
                <w:szCs w:val="28"/>
              </w:rPr>
              <w:t>А.Цфасман</w:t>
            </w:r>
            <w:proofErr w:type="spellEnd"/>
            <w:r w:rsidRPr="00256179">
              <w:rPr>
                <w:sz w:val="28"/>
                <w:szCs w:val="28"/>
              </w:rPr>
              <w:t>.</w:t>
            </w:r>
          </w:p>
        </w:tc>
        <w:tc>
          <w:tcPr>
            <w:tcW w:w="1241" w:type="dxa"/>
          </w:tcPr>
          <w:p w:rsidR="0028031B" w:rsidRPr="00256179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 </w:t>
            </w:r>
          </w:p>
        </w:tc>
      </w:tr>
      <w:tr w:rsidR="002604F4" w:rsidRPr="00256179" w:rsidTr="00DA435A">
        <w:tc>
          <w:tcPr>
            <w:tcW w:w="284" w:type="dxa"/>
          </w:tcPr>
          <w:p w:rsidR="002604F4" w:rsidRPr="00256179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2604F4" w:rsidRPr="002604F4" w:rsidRDefault="002604F4" w:rsidP="00DA435A">
            <w:pPr>
              <w:jc w:val="both"/>
              <w:rPr>
                <w:sz w:val="28"/>
                <w:szCs w:val="28"/>
              </w:rPr>
            </w:pPr>
            <w:r w:rsidRPr="002604F4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41" w:type="dxa"/>
          </w:tcPr>
          <w:p w:rsidR="002604F4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604F4" w:rsidRPr="002604F4" w:rsidRDefault="002604F4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Оркестры Л. Утёсова, </w:t>
            </w:r>
            <w:proofErr w:type="spellStart"/>
            <w:r w:rsidRPr="00256179">
              <w:rPr>
                <w:sz w:val="28"/>
                <w:szCs w:val="28"/>
              </w:rPr>
              <w:t>Н.Минха</w:t>
            </w:r>
            <w:proofErr w:type="spellEnd"/>
            <w:r w:rsidRPr="00256179">
              <w:rPr>
                <w:sz w:val="28"/>
                <w:szCs w:val="28"/>
              </w:rPr>
              <w:t xml:space="preserve">, </w:t>
            </w:r>
            <w:proofErr w:type="spellStart"/>
            <w:r w:rsidRPr="00256179">
              <w:rPr>
                <w:sz w:val="28"/>
                <w:szCs w:val="28"/>
              </w:rPr>
              <w:t>А.Варламова</w:t>
            </w:r>
            <w:proofErr w:type="gramStart"/>
            <w:r w:rsidRPr="00256179">
              <w:rPr>
                <w:sz w:val="28"/>
                <w:szCs w:val="28"/>
              </w:rPr>
              <w:t>.Д</w:t>
            </w:r>
            <w:proofErr w:type="gramEnd"/>
            <w:r w:rsidRPr="00256179">
              <w:rPr>
                <w:sz w:val="28"/>
                <w:szCs w:val="28"/>
              </w:rPr>
              <w:t>жаз</w:t>
            </w:r>
            <w:proofErr w:type="spellEnd"/>
            <w:r w:rsidRPr="00256179">
              <w:rPr>
                <w:sz w:val="28"/>
                <w:szCs w:val="28"/>
              </w:rPr>
              <w:t xml:space="preserve"> в 20-30 г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>
              <w:t xml:space="preserve">       </w:t>
            </w:r>
            <w:r w:rsidRPr="00256179">
              <w:rPr>
                <w:sz w:val="28"/>
                <w:szCs w:val="28"/>
              </w:rPr>
              <w:t xml:space="preserve">6 </w:t>
            </w:r>
          </w:p>
        </w:tc>
      </w:tr>
      <w:tr w:rsidR="002604F4" w:rsidRPr="00256179" w:rsidTr="00DA435A">
        <w:tc>
          <w:tcPr>
            <w:tcW w:w="284" w:type="dxa"/>
          </w:tcPr>
          <w:p w:rsidR="002604F4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2604F4" w:rsidRPr="002604F4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41" w:type="dxa"/>
          </w:tcPr>
          <w:p w:rsidR="002604F4" w:rsidRDefault="002604F4" w:rsidP="00DA435A">
            <w:pPr>
              <w:jc w:val="both"/>
            </w:pPr>
            <w:r>
              <w:t xml:space="preserve">       1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604F4" w:rsidRPr="002604F4" w:rsidRDefault="002604F4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 w:rsidRPr="002F3EA4">
              <w:rPr>
                <w:b/>
                <w:sz w:val="28"/>
                <w:szCs w:val="28"/>
              </w:rPr>
              <w:t xml:space="preserve"> четверть</w:t>
            </w:r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Джаз и советская песня. И.Дунаевский. Пути развития джаза в 40-60-е годы.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</w:t>
            </w:r>
            <w:r w:rsidR="002604F4">
              <w:rPr>
                <w:sz w:val="28"/>
                <w:szCs w:val="28"/>
              </w:rPr>
              <w:t>9</w:t>
            </w:r>
          </w:p>
        </w:tc>
      </w:tr>
      <w:tr w:rsidR="002604F4" w:rsidRPr="00256179" w:rsidTr="00DA435A">
        <w:tc>
          <w:tcPr>
            <w:tcW w:w="284" w:type="dxa"/>
          </w:tcPr>
          <w:p w:rsidR="002604F4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2604F4" w:rsidRPr="002604F4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41" w:type="dxa"/>
          </w:tcPr>
          <w:p w:rsidR="002604F4" w:rsidRPr="00256179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604F4" w:rsidRPr="002604F4" w:rsidRDefault="002604F4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Джаз-клубы. Джазовые </w:t>
            </w:r>
            <w:proofErr w:type="spellStart"/>
            <w:r w:rsidRPr="00256179">
              <w:rPr>
                <w:sz w:val="28"/>
                <w:szCs w:val="28"/>
              </w:rPr>
              <w:t>фестивали</w:t>
            </w:r>
            <w:proofErr w:type="gramStart"/>
            <w:r w:rsidRPr="00256179">
              <w:rPr>
                <w:sz w:val="28"/>
                <w:szCs w:val="28"/>
              </w:rPr>
              <w:t>.Д</w:t>
            </w:r>
            <w:proofErr w:type="gramEnd"/>
            <w:r w:rsidRPr="00256179">
              <w:rPr>
                <w:sz w:val="28"/>
                <w:szCs w:val="28"/>
              </w:rPr>
              <w:t>жаз</w:t>
            </w:r>
            <w:proofErr w:type="spellEnd"/>
            <w:r w:rsidRPr="00256179">
              <w:rPr>
                <w:sz w:val="28"/>
                <w:szCs w:val="28"/>
              </w:rPr>
              <w:t xml:space="preserve"> и фольклор.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 </w:t>
            </w:r>
            <w:r w:rsidR="002604F4">
              <w:rPr>
                <w:sz w:val="28"/>
                <w:szCs w:val="28"/>
              </w:rPr>
              <w:t>8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5E28C5" w:rsidRDefault="002604F4" w:rsidP="00DA435A">
            <w:pPr>
              <w:jc w:val="both"/>
            </w:pPr>
            <w:r>
              <w:t>8.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</w:t>
            </w:r>
            <w:r w:rsidR="002604F4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604F4">
              <w:rPr>
                <w:sz w:val="28"/>
                <w:szCs w:val="28"/>
              </w:rPr>
              <w:t xml:space="preserve">  1</w:t>
            </w:r>
          </w:p>
        </w:tc>
      </w:tr>
      <w:tr w:rsidR="002604F4" w:rsidRPr="00256179" w:rsidTr="00DA435A">
        <w:tc>
          <w:tcPr>
            <w:tcW w:w="284" w:type="dxa"/>
          </w:tcPr>
          <w:p w:rsidR="002604F4" w:rsidRDefault="002604F4" w:rsidP="00DA435A">
            <w:pPr>
              <w:jc w:val="both"/>
            </w:pPr>
          </w:p>
        </w:tc>
        <w:tc>
          <w:tcPr>
            <w:tcW w:w="7371" w:type="dxa"/>
          </w:tcPr>
          <w:p w:rsidR="002604F4" w:rsidRPr="00256179" w:rsidRDefault="002604F4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Итого 35 часов</w:t>
            </w:r>
          </w:p>
        </w:tc>
        <w:tc>
          <w:tcPr>
            <w:tcW w:w="1241" w:type="dxa"/>
          </w:tcPr>
          <w:p w:rsidR="002604F4" w:rsidRDefault="002604F4" w:rsidP="00DA435A">
            <w:pPr>
              <w:jc w:val="both"/>
              <w:rPr>
                <w:sz w:val="28"/>
                <w:szCs w:val="28"/>
              </w:rPr>
            </w:pPr>
          </w:p>
        </w:tc>
      </w:tr>
      <w:tr w:rsidR="0028031B" w:rsidRPr="005E28C5" w:rsidTr="00DA435A">
        <w:tc>
          <w:tcPr>
            <w:tcW w:w="284" w:type="dxa"/>
          </w:tcPr>
          <w:p w:rsidR="0028031B" w:rsidRPr="005E28C5" w:rsidRDefault="0028031B" w:rsidP="00DA435A">
            <w:pPr>
              <w:jc w:val="both"/>
            </w:pP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4</w:t>
            </w:r>
            <w:r w:rsidRPr="00256179">
              <w:rPr>
                <w:sz w:val="28"/>
                <w:szCs w:val="28"/>
              </w:rPr>
              <w:t>-й год обучения</w:t>
            </w:r>
          </w:p>
        </w:tc>
        <w:tc>
          <w:tcPr>
            <w:tcW w:w="1241" w:type="dxa"/>
          </w:tcPr>
          <w:p w:rsidR="0028031B" w:rsidRPr="005E28C5" w:rsidRDefault="0028031B" w:rsidP="00DA435A">
            <w:pPr>
              <w:jc w:val="both"/>
            </w:pPr>
          </w:p>
        </w:tc>
      </w:tr>
      <w:tr w:rsidR="0028031B" w:rsidRPr="005E28C5" w:rsidTr="00DA435A">
        <w:tc>
          <w:tcPr>
            <w:tcW w:w="284" w:type="dxa"/>
          </w:tcPr>
          <w:p w:rsidR="0028031B" w:rsidRPr="005E28C5" w:rsidRDefault="0028031B" w:rsidP="00DA435A">
            <w:pPr>
              <w:jc w:val="both"/>
            </w:pP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               Джаз в нашей стране </w:t>
            </w:r>
            <w:proofErr w:type="gramStart"/>
            <w:r w:rsidRPr="00256179">
              <w:rPr>
                <w:sz w:val="28"/>
                <w:szCs w:val="28"/>
              </w:rPr>
              <w:t xml:space="preserve">( </w:t>
            </w:r>
            <w:proofErr w:type="gramEnd"/>
            <w:r w:rsidRPr="00256179">
              <w:rPr>
                <w:sz w:val="28"/>
                <w:szCs w:val="28"/>
              </w:rPr>
              <w:t>продолжение)</w:t>
            </w:r>
          </w:p>
        </w:tc>
        <w:tc>
          <w:tcPr>
            <w:tcW w:w="1241" w:type="dxa"/>
          </w:tcPr>
          <w:p w:rsidR="0028031B" w:rsidRPr="005E28C5" w:rsidRDefault="0028031B" w:rsidP="00DA435A">
            <w:pPr>
              <w:jc w:val="both"/>
            </w:pP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807B57" w:rsidRPr="00807B57" w:rsidRDefault="00807B57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b/>
                <w:sz w:val="28"/>
                <w:szCs w:val="28"/>
              </w:rPr>
              <w:t>четверть</w:t>
            </w:r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Ю.Саульский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3 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proofErr w:type="spellStart"/>
            <w:r w:rsidRPr="00256179">
              <w:rPr>
                <w:sz w:val="28"/>
                <w:szCs w:val="28"/>
              </w:rPr>
              <w:t>А.Кролл</w:t>
            </w:r>
            <w:proofErr w:type="spellEnd"/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3 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О.Лундстрем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</w:t>
            </w:r>
            <w:r w:rsidR="00807B57">
              <w:rPr>
                <w:sz w:val="28"/>
                <w:szCs w:val="28"/>
              </w:rPr>
              <w:t>2</w:t>
            </w:r>
          </w:p>
        </w:tc>
      </w:tr>
      <w:tr w:rsidR="00807B57" w:rsidRPr="00256179" w:rsidTr="00DA435A">
        <w:tc>
          <w:tcPr>
            <w:tcW w:w="284" w:type="dxa"/>
          </w:tcPr>
          <w:p w:rsidR="00807B57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807B57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41" w:type="dxa"/>
          </w:tcPr>
          <w:p w:rsidR="00807B57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07B57" w:rsidRPr="00807B57" w:rsidRDefault="00807B57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2F3E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</w:t>
            </w:r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А.Козлов «Арсенал»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3 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Г.Лукьянов «Каданс»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3 </w:t>
            </w:r>
          </w:p>
        </w:tc>
      </w:tr>
      <w:tr w:rsidR="00807B57" w:rsidRPr="00256179" w:rsidTr="00DA435A">
        <w:tc>
          <w:tcPr>
            <w:tcW w:w="284" w:type="dxa"/>
          </w:tcPr>
          <w:p w:rsidR="00807B57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807B57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41" w:type="dxa"/>
          </w:tcPr>
          <w:p w:rsidR="00807B57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07B57" w:rsidRPr="00807B57" w:rsidRDefault="00807B57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proofErr w:type="spellStart"/>
            <w:r w:rsidRPr="00256179">
              <w:rPr>
                <w:sz w:val="28"/>
                <w:szCs w:val="28"/>
              </w:rPr>
              <w:t>Д.Голощекин</w:t>
            </w:r>
            <w:proofErr w:type="spellEnd"/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3 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И.Бриль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Pr="00256179">
              <w:rPr>
                <w:sz w:val="28"/>
                <w:szCs w:val="28"/>
              </w:rPr>
              <w:t xml:space="preserve">    2 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proofErr w:type="spellStart"/>
            <w:r w:rsidRPr="00256179">
              <w:rPr>
                <w:sz w:val="28"/>
                <w:szCs w:val="28"/>
              </w:rPr>
              <w:t>Д.Крамер</w:t>
            </w:r>
            <w:proofErr w:type="spellEnd"/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>
              <w:t xml:space="preserve"> </w:t>
            </w:r>
            <w:r w:rsidRPr="00256179">
              <w:rPr>
                <w:sz w:val="28"/>
                <w:szCs w:val="28"/>
              </w:rPr>
              <w:t xml:space="preserve">     2 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proofErr w:type="spellStart"/>
            <w:r w:rsidRPr="00256179">
              <w:rPr>
                <w:sz w:val="28"/>
                <w:szCs w:val="28"/>
              </w:rPr>
              <w:t>Г.Гаранян</w:t>
            </w:r>
            <w:proofErr w:type="spellEnd"/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2 </w:t>
            </w:r>
          </w:p>
        </w:tc>
      </w:tr>
      <w:tr w:rsidR="00807B57" w:rsidRPr="00256179" w:rsidTr="00DA435A">
        <w:tc>
          <w:tcPr>
            <w:tcW w:w="284" w:type="dxa"/>
          </w:tcPr>
          <w:p w:rsidR="00807B57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807B57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41" w:type="dxa"/>
          </w:tcPr>
          <w:p w:rsidR="00807B57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807B57" w:rsidRPr="00807B57" w:rsidRDefault="00807B57" w:rsidP="00DA43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четверть</w:t>
            </w:r>
            <w:proofErr w:type="spellEnd"/>
          </w:p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А.Кузнецов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2 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Вокал в джазе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4 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8031B" w:rsidRPr="00256179">
              <w:rPr>
                <w:sz w:val="28"/>
                <w:szCs w:val="28"/>
              </w:rPr>
              <w:t>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>Джаз традиции нашего города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    2 </w:t>
            </w:r>
          </w:p>
        </w:tc>
      </w:tr>
      <w:tr w:rsidR="0028031B" w:rsidRPr="00256179" w:rsidTr="00DA435A">
        <w:tc>
          <w:tcPr>
            <w:tcW w:w="284" w:type="dxa"/>
          </w:tcPr>
          <w:p w:rsidR="0028031B" w:rsidRPr="00807B57" w:rsidRDefault="00807B57" w:rsidP="00DA435A">
            <w:pPr>
              <w:jc w:val="both"/>
              <w:rPr>
                <w:sz w:val="28"/>
                <w:szCs w:val="28"/>
              </w:rPr>
            </w:pPr>
            <w:r w:rsidRPr="00807B57"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 w:rsidRPr="00256179">
              <w:rPr>
                <w:sz w:val="28"/>
                <w:szCs w:val="28"/>
              </w:rPr>
              <w:t xml:space="preserve"> </w:t>
            </w:r>
            <w:r w:rsidR="00807B57"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1241" w:type="dxa"/>
          </w:tcPr>
          <w:p w:rsidR="0028031B" w:rsidRPr="00256179" w:rsidRDefault="0028031B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07B57">
              <w:rPr>
                <w:sz w:val="28"/>
                <w:szCs w:val="28"/>
              </w:rPr>
              <w:t xml:space="preserve">  1</w:t>
            </w:r>
          </w:p>
        </w:tc>
      </w:tr>
      <w:tr w:rsidR="00807B57" w:rsidRPr="00256179" w:rsidTr="00DA435A">
        <w:tc>
          <w:tcPr>
            <w:tcW w:w="284" w:type="dxa"/>
          </w:tcPr>
          <w:p w:rsidR="00807B57" w:rsidRPr="00807B57" w:rsidRDefault="00807B57" w:rsidP="00DA43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807B57" w:rsidRPr="00256179" w:rsidRDefault="00807B57" w:rsidP="00DA43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Итого 35 часов</w:t>
            </w:r>
          </w:p>
        </w:tc>
        <w:tc>
          <w:tcPr>
            <w:tcW w:w="1241" w:type="dxa"/>
          </w:tcPr>
          <w:p w:rsidR="00807B57" w:rsidRDefault="00807B57" w:rsidP="00DA435A">
            <w:pPr>
              <w:jc w:val="both"/>
              <w:rPr>
                <w:sz w:val="28"/>
                <w:szCs w:val="28"/>
              </w:rPr>
            </w:pPr>
          </w:p>
        </w:tc>
      </w:tr>
    </w:tbl>
    <w:p w:rsidR="00B33067" w:rsidRDefault="00B33067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B33067" w:rsidRDefault="00B33067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B33067" w:rsidRDefault="00B33067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B33067" w:rsidRDefault="00B33067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B33067" w:rsidRDefault="00B33067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B33067" w:rsidRDefault="00B33067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B33067" w:rsidRDefault="00B33067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B33067" w:rsidRDefault="00B33067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B33067" w:rsidRDefault="00B33067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B33067" w:rsidRDefault="00B33067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B33067" w:rsidRDefault="00B33067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B41F4D" w:rsidRDefault="00B41F4D" w:rsidP="00B41F4D">
      <w:pPr>
        <w:spacing w:before="466" w:after="0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СОДЕРЖАНИЕ ПРЕДМЕТА.</w:t>
      </w:r>
    </w:p>
    <w:p w:rsidR="00B41F4D" w:rsidRPr="00CD1773" w:rsidRDefault="00CD1773" w:rsidP="00CD1773">
      <w:pPr>
        <w:rPr>
          <w:b/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B41F4D" w:rsidRPr="00CD1773">
        <w:rPr>
          <w:b/>
          <w:sz w:val="28"/>
          <w:szCs w:val="28"/>
        </w:rPr>
        <w:t>Первый год обучения</w:t>
      </w:r>
      <w:r w:rsidR="00B41F4D" w:rsidRPr="00CD1773">
        <w:rPr>
          <w:b/>
          <w:spacing w:val="-8"/>
          <w:sz w:val="28"/>
          <w:szCs w:val="28"/>
        </w:rPr>
        <w:t xml:space="preserve">    </w:t>
      </w:r>
    </w:p>
    <w:p w:rsidR="00B41F4D" w:rsidRPr="00CD1773" w:rsidRDefault="00B41F4D" w:rsidP="00CD1773">
      <w:pPr>
        <w:rPr>
          <w:b/>
          <w:sz w:val="28"/>
          <w:szCs w:val="28"/>
        </w:rPr>
      </w:pPr>
      <w:r w:rsidRPr="00CD1773">
        <w:rPr>
          <w:b/>
          <w:sz w:val="28"/>
          <w:szCs w:val="28"/>
        </w:rPr>
        <w:t xml:space="preserve">                                     </w:t>
      </w:r>
      <w:r w:rsidR="00CD1773">
        <w:rPr>
          <w:b/>
          <w:sz w:val="28"/>
          <w:szCs w:val="28"/>
        </w:rPr>
        <w:t xml:space="preserve">             </w:t>
      </w:r>
      <w:r w:rsidRPr="00CD1773">
        <w:rPr>
          <w:b/>
          <w:sz w:val="28"/>
          <w:szCs w:val="28"/>
        </w:rPr>
        <w:t xml:space="preserve">   История джаза.</w:t>
      </w:r>
    </w:p>
    <w:p w:rsidR="00B41F4D" w:rsidRDefault="00B41F4D" w:rsidP="00CD1773"/>
    <w:p w:rsidR="00B41F4D" w:rsidRPr="00CD1773" w:rsidRDefault="00B41F4D" w:rsidP="00CD1773">
      <w:pPr>
        <w:rPr>
          <w:b/>
          <w:sz w:val="28"/>
          <w:szCs w:val="28"/>
        </w:rPr>
      </w:pPr>
      <w:r w:rsidRPr="00CD1773">
        <w:rPr>
          <w:b/>
          <w:sz w:val="28"/>
          <w:szCs w:val="28"/>
        </w:rPr>
        <w:t xml:space="preserve">                                                      Урок 1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                   Истоки джаза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 Беседа о предмете.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 16 век – заселение Нового Света невольниками из разных стран,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 которые  привозили с собой свои песни и танцы.</w:t>
      </w:r>
    </w:p>
    <w:p w:rsidR="00B41F4D" w:rsidRPr="00CD1773" w:rsidRDefault="00B41F4D" w:rsidP="00CD1773">
      <w:pPr>
        <w:rPr>
          <w:sz w:val="28"/>
          <w:szCs w:val="28"/>
        </w:rPr>
      </w:pPr>
    </w:p>
    <w:p w:rsidR="00B41F4D" w:rsidRPr="00CD1773" w:rsidRDefault="00B41F4D" w:rsidP="00CD1773">
      <w:pPr>
        <w:rPr>
          <w:b/>
          <w:sz w:val="28"/>
          <w:szCs w:val="28"/>
        </w:rPr>
      </w:pPr>
      <w:r w:rsidRPr="00CD1773">
        <w:rPr>
          <w:b/>
          <w:sz w:val="28"/>
          <w:szCs w:val="28"/>
        </w:rPr>
        <w:t xml:space="preserve">                                                        Урок 2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                    Трудовые песни.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Трудовые песни – некий сплав </w:t>
      </w:r>
      <w:proofErr w:type="gramStart"/>
      <w:r w:rsidRPr="00CD1773">
        <w:rPr>
          <w:sz w:val="28"/>
          <w:szCs w:val="28"/>
        </w:rPr>
        <w:t>африканского</w:t>
      </w:r>
      <w:proofErr w:type="gramEnd"/>
      <w:r w:rsidRPr="00CD1773">
        <w:rPr>
          <w:sz w:val="28"/>
          <w:szCs w:val="28"/>
        </w:rPr>
        <w:t xml:space="preserve"> музыкального 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наследия  и богатого ассортимента народных песен 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американских рабочих.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</w:t>
      </w:r>
      <w:proofErr w:type="spellStart"/>
      <w:r w:rsidRPr="00CD1773">
        <w:rPr>
          <w:sz w:val="28"/>
          <w:szCs w:val="28"/>
        </w:rPr>
        <w:t>Холлерс</w:t>
      </w:r>
      <w:proofErr w:type="spellEnd"/>
      <w:r w:rsidRPr="00CD1773">
        <w:rPr>
          <w:sz w:val="28"/>
          <w:szCs w:val="28"/>
        </w:rPr>
        <w:t>.</w:t>
      </w:r>
    </w:p>
    <w:p w:rsidR="00B41F4D" w:rsidRPr="00CD1773" w:rsidRDefault="00B41F4D" w:rsidP="00CD1773">
      <w:pPr>
        <w:rPr>
          <w:b/>
          <w:sz w:val="28"/>
          <w:szCs w:val="28"/>
        </w:rPr>
      </w:pPr>
      <w:r w:rsidRPr="00CD1773">
        <w:rPr>
          <w:b/>
          <w:sz w:val="28"/>
          <w:szCs w:val="28"/>
        </w:rPr>
        <w:t xml:space="preserve">                                                           Урок 3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                       Баллады.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   Баллады – содержание и музыкальный язык.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   Первый народный композитор США –  </w:t>
      </w:r>
      <w:proofErr w:type="spellStart"/>
      <w:r w:rsidRPr="00CD1773">
        <w:rPr>
          <w:sz w:val="28"/>
          <w:szCs w:val="28"/>
        </w:rPr>
        <w:t>Коллинс</w:t>
      </w:r>
      <w:proofErr w:type="spellEnd"/>
      <w:r w:rsidRPr="00CD1773">
        <w:rPr>
          <w:sz w:val="28"/>
          <w:szCs w:val="28"/>
        </w:rPr>
        <w:t xml:space="preserve"> </w:t>
      </w:r>
      <w:proofErr w:type="spellStart"/>
      <w:r w:rsidRPr="00CD1773">
        <w:rPr>
          <w:sz w:val="28"/>
          <w:szCs w:val="28"/>
        </w:rPr>
        <w:t>Фостер</w:t>
      </w:r>
      <w:proofErr w:type="spellEnd"/>
      <w:r w:rsidRPr="00CD1773">
        <w:rPr>
          <w:sz w:val="28"/>
          <w:szCs w:val="28"/>
        </w:rPr>
        <w:t>.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  Песни – баллады « Домик над рекой», « Мой старый дом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      в Кентукки», « О, Сусанна»</w:t>
      </w:r>
    </w:p>
    <w:p w:rsid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lastRenderedPageBreak/>
        <w:t xml:space="preserve">                        </w:t>
      </w:r>
      <w:r w:rsidR="00CD1773">
        <w:rPr>
          <w:sz w:val="28"/>
          <w:szCs w:val="28"/>
        </w:rPr>
        <w:t xml:space="preserve">                 </w:t>
      </w:r>
    </w:p>
    <w:p w:rsidR="00CD1773" w:rsidRDefault="00CD1773" w:rsidP="00CD1773">
      <w:pPr>
        <w:rPr>
          <w:sz w:val="28"/>
          <w:szCs w:val="28"/>
        </w:rPr>
      </w:pP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</w:t>
      </w:r>
    </w:p>
    <w:p w:rsidR="00B41F4D" w:rsidRPr="00CD1773" w:rsidRDefault="00B41F4D" w:rsidP="00CD1773">
      <w:pPr>
        <w:rPr>
          <w:b/>
          <w:sz w:val="28"/>
          <w:szCs w:val="28"/>
        </w:rPr>
      </w:pPr>
      <w:r w:rsidRPr="00CD1773">
        <w:rPr>
          <w:b/>
          <w:sz w:val="28"/>
          <w:szCs w:val="28"/>
        </w:rPr>
        <w:t xml:space="preserve">                                                         Урок 4</w:t>
      </w:r>
    </w:p>
    <w:p w:rsidR="00B41F4D" w:rsidRPr="00CD1773" w:rsidRDefault="00B41F4D" w:rsidP="00CD1773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</w:t>
      </w:r>
      <w:proofErr w:type="spellStart"/>
      <w:r w:rsidRPr="00CD1773">
        <w:rPr>
          <w:sz w:val="28"/>
          <w:szCs w:val="28"/>
        </w:rPr>
        <w:t>Спиричуэлс</w:t>
      </w:r>
      <w:proofErr w:type="spellEnd"/>
      <w:r w:rsidRPr="00CD1773">
        <w:rPr>
          <w:sz w:val="28"/>
          <w:szCs w:val="28"/>
        </w:rPr>
        <w:t>.</w:t>
      </w:r>
    </w:p>
    <w:p w:rsidR="00B41F4D" w:rsidRPr="00CD1773" w:rsidRDefault="00B41F4D" w:rsidP="00CD1773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Обращение в христианство негров.</w:t>
      </w:r>
    </w:p>
    <w:p w:rsidR="00B41F4D" w:rsidRPr="00CD1773" w:rsidRDefault="00B41F4D" w:rsidP="00B41F4D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Появление жанра </w:t>
      </w:r>
      <w:proofErr w:type="spellStart"/>
      <w:r w:rsidRPr="00CD1773">
        <w:rPr>
          <w:sz w:val="28"/>
          <w:szCs w:val="28"/>
        </w:rPr>
        <w:t>спиричуэлс</w:t>
      </w:r>
      <w:proofErr w:type="spellEnd"/>
      <w:r w:rsidRPr="00CD1773">
        <w:rPr>
          <w:sz w:val="28"/>
          <w:szCs w:val="28"/>
        </w:rPr>
        <w:t>.</w:t>
      </w:r>
    </w:p>
    <w:p w:rsidR="00B41F4D" w:rsidRPr="00CD1773" w:rsidRDefault="00B41F4D" w:rsidP="00B41F4D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Содержание </w:t>
      </w:r>
      <w:proofErr w:type="spellStart"/>
      <w:r w:rsidRPr="00CD1773">
        <w:rPr>
          <w:sz w:val="28"/>
          <w:szCs w:val="28"/>
        </w:rPr>
        <w:t>спиричуэлс</w:t>
      </w:r>
      <w:proofErr w:type="spellEnd"/>
      <w:r w:rsidRPr="00CD1773">
        <w:rPr>
          <w:sz w:val="28"/>
          <w:szCs w:val="28"/>
        </w:rPr>
        <w:t xml:space="preserve"> – тексты </w:t>
      </w:r>
      <w:proofErr w:type="gramStart"/>
      <w:r w:rsidRPr="00CD1773">
        <w:rPr>
          <w:sz w:val="28"/>
          <w:szCs w:val="28"/>
        </w:rPr>
        <w:t>Библейского</w:t>
      </w:r>
      <w:proofErr w:type="gramEnd"/>
      <w:r w:rsidRPr="00CD1773">
        <w:rPr>
          <w:sz w:val="28"/>
          <w:szCs w:val="28"/>
        </w:rPr>
        <w:t xml:space="preserve"> Ветхого</w:t>
      </w:r>
    </w:p>
    <w:p w:rsidR="00B41F4D" w:rsidRPr="00CD1773" w:rsidRDefault="00B41F4D" w:rsidP="00B41F4D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Завета.</w:t>
      </w:r>
    </w:p>
    <w:p w:rsidR="00B41F4D" w:rsidRPr="00CD1773" w:rsidRDefault="00B41F4D" w:rsidP="00B41F4D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</w:t>
      </w:r>
      <w:proofErr w:type="spellStart"/>
      <w:r w:rsidRPr="00CD1773">
        <w:rPr>
          <w:sz w:val="28"/>
          <w:szCs w:val="28"/>
        </w:rPr>
        <w:t>Госпелс</w:t>
      </w:r>
      <w:proofErr w:type="spellEnd"/>
      <w:r w:rsidRPr="00CD1773">
        <w:rPr>
          <w:sz w:val="28"/>
          <w:szCs w:val="28"/>
        </w:rPr>
        <w:t xml:space="preserve"> – песнопения на тексты из Нового Завета.</w:t>
      </w:r>
    </w:p>
    <w:p w:rsidR="00B41F4D" w:rsidRPr="00CD1773" w:rsidRDefault="00B41F4D" w:rsidP="00B41F4D">
      <w:pPr>
        <w:rPr>
          <w:sz w:val="28"/>
          <w:szCs w:val="28"/>
        </w:rPr>
      </w:pPr>
      <w:r w:rsidRPr="00CD1773">
        <w:rPr>
          <w:sz w:val="28"/>
          <w:szCs w:val="28"/>
        </w:rPr>
        <w:t xml:space="preserve">                 Знаменитые </w:t>
      </w:r>
      <w:proofErr w:type="spellStart"/>
      <w:r w:rsidRPr="00CD1773">
        <w:rPr>
          <w:sz w:val="28"/>
          <w:szCs w:val="28"/>
        </w:rPr>
        <w:t>спиричуэлс</w:t>
      </w:r>
      <w:proofErr w:type="spellEnd"/>
      <w:r w:rsidRPr="00CD1773">
        <w:rPr>
          <w:sz w:val="28"/>
          <w:szCs w:val="28"/>
        </w:rPr>
        <w:t xml:space="preserve"> -  « Небо»</w:t>
      </w:r>
      <w:proofErr w:type="gramStart"/>
      <w:r w:rsidRPr="00CD1773">
        <w:rPr>
          <w:sz w:val="28"/>
          <w:szCs w:val="28"/>
        </w:rPr>
        <w:t xml:space="preserve"> ,</w:t>
      </w:r>
      <w:proofErr w:type="gramEnd"/>
      <w:r w:rsidRPr="00CD1773">
        <w:rPr>
          <w:sz w:val="28"/>
          <w:szCs w:val="28"/>
        </w:rPr>
        <w:t xml:space="preserve"> « С неба слети, карета».</w:t>
      </w:r>
    </w:p>
    <w:p w:rsidR="00B41F4D" w:rsidRDefault="00B41F4D" w:rsidP="00B41F4D">
      <w:pPr>
        <w:rPr>
          <w:sz w:val="28"/>
          <w:szCs w:val="28"/>
        </w:rPr>
      </w:pPr>
    </w:p>
    <w:p w:rsidR="00B41F4D" w:rsidRDefault="00B41F4D" w:rsidP="00B41F4D">
      <w:pPr>
        <w:rPr>
          <w:b/>
          <w:sz w:val="36"/>
          <w:szCs w:val="36"/>
        </w:rPr>
      </w:pPr>
      <w:r>
        <w:t xml:space="preserve">                                                                           </w:t>
      </w:r>
      <w:r>
        <w:rPr>
          <w:b/>
          <w:sz w:val="36"/>
          <w:szCs w:val="36"/>
        </w:rPr>
        <w:t>Урок 5</w:t>
      </w:r>
    </w:p>
    <w:p w:rsidR="00B41F4D" w:rsidRDefault="00B41F4D" w:rsidP="00B41F4D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</w:t>
      </w:r>
      <w:r>
        <w:rPr>
          <w:b/>
          <w:sz w:val="32"/>
          <w:szCs w:val="32"/>
        </w:rPr>
        <w:t>Менестрели.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Музыкальный театр </w:t>
      </w:r>
      <w:proofErr w:type="spellStart"/>
      <w:r>
        <w:rPr>
          <w:sz w:val="28"/>
          <w:szCs w:val="28"/>
        </w:rPr>
        <w:t>менестрелей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популярность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период с 1840 по 1910 гг.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Английский актёр Томас </w:t>
      </w:r>
      <w:proofErr w:type="spellStart"/>
      <w:r>
        <w:rPr>
          <w:sz w:val="28"/>
          <w:szCs w:val="28"/>
        </w:rPr>
        <w:t>Райс</w:t>
      </w:r>
      <w:proofErr w:type="spellEnd"/>
      <w:r>
        <w:rPr>
          <w:sz w:val="28"/>
          <w:szCs w:val="28"/>
        </w:rPr>
        <w:t xml:space="preserve"> (1808 – 1860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smartTag w:uri="urn:schemas-microsoft-com:office:smarttags" w:element="metricconverter">
        <w:smartTagPr>
          <w:attr w:name="ProductID" w:val="1843 г"/>
        </w:smartTagPr>
        <w:r>
          <w:rPr>
            <w:sz w:val="28"/>
            <w:szCs w:val="28"/>
          </w:rPr>
          <w:t>1843 г</w:t>
        </w:r>
      </w:smartTag>
      <w:r>
        <w:rPr>
          <w:sz w:val="28"/>
          <w:szCs w:val="28"/>
        </w:rPr>
        <w:t xml:space="preserve"> -  шоу « </w:t>
      </w:r>
      <w:proofErr w:type="spellStart"/>
      <w:r>
        <w:rPr>
          <w:sz w:val="28"/>
          <w:szCs w:val="28"/>
        </w:rPr>
        <w:t>Вирджиния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министрелс</w:t>
      </w:r>
      <w:proofErr w:type="spellEnd"/>
      <w:r>
        <w:rPr>
          <w:sz w:val="28"/>
          <w:szCs w:val="28"/>
        </w:rPr>
        <w:t>» в Нью-Йорке.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Знакомство широкой публики со многими характерными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чертами  музыки </w:t>
      </w:r>
      <w:proofErr w:type="gramStart"/>
      <w:r>
        <w:rPr>
          <w:sz w:val="28"/>
          <w:szCs w:val="28"/>
        </w:rPr>
        <w:t>американских</w:t>
      </w:r>
      <w:proofErr w:type="gramEnd"/>
      <w:r>
        <w:rPr>
          <w:sz w:val="28"/>
          <w:szCs w:val="28"/>
        </w:rPr>
        <w:t xml:space="preserve"> негров через творчество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менестрелей.</w:t>
      </w:r>
    </w:p>
    <w:p w:rsidR="00B41F4D" w:rsidRDefault="00B41F4D" w:rsidP="00B41F4D">
      <w:pPr>
        <w:rPr>
          <w:sz w:val="28"/>
          <w:szCs w:val="28"/>
        </w:rPr>
      </w:pPr>
    </w:p>
    <w:p w:rsidR="00B41F4D" w:rsidRDefault="00B41F4D" w:rsidP="00B41F4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sz w:val="36"/>
          <w:szCs w:val="36"/>
        </w:rPr>
        <w:t>Урок 6</w:t>
      </w:r>
    </w:p>
    <w:p w:rsidR="00B41F4D" w:rsidRDefault="00B41F4D" w:rsidP="00B41F4D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Блюзы.</w:t>
      </w:r>
    </w:p>
    <w:p w:rsidR="00B41F4D" w:rsidRDefault="00B41F4D" w:rsidP="00B41F4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</w:t>
      </w:r>
      <w:r>
        <w:rPr>
          <w:sz w:val="28"/>
          <w:szCs w:val="28"/>
        </w:rPr>
        <w:t xml:space="preserve">Блюз как форма </w:t>
      </w:r>
      <w:proofErr w:type="gramStart"/>
      <w:r>
        <w:rPr>
          <w:sz w:val="28"/>
          <w:szCs w:val="28"/>
        </w:rPr>
        <w:t>светского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американских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негров.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Поэтический текст, поэтическая структура, определённый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набор музыкально – выразительных средств,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импровизационность</w:t>
      </w:r>
      <w:proofErr w:type="spellEnd"/>
      <w:r>
        <w:rPr>
          <w:sz w:val="28"/>
          <w:szCs w:val="28"/>
        </w:rPr>
        <w:t>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Исполнение блюза – своеобразное духовное очищение.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Блюз как </w:t>
      </w:r>
      <w:proofErr w:type="spellStart"/>
      <w:proofErr w:type="gramStart"/>
      <w:r>
        <w:rPr>
          <w:sz w:val="28"/>
          <w:szCs w:val="28"/>
        </w:rPr>
        <w:t>вокально</w:t>
      </w:r>
      <w:proofErr w:type="spellEnd"/>
      <w:r>
        <w:rPr>
          <w:sz w:val="28"/>
          <w:szCs w:val="28"/>
        </w:rPr>
        <w:t>- инструментальный</w:t>
      </w:r>
      <w:proofErr w:type="gramEnd"/>
      <w:r>
        <w:rPr>
          <w:sz w:val="28"/>
          <w:szCs w:val="28"/>
        </w:rPr>
        <w:t xml:space="preserve"> жанр.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Развёрнутая </w:t>
      </w:r>
      <w:proofErr w:type="spellStart"/>
      <w:r>
        <w:rPr>
          <w:sz w:val="28"/>
          <w:szCs w:val="28"/>
        </w:rPr>
        <w:t>блюзовая</w:t>
      </w:r>
      <w:proofErr w:type="spellEnd"/>
      <w:r>
        <w:rPr>
          <w:sz w:val="28"/>
          <w:szCs w:val="28"/>
        </w:rPr>
        <w:t xml:space="preserve"> форма.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Негритянский композитор и дирижёр Уильямс </w:t>
      </w:r>
      <w:proofErr w:type="spellStart"/>
      <w:r>
        <w:rPr>
          <w:sz w:val="28"/>
          <w:szCs w:val="28"/>
        </w:rPr>
        <w:t>Хенди</w:t>
      </w:r>
      <w:proofErr w:type="spellEnd"/>
      <w:r>
        <w:rPr>
          <w:sz w:val="28"/>
          <w:szCs w:val="28"/>
        </w:rPr>
        <w:t>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Его знаменитое произведение «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Louis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Blues</w:t>
      </w:r>
      <w:proofErr w:type="spellEnd"/>
      <w:r>
        <w:rPr>
          <w:sz w:val="28"/>
          <w:szCs w:val="28"/>
        </w:rPr>
        <w:t>».</w:t>
      </w:r>
    </w:p>
    <w:p w:rsidR="00B41F4D" w:rsidRDefault="00B41F4D" w:rsidP="00B41F4D">
      <w:pPr>
        <w:rPr>
          <w:sz w:val="28"/>
          <w:szCs w:val="28"/>
        </w:rPr>
      </w:pPr>
    </w:p>
    <w:p w:rsidR="00B41F4D" w:rsidRDefault="00B41F4D" w:rsidP="00B41F4D">
      <w:pPr>
        <w:rPr>
          <w:b/>
          <w:sz w:val="32"/>
          <w:szCs w:val="32"/>
        </w:rPr>
      </w:pPr>
      <w:r>
        <w:t xml:space="preserve">                                                           </w:t>
      </w:r>
      <w:r>
        <w:rPr>
          <w:b/>
          <w:sz w:val="36"/>
          <w:szCs w:val="36"/>
        </w:rPr>
        <w:t>Урок 7</w:t>
      </w:r>
    </w:p>
    <w:p w:rsidR="00B41F4D" w:rsidRDefault="00B41F4D" w:rsidP="00B41F4D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</w:t>
      </w:r>
      <w:proofErr w:type="spellStart"/>
      <w:r>
        <w:rPr>
          <w:b/>
          <w:sz w:val="32"/>
          <w:szCs w:val="32"/>
        </w:rPr>
        <w:t>Бесси</w:t>
      </w:r>
      <w:proofErr w:type="spellEnd"/>
      <w:r>
        <w:rPr>
          <w:b/>
          <w:sz w:val="32"/>
          <w:szCs w:val="32"/>
        </w:rPr>
        <w:t xml:space="preserve"> Смит.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Бесси</w:t>
      </w:r>
      <w:proofErr w:type="spellEnd"/>
      <w:r>
        <w:rPr>
          <w:sz w:val="28"/>
          <w:szCs w:val="28"/>
        </w:rPr>
        <w:t xml:space="preserve"> Смит – « королева блюза».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Трудное детство и небывалый триумф после записи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« </w:t>
      </w:r>
      <w:proofErr w:type="spellStart"/>
      <w:r>
        <w:rPr>
          <w:sz w:val="28"/>
          <w:szCs w:val="28"/>
        </w:rPr>
        <w:t>Colambia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Rec</w:t>
      </w:r>
      <w:r>
        <w:rPr>
          <w:sz w:val="28"/>
          <w:szCs w:val="28"/>
          <w:lang w:val="en-US"/>
        </w:rPr>
        <w:t>ords</w:t>
      </w:r>
      <w:proofErr w:type="spellEnd"/>
      <w:r>
        <w:rPr>
          <w:sz w:val="28"/>
          <w:szCs w:val="28"/>
        </w:rPr>
        <w:t xml:space="preserve"> «</w:t>
      </w:r>
      <w:r w:rsidRPr="00FD278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Сотрудничество </w:t>
      </w:r>
      <w:proofErr w:type="spellStart"/>
      <w:r>
        <w:rPr>
          <w:sz w:val="28"/>
          <w:szCs w:val="28"/>
        </w:rPr>
        <w:t>Бесси</w:t>
      </w:r>
      <w:proofErr w:type="spellEnd"/>
      <w:r>
        <w:rPr>
          <w:sz w:val="28"/>
          <w:szCs w:val="28"/>
        </w:rPr>
        <w:t xml:space="preserve"> Смит с </w:t>
      </w:r>
      <w:proofErr w:type="gramStart"/>
      <w:r>
        <w:rPr>
          <w:sz w:val="28"/>
          <w:szCs w:val="28"/>
        </w:rPr>
        <w:t>известными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музыкан</w:t>
      </w:r>
      <w:proofErr w:type="spellEnd"/>
      <w:r>
        <w:rPr>
          <w:sz w:val="28"/>
          <w:szCs w:val="28"/>
        </w:rPr>
        <w:t>-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тами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Луи </w:t>
      </w:r>
      <w:proofErr w:type="spellStart"/>
      <w:r>
        <w:rPr>
          <w:sz w:val="28"/>
          <w:szCs w:val="28"/>
        </w:rPr>
        <w:t>Армстронг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Бенни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Гудмен</w:t>
      </w:r>
      <w:proofErr w:type="spellEnd"/>
      <w:r>
        <w:rPr>
          <w:sz w:val="28"/>
          <w:szCs w:val="28"/>
        </w:rPr>
        <w:t xml:space="preserve"> и другие).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Съёмки в </w:t>
      </w:r>
      <w:proofErr w:type="spellStart"/>
      <w:r>
        <w:rPr>
          <w:sz w:val="28"/>
          <w:szCs w:val="28"/>
        </w:rPr>
        <w:t>филме</w:t>
      </w:r>
      <w:proofErr w:type="spellEnd"/>
      <w:r>
        <w:rPr>
          <w:sz w:val="28"/>
          <w:szCs w:val="28"/>
        </w:rPr>
        <w:t xml:space="preserve"> – драме « </w:t>
      </w:r>
      <w:proofErr w:type="spellStart"/>
      <w:proofErr w:type="gramStart"/>
      <w:r>
        <w:rPr>
          <w:sz w:val="28"/>
          <w:szCs w:val="28"/>
        </w:rPr>
        <w:t>Сент</w:t>
      </w:r>
      <w:proofErr w:type="spellEnd"/>
      <w:proofErr w:type="gramEnd"/>
      <w:r>
        <w:rPr>
          <w:sz w:val="28"/>
          <w:szCs w:val="28"/>
        </w:rPr>
        <w:t xml:space="preserve"> – Луис блюз».</w:t>
      </w:r>
    </w:p>
    <w:p w:rsidR="00B41F4D" w:rsidRDefault="00B41F4D" w:rsidP="00B41F4D">
      <w:pPr>
        <w:rPr>
          <w:sz w:val="28"/>
          <w:szCs w:val="28"/>
        </w:rPr>
      </w:pPr>
    </w:p>
    <w:p w:rsidR="00B41F4D" w:rsidRDefault="00B41F4D" w:rsidP="00B41F4D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36"/>
          <w:szCs w:val="36"/>
        </w:rPr>
        <w:t xml:space="preserve"> Урок 8</w:t>
      </w:r>
    </w:p>
    <w:p w:rsidR="00B41F4D" w:rsidRDefault="00B41F4D" w:rsidP="00B41F4D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Регтайм.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Зарождение регтайма на основе </w:t>
      </w:r>
      <w:proofErr w:type="spellStart"/>
      <w:r>
        <w:rPr>
          <w:sz w:val="28"/>
          <w:szCs w:val="28"/>
        </w:rPr>
        <w:t>негретянского</w:t>
      </w:r>
      <w:proofErr w:type="spellEnd"/>
      <w:r>
        <w:rPr>
          <w:sz w:val="28"/>
          <w:szCs w:val="28"/>
        </w:rPr>
        <w:t xml:space="preserve"> танца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кейкуок</w:t>
      </w:r>
      <w:proofErr w:type="spellEnd"/>
      <w:r>
        <w:rPr>
          <w:sz w:val="28"/>
          <w:szCs w:val="28"/>
        </w:rPr>
        <w:t xml:space="preserve">  и европейских танцев (кадриль, полька и др.)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Характерные черты регтайма.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Мгновенное распространение регтайма.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 Война прессы и церкви с этим жанром.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Истоки регтайма.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Основной инструмент для исполнения регтайма – </w:t>
      </w:r>
    </w:p>
    <w:p w:rsidR="00B41F4D" w:rsidRDefault="00B41F4D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 - фортепиано.</w:t>
      </w:r>
    </w:p>
    <w:p w:rsidR="00B41F4D" w:rsidRDefault="00CD1773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1F4D">
        <w:rPr>
          <w:sz w:val="28"/>
          <w:szCs w:val="28"/>
        </w:rPr>
        <w:t xml:space="preserve"> Появление пианистов – исполнителей как белых,</w:t>
      </w:r>
    </w:p>
    <w:p w:rsidR="00B41F4D" w:rsidRDefault="00CD1773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41F4D">
        <w:rPr>
          <w:sz w:val="28"/>
          <w:szCs w:val="28"/>
        </w:rPr>
        <w:t xml:space="preserve"> так  и чёрных.</w:t>
      </w:r>
    </w:p>
    <w:p w:rsidR="00B41F4D" w:rsidRDefault="00CD1773" w:rsidP="00B41F4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41F4D">
        <w:rPr>
          <w:sz w:val="28"/>
          <w:szCs w:val="28"/>
        </w:rPr>
        <w:t xml:space="preserve"> Скотт </w:t>
      </w:r>
      <w:proofErr w:type="spellStart"/>
      <w:r w:rsidR="00B41F4D">
        <w:rPr>
          <w:sz w:val="28"/>
          <w:szCs w:val="28"/>
        </w:rPr>
        <w:t>Джоплин</w:t>
      </w:r>
      <w:proofErr w:type="spellEnd"/>
      <w:r w:rsidR="00B41F4D">
        <w:rPr>
          <w:sz w:val="28"/>
          <w:szCs w:val="28"/>
        </w:rPr>
        <w:t xml:space="preserve"> « Регтайм Кленового листа»,</w:t>
      </w:r>
    </w:p>
    <w:p w:rsidR="00B41F4D" w:rsidRPr="00584000" w:rsidRDefault="00CD1773" w:rsidP="00B41F4D">
      <w:pPr>
        <w:rPr>
          <w:sz w:val="28"/>
          <w:szCs w:val="28"/>
          <w:lang w:val="en-US"/>
        </w:rPr>
      </w:pPr>
      <w:r w:rsidRPr="003D5E45">
        <w:rPr>
          <w:sz w:val="28"/>
          <w:szCs w:val="28"/>
        </w:rPr>
        <w:t xml:space="preserve">          </w:t>
      </w:r>
      <w:r w:rsidR="00B41F4D" w:rsidRPr="003D5E45">
        <w:rPr>
          <w:sz w:val="28"/>
          <w:szCs w:val="28"/>
        </w:rPr>
        <w:t xml:space="preserve"> </w:t>
      </w:r>
      <w:r w:rsidR="00B41F4D" w:rsidRPr="00584000">
        <w:rPr>
          <w:sz w:val="28"/>
          <w:szCs w:val="28"/>
          <w:lang w:val="en-US"/>
        </w:rPr>
        <w:t xml:space="preserve">« </w:t>
      </w:r>
      <w:proofErr w:type="gramStart"/>
      <w:r w:rsidR="00B41F4D" w:rsidRPr="00584000">
        <w:rPr>
          <w:sz w:val="28"/>
          <w:szCs w:val="28"/>
          <w:lang w:val="en-US"/>
        </w:rPr>
        <w:t>The  Entertainer</w:t>
      </w:r>
      <w:proofErr w:type="gramEnd"/>
      <w:r w:rsidR="00B41F4D" w:rsidRPr="00584000">
        <w:rPr>
          <w:sz w:val="28"/>
          <w:szCs w:val="28"/>
          <w:lang w:val="en-US"/>
        </w:rPr>
        <w:t xml:space="preserve">» , « </w:t>
      </w:r>
      <w:proofErr w:type="spellStart"/>
      <w:r w:rsidR="00B41F4D" w:rsidRPr="00584000">
        <w:rPr>
          <w:sz w:val="28"/>
          <w:szCs w:val="28"/>
          <w:lang w:val="en-US"/>
        </w:rPr>
        <w:t>Bethena</w:t>
      </w:r>
      <w:proofErr w:type="spellEnd"/>
      <w:r w:rsidR="00B41F4D" w:rsidRPr="00584000">
        <w:rPr>
          <w:sz w:val="28"/>
          <w:szCs w:val="28"/>
          <w:lang w:val="en-US"/>
        </w:rPr>
        <w:t>» , « Original Rags «.</w:t>
      </w:r>
    </w:p>
    <w:p w:rsidR="00B41F4D" w:rsidRPr="003D5E45" w:rsidRDefault="00B41F4D" w:rsidP="00B41F4D">
      <w:pPr>
        <w:rPr>
          <w:sz w:val="28"/>
          <w:szCs w:val="28"/>
          <w:lang w:val="en-US"/>
        </w:rPr>
      </w:pPr>
    </w:p>
    <w:p w:rsidR="00CD1773" w:rsidRDefault="00CD1773" w:rsidP="00CD1773">
      <w:pPr>
        <w:ind w:firstLine="900"/>
        <w:jc w:val="both"/>
        <w:rPr>
          <w:b/>
          <w:sz w:val="36"/>
          <w:szCs w:val="36"/>
        </w:rPr>
      </w:pPr>
      <w:r w:rsidRPr="003D5E45">
        <w:rPr>
          <w:lang w:val="en-US"/>
        </w:rPr>
        <w:t xml:space="preserve">                                                    </w:t>
      </w:r>
      <w:r>
        <w:rPr>
          <w:b/>
          <w:sz w:val="36"/>
          <w:szCs w:val="36"/>
        </w:rPr>
        <w:t>Урок 9</w:t>
      </w:r>
    </w:p>
    <w:p w:rsidR="00CD1773" w:rsidRDefault="00CD1773" w:rsidP="00CD1773">
      <w:pPr>
        <w:ind w:firstLine="900"/>
        <w:jc w:val="both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</w:t>
      </w:r>
      <w:proofErr w:type="spellStart"/>
      <w:proofErr w:type="gramStart"/>
      <w:r>
        <w:rPr>
          <w:b/>
          <w:sz w:val="32"/>
          <w:szCs w:val="32"/>
        </w:rPr>
        <w:t>Буги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вуги</w:t>
      </w:r>
      <w:proofErr w:type="spellEnd"/>
      <w:proofErr w:type="gramEnd"/>
      <w:r>
        <w:rPr>
          <w:b/>
          <w:sz w:val="32"/>
          <w:szCs w:val="32"/>
        </w:rPr>
        <w:t>.</w:t>
      </w:r>
    </w:p>
    <w:p w:rsidR="00CD1773" w:rsidRPr="00CD1773" w:rsidRDefault="00CD1773" w:rsidP="00CD1773">
      <w:pPr>
        <w:spacing w:line="360" w:lineRule="auto"/>
        <w:ind w:firstLine="90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Возникновение нового стиля  фортепианной игры  - </w:t>
      </w:r>
      <w:proofErr w:type="spellStart"/>
      <w:proofErr w:type="gramStart"/>
      <w:r>
        <w:rPr>
          <w:sz w:val="28"/>
          <w:szCs w:val="28"/>
        </w:rPr>
        <w:t>буги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вуги</w:t>
      </w:r>
      <w:proofErr w:type="spellEnd"/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Характерные черты – брейки и </w:t>
      </w:r>
      <w:proofErr w:type="spellStart"/>
      <w:r>
        <w:rPr>
          <w:sz w:val="28"/>
          <w:szCs w:val="28"/>
        </w:rPr>
        <w:t>риффы</w:t>
      </w:r>
      <w:proofErr w:type="spellEnd"/>
      <w:r>
        <w:rPr>
          <w:sz w:val="28"/>
          <w:szCs w:val="28"/>
        </w:rPr>
        <w:t>.  Выдающиеся исполнители 30–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годов: Альберт </w:t>
      </w:r>
      <w:proofErr w:type="spellStart"/>
      <w:r>
        <w:rPr>
          <w:sz w:val="28"/>
          <w:szCs w:val="28"/>
        </w:rPr>
        <w:t>Эммонс</w:t>
      </w:r>
      <w:proofErr w:type="spellEnd"/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Пит Джонсон, </w:t>
      </w:r>
      <w:proofErr w:type="spellStart"/>
      <w:r>
        <w:rPr>
          <w:sz w:val="28"/>
          <w:szCs w:val="28"/>
        </w:rPr>
        <w:t>Мид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Лакс</w:t>
      </w:r>
      <w:proofErr w:type="spellEnd"/>
      <w:r>
        <w:rPr>
          <w:sz w:val="28"/>
          <w:szCs w:val="28"/>
        </w:rPr>
        <w:t>» Льюис.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Мид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Лакс</w:t>
      </w:r>
      <w:proofErr w:type="spellEnd"/>
      <w:r w:rsidRPr="00C10E9B">
        <w:rPr>
          <w:sz w:val="28"/>
          <w:szCs w:val="28"/>
        </w:rPr>
        <w:t xml:space="preserve">» </w:t>
      </w:r>
      <w:r>
        <w:rPr>
          <w:sz w:val="28"/>
          <w:szCs w:val="28"/>
        </w:rPr>
        <w:t>Льюис</w:t>
      </w:r>
      <w:r w:rsidRPr="00C10E9B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Yancey</w:t>
      </w:r>
      <w:r w:rsidRPr="00C10E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Special</w:t>
      </w:r>
      <w:r>
        <w:rPr>
          <w:sz w:val="28"/>
          <w:szCs w:val="28"/>
        </w:rPr>
        <w:t>»</w:t>
      </w:r>
      <w:r w:rsidRPr="00C10E9B">
        <w:rPr>
          <w:sz w:val="28"/>
          <w:szCs w:val="28"/>
        </w:rPr>
        <w:t xml:space="preserve"> , «</w:t>
      </w:r>
      <w:r w:rsidRPr="00D1758E">
        <w:rPr>
          <w:sz w:val="28"/>
          <w:szCs w:val="28"/>
          <w:lang w:val="en-US"/>
        </w:rPr>
        <w:t>Bear</w:t>
      </w:r>
      <w:r w:rsidRPr="00C10E9B">
        <w:rPr>
          <w:sz w:val="28"/>
          <w:szCs w:val="28"/>
        </w:rPr>
        <w:t xml:space="preserve"> </w:t>
      </w:r>
      <w:r w:rsidRPr="00D1758E">
        <w:rPr>
          <w:sz w:val="28"/>
          <w:szCs w:val="28"/>
          <w:lang w:val="en-US"/>
        </w:rPr>
        <w:t>Cat</w:t>
      </w:r>
      <w:r w:rsidRPr="00C10E9B">
        <w:rPr>
          <w:sz w:val="28"/>
          <w:szCs w:val="28"/>
        </w:rPr>
        <w:t xml:space="preserve"> </w:t>
      </w:r>
      <w:r w:rsidRPr="00D1758E">
        <w:rPr>
          <w:sz w:val="28"/>
          <w:szCs w:val="28"/>
          <w:lang w:val="en-US"/>
        </w:rPr>
        <w:t>Crawl</w:t>
      </w:r>
      <w:r>
        <w:rPr>
          <w:sz w:val="28"/>
          <w:szCs w:val="28"/>
        </w:rPr>
        <w:t>»</w:t>
      </w:r>
      <w:r w:rsidRPr="00C10E9B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C10E9B">
        <w:rPr>
          <w:sz w:val="28"/>
          <w:szCs w:val="28"/>
        </w:rPr>
        <w:t>«</w:t>
      </w:r>
      <w:r w:rsidRPr="00D1758E">
        <w:rPr>
          <w:sz w:val="28"/>
          <w:szCs w:val="28"/>
          <w:lang w:val="en-US"/>
        </w:rPr>
        <w:t>Tell</w:t>
      </w:r>
      <w:r w:rsidRPr="00C10E9B">
        <w:rPr>
          <w:sz w:val="28"/>
          <w:szCs w:val="28"/>
        </w:rPr>
        <w:t xml:space="preserve"> </w:t>
      </w:r>
      <w:r w:rsidRPr="00D1758E">
        <w:rPr>
          <w:sz w:val="28"/>
          <w:szCs w:val="28"/>
          <w:lang w:val="en-US"/>
        </w:rPr>
        <w:t>You</w:t>
      </w:r>
      <w:r>
        <w:rPr>
          <w:sz w:val="28"/>
          <w:szCs w:val="28"/>
          <w:lang w:val="en-US"/>
        </w:rPr>
        <w:t>r</w:t>
      </w:r>
      <w:r w:rsidRPr="00C10E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Story</w:t>
      </w:r>
      <w:r>
        <w:rPr>
          <w:sz w:val="28"/>
          <w:szCs w:val="28"/>
        </w:rPr>
        <w:t>»</w:t>
      </w:r>
      <w:r w:rsidRPr="00C10E9B">
        <w:rPr>
          <w:sz w:val="28"/>
          <w:szCs w:val="28"/>
        </w:rPr>
        <w:t xml:space="preserve"> , «</w:t>
      </w:r>
      <w:r>
        <w:rPr>
          <w:sz w:val="28"/>
          <w:szCs w:val="28"/>
          <w:lang w:val="en-US"/>
        </w:rPr>
        <w:t>Bass</w:t>
      </w:r>
      <w:r w:rsidRPr="00C10E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C10E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Top</w:t>
      </w:r>
      <w:r>
        <w:rPr>
          <w:sz w:val="28"/>
          <w:szCs w:val="28"/>
        </w:rPr>
        <w:t>». Альберт</w:t>
      </w:r>
      <w:r w:rsidRPr="00C10E9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Эммонс</w:t>
      </w:r>
      <w:proofErr w:type="spellEnd"/>
      <w:r w:rsidRPr="00C10E9B">
        <w:rPr>
          <w:sz w:val="28"/>
          <w:szCs w:val="28"/>
        </w:rPr>
        <w:t xml:space="preserve"> « </w:t>
      </w:r>
      <w:r w:rsidRPr="00D1758E">
        <w:rPr>
          <w:sz w:val="28"/>
          <w:szCs w:val="28"/>
          <w:lang w:val="en-US"/>
        </w:rPr>
        <w:t>Boogie</w:t>
      </w:r>
      <w:r w:rsidRPr="00C10E9B">
        <w:rPr>
          <w:sz w:val="28"/>
          <w:szCs w:val="28"/>
        </w:rPr>
        <w:t xml:space="preserve"> – </w:t>
      </w:r>
      <w:proofErr w:type="spellStart"/>
      <w:r w:rsidRPr="00D1758E">
        <w:rPr>
          <w:sz w:val="28"/>
          <w:szCs w:val="28"/>
          <w:lang w:val="en-US"/>
        </w:rPr>
        <w:t>Woogie</w:t>
      </w:r>
      <w:proofErr w:type="spellEnd"/>
      <w:r w:rsidRPr="00C10E9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Stomp</w:t>
      </w:r>
      <w:r>
        <w:rPr>
          <w:sz w:val="28"/>
          <w:szCs w:val="28"/>
        </w:rPr>
        <w:t>»</w:t>
      </w:r>
      <w:r w:rsidRPr="00C10E9B">
        <w:rPr>
          <w:sz w:val="28"/>
          <w:szCs w:val="28"/>
        </w:rPr>
        <w:t>.</w:t>
      </w:r>
    </w:p>
    <w:p w:rsidR="00CD1773" w:rsidRDefault="00CD1773" w:rsidP="00CD1773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CD1773" w:rsidRDefault="00CD1773" w:rsidP="00CD1773">
      <w:pPr>
        <w:ind w:firstLine="90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36"/>
          <w:szCs w:val="36"/>
        </w:rPr>
        <w:t>Урок 10</w:t>
      </w:r>
    </w:p>
    <w:p w:rsidR="00CD1773" w:rsidRDefault="00CD1773" w:rsidP="00CD1773">
      <w:pPr>
        <w:ind w:firstLine="900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</w:t>
      </w:r>
      <w:r>
        <w:rPr>
          <w:b/>
          <w:sz w:val="32"/>
          <w:szCs w:val="32"/>
        </w:rPr>
        <w:t>Новоорлеанский стиль.</w:t>
      </w:r>
    </w:p>
    <w:p w:rsidR="00CD1773" w:rsidRDefault="00CD1773" w:rsidP="00CD177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Рождение  джаза в Новом Орлеане. Появление  у негров своих духовых оркестров. Рождение новой оркестровой музыки в результате переноса вокальной </w:t>
      </w:r>
      <w:r w:rsidRPr="00BB11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негритянской музыки и негритянского ритма в  инструментальную сферу. Значительная роль креольских музыкантов в </w:t>
      </w:r>
      <w:r>
        <w:rPr>
          <w:sz w:val="28"/>
          <w:szCs w:val="28"/>
        </w:rPr>
        <w:lastRenderedPageBreak/>
        <w:t>формировании джаза. Репертуар небольших джазовых оркестров. Характерная коллективная импровизация 3 инструментов.</w:t>
      </w:r>
    </w:p>
    <w:p w:rsidR="00CD1773" w:rsidRDefault="00CD1773" w:rsidP="00CD1773">
      <w:pPr>
        <w:spacing w:line="360" w:lineRule="auto"/>
        <w:ind w:firstLine="900"/>
        <w:jc w:val="both"/>
        <w:rPr>
          <w:sz w:val="28"/>
          <w:szCs w:val="28"/>
        </w:rPr>
      </w:pPr>
    </w:p>
    <w:p w:rsidR="00CD1773" w:rsidRDefault="00CD1773" w:rsidP="00CD17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 11</w:t>
      </w:r>
    </w:p>
    <w:p w:rsidR="00CD1773" w:rsidRDefault="00CD1773" w:rsidP="00CD17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Hot</w:t>
      </w:r>
      <w:r w:rsidRPr="00EC5285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  <w:lang w:val="en-US"/>
        </w:rPr>
        <w:t>jazz</w:t>
      </w:r>
      <w:r w:rsidRPr="00EC5285">
        <w:rPr>
          <w:b/>
          <w:sz w:val="32"/>
          <w:szCs w:val="32"/>
        </w:rPr>
        <w:t>.</w:t>
      </w:r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Новоорлеанский джаз – первый  пример звучания</w:t>
      </w:r>
    </w:p>
    <w:p w:rsidR="00CD1773" w:rsidRDefault="00CD1773" w:rsidP="00CD17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jazza</w:t>
      </w:r>
      <w:proofErr w:type="spellEnd"/>
      <w:r>
        <w:rPr>
          <w:sz w:val="28"/>
          <w:szCs w:val="28"/>
        </w:rPr>
        <w:t>.</w:t>
      </w:r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>Пионеры новоорлеанского джаза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корнетисты</w:t>
      </w:r>
    </w:p>
    <w:p w:rsidR="00CD1773" w:rsidRDefault="00CD1773" w:rsidP="00CD17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Бадди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Болден</w:t>
      </w:r>
      <w:proofErr w:type="spellEnd"/>
      <w:r>
        <w:rPr>
          <w:sz w:val="28"/>
          <w:szCs w:val="28"/>
        </w:rPr>
        <w:t xml:space="preserve">, Банк Джонсон, </w:t>
      </w:r>
      <w:proofErr w:type="spellStart"/>
      <w:r>
        <w:rPr>
          <w:sz w:val="28"/>
          <w:szCs w:val="28"/>
        </w:rPr>
        <w:t>Фредди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Кеппрат</w:t>
      </w:r>
      <w:proofErr w:type="spellEnd"/>
      <w:r>
        <w:rPr>
          <w:sz w:val="28"/>
          <w:szCs w:val="28"/>
        </w:rPr>
        <w:t>,</w:t>
      </w:r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Джо « Кинг» Оливер, кларнетисты Сидней </w:t>
      </w:r>
      <w:proofErr w:type="spellStart"/>
      <w:r>
        <w:rPr>
          <w:sz w:val="28"/>
          <w:szCs w:val="28"/>
        </w:rPr>
        <w:t>Беше</w:t>
      </w:r>
      <w:proofErr w:type="spellEnd"/>
      <w:r>
        <w:rPr>
          <w:sz w:val="28"/>
          <w:szCs w:val="28"/>
        </w:rPr>
        <w:t>,</w:t>
      </w:r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Джонни Доддс, Альфонс Пику, Лоренцо </w:t>
      </w:r>
      <w:proofErr w:type="spellStart"/>
      <w:r>
        <w:rPr>
          <w:sz w:val="28"/>
          <w:szCs w:val="28"/>
        </w:rPr>
        <w:t>Тайо</w:t>
      </w:r>
      <w:proofErr w:type="spellEnd"/>
      <w:r>
        <w:rPr>
          <w:sz w:val="28"/>
          <w:szCs w:val="28"/>
        </w:rPr>
        <w:t>,</w:t>
      </w:r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тромбонист  </w:t>
      </w:r>
      <w:proofErr w:type="spellStart"/>
      <w:r>
        <w:rPr>
          <w:sz w:val="28"/>
          <w:szCs w:val="28"/>
        </w:rPr>
        <w:t>Кид</w:t>
      </w:r>
      <w:proofErr w:type="spellEnd"/>
      <w:r>
        <w:rPr>
          <w:sz w:val="28"/>
          <w:szCs w:val="28"/>
        </w:rPr>
        <w:t xml:space="preserve"> Ори, </w:t>
      </w:r>
      <w:proofErr w:type="spellStart"/>
      <w:r>
        <w:rPr>
          <w:sz w:val="28"/>
          <w:szCs w:val="28"/>
        </w:rPr>
        <w:t>банджист</w:t>
      </w:r>
      <w:proofErr w:type="spellEnd"/>
      <w:r>
        <w:rPr>
          <w:sz w:val="28"/>
          <w:szCs w:val="28"/>
        </w:rPr>
        <w:t xml:space="preserve"> Джонни </w:t>
      </w:r>
      <w:proofErr w:type="spellStart"/>
      <w:r>
        <w:rPr>
          <w:sz w:val="28"/>
          <w:szCs w:val="28"/>
        </w:rPr>
        <w:t>Сен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Сир</w:t>
      </w:r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ударник </w:t>
      </w:r>
      <w:proofErr w:type="spellStart"/>
      <w:r>
        <w:rPr>
          <w:sz w:val="28"/>
          <w:szCs w:val="28"/>
        </w:rPr>
        <w:t>Бейби</w:t>
      </w:r>
      <w:proofErr w:type="spellEnd"/>
      <w:r>
        <w:rPr>
          <w:sz w:val="28"/>
          <w:szCs w:val="28"/>
        </w:rPr>
        <w:t xml:space="preserve"> Доддс, пианист Фердинанд 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Мант</w:t>
      </w:r>
      <w:proofErr w:type="spellEnd"/>
      <w:r>
        <w:rPr>
          <w:sz w:val="28"/>
          <w:szCs w:val="28"/>
        </w:rPr>
        <w:t>.</w:t>
      </w:r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Ярчайший представитель «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jazz</w:t>
      </w:r>
      <w:proofErr w:type="spellEnd"/>
      <w:r>
        <w:rPr>
          <w:sz w:val="28"/>
          <w:szCs w:val="28"/>
        </w:rPr>
        <w:t>»  - «</w:t>
      </w:r>
      <w:proofErr w:type="spellStart"/>
      <w:r>
        <w:rPr>
          <w:sz w:val="28"/>
          <w:szCs w:val="28"/>
        </w:rPr>
        <w:t>Creole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Jazz</w:t>
      </w:r>
      <w:proofErr w:type="spellEnd"/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Band</w:t>
      </w:r>
      <w:r w:rsidRPr="00371FD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 «</w:t>
      </w:r>
      <w:proofErr w:type="gramEnd"/>
      <w:r>
        <w:rPr>
          <w:sz w:val="28"/>
          <w:szCs w:val="28"/>
        </w:rPr>
        <w:t xml:space="preserve"> Кинга « Оливера , в котором играл он сам</w:t>
      </w:r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его юный ученик Луи </w:t>
      </w:r>
      <w:proofErr w:type="spellStart"/>
      <w:r>
        <w:rPr>
          <w:sz w:val="28"/>
          <w:szCs w:val="28"/>
        </w:rPr>
        <w:t>Армстронг</w:t>
      </w:r>
      <w:proofErr w:type="spellEnd"/>
      <w:r>
        <w:rPr>
          <w:sz w:val="28"/>
          <w:szCs w:val="28"/>
        </w:rPr>
        <w:t>.</w:t>
      </w:r>
    </w:p>
    <w:p w:rsidR="00CD1773" w:rsidRDefault="00CD1773" w:rsidP="00CD1773">
      <w:pPr>
        <w:jc w:val="center"/>
        <w:rPr>
          <w:sz w:val="28"/>
          <w:szCs w:val="28"/>
        </w:rPr>
      </w:pPr>
    </w:p>
    <w:p w:rsidR="00CD1773" w:rsidRDefault="00CD1773" w:rsidP="00CD17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Урок 12</w:t>
      </w:r>
    </w:p>
    <w:p w:rsidR="00CD1773" w:rsidRDefault="00CD1773" w:rsidP="00CD17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Джозеф « Кинг « Оливер.</w:t>
      </w:r>
    </w:p>
    <w:p w:rsidR="00CD1773" w:rsidRDefault="00CD1773" w:rsidP="00CD17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( 1885 – 1938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 xml:space="preserve"> .</w:t>
      </w:r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период формирования раннего джаза  - выступает </w:t>
      </w:r>
      <w:proofErr w:type="gramStart"/>
      <w:r>
        <w:rPr>
          <w:sz w:val="28"/>
          <w:szCs w:val="28"/>
        </w:rPr>
        <w:t>в</w:t>
      </w:r>
      <w:proofErr w:type="gramEnd"/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известных  негритянских и креольских </w:t>
      </w:r>
      <w:proofErr w:type="gramStart"/>
      <w:r>
        <w:rPr>
          <w:sz w:val="28"/>
          <w:szCs w:val="28"/>
        </w:rPr>
        <w:t>ансамблях</w:t>
      </w:r>
      <w:proofErr w:type="gramEnd"/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Нового Орлеана.</w:t>
      </w:r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>1922 год – собирает группу под названием «</w:t>
      </w:r>
      <w:proofErr w:type="spellStart"/>
      <w:r>
        <w:rPr>
          <w:sz w:val="28"/>
          <w:szCs w:val="28"/>
        </w:rPr>
        <w:t>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Oliver;s</w:t>
      </w:r>
      <w:proofErr w:type="spellEnd"/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Creole</w:t>
      </w:r>
      <w:r w:rsidRPr="00685B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Jazz</w:t>
      </w:r>
      <w:r w:rsidRPr="00685B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Band</w:t>
      </w:r>
      <w:r w:rsidRPr="00685B9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 ,</w:t>
      </w:r>
      <w:proofErr w:type="gramEnd"/>
      <w:r>
        <w:rPr>
          <w:sz w:val="28"/>
          <w:szCs w:val="28"/>
        </w:rPr>
        <w:t xml:space="preserve"> куда приглашает играть Луи </w:t>
      </w:r>
      <w:proofErr w:type="spellStart"/>
      <w:r>
        <w:rPr>
          <w:sz w:val="28"/>
          <w:szCs w:val="28"/>
        </w:rPr>
        <w:t>Армстронга</w:t>
      </w:r>
      <w:proofErr w:type="spellEnd"/>
      <w:r>
        <w:rPr>
          <w:sz w:val="28"/>
          <w:szCs w:val="28"/>
        </w:rPr>
        <w:t>.</w:t>
      </w:r>
    </w:p>
    <w:p w:rsidR="00CD1773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>Это была первая группа, которая систематически записывала</w:t>
      </w:r>
    </w:p>
    <w:p w:rsidR="00CD1773" w:rsidRPr="00371FD4" w:rsidRDefault="00CD1773" w:rsidP="00CD177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пластинки.</w:t>
      </w:r>
    </w:p>
    <w:p w:rsidR="00CD1773" w:rsidRDefault="00CD1773" w:rsidP="00CD1773">
      <w:pPr>
        <w:jc w:val="both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>
        <w:rPr>
          <w:b/>
          <w:sz w:val="36"/>
          <w:szCs w:val="36"/>
        </w:rPr>
        <w:t>Урок 13</w:t>
      </w:r>
    </w:p>
    <w:p w:rsidR="00CD1773" w:rsidRDefault="00CD1773" w:rsidP="00CD177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Сидней </w:t>
      </w:r>
      <w:proofErr w:type="spellStart"/>
      <w:r>
        <w:rPr>
          <w:b/>
          <w:sz w:val="32"/>
          <w:szCs w:val="32"/>
        </w:rPr>
        <w:t>Беше</w:t>
      </w:r>
      <w:proofErr w:type="spellEnd"/>
    </w:p>
    <w:p w:rsidR="00CD1773" w:rsidRDefault="00CD1773" w:rsidP="00CD177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(1897 – 1959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>.</w:t>
      </w:r>
    </w:p>
    <w:p w:rsidR="00CD1773" w:rsidRDefault="00CD1773" w:rsidP="00CD1773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>
        <w:rPr>
          <w:sz w:val="28"/>
          <w:szCs w:val="28"/>
        </w:rPr>
        <w:t xml:space="preserve">Сидней  </w:t>
      </w:r>
      <w:proofErr w:type="spellStart"/>
      <w:r>
        <w:rPr>
          <w:sz w:val="28"/>
          <w:szCs w:val="28"/>
        </w:rPr>
        <w:t>Беше</w:t>
      </w:r>
      <w:proofErr w:type="spellEnd"/>
      <w:r>
        <w:rPr>
          <w:sz w:val="28"/>
          <w:szCs w:val="28"/>
        </w:rPr>
        <w:t xml:space="preserve"> был для джаза фигурой не типичной.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тем не менее он был самым ярким исполнителем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  в истории джаза.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 Прекрасный импровизатор </w:t>
      </w:r>
      <w:proofErr w:type="spellStart"/>
      <w:r>
        <w:rPr>
          <w:sz w:val="28"/>
          <w:szCs w:val="28"/>
        </w:rPr>
        <w:t>Беше</w:t>
      </w:r>
      <w:proofErr w:type="spellEnd"/>
      <w:r>
        <w:rPr>
          <w:sz w:val="28"/>
          <w:szCs w:val="28"/>
        </w:rPr>
        <w:t xml:space="preserve"> был звездой оркестра.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Быстро освоил новый тогда ещё инструмент – саксофон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и стал первым известным саксофонистом джаза.</w:t>
      </w:r>
    </w:p>
    <w:p w:rsidR="00CD1773" w:rsidRDefault="00CD1773" w:rsidP="00CD1773">
      <w:pPr>
        <w:rPr>
          <w:sz w:val="28"/>
          <w:szCs w:val="28"/>
        </w:rPr>
      </w:pPr>
    </w:p>
    <w:p w:rsidR="00CD1773" w:rsidRDefault="00CD1773" w:rsidP="00CD1773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sz w:val="36"/>
          <w:szCs w:val="36"/>
        </w:rPr>
        <w:t>Урок 14</w:t>
      </w:r>
    </w:p>
    <w:p w:rsidR="00CD1773" w:rsidRDefault="00CD1773" w:rsidP="00CD1773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</w:t>
      </w:r>
      <w:r>
        <w:rPr>
          <w:b/>
          <w:sz w:val="32"/>
          <w:szCs w:val="32"/>
        </w:rPr>
        <w:t xml:space="preserve">« </w:t>
      </w:r>
      <w:proofErr w:type="spellStart"/>
      <w:r>
        <w:rPr>
          <w:b/>
          <w:sz w:val="32"/>
          <w:szCs w:val="32"/>
        </w:rPr>
        <w:t>Джелли</w:t>
      </w:r>
      <w:proofErr w:type="spellEnd"/>
      <w:r>
        <w:rPr>
          <w:b/>
          <w:sz w:val="32"/>
          <w:szCs w:val="32"/>
        </w:rPr>
        <w:t xml:space="preserve"> Ролл « </w:t>
      </w:r>
      <w:proofErr w:type="spellStart"/>
      <w:r>
        <w:rPr>
          <w:b/>
          <w:sz w:val="32"/>
          <w:szCs w:val="32"/>
        </w:rPr>
        <w:t>Мортон</w:t>
      </w:r>
      <w:proofErr w:type="spellEnd"/>
      <w:r>
        <w:rPr>
          <w:b/>
          <w:sz w:val="32"/>
          <w:szCs w:val="32"/>
        </w:rPr>
        <w:t>.</w:t>
      </w:r>
    </w:p>
    <w:p w:rsidR="00CD1773" w:rsidRDefault="00CD1773" w:rsidP="00CD17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( 1890 – 1941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>.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Пианист, первый легендарный джазовый солист,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исполнитель  регтайма, руководитель оркестра,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выдающийся аранжировщик и композитор.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 С 1906 года как популярнейший пианист Нового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 Орлеана  начал гастролировать по Америке. 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 Один из первых нотных издателей.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 Записал 175 пластинок и массу роликов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CD1773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 механического  фортепиано.</w:t>
      </w:r>
    </w:p>
    <w:p w:rsidR="00CD1773" w:rsidRPr="004514AA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Руководитель </w:t>
      </w:r>
      <w:proofErr w:type="spellStart"/>
      <w:r>
        <w:rPr>
          <w:sz w:val="28"/>
          <w:szCs w:val="28"/>
        </w:rPr>
        <w:t>бенда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Red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Pepper</w:t>
      </w:r>
      <w:proofErr w:type="spellEnd"/>
      <w:r>
        <w:rPr>
          <w:sz w:val="28"/>
          <w:szCs w:val="28"/>
        </w:rPr>
        <w:t xml:space="preserve"> «.</w:t>
      </w:r>
    </w:p>
    <w:p w:rsidR="00CD1773" w:rsidRPr="00BB1122" w:rsidRDefault="00CD1773" w:rsidP="00CD17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D1773" w:rsidRPr="00BB1122" w:rsidRDefault="00CD1773" w:rsidP="00CD1773">
      <w:pPr>
        <w:ind w:firstLine="900"/>
      </w:pPr>
    </w:p>
    <w:p w:rsidR="00CD1773" w:rsidRDefault="00CD1773" w:rsidP="00B41F4D">
      <w:pPr>
        <w:rPr>
          <w:sz w:val="28"/>
          <w:szCs w:val="28"/>
        </w:rPr>
      </w:pPr>
    </w:p>
    <w:p w:rsidR="00254817" w:rsidRDefault="00254817" w:rsidP="00254817">
      <w:pPr>
        <w:jc w:val="both"/>
        <w:rPr>
          <w:b/>
          <w:sz w:val="36"/>
          <w:szCs w:val="36"/>
        </w:rPr>
      </w:pPr>
      <w:r>
        <w:t xml:space="preserve">                                                         </w:t>
      </w:r>
      <w:r>
        <w:rPr>
          <w:b/>
          <w:sz w:val="36"/>
          <w:szCs w:val="36"/>
        </w:rPr>
        <w:t>Урок 15</w:t>
      </w:r>
    </w:p>
    <w:p w:rsidR="00254817" w:rsidRDefault="00254817" w:rsidP="00254817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</w:t>
      </w:r>
      <w:r>
        <w:rPr>
          <w:b/>
          <w:sz w:val="32"/>
          <w:szCs w:val="32"/>
        </w:rPr>
        <w:t xml:space="preserve">Луи </w:t>
      </w:r>
      <w:proofErr w:type="spellStart"/>
      <w:r>
        <w:rPr>
          <w:b/>
          <w:sz w:val="32"/>
          <w:szCs w:val="32"/>
        </w:rPr>
        <w:t>Армстронг</w:t>
      </w:r>
      <w:proofErr w:type="spellEnd"/>
    </w:p>
    <w:p w:rsidR="00254817" w:rsidRDefault="00254817" w:rsidP="0025481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( 1900 – 1967)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Выдающийся трубач, вокалист, представитель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Традиционного джаза.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Трудное детство.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Работа  в оркестре Джо « Кинга» Оливера.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Переезд из Нового Орлеана в Чикаго.</w:t>
      </w:r>
    </w:p>
    <w:p w:rsidR="00254817" w:rsidRPr="00254817" w:rsidRDefault="00254817" w:rsidP="00254817">
      <w:pPr>
        <w:rPr>
          <w:sz w:val="28"/>
          <w:szCs w:val="28"/>
          <w:lang w:val="en-US"/>
        </w:rPr>
      </w:pPr>
      <w:r w:rsidRPr="003D5E45">
        <w:rPr>
          <w:sz w:val="28"/>
          <w:szCs w:val="28"/>
        </w:rPr>
        <w:t xml:space="preserve">     </w:t>
      </w:r>
      <w:r>
        <w:rPr>
          <w:sz w:val="28"/>
          <w:szCs w:val="28"/>
        </w:rPr>
        <w:t>Собственный</w:t>
      </w:r>
      <w:r w:rsidRPr="0025481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оркестр</w:t>
      </w:r>
      <w:r w:rsidRPr="00254817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Армстронга</w:t>
      </w:r>
      <w:proofErr w:type="spellEnd"/>
      <w:proofErr w:type="gramStart"/>
      <w:r w:rsidRPr="00254817">
        <w:rPr>
          <w:sz w:val="28"/>
          <w:szCs w:val="28"/>
          <w:lang w:val="en-US"/>
        </w:rPr>
        <w:t xml:space="preserve"> .</w:t>
      </w:r>
      <w:proofErr w:type="gramEnd"/>
    </w:p>
    <w:p w:rsidR="00254817" w:rsidRPr="00254817" w:rsidRDefault="00254817" w:rsidP="002548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67544C">
        <w:rPr>
          <w:sz w:val="28"/>
          <w:szCs w:val="28"/>
          <w:lang w:val="en-US"/>
        </w:rPr>
        <w:t xml:space="preserve"> «West and Blues</w:t>
      </w:r>
      <w:proofErr w:type="gramStart"/>
      <w:r w:rsidRPr="0067544C">
        <w:rPr>
          <w:sz w:val="28"/>
          <w:szCs w:val="28"/>
          <w:lang w:val="en-US"/>
        </w:rPr>
        <w:t>» ,</w:t>
      </w:r>
      <w:proofErr w:type="gramEnd"/>
      <w:r w:rsidRPr="0067544C">
        <w:rPr>
          <w:sz w:val="28"/>
          <w:szCs w:val="28"/>
          <w:lang w:val="en-US"/>
        </w:rPr>
        <w:t xml:space="preserve"> « Tiger Rag» , « Make The Knife»</w:t>
      </w:r>
    </w:p>
    <w:p w:rsidR="00254817" w:rsidRDefault="00254817" w:rsidP="002548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</w:t>
      </w:r>
      <w:r w:rsidRPr="0067544C">
        <w:rPr>
          <w:sz w:val="28"/>
          <w:szCs w:val="28"/>
          <w:lang w:val="en-US"/>
        </w:rPr>
        <w:t xml:space="preserve"> « It is a Wonderful World «, «Hello Dolly», «</w:t>
      </w:r>
      <w:r>
        <w:rPr>
          <w:sz w:val="28"/>
          <w:szCs w:val="28"/>
          <w:lang w:val="en-US"/>
        </w:rPr>
        <w:t xml:space="preserve"> Go Down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proofErr w:type="gramStart"/>
      <w:r>
        <w:rPr>
          <w:sz w:val="28"/>
          <w:szCs w:val="28"/>
          <w:lang w:val="en-US"/>
        </w:rPr>
        <w:t>Moses</w:t>
      </w:r>
      <w:r w:rsidRPr="003D5E45">
        <w:rPr>
          <w:sz w:val="28"/>
          <w:szCs w:val="28"/>
        </w:rPr>
        <w:t xml:space="preserve"> </w:t>
      </w:r>
      <w:r>
        <w:rPr>
          <w:sz w:val="28"/>
          <w:szCs w:val="28"/>
        </w:rPr>
        <w:t>«.</w:t>
      </w:r>
      <w:proofErr w:type="gramEnd"/>
    </w:p>
    <w:p w:rsidR="00254817" w:rsidRDefault="00254817" w:rsidP="00254817">
      <w:pPr>
        <w:rPr>
          <w:sz w:val="28"/>
          <w:szCs w:val="28"/>
        </w:rPr>
      </w:pPr>
    </w:p>
    <w:p w:rsidR="00254817" w:rsidRDefault="00254817" w:rsidP="00254817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36"/>
          <w:szCs w:val="36"/>
        </w:rPr>
        <w:t xml:space="preserve">  Урок 16</w:t>
      </w:r>
    </w:p>
    <w:p w:rsidR="00254817" w:rsidRDefault="00254817" w:rsidP="00254817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</w:t>
      </w:r>
      <w:r>
        <w:rPr>
          <w:b/>
          <w:sz w:val="32"/>
          <w:szCs w:val="32"/>
        </w:rPr>
        <w:t>Диксиленды.</w:t>
      </w:r>
    </w:p>
    <w:p w:rsidR="00254817" w:rsidRDefault="00254817" w:rsidP="0025481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</w:t>
      </w:r>
      <w:r>
        <w:rPr>
          <w:sz w:val="28"/>
          <w:szCs w:val="28"/>
        </w:rPr>
        <w:t>Джаз в исполнении белых музыкантов.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 Инструментальный состав диксилендов.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 Особый вклад в развитие джаза белыми музыкантами.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 Запись грампластинки « </w:t>
      </w:r>
      <w:r>
        <w:rPr>
          <w:sz w:val="28"/>
          <w:szCs w:val="28"/>
          <w:lang w:val="en-US"/>
        </w:rPr>
        <w:t>Original</w:t>
      </w:r>
      <w:r w:rsidRPr="00383D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Dixieland</w:t>
      </w:r>
      <w:r w:rsidRPr="00383D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Jazz</w:t>
      </w:r>
      <w:r w:rsidRPr="00383D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Band</w:t>
      </w:r>
      <w:r w:rsidRPr="00383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</w:p>
    <w:p w:rsidR="00254817" w:rsidRPr="003D5E45" w:rsidRDefault="00254817" w:rsidP="0025481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</w:t>
      </w:r>
      <w:r w:rsidRPr="00254817">
        <w:rPr>
          <w:sz w:val="28"/>
          <w:szCs w:val="28"/>
        </w:rPr>
        <w:t xml:space="preserve">  </w:t>
      </w:r>
      <w:r>
        <w:rPr>
          <w:sz w:val="28"/>
          <w:szCs w:val="28"/>
        </w:rPr>
        <w:t>которая</w:t>
      </w:r>
      <w:r w:rsidRPr="003D5E4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стала</w:t>
      </w:r>
      <w:r w:rsidRPr="003D5E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бестселлером</w:t>
      </w:r>
      <w:proofErr w:type="gramStart"/>
      <w:r w:rsidRPr="003D5E45">
        <w:rPr>
          <w:sz w:val="28"/>
          <w:szCs w:val="28"/>
          <w:lang w:val="en-US"/>
        </w:rPr>
        <w:t xml:space="preserve"> .</w:t>
      </w:r>
      <w:proofErr w:type="gramEnd"/>
    </w:p>
    <w:p w:rsidR="00254817" w:rsidRPr="00383DC8" w:rsidRDefault="00254817" w:rsidP="00254817">
      <w:pPr>
        <w:rPr>
          <w:sz w:val="28"/>
          <w:szCs w:val="28"/>
          <w:lang w:val="en-US"/>
        </w:rPr>
      </w:pPr>
      <w:r w:rsidRPr="00254817">
        <w:rPr>
          <w:sz w:val="28"/>
          <w:szCs w:val="28"/>
          <w:lang w:val="en-US"/>
        </w:rPr>
        <w:lastRenderedPageBreak/>
        <w:t xml:space="preserve">      </w:t>
      </w:r>
      <w:r w:rsidRPr="00383DC8">
        <w:rPr>
          <w:sz w:val="28"/>
          <w:szCs w:val="28"/>
          <w:lang w:val="en-US"/>
        </w:rPr>
        <w:t xml:space="preserve">« Livery Stable Blues </w:t>
      </w:r>
      <w:proofErr w:type="gramStart"/>
      <w:r w:rsidRPr="00383DC8">
        <w:rPr>
          <w:sz w:val="28"/>
          <w:szCs w:val="28"/>
          <w:lang w:val="en-US"/>
        </w:rPr>
        <w:t>« ,</w:t>
      </w:r>
      <w:proofErr w:type="gramEnd"/>
      <w:r w:rsidRPr="00383DC8">
        <w:rPr>
          <w:sz w:val="28"/>
          <w:szCs w:val="28"/>
          <w:lang w:val="en-US"/>
        </w:rPr>
        <w:t xml:space="preserve"> « Indiana «, «Dixie Jazz One Step».</w:t>
      </w:r>
    </w:p>
    <w:p w:rsidR="00B41F4D" w:rsidRPr="00254817" w:rsidRDefault="00CD1773" w:rsidP="00CD1773">
      <w:pPr>
        <w:ind w:firstLine="900"/>
        <w:jc w:val="right"/>
        <w:rPr>
          <w:b/>
          <w:sz w:val="32"/>
          <w:szCs w:val="32"/>
          <w:lang w:val="en-US"/>
        </w:rPr>
      </w:pPr>
      <w:r w:rsidRPr="00254817">
        <w:rPr>
          <w:b/>
          <w:sz w:val="36"/>
          <w:szCs w:val="36"/>
          <w:lang w:val="en-US"/>
        </w:rPr>
        <w:t xml:space="preserve">              </w:t>
      </w:r>
    </w:p>
    <w:p w:rsidR="00B41F4D" w:rsidRPr="003D5E45" w:rsidRDefault="00B41F4D" w:rsidP="00B41F4D">
      <w:pPr>
        <w:rPr>
          <w:b/>
          <w:sz w:val="32"/>
          <w:szCs w:val="32"/>
          <w:lang w:val="en-US"/>
        </w:rPr>
      </w:pPr>
    </w:p>
    <w:p w:rsidR="00254817" w:rsidRDefault="00254817" w:rsidP="00254817">
      <w:pPr>
        <w:rPr>
          <w:b/>
          <w:sz w:val="32"/>
          <w:szCs w:val="32"/>
        </w:rPr>
      </w:pPr>
      <w:r w:rsidRPr="003D5E45">
        <w:rPr>
          <w:b/>
          <w:sz w:val="36"/>
          <w:szCs w:val="36"/>
          <w:lang w:val="en-US"/>
        </w:rPr>
        <w:t xml:space="preserve">                                       </w:t>
      </w:r>
      <w:r>
        <w:rPr>
          <w:b/>
          <w:sz w:val="36"/>
          <w:szCs w:val="36"/>
        </w:rPr>
        <w:t>Урок 17</w:t>
      </w:r>
    </w:p>
    <w:p w:rsidR="00254817" w:rsidRDefault="00254817" w:rsidP="002548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Чикагский стиль.</w:t>
      </w:r>
    </w:p>
    <w:p w:rsidR="00254817" w:rsidRDefault="00254817" w:rsidP="0025481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 xml:space="preserve">Переезд в Чикаго в 20-х </w:t>
      </w:r>
      <w:proofErr w:type="gramStart"/>
      <w:r>
        <w:rPr>
          <w:sz w:val="28"/>
          <w:szCs w:val="28"/>
        </w:rPr>
        <w:t>гадах</w:t>
      </w:r>
      <w:proofErr w:type="gramEnd"/>
      <w:r>
        <w:rPr>
          <w:sz w:val="28"/>
          <w:szCs w:val="28"/>
        </w:rPr>
        <w:t xml:space="preserve"> XX века новоорлеанских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музыкантов.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Выступление </w:t>
      </w:r>
      <w:proofErr w:type="spellStart"/>
      <w:r>
        <w:rPr>
          <w:sz w:val="28"/>
          <w:szCs w:val="28"/>
        </w:rPr>
        <w:t>блюзовых</w:t>
      </w:r>
      <w:proofErr w:type="spellEnd"/>
      <w:r>
        <w:rPr>
          <w:sz w:val="28"/>
          <w:szCs w:val="28"/>
        </w:rPr>
        <w:t xml:space="preserve"> певцов по вечерам в барах и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ресторанах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инструментальных ансамблей  в различных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увеселительных </w:t>
      </w:r>
      <w:proofErr w:type="gramStart"/>
      <w:r>
        <w:rPr>
          <w:sz w:val="28"/>
          <w:szCs w:val="28"/>
        </w:rPr>
        <w:t>заведениях</w:t>
      </w:r>
      <w:proofErr w:type="gramEnd"/>
      <w:r>
        <w:rPr>
          <w:sz w:val="28"/>
          <w:szCs w:val="28"/>
        </w:rPr>
        <w:t xml:space="preserve"> и танцевальных залах.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Наиболее эффективной становится  аранжировка и переход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от коллективной импровизации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сольной.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В ансамбли вводится новый инструмент – </w:t>
      </w:r>
      <w:proofErr w:type="spellStart"/>
      <w:r>
        <w:rPr>
          <w:sz w:val="28"/>
          <w:szCs w:val="28"/>
        </w:rPr>
        <w:t>саксафон</w:t>
      </w:r>
      <w:proofErr w:type="spellEnd"/>
      <w:r>
        <w:rPr>
          <w:sz w:val="28"/>
          <w:szCs w:val="28"/>
        </w:rPr>
        <w:t>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Меняются и другие инструменты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Всё чаще используется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 фортепиано. 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 Яркий представитель – корнетист Бикс </w:t>
      </w:r>
      <w:proofErr w:type="spellStart"/>
      <w:r>
        <w:rPr>
          <w:sz w:val="28"/>
          <w:szCs w:val="28"/>
        </w:rPr>
        <w:t>Байдербек</w:t>
      </w:r>
      <w:proofErr w:type="spellEnd"/>
      <w:r>
        <w:rPr>
          <w:sz w:val="28"/>
          <w:szCs w:val="28"/>
        </w:rPr>
        <w:t>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 «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Mist</w:t>
      </w:r>
      <w:proofErr w:type="spellEnd"/>
      <w:r>
        <w:rPr>
          <w:sz w:val="28"/>
          <w:szCs w:val="28"/>
        </w:rPr>
        <w:t xml:space="preserve"> «.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254817" w:rsidRDefault="00254817" w:rsidP="00254817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</w:t>
      </w:r>
      <w:r>
        <w:rPr>
          <w:b/>
          <w:sz w:val="36"/>
          <w:szCs w:val="36"/>
        </w:rPr>
        <w:t>Уроки 18, 19.</w:t>
      </w:r>
    </w:p>
    <w:p w:rsidR="00254817" w:rsidRDefault="00254817" w:rsidP="00254817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</w:t>
      </w:r>
      <w:r>
        <w:rPr>
          <w:b/>
          <w:sz w:val="32"/>
          <w:szCs w:val="32"/>
        </w:rPr>
        <w:t xml:space="preserve">Эра свинга </w:t>
      </w:r>
      <w:proofErr w:type="gramStart"/>
      <w:r>
        <w:rPr>
          <w:b/>
          <w:sz w:val="32"/>
          <w:szCs w:val="32"/>
        </w:rPr>
        <w:t xml:space="preserve">( </w:t>
      </w:r>
      <w:proofErr w:type="gramEnd"/>
      <w:r>
        <w:rPr>
          <w:b/>
          <w:sz w:val="32"/>
          <w:szCs w:val="32"/>
        </w:rPr>
        <w:t xml:space="preserve">эра </w:t>
      </w:r>
      <w:proofErr w:type="spellStart"/>
      <w:r>
        <w:rPr>
          <w:b/>
          <w:sz w:val="32"/>
          <w:szCs w:val="32"/>
        </w:rPr>
        <w:t>бигбенов</w:t>
      </w:r>
      <w:proofErr w:type="spellEnd"/>
      <w:r>
        <w:rPr>
          <w:b/>
          <w:sz w:val="32"/>
          <w:szCs w:val="32"/>
        </w:rPr>
        <w:t>).</w:t>
      </w:r>
    </w:p>
    <w:p w:rsidR="00254817" w:rsidRDefault="00254817" w:rsidP="0025481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sz w:val="28"/>
          <w:szCs w:val="28"/>
        </w:rPr>
        <w:t xml:space="preserve">Чикагский стиль возвестил приход эпохи </w:t>
      </w:r>
      <w:proofErr w:type="gramStart"/>
      <w:r>
        <w:rPr>
          <w:sz w:val="28"/>
          <w:szCs w:val="28"/>
        </w:rPr>
        <w:t>больших</w:t>
      </w:r>
      <w:proofErr w:type="gramEnd"/>
      <w:r>
        <w:rPr>
          <w:sz w:val="28"/>
          <w:szCs w:val="28"/>
        </w:rPr>
        <w:t xml:space="preserve"> 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оркестров.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На первый план выступает аранжировка и сольная 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импровизация.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Соло пишется для целых групп инструментов.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Начало истории </w:t>
      </w:r>
      <w:proofErr w:type="spellStart"/>
      <w:r>
        <w:rPr>
          <w:sz w:val="28"/>
          <w:szCs w:val="28"/>
        </w:rPr>
        <w:t>биг-бендов</w:t>
      </w:r>
      <w:proofErr w:type="spellEnd"/>
      <w:r>
        <w:rPr>
          <w:sz w:val="28"/>
          <w:szCs w:val="28"/>
        </w:rPr>
        <w:t xml:space="preserve"> с оркестра </w:t>
      </w:r>
      <w:proofErr w:type="spellStart"/>
      <w:r>
        <w:rPr>
          <w:sz w:val="28"/>
          <w:szCs w:val="28"/>
        </w:rPr>
        <w:t>Флетчера</w:t>
      </w:r>
      <w:proofErr w:type="spellEnd"/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Хендерсона</w:t>
      </w:r>
      <w:proofErr w:type="spellEnd"/>
      <w:r>
        <w:rPr>
          <w:sz w:val="28"/>
          <w:szCs w:val="28"/>
        </w:rPr>
        <w:t>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Аранжировки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написанные </w:t>
      </w:r>
      <w:proofErr w:type="spellStart"/>
      <w:r>
        <w:rPr>
          <w:sz w:val="28"/>
          <w:szCs w:val="28"/>
        </w:rPr>
        <w:t>Хендерсоном</w:t>
      </w:r>
      <w:proofErr w:type="spellEnd"/>
      <w:r>
        <w:rPr>
          <w:sz w:val="28"/>
          <w:szCs w:val="28"/>
        </w:rPr>
        <w:t xml:space="preserve"> для оркестра</w:t>
      </w:r>
    </w:p>
    <w:p w:rsidR="00254817" w:rsidRPr="003D5E45" w:rsidRDefault="00254817" w:rsidP="00254817">
      <w:pPr>
        <w:rPr>
          <w:sz w:val="28"/>
          <w:szCs w:val="28"/>
        </w:rPr>
      </w:pPr>
      <w:r w:rsidRPr="003D5E45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Бенни</w:t>
      </w:r>
      <w:proofErr w:type="spellEnd"/>
      <w:r w:rsidRPr="003D5E4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Гудмена</w:t>
      </w:r>
      <w:proofErr w:type="spellEnd"/>
      <w:proofErr w:type="gramStart"/>
      <w:r w:rsidRPr="003D5E45">
        <w:rPr>
          <w:sz w:val="28"/>
          <w:szCs w:val="28"/>
        </w:rPr>
        <w:t xml:space="preserve"> :</w:t>
      </w:r>
      <w:proofErr w:type="gramEnd"/>
      <w:r w:rsidRPr="003D5E45">
        <w:rPr>
          <w:sz w:val="28"/>
          <w:szCs w:val="28"/>
        </w:rPr>
        <w:t xml:space="preserve"> « </w:t>
      </w:r>
      <w:r w:rsidRPr="003F0A5D">
        <w:rPr>
          <w:sz w:val="28"/>
          <w:szCs w:val="28"/>
          <w:lang w:val="en-US"/>
        </w:rPr>
        <w:t>Sometime</w:t>
      </w:r>
      <w:r w:rsidRPr="003D5E45">
        <w:rPr>
          <w:sz w:val="28"/>
          <w:szCs w:val="28"/>
        </w:rPr>
        <w:t xml:space="preserve"> </w:t>
      </w:r>
      <w:r w:rsidRPr="003F0A5D">
        <w:rPr>
          <w:sz w:val="28"/>
          <w:szCs w:val="28"/>
          <w:lang w:val="en-US"/>
        </w:rPr>
        <w:t>I</w:t>
      </w:r>
      <w:proofErr w:type="gramStart"/>
      <w:r w:rsidRPr="003D5E45">
        <w:rPr>
          <w:sz w:val="28"/>
          <w:szCs w:val="28"/>
        </w:rPr>
        <w:t>,</w:t>
      </w:r>
      <w:r w:rsidRPr="003F0A5D">
        <w:rPr>
          <w:sz w:val="28"/>
          <w:szCs w:val="28"/>
          <w:lang w:val="en-US"/>
        </w:rPr>
        <w:t>m</w:t>
      </w:r>
      <w:proofErr w:type="gramEnd"/>
      <w:r w:rsidRPr="003D5E45">
        <w:rPr>
          <w:sz w:val="28"/>
          <w:szCs w:val="28"/>
        </w:rPr>
        <w:t xml:space="preserve"> </w:t>
      </w:r>
      <w:r w:rsidRPr="003F0A5D">
        <w:rPr>
          <w:sz w:val="28"/>
          <w:szCs w:val="28"/>
          <w:lang w:val="en-US"/>
        </w:rPr>
        <w:t>Happy</w:t>
      </w:r>
      <w:r w:rsidRPr="003D5E45">
        <w:rPr>
          <w:sz w:val="28"/>
          <w:szCs w:val="28"/>
        </w:rPr>
        <w:t xml:space="preserve"> « , « </w:t>
      </w:r>
      <w:r w:rsidRPr="003F0A5D">
        <w:rPr>
          <w:sz w:val="28"/>
          <w:szCs w:val="28"/>
          <w:lang w:val="en-US"/>
        </w:rPr>
        <w:t>King</w:t>
      </w:r>
      <w:r w:rsidRPr="003D5E45">
        <w:rPr>
          <w:sz w:val="28"/>
          <w:szCs w:val="28"/>
        </w:rPr>
        <w:t xml:space="preserve"> </w:t>
      </w:r>
      <w:r w:rsidRPr="003F0A5D">
        <w:rPr>
          <w:sz w:val="28"/>
          <w:szCs w:val="28"/>
          <w:lang w:val="en-US"/>
        </w:rPr>
        <w:t>Porter</w:t>
      </w:r>
    </w:p>
    <w:p w:rsidR="00254817" w:rsidRPr="003D5E45" w:rsidRDefault="00254817" w:rsidP="00254817">
      <w:pPr>
        <w:rPr>
          <w:sz w:val="28"/>
          <w:szCs w:val="28"/>
          <w:lang w:val="en-US"/>
        </w:rPr>
      </w:pPr>
      <w:r w:rsidRPr="003D5E45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Stomp </w:t>
      </w:r>
      <w:proofErr w:type="gramStart"/>
      <w:r w:rsidRPr="003D5E45">
        <w:rPr>
          <w:sz w:val="28"/>
          <w:szCs w:val="28"/>
          <w:lang w:val="en-US"/>
        </w:rPr>
        <w:t>« ,</w:t>
      </w:r>
      <w:proofErr w:type="gramEnd"/>
      <w:r w:rsidRPr="003D5E45">
        <w:rPr>
          <w:sz w:val="28"/>
          <w:szCs w:val="28"/>
          <w:lang w:val="en-US"/>
        </w:rPr>
        <w:t xml:space="preserve"> « </w:t>
      </w:r>
      <w:proofErr w:type="spellStart"/>
      <w:r w:rsidRPr="003D5E45">
        <w:rPr>
          <w:sz w:val="28"/>
          <w:szCs w:val="28"/>
          <w:lang w:val="en-US"/>
        </w:rPr>
        <w:t>Blu</w:t>
      </w:r>
      <w:proofErr w:type="spellEnd"/>
      <w:r w:rsidRPr="003D5E45">
        <w:rPr>
          <w:sz w:val="28"/>
          <w:szCs w:val="28"/>
          <w:lang w:val="en-US"/>
        </w:rPr>
        <w:t xml:space="preserve"> Skies «.</w:t>
      </w:r>
    </w:p>
    <w:p w:rsidR="00254817" w:rsidRPr="003D5E45" w:rsidRDefault="00254817" w:rsidP="00254817">
      <w:pPr>
        <w:rPr>
          <w:sz w:val="28"/>
          <w:szCs w:val="28"/>
          <w:lang w:val="en-US"/>
        </w:rPr>
      </w:pPr>
    </w:p>
    <w:p w:rsidR="00254817" w:rsidRPr="003D5E45" w:rsidRDefault="00254817" w:rsidP="00254817">
      <w:pPr>
        <w:rPr>
          <w:b/>
          <w:sz w:val="36"/>
          <w:szCs w:val="36"/>
          <w:lang w:val="en-US"/>
        </w:rPr>
      </w:pPr>
      <w:r w:rsidRPr="003D5E45">
        <w:rPr>
          <w:b/>
          <w:sz w:val="36"/>
          <w:szCs w:val="36"/>
          <w:lang w:val="en-US"/>
        </w:rPr>
        <w:t xml:space="preserve">                                      </w:t>
      </w:r>
      <w:r>
        <w:rPr>
          <w:b/>
          <w:sz w:val="36"/>
          <w:szCs w:val="36"/>
        </w:rPr>
        <w:t>Урок</w:t>
      </w:r>
      <w:r w:rsidRPr="003D5E45">
        <w:rPr>
          <w:b/>
          <w:sz w:val="36"/>
          <w:szCs w:val="36"/>
          <w:lang w:val="en-US"/>
        </w:rPr>
        <w:t xml:space="preserve"> 20</w:t>
      </w:r>
    </w:p>
    <w:p w:rsidR="00254817" w:rsidRPr="003D5E45" w:rsidRDefault="00254817" w:rsidP="00254817">
      <w:pPr>
        <w:rPr>
          <w:sz w:val="28"/>
          <w:szCs w:val="28"/>
          <w:lang w:val="en-US"/>
        </w:rPr>
      </w:pPr>
      <w:r w:rsidRPr="003D5E45">
        <w:rPr>
          <w:b/>
          <w:sz w:val="36"/>
          <w:szCs w:val="36"/>
          <w:lang w:val="en-US"/>
        </w:rPr>
        <w:t xml:space="preserve">                                </w:t>
      </w:r>
      <w:r>
        <w:rPr>
          <w:b/>
          <w:sz w:val="32"/>
          <w:szCs w:val="32"/>
        </w:rPr>
        <w:t>Стиль</w:t>
      </w:r>
      <w:r w:rsidRPr="003D5E45">
        <w:rPr>
          <w:b/>
          <w:sz w:val="32"/>
          <w:szCs w:val="32"/>
          <w:lang w:val="en-US"/>
        </w:rPr>
        <w:t xml:space="preserve"> « stride»</w:t>
      </w:r>
    </w:p>
    <w:p w:rsidR="00254817" w:rsidRDefault="00254817" w:rsidP="00254817">
      <w:pPr>
        <w:rPr>
          <w:sz w:val="28"/>
          <w:szCs w:val="28"/>
        </w:rPr>
      </w:pPr>
      <w:r w:rsidRPr="003D5E45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Популярные пианисты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играющие в стиле 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« </w:t>
      </w:r>
      <w:proofErr w:type="spellStart"/>
      <w:r>
        <w:rPr>
          <w:sz w:val="28"/>
          <w:szCs w:val="28"/>
        </w:rPr>
        <w:t>stride</w:t>
      </w:r>
      <w:proofErr w:type="spellEnd"/>
      <w:r>
        <w:rPr>
          <w:sz w:val="28"/>
          <w:szCs w:val="28"/>
        </w:rPr>
        <w:t>».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Своеобразный стиль игры левой руки.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Состязания лучших пианистов – « джем  - </w:t>
      </w:r>
      <w:proofErr w:type="spellStart"/>
      <w:r>
        <w:rPr>
          <w:sz w:val="28"/>
          <w:szCs w:val="28"/>
        </w:rPr>
        <w:t>сейшн</w:t>
      </w:r>
      <w:proofErr w:type="spellEnd"/>
      <w:r>
        <w:rPr>
          <w:sz w:val="28"/>
          <w:szCs w:val="28"/>
        </w:rPr>
        <w:t>».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Джеймс П. Джонсон, </w:t>
      </w:r>
      <w:proofErr w:type="spellStart"/>
      <w:r>
        <w:rPr>
          <w:sz w:val="28"/>
          <w:szCs w:val="28"/>
        </w:rPr>
        <w:t>Вилли</w:t>
      </w:r>
      <w:proofErr w:type="spellEnd"/>
      <w:r>
        <w:rPr>
          <w:sz w:val="28"/>
          <w:szCs w:val="28"/>
        </w:rPr>
        <w:t xml:space="preserve">  « Лев « Смит,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Томас « </w:t>
      </w:r>
      <w:proofErr w:type="spellStart"/>
      <w:r>
        <w:rPr>
          <w:sz w:val="28"/>
          <w:szCs w:val="28"/>
        </w:rPr>
        <w:t>Фэтс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Уоллер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Арт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Тэйтум</w:t>
      </w:r>
      <w:proofErr w:type="spellEnd"/>
      <w:r>
        <w:rPr>
          <w:sz w:val="28"/>
          <w:szCs w:val="28"/>
        </w:rPr>
        <w:t xml:space="preserve"> , Эрл  </w:t>
      </w:r>
      <w:proofErr w:type="spellStart"/>
      <w:r>
        <w:rPr>
          <w:sz w:val="28"/>
          <w:szCs w:val="28"/>
        </w:rPr>
        <w:t>Хайнс</w:t>
      </w:r>
      <w:proofErr w:type="spellEnd"/>
      <w:r>
        <w:rPr>
          <w:sz w:val="28"/>
          <w:szCs w:val="28"/>
        </w:rPr>
        <w:t>.</w:t>
      </w:r>
    </w:p>
    <w:p w:rsidR="00254817" w:rsidRDefault="00254817" w:rsidP="00254817">
      <w:pPr>
        <w:rPr>
          <w:sz w:val="28"/>
          <w:szCs w:val="28"/>
        </w:rPr>
      </w:pPr>
    </w:p>
    <w:p w:rsidR="00254817" w:rsidRDefault="00254817" w:rsidP="00254817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36"/>
          <w:szCs w:val="36"/>
        </w:rPr>
        <w:t>Урок 21</w:t>
      </w:r>
    </w:p>
    <w:p w:rsidR="00254817" w:rsidRDefault="00254817" w:rsidP="00254817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</w:t>
      </w:r>
      <w:r>
        <w:rPr>
          <w:b/>
          <w:sz w:val="32"/>
          <w:szCs w:val="32"/>
        </w:rPr>
        <w:t xml:space="preserve">Томас </w:t>
      </w:r>
      <w:proofErr w:type="spellStart"/>
      <w:r>
        <w:rPr>
          <w:b/>
          <w:sz w:val="32"/>
          <w:szCs w:val="32"/>
        </w:rPr>
        <w:t>Уоллер</w:t>
      </w:r>
      <w:proofErr w:type="spellEnd"/>
    </w:p>
    <w:p w:rsidR="00254817" w:rsidRDefault="00254817" w:rsidP="002548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( 1904 – 1943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>.</w:t>
      </w:r>
    </w:p>
    <w:p w:rsidR="00254817" w:rsidRDefault="00254817" w:rsidP="00254817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</w:t>
      </w:r>
      <w:r>
        <w:rPr>
          <w:sz w:val="28"/>
          <w:szCs w:val="28"/>
        </w:rPr>
        <w:t>Выдающийся пианист, органист, композитор,  вокалист и шоумен.</w:t>
      </w:r>
    </w:p>
    <w:p w:rsidR="00254817" w:rsidRP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 1926 – 1929 </w:t>
      </w:r>
      <w:proofErr w:type="spellStart"/>
      <w:r>
        <w:rPr>
          <w:sz w:val="28"/>
          <w:szCs w:val="28"/>
        </w:rPr>
        <w:t>гг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оллер</w:t>
      </w:r>
      <w:proofErr w:type="spellEnd"/>
      <w:r>
        <w:rPr>
          <w:sz w:val="28"/>
          <w:szCs w:val="28"/>
        </w:rPr>
        <w:t xml:space="preserve"> записывает органные и фортепианные</w:t>
      </w:r>
      <w:r w:rsidRPr="00254817">
        <w:rPr>
          <w:sz w:val="28"/>
          <w:szCs w:val="28"/>
        </w:rPr>
        <w:t xml:space="preserve"> </w:t>
      </w:r>
      <w:r>
        <w:rPr>
          <w:sz w:val="28"/>
          <w:szCs w:val="28"/>
        </w:rPr>
        <w:t>соло</w:t>
      </w:r>
      <w:r w:rsidRPr="00254817">
        <w:rPr>
          <w:sz w:val="28"/>
          <w:szCs w:val="28"/>
        </w:rPr>
        <w:t>.</w:t>
      </w:r>
    </w:p>
    <w:p w:rsidR="00254817" w:rsidRPr="008A1FAA" w:rsidRDefault="00254817" w:rsidP="00254817">
      <w:pPr>
        <w:rPr>
          <w:sz w:val="28"/>
          <w:szCs w:val="28"/>
          <w:lang w:val="en-US"/>
        </w:rPr>
      </w:pPr>
      <w:r w:rsidRPr="003D5E45">
        <w:rPr>
          <w:sz w:val="28"/>
          <w:szCs w:val="28"/>
        </w:rPr>
        <w:t xml:space="preserve">        </w:t>
      </w:r>
      <w:r w:rsidRPr="008A1FAA">
        <w:rPr>
          <w:sz w:val="28"/>
          <w:szCs w:val="28"/>
          <w:lang w:val="en-US"/>
        </w:rPr>
        <w:t xml:space="preserve">« Lenox avenue Blues </w:t>
      </w:r>
      <w:proofErr w:type="gramStart"/>
      <w:r w:rsidRPr="008A1FAA">
        <w:rPr>
          <w:sz w:val="28"/>
          <w:szCs w:val="28"/>
          <w:lang w:val="en-US"/>
        </w:rPr>
        <w:t>« ,</w:t>
      </w:r>
      <w:proofErr w:type="gramEnd"/>
      <w:r w:rsidRPr="008A1FAA">
        <w:rPr>
          <w:sz w:val="28"/>
          <w:szCs w:val="28"/>
          <w:lang w:val="en-US"/>
        </w:rPr>
        <w:t xml:space="preserve"> « B</w:t>
      </w:r>
      <w:r>
        <w:rPr>
          <w:sz w:val="28"/>
          <w:szCs w:val="28"/>
          <w:lang w:val="en-US"/>
        </w:rPr>
        <w:t xml:space="preserve">eale Street Blues </w:t>
      </w:r>
      <w:r w:rsidRPr="008A1FAA">
        <w:rPr>
          <w:sz w:val="28"/>
          <w:szCs w:val="28"/>
          <w:lang w:val="en-US"/>
        </w:rPr>
        <w:t>« ,</w:t>
      </w:r>
    </w:p>
    <w:p w:rsidR="00254817" w:rsidRPr="008A1FAA" w:rsidRDefault="00254817" w:rsidP="002548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</w:t>
      </w:r>
      <w:r w:rsidRPr="008A1FAA">
        <w:rPr>
          <w:sz w:val="28"/>
          <w:szCs w:val="28"/>
          <w:lang w:val="en-US"/>
        </w:rPr>
        <w:t xml:space="preserve">« Handful of Keys </w:t>
      </w:r>
      <w:proofErr w:type="gramStart"/>
      <w:r w:rsidRPr="008A1FAA">
        <w:rPr>
          <w:sz w:val="28"/>
          <w:szCs w:val="28"/>
          <w:lang w:val="en-US"/>
        </w:rPr>
        <w:t>« ,</w:t>
      </w:r>
      <w:proofErr w:type="gramEnd"/>
      <w:r w:rsidRPr="008A1FAA">
        <w:rPr>
          <w:sz w:val="28"/>
          <w:szCs w:val="28"/>
          <w:lang w:val="en-US"/>
        </w:rPr>
        <w:t xml:space="preserve"> « Numb </w:t>
      </w:r>
      <w:proofErr w:type="spellStart"/>
      <w:r w:rsidRPr="008A1FAA">
        <w:rPr>
          <w:sz w:val="28"/>
          <w:szCs w:val="28"/>
          <w:lang w:val="en-US"/>
        </w:rPr>
        <w:t>fumbiling</w:t>
      </w:r>
      <w:proofErr w:type="spellEnd"/>
      <w:r w:rsidRPr="008A1FAA">
        <w:rPr>
          <w:sz w:val="28"/>
          <w:szCs w:val="28"/>
          <w:lang w:val="en-US"/>
        </w:rPr>
        <w:t xml:space="preserve"> « ,</w:t>
      </w:r>
    </w:p>
    <w:p w:rsidR="00254817" w:rsidRPr="00254817" w:rsidRDefault="00254817" w:rsidP="002548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254817">
        <w:rPr>
          <w:sz w:val="28"/>
          <w:szCs w:val="28"/>
          <w:lang w:val="en-US"/>
        </w:rPr>
        <w:t xml:space="preserve"> </w:t>
      </w:r>
      <w:proofErr w:type="gramStart"/>
      <w:r w:rsidRPr="00254817">
        <w:rPr>
          <w:sz w:val="28"/>
          <w:szCs w:val="28"/>
          <w:lang w:val="en-US"/>
        </w:rPr>
        <w:t xml:space="preserve">« Smashing third «, « </w:t>
      </w:r>
      <w:proofErr w:type="spellStart"/>
      <w:r w:rsidRPr="00254817">
        <w:rPr>
          <w:sz w:val="28"/>
          <w:szCs w:val="28"/>
          <w:lang w:val="en-US"/>
        </w:rPr>
        <w:t>Valehtine</w:t>
      </w:r>
      <w:proofErr w:type="spellEnd"/>
      <w:r w:rsidRPr="00254817">
        <w:rPr>
          <w:sz w:val="28"/>
          <w:szCs w:val="28"/>
          <w:lang w:val="en-US"/>
        </w:rPr>
        <w:t xml:space="preserve"> Stomp «.</w:t>
      </w:r>
      <w:proofErr w:type="gramEnd"/>
    </w:p>
    <w:p w:rsidR="00254817" w:rsidRPr="003D5E45" w:rsidRDefault="00254817" w:rsidP="00254817">
      <w:pPr>
        <w:rPr>
          <w:sz w:val="28"/>
          <w:szCs w:val="28"/>
          <w:lang w:val="en-US"/>
        </w:rPr>
      </w:pPr>
      <w:r w:rsidRPr="003D5E45">
        <w:rPr>
          <w:sz w:val="28"/>
          <w:szCs w:val="28"/>
          <w:lang w:val="en-US"/>
        </w:rPr>
        <w:lastRenderedPageBreak/>
        <w:t xml:space="preserve">     </w:t>
      </w:r>
      <w:r>
        <w:rPr>
          <w:sz w:val="28"/>
          <w:szCs w:val="28"/>
        </w:rPr>
        <w:t>Пьесы</w:t>
      </w:r>
      <w:r w:rsidRPr="003D5E4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Уоллера</w:t>
      </w:r>
      <w:proofErr w:type="spellEnd"/>
      <w:r w:rsidRPr="003D5E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входили</w:t>
      </w:r>
      <w:r w:rsidRPr="003D5E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Pr="003D5E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репертуар</w:t>
      </w:r>
      <w:r w:rsidRPr="003D5E4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многих</w:t>
      </w:r>
      <w:r w:rsidRPr="003D5E45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джаз</w:t>
      </w:r>
      <w:r w:rsidRPr="003D5E45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</w:rPr>
        <w:t>оркестров</w:t>
      </w:r>
      <w:r w:rsidRPr="003D5E45">
        <w:rPr>
          <w:sz w:val="28"/>
          <w:szCs w:val="28"/>
          <w:lang w:val="en-US"/>
        </w:rPr>
        <w:t>.</w:t>
      </w:r>
    </w:p>
    <w:p w:rsidR="00254817" w:rsidRPr="006E0C28" w:rsidRDefault="00254817" w:rsidP="00254817">
      <w:pPr>
        <w:rPr>
          <w:sz w:val="28"/>
          <w:szCs w:val="28"/>
          <w:lang w:val="en-US"/>
        </w:rPr>
      </w:pPr>
      <w:r w:rsidRPr="00254817">
        <w:rPr>
          <w:sz w:val="28"/>
          <w:szCs w:val="28"/>
          <w:lang w:val="en-US"/>
        </w:rPr>
        <w:t xml:space="preserve">     </w:t>
      </w:r>
      <w:r w:rsidRPr="006E0C28">
        <w:rPr>
          <w:sz w:val="28"/>
          <w:szCs w:val="28"/>
          <w:lang w:val="en-US"/>
        </w:rPr>
        <w:t xml:space="preserve">« Honeysuckle Rose «, « Black and </w:t>
      </w:r>
      <w:r>
        <w:rPr>
          <w:sz w:val="28"/>
          <w:szCs w:val="28"/>
          <w:lang w:val="en-US"/>
        </w:rPr>
        <w:t>Blue</w:t>
      </w:r>
      <w:r w:rsidRPr="00254817">
        <w:rPr>
          <w:sz w:val="28"/>
          <w:szCs w:val="28"/>
          <w:lang w:val="en-US"/>
        </w:rPr>
        <w:t>»</w:t>
      </w:r>
      <w:r w:rsidRPr="006E0C28">
        <w:rPr>
          <w:sz w:val="28"/>
          <w:szCs w:val="28"/>
          <w:lang w:val="en-US"/>
        </w:rPr>
        <w:t>,</w:t>
      </w:r>
    </w:p>
    <w:p w:rsidR="00254817" w:rsidRPr="00254817" w:rsidRDefault="00254817" w:rsidP="0025481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Pr="006E0C28">
        <w:rPr>
          <w:sz w:val="28"/>
          <w:szCs w:val="28"/>
          <w:lang w:val="en-US"/>
        </w:rPr>
        <w:t xml:space="preserve"> « </w:t>
      </w:r>
      <w:proofErr w:type="spellStart"/>
      <w:r w:rsidRPr="006E0C28">
        <w:rPr>
          <w:sz w:val="28"/>
          <w:szCs w:val="28"/>
          <w:lang w:val="en-US"/>
        </w:rPr>
        <w:t>Ain</w:t>
      </w:r>
      <w:proofErr w:type="gramStart"/>
      <w:r w:rsidRPr="006E0C28">
        <w:rPr>
          <w:sz w:val="28"/>
          <w:szCs w:val="28"/>
          <w:lang w:val="en-US"/>
        </w:rPr>
        <w:t>,t</w:t>
      </w:r>
      <w:proofErr w:type="spellEnd"/>
      <w:proofErr w:type="gramEnd"/>
      <w:r w:rsidRPr="006E0C28">
        <w:rPr>
          <w:sz w:val="28"/>
          <w:szCs w:val="28"/>
          <w:lang w:val="en-US"/>
        </w:rPr>
        <w:t xml:space="preserve"> </w:t>
      </w:r>
      <w:proofErr w:type="spellStart"/>
      <w:r w:rsidRPr="006E0C28">
        <w:rPr>
          <w:sz w:val="28"/>
          <w:szCs w:val="28"/>
          <w:lang w:val="en-US"/>
        </w:rPr>
        <w:t>Misbehavin</w:t>
      </w:r>
      <w:proofErr w:type="spellEnd"/>
      <w:r w:rsidRPr="006E0C28">
        <w:rPr>
          <w:sz w:val="28"/>
          <w:szCs w:val="28"/>
          <w:lang w:val="en-US"/>
        </w:rPr>
        <w:t xml:space="preserve"> «, « Keeping out of mischief</w:t>
      </w:r>
      <w:r>
        <w:rPr>
          <w:sz w:val="28"/>
          <w:szCs w:val="28"/>
          <w:lang w:val="en-US"/>
        </w:rPr>
        <w:t xml:space="preserve">  mow  « , « </w:t>
      </w:r>
      <w:proofErr w:type="spellStart"/>
      <w:r>
        <w:rPr>
          <w:sz w:val="28"/>
          <w:szCs w:val="28"/>
          <w:lang w:val="en-US"/>
        </w:rPr>
        <w:t>I,ve</w:t>
      </w:r>
      <w:proofErr w:type="spellEnd"/>
      <w:r>
        <w:rPr>
          <w:sz w:val="28"/>
          <w:szCs w:val="28"/>
          <w:lang w:val="en-US"/>
        </w:rPr>
        <w:t xml:space="preserve"> got a feeling “</w:t>
      </w:r>
    </w:p>
    <w:p w:rsidR="00254817" w:rsidRDefault="00254817" w:rsidP="00254817">
      <w:pPr>
        <w:rPr>
          <w:sz w:val="28"/>
          <w:szCs w:val="28"/>
        </w:rPr>
      </w:pPr>
      <w:r w:rsidRPr="003D5E45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</w:rPr>
        <w:t>1932г – гастроли во Франции, 1938 – 1939 в   Англии.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  Пишет музыку к </w:t>
      </w:r>
      <w:proofErr w:type="spellStart"/>
      <w:r>
        <w:rPr>
          <w:sz w:val="28"/>
          <w:szCs w:val="28"/>
        </w:rPr>
        <w:t>бродвейским</w:t>
      </w:r>
      <w:proofErr w:type="spellEnd"/>
      <w:r>
        <w:rPr>
          <w:sz w:val="28"/>
          <w:szCs w:val="28"/>
        </w:rPr>
        <w:t xml:space="preserve"> мюзиклам и  снимается в кинофильмах</w:t>
      </w:r>
    </w:p>
    <w:p w:rsidR="00254817" w:rsidRDefault="00254817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 « Да здравствует  любовь»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 Король бурлеска « , « Штормовая </w:t>
      </w:r>
    </w:p>
    <w:p w:rsidR="008E7772" w:rsidRDefault="008E7772" w:rsidP="00254817">
      <w:pPr>
        <w:rPr>
          <w:sz w:val="28"/>
          <w:szCs w:val="28"/>
        </w:rPr>
      </w:pPr>
      <w:r>
        <w:rPr>
          <w:sz w:val="28"/>
          <w:szCs w:val="28"/>
        </w:rPr>
        <w:t xml:space="preserve">         погода».</w:t>
      </w:r>
    </w:p>
    <w:p w:rsidR="008E7772" w:rsidRPr="006E0C28" w:rsidRDefault="008E7772" w:rsidP="00254817">
      <w:pPr>
        <w:rPr>
          <w:sz w:val="28"/>
          <w:szCs w:val="28"/>
        </w:rPr>
      </w:pPr>
    </w:p>
    <w:p w:rsidR="008E7772" w:rsidRDefault="008E7772" w:rsidP="008E77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Уроки 22,23,24</w:t>
      </w:r>
    </w:p>
    <w:p w:rsidR="008E7772" w:rsidRDefault="008E7772" w:rsidP="008E7772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</w:t>
      </w:r>
      <w:r>
        <w:rPr>
          <w:b/>
          <w:sz w:val="32"/>
          <w:szCs w:val="32"/>
        </w:rPr>
        <w:t xml:space="preserve">                           </w:t>
      </w:r>
      <w:proofErr w:type="spellStart"/>
      <w:r>
        <w:rPr>
          <w:b/>
          <w:sz w:val="32"/>
          <w:szCs w:val="32"/>
        </w:rPr>
        <w:t>Дюк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Эллингтон</w:t>
      </w:r>
      <w:proofErr w:type="spellEnd"/>
      <w:r>
        <w:rPr>
          <w:b/>
          <w:sz w:val="32"/>
          <w:szCs w:val="32"/>
        </w:rPr>
        <w:t>.</w:t>
      </w:r>
    </w:p>
    <w:p w:rsidR="008E7772" w:rsidRDefault="008E7772" w:rsidP="008E7772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( 1899 – 1974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>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  Первые музыкальные занятия, школа прикладных  искусств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Изучает музыкальный фольклор Африки  и Америки.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 Создаёт квинтет « Вашингтонцы «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который  начинает записывать  пластинки. Трубач </w:t>
      </w:r>
      <w:proofErr w:type="spellStart"/>
      <w:r>
        <w:rPr>
          <w:sz w:val="28"/>
          <w:szCs w:val="28"/>
        </w:rPr>
        <w:t>Баббер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Майли</w:t>
      </w:r>
      <w:proofErr w:type="spellEnd"/>
      <w:r>
        <w:rPr>
          <w:sz w:val="28"/>
          <w:szCs w:val="28"/>
        </w:rPr>
        <w:t xml:space="preserve">  принёс с собой свой уникальный   </w:t>
      </w:r>
      <w:proofErr w:type="spellStart"/>
      <w:r>
        <w:rPr>
          <w:sz w:val="28"/>
          <w:szCs w:val="28"/>
        </w:rPr>
        <w:t>засурдиненный</w:t>
      </w:r>
      <w:proofErr w:type="spellEnd"/>
      <w:r>
        <w:rPr>
          <w:sz w:val="28"/>
          <w:szCs w:val="28"/>
        </w:rPr>
        <w:t xml:space="preserve"> стиль </w:t>
      </w:r>
      <w:proofErr w:type="spellStart"/>
      <w:r>
        <w:rPr>
          <w:sz w:val="28"/>
          <w:szCs w:val="28"/>
        </w:rPr>
        <w:t>игры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рким</w:t>
      </w:r>
      <w:proofErr w:type="spellEnd"/>
      <w:r>
        <w:rPr>
          <w:sz w:val="28"/>
          <w:szCs w:val="28"/>
        </w:rPr>
        <w:t xml:space="preserve"> примером  этого стиля является композиция « </w:t>
      </w:r>
      <w:proofErr w:type="spellStart"/>
      <w:r>
        <w:rPr>
          <w:sz w:val="28"/>
          <w:szCs w:val="28"/>
        </w:rPr>
        <w:t>East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St.Louis</w:t>
      </w:r>
      <w:proofErr w:type="spellEnd"/>
      <w:r w:rsidRPr="008E777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Toodle</w:t>
      </w:r>
      <w:proofErr w:type="spellEnd"/>
      <w:r w:rsidRPr="008E7772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Oo</w:t>
      </w:r>
      <w:proofErr w:type="spellEnd"/>
      <w:r>
        <w:rPr>
          <w:sz w:val="28"/>
          <w:szCs w:val="28"/>
        </w:rPr>
        <w:t>»</w:t>
      </w:r>
      <w:r w:rsidRPr="008E777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6 г"/>
        </w:smartTagPr>
        <w:r>
          <w:rPr>
            <w:sz w:val="28"/>
            <w:szCs w:val="28"/>
          </w:rPr>
          <w:t>1926 г</w:t>
        </w:r>
      </w:smartTag>
      <w:r>
        <w:rPr>
          <w:sz w:val="28"/>
          <w:szCs w:val="28"/>
        </w:rPr>
        <w:t xml:space="preserve"> – записывают пьесу  « Чу-чу «, воссоздающий звуки  движущегося </w:t>
      </w:r>
      <w:proofErr w:type="spellStart"/>
      <w:r>
        <w:rPr>
          <w:sz w:val="28"/>
          <w:szCs w:val="28"/>
        </w:rPr>
        <w:t>поезда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тот</w:t>
      </w:r>
      <w:proofErr w:type="spellEnd"/>
      <w:r>
        <w:rPr>
          <w:sz w:val="28"/>
          <w:szCs w:val="28"/>
        </w:rPr>
        <w:t xml:space="preserve"> образ был развит  и в хите  - « Гудок паровоза  - кукушки из </w:t>
      </w:r>
      <w:proofErr w:type="spellStart"/>
      <w:r>
        <w:rPr>
          <w:sz w:val="28"/>
          <w:szCs w:val="28"/>
        </w:rPr>
        <w:t>Ист-Сент</w:t>
      </w:r>
      <w:proofErr w:type="spellEnd"/>
      <w:r>
        <w:rPr>
          <w:sz w:val="28"/>
          <w:szCs w:val="28"/>
        </w:rPr>
        <w:t xml:space="preserve">-  - Луиса.»И ещё один хит « Чёрная и коричневая   фантазия «.Оркестр </w:t>
      </w:r>
      <w:proofErr w:type="spellStart"/>
      <w:r>
        <w:rPr>
          <w:sz w:val="28"/>
          <w:szCs w:val="28"/>
        </w:rPr>
        <w:t>Эллингтона</w:t>
      </w:r>
      <w:proofErr w:type="spellEnd"/>
      <w:r>
        <w:rPr>
          <w:sz w:val="28"/>
          <w:szCs w:val="28"/>
        </w:rPr>
        <w:t xml:space="preserve">  - характерный  представитель  стиля  </w:t>
      </w:r>
      <w:proofErr w:type="spellStart"/>
      <w:r>
        <w:rPr>
          <w:sz w:val="28"/>
          <w:szCs w:val="28"/>
        </w:rPr>
        <w:t>swing</w:t>
      </w:r>
      <w:proofErr w:type="spellEnd"/>
      <w:r>
        <w:rPr>
          <w:sz w:val="28"/>
          <w:szCs w:val="28"/>
        </w:rPr>
        <w:t>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2 г"/>
        </w:smartTagPr>
        <w:r>
          <w:rPr>
            <w:sz w:val="28"/>
            <w:szCs w:val="28"/>
          </w:rPr>
          <w:t>1932 г</w:t>
        </w:r>
      </w:smartTag>
      <w:r>
        <w:rPr>
          <w:sz w:val="28"/>
          <w:szCs w:val="28"/>
        </w:rPr>
        <w:t xml:space="preserve"> – первые европейские гастроли.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936 г"/>
        </w:smartTagPr>
        <w:r>
          <w:rPr>
            <w:sz w:val="28"/>
            <w:szCs w:val="28"/>
          </w:rPr>
          <w:t>1936 г</w:t>
        </w:r>
      </w:smartTag>
      <w:r>
        <w:rPr>
          <w:sz w:val="28"/>
          <w:szCs w:val="28"/>
        </w:rPr>
        <w:t xml:space="preserve"> – первое исполнение хита « Караван».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 Выступление оркестра в </w:t>
      </w:r>
      <w:proofErr w:type="spellStart"/>
      <w:r>
        <w:rPr>
          <w:sz w:val="28"/>
          <w:szCs w:val="28"/>
        </w:rPr>
        <w:t>Коттон</w:t>
      </w:r>
      <w:proofErr w:type="spellEnd"/>
      <w:r>
        <w:rPr>
          <w:sz w:val="28"/>
          <w:szCs w:val="28"/>
        </w:rPr>
        <w:t xml:space="preserve"> – клубе.  Композиция, ставшая визитной карточкой оркестра  « </w:t>
      </w:r>
      <w:proofErr w:type="spellStart"/>
      <w:r>
        <w:rPr>
          <w:sz w:val="28"/>
          <w:szCs w:val="28"/>
        </w:rPr>
        <w:t>Take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 « A « </w:t>
      </w:r>
      <w:proofErr w:type="spellStart"/>
      <w:r>
        <w:rPr>
          <w:sz w:val="28"/>
          <w:szCs w:val="28"/>
        </w:rPr>
        <w:t>Train</w:t>
      </w:r>
      <w:proofErr w:type="spellEnd"/>
      <w:r>
        <w:rPr>
          <w:sz w:val="28"/>
          <w:szCs w:val="28"/>
        </w:rPr>
        <w:t>».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1939по 1943 годы – « золотая эра </w:t>
      </w:r>
      <w:proofErr w:type="spellStart"/>
      <w:r>
        <w:rPr>
          <w:sz w:val="28"/>
          <w:szCs w:val="28"/>
        </w:rPr>
        <w:t>Эллингтона</w:t>
      </w:r>
      <w:proofErr w:type="spellEnd"/>
      <w:r>
        <w:rPr>
          <w:sz w:val="28"/>
          <w:szCs w:val="28"/>
        </w:rPr>
        <w:t xml:space="preserve">». « </w:t>
      </w:r>
      <w:proofErr w:type="spellStart"/>
      <w:r>
        <w:rPr>
          <w:sz w:val="28"/>
          <w:szCs w:val="28"/>
        </w:rPr>
        <w:t>Ко-ко</w:t>
      </w:r>
      <w:proofErr w:type="spellEnd"/>
      <w:r>
        <w:rPr>
          <w:sz w:val="28"/>
          <w:szCs w:val="28"/>
        </w:rPr>
        <w:t xml:space="preserve"> «, «Концерт для Кути «, « Панорама в Сепии»  « Портрет Берта Уильямса». </w:t>
      </w:r>
      <w:smartTag w:uri="urn:schemas-microsoft-com:office:smarttags" w:element="metricconverter">
        <w:smartTagPr>
          <w:attr w:name="ProductID" w:val="1943 г"/>
        </w:smartTagPr>
        <w:r>
          <w:rPr>
            <w:sz w:val="28"/>
            <w:szCs w:val="28"/>
          </w:rPr>
          <w:t>1943 г</w:t>
        </w:r>
      </w:smartTag>
      <w:r>
        <w:rPr>
          <w:sz w:val="28"/>
          <w:szCs w:val="28"/>
        </w:rPr>
        <w:t xml:space="preserve"> – знаменитый </w:t>
      </w:r>
      <w:r>
        <w:rPr>
          <w:sz w:val="28"/>
          <w:szCs w:val="28"/>
        </w:rPr>
        <w:lastRenderedPageBreak/>
        <w:t>концерт оркестра в Карнег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- Холле, где прозвучала сюита </w:t>
      </w:r>
      <w:proofErr w:type="spellStart"/>
      <w:r>
        <w:rPr>
          <w:sz w:val="28"/>
          <w:szCs w:val="28"/>
        </w:rPr>
        <w:t>Эллингтона</w:t>
      </w:r>
      <w:proofErr w:type="spellEnd"/>
      <w:r>
        <w:rPr>
          <w:sz w:val="28"/>
          <w:szCs w:val="28"/>
        </w:rPr>
        <w:t xml:space="preserve"> «Чёрные,  коричневые и бежевые».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1 г"/>
        </w:smartTagPr>
        <w:r>
          <w:rPr>
            <w:sz w:val="28"/>
            <w:szCs w:val="28"/>
          </w:rPr>
          <w:t>1951 г</w:t>
        </w:r>
      </w:smartTag>
      <w:r>
        <w:rPr>
          <w:sz w:val="28"/>
          <w:szCs w:val="28"/>
        </w:rPr>
        <w:t xml:space="preserve"> – дебют оркестра в </w:t>
      </w:r>
      <w:proofErr w:type="spellStart"/>
      <w:proofErr w:type="gramStart"/>
      <w:r>
        <w:rPr>
          <w:sz w:val="28"/>
          <w:szCs w:val="28"/>
        </w:rPr>
        <w:t>Метрополитен-опере</w:t>
      </w:r>
      <w:proofErr w:type="spellEnd"/>
      <w:proofErr w:type="gramEnd"/>
      <w:r>
        <w:rPr>
          <w:sz w:val="28"/>
          <w:szCs w:val="28"/>
        </w:rPr>
        <w:t>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6 г"/>
        </w:smartTagPr>
        <w:r>
          <w:rPr>
            <w:sz w:val="28"/>
            <w:szCs w:val="28"/>
          </w:rPr>
          <w:t>1956 г</w:t>
        </w:r>
      </w:smartTag>
      <w:r>
        <w:rPr>
          <w:sz w:val="28"/>
          <w:szCs w:val="28"/>
        </w:rPr>
        <w:t xml:space="preserve"> – после успеха на фестивале в </w:t>
      </w:r>
      <w:proofErr w:type="spellStart"/>
      <w:r>
        <w:rPr>
          <w:sz w:val="28"/>
          <w:szCs w:val="28"/>
        </w:rPr>
        <w:t>Нью-Порте</w:t>
      </w:r>
      <w:proofErr w:type="spellEnd"/>
      <w:r>
        <w:rPr>
          <w:sz w:val="28"/>
          <w:szCs w:val="28"/>
        </w:rPr>
        <w:t xml:space="preserve">   портрет </w:t>
      </w:r>
      <w:proofErr w:type="spellStart"/>
      <w:r>
        <w:rPr>
          <w:sz w:val="28"/>
          <w:szCs w:val="28"/>
        </w:rPr>
        <w:t>Эллингтона</w:t>
      </w:r>
      <w:proofErr w:type="spellEnd"/>
      <w:r>
        <w:rPr>
          <w:sz w:val="28"/>
          <w:szCs w:val="28"/>
        </w:rPr>
        <w:t xml:space="preserve"> появляется на обложке  журнала « </w:t>
      </w:r>
      <w:proofErr w:type="spellStart"/>
      <w:r>
        <w:rPr>
          <w:sz w:val="28"/>
          <w:szCs w:val="28"/>
        </w:rPr>
        <w:t>Time</w:t>
      </w:r>
      <w:proofErr w:type="spellEnd"/>
      <w:r>
        <w:rPr>
          <w:sz w:val="28"/>
          <w:szCs w:val="28"/>
        </w:rPr>
        <w:t xml:space="preserve">». 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  <w:szCs w:val="28"/>
          </w:rPr>
          <w:t>1962 г</w:t>
        </w:r>
      </w:smartTag>
      <w:r>
        <w:rPr>
          <w:sz w:val="28"/>
          <w:szCs w:val="28"/>
        </w:rPr>
        <w:t xml:space="preserve"> – запись пластинки, которая вошла в золотой  Фонд фортепианного джаза. </w:t>
      </w:r>
      <w:smartTag w:uri="urn:schemas-microsoft-com:office:smarttags" w:element="metricconverter">
        <w:smartTagPr>
          <w:attr w:name="ProductID" w:val="1963 г"/>
        </w:smartTagPr>
        <w:r>
          <w:rPr>
            <w:sz w:val="28"/>
            <w:szCs w:val="28"/>
          </w:rPr>
          <w:t>1963 г</w:t>
        </w:r>
      </w:smartTag>
      <w:r>
        <w:rPr>
          <w:sz w:val="28"/>
          <w:szCs w:val="28"/>
        </w:rPr>
        <w:t xml:space="preserve"> – в спектакле  « Мой народ «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показанном в  Чикаго, </w:t>
      </w:r>
      <w:proofErr w:type="spellStart"/>
      <w:r>
        <w:rPr>
          <w:sz w:val="28"/>
          <w:szCs w:val="28"/>
        </w:rPr>
        <w:t>Эллингтон</w:t>
      </w:r>
      <w:proofErr w:type="spellEnd"/>
      <w:r>
        <w:rPr>
          <w:sz w:val="28"/>
          <w:szCs w:val="28"/>
        </w:rPr>
        <w:t xml:space="preserve"> выступает как композитор, 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сценарист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актёр и режиссёр.</w:t>
      </w:r>
    </w:p>
    <w:p w:rsidR="008E7772" w:rsidRPr="007031A2" w:rsidRDefault="008E7772" w:rsidP="008E7772">
      <w:pPr>
        <w:rPr>
          <w:sz w:val="28"/>
          <w:szCs w:val="28"/>
        </w:rPr>
      </w:pPr>
    </w:p>
    <w:p w:rsidR="008E7772" w:rsidRDefault="008E7772" w:rsidP="008E777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Уроки 25, 26.</w:t>
      </w:r>
    </w:p>
    <w:p w:rsidR="008E7772" w:rsidRDefault="008E7772" w:rsidP="008E7772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</w:t>
      </w:r>
      <w:r>
        <w:rPr>
          <w:b/>
          <w:sz w:val="32"/>
          <w:szCs w:val="32"/>
        </w:rPr>
        <w:t xml:space="preserve">Элла </w:t>
      </w:r>
      <w:proofErr w:type="spellStart"/>
      <w:r>
        <w:rPr>
          <w:b/>
          <w:sz w:val="32"/>
          <w:szCs w:val="32"/>
        </w:rPr>
        <w:t>Фитцджелальд</w:t>
      </w:r>
      <w:proofErr w:type="spellEnd"/>
    </w:p>
    <w:p w:rsidR="008E7772" w:rsidRDefault="008E7772" w:rsidP="008E77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( 1917 – 1996</w:t>
      </w:r>
      <w:proofErr w:type="gramStart"/>
      <w:r>
        <w:rPr>
          <w:b/>
          <w:sz w:val="32"/>
          <w:szCs w:val="32"/>
        </w:rPr>
        <w:t xml:space="preserve"> )</w:t>
      </w:r>
      <w:proofErr w:type="gramEnd"/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  Выдающаяся джазовая певица. С 1934 года начинает петь с оркестром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   Использует приём </w:t>
      </w:r>
      <w:proofErr w:type="spellStart"/>
      <w:r>
        <w:rPr>
          <w:sz w:val="28"/>
          <w:szCs w:val="28"/>
        </w:rPr>
        <w:t>свингующего</w:t>
      </w:r>
      <w:proofErr w:type="spellEnd"/>
      <w:r>
        <w:rPr>
          <w:sz w:val="28"/>
          <w:szCs w:val="28"/>
        </w:rPr>
        <w:t xml:space="preserve"> пения без слов – </w:t>
      </w:r>
      <w:proofErr w:type="spellStart"/>
      <w:r>
        <w:rPr>
          <w:sz w:val="28"/>
          <w:szCs w:val="28"/>
        </w:rPr>
        <w:t>скэт</w:t>
      </w:r>
      <w:proofErr w:type="spellEnd"/>
      <w:r>
        <w:rPr>
          <w:sz w:val="28"/>
          <w:szCs w:val="28"/>
        </w:rPr>
        <w:t>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   Получает титул « Первая леди джаза».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   Поворотный пункт карьеры – участие в   международном турне « Джаз в Филармонии».  </w:t>
      </w:r>
      <w:smartTag w:uri="urn:schemas-microsoft-com:office:smarttags" w:element="metricconverter">
        <w:smartTagPr>
          <w:attr w:name="ProductID" w:val="1955 г"/>
        </w:smartTagPr>
        <w:r>
          <w:rPr>
            <w:sz w:val="28"/>
            <w:szCs w:val="28"/>
          </w:rPr>
          <w:t>1955 г</w:t>
        </w:r>
      </w:smartTag>
      <w:r>
        <w:rPr>
          <w:sz w:val="28"/>
          <w:szCs w:val="28"/>
        </w:rPr>
        <w:t xml:space="preserve"> – заключает контракт с компанией   « </w:t>
      </w:r>
      <w:proofErr w:type="spellStart"/>
      <w:r>
        <w:rPr>
          <w:sz w:val="28"/>
          <w:szCs w:val="28"/>
        </w:rPr>
        <w:t>Verve</w:t>
      </w:r>
      <w:proofErr w:type="spellEnd"/>
      <w:r>
        <w:rPr>
          <w:sz w:val="28"/>
          <w:szCs w:val="28"/>
        </w:rPr>
        <w:t>».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 Снимается в фильме «</w:t>
      </w:r>
      <w:proofErr w:type="spellStart"/>
      <w:r>
        <w:rPr>
          <w:sz w:val="28"/>
          <w:szCs w:val="28"/>
        </w:rPr>
        <w:t>Pete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Kelly,s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Blues</w:t>
      </w:r>
      <w:proofErr w:type="spellEnd"/>
      <w:r>
        <w:rPr>
          <w:sz w:val="28"/>
          <w:szCs w:val="28"/>
        </w:rPr>
        <w:t>».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 Гастролирует по Европе  в сопровождении  трио Оскара Питерсона.  Записала около 20 пластинок с песнями</w:t>
      </w:r>
      <w:r w:rsidR="00106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популярных  американских композиторо</w:t>
      </w:r>
      <w:r w:rsidR="00106AC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xx</w:t>
      </w:r>
      <w:proofErr w:type="spellEnd"/>
      <w:r>
        <w:rPr>
          <w:sz w:val="28"/>
          <w:szCs w:val="28"/>
        </w:rPr>
        <w:t xml:space="preserve"> века.</w:t>
      </w:r>
    </w:p>
    <w:p w:rsidR="008E7772" w:rsidRDefault="008E7772" w:rsidP="008E7772">
      <w:pPr>
        <w:rPr>
          <w:sz w:val="28"/>
          <w:szCs w:val="28"/>
        </w:rPr>
      </w:pPr>
      <w:r>
        <w:rPr>
          <w:sz w:val="28"/>
          <w:szCs w:val="28"/>
        </w:rPr>
        <w:t xml:space="preserve"> Вместе с </w:t>
      </w:r>
      <w:proofErr w:type="spellStart"/>
      <w:r>
        <w:rPr>
          <w:sz w:val="28"/>
          <w:szCs w:val="28"/>
        </w:rPr>
        <w:t>Армстронгом</w:t>
      </w:r>
      <w:proofErr w:type="spellEnd"/>
      <w:r>
        <w:rPr>
          <w:sz w:val="28"/>
          <w:szCs w:val="28"/>
        </w:rPr>
        <w:t xml:space="preserve"> создаёт серию альбомов « Элла и Луи « куда входит и </w:t>
      </w:r>
      <w:proofErr w:type="spellStart"/>
      <w:proofErr w:type="gramStart"/>
      <w:r>
        <w:rPr>
          <w:sz w:val="28"/>
          <w:szCs w:val="28"/>
        </w:rPr>
        <w:t>вокально</w:t>
      </w:r>
      <w:proofErr w:type="spellEnd"/>
      <w:r>
        <w:rPr>
          <w:sz w:val="28"/>
          <w:szCs w:val="28"/>
        </w:rPr>
        <w:t>- - инструментальная</w:t>
      </w:r>
      <w:proofErr w:type="gramEnd"/>
      <w:r>
        <w:rPr>
          <w:sz w:val="28"/>
          <w:szCs w:val="28"/>
        </w:rPr>
        <w:t xml:space="preserve"> сюита из оперы Дж. Гершв</w:t>
      </w:r>
      <w:r w:rsidR="00106AC4">
        <w:rPr>
          <w:sz w:val="28"/>
          <w:szCs w:val="28"/>
        </w:rPr>
        <w:t xml:space="preserve">ина  « </w:t>
      </w:r>
      <w:proofErr w:type="spellStart"/>
      <w:r w:rsidR="00106AC4">
        <w:rPr>
          <w:sz w:val="28"/>
          <w:szCs w:val="28"/>
        </w:rPr>
        <w:t>Порги</w:t>
      </w:r>
      <w:proofErr w:type="spellEnd"/>
      <w:r w:rsidR="00106AC4">
        <w:rPr>
          <w:sz w:val="28"/>
          <w:szCs w:val="28"/>
        </w:rPr>
        <w:t xml:space="preserve"> и </w:t>
      </w:r>
      <w:proofErr w:type="spellStart"/>
      <w:r w:rsidR="00106AC4">
        <w:rPr>
          <w:sz w:val="28"/>
          <w:szCs w:val="28"/>
        </w:rPr>
        <w:t>Бесс</w:t>
      </w:r>
      <w:proofErr w:type="spellEnd"/>
      <w:r>
        <w:rPr>
          <w:sz w:val="28"/>
          <w:szCs w:val="28"/>
        </w:rPr>
        <w:t xml:space="preserve">.  </w:t>
      </w:r>
      <w:smartTag w:uri="urn:schemas-microsoft-com:office:smarttags" w:element="metricconverter">
        <w:smartTagPr>
          <w:attr w:name="ProductID" w:val="1960 г"/>
        </w:smartTagPr>
        <w:r>
          <w:rPr>
            <w:sz w:val="28"/>
            <w:szCs w:val="28"/>
          </w:rPr>
          <w:t>1960 г</w:t>
        </w:r>
      </w:smartTag>
      <w:r>
        <w:rPr>
          <w:sz w:val="28"/>
          <w:szCs w:val="28"/>
        </w:rPr>
        <w:t xml:space="preserve"> – зенит сольного </w:t>
      </w:r>
      <w:proofErr w:type="spellStart"/>
      <w:r>
        <w:rPr>
          <w:sz w:val="28"/>
          <w:szCs w:val="28"/>
        </w:rPr>
        <w:t>исполнистельского</w:t>
      </w:r>
      <w:proofErr w:type="spellEnd"/>
      <w:r>
        <w:rPr>
          <w:sz w:val="28"/>
          <w:szCs w:val="28"/>
        </w:rPr>
        <w:t xml:space="preserve">  мастерства. Записывает в Берлине альбом  «</w:t>
      </w:r>
      <w:proofErr w:type="spellStart"/>
      <w:r>
        <w:rPr>
          <w:sz w:val="28"/>
          <w:szCs w:val="28"/>
        </w:rPr>
        <w:t>Mack</w:t>
      </w:r>
      <w:proofErr w:type="spellEnd"/>
      <w:r w:rsidRPr="008E7772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the</w:t>
      </w:r>
      <w:r w:rsidRPr="008E777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Knife</w:t>
      </w:r>
      <w:r w:rsidR="00106AC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E7772" w:rsidRDefault="008E7772" w:rsidP="008E7772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963 г"/>
        </w:smartTagPr>
        <w:r>
          <w:rPr>
            <w:sz w:val="28"/>
            <w:szCs w:val="28"/>
          </w:rPr>
          <w:t>1963 г</w:t>
        </w:r>
      </w:smartTag>
      <w:r>
        <w:rPr>
          <w:sz w:val="28"/>
          <w:szCs w:val="28"/>
        </w:rPr>
        <w:t xml:space="preserve">. – записывает альбом « На солнечной </w:t>
      </w:r>
      <w:r w:rsidR="00106AC4">
        <w:rPr>
          <w:sz w:val="28"/>
          <w:szCs w:val="28"/>
        </w:rPr>
        <w:t xml:space="preserve"> стороне  луны»</w:t>
      </w:r>
      <w:r>
        <w:rPr>
          <w:sz w:val="28"/>
          <w:szCs w:val="28"/>
        </w:rPr>
        <w:t>. Исполняет баллады и песни в стиле кантри.</w:t>
      </w:r>
    </w:p>
    <w:p w:rsidR="00106AC4" w:rsidRDefault="00106AC4" w:rsidP="008E7772">
      <w:pPr>
        <w:rPr>
          <w:sz w:val="28"/>
          <w:szCs w:val="28"/>
        </w:rPr>
      </w:pPr>
    </w:p>
    <w:p w:rsidR="00106AC4" w:rsidRDefault="00106AC4" w:rsidP="008E7772">
      <w:pPr>
        <w:rPr>
          <w:sz w:val="28"/>
          <w:szCs w:val="28"/>
        </w:rPr>
      </w:pPr>
    </w:p>
    <w:p w:rsidR="00106AC4" w:rsidRPr="00A92E47" w:rsidRDefault="00106AC4" w:rsidP="008E7772">
      <w:pPr>
        <w:rPr>
          <w:sz w:val="28"/>
          <w:szCs w:val="28"/>
        </w:rPr>
      </w:pPr>
    </w:p>
    <w:p w:rsidR="00106AC4" w:rsidRDefault="00106AC4" w:rsidP="00106A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Уроки 27, 28.</w:t>
      </w:r>
    </w:p>
    <w:p w:rsidR="00106AC4" w:rsidRDefault="00106AC4" w:rsidP="00106AC4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</w:t>
      </w:r>
      <w:proofErr w:type="spellStart"/>
      <w:r>
        <w:rPr>
          <w:b/>
          <w:sz w:val="32"/>
          <w:szCs w:val="32"/>
        </w:rPr>
        <w:t>Каунт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Бейси</w:t>
      </w:r>
      <w:proofErr w:type="spellEnd"/>
    </w:p>
    <w:p w:rsidR="00106AC4" w:rsidRDefault="00106AC4" w:rsidP="00106A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( 1904 – 1984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>.</w:t>
      </w:r>
    </w:p>
    <w:p w:rsidR="00106AC4" w:rsidRDefault="00106AC4" w:rsidP="00106AC4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>Начальное музыкальное образование получил под  руководством матери, затем брал частные  уроки  по фортепиано.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1926 г"/>
        </w:smartTagPr>
        <w:r>
          <w:rPr>
            <w:sz w:val="28"/>
            <w:szCs w:val="28"/>
          </w:rPr>
          <w:t>1926 г</w:t>
        </w:r>
      </w:smartTag>
      <w:r>
        <w:rPr>
          <w:sz w:val="28"/>
          <w:szCs w:val="28"/>
        </w:rPr>
        <w:t xml:space="preserve"> – Канзас – Сити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работает пианистом в   кинотеатре  немых фильмов.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1928 г"/>
        </w:smartTagPr>
        <w:r>
          <w:rPr>
            <w:sz w:val="28"/>
            <w:szCs w:val="28"/>
          </w:rPr>
          <w:t>1928 г</w:t>
        </w:r>
      </w:smartTag>
      <w:r>
        <w:rPr>
          <w:sz w:val="28"/>
          <w:szCs w:val="28"/>
        </w:rPr>
        <w:t xml:space="preserve"> – Работает в оркестре </w:t>
      </w:r>
      <w:proofErr w:type="spellStart"/>
      <w:r>
        <w:rPr>
          <w:sz w:val="28"/>
          <w:szCs w:val="28"/>
        </w:rPr>
        <w:t>Уолтера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Пэйджа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Blue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Devils</w:t>
      </w:r>
      <w:proofErr w:type="spellEnd"/>
      <w:r>
        <w:rPr>
          <w:sz w:val="28"/>
          <w:szCs w:val="28"/>
        </w:rPr>
        <w:t>».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Создаёт собственный оркестр.</w:t>
      </w:r>
      <w:smartTag w:uri="urn:schemas-microsoft-com:office:smarttags" w:element="metricconverter">
        <w:smartTagPr>
          <w:attr w:name="ProductID" w:val="1936 г"/>
        </w:smartTagPr>
        <w:r>
          <w:rPr>
            <w:sz w:val="28"/>
            <w:szCs w:val="28"/>
          </w:rPr>
          <w:t>1936 г</w:t>
        </w:r>
      </w:smartTag>
      <w:r>
        <w:rPr>
          <w:sz w:val="28"/>
          <w:szCs w:val="28"/>
        </w:rPr>
        <w:t xml:space="preserve"> – Чикаго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делают записи.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8 г"/>
        </w:smartTagPr>
        <w:r>
          <w:rPr>
            <w:sz w:val="28"/>
            <w:szCs w:val="28"/>
          </w:rPr>
          <w:t>1938 г</w:t>
        </w:r>
      </w:smartTag>
      <w:r>
        <w:rPr>
          <w:sz w:val="28"/>
          <w:szCs w:val="28"/>
        </w:rPr>
        <w:t xml:space="preserve"> – считаются лучшим негритянским свинговым  коллективом.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 1939г – организовывает внутри оркестра ансамбль</w:t>
      </w:r>
      <w:r w:rsidRPr="00106AC4">
        <w:rPr>
          <w:sz w:val="28"/>
          <w:szCs w:val="28"/>
        </w:rPr>
        <w:t xml:space="preserve">  </w:t>
      </w:r>
      <w:r>
        <w:rPr>
          <w:sz w:val="28"/>
          <w:szCs w:val="28"/>
        </w:rPr>
        <w:t>солистов</w:t>
      </w:r>
      <w:r w:rsidRPr="00106AC4">
        <w:rPr>
          <w:sz w:val="28"/>
          <w:szCs w:val="28"/>
        </w:rPr>
        <w:t xml:space="preserve"> -  </w:t>
      </w:r>
      <w:r>
        <w:rPr>
          <w:sz w:val="28"/>
          <w:szCs w:val="28"/>
        </w:rPr>
        <w:t>септет</w:t>
      </w:r>
      <w:r w:rsidRPr="00106AC4">
        <w:rPr>
          <w:sz w:val="28"/>
          <w:szCs w:val="28"/>
        </w:rPr>
        <w:t xml:space="preserve"> </w:t>
      </w:r>
    </w:p>
    <w:p w:rsidR="00106AC4" w:rsidRPr="00106AC4" w:rsidRDefault="00106AC4" w:rsidP="00106AC4">
      <w:pPr>
        <w:rPr>
          <w:sz w:val="28"/>
          <w:szCs w:val="28"/>
          <w:lang w:val="en-US"/>
        </w:rPr>
      </w:pPr>
      <w:r w:rsidRPr="00106AC4">
        <w:rPr>
          <w:sz w:val="28"/>
          <w:szCs w:val="28"/>
          <w:lang w:val="en-US"/>
        </w:rPr>
        <w:t xml:space="preserve">« </w:t>
      </w:r>
      <w:r w:rsidRPr="00AB175F">
        <w:rPr>
          <w:sz w:val="28"/>
          <w:szCs w:val="28"/>
          <w:lang w:val="en-US"/>
        </w:rPr>
        <w:t>Kansas</w:t>
      </w:r>
      <w:r w:rsidRPr="00106AC4">
        <w:rPr>
          <w:sz w:val="28"/>
          <w:szCs w:val="28"/>
          <w:lang w:val="en-US"/>
        </w:rPr>
        <w:t xml:space="preserve"> </w:t>
      </w:r>
      <w:proofErr w:type="gramStart"/>
      <w:r w:rsidRPr="00AB175F">
        <w:rPr>
          <w:sz w:val="28"/>
          <w:szCs w:val="28"/>
          <w:lang w:val="en-US"/>
        </w:rPr>
        <w:t>City</w:t>
      </w:r>
      <w:r w:rsidRPr="00106AC4">
        <w:rPr>
          <w:sz w:val="28"/>
          <w:szCs w:val="28"/>
          <w:lang w:val="en-US"/>
        </w:rPr>
        <w:t xml:space="preserve">  </w:t>
      </w:r>
      <w:r w:rsidRPr="00AB175F">
        <w:rPr>
          <w:sz w:val="28"/>
          <w:szCs w:val="28"/>
          <w:lang w:val="en-US"/>
        </w:rPr>
        <w:t>Seven</w:t>
      </w:r>
      <w:proofErr w:type="gramEnd"/>
      <w:r w:rsidRPr="00106AC4">
        <w:rPr>
          <w:sz w:val="28"/>
          <w:szCs w:val="28"/>
          <w:lang w:val="en-US"/>
        </w:rPr>
        <w:t>».</w:t>
      </w:r>
    </w:p>
    <w:p w:rsidR="00106AC4" w:rsidRPr="00106AC4" w:rsidRDefault="00106AC4" w:rsidP="00106AC4">
      <w:pPr>
        <w:rPr>
          <w:sz w:val="28"/>
          <w:szCs w:val="28"/>
        </w:rPr>
      </w:pPr>
      <w:r w:rsidRPr="00106A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Хиты</w:t>
      </w:r>
      <w:proofErr w:type="gramStart"/>
      <w:r w:rsidRPr="00AB175F">
        <w:rPr>
          <w:sz w:val="28"/>
          <w:szCs w:val="28"/>
          <w:lang w:val="en-US"/>
        </w:rPr>
        <w:t xml:space="preserve"> :</w:t>
      </w:r>
      <w:proofErr w:type="gramEnd"/>
      <w:r w:rsidRPr="00AB175F">
        <w:rPr>
          <w:sz w:val="28"/>
          <w:szCs w:val="28"/>
          <w:lang w:val="en-US"/>
        </w:rPr>
        <w:t xml:space="preserve"> «Jive At Five</w:t>
      </w:r>
      <w:proofErr w:type="gramStart"/>
      <w:r w:rsidRPr="00AB175F">
        <w:rPr>
          <w:sz w:val="28"/>
          <w:szCs w:val="28"/>
          <w:lang w:val="en-US"/>
        </w:rPr>
        <w:t>» ,</w:t>
      </w:r>
      <w:proofErr w:type="gramEnd"/>
      <w:r w:rsidRPr="00AB17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баллада</w:t>
      </w:r>
      <w:r>
        <w:rPr>
          <w:sz w:val="28"/>
          <w:szCs w:val="28"/>
          <w:lang w:val="en-US"/>
        </w:rPr>
        <w:t xml:space="preserve"> « Blue and Sentimental</w:t>
      </w:r>
      <w:r w:rsidRPr="00106AC4">
        <w:rPr>
          <w:sz w:val="28"/>
          <w:szCs w:val="28"/>
          <w:lang w:val="en-US"/>
        </w:rPr>
        <w:t>»</w:t>
      </w:r>
      <w:r w:rsidRPr="00AB175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быстрый</w:t>
      </w:r>
      <w:r w:rsidRPr="00AB175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блюз</w:t>
      </w:r>
      <w:r w:rsidRPr="00AB175F">
        <w:rPr>
          <w:sz w:val="28"/>
          <w:szCs w:val="28"/>
          <w:lang w:val="en-US"/>
        </w:rPr>
        <w:t xml:space="preserve">  « </w:t>
      </w:r>
      <w:proofErr w:type="spellStart"/>
      <w:r w:rsidRPr="00AB175F">
        <w:rPr>
          <w:sz w:val="28"/>
          <w:szCs w:val="28"/>
          <w:lang w:val="en-US"/>
        </w:rPr>
        <w:t>Swingin</w:t>
      </w:r>
      <w:proofErr w:type="spellEnd"/>
      <w:r w:rsidRPr="00AB175F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</w:t>
      </w:r>
      <w:r w:rsidRPr="00AB175F">
        <w:rPr>
          <w:sz w:val="28"/>
          <w:szCs w:val="28"/>
          <w:lang w:val="en-US"/>
        </w:rPr>
        <w:t>he</w:t>
      </w:r>
      <w:r>
        <w:rPr>
          <w:sz w:val="28"/>
          <w:szCs w:val="28"/>
          <w:lang w:val="en-US"/>
        </w:rPr>
        <w:t xml:space="preserve"> Blues </w:t>
      </w:r>
      <w:r w:rsidRPr="00AB175F">
        <w:rPr>
          <w:sz w:val="28"/>
          <w:szCs w:val="28"/>
          <w:lang w:val="en-US"/>
        </w:rPr>
        <w:t xml:space="preserve">« </w:t>
      </w:r>
      <w:r>
        <w:rPr>
          <w:sz w:val="28"/>
          <w:szCs w:val="28"/>
        </w:rPr>
        <w:t>и</w:t>
      </w:r>
      <w:r w:rsidRPr="00AB175F">
        <w:rPr>
          <w:sz w:val="28"/>
          <w:szCs w:val="28"/>
          <w:lang w:val="en-US"/>
        </w:rPr>
        <w:t xml:space="preserve"> « One </w:t>
      </w:r>
      <w:r w:rsidRPr="00106AC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</w:t>
      </w:r>
      <w:r w:rsidRPr="00106AC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Clock</w:t>
      </w:r>
      <w:proofErr w:type="spellEnd"/>
      <w:r w:rsidRPr="00106AC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Jump</w:t>
      </w:r>
      <w:r w:rsidRPr="00106AC4">
        <w:rPr>
          <w:sz w:val="28"/>
          <w:szCs w:val="28"/>
          <w:lang w:val="en-US"/>
        </w:rPr>
        <w:t xml:space="preserve">». </w:t>
      </w:r>
      <w:smartTag w:uri="urn:schemas-microsoft-com:office:smarttags" w:element="metricconverter">
        <w:smartTagPr>
          <w:attr w:name="ProductID" w:val="1947 г"/>
        </w:smartTagPr>
        <w:r w:rsidRPr="00106AC4">
          <w:rPr>
            <w:sz w:val="28"/>
            <w:szCs w:val="28"/>
          </w:rPr>
          <w:t xml:space="preserve">1947 </w:t>
        </w:r>
        <w:r>
          <w:rPr>
            <w:sz w:val="28"/>
            <w:szCs w:val="28"/>
          </w:rPr>
          <w:t>г</w:t>
        </w:r>
      </w:smartTag>
      <w:r w:rsidRPr="00106AC4">
        <w:rPr>
          <w:sz w:val="28"/>
          <w:szCs w:val="28"/>
        </w:rPr>
        <w:t xml:space="preserve"> – </w:t>
      </w:r>
      <w:r>
        <w:rPr>
          <w:sz w:val="28"/>
          <w:szCs w:val="28"/>
        </w:rPr>
        <w:t>оркестр</w:t>
      </w:r>
      <w:r w:rsidRPr="00106AC4">
        <w:rPr>
          <w:sz w:val="28"/>
          <w:szCs w:val="28"/>
        </w:rPr>
        <w:t xml:space="preserve"> </w:t>
      </w:r>
      <w:r>
        <w:rPr>
          <w:sz w:val="28"/>
          <w:szCs w:val="28"/>
        </w:rPr>
        <w:t>пришлось</w:t>
      </w:r>
      <w:r w:rsidRPr="00106AC4">
        <w:rPr>
          <w:sz w:val="28"/>
          <w:szCs w:val="28"/>
        </w:rPr>
        <w:t xml:space="preserve"> </w:t>
      </w:r>
      <w:r>
        <w:rPr>
          <w:sz w:val="28"/>
          <w:szCs w:val="28"/>
        </w:rPr>
        <w:t>распустить</w:t>
      </w:r>
      <w:r w:rsidRPr="00106AC4">
        <w:rPr>
          <w:sz w:val="28"/>
          <w:szCs w:val="28"/>
        </w:rPr>
        <w:t xml:space="preserve"> , </w:t>
      </w:r>
      <w:r>
        <w:rPr>
          <w:sz w:val="28"/>
          <w:szCs w:val="28"/>
        </w:rPr>
        <w:t>и</w:t>
      </w:r>
      <w:r w:rsidRPr="00106A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06AC4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</w:t>
      </w:r>
      <w:proofErr w:type="gramStart"/>
      <w:r>
        <w:rPr>
          <w:sz w:val="28"/>
          <w:szCs w:val="28"/>
        </w:rPr>
        <w:t>и</w:t>
      </w:r>
      <w:proofErr w:type="gramEnd"/>
      <w:r w:rsidRPr="00106AC4"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лет </w:t>
      </w:r>
      <w:proofErr w:type="spellStart"/>
      <w:r>
        <w:rPr>
          <w:sz w:val="28"/>
          <w:szCs w:val="28"/>
        </w:rPr>
        <w:t>Бейси</w:t>
      </w:r>
      <w:proofErr w:type="spellEnd"/>
      <w:r>
        <w:rPr>
          <w:sz w:val="28"/>
          <w:szCs w:val="28"/>
        </w:rPr>
        <w:t xml:space="preserve"> записывается и выступает только с 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септетом.  </w:t>
      </w:r>
      <w:smartTag w:uri="urn:schemas-microsoft-com:office:smarttags" w:element="metricconverter">
        <w:smartTagPr>
          <w:attr w:name="ProductID" w:val="1951 г"/>
        </w:smartTagPr>
        <w:r>
          <w:rPr>
            <w:sz w:val="28"/>
            <w:szCs w:val="28"/>
          </w:rPr>
          <w:t>1951 г</w:t>
        </w:r>
      </w:smartTag>
      <w:r>
        <w:rPr>
          <w:sz w:val="28"/>
          <w:szCs w:val="28"/>
        </w:rPr>
        <w:t xml:space="preserve"> – собирает новый оркестр.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С 1954 года оркестр регулярно выезжает на гастроли  в Европу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выступает с концертами в самых престиж-  </w:t>
      </w: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залах и участвует  в крупнейших фестивалях.  В последнее десятилетие жизни </w:t>
      </w:r>
      <w:proofErr w:type="spellStart"/>
      <w:r>
        <w:rPr>
          <w:sz w:val="28"/>
          <w:szCs w:val="28"/>
        </w:rPr>
        <w:t>Бейси</w:t>
      </w:r>
      <w:proofErr w:type="spellEnd"/>
      <w:r>
        <w:rPr>
          <w:sz w:val="28"/>
          <w:szCs w:val="28"/>
        </w:rPr>
        <w:t xml:space="preserve"> получает  множество  наград и становится почётным доктором  нескольких университетов.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После смерти </w:t>
      </w:r>
      <w:proofErr w:type="spellStart"/>
      <w:r>
        <w:rPr>
          <w:sz w:val="28"/>
          <w:szCs w:val="28"/>
        </w:rPr>
        <w:t>Бейси</w:t>
      </w:r>
      <w:proofErr w:type="spellEnd"/>
      <w:r>
        <w:rPr>
          <w:sz w:val="28"/>
          <w:szCs w:val="28"/>
        </w:rPr>
        <w:t xml:space="preserve"> в 1995 году его оркестр выступал  в Сочи на международном джазовом фестивале  « Чёрное море»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дал по одному концерту в Краснодаре   и Москве.</w:t>
      </w:r>
    </w:p>
    <w:p w:rsidR="00106AC4" w:rsidRDefault="00106AC4" w:rsidP="00106AC4">
      <w:pPr>
        <w:rPr>
          <w:sz w:val="28"/>
          <w:szCs w:val="28"/>
        </w:rPr>
      </w:pPr>
    </w:p>
    <w:p w:rsidR="00106AC4" w:rsidRDefault="00106AC4" w:rsidP="00106AC4">
      <w:pPr>
        <w:rPr>
          <w:sz w:val="28"/>
          <w:szCs w:val="28"/>
        </w:rPr>
      </w:pPr>
    </w:p>
    <w:p w:rsidR="00106AC4" w:rsidRDefault="00106AC4" w:rsidP="00106AC4">
      <w:pPr>
        <w:rPr>
          <w:sz w:val="28"/>
          <w:szCs w:val="28"/>
        </w:rPr>
      </w:pPr>
    </w:p>
    <w:p w:rsidR="00106AC4" w:rsidRDefault="00106AC4" w:rsidP="00106AC4">
      <w:pPr>
        <w:rPr>
          <w:sz w:val="28"/>
          <w:szCs w:val="28"/>
        </w:rPr>
      </w:pPr>
    </w:p>
    <w:p w:rsidR="00106AC4" w:rsidRDefault="00106AC4" w:rsidP="00106AC4">
      <w:pPr>
        <w:rPr>
          <w:sz w:val="28"/>
          <w:szCs w:val="28"/>
        </w:rPr>
      </w:pPr>
    </w:p>
    <w:p w:rsidR="00106AC4" w:rsidRDefault="00106AC4" w:rsidP="00106AC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Уроки 29,30.</w:t>
      </w:r>
    </w:p>
    <w:p w:rsidR="00106AC4" w:rsidRDefault="00106AC4" w:rsidP="00106AC4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</w:t>
      </w:r>
      <w:proofErr w:type="spellStart"/>
      <w:r>
        <w:rPr>
          <w:b/>
          <w:sz w:val="32"/>
          <w:szCs w:val="32"/>
        </w:rPr>
        <w:t>Бенни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Гудмен</w:t>
      </w:r>
      <w:proofErr w:type="spellEnd"/>
      <w:r>
        <w:rPr>
          <w:b/>
          <w:sz w:val="32"/>
          <w:szCs w:val="32"/>
        </w:rPr>
        <w:t>.</w:t>
      </w:r>
    </w:p>
    <w:p w:rsidR="00106AC4" w:rsidRDefault="00106AC4" w:rsidP="00106A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( 1909 – 1986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 xml:space="preserve"> </w:t>
      </w:r>
    </w:p>
    <w:p w:rsidR="00106AC4" w:rsidRPr="00106AC4" w:rsidRDefault="00106AC4" w:rsidP="00106AC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Американский джазовый кларнетист, композитор, аранжировщик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бэнд-лидер</w:t>
      </w:r>
      <w:proofErr w:type="spellEnd"/>
      <w:r>
        <w:rPr>
          <w:sz w:val="28"/>
          <w:szCs w:val="28"/>
        </w:rPr>
        <w:t>, в 1930 – е годы получил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 титул « Король свинга». Воспитал целую плеяду звёзд,  руководителей  оркестров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аранжировщиков и композиторов.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Сам </w:t>
      </w:r>
      <w:proofErr w:type="spellStart"/>
      <w:r>
        <w:rPr>
          <w:sz w:val="28"/>
          <w:szCs w:val="28"/>
        </w:rPr>
        <w:t>Бенни</w:t>
      </w:r>
      <w:proofErr w:type="spellEnd"/>
      <w:r>
        <w:rPr>
          <w:sz w:val="28"/>
          <w:szCs w:val="28"/>
        </w:rPr>
        <w:t xml:space="preserve"> учился игре на кларнете у Франца </w:t>
      </w:r>
      <w:proofErr w:type="spellStart"/>
      <w:r>
        <w:rPr>
          <w:sz w:val="28"/>
          <w:szCs w:val="28"/>
        </w:rPr>
        <w:t>Шеппа</w:t>
      </w:r>
      <w:proofErr w:type="spellEnd"/>
      <w:r>
        <w:rPr>
          <w:sz w:val="28"/>
          <w:szCs w:val="28"/>
        </w:rPr>
        <w:t>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>
          <w:rPr>
            <w:sz w:val="28"/>
            <w:szCs w:val="28"/>
          </w:rPr>
          <w:t>1925 г</w:t>
        </w:r>
      </w:smartTag>
      <w:r>
        <w:rPr>
          <w:sz w:val="28"/>
          <w:szCs w:val="28"/>
        </w:rPr>
        <w:t xml:space="preserve"> – играет в « </w:t>
      </w:r>
      <w:proofErr w:type="spellStart"/>
      <w:r>
        <w:rPr>
          <w:sz w:val="28"/>
          <w:szCs w:val="28"/>
        </w:rPr>
        <w:t>белм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биг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бэнде</w:t>
      </w:r>
      <w:proofErr w:type="spellEnd"/>
      <w:r>
        <w:rPr>
          <w:sz w:val="28"/>
          <w:szCs w:val="28"/>
        </w:rPr>
        <w:t xml:space="preserve"> « Бена </w:t>
      </w:r>
      <w:proofErr w:type="spellStart"/>
      <w:r>
        <w:rPr>
          <w:sz w:val="28"/>
          <w:szCs w:val="28"/>
        </w:rPr>
        <w:t>Поллака</w:t>
      </w:r>
      <w:proofErr w:type="spellEnd"/>
      <w:r>
        <w:rPr>
          <w:sz w:val="28"/>
          <w:szCs w:val="28"/>
        </w:rPr>
        <w:t>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Руководит собственными оркестрами «</w:t>
      </w:r>
      <w:proofErr w:type="spellStart"/>
      <w:r>
        <w:rPr>
          <w:sz w:val="28"/>
          <w:szCs w:val="28"/>
        </w:rPr>
        <w:t>Good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Timer</w:t>
      </w:r>
      <w:proofErr w:type="spellEnd"/>
      <w:r>
        <w:rPr>
          <w:sz w:val="28"/>
          <w:szCs w:val="28"/>
        </w:rPr>
        <w:t xml:space="preserve">»« </w:t>
      </w:r>
      <w:proofErr w:type="spellStart"/>
      <w:r>
        <w:rPr>
          <w:sz w:val="28"/>
          <w:szCs w:val="28"/>
        </w:rPr>
        <w:t>Goodman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Boys</w:t>
      </w:r>
      <w:proofErr w:type="spellEnd"/>
      <w:r>
        <w:rPr>
          <w:sz w:val="28"/>
          <w:szCs w:val="28"/>
        </w:rPr>
        <w:t>».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Участвует в постановке мюзиклов Джорджа Гершвина.</w:t>
      </w:r>
    </w:p>
    <w:p w:rsidR="0009305E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4 г"/>
        </w:smartTagPr>
        <w:r>
          <w:rPr>
            <w:sz w:val="28"/>
            <w:szCs w:val="28"/>
          </w:rPr>
          <w:t>1934 г</w:t>
        </w:r>
      </w:smartTag>
      <w:r>
        <w:rPr>
          <w:sz w:val="28"/>
          <w:szCs w:val="28"/>
        </w:rPr>
        <w:t xml:space="preserve"> – организовывает свой оркестр. Выступает с ним на радио с программой «L</w:t>
      </w:r>
      <w:r>
        <w:rPr>
          <w:sz w:val="28"/>
          <w:szCs w:val="28"/>
          <w:lang w:val="en-US"/>
        </w:rPr>
        <w:t>et</w:t>
      </w:r>
      <w:r w:rsidRPr="0052286D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s</w:t>
      </w:r>
      <w:r w:rsidRPr="0052286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Dance</w:t>
      </w:r>
      <w:r w:rsidR="0009305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8 г"/>
        </w:smartTagPr>
        <w:r>
          <w:rPr>
            <w:sz w:val="28"/>
            <w:szCs w:val="28"/>
          </w:rPr>
          <w:t>1938 г</w:t>
        </w:r>
      </w:smartTag>
      <w:r>
        <w:rPr>
          <w:sz w:val="28"/>
          <w:szCs w:val="28"/>
        </w:rPr>
        <w:t xml:space="preserve"> – в Карнеги-холле состоялся концерт, в котором</w:t>
      </w:r>
      <w:r w:rsidR="00093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вместе с оркестром </w:t>
      </w:r>
      <w:proofErr w:type="spellStart"/>
      <w:r>
        <w:rPr>
          <w:sz w:val="28"/>
          <w:szCs w:val="28"/>
        </w:rPr>
        <w:t>Бенни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Гудмена</w:t>
      </w:r>
      <w:proofErr w:type="spellEnd"/>
      <w:r>
        <w:rPr>
          <w:sz w:val="28"/>
          <w:szCs w:val="28"/>
        </w:rPr>
        <w:t xml:space="preserve"> играли музыканты оркестров </w:t>
      </w:r>
      <w:proofErr w:type="spellStart"/>
      <w:r>
        <w:rPr>
          <w:sz w:val="28"/>
          <w:szCs w:val="28"/>
        </w:rPr>
        <w:t>Дюка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Эллингтона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Каунта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Бейси</w:t>
      </w:r>
      <w:proofErr w:type="spellEnd"/>
      <w:r>
        <w:rPr>
          <w:sz w:val="28"/>
          <w:szCs w:val="28"/>
        </w:rPr>
        <w:t>.</w:t>
      </w:r>
    </w:p>
    <w:p w:rsidR="0009305E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Гудмен</w:t>
      </w:r>
      <w:proofErr w:type="spellEnd"/>
      <w:r>
        <w:rPr>
          <w:sz w:val="28"/>
          <w:szCs w:val="28"/>
        </w:rPr>
        <w:t xml:space="preserve"> опубликовал « Школу игры на кларнете»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5 г"/>
        </w:smartTagPr>
        <w:r>
          <w:rPr>
            <w:sz w:val="28"/>
            <w:szCs w:val="28"/>
          </w:rPr>
          <w:t>1955 г</w:t>
        </w:r>
      </w:smartTag>
      <w:r>
        <w:rPr>
          <w:sz w:val="28"/>
          <w:szCs w:val="28"/>
        </w:rPr>
        <w:t xml:space="preserve"> – был снят фильм « История </w:t>
      </w:r>
      <w:proofErr w:type="spellStart"/>
      <w:r>
        <w:rPr>
          <w:sz w:val="28"/>
          <w:szCs w:val="28"/>
        </w:rPr>
        <w:t>Бенни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Гудмена</w:t>
      </w:r>
      <w:proofErr w:type="spellEnd"/>
      <w:r>
        <w:rPr>
          <w:sz w:val="28"/>
          <w:szCs w:val="28"/>
        </w:rPr>
        <w:t>»</w:t>
      </w:r>
    </w:p>
    <w:p w:rsidR="00106AC4" w:rsidRDefault="00106AC4" w:rsidP="00106A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  <w:szCs w:val="28"/>
          </w:rPr>
          <w:t>1962 г</w:t>
        </w:r>
      </w:smartTag>
      <w:r>
        <w:rPr>
          <w:sz w:val="28"/>
          <w:szCs w:val="28"/>
        </w:rPr>
        <w:t xml:space="preserve"> – со своим сборным оркестром успешно гастрол</w:t>
      </w:r>
      <w:r w:rsidR="0009305E">
        <w:rPr>
          <w:sz w:val="28"/>
          <w:szCs w:val="28"/>
        </w:rPr>
        <w:t>и</w:t>
      </w:r>
      <w:r>
        <w:rPr>
          <w:sz w:val="28"/>
          <w:szCs w:val="28"/>
        </w:rPr>
        <w:t>рует в Советском Союзе.</w:t>
      </w:r>
    </w:p>
    <w:p w:rsidR="0009305E" w:rsidRDefault="0009305E" w:rsidP="00106AC4">
      <w:pPr>
        <w:rPr>
          <w:sz w:val="28"/>
          <w:szCs w:val="28"/>
        </w:rPr>
      </w:pPr>
    </w:p>
    <w:p w:rsidR="0009305E" w:rsidRDefault="0009305E" w:rsidP="0009305E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Уроки 31,32.</w:t>
      </w:r>
    </w:p>
    <w:p w:rsidR="0009305E" w:rsidRDefault="0009305E" w:rsidP="000930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proofErr w:type="spellStart"/>
      <w:r>
        <w:rPr>
          <w:b/>
          <w:sz w:val="32"/>
          <w:szCs w:val="32"/>
        </w:rPr>
        <w:t>Гленн</w:t>
      </w:r>
      <w:proofErr w:type="spellEnd"/>
      <w:r>
        <w:rPr>
          <w:b/>
          <w:sz w:val="32"/>
          <w:szCs w:val="32"/>
        </w:rPr>
        <w:t xml:space="preserve"> Миллер.</w:t>
      </w:r>
    </w:p>
    <w:p w:rsidR="0009305E" w:rsidRDefault="0009305E" w:rsidP="0009305E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( 1904 – 1944</w:t>
      </w:r>
      <w:proofErr w:type="gramStart"/>
      <w:r>
        <w:rPr>
          <w:b/>
          <w:sz w:val="32"/>
          <w:szCs w:val="32"/>
        </w:rPr>
        <w:t xml:space="preserve"> )</w:t>
      </w:r>
      <w:proofErr w:type="gramEnd"/>
      <w:r>
        <w:rPr>
          <w:b/>
          <w:sz w:val="32"/>
          <w:szCs w:val="32"/>
        </w:rPr>
        <w:t>.</w:t>
      </w:r>
    </w:p>
    <w:p w:rsidR="0009305E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Выдающийся джазовый музыкант, тромбонист,  аранжировщик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бэнд-лидер</w:t>
      </w:r>
      <w:proofErr w:type="spellEnd"/>
      <w:r>
        <w:rPr>
          <w:sz w:val="28"/>
          <w:szCs w:val="28"/>
        </w:rPr>
        <w:t xml:space="preserve"> , композитор.   В 13 лет начинает играть на тромбоне.</w:t>
      </w:r>
    </w:p>
    <w:p w:rsidR="0009305E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923 г"/>
        </w:smartTagPr>
        <w:r>
          <w:rPr>
            <w:sz w:val="28"/>
            <w:szCs w:val="28"/>
          </w:rPr>
          <w:t>1923 г</w:t>
        </w:r>
      </w:smartTag>
      <w:r>
        <w:rPr>
          <w:sz w:val="28"/>
          <w:szCs w:val="28"/>
        </w:rPr>
        <w:t xml:space="preserve"> – поступает на музыкальный факультет Колорадского университета.</w:t>
      </w:r>
    </w:p>
    <w:p w:rsidR="0009305E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928 г"/>
        </w:smartTagPr>
        <w:r>
          <w:rPr>
            <w:sz w:val="28"/>
            <w:szCs w:val="28"/>
          </w:rPr>
          <w:t>1928 г</w:t>
        </w:r>
      </w:smartTag>
      <w:r>
        <w:rPr>
          <w:sz w:val="28"/>
          <w:szCs w:val="28"/>
        </w:rPr>
        <w:t xml:space="preserve"> – играет у </w:t>
      </w:r>
      <w:proofErr w:type="spellStart"/>
      <w:r>
        <w:rPr>
          <w:sz w:val="28"/>
          <w:szCs w:val="28"/>
        </w:rPr>
        <w:t>Пауля</w:t>
      </w:r>
      <w:proofErr w:type="spellEnd"/>
      <w:r>
        <w:rPr>
          <w:sz w:val="28"/>
          <w:szCs w:val="28"/>
        </w:rPr>
        <w:t xml:space="preserve"> Аша, делает первую  запись  на грампластинку как исполнитель.</w:t>
      </w:r>
    </w:p>
    <w:p w:rsidR="0009305E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935 г"/>
        </w:smartTagPr>
        <w:r>
          <w:rPr>
            <w:sz w:val="28"/>
            <w:szCs w:val="28"/>
          </w:rPr>
          <w:t>1935 г</w:t>
        </w:r>
      </w:smartTag>
      <w:r>
        <w:rPr>
          <w:sz w:val="28"/>
          <w:szCs w:val="28"/>
        </w:rPr>
        <w:t xml:space="preserve"> – солирует в оркестре английского  аранжировщика  </w:t>
      </w:r>
      <w:proofErr w:type="spellStart"/>
      <w:r>
        <w:rPr>
          <w:sz w:val="28"/>
          <w:szCs w:val="28"/>
        </w:rPr>
        <w:t>Рэя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Нобла</w:t>
      </w:r>
      <w:proofErr w:type="spellEnd"/>
      <w:r>
        <w:rPr>
          <w:sz w:val="28"/>
          <w:szCs w:val="28"/>
        </w:rPr>
        <w:t>.</w:t>
      </w:r>
    </w:p>
    <w:p w:rsidR="0009305E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1937 г"/>
        </w:smartTagPr>
        <w:r>
          <w:rPr>
            <w:sz w:val="28"/>
            <w:szCs w:val="28"/>
          </w:rPr>
          <w:t>1937 г</w:t>
        </w:r>
      </w:smartTag>
      <w:r>
        <w:rPr>
          <w:sz w:val="28"/>
          <w:szCs w:val="28"/>
        </w:rPr>
        <w:t xml:space="preserve"> – создаёт собственный оркестр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 затея была обречена на </w:t>
      </w:r>
      <w:proofErr w:type="spellStart"/>
      <w:r>
        <w:rPr>
          <w:sz w:val="28"/>
          <w:szCs w:val="28"/>
        </w:rPr>
        <w:t>првал</w:t>
      </w:r>
      <w:proofErr w:type="spellEnd"/>
      <w:r>
        <w:rPr>
          <w:sz w:val="28"/>
          <w:szCs w:val="28"/>
        </w:rPr>
        <w:t xml:space="preserve"> .Но через год создаёт новый </w:t>
      </w:r>
      <w:proofErr w:type="spellStart"/>
      <w:r>
        <w:rPr>
          <w:sz w:val="28"/>
          <w:szCs w:val="28"/>
        </w:rPr>
        <w:t>биг-бэнд</w:t>
      </w:r>
      <w:proofErr w:type="spellEnd"/>
      <w:r>
        <w:rPr>
          <w:sz w:val="28"/>
          <w:szCs w:val="28"/>
        </w:rPr>
        <w:t xml:space="preserve"> .Вершиной популярности коллектив</w:t>
      </w:r>
    </w:p>
    <w:p w:rsidR="0009305E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t xml:space="preserve">  достиг уже в следующем году, играя в казино « </w:t>
      </w:r>
      <w:proofErr w:type="spellStart"/>
      <w:r>
        <w:rPr>
          <w:sz w:val="28"/>
          <w:szCs w:val="28"/>
        </w:rPr>
        <w:t>Глен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Айленд</w:t>
      </w:r>
      <w:proofErr w:type="spellEnd"/>
      <w:r>
        <w:rPr>
          <w:sz w:val="28"/>
          <w:szCs w:val="28"/>
        </w:rPr>
        <w:t>» в Нью-Йорке.</w:t>
      </w:r>
    </w:p>
    <w:p w:rsidR="0009305E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t xml:space="preserve">   Успеху способствовали яркие, сверкающие  </w:t>
      </w:r>
      <w:proofErr w:type="spellStart"/>
      <w:r>
        <w:rPr>
          <w:sz w:val="28"/>
          <w:szCs w:val="28"/>
        </w:rPr>
        <w:t>миллеровские</w:t>
      </w:r>
      <w:proofErr w:type="spellEnd"/>
      <w:r>
        <w:rPr>
          <w:sz w:val="28"/>
          <w:szCs w:val="28"/>
        </w:rPr>
        <w:t xml:space="preserve">  аранжировки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Полустанок </w:t>
      </w:r>
      <w:proofErr w:type="spellStart"/>
      <w:r>
        <w:rPr>
          <w:sz w:val="28"/>
          <w:szCs w:val="28"/>
        </w:rPr>
        <w:t>Такседо</w:t>
      </w:r>
      <w:proofErr w:type="spellEnd"/>
      <w:r>
        <w:rPr>
          <w:sz w:val="28"/>
          <w:szCs w:val="28"/>
        </w:rPr>
        <w:t>»,  « Коричневый кувшинчик»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«Звёздная пыль»   « Садись в поезд «А» .  Особенную славу коллективу принесли « Нитка  жемчуга» , « Пенсильвания 6-5000», «Прыжок в   солнечную долину».</w:t>
      </w:r>
    </w:p>
    <w:p w:rsidR="0009305E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1 г"/>
        </w:smartTagPr>
        <w:r>
          <w:rPr>
            <w:sz w:val="28"/>
            <w:szCs w:val="28"/>
          </w:rPr>
          <w:t>1941 г</w:t>
        </w:r>
      </w:smartTag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Гленн</w:t>
      </w:r>
      <w:proofErr w:type="spellEnd"/>
      <w:r>
        <w:rPr>
          <w:sz w:val="28"/>
          <w:szCs w:val="28"/>
        </w:rPr>
        <w:t xml:space="preserve"> Миллер и его оркестр на студии  «XX век – Фокс» снялись в фильме « Серенада  солнечной долины».</w:t>
      </w:r>
    </w:p>
    <w:p w:rsidR="0009305E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42 г"/>
        </w:smartTagPr>
        <w:r>
          <w:rPr>
            <w:sz w:val="28"/>
            <w:szCs w:val="28"/>
          </w:rPr>
          <w:t>1942 г</w:t>
        </w:r>
      </w:smartTag>
      <w:r>
        <w:rPr>
          <w:sz w:val="28"/>
          <w:szCs w:val="28"/>
        </w:rPr>
        <w:t xml:space="preserve"> – Миллер распускает оркестр и в чине капитана  вступает в армию США. Там он создаёт </w:t>
      </w:r>
      <w:proofErr w:type="spellStart"/>
      <w:r>
        <w:rPr>
          <w:sz w:val="28"/>
          <w:szCs w:val="28"/>
        </w:rPr>
        <w:t>биг-бэнд</w:t>
      </w:r>
      <w:proofErr w:type="spellEnd"/>
      <w:r>
        <w:rPr>
          <w:sz w:val="28"/>
          <w:szCs w:val="28"/>
        </w:rPr>
        <w:t xml:space="preserve">  ВВС 418-й армии США.</w:t>
      </w:r>
    </w:p>
    <w:p w:rsidR="0009305E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t xml:space="preserve"> 1 июня </w:t>
      </w:r>
      <w:smartTag w:uri="urn:schemas-microsoft-com:office:smarttags" w:element="metricconverter">
        <w:smartTagPr>
          <w:attr w:name="ProductID" w:val="1944 г"/>
        </w:smartTagPr>
        <w:r>
          <w:rPr>
            <w:sz w:val="28"/>
            <w:szCs w:val="28"/>
          </w:rPr>
          <w:t>1944 г</w:t>
        </w:r>
      </w:smartTag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весь коллектив был отправлен в Европу « для поднятия морального духа войск».</w:t>
      </w:r>
    </w:p>
    <w:p w:rsidR="0009305E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t xml:space="preserve"> 15 декабря </w:t>
      </w:r>
      <w:smartTag w:uri="urn:schemas-microsoft-com:office:smarttags" w:element="metricconverter">
        <w:smartTagPr>
          <w:attr w:name="ProductID" w:val="1945 г"/>
        </w:smartTagPr>
        <w:r>
          <w:rPr>
            <w:sz w:val="28"/>
            <w:szCs w:val="28"/>
          </w:rPr>
          <w:t>1945 г</w:t>
        </w:r>
      </w:smartTag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Гленн</w:t>
      </w:r>
      <w:proofErr w:type="spellEnd"/>
      <w:r>
        <w:rPr>
          <w:sz w:val="28"/>
          <w:szCs w:val="28"/>
        </w:rPr>
        <w:t xml:space="preserve"> Миллер трагически погиб в  небе  над Ла-Маншем.</w:t>
      </w:r>
    </w:p>
    <w:p w:rsidR="0009305E" w:rsidRPr="006F6CAB" w:rsidRDefault="0009305E" w:rsidP="000930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09305E" w:rsidRPr="00AB175F" w:rsidRDefault="0009305E" w:rsidP="00106AC4">
      <w:pPr>
        <w:rPr>
          <w:sz w:val="28"/>
          <w:szCs w:val="28"/>
        </w:rPr>
      </w:pPr>
    </w:p>
    <w:p w:rsidR="0009305E" w:rsidRDefault="00106AC4" w:rsidP="0009305E">
      <w:pPr>
        <w:rPr>
          <w:b/>
          <w:sz w:val="32"/>
          <w:szCs w:val="32"/>
        </w:rPr>
      </w:pPr>
      <w:r w:rsidRPr="00AB175F">
        <w:rPr>
          <w:b/>
          <w:sz w:val="32"/>
          <w:szCs w:val="32"/>
        </w:rPr>
        <w:t xml:space="preserve">                   </w:t>
      </w:r>
      <w:r w:rsidR="0009305E">
        <w:rPr>
          <w:b/>
          <w:sz w:val="32"/>
          <w:szCs w:val="32"/>
        </w:rPr>
        <w:t xml:space="preserve">                     Второй год обучения </w:t>
      </w:r>
    </w:p>
    <w:p w:rsidR="00271195" w:rsidRPr="0009305E" w:rsidRDefault="0009305E" w:rsidP="0009305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271195">
        <w:rPr>
          <w:rFonts w:eastAsia="Calibri"/>
          <w:b/>
          <w:sz w:val="28"/>
          <w:szCs w:val="28"/>
        </w:rPr>
        <w:t>Пути развития джазовой музыки в США.</w:t>
      </w:r>
    </w:p>
    <w:p w:rsidR="00271195" w:rsidRDefault="0009305E" w:rsidP="0009305E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</w:t>
      </w:r>
      <w:r w:rsidR="00271195">
        <w:rPr>
          <w:rFonts w:eastAsia="Calibri"/>
          <w:b/>
          <w:sz w:val="28"/>
          <w:szCs w:val="28"/>
        </w:rPr>
        <w:t>Тема 1</w:t>
      </w:r>
      <w:r w:rsidR="00271195">
        <w:rPr>
          <w:rFonts w:eastAsia="Calibri"/>
          <w:sz w:val="28"/>
          <w:szCs w:val="28"/>
        </w:rPr>
        <w:t>.</w:t>
      </w:r>
    </w:p>
    <w:p w:rsidR="00271195" w:rsidRPr="0059751F" w:rsidRDefault="00271195" w:rsidP="00271195">
      <w:pPr>
        <w:ind w:left="1485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rFonts w:eastAsia="Calibri"/>
          <w:b/>
          <w:sz w:val="28"/>
          <w:szCs w:val="28"/>
        </w:rPr>
        <w:t>Стиль «</w:t>
      </w:r>
      <w:proofErr w:type="spellStart"/>
      <w:r>
        <w:rPr>
          <w:rFonts w:eastAsia="Calibri"/>
          <w:b/>
          <w:sz w:val="28"/>
          <w:szCs w:val="28"/>
        </w:rPr>
        <w:t>бибоп</w:t>
      </w:r>
      <w:proofErr w:type="spellEnd"/>
      <w:r>
        <w:rPr>
          <w:rFonts w:eastAsia="Calibri"/>
          <w:b/>
          <w:sz w:val="28"/>
          <w:szCs w:val="28"/>
        </w:rPr>
        <w:t xml:space="preserve">» </w:t>
      </w:r>
      <w:proofErr w:type="spellStart"/>
      <w:r>
        <w:rPr>
          <w:rFonts w:eastAsia="Calibri"/>
          <w:b/>
          <w:sz w:val="28"/>
          <w:szCs w:val="28"/>
        </w:rPr>
        <w:t>Ч.Паркр</w:t>
      </w:r>
      <w:proofErr w:type="spellEnd"/>
      <w:r>
        <w:rPr>
          <w:rFonts w:eastAsia="Calibri"/>
          <w:b/>
          <w:sz w:val="28"/>
          <w:szCs w:val="28"/>
        </w:rPr>
        <w:t xml:space="preserve">, </w:t>
      </w:r>
      <w:proofErr w:type="spellStart"/>
      <w:r>
        <w:rPr>
          <w:rFonts w:eastAsia="Calibri"/>
          <w:b/>
          <w:sz w:val="28"/>
          <w:szCs w:val="28"/>
        </w:rPr>
        <w:t>Д.Гиллеспи</w:t>
      </w:r>
      <w:proofErr w:type="spellEnd"/>
      <w:r>
        <w:rPr>
          <w:rFonts w:eastAsia="Calibri"/>
          <w:b/>
          <w:sz w:val="28"/>
          <w:szCs w:val="28"/>
        </w:rPr>
        <w:t>.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Стиль «</w:t>
      </w:r>
      <w:proofErr w:type="spellStart"/>
      <w:r>
        <w:rPr>
          <w:rFonts w:eastAsia="Calibri"/>
          <w:sz w:val="28"/>
          <w:szCs w:val="28"/>
        </w:rPr>
        <w:t>бибоп</w:t>
      </w:r>
      <w:proofErr w:type="spellEnd"/>
      <w:r>
        <w:rPr>
          <w:rFonts w:eastAsia="Calibri"/>
          <w:sz w:val="28"/>
          <w:szCs w:val="28"/>
        </w:rPr>
        <w:t>»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возникший в конце 30-х годов, но окончательно сформировался как самостоятельное течение в 40-е годы. Появляются и становятся популярными так называемые «</w:t>
      </w:r>
      <w:proofErr w:type="spellStart"/>
      <w:r>
        <w:rPr>
          <w:rFonts w:eastAsia="Calibri"/>
          <w:sz w:val="28"/>
          <w:szCs w:val="28"/>
        </w:rPr>
        <w:t>комбо</w:t>
      </w:r>
      <w:proofErr w:type="spellEnd"/>
      <w:r>
        <w:rPr>
          <w:rFonts w:eastAsia="Calibri"/>
          <w:sz w:val="28"/>
          <w:szCs w:val="28"/>
        </w:rPr>
        <w:t>»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-небольшие ансамбли, чаще всего квинтеты.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Личности, стоявшие у истоков новой джазовой идеологии,-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Чарли </w:t>
      </w:r>
      <w:proofErr w:type="spellStart"/>
      <w:r>
        <w:rPr>
          <w:rFonts w:eastAsia="Calibri"/>
          <w:sz w:val="28"/>
          <w:szCs w:val="28"/>
        </w:rPr>
        <w:t>Паркер</w:t>
      </w:r>
      <w:proofErr w:type="spellEnd"/>
      <w:r>
        <w:rPr>
          <w:rFonts w:eastAsia="Calibri"/>
          <w:sz w:val="28"/>
          <w:szCs w:val="28"/>
        </w:rPr>
        <w:t xml:space="preserve"> и «</w:t>
      </w:r>
      <w:proofErr w:type="spellStart"/>
      <w:r>
        <w:rPr>
          <w:rFonts w:eastAsia="Calibri"/>
          <w:sz w:val="28"/>
          <w:szCs w:val="28"/>
        </w:rPr>
        <w:t>Дизи</w:t>
      </w:r>
      <w:proofErr w:type="spellEnd"/>
      <w:r>
        <w:rPr>
          <w:rFonts w:eastAsia="Calibri"/>
          <w:sz w:val="28"/>
          <w:szCs w:val="28"/>
        </w:rPr>
        <w:t xml:space="preserve">» </w:t>
      </w:r>
      <w:proofErr w:type="spellStart"/>
      <w:r>
        <w:rPr>
          <w:rFonts w:eastAsia="Calibri"/>
          <w:sz w:val="28"/>
          <w:szCs w:val="28"/>
        </w:rPr>
        <w:t>Гиллеспи</w:t>
      </w:r>
      <w:proofErr w:type="spellEnd"/>
      <w:r>
        <w:rPr>
          <w:rFonts w:eastAsia="Calibri"/>
          <w:sz w:val="28"/>
          <w:szCs w:val="28"/>
        </w:rPr>
        <w:t>. Многие музыканты стали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специально приезжать в Нью-Йорк, чтобы услышать игру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боперов</w:t>
      </w:r>
      <w:proofErr w:type="spellEnd"/>
      <w:r>
        <w:rPr>
          <w:rFonts w:eastAsia="Calibri"/>
          <w:sz w:val="28"/>
          <w:szCs w:val="28"/>
        </w:rPr>
        <w:t xml:space="preserve"> и попытаться освоить её.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Вторая половина 40-х и 50-е годы были периодом расцвета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бибопа</w:t>
      </w:r>
      <w:proofErr w:type="spellEnd"/>
      <w:r>
        <w:rPr>
          <w:rFonts w:eastAsia="Calibri"/>
          <w:sz w:val="28"/>
          <w:szCs w:val="28"/>
        </w:rPr>
        <w:t>.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Чарли </w:t>
      </w:r>
      <w:proofErr w:type="spellStart"/>
      <w:r>
        <w:rPr>
          <w:rFonts w:eastAsia="Calibri"/>
          <w:sz w:val="28"/>
          <w:szCs w:val="28"/>
        </w:rPr>
        <w:t>Паркер</w:t>
      </w:r>
      <w:proofErr w:type="spellEnd"/>
      <w:r>
        <w:rPr>
          <w:rFonts w:eastAsia="Calibri"/>
          <w:sz w:val="28"/>
          <w:szCs w:val="28"/>
        </w:rPr>
        <w:t xml:space="preserve"> (1920-1955).был назван отцом современного джаза.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Его уже при жизни называли гением.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Джон «</w:t>
      </w:r>
      <w:proofErr w:type="spellStart"/>
      <w:r>
        <w:rPr>
          <w:rFonts w:eastAsia="Calibri"/>
          <w:sz w:val="28"/>
          <w:szCs w:val="28"/>
        </w:rPr>
        <w:t>Дизи</w:t>
      </w:r>
      <w:proofErr w:type="spellEnd"/>
      <w:r>
        <w:rPr>
          <w:rFonts w:eastAsia="Calibri"/>
          <w:sz w:val="28"/>
          <w:szCs w:val="28"/>
        </w:rPr>
        <w:t xml:space="preserve">» </w:t>
      </w:r>
      <w:proofErr w:type="spellStart"/>
      <w:r>
        <w:rPr>
          <w:rFonts w:eastAsia="Calibri"/>
          <w:sz w:val="28"/>
          <w:szCs w:val="28"/>
        </w:rPr>
        <w:t>Гиллеспи</w:t>
      </w:r>
      <w:proofErr w:type="spellEnd"/>
      <w:r>
        <w:rPr>
          <w:rFonts w:eastAsia="Calibri"/>
          <w:sz w:val="28"/>
          <w:szCs w:val="28"/>
        </w:rPr>
        <w:t xml:space="preserve"> (1917-1993)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- </w:t>
      </w:r>
      <w:proofErr w:type="gramStart"/>
      <w:r>
        <w:rPr>
          <w:rFonts w:eastAsia="Calibri"/>
          <w:sz w:val="28"/>
          <w:szCs w:val="28"/>
        </w:rPr>
        <w:t>з</w:t>
      </w:r>
      <w:proofErr w:type="gramEnd"/>
      <w:r>
        <w:rPr>
          <w:rFonts w:eastAsia="Calibri"/>
          <w:sz w:val="28"/>
          <w:szCs w:val="28"/>
        </w:rPr>
        <w:t xml:space="preserve">наменитый джазовый 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музыкант, который внёс огромный вклад в джаз не только как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виртуозный трубач со своим неповторимым, ярко индивидуальным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стилем, но и как вокалист и руководитель оркестра.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</w:rPr>
        <w:t xml:space="preserve">                                                        </w:t>
      </w:r>
      <w:r>
        <w:rPr>
          <w:b/>
          <w:sz w:val="28"/>
          <w:szCs w:val="28"/>
        </w:rPr>
        <w:t>Тема 2.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«</w:t>
      </w:r>
      <w:proofErr w:type="spellStart"/>
      <w:r>
        <w:rPr>
          <w:rFonts w:eastAsia="Calibri"/>
          <w:b/>
          <w:sz w:val="28"/>
          <w:szCs w:val="28"/>
        </w:rPr>
        <w:t>Cool</w:t>
      </w:r>
      <w:proofErr w:type="spellEnd"/>
      <w:r>
        <w:rPr>
          <w:rFonts w:eastAsia="Calibri"/>
          <w:b/>
          <w:sz w:val="28"/>
          <w:szCs w:val="28"/>
        </w:rPr>
        <w:t xml:space="preserve">» - </w:t>
      </w:r>
      <w:proofErr w:type="spellStart"/>
      <w:r>
        <w:rPr>
          <w:rFonts w:eastAsia="Calibri"/>
          <w:b/>
          <w:sz w:val="28"/>
          <w:szCs w:val="28"/>
        </w:rPr>
        <w:t>jazz</w:t>
      </w:r>
      <w:proofErr w:type="spellEnd"/>
      <w:r>
        <w:rPr>
          <w:rFonts w:eastAsia="Calibri"/>
          <w:b/>
          <w:sz w:val="28"/>
          <w:szCs w:val="28"/>
        </w:rPr>
        <w:t xml:space="preserve">. М. </w:t>
      </w:r>
      <w:proofErr w:type="spellStart"/>
      <w:r>
        <w:rPr>
          <w:rFonts w:eastAsia="Calibri"/>
          <w:b/>
          <w:sz w:val="28"/>
          <w:szCs w:val="28"/>
        </w:rPr>
        <w:t>Дэйвис</w:t>
      </w:r>
      <w:proofErr w:type="spellEnd"/>
      <w:r>
        <w:rPr>
          <w:rFonts w:eastAsia="Calibri"/>
          <w:b/>
          <w:sz w:val="28"/>
          <w:szCs w:val="28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В противовес </w:t>
      </w:r>
      <w:proofErr w:type="spellStart"/>
      <w:r>
        <w:rPr>
          <w:rFonts w:eastAsia="Calibri"/>
          <w:sz w:val="28"/>
          <w:szCs w:val="28"/>
        </w:rPr>
        <w:t>бибопу</w:t>
      </w:r>
      <w:proofErr w:type="spellEnd"/>
      <w:r>
        <w:rPr>
          <w:rFonts w:eastAsia="Calibri"/>
          <w:sz w:val="28"/>
          <w:szCs w:val="28"/>
        </w:rPr>
        <w:t xml:space="preserve"> возникает новое стилевое направление –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</w:t>
      </w:r>
      <w:proofErr w:type="gramStart"/>
      <w:r>
        <w:rPr>
          <w:rFonts w:eastAsia="Calibri"/>
          <w:sz w:val="28"/>
          <w:szCs w:val="28"/>
          <w:lang w:val="en-US"/>
        </w:rPr>
        <w:t>c</w:t>
      </w:r>
      <w:proofErr w:type="spellStart"/>
      <w:r>
        <w:rPr>
          <w:rFonts w:eastAsia="Calibri"/>
          <w:sz w:val="28"/>
          <w:szCs w:val="28"/>
        </w:rPr>
        <w:t>ool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r w:rsidRPr="00E9166D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  <w:lang w:val="en-US"/>
        </w:rPr>
        <w:t>jazz</w:t>
      </w:r>
      <w:r w:rsidRPr="00E9166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 прохладный джаз).В новой музыке внимание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сконцентрировалось на поиске новых выразительных средств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в сочетаниях тембров, баланса разных инструментов, характера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фразировки, единства общего движения музыкальной фактуры.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Процесс отдаления джаза от сферы поп-музыки продолжился.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  Это направление стало господствующим в 50-е годы XX века.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</w:t>
      </w:r>
      <w:proofErr w:type="spellStart"/>
      <w:r>
        <w:rPr>
          <w:rFonts w:eastAsia="Calibri"/>
          <w:sz w:val="28"/>
          <w:szCs w:val="28"/>
        </w:rPr>
        <w:t>Майлз</w:t>
      </w:r>
      <w:proofErr w:type="spellEnd"/>
      <w:r>
        <w:rPr>
          <w:rFonts w:eastAsia="Calibri"/>
          <w:sz w:val="28"/>
          <w:szCs w:val="28"/>
        </w:rPr>
        <w:t xml:space="preserve"> Дейвис (1926-1991) – создал несколько направлений и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оставил после себя множество продолжателей в каждом из них.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В 1960 году английское музыкальное издание «</w:t>
      </w:r>
      <w:proofErr w:type="spellStart"/>
      <w:r>
        <w:rPr>
          <w:rFonts w:eastAsia="Calibri"/>
          <w:sz w:val="28"/>
          <w:szCs w:val="28"/>
        </w:rPr>
        <w:t>Melody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Maker</w:t>
      </w:r>
      <w:proofErr w:type="spellEnd"/>
      <w:r>
        <w:rPr>
          <w:rFonts w:eastAsia="Calibri"/>
          <w:sz w:val="28"/>
          <w:szCs w:val="28"/>
        </w:rPr>
        <w:t>»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называет </w:t>
      </w:r>
      <w:proofErr w:type="spellStart"/>
      <w:r>
        <w:rPr>
          <w:rFonts w:eastAsia="Calibri"/>
          <w:sz w:val="28"/>
          <w:szCs w:val="28"/>
        </w:rPr>
        <w:t>Майлза</w:t>
      </w:r>
      <w:proofErr w:type="spellEnd"/>
      <w:r>
        <w:rPr>
          <w:rFonts w:eastAsia="Calibri"/>
          <w:sz w:val="28"/>
          <w:szCs w:val="28"/>
        </w:rPr>
        <w:t xml:space="preserve"> Дейвиса лучшим трубачом в мире.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С августа 1969-го по февраль 1970-го проводит запись, вошедшую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в историю как «</w:t>
      </w:r>
      <w:proofErr w:type="spellStart"/>
      <w:r>
        <w:rPr>
          <w:rFonts w:eastAsia="Calibri"/>
          <w:sz w:val="28"/>
          <w:szCs w:val="28"/>
        </w:rPr>
        <w:t>Bitches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Brew</w:t>
      </w:r>
      <w:proofErr w:type="spellEnd"/>
      <w:r>
        <w:rPr>
          <w:rFonts w:eastAsia="Calibri"/>
          <w:sz w:val="28"/>
          <w:szCs w:val="28"/>
        </w:rPr>
        <w:t>» - эта работа стала вехой в развитии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современной музыки</w:t>
      </w:r>
      <w:r>
        <w:rPr>
          <w:sz w:val="28"/>
          <w:szCs w:val="28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>
        <w:rPr>
          <w:rFonts w:eastAsia="Calibri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</w:t>
      </w:r>
      <w:r>
        <w:rPr>
          <w:rFonts w:eastAsia="Calibri"/>
          <w:sz w:val="28"/>
          <w:szCs w:val="28"/>
        </w:rPr>
        <w:t xml:space="preserve">   </w:t>
      </w:r>
      <w:r>
        <w:rPr>
          <w:b/>
          <w:sz w:val="28"/>
          <w:szCs w:val="28"/>
        </w:rPr>
        <w:t>Тема 3.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 w:rsidRPr="006A61AB">
        <w:rPr>
          <w:rFonts w:eastAsia="Calibri"/>
          <w:b/>
          <w:sz w:val="28"/>
          <w:szCs w:val="28"/>
        </w:rPr>
        <w:t xml:space="preserve">                                «</w:t>
      </w:r>
      <w:r w:rsidRPr="006A61AB">
        <w:rPr>
          <w:rFonts w:eastAsia="Calibri"/>
          <w:b/>
          <w:sz w:val="28"/>
          <w:szCs w:val="28"/>
          <w:lang w:val="en-US"/>
        </w:rPr>
        <w:t>West</w:t>
      </w:r>
      <w:r w:rsidRPr="006A61AB">
        <w:rPr>
          <w:rFonts w:eastAsia="Calibri"/>
          <w:b/>
          <w:sz w:val="28"/>
          <w:szCs w:val="28"/>
        </w:rPr>
        <w:t xml:space="preserve"> </w:t>
      </w:r>
      <w:r w:rsidRPr="006A61AB">
        <w:rPr>
          <w:rFonts w:eastAsia="Calibri"/>
          <w:b/>
          <w:sz w:val="28"/>
          <w:szCs w:val="28"/>
          <w:lang w:val="en-US"/>
        </w:rPr>
        <w:t>coast</w:t>
      </w:r>
      <w:r w:rsidRPr="006A61AB">
        <w:rPr>
          <w:rFonts w:eastAsia="Calibri"/>
          <w:b/>
          <w:sz w:val="28"/>
          <w:szCs w:val="28"/>
        </w:rPr>
        <w:t xml:space="preserve"> </w:t>
      </w:r>
      <w:r w:rsidRPr="006A61AB">
        <w:rPr>
          <w:rFonts w:eastAsia="Calibri"/>
          <w:b/>
          <w:sz w:val="28"/>
          <w:szCs w:val="28"/>
          <w:lang w:val="en-US"/>
        </w:rPr>
        <w:t>jazz</w:t>
      </w:r>
      <w:r w:rsidRPr="006A61AB">
        <w:rPr>
          <w:rFonts w:eastAsia="Calibri"/>
          <w:b/>
          <w:sz w:val="28"/>
          <w:szCs w:val="28"/>
        </w:rPr>
        <w:t xml:space="preserve">» </w:t>
      </w:r>
      <w:r>
        <w:rPr>
          <w:rFonts w:eastAsia="Calibri"/>
          <w:b/>
          <w:sz w:val="28"/>
          <w:szCs w:val="28"/>
        </w:rPr>
        <w:t>Ли</w:t>
      </w:r>
      <w:r w:rsidRPr="006A61AB"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Кониц</w:t>
      </w:r>
      <w:proofErr w:type="spellEnd"/>
      <w:r w:rsidRPr="006A61AB">
        <w:rPr>
          <w:rFonts w:eastAsia="Calibri"/>
          <w:b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Дж</w:t>
      </w:r>
      <w:proofErr w:type="gramStart"/>
      <w:r>
        <w:rPr>
          <w:rFonts w:eastAsia="Calibri"/>
          <w:b/>
          <w:sz w:val="28"/>
          <w:szCs w:val="28"/>
        </w:rPr>
        <w:t>.М</w:t>
      </w:r>
      <w:proofErr w:type="gramEnd"/>
      <w:r>
        <w:rPr>
          <w:rFonts w:eastAsia="Calibri"/>
          <w:b/>
          <w:sz w:val="28"/>
          <w:szCs w:val="28"/>
        </w:rPr>
        <w:t>аллеган</w:t>
      </w:r>
      <w:proofErr w:type="spellEnd"/>
      <w:r>
        <w:rPr>
          <w:rFonts w:eastAsia="Calibri"/>
          <w:b/>
          <w:sz w:val="28"/>
          <w:szCs w:val="28"/>
        </w:rPr>
        <w:t>, Джон Льюис.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Холодный джаз, исполнявшийся главным образом ансамблями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музыкантов, работавших на </w:t>
      </w:r>
      <w:proofErr w:type="spellStart"/>
      <w:r>
        <w:rPr>
          <w:rFonts w:eastAsia="Calibri"/>
          <w:sz w:val="28"/>
          <w:szCs w:val="28"/>
        </w:rPr>
        <w:t>Заподном</w:t>
      </w:r>
      <w:proofErr w:type="spellEnd"/>
      <w:r>
        <w:rPr>
          <w:rFonts w:eastAsia="Calibri"/>
          <w:sz w:val="28"/>
          <w:szCs w:val="28"/>
        </w:rPr>
        <w:t xml:space="preserve"> побережье США.  Отсюда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и название этого направления. Эти  музыканты, преимущественно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белые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с детства были знакомы с классической музыкой и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старались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ввести в джаз европейскую музыкальную традицию. Типичным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ансамблем школы Западного побережья стал квартет баритон-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саксофониста Джерри </w:t>
      </w:r>
      <w:proofErr w:type="spellStart"/>
      <w:r>
        <w:rPr>
          <w:rFonts w:eastAsia="Calibri"/>
          <w:sz w:val="28"/>
          <w:szCs w:val="28"/>
        </w:rPr>
        <w:t>Маллигана</w:t>
      </w:r>
      <w:proofErr w:type="spellEnd"/>
      <w:r>
        <w:rPr>
          <w:sz w:val="28"/>
          <w:szCs w:val="28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Ли </w:t>
      </w:r>
      <w:proofErr w:type="spellStart"/>
      <w:r>
        <w:rPr>
          <w:rFonts w:eastAsia="Calibri"/>
          <w:sz w:val="28"/>
          <w:szCs w:val="28"/>
        </w:rPr>
        <w:t>Кониц</w:t>
      </w:r>
      <w:proofErr w:type="spellEnd"/>
      <w:proofErr w:type="gramStart"/>
      <w:r>
        <w:rPr>
          <w:rFonts w:eastAsia="Calibri"/>
          <w:sz w:val="28"/>
          <w:szCs w:val="28"/>
        </w:rPr>
        <w:t xml:space="preserve"> (</w:t>
      </w:r>
      <w:r w:rsidRPr="00615B1E">
        <w:rPr>
          <w:rFonts w:eastAsia="Calibri"/>
          <w:sz w:val="28"/>
          <w:szCs w:val="28"/>
        </w:rPr>
        <w:t xml:space="preserve">; </w:t>
      </w:r>
      <w:proofErr w:type="gramEnd"/>
      <w:r w:rsidRPr="00615B1E">
        <w:rPr>
          <w:rFonts w:eastAsia="Calibri"/>
          <w:sz w:val="28"/>
          <w:szCs w:val="28"/>
        </w:rPr>
        <w:t xml:space="preserve">род. 13 октября 1927 г. Чикаго) — американский </w:t>
      </w:r>
      <w:r>
        <w:rPr>
          <w:rFonts w:eastAsia="Calibri"/>
          <w:sz w:val="28"/>
          <w:szCs w:val="28"/>
        </w:rPr>
        <w:t xml:space="preserve">          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джазовый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615B1E"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>музыкант – саксофонист.</w:t>
      </w:r>
      <w:r w:rsidRPr="00615B1E">
        <w:rPr>
          <w:rFonts w:eastAsia="Calibri"/>
        </w:rPr>
        <w:t xml:space="preserve"> </w:t>
      </w:r>
      <w:r w:rsidRPr="00615B1E">
        <w:rPr>
          <w:rFonts w:eastAsia="Calibri"/>
          <w:sz w:val="28"/>
          <w:szCs w:val="28"/>
        </w:rPr>
        <w:t xml:space="preserve">В 1948 году </w:t>
      </w:r>
      <w:proofErr w:type="spellStart"/>
      <w:r w:rsidRPr="00615B1E">
        <w:rPr>
          <w:rFonts w:eastAsia="Calibri"/>
          <w:sz w:val="28"/>
          <w:szCs w:val="28"/>
        </w:rPr>
        <w:t>Кониц</w:t>
      </w:r>
      <w:proofErr w:type="spellEnd"/>
      <w:r w:rsidRPr="00615B1E">
        <w:rPr>
          <w:rFonts w:eastAsia="Calibri"/>
          <w:sz w:val="28"/>
          <w:szCs w:val="28"/>
        </w:rPr>
        <w:t xml:space="preserve"> играет </w:t>
      </w:r>
      <w:proofErr w:type="gramStart"/>
      <w:r w:rsidRPr="00615B1E">
        <w:rPr>
          <w:rFonts w:eastAsia="Calibri"/>
          <w:sz w:val="28"/>
          <w:szCs w:val="28"/>
        </w:rPr>
        <w:t>в</w:t>
      </w:r>
      <w:proofErr w:type="gramEnd"/>
      <w:r w:rsidRPr="00615B1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Нью-Йорке вместе с </w:t>
      </w:r>
      <w:proofErr w:type="spellStart"/>
      <w:r>
        <w:rPr>
          <w:rFonts w:eastAsia="Calibri"/>
          <w:sz w:val="28"/>
          <w:szCs w:val="28"/>
        </w:rPr>
        <w:t>Майлсом</w:t>
      </w:r>
      <w:proofErr w:type="spellEnd"/>
      <w:r>
        <w:rPr>
          <w:rFonts w:eastAsia="Calibri"/>
          <w:sz w:val="28"/>
          <w:szCs w:val="28"/>
        </w:rPr>
        <w:t xml:space="preserve"> Дейвисом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 xml:space="preserve"> Эти </w:t>
      </w:r>
      <w:proofErr w:type="spellStart"/>
      <w:r>
        <w:rPr>
          <w:rFonts w:eastAsia="Calibri"/>
          <w:sz w:val="28"/>
          <w:szCs w:val="28"/>
        </w:rPr>
        <w:t>высткпления</w:t>
      </w:r>
      <w:proofErr w:type="spellEnd"/>
      <w:r>
        <w:rPr>
          <w:rFonts w:eastAsia="Calibri"/>
          <w:sz w:val="28"/>
          <w:szCs w:val="28"/>
        </w:rPr>
        <w:t xml:space="preserve"> легли в</w:t>
      </w:r>
    </w:p>
    <w:p w:rsidR="00271195" w:rsidRDefault="00271195" w:rsidP="00271195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основу стиля прохладный </w:t>
      </w:r>
      <w:proofErr w:type="spellStart"/>
      <w:r>
        <w:rPr>
          <w:rFonts w:eastAsia="Calibri"/>
          <w:sz w:val="28"/>
          <w:szCs w:val="28"/>
        </w:rPr>
        <w:t>джаз</w:t>
      </w:r>
      <w:proofErr w:type="gramStart"/>
      <w:r>
        <w:rPr>
          <w:rFonts w:eastAsia="Calibri"/>
          <w:sz w:val="28"/>
          <w:szCs w:val="28"/>
        </w:rPr>
        <w:t>.З</w:t>
      </w:r>
      <w:proofErr w:type="gramEnd"/>
      <w:r>
        <w:rPr>
          <w:rFonts w:eastAsia="Calibri"/>
          <w:sz w:val="28"/>
          <w:szCs w:val="28"/>
        </w:rPr>
        <w:t>а</w:t>
      </w:r>
      <w:proofErr w:type="spellEnd"/>
      <w:r>
        <w:rPr>
          <w:rFonts w:eastAsia="Calibri"/>
          <w:sz w:val="28"/>
          <w:szCs w:val="28"/>
        </w:rPr>
        <w:t xml:space="preserve"> время своей музыкальной </w:t>
      </w:r>
      <w:r>
        <w:rPr>
          <w:sz w:val="28"/>
          <w:szCs w:val="28"/>
        </w:rPr>
        <w:t xml:space="preserve">  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карьеры.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он записал более 150 джазовых альбомов.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 Джерри </w:t>
      </w:r>
      <w:proofErr w:type="spellStart"/>
      <w:r>
        <w:rPr>
          <w:rFonts w:eastAsia="Calibri"/>
          <w:sz w:val="28"/>
          <w:szCs w:val="28"/>
        </w:rPr>
        <w:t>Маллиган</w:t>
      </w:r>
      <w:proofErr w:type="spellEnd"/>
      <w:r>
        <w:rPr>
          <w:rFonts w:eastAsia="Calibri"/>
          <w:sz w:val="28"/>
          <w:szCs w:val="28"/>
        </w:rPr>
        <w:t xml:space="preserve"> 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gramEnd"/>
      <w:r>
        <w:rPr>
          <w:rFonts w:eastAsia="Calibri"/>
          <w:sz w:val="28"/>
          <w:szCs w:val="28"/>
        </w:rPr>
        <w:t>1927-1996) – саксофонист, композитор,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аранжировщик, один из основателей стиля «</w:t>
      </w:r>
      <w:proofErr w:type="spellStart"/>
      <w:r>
        <w:rPr>
          <w:rFonts w:eastAsia="Calibri"/>
          <w:sz w:val="28"/>
          <w:szCs w:val="28"/>
        </w:rPr>
        <w:t>cool</w:t>
      </w:r>
      <w:proofErr w:type="spellEnd"/>
      <w:r>
        <w:rPr>
          <w:rFonts w:eastAsia="Calibri"/>
          <w:sz w:val="28"/>
          <w:szCs w:val="28"/>
        </w:rPr>
        <w:t>». В 1958 году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выступил на классическом фестивале «</w:t>
      </w:r>
      <w:proofErr w:type="spellStart"/>
      <w:r>
        <w:rPr>
          <w:rFonts w:eastAsia="Calibri"/>
          <w:sz w:val="28"/>
          <w:szCs w:val="28"/>
        </w:rPr>
        <w:t>Sound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of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jazz</w:t>
      </w:r>
      <w:proofErr w:type="spellEnd"/>
      <w:r>
        <w:rPr>
          <w:rFonts w:eastAsia="Calibri"/>
          <w:sz w:val="28"/>
          <w:szCs w:val="28"/>
        </w:rPr>
        <w:t>»  и написал</w:t>
      </w:r>
    </w:p>
    <w:p w:rsidR="00271195" w:rsidRPr="00BC185C" w:rsidRDefault="00271195" w:rsidP="00271195">
      <w:pPr>
        <w:rPr>
          <w:rFonts w:eastAsia="Calibri"/>
          <w:sz w:val="28"/>
          <w:szCs w:val="28"/>
          <w:lang w:val="en-US"/>
        </w:rPr>
      </w:pPr>
      <w:r w:rsidRPr="00D85781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>музыку</w:t>
      </w:r>
      <w:r w:rsidRPr="00BC185C">
        <w:rPr>
          <w:rFonts w:eastAsia="Calibri"/>
          <w:sz w:val="28"/>
          <w:szCs w:val="28"/>
          <w:lang w:val="en-US"/>
        </w:rPr>
        <w:t xml:space="preserve"> </w:t>
      </w:r>
      <w:r>
        <w:rPr>
          <w:rFonts w:eastAsia="Calibri"/>
          <w:sz w:val="28"/>
          <w:szCs w:val="28"/>
        </w:rPr>
        <w:t>к</w:t>
      </w:r>
      <w:r w:rsidRPr="00BC185C">
        <w:rPr>
          <w:rFonts w:eastAsia="Calibri"/>
          <w:sz w:val="28"/>
          <w:szCs w:val="28"/>
          <w:lang w:val="en-US"/>
        </w:rPr>
        <w:t xml:space="preserve"> </w:t>
      </w:r>
      <w:r>
        <w:rPr>
          <w:rFonts w:eastAsia="Calibri"/>
          <w:sz w:val="28"/>
          <w:szCs w:val="28"/>
        </w:rPr>
        <w:t>кинофильмам</w:t>
      </w:r>
      <w:r w:rsidRPr="00BC185C">
        <w:rPr>
          <w:rFonts w:eastAsia="Calibri"/>
          <w:sz w:val="28"/>
          <w:szCs w:val="28"/>
          <w:lang w:val="en-US"/>
        </w:rPr>
        <w:t xml:space="preserve">  «I want  to Live» </w:t>
      </w:r>
      <w:r>
        <w:rPr>
          <w:rFonts w:eastAsia="Calibri"/>
          <w:sz w:val="28"/>
          <w:szCs w:val="28"/>
        </w:rPr>
        <w:t>и</w:t>
      </w:r>
      <w:r w:rsidRPr="00BC185C">
        <w:rPr>
          <w:rFonts w:eastAsia="Calibri"/>
          <w:sz w:val="28"/>
          <w:szCs w:val="28"/>
          <w:lang w:val="en-US"/>
        </w:rPr>
        <w:t xml:space="preserve"> « The  </w:t>
      </w:r>
      <w:proofErr w:type="spellStart"/>
      <w:r w:rsidRPr="00BC185C">
        <w:rPr>
          <w:rFonts w:eastAsia="Calibri"/>
          <w:sz w:val="28"/>
          <w:szCs w:val="28"/>
          <w:lang w:val="en-US"/>
        </w:rPr>
        <w:t>Subterraneans</w:t>
      </w:r>
      <w:proofErr w:type="spellEnd"/>
      <w:r w:rsidRPr="00BC185C">
        <w:rPr>
          <w:rFonts w:eastAsia="Calibri"/>
          <w:sz w:val="28"/>
          <w:szCs w:val="28"/>
          <w:lang w:val="en-US"/>
        </w:rPr>
        <w:t>».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 w:rsidRPr="00D85781">
        <w:rPr>
          <w:rFonts w:eastAsia="Calibri"/>
          <w:sz w:val="28"/>
          <w:szCs w:val="28"/>
          <w:lang w:val="en-US"/>
        </w:rPr>
        <w:t xml:space="preserve">                  </w:t>
      </w:r>
      <w:r>
        <w:rPr>
          <w:rFonts w:eastAsia="Calibri"/>
          <w:sz w:val="28"/>
          <w:szCs w:val="28"/>
        </w:rPr>
        <w:t>В 70-е годы играет с классическими симфоническими оркестрами.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В 1990 году объездил весь мир со своим безымянным квартетом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и возглавил оркестр «</w:t>
      </w:r>
      <w:r>
        <w:rPr>
          <w:rFonts w:eastAsia="Calibri"/>
          <w:sz w:val="28"/>
          <w:szCs w:val="28"/>
          <w:lang w:val="en-US"/>
        </w:rPr>
        <w:t>Rebirth</w:t>
      </w:r>
      <w:r w:rsidRPr="00A629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of</w:t>
      </w:r>
      <w:r w:rsidRPr="00A629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Cool</w:t>
      </w:r>
      <w:r w:rsidRPr="00A62945">
        <w:rPr>
          <w:rFonts w:eastAsia="Calibri"/>
          <w:sz w:val="28"/>
          <w:szCs w:val="28"/>
        </w:rPr>
        <w:t>”</w:t>
      </w:r>
      <w:r>
        <w:rPr>
          <w:rFonts w:eastAsia="Calibri"/>
          <w:sz w:val="28"/>
          <w:szCs w:val="28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Джон Льюис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gramEnd"/>
      <w:r>
        <w:rPr>
          <w:rFonts w:eastAsia="Calibri"/>
          <w:sz w:val="28"/>
          <w:szCs w:val="28"/>
        </w:rPr>
        <w:t>1920-2001) – пианист, композитор, лидер «</w:t>
      </w:r>
      <w:proofErr w:type="spellStart"/>
      <w:r>
        <w:rPr>
          <w:rFonts w:eastAsia="Calibri"/>
          <w:sz w:val="28"/>
          <w:szCs w:val="28"/>
        </w:rPr>
        <w:t>Modern</w:t>
      </w:r>
      <w:proofErr w:type="spellEnd"/>
    </w:p>
    <w:p w:rsidR="00271195" w:rsidRDefault="00271195" w:rsidP="00271195">
      <w:pPr>
        <w:rPr>
          <w:rFonts w:eastAsia="Calibri"/>
          <w:sz w:val="28"/>
          <w:szCs w:val="28"/>
        </w:rPr>
      </w:pPr>
      <w:r w:rsidRPr="00A62945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  <w:lang w:val="en-US"/>
        </w:rPr>
        <w:t>Jazz</w:t>
      </w:r>
      <w:r w:rsidRPr="00A62945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  <w:lang w:val="en-US"/>
        </w:rPr>
        <w:t>Qwartet</w:t>
      </w:r>
      <w:proofErr w:type="spellEnd"/>
      <w:r w:rsidRPr="00A62945">
        <w:rPr>
          <w:rFonts w:eastAsia="Calibri"/>
          <w:sz w:val="28"/>
          <w:szCs w:val="28"/>
        </w:rPr>
        <w:t>”</w:t>
      </w:r>
      <w:r>
        <w:rPr>
          <w:rFonts w:eastAsia="Calibri"/>
          <w:sz w:val="28"/>
          <w:szCs w:val="28"/>
        </w:rPr>
        <w:t xml:space="preserve"> В 1957-1958 годы пишет аранжировки для первого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оркестра  в стиле «</w:t>
      </w:r>
      <w:proofErr w:type="spellStart"/>
      <w:r>
        <w:rPr>
          <w:rFonts w:eastAsia="Calibri"/>
          <w:sz w:val="28"/>
          <w:szCs w:val="28"/>
        </w:rPr>
        <w:t>кул</w:t>
      </w:r>
      <w:proofErr w:type="spellEnd"/>
      <w:r>
        <w:rPr>
          <w:rFonts w:eastAsia="Calibri"/>
          <w:sz w:val="28"/>
          <w:szCs w:val="28"/>
        </w:rPr>
        <w:t xml:space="preserve">» </w:t>
      </w:r>
      <w:proofErr w:type="spellStart"/>
      <w:r>
        <w:rPr>
          <w:rFonts w:eastAsia="Calibri"/>
          <w:sz w:val="28"/>
          <w:szCs w:val="28"/>
        </w:rPr>
        <w:t>Майлза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Девиса</w:t>
      </w:r>
      <w:proofErr w:type="gramStart"/>
      <w:r>
        <w:rPr>
          <w:rFonts w:eastAsia="Calibri"/>
          <w:sz w:val="28"/>
          <w:szCs w:val="28"/>
        </w:rPr>
        <w:t>.Н</w:t>
      </w:r>
      <w:proofErr w:type="gramEnd"/>
      <w:r>
        <w:rPr>
          <w:rFonts w:eastAsia="Calibri"/>
          <w:sz w:val="28"/>
          <w:szCs w:val="28"/>
        </w:rPr>
        <w:t>аписал</w:t>
      </w:r>
      <w:proofErr w:type="spellEnd"/>
      <w:r>
        <w:rPr>
          <w:rFonts w:eastAsia="Calibri"/>
          <w:sz w:val="28"/>
          <w:szCs w:val="28"/>
        </w:rPr>
        <w:t xml:space="preserve"> музыку к  кино-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фильмам « Нет солнца над Венецией», « Мало шансов на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завтраш</w:t>
      </w:r>
      <w:proofErr w:type="spellEnd"/>
      <w:r>
        <w:rPr>
          <w:sz w:val="28"/>
          <w:szCs w:val="28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день»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>Основал « Общество джазовой и классической музыки»,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ежегодно устраивал летние джазовые курсы. С 1974 года посвятил</w:t>
      </w:r>
    </w:p>
    <w:p w:rsidR="00271195" w:rsidRDefault="00271195" w:rsidP="00271195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себя педагогической деятельности.</w:t>
      </w:r>
    </w:p>
    <w:p w:rsidR="00271195" w:rsidRDefault="00271195" w:rsidP="00271195">
      <w:pPr>
        <w:rPr>
          <w:sz w:val="28"/>
          <w:szCs w:val="28"/>
        </w:rPr>
      </w:pPr>
    </w:p>
    <w:p w:rsidR="00271195" w:rsidRDefault="00271195" w:rsidP="00271195">
      <w:pPr>
        <w:rPr>
          <w:sz w:val="28"/>
          <w:szCs w:val="28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rFonts w:eastAsia="Calibri"/>
          <w:b/>
          <w:sz w:val="28"/>
          <w:szCs w:val="28"/>
        </w:rPr>
        <w:t>Тема 4.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Дэйв Уо</w:t>
      </w:r>
      <w:r>
        <w:rPr>
          <w:b/>
          <w:sz w:val="28"/>
          <w:szCs w:val="28"/>
        </w:rPr>
        <w:t xml:space="preserve">ррен </w:t>
      </w:r>
      <w:proofErr w:type="spellStart"/>
      <w:r>
        <w:rPr>
          <w:b/>
          <w:sz w:val="28"/>
          <w:szCs w:val="28"/>
        </w:rPr>
        <w:t>Брубек</w:t>
      </w:r>
      <w:proofErr w:type="spellEnd"/>
      <w:r>
        <w:rPr>
          <w:b/>
          <w:sz w:val="28"/>
          <w:szCs w:val="28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Пианист, композитор, руководитель одного из самых популярных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джазовых квартетов 2-й половины XX века.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К 1958 году образуется знаменитый квартет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>который  гастролирует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по всему  миру. Его музыка представляла собой концертный джаз,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</w:t>
      </w:r>
      <w:proofErr w:type="gramStart"/>
      <w:r>
        <w:rPr>
          <w:rFonts w:eastAsia="Calibri"/>
          <w:sz w:val="28"/>
          <w:szCs w:val="28"/>
        </w:rPr>
        <w:t>который</w:t>
      </w:r>
      <w:proofErr w:type="gramEnd"/>
      <w:r>
        <w:rPr>
          <w:rFonts w:eastAsia="Calibri"/>
          <w:sz w:val="28"/>
          <w:szCs w:val="28"/>
        </w:rPr>
        <w:t xml:space="preserve"> надо было слушать. В 1954 году  портрет </w:t>
      </w:r>
      <w:proofErr w:type="spellStart"/>
      <w:r>
        <w:rPr>
          <w:rFonts w:eastAsia="Calibri"/>
          <w:sz w:val="28"/>
          <w:szCs w:val="28"/>
        </w:rPr>
        <w:t>Брубека</w:t>
      </w:r>
      <w:proofErr w:type="spellEnd"/>
      <w:r>
        <w:rPr>
          <w:rFonts w:eastAsia="Calibri"/>
          <w:sz w:val="28"/>
          <w:szCs w:val="28"/>
        </w:rPr>
        <w:t xml:space="preserve"> появился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на обложке журнала « </w:t>
      </w:r>
      <w:proofErr w:type="spellStart"/>
      <w:r>
        <w:rPr>
          <w:rFonts w:eastAsia="Calibri"/>
          <w:sz w:val="28"/>
          <w:szCs w:val="28"/>
        </w:rPr>
        <w:t>Time</w:t>
      </w:r>
      <w:proofErr w:type="spellEnd"/>
      <w:r>
        <w:rPr>
          <w:rFonts w:eastAsia="Calibri"/>
          <w:sz w:val="28"/>
          <w:szCs w:val="28"/>
        </w:rPr>
        <w:t>» - редчайшая честь для джазмена.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     В 1959 году квартет выступил с </w:t>
      </w:r>
      <w:proofErr w:type="gramStart"/>
      <w:r>
        <w:rPr>
          <w:rFonts w:eastAsia="Calibri"/>
          <w:sz w:val="28"/>
          <w:szCs w:val="28"/>
        </w:rPr>
        <w:t>Нью-Йоркским</w:t>
      </w:r>
      <w:proofErr w:type="gramEnd"/>
      <w:r>
        <w:rPr>
          <w:rFonts w:eastAsia="Calibri"/>
          <w:sz w:val="28"/>
          <w:szCs w:val="28"/>
        </w:rPr>
        <w:t xml:space="preserve">  симфоническим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оркестром  под руководством Леонарда </w:t>
      </w:r>
      <w:proofErr w:type="spellStart"/>
      <w:r>
        <w:rPr>
          <w:rFonts w:eastAsia="Calibri"/>
          <w:sz w:val="28"/>
          <w:szCs w:val="28"/>
        </w:rPr>
        <w:t>Бернстайна</w:t>
      </w:r>
      <w:proofErr w:type="spellEnd"/>
      <w:r>
        <w:rPr>
          <w:rFonts w:eastAsia="Calibri"/>
          <w:sz w:val="28"/>
          <w:szCs w:val="28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В 1961 году квартет представил мюзикл « </w:t>
      </w:r>
      <w:proofErr w:type="spellStart"/>
      <w:r>
        <w:rPr>
          <w:rFonts w:eastAsia="Calibri"/>
          <w:sz w:val="28"/>
          <w:szCs w:val="28"/>
        </w:rPr>
        <w:t>The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Real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Ambassador</w:t>
      </w:r>
      <w:proofErr w:type="spellEnd"/>
      <w:r>
        <w:rPr>
          <w:rFonts w:eastAsia="Calibri"/>
          <w:sz w:val="28"/>
          <w:szCs w:val="28"/>
        </w:rPr>
        <w:t>».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В марте 1987 года квартет выступал в Москве, Ленинграде и</w:t>
      </w:r>
    </w:p>
    <w:p w:rsidR="00271195" w:rsidRPr="00271195" w:rsidRDefault="00271195" w:rsidP="00271195">
      <w:pPr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t xml:space="preserve">                 </w:t>
      </w:r>
      <w:proofErr w:type="spellStart"/>
      <w:r>
        <w:rPr>
          <w:rFonts w:eastAsia="Calibri"/>
          <w:sz w:val="28"/>
          <w:szCs w:val="28"/>
        </w:rPr>
        <w:t>Таллине</w:t>
      </w:r>
      <w:proofErr w:type="spellEnd"/>
      <w:r w:rsidRPr="00271195">
        <w:rPr>
          <w:rFonts w:eastAsia="Calibri"/>
          <w:sz w:val="28"/>
          <w:szCs w:val="28"/>
          <w:lang w:val="en-US"/>
        </w:rPr>
        <w:t>.</w:t>
      </w:r>
    </w:p>
    <w:p w:rsidR="00271195" w:rsidRPr="00271195" w:rsidRDefault="00271195" w:rsidP="00271195">
      <w:pPr>
        <w:rPr>
          <w:rFonts w:eastAsia="Calibri"/>
          <w:b/>
          <w:sz w:val="28"/>
          <w:szCs w:val="28"/>
          <w:lang w:val="en-US"/>
        </w:rPr>
      </w:pPr>
      <w:r w:rsidRPr="00BD080F">
        <w:rPr>
          <w:rFonts w:eastAsia="Calibri"/>
          <w:lang w:val="en-US"/>
        </w:rPr>
        <w:t xml:space="preserve">                                                                      </w:t>
      </w:r>
      <w:r>
        <w:rPr>
          <w:rFonts w:eastAsia="Calibri"/>
          <w:b/>
          <w:sz w:val="28"/>
          <w:szCs w:val="28"/>
        </w:rPr>
        <w:t>Тема</w:t>
      </w:r>
      <w:r>
        <w:rPr>
          <w:b/>
          <w:sz w:val="28"/>
          <w:szCs w:val="28"/>
          <w:lang w:val="en-US"/>
        </w:rPr>
        <w:t xml:space="preserve"> 5.</w:t>
      </w:r>
    </w:p>
    <w:p w:rsidR="00271195" w:rsidRPr="00B33067" w:rsidRDefault="00271195" w:rsidP="00271195">
      <w:pPr>
        <w:rPr>
          <w:rFonts w:eastAsia="Calibri"/>
          <w:b/>
          <w:sz w:val="28"/>
          <w:szCs w:val="28"/>
          <w:lang w:val="en-US"/>
        </w:rPr>
      </w:pPr>
      <w:r w:rsidRPr="00A96DD0">
        <w:rPr>
          <w:rFonts w:eastAsia="Calibri"/>
          <w:b/>
          <w:sz w:val="28"/>
          <w:szCs w:val="28"/>
          <w:lang w:val="en-US"/>
        </w:rPr>
        <w:t xml:space="preserve">                                  </w:t>
      </w:r>
      <w:r w:rsidRPr="00BD080F">
        <w:rPr>
          <w:rFonts w:eastAsia="Calibri"/>
          <w:b/>
          <w:sz w:val="28"/>
          <w:szCs w:val="28"/>
          <w:lang w:val="en-US"/>
        </w:rPr>
        <w:t xml:space="preserve">     </w:t>
      </w:r>
      <w:r>
        <w:rPr>
          <w:rFonts w:eastAsia="Calibri"/>
          <w:b/>
          <w:sz w:val="28"/>
          <w:szCs w:val="28"/>
          <w:lang w:val="en-US"/>
        </w:rPr>
        <w:t xml:space="preserve"> </w:t>
      </w:r>
      <w:proofErr w:type="gramStart"/>
      <w:r>
        <w:rPr>
          <w:rFonts w:eastAsia="Calibri"/>
          <w:b/>
          <w:sz w:val="28"/>
          <w:szCs w:val="28"/>
          <w:lang w:val="en-US"/>
        </w:rPr>
        <w:t>West coast jazz.</w:t>
      </w:r>
      <w:proofErr w:type="gramEnd"/>
      <w:r>
        <w:rPr>
          <w:rFonts w:eastAsia="Calibr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271195">
        <w:rPr>
          <w:rFonts w:eastAsia="Calibri"/>
          <w:b/>
          <w:sz w:val="28"/>
          <w:szCs w:val="28"/>
        </w:rPr>
        <w:t>Арт</w:t>
      </w:r>
      <w:proofErr w:type="spellEnd"/>
      <w:proofErr w:type="gramEnd"/>
      <w:r w:rsidRPr="00B33067">
        <w:rPr>
          <w:rFonts w:eastAsia="Calibri"/>
          <w:b/>
          <w:sz w:val="28"/>
          <w:szCs w:val="28"/>
          <w:lang w:val="en-US"/>
        </w:rPr>
        <w:t xml:space="preserve"> </w:t>
      </w:r>
      <w:r w:rsidRPr="00271195">
        <w:rPr>
          <w:rFonts w:eastAsia="Calibri"/>
          <w:b/>
          <w:sz w:val="28"/>
          <w:szCs w:val="28"/>
        </w:rPr>
        <w:t>Блейки</w:t>
      </w:r>
      <w:r w:rsidRPr="00B33067">
        <w:rPr>
          <w:rFonts w:eastAsia="Calibri"/>
          <w:b/>
          <w:sz w:val="28"/>
          <w:szCs w:val="28"/>
          <w:lang w:val="en-US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 w:rsidRPr="00B33067">
        <w:rPr>
          <w:rFonts w:eastAsia="Calibri"/>
          <w:b/>
          <w:sz w:val="28"/>
          <w:szCs w:val="28"/>
          <w:lang w:val="en-US"/>
        </w:rPr>
        <w:t xml:space="preserve">                  </w:t>
      </w:r>
      <w:proofErr w:type="spellStart"/>
      <w:proofErr w:type="gramStart"/>
      <w:r>
        <w:rPr>
          <w:rFonts w:eastAsia="Calibri"/>
          <w:sz w:val="28"/>
          <w:szCs w:val="28"/>
        </w:rPr>
        <w:t>Арт</w:t>
      </w:r>
      <w:proofErr w:type="spellEnd"/>
      <w:proofErr w:type="gramEnd"/>
      <w:r>
        <w:rPr>
          <w:rFonts w:eastAsia="Calibri"/>
          <w:sz w:val="28"/>
          <w:szCs w:val="28"/>
        </w:rPr>
        <w:t xml:space="preserve"> Блейки (1919-1990) – один из величайших барабанщиков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олицетворяющий дух жёсткого, бескомпромиссного джаза.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Он из тех, кто формировал лицо джаза на протяжении 2-й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половины </w:t>
      </w:r>
      <w:r>
        <w:rPr>
          <w:rFonts w:eastAsia="Calibri"/>
          <w:sz w:val="28"/>
          <w:szCs w:val="28"/>
          <w:lang w:val="en-US"/>
        </w:rPr>
        <w:t>XX</w:t>
      </w:r>
      <w:r w:rsidRPr="002C1ABE">
        <w:rPr>
          <w:rFonts w:eastAsia="Calibri"/>
          <w:sz w:val="28"/>
          <w:szCs w:val="28"/>
        </w:rPr>
        <w:t xml:space="preserve"> века.</w:t>
      </w:r>
      <w:r>
        <w:rPr>
          <w:rFonts w:eastAsia="Calibri"/>
          <w:sz w:val="28"/>
          <w:szCs w:val="28"/>
        </w:rPr>
        <w:t xml:space="preserve"> </w:t>
      </w:r>
      <w:r w:rsidRPr="002C1ABE">
        <w:rPr>
          <w:rFonts w:eastAsia="Calibri"/>
          <w:sz w:val="28"/>
          <w:szCs w:val="28"/>
        </w:rPr>
        <w:t xml:space="preserve">Уже </w:t>
      </w:r>
      <w:r>
        <w:rPr>
          <w:rFonts w:eastAsia="Calibri"/>
          <w:sz w:val="28"/>
          <w:szCs w:val="28"/>
        </w:rPr>
        <w:t xml:space="preserve">в 1936 году имел </w:t>
      </w:r>
      <w:proofErr w:type="gramStart"/>
      <w:r>
        <w:rPr>
          <w:rFonts w:eastAsia="Calibri"/>
          <w:sz w:val="28"/>
          <w:szCs w:val="28"/>
        </w:rPr>
        <w:t>собственный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бенд</w:t>
      </w:r>
      <w:proofErr w:type="spellEnd"/>
      <w:r>
        <w:rPr>
          <w:rFonts w:eastAsia="Calibri"/>
          <w:sz w:val="28"/>
          <w:szCs w:val="28"/>
        </w:rPr>
        <w:t>,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в котором играл на рояле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 xml:space="preserve">В 1953 году создаёт ансамбль « </w:t>
      </w:r>
      <w:proofErr w:type="spellStart"/>
      <w:r>
        <w:rPr>
          <w:rFonts w:eastAsia="Calibri"/>
          <w:sz w:val="28"/>
          <w:szCs w:val="28"/>
        </w:rPr>
        <w:t>Jazz</w:t>
      </w:r>
      <w:proofErr w:type="spellEnd"/>
    </w:p>
    <w:p w:rsidR="00271195" w:rsidRDefault="00271195" w:rsidP="00271195">
      <w:pPr>
        <w:rPr>
          <w:rFonts w:eastAsia="Calibri"/>
          <w:sz w:val="28"/>
          <w:szCs w:val="28"/>
        </w:rPr>
      </w:pPr>
      <w:r w:rsidRPr="003320BC">
        <w:rPr>
          <w:rFonts w:eastAsia="Calibri"/>
          <w:sz w:val="28"/>
          <w:szCs w:val="28"/>
        </w:rPr>
        <w:t xml:space="preserve">                 </w:t>
      </w:r>
      <w:proofErr w:type="gramStart"/>
      <w:r>
        <w:rPr>
          <w:rFonts w:eastAsia="Calibri"/>
          <w:sz w:val="28"/>
          <w:szCs w:val="28"/>
          <w:lang w:val="en-US"/>
        </w:rPr>
        <w:t>Messengers</w:t>
      </w:r>
      <w:r w:rsidRPr="003320BC">
        <w:rPr>
          <w:rFonts w:eastAsia="Calibri"/>
          <w:sz w:val="28"/>
          <w:szCs w:val="28"/>
        </w:rPr>
        <w:t>”</w:t>
      </w:r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Гостроли</w:t>
      </w:r>
      <w:proofErr w:type="spellEnd"/>
      <w:r>
        <w:rPr>
          <w:rFonts w:eastAsia="Calibri"/>
          <w:sz w:val="28"/>
          <w:szCs w:val="28"/>
        </w:rPr>
        <w:t xml:space="preserve"> Блейки по всем странам мира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способств</w:t>
      </w:r>
      <w:proofErr w:type="spellEnd"/>
      <w:r>
        <w:rPr>
          <w:sz w:val="28"/>
          <w:szCs w:val="28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зарождению и развитию джаза в самых удалённых уголках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земного шара</w:t>
      </w:r>
    </w:p>
    <w:p w:rsidR="00271195" w:rsidRDefault="00271195" w:rsidP="00271195">
      <w:pPr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rFonts w:eastAsia="Calibri"/>
          <w:b/>
          <w:sz w:val="28"/>
          <w:szCs w:val="28"/>
        </w:rPr>
        <w:t>Тема 6.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Симфо</w:t>
      </w:r>
      <w:r>
        <w:rPr>
          <w:b/>
          <w:sz w:val="28"/>
          <w:szCs w:val="28"/>
        </w:rPr>
        <w:t xml:space="preserve">джаз. Пол </w:t>
      </w:r>
      <w:proofErr w:type="spellStart"/>
      <w:r>
        <w:rPr>
          <w:b/>
          <w:sz w:val="28"/>
          <w:szCs w:val="28"/>
        </w:rPr>
        <w:t>Уайтмен</w:t>
      </w:r>
      <w:proofErr w:type="spellEnd"/>
      <w:r>
        <w:rPr>
          <w:b/>
          <w:sz w:val="28"/>
          <w:szCs w:val="28"/>
        </w:rPr>
        <w:t>. Дж. Гершвин.</w:t>
      </w:r>
    </w:p>
    <w:p w:rsidR="00271195" w:rsidRPr="003320BC" w:rsidRDefault="00271195" w:rsidP="0027119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71195" w:rsidRPr="003320BC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</w:t>
      </w:r>
      <w:r w:rsidRPr="003320BC">
        <w:rPr>
          <w:rFonts w:eastAsia="Calibri"/>
          <w:sz w:val="28"/>
          <w:szCs w:val="28"/>
        </w:rPr>
        <w:t xml:space="preserve">Симфоджаз (англ. </w:t>
      </w:r>
      <w:proofErr w:type="spellStart"/>
      <w:r w:rsidRPr="003320BC">
        <w:rPr>
          <w:rFonts w:eastAsia="Calibri"/>
          <w:sz w:val="28"/>
          <w:szCs w:val="28"/>
        </w:rPr>
        <w:t>sympho-jazz</w:t>
      </w:r>
      <w:proofErr w:type="spellEnd"/>
      <w:r w:rsidRPr="003320BC">
        <w:rPr>
          <w:rFonts w:eastAsia="Calibri"/>
          <w:sz w:val="28"/>
          <w:szCs w:val="28"/>
        </w:rPr>
        <w:t xml:space="preserve">) — стиль, сочетающий в себе </w:t>
      </w:r>
      <w:r>
        <w:rPr>
          <w:rFonts w:eastAsia="Calibri"/>
          <w:sz w:val="28"/>
          <w:szCs w:val="28"/>
        </w:rPr>
        <w:t xml:space="preserve">   </w:t>
      </w:r>
      <w:r w:rsidRPr="003320BC">
        <w:rPr>
          <w:rFonts w:eastAsia="Calibri"/>
          <w:sz w:val="28"/>
          <w:szCs w:val="28"/>
        </w:rPr>
        <w:t xml:space="preserve">элементы коммерческого джаза и легкой симфонической музыки. Зачинателем этого стиля является известный американский скрипач и дирижер П. </w:t>
      </w:r>
      <w:proofErr w:type="spellStart"/>
      <w:r w:rsidRPr="003320BC">
        <w:rPr>
          <w:rFonts w:eastAsia="Calibri"/>
          <w:sz w:val="28"/>
          <w:szCs w:val="28"/>
        </w:rPr>
        <w:t>Уайтмен</w:t>
      </w:r>
      <w:proofErr w:type="spellEnd"/>
      <w:r w:rsidRPr="003320BC">
        <w:rPr>
          <w:rFonts w:eastAsia="Calibri"/>
          <w:sz w:val="28"/>
          <w:szCs w:val="28"/>
        </w:rPr>
        <w:t xml:space="preserve">, который в 20-е гг. XX </w:t>
      </w:r>
      <w:proofErr w:type="gramStart"/>
      <w:r w:rsidRPr="003320BC">
        <w:rPr>
          <w:rFonts w:eastAsia="Calibri"/>
          <w:sz w:val="28"/>
          <w:szCs w:val="28"/>
        </w:rPr>
        <w:t>в</w:t>
      </w:r>
      <w:proofErr w:type="gramEnd"/>
      <w:r w:rsidRPr="003320BC">
        <w:rPr>
          <w:rFonts w:eastAsia="Calibri"/>
          <w:sz w:val="28"/>
          <w:szCs w:val="28"/>
        </w:rPr>
        <w:t xml:space="preserve">. руководил </w:t>
      </w:r>
      <w:proofErr w:type="gramStart"/>
      <w:r w:rsidRPr="003320BC">
        <w:rPr>
          <w:rFonts w:eastAsia="Calibri"/>
          <w:sz w:val="28"/>
          <w:szCs w:val="28"/>
        </w:rPr>
        <w:t>большим</w:t>
      </w:r>
      <w:proofErr w:type="gramEnd"/>
      <w:r w:rsidRPr="003320BC">
        <w:rPr>
          <w:rFonts w:eastAsia="Calibri"/>
          <w:sz w:val="28"/>
          <w:szCs w:val="28"/>
        </w:rPr>
        <w:t xml:space="preserve"> оркестром, в репертуар которого наряду с обычной популярно-развлекательной музыкой входили произведения и аранжировки </w:t>
      </w:r>
      <w:proofErr w:type="spellStart"/>
      <w:r w:rsidRPr="003320BC">
        <w:rPr>
          <w:rFonts w:eastAsia="Calibri"/>
          <w:sz w:val="28"/>
          <w:szCs w:val="28"/>
        </w:rPr>
        <w:t>симфонизированного</w:t>
      </w:r>
      <w:proofErr w:type="spellEnd"/>
      <w:r w:rsidRPr="003320BC">
        <w:rPr>
          <w:rFonts w:eastAsia="Calibri"/>
          <w:sz w:val="28"/>
          <w:szCs w:val="28"/>
        </w:rPr>
        <w:t xml:space="preserve"> типа. </w:t>
      </w:r>
      <w:proofErr w:type="gramStart"/>
      <w:r w:rsidRPr="003320BC">
        <w:rPr>
          <w:rFonts w:eastAsia="Calibri"/>
          <w:sz w:val="28"/>
          <w:szCs w:val="28"/>
        </w:rPr>
        <w:t xml:space="preserve">С легкой руки </w:t>
      </w:r>
      <w:proofErr w:type="spellStart"/>
      <w:r w:rsidRPr="003320BC">
        <w:rPr>
          <w:rFonts w:eastAsia="Calibri"/>
          <w:sz w:val="28"/>
          <w:szCs w:val="28"/>
        </w:rPr>
        <w:t>Уайтмена</w:t>
      </w:r>
      <w:proofErr w:type="spellEnd"/>
      <w:r w:rsidRPr="003320BC">
        <w:rPr>
          <w:rFonts w:eastAsia="Calibri"/>
          <w:sz w:val="28"/>
          <w:szCs w:val="28"/>
        </w:rPr>
        <w:t xml:space="preserve"> музыка такого типа стала называться "симфоджазом", хотя по-настоящему серьезные опыты синтеза идей симфонической музыки </w:t>
      </w:r>
      <w:r w:rsidRPr="003320BC">
        <w:rPr>
          <w:rFonts w:eastAsia="Calibri"/>
          <w:sz w:val="28"/>
          <w:szCs w:val="28"/>
        </w:rPr>
        <w:lastRenderedPageBreak/>
        <w:t xml:space="preserve">и джаза в ней составляли редкое исключение (к их числу принадлежат некоторые композиции Дж. Гершвина и Ф. </w:t>
      </w:r>
      <w:proofErr w:type="spellStart"/>
      <w:r w:rsidRPr="003320BC">
        <w:rPr>
          <w:rFonts w:eastAsia="Calibri"/>
          <w:sz w:val="28"/>
          <w:szCs w:val="28"/>
        </w:rPr>
        <w:t>Грофе</w:t>
      </w:r>
      <w:proofErr w:type="spellEnd"/>
      <w:r w:rsidRPr="003320BC">
        <w:rPr>
          <w:rFonts w:eastAsia="Calibri"/>
          <w:sz w:val="28"/>
          <w:szCs w:val="28"/>
        </w:rPr>
        <w:t>, в частности "</w:t>
      </w:r>
      <w:proofErr w:type="spellStart"/>
      <w:r w:rsidRPr="003320BC">
        <w:rPr>
          <w:rFonts w:eastAsia="Calibri"/>
          <w:sz w:val="28"/>
          <w:szCs w:val="28"/>
        </w:rPr>
        <w:t>Rhapsody</w:t>
      </w:r>
      <w:proofErr w:type="spellEnd"/>
      <w:r w:rsidRPr="003320BC">
        <w:rPr>
          <w:rFonts w:eastAsia="Calibri"/>
          <w:sz w:val="28"/>
          <w:szCs w:val="28"/>
        </w:rPr>
        <w:t xml:space="preserve"> </w:t>
      </w:r>
      <w:proofErr w:type="spellStart"/>
      <w:r w:rsidRPr="003320BC">
        <w:rPr>
          <w:rFonts w:eastAsia="Calibri"/>
          <w:sz w:val="28"/>
          <w:szCs w:val="28"/>
        </w:rPr>
        <w:t>in</w:t>
      </w:r>
      <w:proofErr w:type="spellEnd"/>
      <w:r w:rsidRPr="003320BC">
        <w:rPr>
          <w:rFonts w:eastAsia="Calibri"/>
          <w:sz w:val="28"/>
          <w:szCs w:val="28"/>
        </w:rPr>
        <w:t xml:space="preserve"> </w:t>
      </w:r>
      <w:proofErr w:type="spellStart"/>
      <w:r w:rsidRPr="003320BC">
        <w:rPr>
          <w:rFonts w:eastAsia="Calibri"/>
          <w:sz w:val="28"/>
          <w:szCs w:val="28"/>
        </w:rPr>
        <w:t>Blue</w:t>
      </w:r>
      <w:proofErr w:type="spellEnd"/>
      <w:r w:rsidRPr="003320BC">
        <w:rPr>
          <w:rFonts w:eastAsia="Calibri"/>
          <w:sz w:val="28"/>
          <w:szCs w:val="28"/>
        </w:rPr>
        <w:t xml:space="preserve">", созданная Гершвином специально для оркестра </w:t>
      </w:r>
      <w:proofErr w:type="spellStart"/>
      <w:r w:rsidRPr="003320BC">
        <w:rPr>
          <w:rFonts w:eastAsia="Calibri"/>
          <w:sz w:val="28"/>
          <w:szCs w:val="28"/>
        </w:rPr>
        <w:t>Уайтмена</w:t>
      </w:r>
      <w:proofErr w:type="spellEnd"/>
      <w:r w:rsidRPr="003320BC">
        <w:rPr>
          <w:rFonts w:eastAsia="Calibri"/>
          <w:sz w:val="28"/>
          <w:szCs w:val="28"/>
        </w:rPr>
        <w:t xml:space="preserve"> и прозвучавшая в его исполнении в 1924 гг. в нью-йоркском </w:t>
      </w:r>
      <w:proofErr w:type="spellStart"/>
      <w:r w:rsidRPr="003320BC">
        <w:rPr>
          <w:rFonts w:eastAsia="Calibri"/>
          <w:sz w:val="28"/>
          <w:szCs w:val="28"/>
        </w:rPr>
        <w:t>Эолиэн-холле</w:t>
      </w:r>
      <w:proofErr w:type="spellEnd"/>
      <w:r w:rsidRPr="003320BC">
        <w:rPr>
          <w:rFonts w:eastAsia="Calibri"/>
          <w:sz w:val="28"/>
          <w:szCs w:val="28"/>
        </w:rPr>
        <w:t>).</w:t>
      </w:r>
      <w:proofErr w:type="gramEnd"/>
    </w:p>
    <w:p w:rsidR="00271195" w:rsidRPr="003320BC" w:rsidRDefault="00271195" w:rsidP="00271195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320BC">
        <w:rPr>
          <w:rFonts w:eastAsia="Calibri"/>
          <w:sz w:val="28"/>
          <w:szCs w:val="28"/>
        </w:rPr>
        <w:t xml:space="preserve">           </w:t>
      </w:r>
    </w:p>
    <w:p w:rsidR="00271195" w:rsidRPr="00A45BA8" w:rsidRDefault="00271195" w:rsidP="00271195">
      <w:pPr>
        <w:rPr>
          <w:rFonts w:eastAsia="Calibri"/>
          <w:sz w:val="28"/>
          <w:szCs w:val="28"/>
        </w:rPr>
      </w:pPr>
      <w:proofErr w:type="spellStart"/>
      <w:r w:rsidRPr="00A45BA8">
        <w:rPr>
          <w:rFonts w:eastAsia="Calibri"/>
          <w:sz w:val="28"/>
          <w:szCs w:val="28"/>
        </w:rPr>
        <w:t>Уайтмен</w:t>
      </w:r>
      <w:proofErr w:type="spellEnd"/>
      <w:r w:rsidRPr="00A45BA8">
        <w:rPr>
          <w:rFonts w:eastAsia="Calibri"/>
          <w:sz w:val="28"/>
          <w:szCs w:val="28"/>
        </w:rPr>
        <w:t xml:space="preserve"> Пол</w:t>
      </w:r>
    </w:p>
    <w:p w:rsidR="00271195" w:rsidRPr="00A45BA8" w:rsidRDefault="00271195" w:rsidP="00271195">
      <w:pPr>
        <w:rPr>
          <w:rFonts w:eastAsia="Calibri"/>
          <w:sz w:val="28"/>
          <w:szCs w:val="28"/>
        </w:rPr>
      </w:pPr>
      <w:r w:rsidRPr="00A45BA8">
        <w:rPr>
          <w:rFonts w:eastAsia="Calibri"/>
          <w:sz w:val="28"/>
          <w:szCs w:val="28"/>
        </w:rPr>
        <w:t>28.03.1890, Денвер, шт. Колорадо —</w:t>
      </w:r>
    </w:p>
    <w:p w:rsidR="00271195" w:rsidRPr="00A45BA8" w:rsidRDefault="00271195" w:rsidP="00271195">
      <w:pPr>
        <w:rPr>
          <w:rFonts w:eastAsia="Calibri"/>
          <w:sz w:val="28"/>
          <w:szCs w:val="28"/>
        </w:rPr>
      </w:pPr>
      <w:r w:rsidRPr="00A45BA8">
        <w:rPr>
          <w:rFonts w:eastAsia="Calibri"/>
          <w:sz w:val="28"/>
          <w:szCs w:val="28"/>
        </w:rPr>
        <w:t>29.12.1</w:t>
      </w:r>
      <w:r>
        <w:rPr>
          <w:rFonts w:eastAsia="Calibri"/>
          <w:sz w:val="28"/>
          <w:szCs w:val="28"/>
        </w:rPr>
        <w:t xml:space="preserve">967, </w:t>
      </w:r>
      <w:proofErr w:type="spellStart"/>
      <w:r>
        <w:rPr>
          <w:rFonts w:eastAsia="Calibri"/>
          <w:sz w:val="28"/>
          <w:szCs w:val="28"/>
        </w:rPr>
        <w:t>Дойлстаун</w:t>
      </w:r>
      <w:proofErr w:type="spellEnd"/>
      <w:r>
        <w:rPr>
          <w:rFonts w:eastAsia="Calibri"/>
          <w:sz w:val="28"/>
          <w:szCs w:val="28"/>
        </w:rPr>
        <w:t>, шт. Пенсильвания.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 w:rsidRPr="00A45BA8">
        <w:rPr>
          <w:rFonts w:eastAsia="Calibri"/>
          <w:sz w:val="28"/>
          <w:szCs w:val="28"/>
        </w:rPr>
        <w:t xml:space="preserve">Дирижер, руководитель самого популярного оркестра (по составу — симфоджаз). В 20–30-е годы его оркестр, исполнявший танцевальную музыку, считался эталоном джаза. Обладая чутьем на таланты, </w:t>
      </w:r>
      <w:proofErr w:type="spellStart"/>
      <w:r w:rsidRPr="00A45BA8">
        <w:rPr>
          <w:rFonts w:eastAsia="Calibri"/>
          <w:sz w:val="28"/>
          <w:szCs w:val="28"/>
        </w:rPr>
        <w:t>Уайтмен</w:t>
      </w:r>
      <w:proofErr w:type="spellEnd"/>
      <w:r w:rsidRPr="00A45BA8">
        <w:rPr>
          <w:rFonts w:eastAsia="Calibri"/>
          <w:sz w:val="28"/>
          <w:szCs w:val="28"/>
        </w:rPr>
        <w:t xml:space="preserve"> собирал блестящих исполнителей и пропагандировал так называемый симфонический джаз как вклад Америки в мировую музыкальную культуру.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Джордж Гершвин (1898-1937) –американский композитор.</w:t>
      </w:r>
      <w:r w:rsidRPr="00BB5041">
        <w:rPr>
          <w:rFonts w:eastAsia="Calibri"/>
        </w:rPr>
        <w:t xml:space="preserve"> </w:t>
      </w:r>
      <w:r w:rsidRPr="00BB5041">
        <w:rPr>
          <w:rFonts w:eastAsia="Calibri"/>
          <w:sz w:val="28"/>
          <w:szCs w:val="28"/>
        </w:rPr>
        <w:t xml:space="preserve">В 1914 году Гершвин начал профессионально заниматься музыкой, работая аккомпаниатором в музыкальном издательстве Джерома </w:t>
      </w:r>
      <w:proofErr w:type="spellStart"/>
      <w:r w:rsidRPr="00BB5041">
        <w:rPr>
          <w:rFonts w:eastAsia="Calibri"/>
          <w:sz w:val="28"/>
          <w:szCs w:val="28"/>
        </w:rPr>
        <w:t>Реми</w:t>
      </w:r>
      <w:r>
        <w:rPr>
          <w:rFonts w:eastAsia="Calibri"/>
          <w:sz w:val="28"/>
          <w:szCs w:val="28"/>
        </w:rPr>
        <w:t>ка</w:t>
      </w:r>
      <w:proofErr w:type="spellEnd"/>
      <w:r>
        <w:rPr>
          <w:rFonts w:eastAsia="Calibri"/>
          <w:sz w:val="28"/>
          <w:szCs w:val="28"/>
        </w:rPr>
        <w:t>.</w:t>
      </w:r>
    </w:p>
    <w:p w:rsidR="00271195" w:rsidRPr="00BB5041" w:rsidRDefault="00271195" w:rsidP="00271195">
      <w:pPr>
        <w:rPr>
          <w:rFonts w:eastAsia="Calibri"/>
          <w:sz w:val="28"/>
          <w:szCs w:val="28"/>
        </w:rPr>
      </w:pPr>
      <w:r w:rsidRPr="00BB5041">
        <w:rPr>
          <w:rFonts w:eastAsia="Calibri"/>
          <w:sz w:val="28"/>
          <w:szCs w:val="28"/>
        </w:rPr>
        <w:t>В 1918—1919 годах на Бродвее появилось много произведений Герш</w:t>
      </w:r>
      <w:r>
        <w:rPr>
          <w:rFonts w:eastAsia="Calibri"/>
          <w:sz w:val="28"/>
          <w:szCs w:val="28"/>
        </w:rPr>
        <w:t xml:space="preserve">вина: песня </w:t>
      </w:r>
      <w:proofErr w:type="spellStart"/>
      <w:r>
        <w:rPr>
          <w:rFonts w:eastAsia="Calibri"/>
          <w:sz w:val="28"/>
          <w:szCs w:val="28"/>
        </w:rPr>
        <w:t>Swanee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BB5041">
        <w:rPr>
          <w:rFonts w:eastAsia="Calibri"/>
          <w:sz w:val="28"/>
          <w:szCs w:val="28"/>
        </w:rPr>
        <w:t xml:space="preserve"> вошла в шоу </w:t>
      </w:r>
      <w:proofErr w:type="spellStart"/>
      <w:r w:rsidRPr="00BB5041">
        <w:rPr>
          <w:rFonts w:eastAsia="Calibri"/>
          <w:sz w:val="28"/>
          <w:szCs w:val="28"/>
        </w:rPr>
        <w:t>Эла</w:t>
      </w:r>
      <w:proofErr w:type="spellEnd"/>
      <w:r w:rsidRPr="00BB5041">
        <w:rPr>
          <w:rFonts w:eastAsia="Calibri"/>
          <w:sz w:val="28"/>
          <w:szCs w:val="28"/>
        </w:rPr>
        <w:t xml:space="preserve"> </w:t>
      </w:r>
      <w:proofErr w:type="spellStart"/>
      <w:r w:rsidRPr="00BB5041">
        <w:rPr>
          <w:rFonts w:eastAsia="Calibri"/>
          <w:sz w:val="28"/>
          <w:szCs w:val="28"/>
        </w:rPr>
        <w:t>Джолсона</w:t>
      </w:r>
      <w:proofErr w:type="spellEnd"/>
      <w:r w:rsidRPr="00BB5041">
        <w:rPr>
          <w:rFonts w:eastAsia="Calibri"/>
          <w:sz w:val="28"/>
          <w:szCs w:val="28"/>
        </w:rPr>
        <w:t xml:space="preserve"> «</w:t>
      </w:r>
      <w:proofErr w:type="spellStart"/>
      <w:r w:rsidRPr="00BB5041">
        <w:rPr>
          <w:rFonts w:eastAsia="Calibri"/>
          <w:sz w:val="28"/>
          <w:szCs w:val="28"/>
        </w:rPr>
        <w:t>Sinbad</w:t>
      </w:r>
      <w:proofErr w:type="spellEnd"/>
      <w:r w:rsidRPr="00BB5041">
        <w:rPr>
          <w:rFonts w:eastAsia="Calibri"/>
          <w:sz w:val="28"/>
          <w:szCs w:val="28"/>
        </w:rPr>
        <w:t xml:space="preserve">» и имела ошеломляющий успех — </w:t>
      </w:r>
      <w:proofErr w:type="spellStart"/>
      <w:r w:rsidRPr="00BB5041">
        <w:rPr>
          <w:rFonts w:eastAsia="Calibri"/>
          <w:sz w:val="28"/>
          <w:szCs w:val="28"/>
        </w:rPr>
        <w:t>Джолсон</w:t>
      </w:r>
      <w:proofErr w:type="spellEnd"/>
      <w:r w:rsidRPr="00BB5041">
        <w:rPr>
          <w:rFonts w:eastAsia="Calibri"/>
          <w:sz w:val="28"/>
          <w:szCs w:val="28"/>
        </w:rPr>
        <w:t xml:space="preserve"> многократно записал её на пластинки и исполнил в нескольких фильмах. А постан</w:t>
      </w:r>
      <w:r>
        <w:rPr>
          <w:rFonts w:eastAsia="Calibri"/>
          <w:sz w:val="28"/>
          <w:szCs w:val="28"/>
        </w:rPr>
        <w:t xml:space="preserve">овка </w:t>
      </w:r>
      <w:proofErr w:type="spellStart"/>
      <w:r>
        <w:rPr>
          <w:rFonts w:eastAsia="Calibri"/>
          <w:sz w:val="28"/>
          <w:szCs w:val="28"/>
        </w:rPr>
        <w:t>La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La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Lucille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BB5041">
        <w:rPr>
          <w:rFonts w:eastAsia="Calibri"/>
          <w:sz w:val="28"/>
          <w:szCs w:val="28"/>
        </w:rPr>
        <w:t xml:space="preserve"> 1919 года была полностью основана на сочинениях Гершвина.</w:t>
      </w:r>
    </w:p>
    <w:p w:rsidR="00271195" w:rsidRPr="00BB5041" w:rsidRDefault="00271195" w:rsidP="00271195">
      <w:pPr>
        <w:rPr>
          <w:rFonts w:eastAsia="Calibri"/>
          <w:sz w:val="28"/>
          <w:szCs w:val="28"/>
        </w:rPr>
      </w:pPr>
      <w:r w:rsidRPr="00BB5041">
        <w:rPr>
          <w:rFonts w:eastAsia="Calibri"/>
          <w:sz w:val="28"/>
          <w:szCs w:val="28"/>
        </w:rPr>
        <w:t xml:space="preserve">В 1920—1924 годах Джордж Гершвин создавал по нескольку десятков произведений для </w:t>
      </w:r>
      <w:proofErr w:type="spellStart"/>
      <w:r w:rsidRPr="00BB5041">
        <w:rPr>
          <w:rFonts w:eastAsia="Calibri"/>
          <w:sz w:val="28"/>
          <w:szCs w:val="28"/>
        </w:rPr>
        <w:t>Geor</w:t>
      </w:r>
      <w:r>
        <w:rPr>
          <w:rFonts w:eastAsia="Calibri"/>
          <w:sz w:val="28"/>
          <w:szCs w:val="28"/>
        </w:rPr>
        <w:t>ge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White’s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Scandals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BB5041">
        <w:rPr>
          <w:rFonts w:eastAsia="Calibri"/>
          <w:sz w:val="28"/>
          <w:szCs w:val="28"/>
        </w:rPr>
        <w:t xml:space="preserve">., а в 1922 году написал даже настоящую </w:t>
      </w:r>
      <w:r>
        <w:rPr>
          <w:rFonts w:eastAsia="Calibri"/>
          <w:sz w:val="28"/>
          <w:szCs w:val="28"/>
        </w:rPr>
        <w:t xml:space="preserve">оперу — </w:t>
      </w:r>
      <w:proofErr w:type="spellStart"/>
      <w:r>
        <w:rPr>
          <w:rFonts w:eastAsia="Calibri"/>
          <w:sz w:val="28"/>
          <w:szCs w:val="28"/>
        </w:rPr>
        <w:t>Blue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Monday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BB5041">
        <w:rPr>
          <w:rFonts w:eastAsia="Calibri"/>
          <w:sz w:val="28"/>
          <w:szCs w:val="28"/>
        </w:rPr>
        <w:t xml:space="preserve">. (известную также как «135th </w:t>
      </w:r>
      <w:proofErr w:type="spellStart"/>
      <w:r w:rsidRPr="00BB5041">
        <w:rPr>
          <w:rFonts w:eastAsia="Calibri"/>
          <w:sz w:val="28"/>
          <w:szCs w:val="28"/>
        </w:rPr>
        <w:t>Street</w:t>
      </w:r>
      <w:proofErr w:type="spellEnd"/>
      <w:r w:rsidRPr="00BB5041">
        <w:rPr>
          <w:rFonts w:eastAsia="Calibri"/>
          <w:sz w:val="28"/>
          <w:szCs w:val="28"/>
        </w:rPr>
        <w:t xml:space="preserve">»), после премьеры которой был приглашен в </w:t>
      </w:r>
      <w:proofErr w:type="spellStart"/>
      <w:r w:rsidRPr="00BB5041">
        <w:rPr>
          <w:rFonts w:eastAsia="Calibri"/>
          <w:sz w:val="28"/>
          <w:szCs w:val="28"/>
        </w:rPr>
        <w:t>джаз</w:t>
      </w:r>
      <w:r>
        <w:rPr>
          <w:rFonts w:eastAsia="Calibri"/>
          <w:sz w:val="28"/>
          <w:szCs w:val="28"/>
        </w:rPr>
        <w:t>-бэнд</w:t>
      </w:r>
      <w:proofErr w:type="spellEnd"/>
      <w:r>
        <w:rPr>
          <w:rFonts w:eastAsia="Calibri"/>
          <w:sz w:val="28"/>
          <w:szCs w:val="28"/>
        </w:rPr>
        <w:t xml:space="preserve"> Пола </w:t>
      </w:r>
      <w:proofErr w:type="spellStart"/>
      <w:r>
        <w:rPr>
          <w:rFonts w:eastAsia="Calibri"/>
          <w:sz w:val="28"/>
          <w:szCs w:val="28"/>
        </w:rPr>
        <w:t>Уайтмена</w:t>
      </w:r>
      <w:proofErr w:type="spellEnd"/>
      <w:proofErr w:type="gramStart"/>
      <w:r>
        <w:rPr>
          <w:rFonts w:eastAsia="Calibri"/>
          <w:sz w:val="28"/>
          <w:szCs w:val="28"/>
        </w:rPr>
        <w:t xml:space="preserve"> </w:t>
      </w:r>
      <w:r w:rsidRPr="00BB5041">
        <w:rPr>
          <w:rFonts w:eastAsia="Calibri"/>
          <w:sz w:val="28"/>
          <w:szCs w:val="28"/>
        </w:rPr>
        <w:t>.</w:t>
      </w:r>
      <w:proofErr w:type="gramEnd"/>
      <w:r w:rsidRPr="00BB5041">
        <w:rPr>
          <w:rFonts w:eastAsia="Calibri"/>
          <w:sz w:val="28"/>
          <w:szCs w:val="28"/>
        </w:rPr>
        <w:t xml:space="preserve"> в качестве композитора. Именно для </w:t>
      </w:r>
      <w:proofErr w:type="spellStart"/>
      <w:r w:rsidRPr="00BB5041">
        <w:rPr>
          <w:rFonts w:eastAsia="Calibri"/>
          <w:sz w:val="28"/>
          <w:szCs w:val="28"/>
        </w:rPr>
        <w:t>Уайтмена</w:t>
      </w:r>
      <w:proofErr w:type="spellEnd"/>
      <w:r w:rsidRPr="00BB5041">
        <w:rPr>
          <w:rFonts w:eastAsia="Calibri"/>
          <w:sz w:val="28"/>
          <w:szCs w:val="28"/>
        </w:rPr>
        <w:t xml:space="preserve"> Гершвин сочинил жемчужину своего творчества — «</w:t>
      </w:r>
      <w:proofErr w:type="spellStart"/>
      <w:r w:rsidRPr="00BB5041">
        <w:rPr>
          <w:rFonts w:eastAsia="Calibri"/>
          <w:sz w:val="28"/>
          <w:szCs w:val="28"/>
        </w:rPr>
        <w:t>Rhapsody</w:t>
      </w:r>
      <w:proofErr w:type="spellEnd"/>
      <w:r w:rsidRPr="00BB5041">
        <w:rPr>
          <w:rFonts w:eastAsia="Calibri"/>
          <w:sz w:val="28"/>
          <w:szCs w:val="28"/>
        </w:rPr>
        <w:t xml:space="preserve"> </w:t>
      </w:r>
      <w:proofErr w:type="spellStart"/>
      <w:r w:rsidRPr="00BB5041">
        <w:rPr>
          <w:rFonts w:eastAsia="Calibri"/>
          <w:sz w:val="28"/>
          <w:szCs w:val="28"/>
        </w:rPr>
        <w:t>in</w:t>
      </w:r>
      <w:proofErr w:type="spellEnd"/>
      <w:r w:rsidRPr="00BB5041">
        <w:rPr>
          <w:rFonts w:eastAsia="Calibri"/>
          <w:sz w:val="28"/>
          <w:szCs w:val="28"/>
        </w:rPr>
        <w:t xml:space="preserve"> </w:t>
      </w:r>
      <w:proofErr w:type="spellStart"/>
      <w:r w:rsidRPr="00BB5041">
        <w:rPr>
          <w:rFonts w:eastAsia="Calibri"/>
          <w:sz w:val="28"/>
          <w:szCs w:val="28"/>
        </w:rPr>
        <w:t>Blue</w:t>
      </w:r>
      <w:proofErr w:type="spellEnd"/>
      <w:r w:rsidRPr="00BB5041">
        <w:rPr>
          <w:rFonts w:eastAsia="Calibri"/>
          <w:sz w:val="28"/>
          <w:szCs w:val="28"/>
        </w:rPr>
        <w:t xml:space="preserve">» («Рапсодия в </w:t>
      </w:r>
      <w:proofErr w:type="spellStart"/>
      <w:r w:rsidRPr="00BB5041">
        <w:rPr>
          <w:rFonts w:eastAsia="Calibri"/>
          <w:sz w:val="28"/>
          <w:szCs w:val="28"/>
        </w:rPr>
        <w:t>блюзовых</w:t>
      </w:r>
      <w:proofErr w:type="spellEnd"/>
      <w:r w:rsidRPr="00BB5041">
        <w:rPr>
          <w:rFonts w:eastAsia="Calibri"/>
          <w:sz w:val="28"/>
          <w:szCs w:val="28"/>
        </w:rPr>
        <w:t xml:space="preserve"> тонах»).</w:t>
      </w:r>
      <w:r w:rsidRPr="00BB5041">
        <w:rPr>
          <w:rFonts w:eastAsia="Calibri"/>
        </w:rPr>
        <w:t xml:space="preserve"> </w:t>
      </w:r>
      <w:r w:rsidRPr="00BB5041">
        <w:rPr>
          <w:rFonts w:eastAsia="Calibri"/>
          <w:sz w:val="28"/>
          <w:szCs w:val="28"/>
        </w:rPr>
        <w:t xml:space="preserve">В 1924 году Гершвин создал мюзикл </w:t>
      </w:r>
      <w:proofErr w:type="spellStart"/>
      <w:r w:rsidRPr="00BB5041">
        <w:rPr>
          <w:rFonts w:eastAsia="Calibri"/>
          <w:sz w:val="28"/>
          <w:szCs w:val="28"/>
        </w:rPr>
        <w:t>L</w:t>
      </w:r>
      <w:r>
        <w:rPr>
          <w:rFonts w:eastAsia="Calibri"/>
          <w:sz w:val="28"/>
          <w:szCs w:val="28"/>
        </w:rPr>
        <w:t>ady</w:t>
      </w:r>
      <w:proofErr w:type="spellEnd"/>
      <w:r>
        <w:rPr>
          <w:rFonts w:eastAsia="Calibri"/>
          <w:sz w:val="28"/>
          <w:szCs w:val="28"/>
        </w:rPr>
        <w:t xml:space="preserve">, </w:t>
      </w:r>
      <w:proofErr w:type="spellStart"/>
      <w:r>
        <w:rPr>
          <w:rFonts w:eastAsia="Calibri"/>
          <w:sz w:val="28"/>
          <w:szCs w:val="28"/>
        </w:rPr>
        <w:t>Be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Good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BB5041">
        <w:rPr>
          <w:rFonts w:eastAsia="Calibri"/>
          <w:sz w:val="28"/>
          <w:szCs w:val="28"/>
        </w:rPr>
        <w:t>., который стал первым настоящим успехом композитора на Бродвее</w:t>
      </w:r>
      <w:r>
        <w:rPr>
          <w:rFonts w:eastAsia="Calibri"/>
          <w:sz w:val="28"/>
          <w:szCs w:val="28"/>
        </w:rPr>
        <w:t>.</w:t>
      </w:r>
    </w:p>
    <w:p w:rsidR="00271195" w:rsidRDefault="00271195" w:rsidP="00271195">
      <w:pPr>
        <w:rPr>
          <w:sz w:val="28"/>
          <w:szCs w:val="28"/>
        </w:rPr>
      </w:pPr>
      <w:r w:rsidRPr="00BB5041">
        <w:rPr>
          <w:rFonts w:eastAsia="Calibri"/>
          <w:sz w:val="28"/>
          <w:szCs w:val="28"/>
        </w:rPr>
        <w:t>Самой масштабной и амбициозной работой в биографии Гершвина стала «фольклорная» опера «</w:t>
      </w:r>
      <w:proofErr w:type="spellStart"/>
      <w:r w:rsidRPr="00BB5041">
        <w:rPr>
          <w:rFonts w:eastAsia="Calibri"/>
          <w:sz w:val="28"/>
          <w:szCs w:val="28"/>
        </w:rPr>
        <w:t>Порги</w:t>
      </w:r>
      <w:proofErr w:type="spellEnd"/>
      <w:r w:rsidRPr="00BB5041">
        <w:rPr>
          <w:rFonts w:eastAsia="Calibri"/>
          <w:sz w:val="28"/>
          <w:szCs w:val="28"/>
        </w:rPr>
        <w:t xml:space="preserve"> и </w:t>
      </w:r>
      <w:proofErr w:type="spellStart"/>
      <w:r w:rsidRPr="00BB5041">
        <w:rPr>
          <w:rFonts w:eastAsia="Calibri"/>
          <w:sz w:val="28"/>
          <w:szCs w:val="28"/>
        </w:rPr>
        <w:t>Бесс</w:t>
      </w:r>
      <w:proofErr w:type="spellEnd"/>
      <w:r w:rsidRPr="00BB5041">
        <w:rPr>
          <w:rFonts w:eastAsia="Calibri"/>
          <w:sz w:val="28"/>
          <w:szCs w:val="28"/>
        </w:rPr>
        <w:t>», 1935, поставленная по рома</w:t>
      </w:r>
      <w:r>
        <w:rPr>
          <w:rFonts w:eastAsia="Calibri"/>
          <w:sz w:val="28"/>
          <w:szCs w:val="28"/>
        </w:rPr>
        <w:t xml:space="preserve">ну </w:t>
      </w:r>
      <w:proofErr w:type="spellStart"/>
      <w:r>
        <w:rPr>
          <w:rFonts w:eastAsia="Calibri"/>
          <w:sz w:val="28"/>
          <w:szCs w:val="28"/>
        </w:rPr>
        <w:t>Дюбоса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Хейворда</w:t>
      </w:r>
      <w:proofErr w:type="spellEnd"/>
      <w:proofErr w:type="gramStart"/>
      <w:r>
        <w:rPr>
          <w:rFonts w:eastAsia="Calibri"/>
          <w:sz w:val="28"/>
          <w:szCs w:val="28"/>
        </w:rPr>
        <w:t xml:space="preserve"> </w:t>
      </w:r>
      <w:r w:rsidRPr="00BB5041">
        <w:rPr>
          <w:rFonts w:eastAsia="Calibri"/>
          <w:sz w:val="28"/>
          <w:szCs w:val="28"/>
        </w:rPr>
        <w:t>,</w:t>
      </w:r>
      <w:proofErr w:type="gramEnd"/>
      <w:r w:rsidRPr="00BB5041">
        <w:rPr>
          <w:rFonts w:eastAsia="Calibri"/>
          <w:sz w:val="28"/>
          <w:szCs w:val="28"/>
        </w:rPr>
        <w:t xml:space="preserve"> принимавшего участие в написании либретто для оперы</w:t>
      </w:r>
    </w:p>
    <w:p w:rsidR="00271195" w:rsidRDefault="00271195" w:rsidP="00271195">
      <w:pPr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rFonts w:eastAsia="Calibri"/>
          <w:b/>
          <w:sz w:val="28"/>
          <w:szCs w:val="28"/>
        </w:rPr>
        <w:t>Тема 7.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</w:t>
      </w:r>
      <w:proofErr w:type="gramStart"/>
      <w:r>
        <w:rPr>
          <w:rFonts w:eastAsia="Calibri"/>
          <w:b/>
          <w:sz w:val="28"/>
          <w:szCs w:val="28"/>
          <w:lang w:val="en-US"/>
        </w:rPr>
        <w:t>Free</w:t>
      </w:r>
      <w:r w:rsidRPr="00926D12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  <w:lang w:val="en-US"/>
        </w:rPr>
        <w:t>jazz</w:t>
      </w:r>
      <w:r w:rsidRPr="00926D12">
        <w:rPr>
          <w:rFonts w:eastAsia="Calibri"/>
          <w:b/>
          <w:sz w:val="28"/>
          <w:szCs w:val="28"/>
        </w:rPr>
        <w:t>.</w:t>
      </w:r>
      <w:proofErr w:type="gramEnd"/>
      <w:r w:rsidRPr="00926D12">
        <w:rPr>
          <w:rFonts w:eastAsia="Calibri"/>
          <w:b/>
          <w:sz w:val="28"/>
          <w:szCs w:val="28"/>
        </w:rPr>
        <w:t xml:space="preserve"> Авангард.</w:t>
      </w:r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Орнетт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Коулмен</w:t>
      </w:r>
      <w:proofErr w:type="spellEnd"/>
      <w:r>
        <w:rPr>
          <w:rFonts w:eastAsia="Calibri"/>
          <w:b/>
          <w:sz w:val="28"/>
          <w:szCs w:val="28"/>
        </w:rPr>
        <w:t>. Джон Колтрейн.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</w:t>
      </w:r>
      <w:r>
        <w:rPr>
          <w:rFonts w:eastAsia="Calibri"/>
          <w:sz w:val="28"/>
          <w:szCs w:val="28"/>
        </w:rPr>
        <w:t>До конца 1950-х годов развитие джаза неуклонно шло по пути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усложнения всех элементов : мелодики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гармонии, ритма.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Джазовый авангард  формируется главным образом в среде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свободных импровизаторов.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EB0DD8">
        <w:rPr>
          <w:rFonts w:eastAsia="Calibri"/>
          <w:sz w:val="28"/>
          <w:szCs w:val="28"/>
        </w:rPr>
        <w:t>.</w:t>
      </w:r>
      <w:proofErr w:type="gramEnd"/>
      <w:r w:rsidRPr="00EB0DD8">
        <w:rPr>
          <w:rFonts w:eastAsia="Calibri"/>
          <w:sz w:val="28"/>
          <w:szCs w:val="28"/>
        </w:rPr>
        <w:t xml:space="preserve"> Фри – джаз (свободный джаз). Причины </w:t>
      </w:r>
      <w:r>
        <w:rPr>
          <w:rFonts w:eastAsia="Calibri"/>
          <w:sz w:val="28"/>
          <w:szCs w:val="28"/>
        </w:rPr>
        <w:t xml:space="preserve">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Pr="00EB0DD8">
        <w:rPr>
          <w:rFonts w:eastAsia="Calibri"/>
          <w:sz w:val="28"/>
          <w:szCs w:val="28"/>
        </w:rPr>
        <w:t xml:space="preserve">его возникновения. </w:t>
      </w:r>
      <w:proofErr w:type="gramStart"/>
      <w:r w:rsidRPr="00EB0DD8">
        <w:rPr>
          <w:rFonts w:eastAsia="Calibri"/>
          <w:sz w:val="28"/>
          <w:szCs w:val="28"/>
        </w:rPr>
        <w:t xml:space="preserve">Характерные черты стиля (культ свободной </w:t>
      </w:r>
      <w:proofErr w:type="gramEnd"/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Pr="00EB0DD8">
        <w:rPr>
          <w:rFonts w:eastAsia="Calibri"/>
          <w:sz w:val="28"/>
          <w:szCs w:val="28"/>
        </w:rPr>
        <w:t xml:space="preserve">индивидуальной и групповой импровизации, широкое применение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Pr="00EB0DD8">
        <w:rPr>
          <w:rFonts w:eastAsia="Calibri"/>
          <w:sz w:val="28"/>
          <w:szCs w:val="28"/>
        </w:rPr>
        <w:t>полиметрии, эксперименты в области атональности, додекафонии</w:t>
      </w:r>
      <w:proofErr w:type="gramStart"/>
      <w:r w:rsidRPr="00EB0DD8">
        <w:rPr>
          <w:rFonts w:eastAsia="Calibri"/>
          <w:sz w:val="28"/>
          <w:szCs w:val="28"/>
        </w:rPr>
        <w:t xml:space="preserve"> ,</w:t>
      </w:r>
      <w:proofErr w:type="gramEnd"/>
      <w:r w:rsidRPr="00EB0DD8">
        <w:rPr>
          <w:rFonts w:eastAsia="Calibri"/>
          <w:sz w:val="28"/>
          <w:szCs w:val="28"/>
        </w:rPr>
        <w:t xml:space="preserve">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proofErr w:type="spellStart"/>
      <w:r w:rsidRPr="00EB0DD8">
        <w:rPr>
          <w:rFonts w:eastAsia="Calibri"/>
          <w:sz w:val="28"/>
          <w:szCs w:val="28"/>
        </w:rPr>
        <w:t>сериальности</w:t>
      </w:r>
      <w:proofErr w:type="spellEnd"/>
      <w:r w:rsidRPr="00EB0DD8">
        <w:rPr>
          <w:rFonts w:eastAsia="Calibri"/>
          <w:sz w:val="28"/>
          <w:szCs w:val="28"/>
        </w:rPr>
        <w:t xml:space="preserve">, свободных форм и </w:t>
      </w:r>
      <w:proofErr w:type="spellStart"/>
      <w:r w:rsidRPr="00EB0DD8">
        <w:rPr>
          <w:rFonts w:eastAsia="Calibri"/>
          <w:sz w:val="28"/>
          <w:szCs w:val="28"/>
        </w:rPr>
        <w:t>т.д</w:t>
      </w:r>
      <w:proofErr w:type="spellEnd"/>
      <w:r w:rsidRPr="00EB0DD8">
        <w:rPr>
          <w:rFonts w:eastAsia="Calibri"/>
          <w:sz w:val="28"/>
          <w:szCs w:val="28"/>
        </w:rPr>
        <w:t xml:space="preserve">). Ведущие музыканты фри –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Pr="00EB0DD8">
        <w:rPr>
          <w:rFonts w:eastAsia="Calibri"/>
          <w:sz w:val="28"/>
          <w:szCs w:val="28"/>
        </w:rPr>
        <w:t xml:space="preserve">джаза: </w:t>
      </w:r>
      <w:proofErr w:type="spellStart"/>
      <w:r w:rsidRPr="00EB0DD8">
        <w:rPr>
          <w:rFonts w:eastAsia="Calibri"/>
          <w:sz w:val="28"/>
          <w:szCs w:val="28"/>
        </w:rPr>
        <w:t>Сесил</w:t>
      </w:r>
      <w:proofErr w:type="spellEnd"/>
      <w:r w:rsidRPr="00EB0DD8">
        <w:rPr>
          <w:rFonts w:eastAsia="Calibri"/>
          <w:sz w:val="28"/>
          <w:szCs w:val="28"/>
        </w:rPr>
        <w:t xml:space="preserve"> Тейлор, </w:t>
      </w:r>
      <w:proofErr w:type="spellStart"/>
      <w:r>
        <w:rPr>
          <w:rFonts w:eastAsia="Calibri"/>
          <w:sz w:val="28"/>
          <w:szCs w:val="28"/>
        </w:rPr>
        <w:t>Орнетт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Коулмен</w:t>
      </w:r>
      <w:proofErr w:type="spellEnd"/>
      <w:r>
        <w:rPr>
          <w:rFonts w:eastAsia="Calibri"/>
          <w:sz w:val="28"/>
          <w:szCs w:val="28"/>
        </w:rPr>
        <w:t xml:space="preserve">, Арчи </w:t>
      </w:r>
      <w:proofErr w:type="spellStart"/>
      <w:r>
        <w:rPr>
          <w:rFonts w:eastAsia="Calibri"/>
          <w:sz w:val="28"/>
          <w:szCs w:val="28"/>
        </w:rPr>
        <w:t>Шепп</w:t>
      </w:r>
      <w:proofErr w:type="gramStart"/>
      <w:r>
        <w:rPr>
          <w:rFonts w:eastAsia="Calibri"/>
          <w:sz w:val="28"/>
          <w:szCs w:val="28"/>
        </w:rPr>
        <w:t>,Ч</w:t>
      </w:r>
      <w:proofErr w:type="gramEnd"/>
      <w:r>
        <w:rPr>
          <w:rFonts w:eastAsia="Calibri"/>
          <w:sz w:val="28"/>
          <w:szCs w:val="28"/>
        </w:rPr>
        <w:t>арли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Мингус</w:t>
      </w:r>
      <w:proofErr w:type="spellEnd"/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proofErr w:type="spellStart"/>
      <w:r>
        <w:rPr>
          <w:rFonts w:eastAsia="Calibri"/>
          <w:sz w:val="28"/>
          <w:szCs w:val="28"/>
        </w:rPr>
        <w:t>Орнетт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Коулмен</w:t>
      </w:r>
      <w:proofErr w:type="spellEnd"/>
      <w:r>
        <w:rPr>
          <w:rFonts w:eastAsia="Calibri"/>
          <w:sz w:val="28"/>
          <w:szCs w:val="28"/>
        </w:rPr>
        <w:t xml:space="preserve"> ( род. 1930)    -    </w:t>
      </w:r>
      <w:r w:rsidRPr="00EB0DD8">
        <w:rPr>
          <w:rFonts w:eastAsia="Calibri"/>
          <w:sz w:val="28"/>
          <w:szCs w:val="28"/>
        </w:rPr>
        <w:t>американский джазовый аль</w:t>
      </w:r>
      <w:proofErr w:type="gramStart"/>
      <w:r w:rsidRPr="00EB0DD8">
        <w:rPr>
          <w:rFonts w:eastAsia="Calibri"/>
          <w:sz w:val="28"/>
          <w:szCs w:val="28"/>
        </w:rPr>
        <w:t>т-</w:t>
      </w:r>
      <w:proofErr w:type="gramEnd"/>
      <w:r w:rsidRPr="00EB0DD8">
        <w:rPr>
          <w:rFonts w:eastAsia="Calibri"/>
          <w:sz w:val="28"/>
          <w:szCs w:val="28"/>
        </w:rPr>
        <w:t xml:space="preserve"> и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Pr="00EB0DD8">
        <w:rPr>
          <w:rFonts w:eastAsia="Calibri"/>
          <w:sz w:val="28"/>
          <w:szCs w:val="28"/>
        </w:rPr>
        <w:t xml:space="preserve">тенор-саксофонист, трубач, композитор. Один из самых известных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Pr="00EB0DD8">
        <w:rPr>
          <w:rFonts w:eastAsia="Calibri"/>
          <w:sz w:val="28"/>
          <w:szCs w:val="28"/>
        </w:rPr>
        <w:t xml:space="preserve">джазовых новаторов, пионеров </w:t>
      </w:r>
      <w:proofErr w:type="gramStart"/>
      <w:r w:rsidRPr="00EB0DD8">
        <w:rPr>
          <w:rFonts w:eastAsia="Calibri"/>
          <w:sz w:val="28"/>
          <w:szCs w:val="28"/>
        </w:rPr>
        <w:t>фри-джаза</w:t>
      </w:r>
      <w:proofErr w:type="gramEnd"/>
      <w:r>
        <w:rPr>
          <w:rFonts w:eastAsia="Calibri"/>
          <w:sz w:val="28"/>
          <w:szCs w:val="28"/>
        </w:rPr>
        <w:t>.</w:t>
      </w:r>
      <w:r>
        <w:rPr>
          <w:sz w:val="28"/>
          <w:szCs w:val="28"/>
        </w:rPr>
        <w:t xml:space="preserve"> В 1965 организовал  кварт.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Pr="00B32F88">
        <w:rPr>
          <w:rFonts w:eastAsia="Calibri"/>
          <w:sz w:val="28"/>
          <w:szCs w:val="28"/>
        </w:rPr>
        <w:t xml:space="preserve">(с Чарльзом </w:t>
      </w:r>
      <w:proofErr w:type="spellStart"/>
      <w:r w:rsidRPr="00B32F88">
        <w:rPr>
          <w:rFonts w:eastAsia="Calibri"/>
          <w:sz w:val="28"/>
          <w:szCs w:val="28"/>
        </w:rPr>
        <w:t>Моффетом</w:t>
      </w:r>
      <w:proofErr w:type="spellEnd"/>
      <w:r w:rsidRPr="00B32F88">
        <w:rPr>
          <w:rFonts w:eastAsia="Calibri"/>
          <w:sz w:val="28"/>
          <w:szCs w:val="28"/>
        </w:rPr>
        <w:t xml:space="preserve"> и Дэвидом </w:t>
      </w:r>
      <w:proofErr w:type="spellStart"/>
      <w:r w:rsidRPr="00B32F88">
        <w:rPr>
          <w:rFonts w:eastAsia="Calibri"/>
          <w:sz w:val="28"/>
          <w:szCs w:val="28"/>
        </w:rPr>
        <w:t>Айзензоном</w:t>
      </w:r>
      <w:proofErr w:type="spellEnd"/>
      <w:r w:rsidRPr="00B32F88">
        <w:rPr>
          <w:rFonts w:eastAsia="Calibri"/>
          <w:sz w:val="28"/>
          <w:szCs w:val="28"/>
        </w:rPr>
        <w:t xml:space="preserve">), а в следующем году </w:t>
      </w:r>
      <w:r>
        <w:rPr>
          <w:rFonts w:eastAsia="Calibri"/>
          <w:sz w:val="28"/>
          <w:szCs w:val="28"/>
        </w:rPr>
        <w:t xml:space="preserve"> 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Pr="00B32F88">
        <w:rPr>
          <w:rFonts w:eastAsia="Calibri"/>
          <w:sz w:val="28"/>
          <w:szCs w:val="28"/>
        </w:rPr>
        <w:t xml:space="preserve">журнал </w:t>
      </w:r>
      <w:proofErr w:type="spellStart"/>
      <w:r w:rsidRPr="00B32F88">
        <w:rPr>
          <w:rFonts w:eastAsia="Calibri"/>
          <w:sz w:val="28"/>
          <w:szCs w:val="28"/>
        </w:rPr>
        <w:t>Down</w:t>
      </w:r>
      <w:proofErr w:type="spellEnd"/>
      <w:r w:rsidRPr="00B32F88">
        <w:rPr>
          <w:rFonts w:eastAsia="Calibri"/>
          <w:sz w:val="28"/>
          <w:szCs w:val="28"/>
        </w:rPr>
        <w:t xml:space="preserve"> </w:t>
      </w:r>
      <w:proofErr w:type="spellStart"/>
      <w:r w:rsidRPr="00B32F88">
        <w:rPr>
          <w:rFonts w:eastAsia="Calibri"/>
          <w:sz w:val="28"/>
          <w:szCs w:val="28"/>
        </w:rPr>
        <w:t>Beat</w:t>
      </w:r>
      <w:proofErr w:type="spellEnd"/>
      <w:r w:rsidRPr="00B32F88">
        <w:rPr>
          <w:rFonts w:eastAsia="Calibri"/>
          <w:sz w:val="28"/>
          <w:szCs w:val="28"/>
        </w:rPr>
        <w:t xml:space="preserve"> назвал его «музыкантом года»</w:t>
      </w:r>
      <w:r>
        <w:rPr>
          <w:rFonts w:eastAsia="Calibri"/>
          <w:sz w:val="28"/>
          <w:szCs w:val="28"/>
        </w:rPr>
        <w:t xml:space="preserve">. </w:t>
      </w:r>
      <w:r w:rsidRPr="00B32F88">
        <w:rPr>
          <w:rFonts w:eastAsia="Calibri"/>
          <w:sz w:val="28"/>
          <w:szCs w:val="28"/>
        </w:rPr>
        <w:t xml:space="preserve">В середине 60-х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Pr="00B32F88">
        <w:rPr>
          <w:rFonts w:eastAsia="Calibri"/>
          <w:sz w:val="28"/>
          <w:szCs w:val="28"/>
        </w:rPr>
        <w:t xml:space="preserve">годов написал музыку к нескольким кинофильмам, а в 1972 году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B32F88">
        <w:rPr>
          <w:rFonts w:eastAsia="Calibri"/>
          <w:sz w:val="28"/>
          <w:szCs w:val="28"/>
        </w:rPr>
        <w:t xml:space="preserve">записал с Лондонским симфоническим оркестром альбом </w:t>
      </w:r>
      <w:proofErr w:type="spellStart"/>
      <w:r w:rsidRPr="00B32F88">
        <w:rPr>
          <w:rFonts w:eastAsia="Calibri"/>
          <w:sz w:val="28"/>
          <w:szCs w:val="28"/>
        </w:rPr>
        <w:t>Skies</w:t>
      </w:r>
      <w:proofErr w:type="spellEnd"/>
      <w:r w:rsidRPr="00B32F88">
        <w:rPr>
          <w:rFonts w:eastAsia="Calibri"/>
          <w:sz w:val="28"/>
          <w:szCs w:val="28"/>
        </w:rPr>
        <w:t xml:space="preserve"> </w:t>
      </w:r>
      <w:proofErr w:type="spellStart"/>
      <w:r w:rsidRPr="00B32F88">
        <w:rPr>
          <w:rFonts w:eastAsia="Calibri"/>
          <w:sz w:val="28"/>
          <w:szCs w:val="28"/>
        </w:rPr>
        <w:t>Of</w:t>
      </w:r>
      <w:proofErr w:type="spellEnd"/>
      <w:r w:rsidRPr="00B32F88">
        <w:rPr>
          <w:rFonts w:eastAsia="Calibri"/>
          <w:sz w:val="28"/>
          <w:szCs w:val="28"/>
        </w:rPr>
        <w:t xml:space="preserve">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proofErr w:type="spellStart"/>
      <w:r w:rsidRPr="00B32F88">
        <w:rPr>
          <w:rFonts w:eastAsia="Calibri"/>
          <w:sz w:val="28"/>
          <w:szCs w:val="28"/>
        </w:rPr>
        <w:t>America</w:t>
      </w:r>
      <w:proofErr w:type="spellEnd"/>
      <w:r w:rsidRPr="00B32F88">
        <w:rPr>
          <w:rFonts w:eastAsia="Calibri"/>
          <w:sz w:val="28"/>
          <w:szCs w:val="28"/>
        </w:rPr>
        <w:t xml:space="preserve">, использовав </w:t>
      </w:r>
      <w:proofErr w:type="gramStart"/>
      <w:r w:rsidRPr="00B32F88">
        <w:rPr>
          <w:rFonts w:eastAsia="Calibri"/>
          <w:sz w:val="28"/>
          <w:szCs w:val="28"/>
        </w:rPr>
        <w:t>свою</w:t>
      </w:r>
      <w:proofErr w:type="gramEnd"/>
      <w:r w:rsidRPr="00B32F88">
        <w:rPr>
          <w:rFonts w:eastAsia="Calibri"/>
          <w:sz w:val="28"/>
          <w:szCs w:val="28"/>
        </w:rPr>
        <w:t xml:space="preserve"> новую так называемую </w:t>
      </w:r>
      <w:proofErr w:type="spellStart"/>
      <w:r w:rsidRPr="00B32F88">
        <w:rPr>
          <w:rFonts w:eastAsia="Calibri"/>
          <w:sz w:val="28"/>
          <w:szCs w:val="28"/>
        </w:rPr>
        <w:t>гармологическую</w:t>
      </w:r>
      <w:proofErr w:type="spellEnd"/>
      <w:r w:rsidRPr="00B32F88">
        <w:rPr>
          <w:rFonts w:eastAsia="Calibri"/>
          <w:sz w:val="28"/>
          <w:szCs w:val="28"/>
        </w:rPr>
        <w:t xml:space="preserve">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т</w:t>
      </w:r>
      <w:r w:rsidRPr="00B32F88">
        <w:rPr>
          <w:rFonts w:eastAsia="Calibri"/>
          <w:sz w:val="28"/>
          <w:szCs w:val="28"/>
        </w:rPr>
        <w:t>еорию</w:t>
      </w:r>
      <w:r>
        <w:rPr>
          <w:rFonts w:eastAsia="Calibri"/>
          <w:sz w:val="28"/>
          <w:szCs w:val="28"/>
        </w:rPr>
        <w:t xml:space="preserve">. </w:t>
      </w:r>
      <w:r w:rsidRPr="00B32F88">
        <w:rPr>
          <w:rFonts w:eastAsia="Calibri"/>
          <w:sz w:val="28"/>
          <w:szCs w:val="28"/>
        </w:rPr>
        <w:t xml:space="preserve">1973 году начал новые эксперименты, соединяя африканскую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B32F88">
        <w:rPr>
          <w:rFonts w:eastAsia="Calibri"/>
          <w:sz w:val="28"/>
          <w:szCs w:val="28"/>
        </w:rPr>
        <w:t xml:space="preserve">музыку и </w:t>
      </w:r>
      <w:proofErr w:type="spellStart"/>
      <w:proofErr w:type="gramStart"/>
      <w:r w:rsidRPr="00B32F88">
        <w:rPr>
          <w:rFonts w:eastAsia="Calibri"/>
          <w:sz w:val="28"/>
          <w:szCs w:val="28"/>
        </w:rPr>
        <w:t>рок-ритмы</w:t>
      </w:r>
      <w:proofErr w:type="spellEnd"/>
      <w:proofErr w:type="gramEnd"/>
      <w:r w:rsidRPr="00B32F88">
        <w:rPr>
          <w:rFonts w:eastAsia="Calibri"/>
          <w:sz w:val="28"/>
          <w:szCs w:val="28"/>
        </w:rPr>
        <w:t xml:space="preserve"> и вводя в ансамбль электрогитару</w:t>
      </w:r>
      <w:r>
        <w:rPr>
          <w:rFonts w:eastAsia="Calibri"/>
          <w:sz w:val="28"/>
          <w:szCs w:val="28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Джон Колтрейн (1926-1967) – тенор и сопрано саксофонист и </w:t>
      </w:r>
      <w:proofErr w:type="spellStart"/>
      <w:r>
        <w:rPr>
          <w:rFonts w:eastAsia="Calibri"/>
          <w:sz w:val="28"/>
          <w:szCs w:val="28"/>
        </w:rPr>
        <w:t>бенд</w:t>
      </w:r>
      <w:proofErr w:type="spellEnd"/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лидер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>В 1957 году записал собственный альбом «</w:t>
      </w:r>
      <w:proofErr w:type="spellStart"/>
      <w:r>
        <w:rPr>
          <w:rFonts w:eastAsia="Calibri"/>
          <w:sz w:val="28"/>
          <w:szCs w:val="28"/>
        </w:rPr>
        <w:t>Blue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Train</w:t>
      </w:r>
      <w:proofErr w:type="spellEnd"/>
      <w:r>
        <w:rPr>
          <w:rFonts w:eastAsia="Calibri"/>
          <w:sz w:val="28"/>
          <w:szCs w:val="28"/>
        </w:rPr>
        <w:t xml:space="preserve">»,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  продемонстрировав и композиторское и исполнительское мастерство.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В 60-е годы записывает пластинки « авангард», « Мои любимы вещи»,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« Колтрейн играет блюз». В 1961 г</w:t>
      </w:r>
      <w:r>
        <w:rPr>
          <w:sz w:val="28"/>
          <w:szCs w:val="28"/>
        </w:rPr>
        <w:t>оду  международное жюри критик.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журнала  «</w:t>
      </w:r>
      <w:proofErr w:type="spellStart"/>
      <w:r>
        <w:rPr>
          <w:rFonts w:eastAsia="Calibri"/>
          <w:sz w:val="28"/>
          <w:szCs w:val="28"/>
        </w:rPr>
        <w:t>Down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Beat</w:t>
      </w:r>
      <w:proofErr w:type="spellEnd"/>
      <w:r>
        <w:rPr>
          <w:rFonts w:eastAsia="Calibri"/>
          <w:sz w:val="28"/>
          <w:szCs w:val="28"/>
        </w:rPr>
        <w:t xml:space="preserve">» провозгласила Колтрейна лучшим тенор и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сопрано саксофонистом. </w:t>
      </w:r>
      <w:r w:rsidRPr="00537B1F">
        <w:rPr>
          <w:rFonts w:eastAsia="Calibri"/>
          <w:sz w:val="28"/>
          <w:szCs w:val="28"/>
        </w:rPr>
        <w:t xml:space="preserve">В 1962 году Колтрейн делает </w:t>
      </w:r>
      <w:proofErr w:type="gramStart"/>
      <w:r w:rsidRPr="00537B1F">
        <w:rPr>
          <w:rFonts w:eastAsia="Calibri"/>
          <w:sz w:val="28"/>
          <w:szCs w:val="28"/>
        </w:rPr>
        <w:t>совместную</w:t>
      </w:r>
      <w:proofErr w:type="gramEnd"/>
      <w:r w:rsidRPr="00537B1F">
        <w:rPr>
          <w:rFonts w:eastAsia="Calibri"/>
          <w:sz w:val="28"/>
          <w:szCs w:val="28"/>
        </w:rPr>
        <w:t xml:space="preserve">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537B1F">
        <w:rPr>
          <w:rFonts w:eastAsia="Calibri"/>
          <w:sz w:val="28"/>
          <w:szCs w:val="28"/>
        </w:rPr>
        <w:t xml:space="preserve">запись с </w:t>
      </w:r>
      <w:proofErr w:type="spellStart"/>
      <w:r w:rsidRPr="00537B1F">
        <w:rPr>
          <w:rFonts w:eastAsia="Calibri"/>
          <w:sz w:val="28"/>
          <w:szCs w:val="28"/>
        </w:rPr>
        <w:t>Дюком</w:t>
      </w:r>
      <w:proofErr w:type="spellEnd"/>
      <w:r w:rsidRPr="00537B1F">
        <w:rPr>
          <w:rFonts w:eastAsia="Calibri"/>
          <w:sz w:val="28"/>
          <w:szCs w:val="28"/>
        </w:rPr>
        <w:t xml:space="preserve"> </w:t>
      </w:r>
      <w:proofErr w:type="spellStart"/>
      <w:r w:rsidRPr="00537B1F">
        <w:rPr>
          <w:rFonts w:eastAsia="Calibri"/>
          <w:sz w:val="28"/>
          <w:szCs w:val="28"/>
        </w:rPr>
        <w:t>Эллингтоном</w:t>
      </w:r>
      <w:proofErr w:type="spellEnd"/>
      <w:r w:rsidRPr="00537B1F">
        <w:rPr>
          <w:rFonts w:eastAsia="Calibri"/>
          <w:sz w:val="28"/>
          <w:szCs w:val="28"/>
        </w:rPr>
        <w:t xml:space="preserve">, что свидетельствует о его признании </w:t>
      </w:r>
      <w:proofErr w:type="gramStart"/>
      <w:r w:rsidRPr="00537B1F">
        <w:rPr>
          <w:rFonts w:eastAsia="Calibri"/>
          <w:sz w:val="28"/>
          <w:szCs w:val="28"/>
        </w:rPr>
        <w:t>со</w:t>
      </w:r>
      <w:proofErr w:type="gramEnd"/>
      <w:r w:rsidRPr="00537B1F">
        <w:rPr>
          <w:rFonts w:eastAsia="Calibri"/>
          <w:sz w:val="28"/>
          <w:szCs w:val="28"/>
        </w:rPr>
        <w:t xml:space="preserve">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537B1F">
        <w:rPr>
          <w:rFonts w:eastAsia="Calibri"/>
          <w:sz w:val="28"/>
          <w:szCs w:val="28"/>
        </w:rPr>
        <w:t>стороны мэтра.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</w:rPr>
        <w:t xml:space="preserve">                                                    </w:t>
      </w:r>
      <w:r w:rsidR="0009305E">
        <w:rPr>
          <w:b/>
          <w:sz w:val="28"/>
          <w:szCs w:val="28"/>
        </w:rPr>
        <w:t xml:space="preserve">Третий </w:t>
      </w:r>
      <w:r>
        <w:rPr>
          <w:b/>
          <w:sz w:val="28"/>
          <w:szCs w:val="28"/>
        </w:rPr>
        <w:t xml:space="preserve"> год обучения.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Джаз в нашей стране.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                       Тема 1.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Джаз в Европе и России. Зарождение джаза в СССР.</w:t>
      </w:r>
    </w:p>
    <w:p w:rsidR="00271195" w:rsidRPr="00BD080F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Первые джаз оркестры. В. </w:t>
      </w:r>
      <w:proofErr w:type="spellStart"/>
      <w:r>
        <w:rPr>
          <w:rFonts w:eastAsia="Calibri"/>
          <w:b/>
          <w:sz w:val="28"/>
          <w:szCs w:val="28"/>
        </w:rPr>
        <w:t>Парнах</w:t>
      </w:r>
      <w:proofErr w:type="spellEnd"/>
      <w:r>
        <w:rPr>
          <w:rFonts w:eastAsia="Calibri"/>
          <w:b/>
          <w:sz w:val="28"/>
          <w:szCs w:val="28"/>
        </w:rPr>
        <w:t xml:space="preserve">, А. </w:t>
      </w:r>
      <w:proofErr w:type="spellStart"/>
      <w:r>
        <w:rPr>
          <w:rFonts w:eastAsia="Calibri"/>
          <w:b/>
          <w:sz w:val="28"/>
          <w:szCs w:val="28"/>
        </w:rPr>
        <w:t>Цфасман</w:t>
      </w:r>
      <w:proofErr w:type="spellEnd"/>
      <w:r>
        <w:rPr>
          <w:rFonts w:eastAsia="Calibri"/>
          <w:b/>
          <w:sz w:val="28"/>
          <w:szCs w:val="28"/>
        </w:rPr>
        <w:t>.</w:t>
      </w:r>
    </w:p>
    <w:p w:rsidR="00271195" w:rsidRPr="00FD2D9E" w:rsidRDefault="00271195" w:rsidP="00271195">
      <w:pPr>
        <w:rPr>
          <w:rFonts w:eastAsia="Calibri"/>
          <w:sz w:val="28"/>
          <w:szCs w:val="28"/>
        </w:rPr>
      </w:pPr>
      <w:r w:rsidRPr="00FD2D9E">
        <w:rPr>
          <w:rFonts w:eastAsia="Calibri"/>
          <w:sz w:val="28"/>
          <w:szCs w:val="28"/>
        </w:rPr>
        <w:t>Интерес к джазу возник в Европе в результате первых посещений американскими джазменами Старого Света. Впечатляющими были выступления в Париже ансамбля Луиса Митчелла (</w:t>
      </w:r>
      <w:proofErr w:type="spellStart"/>
      <w:r w:rsidRPr="00FD2D9E">
        <w:rPr>
          <w:rFonts w:eastAsia="Calibri"/>
          <w:sz w:val="28"/>
          <w:szCs w:val="28"/>
        </w:rPr>
        <w:t>Louis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Mitchell</w:t>
      </w:r>
      <w:proofErr w:type="spellEnd"/>
      <w:r w:rsidRPr="00FD2D9E">
        <w:rPr>
          <w:rFonts w:eastAsia="Calibri"/>
          <w:sz w:val="28"/>
          <w:szCs w:val="28"/>
        </w:rPr>
        <w:t>) «</w:t>
      </w:r>
      <w:proofErr w:type="spellStart"/>
      <w:r w:rsidRPr="00FD2D9E">
        <w:rPr>
          <w:rFonts w:eastAsia="Calibri"/>
          <w:sz w:val="28"/>
          <w:szCs w:val="28"/>
        </w:rPr>
        <w:t>Jazz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Kings</w:t>
      </w:r>
      <w:proofErr w:type="spellEnd"/>
      <w:r w:rsidRPr="00FD2D9E">
        <w:rPr>
          <w:rFonts w:eastAsia="Calibri"/>
          <w:sz w:val="28"/>
          <w:szCs w:val="28"/>
        </w:rPr>
        <w:t xml:space="preserve">» (1917 - 1925) (под его воздействием оказался Валентин </w:t>
      </w:r>
      <w:proofErr w:type="spellStart"/>
      <w:r w:rsidRPr="00FD2D9E">
        <w:rPr>
          <w:rFonts w:eastAsia="Calibri"/>
          <w:sz w:val="28"/>
          <w:szCs w:val="28"/>
        </w:rPr>
        <w:t>Парнах</w:t>
      </w:r>
      <w:proofErr w:type="spellEnd"/>
      <w:r w:rsidRPr="00FD2D9E">
        <w:rPr>
          <w:rFonts w:eastAsia="Calibri"/>
          <w:sz w:val="28"/>
          <w:szCs w:val="28"/>
        </w:rPr>
        <w:t>, устроивший в 1922 году первый джазовый концерт в Москве). В 1919 году «</w:t>
      </w:r>
      <w:proofErr w:type="spellStart"/>
      <w:r w:rsidRPr="00FD2D9E">
        <w:rPr>
          <w:rFonts w:eastAsia="Calibri"/>
          <w:sz w:val="28"/>
          <w:szCs w:val="28"/>
        </w:rPr>
        <w:t>Southern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Syncopated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Orchestra</w:t>
      </w:r>
      <w:proofErr w:type="spellEnd"/>
      <w:r w:rsidRPr="00FD2D9E">
        <w:rPr>
          <w:rFonts w:eastAsia="Calibri"/>
          <w:sz w:val="28"/>
          <w:szCs w:val="28"/>
        </w:rPr>
        <w:t xml:space="preserve">» </w:t>
      </w:r>
      <w:proofErr w:type="spellStart"/>
      <w:r w:rsidRPr="00FD2D9E">
        <w:rPr>
          <w:rFonts w:eastAsia="Calibri"/>
          <w:sz w:val="28"/>
          <w:szCs w:val="28"/>
        </w:rPr>
        <w:t>Уилла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Мариона</w:t>
      </w:r>
      <w:proofErr w:type="spellEnd"/>
      <w:r w:rsidRPr="00FD2D9E">
        <w:rPr>
          <w:rFonts w:eastAsia="Calibri"/>
          <w:sz w:val="28"/>
          <w:szCs w:val="28"/>
        </w:rPr>
        <w:t xml:space="preserve"> Кука (</w:t>
      </w:r>
      <w:proofErr w:type="spellStart"/>
      <w:r w:rsidRPr="00FD2D9E">
        <w:rPr>
          <w:rFonts w:eastAsia="Calibri"/>
          <w:sz w:val="28"/>
          <w:szCs w:val="28"/>
        </w:rPr>
        <w:t>Will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Marion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Cook</w:t>
      </w:r>
      <w:proofErr w:type="spellEnd"/>
      <w:r w:rsidRPr="00FD2D9E">
        <w:rPr>
          <w:rFonts w:eastAsia="Calibri"/>
          <w:sz w:val="28"/>
          <w:szCs w:val="28"/>
        </w:rPr>
        <w:t xml:space="preserve">) привез в Европу кларнетиста Сиднея </w:t>
      </w:r>
      <w:proofErr w:type="spellStart"/>
      <w:r w:rsidRPr="00FD2D9E">
        <w:rPr>
          <w:rFonts w:eastAsia="Calibri"/>
          <w:sz w:val="28"/>
          <w:szCs w:val="28"/>
        </w:rPr>
        <w:t>Беше</w:t>
      </w:r>
      <w:proofErr w:type="spellEnd"/>
      <w:r w:rsidRPr="00FD2D9E">
        <w:rPr>
          <w:rFonts w:eastAsia="Calibri"/>
          <w:sz w:val="28"/>
          <w:szCs w:val="28"/>
        </w:rPr>
        <w:t xml:space="preserve">. В 20-30-е годы многочисленные оркестры и ансамбли приезжали с гастрольными турами в Европу. Сами европейцы пытались старательно копировать своих кумиров из США, первоначально ориентируясь на белые ансамбли, а позже и на негритянских исполнителей. </w:t>
      </w:r>
      <w:proofErr w:type="gramStart"/>
      <w:r w:rsidRPr="00FD2D9E">
        <w:rPr>
          <w:rFonts w:eastAsia="Calibri"/>
          <w:sz w:val="28"/>
          <w:szCs w:val="28"/>
        </w:rPr>
        <w:t>Важное значение</w:t>
      </w:r>
      <w:proofErr w:type="gramEnd"/>
      <w:r w:rsidRPr="00FD2D9E">
        <w:rPr>
          <w:rFonts w:eastAsia="Calibri"/>
          <w:sz w:val="28"/>
          <w:szCs w:val="28"/>
        </w:rPr>
        <w:t xml:space="preserve"> имело открытие в Париже в 1932 году «</w:t>
      </w:r>
      <w:proofErr w:type="spellStart"/>
      <w:r w:rsidRPr="00FD2D9E">
        <w:rPr>
          <w:rFonts w:eastAsia="Calibri"/>
          <w:sz w:val="28"/>
          <w:szCs w:val="28"/>
        </w:rPr>
        <w:t>Hot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Club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de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France</w:t>
      </w:r>
      <w:proofErr w:type="spellEnd"/>
      <w:r w:rsidRPr="00FD2D9E">
        <w:rPr>
          <w:rFonts w:eastAsia="Calibri"/>
          <w:sz w:val="28"/>
          <w:szCs w:val="28"/>
        </w:rPr>
        <w:t xml:space="preserve">» - центра джаза, который возглавил Юг </w:t>
      </w:r>
      <w:proofErr w:type="spellStart"/>
      <w:r w:rsidRPr="00FD2D9E">
        <w:rPr>
          <w:rFonts w:eastAsia="Calibri"/>
          <w:sz w:val="28"/>
          <w:szCs w:val="28"/>
        </w:rPr>
        <w:t>Панасье</w:t>
      </w:r>
      <w:proofErr w:type="spellEnd"/>
      <w:r w:rsidRPr="00FD2D9E">
        <w:rPr>
          <w:rFonts w:eastAsia="Calibri"/>
          <w:sz w:val="28"/>
          <w:szCs w:val="28"/>
        </w:rPr>
        <w:t xml:space="preserve">. В этом клубе возник знаменитый квинтет с участием французского скрипача Стефана </w:t>
      </w:r>
      <w:proofErr w:type="spellStart"/>
      <w:r w:rsidRPr="00FD2D9E">
        <w:rPr>
          <w:rFonts w:eastAsia="Calibri"/>
          <w:sz w:val="28"/>
          <w:szCs w:val="28"/>
        </w:rPr>
        <w:t>Граппелли</w:t>
      </w:r>
      <w:proofErr w:type="spellEnd"/>
      <w:r w:rsidRPr="00FD2D9E">
        <w:rPr>
          <w:rFonts w:eastAsia="Calibri"/>
          <w:sz w:val="28"/>
          <w:szCs w:val="28"/>
        </w:rPr>
        <w:t xml:space="preserve"> (</w:t>
      </w:r>
      <w:proofErr w:type="spellStart"/>
      <w:r w:rsidRPr="00FD2D9E">
        <w:rPr>
          <w:rFonts w:eastAsia="Calibri"/>
          <w:sz w:val="28"/>
          <w:szCs w:val="28"/>
        </w:rPr>
        <w:t>Stephane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Grappelli</w:t>
      </w:r>
      <w:proofErr w:type="spellEnd"/>
      <w:r w:rsidRPr="00FD2D9E">
        <w:rPr>
          <w:rFonts w:eastAsia="Calibri"/>
          <w:sz w:val="28"/>
          <w:szCs w:val="28"/>
        </w:rPr>
        <w:t xml:space="preserve">) и цыганского гитариста </w:t>
      </w:r>
      <w:proofErr w:type="spellStart"/>
      <w:r w:rsidRPr="00FD2D9E">
        <w:rPr>
          <w:rFonts w:eastAsia="Calibri"/>
          <w:sz w:val="28"/>
          <w:szCs w:val="28"/>
        </w:rPr>
        <w:t>Джанго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Рейнхардта</w:t>
      </w:r>
      <w:proofErr w:type="spellEnd"/>
      <w:r w:rsidRPr="00FD2D9E">
        <w:rPr>
          <w:rFonts w:eastAsia="Calibri"/>
          <w:sz w:val="28"/>
          <w:szCs w:val="28"/>
        </w:rPr>
        <w:t xml:space="preserve"> (</w:t>
      </w:r>
      <w:proofErr w:type="spellStart"/>
      <w:r w:rsidRPr="00FD2D9E">
        <w:rPr>
          <w:rFonts w:eastAsia="Calibri"/>
          <w:sz w:val="28"/>
          <w:szCs w:val="28"/>
        </w:rPr>
        <w:t>Django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Reinhardt</w:t>
      </w:r>
      <w:proofErr w:type="spellEnd"/>
      <w:r w:rsidRPr="00FD2D9E">
        <w:rPr>
          <w:rFonts w:eastAsia="Calibri"/>
          <w:sz w:val="28"/>
          <w:szCs w:val="28"/>
        </w:rPr>
        <w:t xml:space="preserve">). Надо заметить, что </w:t>
      </w:r>
      <w:proofErr w:type="spellStart"/>
      <w:r w:rsidRPr="00FD2D9E">
        <w:rPr>
          <w:rFonts w:eastAsia="Calibri"/>
          <w:sz w:val="28"/>
          <w:szCs w:val="28"/>
        </w:rPr>
        <w:t>Рейнхардт</w:t>
      </w:r>
      <w:proofErr w:type="spellEnd"/>
      <w:r w:rsidRPr="00FD2D9E">
        <w:rPr>
          <w:rFonts w:eastAsia="Calibri"/>
          <w:sz w:val="28"/>
          <w:szCs w:val="28"/>
        </w:rPr>
        <w:t xml:space="preserve"> был практически первым джазовым европейцем, замеченным на родине джаза: </w:t>
      </w:r>
      <w:proofErr w:type="spellStart"/>
      <w:r w:rsidRPr="00FD2D9E">
        <w:rPr>
          <w:rFonts w:eastAsia="Calibri"/>
          <w:sz w:val="28"/>
          <w:szCs w:val="28"/>
        </w:rPr>
        <w:t>Джанго</w:t>
      </w:r>
      <w:proofErr w:type="spellEnd"/>
      <w:r w:rsidRPr="00FD2D9E">
        <w:rPr>
          <w:rFonts w:eastAsia="Calibri"/>
          <w:sz w:val="28"/>
          <w:szCs w:val="28"/>
        </w:rPr>
        <w:t xml:space="preserve"> был приглашен на выступления совместно с оркестром </w:t>
      </w:r>
      <w:proofErr w:type="spellStart"/>
      <w:r w:rsidRPr="00FD2D9E">
        <w:rPr>
          <w:rFonts w:eastAsia="Calibri"/>
          <w:sz w:val="28"/>
          <w:szCs w:val="28"/>
        </w:rPr>
        <w:t>Дюк</w:t>
      </w:r>
      <w:proofErr w:type="spellEnd"/>
      <w:r w:rsidRPr="00FD2D9E">
        <w:rPr>
          <w:rFonts w:eastAsia="Calibri"/>
          <w:sz w:val="28"/>
          <w:szCs w:val="28"/>
        </w:rPr>
        <w:t xml:space="preserve"> </w:t>
      </w:r>
      <w:proofErr w:type="spellStart"/>
      <w:r w:rsidRPr="00FD2D9E">
        <w:rPr>
          <w:rFonts w:eastAsia="Calibri"/>
          <w:sz w:val="28"/>
          <w:szCs w:val="28"/>
        </w:rPr>
        <w:t>Эллингтон</w:t>
      </w:r>
      <w:proofErr w:type="spellEnd"/>
      <w:r w:rsidRPr="00FD2D9E">
        <w:rPr>
          <w:rFonts w:eastAsia="Calibri"/>
          <w:sz w:val="28"/>
          <w:szCs w:val="28"/>
        </w:rPr>
        <w:t xml:space="preserve">. Любопытно, что скрипка </w:t>
      </w:r>
      <w:r w:rsidRPr="00FD2D9E">
        <w:rPr>
          <w:rFonts w:eastAsia="Calibri"/>
          <w:sz w:val="28"/>
          <w:szCs w:val="28"/>
        </w:rPr>
        <w:lastRenderedPageBreak/>
        <w:t xml:space="preserve">в </w:t>
      </w:r>
      <w:proofErr w:type="spellStart"/>
      <w:r w:rsidRPr="00FD2D9E">
        <w:rPr>
          <w:rFonts w:eastAsia="Calibri"/>
          <w:sz w:val="28"/>
          <w:szCs w:val="28"/>
        </w:rPr>
        <w:t>джазово-европейском</w:t>
      </w:r>
      <w:proofErr w:type="spellEnd"/>
      <w:r w:rsidRPr="00FD2D9E">
        <w:rPr>
          <w:rFonts w:eastAsia="Calibri"/>
          <w:sz w:val="28"/>
          <w:szCs w:val="28"/>
        </w:rPr>
        <w:t xml:space="preserve"> контексте играла важную роль. Так в Дании ведущим джазовым музыкантом стал скрипач </w:t>
      </w:r>
      <w:proofErr w:type="spellStart"/>
      <w:r w:rsidRPr="00FD2D9E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венд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Асмуссен</w:t>
      </w:r>
      <w:proofErr w:type="spellEnd"/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</w:p>
    <w:p w:rsidR="00271195" w:rsidRPr="00BD080F" w:rsidRDefault="00271195" w:rsidP="00271195">
      <w:pPr>
        <w:rPr>
          <w:rFonts w:eastAsia="Calibri"/>
          <w:sz w:val="28"/>
          <w:szCs w:val="28"/>
        </w:rPr>
      </w:pPr>
      <w:r w:rsidRPr="00FD2D9E">
        <w:rPr>
          <w:rFonts w:eastAsia="Calibri"/>
          <w:sz w:val="28"/>
          <w:szCs w:val="28"/>
        </w:rPr>
        <w:t>На время войны возможность развития линии джаза в Европе была прервана.</w:t>
      </w:r>
    </w:p>
    <w:p w:rsidR="00271195" w:rsidRDefault="00271195" w:rsidP="00271195">
      <w:pPr>
        <w:ind w:left="1485"/>
        <w:rPr>
          <w:rFonts w:eastAsia="Calibri"/>
          <w:sz w:val="28"/>
          <w:szCs w:val="28"/>
        </w:rPr>
      </w:pPr>
      <w:r w:rsidRPr="00FD2D9E">
        <w:rPr>
          <w:rFonts w:eastAsia="Calibri"/>
          <w:sz w:val="28"/>
          <w:szCs w:val="28"/>
        </w:rPr>
        <w:t xml:space="preserve">Пути развития джаза в СССР – отражение многообразных процессов, происходящих в отечественной музыкальной культуре. Тесная связь советского эстрадно – джазового искусства с различными видами и жанрами художественного творчества. </w:t>
      </w:r>
    </w:p>
    <w:p w:rsidR="00271195" w:rsidRPr="00FD2D9E" w:rsidRDefault="00271195" w:rsidP="00271195">
      <w:pPr>
        <w:ind w:left="1485"/>
        <w:rPr>
          <w:rFonts w:eastAsia="Calibri"/>
          <w:sz w:val="28"/>
          <w:szCs w:val="28"/>
        </w:rPr>
      </w:pPr>
      <w:r w:rsidRPr="00FD2D9E">
        <w:rPr>
          <w:rFonts w:eastAsia="Calibri"/>
          <w:sz w:val="28"/>
          <w:szCs w:val="28"/>
        </w:rPr>
        <w:t>Профессиональная и самодеятельная формы его существования</w:t>
      </w:r>
    </w:p>
    <w:p w:rsidR="00271195" w:rsidRPr="00FD2D9E" w:rsidRDefault="00271195" w:rsidP="00271195">
      <w:pPr>
        <w:rPr>
          <w:rFonts w:eastAsia="Calibri"/>
          <w:sz w:val="28"/>
          <w:szCs w:val="28"/>
        </w:rPr>
      </w:pPr>
      <w:r w:rsidRPr="00FD2D9E">
        <w:rPr>
          <w:rFonts w:eastAsia="Calibri"/>
          <w:sz w:val="28"/>
          <w:szCs w:val="28"/>
        </w:rPr>
        <w:t xml:space="preserve">Период становления джаза (20 – 50 гг.) Зарубежные поездки советских музыкантов, гастроли негритянских ансамблей в СССР. Их роль в возникновении первых советских эстрадно – джазовых коллективов. </w:t>
      </w:r>
      <w:proofErr w:type="gramStart"/>
      <w:r w:rsidRPr="00FD2D9E">
        <w:rPr>
          <w:rFonts w:eastAsia="Calibri"/>
          <w:sz w:val="28"/>
          <w:szCs w:val="28"/>
        </w:rPr>
        <w:t>Воздействие бытовавшей музыки (нэпманской, декадентской, пролетарской массовой, американской эстрады, джаза, танцевальной музыки и.т.д.) на репертуар, стиль игры  и исполнительскую  манеру этих коллективов.</w:t>
      </w:r>
      <w:proofErr w:type="gramEnd"/>
      <w:r w:rsidRPr="00FD2D9E">
        <w:rPr>
          <w:rFonts w:eastAsia="Calibri"/>
          <w:sz w:val="28"/>
          <w:szCs w:val="28"/>
        </w:rPr>
        <w:t xml:space="preserve"> Возникновение профессиональных и любительских ансамблей, играющих псевдо и </w:t>
      </w:r>
      <w:proofErr w:type="spellStart"/>
      <w:r w:rsidRPr="00FD2D9E">
        <w:rPr>
          <w:rFonts w:eastAsia="Calibri"/>
          <w:sz w:val="28"/>
          <w:szCs w:val="28"/>
        </w:rPr>
        <w:t>квази</w:t>
      </w:r>
      <w:proofErr w:type="spellEnd"/>
      <w:r w:rsidRPr="00FD2D9E">
        <w:rPr>
          <w:rFonts w:eastAsia="Calibri"/>
          <w:sz w:val="28"/>
          <w:szCs w:val="28"/>
        </w:rPr>
        <w:t xml:space="preserve"> джазовую музыку. Эксцентрическая музыка к танцам и театральным представлениям (В. </w:t>
      </w:r>
      <w:proofErr w:type="spellStart"/>
      <w:r w:rsidRPr="00FD2D9E">
        <w:rPr>
          <w:rFonts w:eastAsia="Calibri"/>
          <w:sz w:val="28"/>
          <w:szCs w:val="28"/>
        </w:rPr>
        <w:t>Парнах</w:t>
      </w:r>
      <w:proofErr w:type="spellEnd"/>
      <w:r w:rsidRPr="00FD2D9E">
        <w:rPr>
          <w:rFonts w:eastAsia="Calibri"/>
          <w:sz w:val="28"/>
          <w:szCs w:val="28"/>
        </w:rPr>
        <w:t xml:space="preserve"> Л. </w:t>
      </w:r>
      <w:proofErr w:type="spellStart"/>
      <w:r w:rsidRPr="00FD2D9E">
        <w:rPr>
          <w:rFonts w:eastAsia="Calibri"/>
          <w:sz w:val="28"/>
          <w:szCs w:val="28"/>
        </w:rPr>
        <w:t>Варпаховский</w:t>
      </w:r>
      <w:proofErr w:type="spellEnd"/>
      <w:r w:rsidRPr="00FD2D9E">
        <w:rPr>
          <w:rFonts w:eastAsia="Calibri"/>
          <w:sz w:val="28"/>
          <w:szCs w:val="28"/>
        </w:rPr>
        <w:t>). Концертные  эстрадные оркестры популярн</w:t>
      </w:r>
      <w:proofErr w:type="gramStart"/>
      <w:r w:rsidRPr="00FD2D9E">
        <w:rPr>
          <w:rFonts w:eastAsia="Calibri"/>
          <w:sz w:val="28"/>
          <w:szCs w:val="28"/>
        </w:rPr>
        <w:t>о-</w:t>
      </w:r>
      <w:proofErr w:type="gramEnd"/>
      <w:r w:rsidRPr="00FD2D9E">
        <w:rPr>
          <w:rFonts w:eastAsia="Calibri"/>
          <w:sz w:val="28"/>
          <w:szCs w:val="28"/>
        </w:rPr>
        <w:t xml:space="preserve"> развлекательной музыки (А. </w:t>
      </w:r>
      <w:proofErr w:type="spellStart"/>
      <w:r w:rsidRPr="00FD2D9E">
        <w:rPr>
          <w:rFonts w:eastAsia="Calibri"/>
          <w:sz w:val="28"/>
          <w:szCs w:val="28"/>
        </w:rPr>
        <w:t>Цфасман</w:t>
      </w:r>
      <w:proofErr w:type="spellEnd"/>
      <w:r w:rsidRPr="00FD2D9E">
        <w:rPr>
          <w:rFonts w:eastAsia="Calibri"/>
          <w:sz w:val="28"/>
          <w:szCs w:val="28"/>
        </w:rPr>
        <w:t xml:space="preserve">, А .Варламов, Я. </w:t>
      </w:r>
      <w:proofErr w:type="spellStart"/>
      <w:r w:rsidRPr="00FD2D9E">
        <w:rPr>
          <w:rFonts w:eastAsia="Calibri"/>
          <w:sz w:val="28"/>
          <w:szCs w:val="28"/>
        </w:rPr>
        <w:t>Скоморовский</w:t>
      </w:r>
      <w:proofErr w:type="spellEnd"/>
      <w:r w:rsidRPr="00FD2D9E">
        <w:rPr>
          <w:rFonts w:eastAsia="Calibri"/>
          <w:sz w:val="28"/>
          <w:szCs w:val="28"/>
        </w:rPr>
        <w:t xml:space="preserve">, В. </w:t>
      </w:r>
      <w:proofErr w:type="spellStart"/>
      <w:r w:rsidRPr="00FD2D9E">
        <w:rPr>
          <w:rFonts w:eastAsia="Calibri"/>
          <w:sz w:val="28"/>
          <w:szCs w:val="28"/>
        </w:rPr>
        <w:t>Кнушевицкий</w:t>
      </w:r>
      <w:proofErr w:type="spellEnd"/>
      <w:r>
        <w:rPr>
          <w:rFonts w:eastAsia="Calibri"/>
          <w:sz w:val="28"/>
          <w:szCs w:val="28"/>
        </w:rPr>
        <w:t>.</w:t>
      </w:r>
    </w:p>
    <w:p w:rsidR="00271195" w:rsidRDefault="00271195" w:rsidP="00271195">
      <w:pPr>
        <w:rPr>
          <w:sz w:val="28"/>
          <w:szCs w:val="28"/>
        </w:rPr>
      </w:pPr>
      <w:r w:rsidRPr="00FD2D9E">
        <w:rPr>
          <w:rFonts w:eastAsia="Calibri"/>
          <w:sz w:val="28"/>
          <w:szCs w:val="28"/>
        </w:rPr>
        <w:t xml:space="preserve">Первый джаз-оркестр в Советской России был создан в Москве в 1922 г. поэтом, переводчиком, танцором, театральным деятелем Валентином </w:t>
      </w:r>
      <w:proofErr w:type="spellStart"/>
      <w:r w:rsidRPr="00FD2D9E">
        <w:rPr>
          <w:rFonts w:eastAsia="Calibri"/>
          <w:sz w:val="28"/>
          <w:szCs w:val="28"/>
        </w:rPr>
        <w:t>Парнахом</w:t>
      </w:r>
      <w:proofErr w:type="spellEnd"/>
      <w:r w:rsidRPr="00FD2D9E">
        <w:rPr>
          <w:rFonts w:eastAsia="Calibri"/>
          <w:sz w:val="28"/>
          <w:szCs w:val="28"/>
        </w:rPr>
        <w:t xml:space="preserve"> и носил название «Первый в РСФСР эксцентрический оркестр джаз-банд Валентина </w:t>
      </w:r>
      <w:proofErr w:type="spellStart"/>
      <w:r w:rsidRPr="00FD2D9E">
        <w:rPr>
          <w:rFonts w:eastAsia="Calibri"/>
          <w:sz w:val="28"/>
          <w:szCs w:val="28"/>
        </w:rPr>
        <w:t>Парнаха</w:t>
      </w:r>
      <w:proofErr w:type="spellEnd"/>
      <w:r w:rsidRPr="00FD2D9E">
        <w:rPr>
          <w:rFonts w:eastAsia="Calibri"/>
          <w:sz w:val="28"/>
          <w:szCs w:val="28"/>
        </w:rPr>
        <w:t xml:space="preserve">».[1] Днем рождения отечественного джаза традиционно считается 1 октября 1922 года, когда состоялся первый концерт этого коллектива. Первым профессиональным джазовым составом, выступившим в радио-эфире и записавшим пластинку, считается оркестр пианиста и композитора Александра </w:t>
      </w:r>
      <w:proofErr w:type="spellStart"/>
      <w:r w:rsidRPr="00FD2D9E">
        <w:rPr>
          <w:rFonts w:eastAsia="Calibri"/>
          <w:sz w:val="28"/>
          <w:szCs w:val="28"/>
        </w:rPr>
        <w:t>Цфасмана</w:t>
      </w:r>
      <w:proofErr w:type="spellEnd"/>
      <w:r w:rsidRPr="00FD2D9E">
        <w:rPr>
          <w:rFonts w:eastAsia="Calibri"/>
          <w:sz w:val="28"/>
          <w:szCs w:val="28"/>
        </w:rPr>
        <w:t xml:space="preserve"> (Москва). Ранние советские джаз-банды специализировались на исполнении модных танцев (фокстрот, чарльстон).</w:t>
      </w:r>
    </w:p>
    <w:p w:rsidR="00271195" w:rsidRDefault="00271195" w:rsidP="00271195">
      <w:pPr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rFonts w:eastAsia="Calibri"/>
          <w:b/>
          <w:sz w:val="28"/>
          <w:szCs w:val="28"/>
        </w:rPr>
        <w:t>Тема 2.</w:t>
      </w:r>
    </w:p>
    <w:p w:rsidR="00271195" w:rsidRPr="00BD080F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   Оркестры Л. Утёсова, Н. </w:t>
      </w:r>
      <w:proofErr w:type="spellStart"/>
      <w:r>
        <w:rPr>
          <w:rFonts w:eastAsia="Calibri"/>
          <w:b/>
          <w:sz w:val="28"/>
          <w:szCs w:val="28"/>
        </w:rPr>
        <w:t>Минха</w:t>
      </w:r>
      <w:proofErr w:type="spellEnd"/>
      <w:r>
        <w:rPr>
          <w:rFonts w:eastAsia="Calibri"/>
          <w:b/>
          <w:sz w:val="28"/>
          <w:szCs w:val="28"/>
        </w:rPr>
        <w:t>, А.Варламова. Джаз в 20-30г</w:t>
      </w:r>
      <w:r>
        <w:rPr>
          <w:b/>
          <w:sz w:val="28"/>
          <w:szCs w:val="28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 w:rsidRPr="00CB12C6">
        <w:rPr>
          <w:rFonts w:eastAsia="Calibri"/>
          <w:sz w:val="28"/>
          <w:szCs w:val="28"/>
        </w:rPr>
        <w:t xml:space="preserve">В массовом сознании джаз начал приобретать широкую популярность в 30-е, во многом благодаря ленинградскому ансамблю под руководством актёра и певца Леонида Утёсова и трубача Я. Б. </w:t>
      </w:r>
      <w:proofErr w:type="spellStart"/>
      <w:r w:rsidRPr="00CB12C6">
        <w:rPr>
          <w:rFonts w:eastAsia="Calibri"/>
          <w:sz w:val="28"/>
          <w:szCs w:val="28"/>
        </w:rPr>
        <w:t>Скоморовского</w:t>
      </w:r>
      <w:proofErr w:type="spellEnd"/>
      <w:r w:rsidRPr="00CB12C6">
        <w:rPr>
          <w:rFonts w:eastAsia="Calibri"/>
          <w:sz w:val="28"/>
          <w:szCs w:val="28"/>
        </w:rPr>
        <w:t xml:space="preserve">. Популярная кинокомедия с его участием «Весёлые ребята» (1934, первоначальное название «Джаз-комедия») была посвящена истории джазового музыканта и имела соответствующий </w:t>
      </w:r>
      <w:proofErr w:type="spellStart"/>
      <w:r w:rsidRPr="00CB12C6">
        <w:rPr>
          <w:rFonts w:eastAsia="Calibri"/>
          <w:sz w:val="28"/>
          <w:szCs w:val="28"/>
        </w:rPr>
        <w:t>саундтрек</w:t>
      </w:r>
      <w:proofErr w:type="spellEnd"/>
      <w:r w:rsidRPr="00CB12C6">
        <w:rPr>
          <w:rFonts w:eastAsia="Calibri"/>
          <w:sz w:val="28"/>
          <w:szCs w:val="28"/>
        </w:rPr>
        <w:t xml:space="preserve"> (написанный Исааком Дунаевским). Утёсов и </w:t>
      </w:r>
      <w:proofErr w:type="spellStart"/>
      <w:r w:rsidRPr="00CB12C6">
        <w:rPr>
          <w:rFonts w:eastAsia="Calibri"/>
          <w:sz w:val="28"/>
          <w:szCs w:val="28"/>
        </w:rPr>
        <w:t>Скоморовский</w:t>
      </w:r>
      <w:proofErr w:type="spellEnd"/>
      <w:r w:rsidRPr="00CB12C6">
        <w:rPr>
          <w:rFonts w:eastAsia="Calibri"/>
          <w:sz w:val="28"/>
          <w:szCs w:val="28"/>
        </w:rPr>
        <w:t xml:space="preserve"> сформировали оригинальный стиль «</w:t>
      </w:r>
      <w:proofErr w:type="spellStart"/>
      <w:r w:rsidRPr="00CB12C6">
        <w:rPr>
          <w:rFonts w:eastAsia="Calibri"/>
          <w:sz w:val="28"/>
          <w:szCs w:val="28"/>
        </w:rPr>
        <w:t>теа-джаз</w:t>
      </w:r>
      <w:proofErr w:type="spellEnd"/>
      <w:r w:rsidRPr="00CB12C6">
        <w:rPr>
          <w:rFonts w:eastAsia="Calibri"/>
          <w:sz w:val="28"/>
          <w:szCs w:val="28"/>
        </w:rPr>
        <w:t>» (театральный джаз), основанный на смеси музыки с театром, опереттой, большую роль в нём играли вокальные номера и элемент представления.</w:t>
      </w:r>
    </w:p>
    <w:p w:rsidR="00271195" w:rsidRPr="00B40E3D" w:rsidRDefault="00271195" w:rsidP="00271195">
      <w:pPr>
        <w:rPr>
          <w:rFonts w:eastAsia="Calibri"/>
          <w:sz w:val="28"/>
          <w:szCs w:val="28"/>
        </w:rPr>
      </w:pPr>
      <w:r w:rsidRPr="00CB12C6">
        <w:rPr>
          <w:rFonts w:eastAsia="Calibri"/>
          <w:sz w:val="28"/>
          <w:szCs w:val="28"/>
        </w:rPr>
        <w:t xml:space="preserve">Важную роль в популяризации и освоении стиля свинг сыграли также московские коллективы 30-х и 40-х гг., которыми руководили Александр </w:t>
      </w:r>
      <w:proofErr w:type="spellStart"/>
      <w:r w:rsidRPr="00CB12C6">
        <w:rPr>
          <w:rFonts w:eastAsia="Calibri"/>
          <w:sz w:val="28"/>
          <w:szCs w:val="28"/>
        </w:rPr>
        <w:t>Цфасман</w:t>
      </w:r>
      <w:proofErr w:type="spellEnd"/>
      <w:r w:rsidRPr="00CB12C6">
        <w:rPr>
          <w:rFonts w:eastAsia="Calibri"/>
          <w:sz w:val="28"/>
          <w:szCs w:val="28"/>
        </w:rPr>
        <w:t xml:space="preserve"> и Александр Варламов. Джаз-оркестр Всесоюзного радио </w:t>
      </w:r>
      <w:proofErr w:type="spellStart"/>
      <w:proofErr w:type="gramStart"/>
      <w:r w:rsidRPr="00CB12C6">
        <w:rPr>
          <w:rFonts w:eastAsia="Calibri"/>
          <w:sz w:val="28"/>
          <w:szCs w:val="28"/>
        </w:rPr>
        <w:t>п</w:t>
      </w:r>
      <w:proofErr w:type="spellEnd"/>
      <w:proofErr w:type="gramEnd"/>
      <w:r w:rsidRPr="00CB12C6">
        <w:rPr>
          <w:rFonts w:eastAsia="Calibri"/>
          <w:sz w:val="28"/>
          <w:szCs w:val="28"/>
        </w:rPr>
        <w:t xml:space="preserve">/у А. Варламова принял участие в первой советской телепередаче. Единственным составом, сохранившимся с той поры, оказался оркестр Олега Лундстрема. Этот широко известный ныне </w:t>
      </w:r>
      <w:proofErr w:type="spellStart"/>
      <w:r w:rsidRPr="00CB12C6">
        <w:rPr>
          <w:rFonts w:eastAsia="Calibri"/>
          <w:sz w:val="28"/>
          <w:szCs w:val="28"/>
        </w:rPr>
        <w:t>биг-бэнд</w:t>
      </w:r>
      <w:proofErr w:type="spellEnd"/>
      <w:r w:rsidRPr="00CB12C6">
        <w:rPr>
          <w:rFonts w:eastAsia="Calibri"/>
          <w:sz w:val="28"/>
          <w:szCs w:val="28"/>
        </w:rPr>
        <w:t xml:space="preserve"> принадлежал к числу немногих и лучших джазовых ансамблей русской диаспоры, выступая в 1935—1947 гг. в Китае</w:t>
      </w:r>
      <w:r>
        <w:rPr>
          <w:rFonts w:eastAsia="Calibri"/>
          <w:sz w:val="28"/>
          <w:szCs w:val="28"/>
        </w:rPr>
        <w:t>.</w:t>
      </w:r>
    </w:p>
    <w:p w:rsidR="00271195" w:rsidRPr="00B40E3D" w:rsidRDefault="00271195" w:rsidP="00271195">
      <w:pPr>
        <w:rPr>
          <w:rFonts w:eastAsia="Calibri"/>
          <w:sz w:val="28"/>
          <w:szCs w:val="28"/>
        </w:rPr>
      </w:pPr>
      <w:proofErr w:type="spellStart"/>
      <w:r w:rsidRPr="006151BF">
        <w:rPr>
          <w:rFonts w:eastAsia="Calibri"/>
          <w:sz w:val="28"/>
          <w:szCs w:val="28"/>
        </w:rPr>
        <w:t>Минх</w:t>
      </w:r>
      <w:proofErr w:type="spellEnd"/>
      <w:r w:rsidRPr="006151BF">
        <w:rPr>
          <w:rFonts w:eastAsia="Calibri"/>
          <w:sz w:val="28"/>
          <w:szCs w:val="28"/>
        </w:rPr>
        <w:t xml:space="preserve"> один из создателей отечественной эстрадной и джазовой музыки. В 1966—1982 гг. возглавлял Комиссию эстрадно-инструментальной музыки Союза композиторов Москвы, ставшую центром джазовой жизни столицы. </w:t>
      </w:r>
      <w:proofErr w:type="spellStart"/>
      <w:r w:rsidRPr="006151BF">
        <w:rPr>
          <w:rFonts w:eastAsia="Calibri"/>
          <w:sz w:val="28"/>
          <w:szCs w:val="28"/>
        </w:rPr>
        <w:t>Минх</w:t>
      </w:r>
      <w:proofErr w:type="spellEnd"/>
      <w:r w:rsidRPr="006151BF">
        <w:rPr>
          <w:rFonts w:eastAsia="Calibri"/>
          <w:sz w:val="28"/>
          <w:szCs w:val="28"/>
        </w:rPr>
        <w:t xml:space="preserve"> - автор сочинений для эстрадного оркестра и более 150 песен</w:t>
      </w:r>
    </w:p>
    <w:p w:rsidR="00271195" w:rsidRDefault="00271195" w:rsidP="00271195">
      <w:pPr>
        <w:rPr>
          <w:rFonts w:eastAsia="Calibri"/>
          <w:sz w:val="28"/>
          <w:szCs w:val="28"/>
        </w:rPr>
      </w:pPr>
      <w:proofErr w:type="gramStart"/>
      <w:r w:rsidRPr="00B40E3D">
        <w:rPr>
          <w:rFonts w:eastAsia="Calibri"/>
          <w:sz w:val="28"/>
          <w:szCs w:val="28"/>
        </w:rPr>
        <w:t xml:space="preserve">В 1929 году в Ленинграде создается другой джазовый оркестр под управлением Георгия </w:t>
      </w:r>
      <w:proofErr w:type="spellStart"/>
      <w:r w:rsidRPr="00B40E3D">
        <w:rPr>
          <w:rFonts w:eastAsia="Calibri"/>
          <w:sz w:val="28"/>
          <w:szCs w:val="28"/>
        </w:rPr>
        <w:t>Ландсберга</w:t>
      </w:r>
      <w:proofErr w:type="spellEnd"/>
      <w:r w:rsidRPr="00B40E3D">
        <w:rPr>
          <w:rFonts w:eastAsia="Calibri"/>
          <w:sz w:val="28"/>
          <w:szCs w:val="28"/>
        </w:rPr>
        <w:t xml:space="preserve"> и Бориса </w:t>
      </w:r>
      <w:proofErr w:type="spellStart"/>
      <w:r w:rsidRPr="00B40E3D">
        <w:rPr>
          <w:rFonts w:eastAsia="Calibri"/>
          <w:sz w:val="28"/>
          <w:szCs w:val="28"/>
        </w:rPr>
        <w:t>Крупышева</w:t>
      </w:r>
      <w:proofErr w:type="spellEnd"/>
      <w:r w:rsidRPr="00B40E3D">
        <w:rPr>
          <w:rFonts w:eastAsia="Calibri"/>
          <w:sz w:val="28"/>
          <w:szCs w:val="28"/>
        </w:rPr>
        <w:t xml:space="preserve"> («Ленинградская джаз-капелла»), который включает в программу концертных выступлений, кроме зарубежных пьес, произведения молодых советских авторов, работавших в области джаза — Алексея </w:t>
      </w:r>
      <w:proofErr w:type="spellStart"/>
      <w:r w:rsidRPr="00B40E3D">
        <w:rPr>
          <w:rFonts w:eastAsia="Calibri"/>
          <w:sz w:val="28"/>
          <w:szCs w:val="28"/>
        </w:rPr>
        <w:t>Животова</w:t>
      </w:r>
      <w:proofErr w:type="spellEnd"/>
      <w:r w:rsidRPr="00B40E3D">
        <w:rPr>
          <w:rFonts w:eastAsia="Calibri"/>
          <w:sz w:val="28"/>
          <w:szCs w:val="28"/>
        </w:rPr>
        <w:t xml:space="preserve">, Генриха </w:t>
      </w:r>
      <w:proofErr w:type="spellStart"/>
      <w:r w:rsidRPr="00B40E3D">
        <w:rPr>
          <w:rFonts w:eastAsia="Calibri"/>
          <w:sz w:val="28"/>
          <w:szCs w:val="28"/>
        </w:rPr>
        <w:t>Терпиловского</w:t>
      </w:r>
      <w:proofErr w:type="spellEnd"/>
      <w:r w:rsidRPr="00B40E3D">
        <w:rPr>
          <w:rFonts w:eastAsia="Calibri"/>
          <w:sz w:val="28"/>
          <w:szCs w:val="28"/>
        </w:rPr>
        <w:t xml:space="preserve">, Николая </w:t>
      </w:r>
      <w:proofErr w:type="spellStart"/>
      <w:r w:rsidRPr="00B40E3D">
        <w:rPr>
          <w:rFonts w:eastAsia="Calibri"/>
          <w:sz w:val="28"/>
          <w:szCs w:val="28"/>
        </w:rPr>
        <w:t>Минха</w:t>
      </w:r>
      <w:proofErr w:type="spellEnd"/>
      <w:r w:rsidRPr="00B40E3D">
        <w:rPr>
          <w:rFonts w:eastAsia="Calibri"/>
          <w:sz w:val="28"/>
          <w:szCs w:val="28"/>
        </w:rPr>
        <w:t xml:space="preserve"> и др. Их стиль отличали серьезность эстетических устремлений и некоторый академизм.</w:t>
      </w:r>
      <w:proofErr w:type="gramEnd"/>
      <w:r w:rsidRPr="00B40E3D">
        <w:rPr>
          <w:rFonts w:eastAsia="Calibri"/>
          <w:sz w:val="28"/>
          <w:szCs w:val="28"/>
        </w:rPr>
        <w:t xml:space="preserve"> «Джаз-капелла» просуществовала до 1935 года и внесла значительный вклад в развитие советского джаза.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rFonts w:eastAsia="Calibri"/>
          <w:b/>
          <w:sz w:val="28"/>
          <w:szCs w:val="28"/>
        </w:rPr>
        <w:t>Тема 3.</w:t>
      </w:r>
    </w:p>
    <w:p w:rsidR="00271195" w:rsidRPr="00BD080F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Джаз и советская </w:t>
      </w:r>
      <w:proofErr w:type="spellStart"/>
      <w:r>
        <w:rPr>
          <w:rFonts w:eastAsia="Calibri"/>
          <w:b/>
          <w:sz w:val="28"/>
          <w:szCs w:val="28"/>
        </w:rPr>
        <w:t>песня</w:t>
      </w:r>
      <w:proofErr w:type="gramStart"/>
      <w:r>
        <w:rPr>
          <w:rFonts w:eastAsia="Calibri"/>
          <w:b/>
          <w:sz w:val="28"/>
          <w:szCs w:val="28"/>
        </w:rPr>
        <w:t>.И</w:t>
      </w:r>
      <w:proofErr w:type="gramEnd"/>
      <w:r>
        <w:rPr>
          <w:rFonts w:eastAsia="Calibri"/>
          <w:b/>
          <w:sz w:val="28"/>
          <w:szCs w:val="28"/>
        </w:rPr>
        <w:t>.Дунаевский</w:t>
      </w:r>
      <w:proofErr w:type="spellEnd"/>
      <w:r>
        <w:rPr>
          <w:rFonts w:eastAsia="Calibri"/>
          <w:b/>
          <w:sz w:val="28"/>
          <w:szCs w:val="28"/>
        </w:rPr>
        <w:t>. Пути развития джаза в 40-60г.</w:t>
      </w:r>
    </w:p>
    <w:p w:rsidR="00271195" w:rsidRPr="001C25DF" w:rsidRDefault="00271195" w:rsidP="00271195">
      <w:pPr>
        <w:rPr>
          <w:rFonts w:eastAsia="Calibri"/>
          <w:sz w:val="28"/>
          <w:szCs w:val="28"/>
        </w:rPr>
      </w:pPr>
      <w:r w:rsidRPr="001C25DF">
        <w:rPr>
          <w:rFonts w:eastAsia="Calibri"/>
          <w:sz w:val="28"/>
          <w:szCs w:val="28"/>
        </w:rPr>
        <w:lastRenderedPageBreak/>
        <w:t xml:space="preserve">Ассимиляция элементов джаза советской массовой песней 30-х годов. “Песенный джаз” И. Дунаевского и его последователей (М. </w:t>
      </w:r>
      <w:proofErr w:type="spellStart"/>
      <w:r w:rsidRPr="001C25DF">
        <w:rPr>
          <w:rFonts w:eastAsia="Calibri"/>
          <w:sz w:val="28"/>
          <w:szCs w:val="28"/>
        </w:rPr>
        <w:t>Блантера</w:t>
      </w:r>
      <w:proofErr w:type="gramStart"/>
      <w:r w:rsidRPr="001C25DF">
        <w:rPr>
          <w:rFonts w:eastAsia="Calibri"/>
          <w:sz w:val="28"/>
          <w:szCs w:val="28"/>
        </w:rPr>
        <w:t>,б</w:t>
      </w:r>
      <w:proofErr w:type="gramEnd"/>
      <w:r w:rsidRPr="001C25DF">
        <w:rPr>
          <w:rFonts w:eastAsia="Calibri"/>
          <w:sz w:val="28"/>
          <w:szCs w:val="28"/>
        </w:rPr>
        <w:t>ратьев</w:t>
      </w:r>
      <w:proofErr w:type="spellEnd"/>
      <w:r w:rsidRPr="001C25DF">
        <w:rPr>
          <w:rFonts w:eastAsia="Calibri"/>
          <w:sz w:val="28"/>
          <w:szCs w:val="28"/>
        </w:rPr>
        <w:t xml:space="preserve"> </w:t>
      </w:r>
      <w:proofErr w:type="spellStart"/>
      <w:r w:rsidRPr="001C25DF">
        <w:rPr>
          <w:rFonts w:eastAsia="Calibri"/>
          <w:sz w:val="28"/>
          <w:szCs w:val="28"/>
        </w:rPr>
        <w:t>Покрасс</w:t>
      </w:r>
      <w:proofErr w:type="spellEnd"/>
      <w:r w:rsidRPr="001C25DF">
        <w:rPr>
          <w:rFonts w:eastAsia="Calibri"/>
          <w:sz w:val="28"/>
          <w:szCs w:val="28"/>
        </w:rPr>
        <w:t xml:space="preserve">. </w:t>
      </w:r>
      <w:proofErr w:type="gramStart"/>
      <w:r w:rsidRPr="001C25DF">
        <w:rPr>
          <w:rFonts w:eastAsia="Calibri"/>
          <w:sz w:val="28"/>
          <w:szCs w:val="28"/>
        </w:rPr>
        <w:t>Ю</w:t>
      </w:r>
      <w:proofErr w:type="gramEnd"/>
      <w:r w:rsidRPr="001C25DF">
        <w:rPr>
          <w:rFonts w:eastAsia="Calibri"/>
          <w:sz w:val="28"/>
          <w:szCs w:val="28"/>
        </w:rPr>
        <w:t xml:space="preserve"> Хайта, В. Соловьёва – Седова и др.) . Предложения  советской песни для эстрадных оркестров и их роль в создании оркестрового репертуара (Л. </w:t>
      </w:r>
      <w:proofErr w:type="spellStart"/>
      <w:r w:rsidRPr="001C25DF">
        <w:rPr>
          <w:rFonts w:eastAsia="Calibri"/>
          <w:sz w:val="28"/>
          <w:szCs w:val="28"/>
        </w:rPr>
        <w:t>Дидерихс</w:t>
      </w:r>
      <w:proofErr w:type="spellEnd"/>
      <w:r w:rsidRPr="001C25DF">
        <w:rPr>
          <w:rFonts w:eastAsia="Calibri"/>
          <w:sz w:val="28"/>
          <w:szCs w:val="28"/>
        </w:rPr>
        <w:t>, Н. Мних и другие). Распространение эстрадной музыки джазовой ориентации посредством кино, радио, грамзаписи, концертов. Постепенное формирование различий между эстрадной и джа</w:t>
      </w:r>
      <w:r>
        <w:rPr>
          <w:sz w:val="28"/>
          <w:szCs w:val="28"/>
        </w:rPr>
        <w:t>зовой музыкой.</w:t>
      </w:r>
    </w:p>
    <w:p w:rsidR="00271195" w:rsidRPr="001C25DF" w:rsidRDefault="00271195" w:rsidP="00271195">
      <w:pPr>
        <w:rPr>
          <w:rFonts w:eastAsia="Calibri"/>
          <w:sz w:val="28"/>
          <w:szCs w:val="28"/>
        </w:rPr>
      </w:pPr>
      <w:r w:rsidRPr="001C25DF">
        <w:rPr>
          <w:rFonts w:eastAsia="Calibri"/>
          <w:sz w:val="28"/>
          <w:szCs w:val="28"/>
        </w:rPr>
        <w:t xml:space="preserve">Организация новых эстрадно – джазовых оркестров. </w:t>
      </w:r>
      <w:proofErr w:type="spellStart"/>
      <w:r w:rsidRPr="001C25DF">
        <w:rPr>
          <w:rFonts w:eastAsia="Calibri"/>
          <w:sz w:val="28"/>
          <w:szCs w:val="28"/>
        </w:rPr>
        <w:t>Госджаза</w:t>
      </w:r>
      <w:proofErr w:type="spellEnd"/>
      <w:r w:rsidRPr="001C25DF">
        <w:rPr>
          <w:rFonts w:eastAsia="Calibri"/>
          <w:sz w:val="28"/>
          <w:szCs w:val="28"/>
        </w:rPr>
        <w:t xml:space="preserve"> СССР,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 w:rsidRPr="001C25DF">
        <w:rPr>
          <w:rFonts w:eastAsia="Calibri"/>
          <w:sz w:val="28"/>
          <w:szCs w:val="28"/>
        </w:rPr>
        <w:t>джаз – оркестра союзных республик.</w:t>
      </w:r>
    </w:p>
    <w:p w:rsidR="00271195" w:rsidRPr="001C25DF" w:rsidRDefault="00271195" w:rsidP="00271195">
      <w:pPr>
        <w:rPr>
          <w:rFonts w:eastAsia="Calibri"/>
          <w:sz w:val="28"/>
          <w:szCs w:val="28"/>
        </w:rPr>
      </w:pPr>
      <w:r w:rsidRPr="001C25DF">
        <w:rPr>
          <w:rFonts w:eastAsia="Calibri"/>
          <w:sz w:val="28"/>
          <w:szCs w:val="28"/>
        </w:rPr>
        <w:t xml:space="preserve">Советское эстрадно – джазовое искусство в годы Великой Отечественной войны: выступления на фронтах и в тылу (оркестры </w:t>
      </w:r>
      <w:proofErr w:type="spellStart"/>
      <w:proofErr w:type="gramStart"/>
      <w:r w:rsidRPr="001C25DF">
        <w:rPr>
          <w:rFonts w:eastAsia="Calibri"/>
          <w:sz w:val="28"/>
          <w:szCs w:val="28"/>
        </w:rPr>
        <w:t>п</w:t>
      </w:r>
      <w:proofErr w:type="spellEnd"/>
      <w:proofErr w:type="gramEnd"/>
      <w:r w:rsidRPr="001C25DF">
        <w:rPr>
          <w:rFonts w:eastAsia="Calibri"/>
          <w:sz w:val="28"/>
          <w:szCs w:val="28"/>
        </w:rPr>
        <w:t xml:space="preserve">/у А. </w:t>
      </w:r>
      <w:proofErr w:type="spellStart"/>
      <w:r w:rsidRPr="001C25DF">
        <w:rPr>
          <w:rFonts w:eastAsia="Calibri"/>
          <w:sz w:val="28"/>
          <w:szCs w:val="28"/>
        </w:rPr>
        <w:t>Цфасмана</w:t>
      </w:r>
      <w:proofErr w:type="spellEnd"/>
      <w:r w:rsidRPr="001C25DF">
        <w:rPr>
          <w:rFonts w:eastAsia="Calibri"/>
          <w:sz w:val="28"/>
          <w:szCs w:val="28"/>
        </w:rPr>
        <w:t xml:space="preserve">, </w:t>
      </w:r>
    </w:p>
    <w:p w:rsidR="00271195" w:rsidRPr="001C25DF" w:rsidRDefault="00271195" w:rsidP="00271195">
      <w:pPr>
        <w:rPr>
          <w:rFonts w:eastAsia="Calibri"/>
          <w:sz w:val="28"/>
          <w:szCs w:val="28"/>
        </w:rPr>
      </w:pPr>
      <w:proofErr w:type="gramStart"/>
      <w:r w:rsidRPr="001C25DF">
        <w:rPr>
          <w:rFonts w:eastAsia="Calibri"/>
          <w:sz w:val="28"/>
          <w:szCs w:val="28"/>
        </w:rPr>
        <w:t xml:space="preserve">А. Варламова, Б. Карамышева,  А Семёнова, К. </w:t>
      </w:r>
      <w:proofErr w:type="spellStart"/>
      <w:r w:rsidRPr="001C25DF">
        <w:rPr>
          <w:rFonts w:eastAsia="Calibri"/>
          <w:sz w:val="28"/>
          <w:szCs w:val="28"/>
        </w:rPr>
        <w:t>Шульженко</w:t>
      </w:r>
      <w:proofErr w:type="spellEnd"/>
      <w:r w:rsidRPr="001C25DF">
        <w:rPr>
          <w:rFonts w:eastAsia="Calibri"/>
          <w:sz w:val="28"/>
          <w:szCs w:val="28"/>
        </w:rPr>
        <w:t xml:space="preserve"> и других); организация профессиональных военных эстрадных оркестров</w:t>
      </w:r>
      <w:proofErr w:type="gramEnd"/>
    </w:p>
    <w:p w:rsidR="00271195" w:rsidRPr="001C25DF" w:rsidRDefault="00271195" w:rsidP="00271195">
      <w:pPr>
        <w:rPr>
          <w:rFonts w:eastAsia="Calibri"/>
          <w:sz w:val="28"/>
          <w:szCs w:val="28"/>
        </w:rPr>
      </w:pPr>
      <w:r w:rsidRPr="001C25DF">
        <w:rPr>
          <w:rFonts w:eastAsia="Calibri"/>
          <w:sz w:val="28"/>
          <w:szCs w:val="28"/>
        </w:rPr>
        <w:t xml:space="preserve"> (</w:t>
      </w:r>
      <w:proofErr w:type="spellStart"/>
      <w:proofErr w:type="gramStart"/>
      <w:r w:rsidRPr="001C25DF">
        <w:rPr>
          <w:rFonts w:eastAsia="Calibri"/>
          <w:sz w:val="28"/>
          <w:szCs w:val="28"/>
        </w:rPr>
        <w:t>п</w:t>
      </w:r>
      <w:proofErr w:type="spellEnd"/>
      <w:proofErr w:type="gramEnd"/>
      <w:r w:rsidRPr="001C25DF">
        <w:rPr>
          <w:rFonts w:eastAsia="Calibri"/>
          <w:sz w:val="28"/>
          <w:szCs w:val="28"/>
        </w:rPr>
        <w:t xml:space="preserve">/у </w:t>
      </w:r>
      <w:proofErr w:type="spellStart"/>
      <w:r w:rsidRPr="001C25DF">
        <w:rPr>
          <w:rFonts w:eastAsia="Calibri"/>
          <w:sz w:val="28"/>
          <w:szCs w:val="28"/>
        </w:rPr>
        <w:t>В.Людвиковского</w:t>
      </w:r>
      <w:proofErr w:type="spellEnd"/>
      <w:r w:rsidRPr="001C25DF">
        <w:rPr>
          <w:rFonts w:eastAsia="Calibri"/>
          <w:sz w:val="28"/>
          <w:szCs w:val="28"/>
        </w:rPr>
        <w:t xml:space="preserve">, </w:t>
      </w:r>
      <w:proofErr w:type="spellStart"/>
      <w:r w:rsidRPr="001C25DF">
        <w:rPr>
          <w:rFonts w:eastAsia="Calibri"/>
          <w:sz w:val="28"/>
          <w:szCs w:val="28"/>
        </w:rPr>
        <w:t>Н.Минха</w:t>
      </w:r>
      <w:proofErr w:type="spellEnd"/>
      <w:r w:rsidRPr="001C25DF">
        <w:rPr>
          <w:rFonts w:eastAsia="Calibri"/>
          <w:sz w:val="28"/>
          <w:szCs w:val="28"/>
        </w:rPr>
        <w:t>, Я .</w:t>
      </w:r>
      <w:proofErr w:type="spellStart"/>
      <w:r w:rsidRPr="001C25DF">
        <w:rPr>
          <w:rFonts w:eastAsia="Calibri"/>
          <w:sz w:val="28"/>
          <w:szCs w:val="28"/>
        </w:rPr>
        <w:t>Скоморовского</w:t>
      </w:r>
      <w:proofErr w:type="spellEnd"/>
      <w:r w:rsidRPr="001C25DF">
        <w:rPr>
          <w:rFonts w:eastAsia="Calibri"/>
          <w:sz w:val="28"/>
          <w:szCs w:val="28"/>
        </w:rPr>
        <w:t xml:space="preserve"> и других); патриотическое содержание произведений концертных программ (программа “Страна героев” “</w:t>
      </w:r>
      <w:proofErr w:type="spellStart"/>
      <w:r w:rsidRPr="001C25DF">
        <w:rPr>
          <w:rFonts w:eastAsia="Calibri"/>
          <w:sz w:val="28"/>
          <w:szCs w:val="28"/>
        </w:rPr>
        <w:t>Теа</w:t>
      </w:r>
      <w:proofErr w:type="spellEnd"/>
      <w:r w:rsidRPr="001C25DF">
        <w:rPr>
          <w:rFonts w:eastAsia="Calibri"/>
          <w:sz w:val="28"/>
          <w:szCs w:val="28"/>
        </w:rPr>
        <w:t xml:space="preserve"> – джаза” </w:t>
      </w:r>
      <w:proofErr w:type="spellStart"/>
      <w:r w:rsidRPr="001C25DF">
        <w:rPr>
          <w:rFonts w:eastAsia="Calibri"/>
          <w:sz w:val="28"/>
          <w:szCs w:val="28"/>
        </w:rPr>
        <w:t>п</w:t>
      </w:r>
      <w:proofErr w:type="spellEnd"/>
      <w:r w:rsidRPr="001C25DF">
        <w:rPr>
          <w:rFonts w:eastAsia="Calibri"/>
          <w:sz w:val="28"/>
          <w:szCs w:val="28"/>
        </w:rPr>
        <w:t xml:space="preserve">/у Б. </w:t>
      </w:r>
      <w:proofErr w:type="spellStart"/>
      <w:r w:rsidRPr="001C25DF">
        <w:rPr>
          <w:rFonts w:eastAsia="Calibri"/>
          <w:sz w:val="28"/>
          <w:szCs w:val="28"/>
        </w:rPr>
        <w:t>Ренского</w:t>
      </w:r>
      <w:proofErr w:type="spellEnd"/>
      <w:r w:rsidRPr="001C25DF">
        <w:rPr>
          <w:rFonts w:eastAsia="Calibri"/>
          <w:sz w:val="28"/>
          <w:szCs w:val="28"/>
        </w:rPr>
        <w:t>, “Бей врага”, “</w:t>
      </w:r>
      <w:proofErr w:type="spellStart"/>
      <w:r w:rsidRPr="001C25DF">
        <w:rPr>
          <w:rFonts w:eastAsia="Calibri"/>
          <w:sz w:val="28"/>
          <w:szCs w:val="28"/>
        </w:rPr>
        <w:t>Теа</w:t>
      </w:r>
      <w:proofErr w:type="spellEnd"/>
      <w:r w:rsidRPr="001C25DF">
        <w:rPr>
          <w:rFonts w:eastAsia="Calibri"/>
          <w:sz w:val="28"/>
          <w:szCs w:val="28"/>
        </w:rPr>
        <w:t xml:space="preserve"> Джаза”</w:t>
      </w:r>
      <w:r>
        <w:rPr>
          <w:rFonts w:eastAsia="Calibri"/>
          <w:sz w:val="28"/>
          <w:szCs w:val="28"/>
        </w:rPr>
        <w:t xml:space="preserve"> </w:t>
      </w:r>
      <w:r w:rsidRPr="001C25DF">
        <w:rPr>
          <w:rFonts w:eastAsia="Calibri"/>
          <w:sz w:val="28"/>
          <w:szCs w:val="28"/>
        </w:rPr>
        <w:t>Л.Утёсова, фантазии “Славянская” и “Богатырская”); передача средств от концертов в фонд обороны.</w:t>
      </w:r>
    </w:p>
    <w:p w:rsidR="00271195" w:rsidRPr="001C25DF" w:rsidRDefault="00271195" w:rsidP="00271195">
      <w:pPr>
        <w:rPr>
          <w:rFonts w:eastAsia="Calibri"/>
          <w:sz w:val="28"/>
          <w:szCs w:val="28"/>
        </w:rPr>
      </w:pPr>
      <w:r w:rsidRPr="001C25DF">
        <w:rPr>
          <w:rFonts w:eastAsia="Calibri"/>
          <w:sz w:val="28"/>
          <w:szCs w:val="28"/>
        </w:rPr>
        <w:t>Период конца 50-х первой половины 80-х гг. Возникновение  различных джазовых стилей, направлений, жанров и их дальнейшая эволюция.</w:t>
      </w:r>
    </w:p>
    <w:p w:rsidR="00271195" w:rsidRDefault="00271195" w:rsidP="00271195">
      <w:pPr>
        <w:rPr>
          <w:sz w:val="28"/>
          <w:szCs w:val="28"/>
        </w:rPr>
      </w:pPr>
      <w:r w:rsidRPr="001C25DF">
        <w:rPr>
          <w:rFonts w:eastAsia="Calibri"/>
          <w:sz w:val="28"/>
          <w:szCs w:val="28"/>
        </w:rPr>
        <w:t xml:space="preserve">Расцвет </w:t>
      </w:r>
      <w:proofErr w:type="spellStart"/>
      <w:r w:rsidRPr="001C25DF">
        <w:rPr>
          <w:rFonts w:eastAsia="Calibri"/>
          <w:sz w:val="28"/>
          <w:szCs w:val="28"/>
        </w:rPr>
        <w:t>советско</w:t>
      </w:r>
      <w:proofErr w:type="spellEnd"/>
      <w:r w:rsidRPr="001C25DF">
        <w:rPr>
          <w:rFonts w:eastAsia="Calibri"/>
          <w:sz w:val="28"/>
          <w:szCs w:val="28"/>
        </w:rPr>
        <w:t xml:space="preserve"> – джазового искусства в 60 – е годы</w:t>
      </w:r>
      <w:proofErr w:type="gramStart"/>
      <w:r w:rsidRPr="001C25DF">
        <w:rPr>
          <w:rFonts w:eastAsia="Calibri"/>
          <w:sz w:val="28"/>
          <w:szCs w:val="28"/>
        </w:rPr>
        <w:t xml:space="preserve"> .</w:t>
      </w:r>
      <w:proofErr w:type="gramEnd"/>
      <w:r w:rsidRPr="001C25DF">
        <w:rPr>
          <w:rFonts w:eastAsia="Calibri"/>
          <w:sz w:val="28"/>
          <w:szCs w:val="28"/>
        </w:rPr>
        <w:t xml:space="preserve"> Формирование молодёжных музыкальных коллективов и разнообразие их исполнительских стилей. Преобладание малых самодеятельных ансамблей импровизационного джаза.</w:t>
      </w:r>
    </w:p>
    <w:p w:rsidR="00271195" w:rsidRPr="001C25DF" w:rsidRDefault="00271195" w:rsidP="00271195">
      <w:pPr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rFonts w:eastAsia="Calibri"/>
          <w:b/>
          <w:sz w:val="28"/>
          <w:szCs w:val="28"/>
        </w:rPr>
        <w:t>Тема 4.</w:t>
      </w:r>
    </w:p>
    <w:p w:rsidR="00271195" w:rsidRPr="00BD080F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Джаз-клубы. Джазовые фестивали. Джаз и фольклор.</w:t>
      </w:r>
    </w:p>
    <w:p w:rsidR="00271195" w:rsidRPr="00A24548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</w:rPr>
        <w:t xml:space="preserve">. </w:t>
      </w:r>
      <w:r w:rsidRPr="00A24548">
        <w:rPr>
          <w:rFonts w:eastAsia="Calibri"/>
          <w:sz w:val="28"/>
          <w:szCs w:val="28"/>
        </w:rPr>
        <w:t xml:space="preserve">Два направления в развитии советского  джаза с 60-х годов: ориентация на уже существующие сложившиеся джазовые традиции (диксиленд, свинговый </w:t>
      </w:r>
      <w:proofErr w:type="spellStart"/>
      <w:r w:rsidRPr="00A24548">
        <w:rPr>
          <w:rFonts w:eastAsia="Calibri"/>
          <w:sz w:val="28"/>
          <w:szCs w:val="28"/>
        </w:rPr>
        <w:t>биг</w:t>
      </w:r>
      <w:proofErr w:type="spellEnd"/>
      <w:r w:rsidRPr="00A24548">
        <w:rPr>
          <w:rFonts w:eastAsia="Calibri"/>
          <w:sz w:val="28"/>
          <w:szCs w:val="28"/>
        </w:rPr>
        <w:t xml:space="preserve"> – </w:t>
      </w:r>
      <w:proofErr w:type="spellStart"/>
      <w:r w:rsidRPr="00A24548">
        <w:rPr>
          <w:rFonts w:eastAsia="Calibri"/>
          <w:sz w:val="28"/>
          <w:szCs w:val="28"/>
        </w:rPr>
        <w:t>бэнд</w:t>
      </w:r>
      <w:proofErr w:type="spellEnd"/>
      <w:r w:rsidRPr="00A24548">
        <w:rPr>
          <w:rFonts w:eastAsia="Calibri"/>
          <w:sz w:val="28"/>
          <w:szCs w:val="28"/>
        </w:rPr>
        <w:t xml:space="preserve">, </w:t>
      </w:r>
      <w:proofErr w:type="spellStart"/>
      <w:r w:rsidRPr="00A24548">
        <w:rPr>
          <w:rFonts w:eastAsia="Calibri"/>
          <w:sz w:val="28"/>
          <w:szCs w:val="28"/>
        </w:rPr>
        <w:t>боп</w:t>
      </w:r>
      <w:proofErr w:type="spellEnd"/>
      <w:r w:rsidRPr="00A24548">
        <w:rPr>
          <w:rFonts w:eastAsia="Calibri"/>
          <w:sz w:val="28"/>
          <w:szCs w:val="28"/>
        </w:rPr>
        <w:t xml:space="preserve">, “третье течение”, авангард); создание национальных школ </w:t>
      </w:r>
      <w:r w:rsidRPr="00A24548">
        <w:rPr>
          <w:rFonts w:eastAsia="Calibri"/>
          <w:sz w:val="28"/>
          <w:szCs w:val="28"/>
        </w:rPr>
        <w:lastRenderedPageBreak/>
        <w:t xml:space="preserve">джаза на основе советской массовой песни и фольклора народов  СССР. Отнесение джаза поп – музыкой в 70 – 80 гг. и тенденция к синтезу её с джазом (джаз – рок, </w:t>
      </w:r>
      <w:proofErr w:type="spellStart"/>
      <w:r w:rsidRPr="00A24548">
        <w:rPr>
          <w:rFonts w:eastAsia="Calibri"/>
          <w:sz w:val="28"/>
          <w:szCs w:val="28"/>
        </w:rPr>
        <w:t>фьюжн</w:t>
      </w:r>
      <w:proofErr w:type="spellEnd"/>
      <w:r w:rsidRPr="00A24548">
        <w:rPr>
          <w:rFonts w:eastAsia="Calibri"/>
          <w:sz w:val="28"/>
          <w:szCs w:val="28"/>
        </w:rPr>
        <w:t>).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 w:rsidRPr="00A24548">
        <w:rPr>
          <w:rFonts w:eastAsia="Calibri"/>
          <w:sz w:val="28"/>
          <w:szCs w:val="28"/>
        </w:rPr>
        <w:t>Общественно – просветительская деятельность в области джаза: организация джаз – клубов, радио и телепередач, расширение фонда грамзаписей, появление специальной литературы, открытие эстрадных отделений в музыкальных вузах, училищах и школах, участие во всесоюзных и международных джазовых фестивалях и.т.д.</w:t>
      </w:r>
    </w:p>
    <w:p w:rsidR="00271195" w:rsidRDefault="00271195" w:rsidP="00271195">
      <w:pPr>
        <w:rPr>
          <w:rFonts w:eastAsia="Calibri"/>
          <w:sz w:val="28"/>
          <w:szCs w:val="28"/>
        </w:rPr>
      </w:pPr>
    </w:p>
    <w:p w:rsidR="00271195" w:rsidRPr="005C3D5B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09305E">
        <w:rPr>
          <w:rFonts w:eastAsia="Calibri"/>
          <w:b/>
          <w:sz w:val="28"/>
          <w:szCs w:val="28"/>
        </w:rPr>
        <w:t xml:space="preserve">Четвёртый </w:t>
      </w:r>
      <w:r>
        <w:rPr>
          <w:rFonts w:eastAsia="Calibri"/>
          <w:b/>
          <w:sz w:val="28"/>
          <w:szCs w:val="28"/>
        </w:rPr>
        <w:t xml:space="preserve"> год обучения.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</w:rPr>
        <w:t xml:space="preserve">                                                </w:t>
      </w:r>
      <w:r>
        <w:rPr>
          <w:b/>
          <w:sz w:val="28"/>
          <w:szCs w:val="28"/>
        </w:rPr>
        <w:t>Джаз в нашей стране.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Тема 1.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Ю.Саульский.</w:t>
      </w:r>
    </w:p>
    <w:p w:rsidR="00271195" w:rsidRPr="00371546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</w:t>
      </w:r>
      <w:r>
        <w:rPr>
          <w:rFonts w:eastAsia="Calibri"/>
          <w:b/>
          <w:sz w:val="28"/>
          <w:szCs w:val="28"/>
        </w:rPr>
        <w:t xml:space="preserve">    </w:t>
      </w:r>
    </w:p>
    <w:p w:rsidR="00271195" w:rsidRPr="00371546" w:rsidRDefault="00271195" w:rsidP="00271195">
      <w:pPr>
        <w:rPr>
          <w:rFonts w:eastAsia="Calibri"/>
          <w:sz w:val="28"/>
          <w:szCs w:val="28"/>
        </w:rPr>
      </w:pPr>
      <w:r w:rsidRPr="00371546">
        <w:rPr>
          <w:rFonts w:eastAsia="Calibri"/>
          <w:sz w:val="28"/>
          <w:szCs w:val="28"/>
        </w:rPr>
        <w:t xml:space="preserve">Юрий Сергеевич </w:t>
      </w:r>
      <w:proofErr w:type="spellStart"/>
      <w:proofErr w:type="gramStart"/>
      <w:r w:rsidRPr="00371546">
        <w:rPr>
          <w:rFonts w:eastAsia="Calibri"/>
          <w:sz w:val="28"/>
          <w:szCs w:val="28"/>
        </w:rPr>
        <w:t>Сау́льский</w:t>
      </w:r>
      <w:proofErr w:type="spellEnd"/>
      <w:proofErr w:type="gramEnd"/>
      <w:r w:rsidRPr="00371546">
        <w:rPr>
          <w:rFonts w:eastAsia="Calibri"/>
          <w:sz w:val="28"/>
          <w:szCs w:val="28"/>
        </w:rPr>
        <w:t xml:space="preserve"> (1928 — 2003) — советский композитор, автор балетов и мюзиклов, автор песен, музыки к телеспектаклям и кинофильмам. Народный артист РСФСР (1990)</w:t>
      </w:r>
    </w:p>
    <w:p w:rsidR="00271195" w:rsidRPr="00371546" w:rsidRDefault="00271195" w:rsidP="00271195">
      <w:pPr>
        <w:rPr>
          <w:rFonts w:eastAsia="Calibri"/>
          <w:sz w:val="28"/>
          <w:szCs w:val="28"/>
        </w:rPr>
      </w:pPr>
      <w:r w:rsidRPr="00371546">
        <w:rPr>
          <w:rFonts w:eastAsia="Calibri"/>
          <w:sz w:val="28"/>
          <w:szCs w:val="28"/>
        </w:rPr>
        <w:t>Писал музыку для театра и кино, джазовые пьесы и аранжировки, а также песни, среди которых такие хиты, как «Чёрный кот», «Татьянин день», «Тополиный пух», «Я жду весну» и другие.</w:t>
      </w:r>
    </w:p>
    <w:p w:rsidR="00271195" w:rsidRPr="00371546" w:rsidRDefault="00271195" w:rsidP="00271195">
      <w:pPr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sz w:val="28"/>
          <w:szCs w:val="28"/>
        </w:rPr>
      </w:pPr>
      <w:r w:rsidRPr="00371546">
        <w:rPr>
          <w:rFonts w:eastAsia="Calibri"/>
          <w:sz w:val="28"/>
          <w:szCs w:val="28"/>
        </w:rPr>
        <w:t xml:space="preserve">В 1954—1955 был музыкальным руководителем эстрадного оркестра Дмитрия </w:t>
      </w:r>
      <w:proofErr w:type="spellStart"/>
      <w:r w:rsidRPr="00371546">
        <w:rPr>
          <w:rFonts w:eastAsia="Calibri"/>
          <w:sz w:val="28"/>
          <w:szCs w:val="28"/>
        </w:rPr>
        <w:t>Покрасса</w:t>
      </w:r>
      <w:proofErr w:type="spellEnd"/>
      <w:r w:rsidRPr="00371546">
        <w:rPr>
          <w:rFonts w:eastAsia="Calibri"/>
          <w:sz w:val="28"/>
          <w:szCs w:val="28"/>
        </w:rPr>
        <w:t xml:space="preserve"> (оркестр «ЦДКЖ»), в 1955—1957 — легендарного оркестра Эдди </w:t>
      </w:r>
      <w:proofErr w:type="spellStart"/>
      <w:r w:rsidRPr="00371546">
        <w:rPr>
          <w:rFonts w:eastAsia="Calibri"/>
          <w:sz w:val="28"/>
          <w:szCs w:val="28"/>
        </w:rPr>
        <w:t>Рознера</w:t>
      </w:r>
      <w:proofErr w:type="spellEnd"/>
      <w:r w:rsidRPr="00371546">
        <w:rPr>
          <w:rFonts w:eastAsia="Calibri"/>
          <w:sz w:val="28"/>
          <w:szCs w:val="28"/>
        </w:rPr>
        <w:t xml:space="preserve">, одного из лучших и наиболее популярных джазовых оркестров страны. В 1957 году — руководитель молодежного </w:t>
      </w:r>
      <w:proofErr w:type="spellStart"/>
      <w:r w:rsidRPr="00371546">
        <w:rPr>
          <w:rFonts w:eastAsia="Calibri"/>
          <w:sz w:val="28"/>
          <w:szCs w:val="28"/>
        </w:rPr>
        <w:t>биг-бэнда</w:t>
      </w:r>
      <w:proofErr w:type="spellEnd"/>
      <w:r w:rsidRPr="00371546">
        <w:rPr>
          <w:rFonts w:eastAsia="Calibri"/>
          <w:sz w:val="28"/>
          <w:szCs w:val="28"/>
        </w:rPr>
        <w:t xml:space="preserve"> «ЦДРИ» в Москве, расформированного на пике борьбы со стилягами. В 1966—1970 гг. руководил московским джаз-оркестром «ВИО-66» (Вокально-Инструментальный Оркестр при </w:t>
      </w:r>
      <w:proofErr w:type="spellStart"/>
      <w:r w:rsidRPr="00371546">
        <w:rPr>
          <w:rFonts w:eastAsia="Calibri"/>
          <w:sz w:val="28"/>
          <w:szCs w:val="28"/>
        </w:rPr>
        <w:t>Росконцерте</w:t>
      </w:r>
      <w:proofErr w:type="spellEnd"/>
      <w:r w:rsidRPr="00371546">
        <w:rPr>
          <w:rFonts w:eastAsia="Calibri"/>
          <w:sz w:val="28"/>
          <w:szCs w:val="28"/>
        </w:rPr>
        <w:t xml:space="preserve">). В оркестрах под управлением Саульского начинали свою творческую деятельность Георгий </w:t>
      </w:r>
      <w:proofErr w:type="spellStart"/>
      <w:r w:rsidRPr="00371546">
        <w:rPr>
          <w:rFonts w:eastAsia="Calibri"/>
          <w:sz w:val="28"/>
          <w:szCs w:val="28"/>
        </w:rPr>
        <w:t>Гаранян</w:t>
      </w:r>
      <w:proofErr w:type="spellEnd"/>
      <w:r w:rsidRPr="00371546">
        <w:rPr>
          <w:rFonts w:eastAsia="Calibri"/>
          <w:sz w:val="28"/>
          <w:szCs w:val="28"/>
        </w:rPr>
        <w:t xml:space="preserve">, Константин </w:t>
      </w:r>
      <w:proofErr w:type="spellStart"/>
      <w:r w:rsidRPr="00371546">
        <w:rPr>
          <w:rFonts w:eastAsia="Calibri"/>
          <w:sz w:val="28"/>
          <w:szCs w:val="28"/>
        </w:rPr>
        <w:t>Бахолдин</w:t>
      </w:r>
      <w:proofErr w:type="spellEnd"/>
      <w:r w:rsidRPr="00371546">
        <w:rPr>
          <w:rFonts w:eastAsia="Calibri"/>
          <w:sz w:val="28"/>
          <w:szCs w:val="28"/>
        </w:rPr>
        <w:t xml:space="preserve">, Вадим </w:t>
      </w:r>
      <w:proofErr w:type="spellStart"/>
      <w:r w:rsidRPr="00371546">
        <w:rPr>
          <w:rFonts w:eastAsia="Calibri"/>
          <w:sz w:val="28"/>
          <w:szCs w:val="28"/>
        </w:rPr>
        <w:t>Мулерман</w:t>
      </w:r>
      <w:proofErr w:type="spellEnd"/>
      <w:r w:rsidRPr="00371546">
        <w:rPr>
          <w:rFonts w:eastAsia="Calibri"/>
          <w:sz w:val="28"/>
          <w:szCs w:val="28"/>
        </w:rPr>
        <w:t xml:space="preserve">, Игорь Бриль, Анатолий Могилевский, Алексей Козлов, Валентина </w:t>
      </w:r>
      <w:proofErr w:type="spellStart"/>
      <w:r w:rsidRPr="00371546">
        <w:rPr>
          <w:rFonts w:eastAsia="Calibri"/>
          <w:sz w:val="28"/>
          <w:szCs w:val="28"/>
        </w:rPr>
        <w:t>Толкунова</w:t>
      </w:r>
      <w:proofErr w:type="spellEnd"/>
      <w:r w:rsidRPr="00371546">
        <w:rPr>
          <w:rFonts w:eastAsia="Calibri"/>
          <w:sz w:val="28"/>
          <w:szCs w:val="28"/>
        </w:rPr>
        <w:t xml:space="preserve">, с ними выступали Нина </w:t>
      </w:r>
      <w:r w:rsidRPr="00371546">
        <w:rPr>
          <w:rFonts w:eastAsia="Calibri"/>
          <w:sz w:val="28"/>
          <w:szCs w:val="28"/>
        </w:rPr>
        <w:lastRenderedPageBreak/>
        <w:t xml:space="preserve">Бродская, Майя </w:t>
      </w:r>
      <w:proofErr w:type="spellStart"/>
      <w:r w:rsidRPr="00371546">
        <w:rPr>
          <w:rFonts w:eastAsia="Calibri"/>
          <w:sz w:val="28"/>
          <w:szCs w:val="28"/>
        </w:rPr>
        <w:t>Кристалинская</w:t>
      </w:r>
      <w:proofErr w:type="spellEnd"/>
      <w:r w:rsidRPr="00371546">
        <w:rPr>
          <w:rFonts w:eastAsia="Calibri"/>
          <w:sz w:val="28"/>
          <w:szCs w:val="28"/>
        </w:rPr>
        <w:t xml:space="preserve">, Андрей </w:t>
      </w:r>
      <w:proofErr w:type="spellStart"/>
      <w:r w:rsidRPr="00371546">
        <w:rPr>
          <w:rFonts w:eastAsia="Calibri"/>
          <w:sz w:val="28"/>
          <w:szCs w:val="28"/>
        </w:rPr>
        <w:t>Берестенко</w:t>
      </w:r>
      <w:proofErr w:type="spellEnd"/>
      <w:r w:rsidRPr="00371546">
        <w:rPr>
          <w:rFonts w:eastAsia="Calibri"/>
          <w:sz w:val="28"/>
          <w:szCs w:val="28"/>
        </w:rPr>
        <w:t xml:space="preserve"> и многие другие вокалисты и музыканты. В 1970-м году оркестр «ВИО-66» попал «под сокращение» — шла негласная кампания по расформированию и перепрофилированию государственных джазовых </w:t>
      </w:r>
      <w:proofErr w:type="spellStart"/>
      <w:r w:rsidRPr="00371546">
        <w:rPr>
          <w:rFonts w:eastAsia="Calibri"/>
          <w:sz w:val="28"/>
          <w:szCs w:val="28"/>
        </w:rPr>
        <w:t>биг-бэндов</w:t>
      </w:r>
      <w:proofErr w:type="spellEnd"/>
      <w:r w:rsidRPr="00371546">
        <w:rPr>
          <w:rFonts w:eastAsia="Calibri"/>
          <w:sz w:val="28"/>
          <w:szCs w:val="28"/>
        </w:rPr>
        <w:t xml:space="preserve">. Уйдя из </w:t>
      </w:r>
      <w:proofErr w:type="spellStart"/>
      <w:r w:rsidRPr="00371546">
        <w:rPr>
          <w:rFonts w:eastAsia="Calibri"/>
          <w:sz w:val="28"/>
          <w:szCs w:val="28"/>
        </w:rPr>
        <w:t>Росконцерта</w:t>
      </w:r>
      <w:proofErr w:type="spellEnd"/>
      <w:r w:rsidRPr="00371546">
        <w:rPr>
          <w:rFonts w:eastAsia="Calibri"/>
          <w:sz w:val="28"/>
          <w:szCs w:val="28"/>
        </w:rPr>
        <w:t>, Саульский полностью посвятил себя композиции. В 1980 году Юрий Сергеевич был членом жюри одного из первых рок-фестивалей Весенние Ритмы, Тбилиси-80</w:t>
      </w:r>
    </w:p>
    <w:p w:rsidR="00271195" w:rsidRDefault="00271195" w:rsidP="00271195">
      <w:pPr>
        <w:rPr>
          <w:rFonts w:eastAsia="Calibri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</w:rPr>
        <w:t xml:space="preserve">                                                           </w:t>
      </w:r>
      <w:r>
        <w:t xml:space="preserve">    </w:t>
      </w:r>
      <w:r>
        <w:rPr>
          <w:rFonts w:eastAsia="Calibri"/>
        </w:rPr>
        <w:t xml:space="preserve">     </w:t>
      </w:r>
      <w:r>
        <w:rPr>
          <w:rFonts w:eastAsia="Calibri"/>
          <w:b/>
          <w:sz w:val="28"/>
          <w:szCs w:val="28"/>
        </w:rPr>
        <w:t>Тема 2.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            </w:t>
      </w:r>
      <w:proofErr w:type="spellStart"/>
      <w:r>
        <w:rPr>
          <w:b/>
          <w:sz w:val="28"/>
          <w:szCs w:val="28"/>
        </w:rPr>
        <w:t>А.Кролл</w:t>
      </w:r>
      <w:proofErr w:type="spellEnd"/>
      <w:r>
        <w:rPr>
          <w:b/>
          <w:sz w:val="28"/>
          <w:szCs w:val="28"/>
        </w:rPr>
        <w:t>.</w:t>
      </w:r>
    </w:p>
    <w:p w:rsidR="00271195" w:rsidRPr="00371546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rFonts w:eastAsia="Calibri"/>
          <w:b/>
          <w:sz w:val="28"/>
          <w:szCs w:val="28"/>
        </w:rPr>
        <w:t xml:space="preserve">          </w:t>
      </w:r>
    </w:p>
    <w:p w:rsidR="00271195" w:rsidRPr="00ED138F" w:rsidRDefault="00271195" w:rsidP="00271195">
      <w:pPr>
        <w:rPr>
          <w:rFonts w:eastAsia="Calibri"/>
          <w:sz w:val="28"/>
          <w:szCs w:val="28"/>
        </w:rPr>
      </w:pPr>
      <w:proofErr w:type="spellStart"/>
      <w:r w:rsidRPr="00ED138F">
        <w:rPr>
          <w:rFonts w:eastAsia="Calibri"/>
          <w:sz w:val="28"/>
          <w:szCs w:val="28"/>
        </w:rPr>
        <w:t>Анато́лий</w:t>
      </w:r>
      <w:proofErr w:type="spellEnd"/>
      <w:proofErr w:type="gramStart"/>
      <w:r w:rsidRPr="00ED138F">
        <w:rPr>
          <w:rFonts w:eastAsia="Calibri"/>
          <w:sz w:val="28"/>
          <w:szCs w:val="28"/>
        </w:rPr>
        <w:t xml:space="preserve"> </w:t>
      </w:r>
      <w:proofErr w:type="spellStart"/>
      <w:r w:rsidRPr="00ED138F">
        <w:rPr>
          <w:rFonts w:eastAsia="Calibri"/>
          <w:sz w:val="28"/>
          <w:szCs w:val="28"/>
        </w:rPr>
        <w:t>О</w:t>
      </w:r>
      <w:proofErr w:type="gramEnd"/>
      <w:r w:rsidRPr="00ED138F">
        <w:rPr>
          <w:rFonts w:eastAsia="Calibri"/>
          <w:sz w:val="28"/>
          <w:szCs w:val="28"/>
        </w:rPr>
        <w:t>́шерович</w:t>
      </w:r>
      <w:proofErr w:type="spellEnd"/>
      <w:r w:rsidRPr="00ED138F">
        <w:rPr>
          <w:rFonts w:eastAsia="Calibri"/>
          <w:sz w:val="28"/>
          <w:szCs w:val="28"/>
        </w:rPr>
        <w:t xml:space="preserve"> </w:t>
      </w:r>
      <w:proofErr w:type="spellStart"/>
      <w:r w:rsidRPr="00ED138F">
        <w:rPr>
          <w:rFonts w:eastAsia="Calibri"/>
          <w:sz w:val="28"/>
          <w:szCs w:val="28"/>
        </w:rPr>
        <w:t>Кролл</w:t>
      </w:r>
      <w:proofErr w:type="spellEnd"/>
      <w:r w:rsidRPr="00ED138F">
        <w:rPr>
          <w:rFonts w:eastAsia="Calibri"/>
          <w:sz w:val="28"/>
          <w:szCs w:val="28"/>
        </w:rPr>
        <w:t xml:space="preserve"> (род. 20 апреля 1943, Челябинск) — джазовый дирижёр, композитор, пианист, аранжировщик, на</w:t>
      </w:r>
      <w:r>
        <w:rPr>
          <w:rFonts w:eastAsia="Calibri"/>
          <w:sz w:val="28"/>
          <w:szCs w:val="28"/>
        </w:rPr>
        <w:t>родный артист России (1998)[1].</w:t>
      </w:r>
    </w:p>
    <w:p w:rsidR="00271195" w:rsidRPr="00ED138F" w:rsidRDefault="00271195" w:rsidP="00271195">
      <w:pPr>
        <w:rPr>
          <w:rFonts w:eastAsia="Calibri"/>
          <w:sz w:val="28"/>
          <w:szCs w:val="28"/>
        </w:rPr>
      </w:pPr>
      <w:proofErr w:type="spellStart"/>
      <w:r w:rsidRPr="00ED138F">
        <w:rPr>
          <w:rFonts w:eastAsia="Calibri"/>
          <w:sz w:val="28"/>
          <w:szCs w:val="28"/>
        </w:rPr>
        <w:t>Кролл</w:t>
      </w:r>
      <w:proofErr w:type="spellEnd"/>
      <w:r w:rsidRPr="00ED138F">
        <w:rPr>
          <w:rFonts w:eastAsia="Calibri"/>
          <w:sz w:val="28"/>
          <w:szCs w:val="28"/>
        </w:rPr>
        <w:t xml:space="preserve"> приобрёл международную известность, будучи одним из самых молодых и успешных </w:t>
      </w:r>
      <w:proofErr w:type="spellStart"/>
      <w:r w:rsidRPr="00ED138F">
        <w:rPr>
          <w:rFonts w:eastAsia="Calibri"/>
          <w:sz w:val="28"/>
          <w:szCs w:val="28"/>
        </w:rPr>
        <w:t>бэндлидеров</w:t>
      </w:r>
      <w:proofErr w:type="spellEnd"/>
      <w:r w:rsidRPr="00ED138F">
        <w:rPr>
          <w:rFonts w:eastAsia="Calibri"/>
          <w:sz w:val="28"/>
          <w:szCs w:val="28"/>
        </w:rPr>
        <w:t xml:space="preserve"> Советского Союза. В оркестрах, которыми он руководил, получили своё первое признание такие певцы СССР и России, как Валентина Пономарева, Лариса Долина, Марина Журавлёва, Юрий Антонов, а также многие </w:t>
      </w:r>
      <w:proofErr w:type="spellStart"/>
      <w:proofErr w:type="gramStart"/>
      <w:r w:rsidRPr="00ED138F">
        <w:rPr>
          <w:rFonts w:eastAsia="Calibri"/>
          <w:sz w:val="28"/>
          <w:szCs w:val="28"/>
        </w:rPr>
        <w:t>джаз-звёзды</w:t>
      </w:r>
      <w:proofErr w:type="spellEnd"/>
      <w:proofErr w:type="gramEnd"/>
      <w:r w:rsidRPr="00ED138F">
        <w:rPr>
          <w:rFonts w:eastAsia="Calibri"/>
          <w:sz w:val="28"/>
          <w:szCs w:val="28"/>
        </w:rPr>
        <w:t xml:space="preserve"> СССР и России 1960-90-х годов.</w:t>
      </w:r>
    </w:p>
    <w:p w:rsidR="00271195" w:rsidRPr="00ED138F" w:rsidRDefault="00271195" w:rsidP="00271195">
      <w:pPr>
        <w:rPr>
          <w:rFonts w:eastAsia="Calibri"/>
          <w:sz w:val="28"/>
          <w:szCs w:val="28"/>
        </w:rPr>
      </w:pPr>
      <w:r w:rsidRPr="00ED138F">
        <w:rPr>
          <w:rFonts w:eastAsia="Calibri"/>
          <w:sz w:val="28"/>
          <w:szCs w:val="28"/>
        </w:rPr>
        <w:t xml:space="preserve"> В 2003 году на «Площади Звезд» в Москве заложена</w:t>
      </w:r>
      <w:r>
        <w:rPr>
          <w:rFonts w:eastAsia="Calibri"/>
          <w:sz w:val="28"/>
          <w:szCs w:val="28"/>
        </w:rPr>
        <w:t xml:space="preserve"> именная звезда Анатолия </w:t>
      </w:r>
      <w:proofErr w:type="spellStart"/>
      <w:r>
        <w:rPr>
          <w:rFonts w:eastAsia="Calibri"/>
          <w:sz w:val="28"/>
          <w:szCs w:val="28"/>
        </w:rPr>
        <w:t>Кролла</w:t>
      </w:r>
      <w:proofErr w:type="spellEnd"/>
    </w:p>
    <w:p w:rsidR="00271195" w:rsidRDefault="00271195" w:rsidP="00271195">
      <w:pPr>
        <w:rPr>
          <w:rFonts w:eastAsia="Calibri"/>
          <w:sz w:val="28"/>
          <w:szCs w:val="28"/>
        </w:rPr>
      </w:pPr>
      <w:proofErr w:type="gramStart"/>
      <w:r w:rsidRPr="00ED138F">
        <w:rPr>
          <w:rFonts w:eastAsia="Calibri"/>
          <w:sz w:val="28"/>
          <w:szCs w:val="28"/>
        </w:rPr>
        <w:t xml:space="preserve">Анатолий </w:t>
      </w:r>
      <w:proofErr w:type="spellStart"/>
      <w:r w:rsidRPr="00ED138F">
        <w:rPr>
          <w:rFonts w:eastAsia="Calibri"/>
          <w:sz w:val="28"/>
          <w:szCs w:val="28"/>
        </w:rPr>
        <w:t>Кролл</w:t>
      </w:r>
      <w:proofErr w:type="spellEnd"/>
      <w:r w:rsidRPr="00ED138F">
        <w:rPr>
          <w:rFonts w:eastAsia="Calibri"/>
          <w:sz w:val="28"/>
          <w:szCs w:val="28"/>
        </w:rPr>
        <w:t xml:space="preserve"> — автор музыки к фильмам кинорежиссёра Карена Шахназарова (1982 г. — «Мы из джаза», 1984 г. — «Зимний вечер в Гаграх», 1993 г. — «Сны», 1995 г. — «Американская дочь», 1997 г. — «День полнолуния», «Яды, или Всемирная история отравлений»), а также к кинофильму «Простодушный» (</w:t>
      </w:r>
      <w:proofErr w:type="spellStart"/>
      <w:r w:rsidRPr="00ED138F">
        <w:rPr>
          <w:rFonts w:eastAsia="Calibri"/>
          <w:sz w:val="28"/>
          <w:szCs w:val="28"/>
        </w:rPr>
        <w:t>реж</w:t>
      </w:r>
      <w:proofErr w:type="spellEnd"/>
      <w:r w:rsidRPr="00ED138F">
        <w:rPr>
          <w:rFonts w:eastAsia="Calibri"/>
          <w:sz w:val="28"/>
          <w:szCs w:val="28"/>
        </w:rPr>
        <w:t>.</w:t>
      </w:r>
      <w:proofErr w:type="gramEnd"/>
      <w:r w:rsidRPr="00ED138F">
        <w:rPr>
          <w:rFonts w:eastAsia="Calibri"/>
          <w:sz w:val="28"/>
          <w:szCs w:val="28"/>
        </w:rPr>
        <w:t xml:space="preserve"> Евгений Гинзбург, 1992 г.), «Барханов и его телохранитель» (1996 г.) и «</w:t>
      </w:r>
      <w:proofErr w:type="gramStart"/>
      <w:r w:rsidRPr="00ED138F">
        <w:rPr>
          <w:rFonts w:eastAsia="Calibri"/>
          <w:sz w:val="28"/>
          <w:szCs w:val="28"/>
        </w:rPr>
        <w:t>Артист</w:t>
      </w:r>
      <w:proofErr w:type="gramEnd"/>
      <w:r w:rsidRPr="00ED138F">
        <w:rPr>
          <w:rFonts w:eastAsia="Calibri"/>
          <w:sz w:val="28"/>
          <w:szCs w:val="28"/>
        </w:rPr>
        <w:t xml:space="preserve"> и мастер изображения» (</w:t>
      </w:r>
      <w:proofErr w:type="spellStart"/>
      <w:r w:rsidRPr="00ED138F">
        <w:rPr>
          <w:rFonts w:eastAsia="Calibri"/>
          <w:sz w:val="28"/>
          <w:szCs w:val="28"/>
        </w:rPr>
        <w:t>реж</w:t>
      </w:r>
      <w:proofErr w:type="spellEnd"/>
      <w:r w:rsidRPr="00ED138F">
        <w:rPr>
          <w:rFonts w:eastAsia="Calibri"/>
          <w:sz w:val="28"/>
          <w:szCs w:val="28"/>
        </w:rPr>
        <w:t xml:space="preserve">. </w:t>
      </w:r>
      <w:proofErr w:type="gramStart"/>
      <w:r w:rsidRPr="00ED138F">
        <w:rPr>
          <w:rFonts w:eastAsia="Calibri"/>
          <w:sz w:val="28"/>
          <w:szCs w:val="28"/>
        </w:rPr>
        <w:t xml:space="preserve">В. </w:t>
      </w:r>
      <w:proofErr w:type="spellStart"/>
      <w:r w:rsidRPr="00ED138F">
        <w:rPr>
          <w:rFonts w:eastAsia="Calibri"/>
          <w:sz w:val="28"/>
          <w:szCs w:val="28"/>
        </w:rPr>
        <w:t>Лонской</w:t>
      </w:r>
      <w:proofErr w:type="spellEnd"/>
      <w:r w:rsidRPr="00ED138F">
        <w:rPr>
          <w:rFonts w:eastAsia="Calibri"/>
          <w:sz w:val="28"/>
          <w:szCs w:val="28"/>
        </w:rPr>
        <w:t>).</w:t>
      </w:r>
      <w:proofErr w:type="gramEnd"/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</w:t>
      </w:r>
      <w:r>
        <w:rPr>
          <w:b/>
          <w:sz w:val="28"/>
          <w:szCs w:val="28"/>
        </w:rPr>
        <w:t>Тема 3.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Олег Лундстрем.</w:t>
      </w:r>
    </w:p>
    <w:p w:rsidR="00271195" w:rsidRPr="00ED138F" w:rsidRDefault="00271195" w:rsidP="00271195">
      <w:pPr>
        <w:rPr>
          <w:rFonts w:eastAsia="Calibri"/>
          <w:sz w:val="28"/>
          <w:szCs w:val="28"/>
        </w:rPr>
      </w:pPr>
      <w:proofErr w:type="spellStart"/>
      <w:r w:rsidRPr="00ED138F">
        <w:rPr>
          <w:rFonts w:eastAsia="Calibri"/>
          <w:sz w:val="28"/>
          <w:szCs w:val="28"/>
        </w:rPr>
        <w:lastRenderedPageBreak/>
        <w:t>Оле́г</w:t>
      </w:r>
      <w:proofErr w:type="spellEnd"/>
      <w:r w:rsidRPr="00ED138F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ED138F">
        <w:rPr>
          <w:rFonts w:eastAsia="Calibri"/>
          <w:sz w:val="28"/>
          <w:szCs w:val="28"/>
        </w:rPr>
        <w:t>Леони́дович</w:t>
      </w:r>
      <w:proofErr w:type="spellEnd"/>
      <w:proofErr w:type="gramEnd"/>
      <w:r w:rsidRPr="00ED138F">
        <w:rPr>
          <w:rFonts w:eastAsia="Calibri"/>
          <w:sz w:val="28"/>
          <w:szCs w:val="28"/>
        </w:rPr>
        <w:t xml:space="preserve"> </w:t>
      </w:r>
      <w:proofErr w:type="spellStart"/>
      <w:r w:rsidRPr="00ED138F">
        <w:rPr>
          <w:rFonts w:eastAsia="Calibri"/>
          <w:sz w:val="28"/>
          <w:szCs w:val="28"/>
        </w:rPr>
        <w:t>Лу́ндстрем</w:t>
      </w:r>
      <w:proofErr w:type="spellEnd"/>
      <w:r w:rsidRPr="00ED138F">
        <w:rPr>
          <w:rFonts w:eastAsia="Calibri"/>
          <w:sz w:val="28"/>
          <w:szCs w:val="28"/>
        </w:rPr>
        <w:t xml:space="preserve"> (2 апреля 1916, Чита — 14 октября 2005, </w:t>
      </w:r>
      <w:proofErr w:type="spellStart"/>
      <w:r w:rsidRPr="00ED138F">
        <w:rPr>
          <w:rFonts w:eastAsia="Calibri"/>
          <w:sz w:val="28"/>
          <w:szCs w:val="28"/>
        </w:rPr>
        <w:t>Валентиновка</w:t>
      </w:r>
      <w:proofErr w:type="spellEnd"/>
      <w:r w:rsidRPr="00ED138F">
        <w:rPr>
          <w:rFonts w:eastAsia="Calibri"/>
          <w:sz w:val="28"/>
          <w:szCs w:val="28"/>
        </w:rPr>
        <w:t>, Московская область) — советский и российский джазмен, композитор, создатель и руководитель оркестра.</w:t>
      </w:r>
    </w:p>
    <w:p w:rsidR="00271195" w:rsidRPr="00ED138F" w:rsidRDefault="00271195" w:rsidP="00271195">
      <w:pPr>
        <w:rPr>
          <w:rFonts w:eastAsia="Calibri"/>
          <w:sz w:val="28"/>
          <w:szCs w:val="28"/>
        </w:rPr>
      </w:pPr>
      <w:r w:rsidRPr="00ED138F">
        <w:rPr>
          <w:rFonts w:eastAsia="Calibri"/>
          <w:sz w:val="28"/>
          <w:szCs w:val="28"/>
        </w:rPr>
        <w:t xml:space="preserve">Оркестр Лундстрема — неизменный участник крупных международных джазовых фестивалей: «Таллин-67», «Джаз </w:t>
      </w:r>
      <w:proofErr w:type="spellStart"/>
      <w:r w:rsidRPr="00ED138F">
        <w:rPr>
          <w:rFonts w:eastAsia="Calibri"/>
          <w:sz w:val="28"/>
          <w:szCs w:val="28"/>
        </w:rPr>
        <w:t>Джембори</w:t>
      </w:r>
      <w:proofErr w:type="spellEnd"/>
      <w:r w:rsidRPr="00ED138F">
        <w:rPr>
          <w:rFonts w:eastAsia="Calibri"/>
          <w:sz w:val="28"/>
          <w:szCs w:val="28"/>
        </w:rPr>
        <w:t xml:space="preserve"> 72» в Варшаве, «Прага-78» и «Прага-86», «София-86», «Джаз в Дюктауне-88» в Голландии, фестиваль искусств СССР в Индии (1988), «Гренобль-90» во Франции, фестиваль памяти </w:t>
      </w:r>
      <w:proofErr w:type="spellStart"/>
      <w:r w:rsidRPr="00ED138F">
        <w:rPr>
          <w:rFonts w:eastAsia="Calibri"/>
          <w:sz w:val="28"/>
          <w:szCs w:val="28"/>
        </w:rPr>
        <w:t>Эллингтона</w:t>
      </w:r>
      <w:proofErr w:type="spellEnd"/>
      <w:r w:rsidRPr="00ED138F">
        <w:rPr>
          <w:rFonts w:eastAsia="Calibri"/>
          <w:sz w:val="28"/>
          <w:szCs w:val="28"/>
        </w:rPr>
        <w:t xml:space="preserve"> в Вашингтоне, США (1991), фестиваль </w:t>
      </w:r>
      <w:proofErr w:type="spellStart"/>
      <w:r w:rsidRPr="00ED138F">
        <w:rPr>
          <w:rFonts w:eastAsia="Calibri"/>
          <w:sz w:val="28"/>
          <w:szCs w:val="28"/>
        </w:rPr>
        <w:t>биг-бэндов</w:t>
      </w:r>
      <w:proofErr w:type="spellEnd"/>
      <w:r w:rsidRPr="00ED138F">
        <w:rPr>
          <w:rFonts w:eastAsia="Calibri"/>
          <w:sz w:val="28"/>
          <w:szCs w:val="28"/>
        </w:rPr>
        <w:t xml:space="preserve"> «Иматра-92» в Финляндии, международный джазовый фестиваль в Санта-Барбаре (США, 1998), ряд международных фестива</w:t>
      </w:r>
      <w:r>
        <w:rPr>
          <w:sz w:val="28"/>
          <w:szCs w:val="28"/>
        </w:rPr>
        <w:t>лей на территории бывшего СССР.</w:t>
      </w:r>
    </w:p>
    <w:p w:rsidR="00271195" w:rsidRPr="00ED138F" w:rsidRDefault="00271195" w:rsidP="00271195">
      <w:pPr>
        <w:rPr>
          <w:rFonts w:eastAsia="Calibri"/>
          <w:sz w:val="28"/>
          <w:szCs w:val="28"/>
        </w:rPr>
      </w:pPr>
      <w:r w:rsidRPr="00ED138F">
        <w:rPr>
          <w:rFonts w:eastAsia="Calibri"/>
          <w:sz w:val="28"/>
          <w:szCs w:val="28"/>
        </w:rPr>
        <w:t>Оркестр Лундстрема стал самым «долгоиграющим» в мире, что зафиксировано в российской Книге рекордов Гиннеса.</w:t>
      </w:r>
    </w:p>
    <w:p w:rsidR="00271195" w:rsidRDefault="00271195" w:rsidP="00271195">
      <w:pPr>
        <w:rPr>
          <w:rFonts w:eastAsia="Calibri"/>
          <w:sz w:val="28"/>
          <w:szCs w:val="28"/>
        </w:rPr>
      </w:pPr>
    </w:p>
    <w:p w:rsidR="00271195" w:rsidRPr="005C3D5B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rFonts w:eastAsia="Calibri"/>
          <w:b/>
          <w:sz w:val="28"/>
          <w:szCs w:val="28"/>
        </w:rPr>
        <w:t>Тема 4.</w:t>
      </w:r>
    </w:p>
    <w:p w:rsidR="00271195" w:rsidRPr="005C3D5B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</w:rPr>
        <w:t xml:space="preserve">                                            </w:t>
      </w:r>
      <w:r>
        <w:rPr>
          <w:rFonts w:eastAsia="Calibri"/>
          <w:b/>
          <w:sz w:val="28"/>
          <w:szCs w:val="28"/>
        </w:rPr>
        <w:t>А.Козлов « Арсенал».</w:t>
      </w:r>
      <w:r>
        <w:t xml:space="preserve">   </w:t>
      </w:r>
      <w:r>
        <w:rPr>
          <w:rFonts w:eastAsia="Calibri"/>
        </w:rPr>
        <w:t xml:space="preserve">     </w:t>
      </w:r>
    </w:p>
    <w:p w:rsidR="00271195" w:rsidRPr="00924F1D" w:rsidRDefault="00271195" w:rsidP="00271195">
      <w:pPr>
        <w:rPr>
          <w:rFonts w:eastAsia="Calibri"/>
          <w:sz w:val="28"/>
          <w:szCs w:val="28"/>
        </w:rPr>
      </w:pPr>
      <w:r w:rsidRPr="00924F1D">
        <w:rPr>
          <w:rFonts w:eastAsia="Calibri"/>
          <w:sz w:val="28"/>
          <w:szCs w:val="28"/>
        </w:rPr>
        <w:t>Алексей Семенович Козлов родился в Москве 13.10.1935 г. Образование - высшее (Московский архитектурный институт).</w:t>
      </w:r>
    </w:p>
    <w:p w:rsidR="00271195" w:rsidRPr="00924F1D" w:rsidRDefault="00271195" w:rsidP="00271195">
      <w:pPr>
        <w:rPr>
          <w:rFonts w:eastAsia="Calibri"/>
          <w:sz w:val="28"/>
          <w:szCs w:val="28"/>
        </w:rPr>
      </w:pPr>
      <w:r w:rsidRPr="00924F1D">
        <w:rPr>
          <w:rFonts w:eastAsia="Calibri"/>
          <w:sz w:val="28"/>
          <w:szCs w:val="28"/>
        </w:rPr>
        <w:t xml:space="preserve">    Начиная с 1957 Козлов руководил собственными джазовыми </w:t>
      </w:r>
      <w:proofErr w:type="spellStart"/>
      <w:r w:rsidRPr="00924F1D">
        <w:rPr>
          <w:rFonts w:eastAsia="Calibri"/>
          <w:sz w:val="28"/>
          <w:szCs w:val="28"/>
        </w:rPr>
        <w:t>комбо</w:t>
      </w:r>
      <w:proofErr w:type="spellEnd"/>
      <w:r w:rsidRPr="00924F1D">
        <w:rPr>
          <w:rFonts w:eastAsia="Calibri"/>
          <w:sz w:val="28"/>
          <w:szCs w:val="28"/>
        </w:rPr>
        <w:t xml:space="preserve">, принимал активное участие в создании джаз-клубов в Москве - </w:t>
      </w:r>
      <w:proofErr w:type="gramStart"/>
      <w:r w:rsidRPr="00924F1D">
        <w:rPr>
          <w:rFonts w:eastAsia="Calibri"/>
          <w:sz w:val="28"/>
          <w:szCs w:val="28"/>
        </w:rPr>
        <w:t xml:space="preserve">( </w:t>
      </w:r>
      <w:proofErr w:type="gramEnd"/>
      <w:r w:rsidRPr="00924F1D">
        <w:rPr>
          <w:rFonts w:eastAsia="Calibri"/>
          <w:sz w:val="28"/>
          <w:szCs w:val="28"/>
        </w:rPr>
        <w:t xml:space="preserve">"Молодежное" - 1961, "Ритм" - 1968, "Печора"- 1969, "Аркадия" - 1994). Участник и лауреат многочисленных отечественных и зарубежных фестивалей джаза. В 1973 году А. Козлов создал ансамбль "Арсенал", заложивший основы отечественного </w:t>
      </w:r>
      <w:proofErr w:type="spellStart"/>
      <w:proofErr w:type="gramStart"/>
      <w:r w:rsidRPr="00924F1D">
        <w:rPr>
          <w:rFonts w:eastAsia="Calibri"/>
          <w:sz w:val="28"/>
          <w:szCs w:val="28"/>
        </w:rPr>
        <w:t>джаз-рока</w:t>
      </w:r>
      <w:proofErr w:type="spellEnd"/>
      <w:proofErr w:type="gramEnd"/>
      <w:r w:rsidRPr="00924F1D">
        <w:rPr>
          <w:rFonts w:eastAsia="Calibri"/>
          <w:sz w:val="28"/>
          <w:szCs w:val="28"/>
        </w:rPr>
        <w:t>. Пробившись из подполья на официальную эстраду в 1976 году и начав гастролировать, "Арсенал" постепенно приобрел широкую известность в нашей стране и за рубежом. Им записано и выпущено шесть LP и шесть CD, не считая издания отдельных пьес на сборных пластинках. Одна из пластинок "Арсенала" - "Своими руками" была переиздана в США фирмой "</w:t>
      </w:r>
      <w:proofErr w:type="spellStart"/>
      <w:r w:rsidRPr="00924F1D">
        <w:rPr>
          <w:rFonts w:eastAsia="Calibri"/>
          <w:sz w:val="28"/>
          <w:szCs w:val="28"/>
        </w:rPr>
        <w:t>East</w:t>
      </w:r>
      <w:proofErr w:type="spellEnd"/>
      <w:r w:rsidRPr="00924F1D">
        <w:rPr>
          <w:rFonts w:eastAsia="Calibri"/>
          <w:sz w:val="28"/>
          <w:szCs w:val="28"/>
        </w:rPr>
        <w:t xml:space="preserve"> </w:t>
      </w:r>
      <w:proofErr w:type="spellStart"/>
      <w:r w:rsidRPr="00924F1D">
        <w:rPr>
          <w:rFonts w:eastAsia="Calibri"/>
          <w:sz w:val="28"/>
          <w:szCs w:val="28"/>
        </w:rPr>
        <w:t>Wind</w:t>
      </w:r>
      <w:proofErr w:type="spellEnd"/>
      <w:r w:rsidRPr="00924F1D">
        <w:rPr>
          <w:rFonts w:eastAsia="Calibri"/>
          <w:sz w:val="28"/>
          <w:szCs w:val="28"/>
        </w:rPr>
        <w:t xml:space="preserve"> </w:t>
      </w:r>
      <w:proofErr w:type="spellStart"/>
      <w:r w:rsidRPr="00924F1D">
        <w:rPr>
          <w:rFonts w:eastAsia="Calibri"/>
          <w:sz w:val="28"/>
          <w:szCs w:val="28"/>
        </w:rPr>
        <w:t>Records</w:t>
      </w:r>
      <w:proofErr w:type="spellEnd"/>
      <w:r w:rsidRPr="00924F1D">
        <w:rPr>
          <w:rFonts w:eastAsia="Calibri"/>
          <w:sz w:val="28"/>
          <w:szCs w:val="28"/>
        </w:rPr>
        <w:t>".</w:t>
      </w:r>
    </w:p>
    <w:p w:rsidR="00271195" w:rsidRPr="00924F1D" w:rsidRDefault="00271195" w:rsidP="00271195">
      <w:pPr>
        <w:rPr>
          <w:rFonts w:eastAsia="Calibri"/>
          <w:sz w:val="28"/>
          <w:szCs w:val="28"/>
        </w:rPr>
      </w:pPr>
      <w:r w:rsidRPr="00924F1D">
        <w:rPr>
          <w:rFonts w:eastAsia="Calibri"/>
          <w:sz w:val="28"/>
          <w:szCs w:val="28"/>
        </w:rPr>
        <w:t xml:space="preserve">     С 1986 года Алексей Козлов ведет журналистско-публицистическую деятельность по пропаганде джаза и рок-музыки в СССР. В 90-е годы он становится автором-ведущим </w:t>
      </w:r>
      <w:proofErr w:type="spellStart"/>
      <w:r w:rsidRPr="00924F1D">
        <w:rPr>
          <w:rFonts w:eastAsia="Calibri"/>
          <w:sz w:val="28"/>
          <w:szCs w:val="28"/>
        </w:rPr>
        <w:t>теле-программ</w:t>
      </w:r>
      <w:proofErr w:type="spellEnd"/>
      <w:r w:rsidRPr="00924F1D">
        <w:rPr>
          <w:rFonts w:eastAsia="Calibri"/>
          <w:sz w:val="28"/>
          <w:szCs w:val="28"/>
        </w:rPr>
        <w:t xml:space="preserve"> "Весь этот джаз" </w:t>
      </w:r>
      <w:proofErr w:type="gramStart"/>
      <w:r w:rsidRPr="00924F1D">
        <w:rPr>
          <w:rFonts w:eastAsia="Calibri"/>
          <w:sz w:val="28"/>
          <w:szCs w:val="28"/>
        </w:rPr>
        <w:t xml:space="preserve">( </w:t>
      </w:r>
      <w:proofErr w:type="gramEnd"/>
      <w:r w:rsidRPr="00924F1D">
        <w:rPr>
          <w:rFonts w:eastAsia="Calibri"/>
          <w:sz w:val="28"/>
          <w:szCs w:val="28"/>
        </w:rPr>
        <w:t xml:space="preserve">1-й канал ) и "Импровизация на тему" ( ТВ-Центр). Его книга об истории </w:t>
      </w:r>
      <w:proofErr w:type="spellStart"/>
      <w:proofErr w:type="gramStart"/>
      <w:r w:rsidRPr="00924F1D">
        <w:rPr>
          <w:rFonts w:eastAsia="Calibri"/>
          <w:sz w:val="28"/>
          <w:szCs w:val="28"/>
        </w:rPr>
        <w:t>рок-культуры</w:t>
      </w:r>
      <w:proofErr w:type="spellEnd"/>
      <w:proofErr w:type="gramEnd"/>
      <w:r w:rsidRPr="00924F1D">
        <w:rPr>
          <w:rFonts w:eastAsia="Calibri"/>
          <w:sz w:val="28"/>
          <w:szCs w:val="28"/>
        </w:rPr>
        <w:t xml:space="preserve"> </w:t>
      </w:r>
      <w:r w:rsidRPr="00924F1D">
        <w:rPr>
          <w:rFonts w:eastAsia="Calibri"/>
          <w:sz w:val="28"/>
          <w:szCs w:val="28"/>
        </w:rPr>
        <w:lastRenderedPageBreak/>
        <w:t>"Рок: истоки и развитие" вышла в издательстве "Мега-сервис". Издательство "Вагриус" выпускает книгу воспоминаний А. Козлова в серии "Мой ХХ век".</w:t>
      </w:r>
    </w:p>
    <w:p w:rsidR="00271195" w:rsidRPr="00B02659" w:rsidRDefault="00271195" w:rsidP="00271195">
      <w:pPr>
        <w:rPr>
          <w:rFonts w:eastAsia="Calibri"/>
          <w:sz w:val="28"/>
          <w:szCs w:val="28"/>
        </w:rPr>
      </w:pPr>
      <w:r w:rsidRPr="00924F1D">
        <w:rPr>
          <w:rFonts w:eastAsia="Calibri"/>
          <w:sz w:val="28"/>
          <w:szCs w:val="28"/>
        </w:rPr>
        <w:t xml:space="preserve">     В 1990 году Алексей Козлов участвовал в международном театральном фестивале в </w:t>
      </w:r>
      <w:proofErr w:type="spellStart"/>
      <w:r w:rsidRPr="00924F1D">
        <w:rPr>
          <w:rFonts w:eastAsia="Calibri"/>
          <w:sz w:val="28"/>
          <w:szCs w:val="28"/>
        </w:rPr>
        <w:t>Вудстоке</w:t>
      </w:r>
      <w:proofErr w:type="spellEnd"/>
      <w:r w:rsidRPr="00924F1D">
        <w:rPr>
          <w:rFonts w:eastAsia="Calibri"/>
          <w:sz w:val="28"/>
          <w:szCs w:val="28"/>
        </w:rPr>
        <w:t xml:space="preserve"> (США) в качестве актера, композитора и музыканта. В 1993 г. выступал в Туре (Франция) и в Бонне (ФРГ) с камерным оркестром "Солисты Москвы" </w:t>
      </w:r>
      <w:proofErr w:type="spellStart"/>
      <w:proofErr w:type="gramStart"/>
      <w:r w:rsidRPr="00924F1D">
        <w:rPr>
          <w:rFonts w:eastAsia="Calibri"/>
          <w:sz w:val="28"/>
          <w:szCs w:val="28"/>
        </w:rPr>
        <w:t>п</w:t>
      </w:r>
      <w:proofErr w:type="spellEnd"/>
      <w:proofErr w:type="gramEnd"/>
      <w:r w:rsidRPr="00924F1D">
        <w:rPr>
          <w:rFonts w:eastAsia="Calibri"/>
          <w:sz w:val="28"/>
          <w:szCs w:val="28"/>
        </w:rPr>
        <w:t xml:space="preserve">/у Юрия </w:t>
      </w:r>
      <w:proofErr w:type="spellStart"/>
      <w:r w:rsidRPr="00924F1D">
        <w:rPr>
          <w:rFonts w:eastAsia="Calibri"/>
          <w:sz w:val="28"/>
          <w:szCs w:val="28"/>
        </w:rPr>
        <w:t>Башмета</w:t>
      </w:r>
      <w:proofErr w:type="spellEnd"/>
      <w:r w:rsidRPr="00924F1D">
        <w:rPr>
          <w:rFonts w:eastAsia="Calibri"/>
          <w:sz w:val="28"/>
          <w:szCs w:val="28"/>
        </w:rPr>
        <w:t xml:space="preserve">. В 1994 г. вел мастер-класс на факультете джаза в университете штата Оклахома (США). В 1995 г. вместе с "Арсеналом" и грузинской певицей Тамарой </w:t>
      </w:r>
      <w:proofErr w:type="spellStart"/>
      <w:r w:rsidRPr="00924F1D">
        <w:rPr>
          <w:rFonts w:eastAsia="Calibri"/>
          <w:sz w:val="28"/>
          <w:szCs w:val="28"/>
        </w:rPr>
        <w:t>Гвердцители</w:t>
      </w:r>
      <w:proofErr w:type="spellEnd"/>
      <w:r w:rsidRPr="00924F1D">
        <w:rPr>
          <w:rFonts w:eastAsia="Calibri"/>
          <w:sz w:val="28"/>
          <w:szCs w:val="28"/>
        </w:rPr>
        <w:t xml:space="preserve"> был на гастролях в США, где выступил в Карнеги-Холле, в Нью-Йорке.</w:t>
      </w:r>
    </w:p>
    <w:p w:rsidR="00271195" w:rsidRPr="00824647" w:rsidRDefault="00271195" w:rsidP="00271195">
      <w:pPr>
        <w:jc w:val="center"/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    </w:t>
      </w:r>
      <w:r>
        <w:rPr>
          <w:rFonts w:eastAsia="Calibri"/>
          <w:b/>
          <w:sz w:val="28"/>
          <w:szCs w:val="28"/>
        </w:rPr>
        <w:t>Тема 5.</w:t>
      </w:r>
    </w:p>
    <w:p w:rsidR="00271195" w:rsidRPr="005C3D5B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Г.Лукьянов «Каданс».    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924F1D">
        <w:rPr>
          <w:rFonts w:eastAsia="Calibri"/>
          <w:sz w:val="28"/>
          <w:szCs w:val="28"/>
        </w:rPr>
        <w:t>Герман Лукьянов - из того поколения советских джазменов, которое сформировало представления о советском джазе в масштабах мира и заставило иностранных критиков поверить в его уровень ещё тогда, когда в этом уровне сомневались сами музыканты. В блистательной плеяде музыкантов, рождённых в тридцатых годах, Лукьянов занимает одно из ключевых мест - среди прочего и потому, что его авторский почерк выделяет его не только на национальном, но и на международном уровне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t xml:space="preserve">В 1978 году появился его знаменитый «Каданс», исполнявший крайне непростую </w:t>
      </w:r>
      <w:proofErr w:type="gramStart"/>
      <w:r w:rsidRPr="0060032C">
        <w:rPr>
          <w:rFonts w:eastAsia="Calibri"/>
          <w:sz w:val="28"/>
          <w:szCs w:val="28"/>
        </w:rPr>
        <w:t>и</w:t>
      </w:r>
      <w:proofErr w:type="gramEnd"/>
      <w:r w:rsidRPr="0060032C">
        <w:rPr>
          <w:rFonts w:eastAsia="Calibri"/>
          <w:sz w:val="28"/>
          <w:szCs w:val="28"/>
        </w:rPr>
        <w:t xml:space="preserve"> несомненно современную джазовую музыку, близкую к третьему течению и авангарду. Лукьянов не стеснялся формировать </w:t>
      </w:r>
      <w:proofErr w:type="gramStart"/>
      <w:r w:rsidRPr="0060032C">
        <w:rPr>
          <w:rFonts w:eastAsia="Calibri"/>
          <w:sz w:val="28"/>
          <w:szCs w:val="28"/>
        </w:rPr>
        <w:t>массивные</w:t>
      </w:r>
      <w:proofErr w:type="gramEnd"/>
      <w:r w:rsidRPr="0060032C">
        <w:rPr>
          <w:rFonts w:eastAsia="Calibri"/>
          <w:sz w:val="28"/>
          <w:szCs w:val="28"/>
        </w:rPr>
        <w:t xml:space="preserve"> </w:t>
      </w:r>
      <w:proofErr w:type="spellStart"/>
      <w:r w:rsidRPr="0060032C">
        <w:rPr>
          <w:rFonts w:eastAsia="Calibri"/>
          <w:sz w:val="28"/>
          <w:szCs w:val="28"/>
        </w:rPr>
        <w:t>комбо</w:t>
      </w:r>
      <w:proofErr w:type="spellEnd"/>
      <w:r w:rsidRPr="0060032C">
        <w:rPr>
          <w:rFonts w:eastAsia="Calibri"/>
          <w:sz w:val="28"/>
          <w:szCs w:val="28"/>
        </w:rPr>
        <w:t xml:space="preserve"> из 8-10 музыкантов и приобрёл устойчивую репутацию джазового </w:t>
      </w:r>
      <w:proofErr w:type="spellStart"/>
      <w:r w:rsidRPr="0060032C">
        <w:rPr>
          <w:rFonts w:eastAsia="Calibri"/>
          <w:sz w:val="28"/>
          <w:szCs w:val="28"/>
        </w:rPr>
        <w:t>нонкомформиста</w:t>
      </w:r>
      <w:proofErr w:type="spellEnd"/>
      <w:r w:rsidRPr="0060032C">
        <w:rPr>
          <w:rFonts w:eastAsia="Calibri"/>
          <w:sz w:val="28"/>
          <w:szCs w:val="28"/>
        </w:rPr>
        <w:t>, человека, идущего собственным путём, не боящегося сложных размеров, провокационных аранжировок, художественного вызова. «Каданс» был и остаётся одним из самых любопытных составов советского джаза за всю его историю.</w:t>
      </w:r>
    </w:p>
    <w:p w:rsidR="00271195" w:rsidRPr="00824647" w:rsidRDefault="00271195" w:rsidP="00271195">
      <w:pPr>
        <w:ind w:firstLine="540"/>
        <w:jc w:val="both"/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rFonts w:eastAsia="Calibri"/>
          <w:b/>
          <w:sz w:val="28"/>
          <w:szCs w:val="28"/>
        </w:rPr>
        <w:t>Тема 6.</w:t>
      </w:r>
    </w:p>
    <w:p w:rsidR="00271195" w:rsidRPr="005C3D5B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</w:t>
      </w:r>
      <w:proofErr w:type="spellStart"/>
      <w:r>
        <w:rPr>
          <w:b/>
          <w:sz w:val="28"/>
          <w:szCs w:val="28"/>
        </w:rPr>
        <w:t>Д.Голощёкин</w:t>
      </w:r>
      <w:proofErr w:type="spellEnd"/>
      <w:r>
        <w:rPr>
          <w:b/>
          <w:sz w:val="28"/>
          <w:szCs w:val="28"/>
        </w:rPr>
        <w:t>.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lastRenderedPageBreak/>
        <w:t xml:space="preserve">Давид Семёнович </w:t>
      </w:r>
      <w:proofErr w:type="spellStart"/>
      <w:r w:rsidRPr="0060032C">
        <w:rPr>
          <w:rFonts w:eastAsia="Calibri"/>
          <w:sz w:val="28"/>
          <w:szCs w:val="28"/>
        </w:rPr>
        <w:t>Голощёкин</w:t>
      </w:r>
      <w:proofErr w:type="spellEnd"/>
      <w:r w:rsidRPr="0060032C">
        <w:rPr>
          <w:rFonts w:eastAsia="Calibri"/>
          <w:sz w:val="28"/>
          <w:szCs w:val="28"/>
        </w:rPr>
        <w:t xml:space="preserve"> (род. 1944, Москва) — джазовый </w:t>
      </w:r>
      <w:proofErr w:type="spellStart"/>
      <w:r w:rsidRPr="0060032C">
        <w:rPr>
          <w:rFonts w:eastAsia="Calibri"/>
          <w:sz w:val="28"/>
          <w:szCs w:val="28"/>
        </w:rPr>
        <w:t>мультиинструменталист</w:t>
      </w:r>
      <w:proofErr w:type="spellEnd"/>
      <w:r w:rsidRPr="0060032C">
        <w:rPr>
          <w:rFonts w:eastAsia="Calibri"/>
          <w:sz w:val="28"/>
          <w:szCs w:val="28"/>
        </w:rPr>
        <w:t xml:space="preserve"> и композитор, народный артист Р</w:t>
      </w:r>
      <w:r>
        <w:rPr>
          <w:rFonts w:eastAsia="Calibri"/>
          <w:sz w:val="28"/>
          <w:szCs w:val="28"/>
        </w:rPr>
        <w:t>оссийской Федерации‎ (1999)[1].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proofErr w:type="gramStart"/>
      <w:r w:rsidRPr="0060032C">
        <w:rPr>
          <w:rFonts w:eastAsia="Calibri"/>
          <w:sz w:val="28"/>
          <w:szCs w:val="28"/>
        </w:rPr>
        <w:t xml:space="preserve">Играет на таких инструментах, как скрипка, арфа, фортепиано, </w:t>
      </w:r>
      <w:proofErr w:type="spellStart"/>
      <w:r w:rsidRPr="0060032C">
        <w:rPr>
          <w:rFonts w:eastAsia="Calibri"/>
          <w:sz w:val="28"/>
          <w:szCs w:val="28"/>
        </w:rPr>
        <w:t>флюгельгорн</w:t>
      </w:r>
      <w:proofErr w:type="spellEnd"/>
      <w:r w:rsidRPr="0060032C">
        <w:rPr>
          <w:rFonts w:eastAsia="Calibri"/>
          <w:sz w:val="28"/>
          <w:szCs w:val="28"/>
        </w:rPr>
        <w:t>, саксофон, контрабас, вибрафон, ударные.</w:t>
      </w:r>
      <w:proofErr w:type="gramEnd"/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t xml:space="preserve">Впервые выступил как музыкант на джазовом фестивале «Таллин-61». Работал в различных джазовых группах, в том числе у Эдди </w:t>
      </w:r>
      <w:proofErr w:type="spellStart"/>
      <w:r w:rsidRPr="0060032C">
        <w:rPr>
          <w:rFonts w:eastAsia="Calibri"/>
          <w:sz w:val="28"/>
          <w:szCs w:val="28"/>
        </w:rPr>
        <w:t>Рознера</w:t>
      </w:r>
      <w:proofErr w:type="spellEnd"/>
      <w:r w:rsidRPr="0060032C">
        <w:rPr>
          <w:rFonts w:eastAsia="Calibri"/>
          <w:sz w:val="28"/>
          <w:szCs w:val="28"/>
        </w:rPr>
        <w:t xml:space="preserve">. В 1963 году в Ленинграде основал собственный джазовый «Ансамбль </w:t>
      </w:r>
      <w:proofErr w:type="spellStart"/>
      <w:r w:rsidRPr="0060032C">
        <w:rPr>
          <w:rFonts w:eastAsia="Calibri"/>
          <w:sz w:val="28"/>
          <w:szCs w:val="28"/>
        </w:rPr>
        <w:t>Голощёкина</w:t>
      </w:r>
      <w:proofErr w:type="spellEnd"/>
      <w:r w:rsidRPr="0060032C">
        <w:rPr>
          <w:rFonts w:eastAsia="Calibri"/>
          <w:sz w:val="28"/>
          <w:szCs w:val="28"/>
        </w:rPr>
        <w:t xml:space="preserve">». Как исполнитель </w:t>
      </w:r>
      <w:r>
        <w:rPr>
          <w:rFonts w:eastAsia="Calibri"/>
          <w:sz w:val="28"/>
          <w:szCs w:val="28"/>
        </w:rPr>
        <w:t>тяготеет к классическому джазу.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t xml:space="preserve">В 1971 году во время гастролей </w:t>
      </w:r>
      <w:proofErr w:type="spellStart"/>
      <w:r w:rsidRPr="0060032C">
        <w:rPr>
          <w:rFonts w:eastAsia="Calibri"/>
          <w:sz w:val="28"/>
          <w:szCs w:val="28"/>
        </w:rPr>
        <w:t>Дюка</w:t>
      </w:r>
      <w:proofErr w:type="spellEnd"/>
      <w:r w:rsidRPr="0060032C">
        <w:rPr>
          <w:rFonts w:eastAsia="Calibri"/>
          <w:sz w:val="28"/>
          <w:szCs w:val="28"/>
        </w:rPr>
        <w:t xml:space="preserve"> </w:t>
      </w:r>
      <w:proofErr w:type="spellStart"/>
      <w:r w:rsidRPr="0060032C">
        <w:rPr>
          <w:rFonts w:eastAsia="Calibri"/>
          <w:sz w:val="28"/>
          <w:szCs w:val="28"/>
        </w:rPr>
        <w:t>Эллингтона</w:t>
      </w:r>
      <w:proofErr w:type="spellEnd"/>
      <w:r w:rsidRPr="0060032C">
        <w:rPr>
          <w:rFonts w:eastAsia="Calibri"/>
          <w:sz w:val="28"/>
          <w:szCs w:val="28"/>
        </w:rPr>
        <w:t xml:space="preserve"> в Ленинграде играл перед знаменитым джазменом, а после и вместе с ним. Сам </w:t>
      </w:r>
      <w:proofErr w:type="spellStart"/>
      <w:r w:rsidRPr="0060032C">
        <w:rPr>
          <w:rFonts w:eastAsia="Calibri"/>
          <w:sz w:val="28"/>
          <w:szCs w:val="28"/>
        </w:rPr>
        <w:t>Эллингтон</w:t>
      </w:r>
      <w:proofErr w:type="spellEnd"/>
      <w:r w:rsidRPr="0060032C">
        <w:rPr>
          <w:rFonts w:eastAsia="Calibri"/>
          <w:sz w:val="28"/>
          <w:szCs w:val="28"/>
        </w:rPr>
        <w:t xml:space="preserve"> высоко оценил выступление </w:t>
      </w:r>
      <w:proofErr w:type="spellStart"/>
      <w:r w:rsidRPr="0060032C">
        <w:rPr>
          <w:rFonts w:eastAsia="Calibri"/>
          <w:sz w:val="28"/>
          <w:szCs w:val="28"/>
        </w:rPr>
        <w:t>Голощёнкина</w:t>
      </w:r>
      <w:proofErr w:type="spellEnd"/>
      <w:r w:rsidRPr="0060032C">
        <w:rPr>
          <w:rFonts w:eastAsia="Calibri"/>
          <w:sz w:val="28"/>
          <w:szCs w:val="28"/>
        </w:rPr>
        <w:t>[3]. В 1977 году записал пластинку «Джазовые композиции», где исполнил практически все инструментальные партии. Снялся в нескольких кинофильмах.</w:t>
      </w:r>
    </w:p>
    <w:p w:rsidR="00271195" w:rsidRPr="005C3D5B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t>В 1989 году основал в Ленинграде Государственную филармонию джаза.</w:t>
      </w:r>
    </w:p>
    <w:p w:rsidR="00271195" w:rsidRDefault="00271195" w:rsidP="00271195">
      <w:pPr>
        <w:rPr>
          <w:rFonts w:eastAsia="Calibri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>
        <w:rPr>
          <w:rFonts w:eastAsia="Calibri"/>
          <w:b/>
          <w:sz w:val="28"/>
          <w:szCs w:val="28"/>
        </w:rPr>
        <w:t>Тема 7.</w:t>
      </w:r>
    </w:p>
    <w:p w:rsidR="00271195" w:rsidRPr="005C3D5B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И.Бриль.</w:t>
      </w:r>
    </w:p>
    <w:p w:rsidR="00271195" w:rsidRPr="001E2CB9" w:rsidRDefault="00271195" w:rsidP="00271195">
      <w:pPr>
        <w:rPr>
          <w:rFonts w:eastAsia="Calibri"/>
          <w:sz w:val="28"/>
          <w:szCs w:val="28"/>
        </w:rPr>
      </w:pPr>
      <w:proofErr w:type="spellStart"/>
      <w:proofErr w:type="gramStart"/>
      <w:r w:rsidRPr="0060032C">
        <w:rPr>
          <w:rFonts w:eastAsia="Calibri"/>
          <w:sz w:val="28"/>
          <w:szCs w:val="28"/>
        </w:rPr>
        <w:t>И́горь</w:t>
      </w:r>
      <w:proofErr w:type="spellEnd"/>
      <w:proofErr w:type="gramEnd"/>
      <w:r w:rsidRPr="0060032C">
        <w:rPr>
          <w:rFonts w:eastAsia="Calibri"/>
          <w:sz w:val="28"/>
          <w:szCs w:val="28"/>
        </w:rPr>
        <w:t xml:space="preserve"> </w:t>
      </w:r>
      <w:proofErr w:type="spellStart"/>
      <w:r w:rsidRPr="0060032C">
        <w:rPr>
          <w:rFonts w:eastAsia="Calibri"/>
          <w:sz w:val="28"/>
          <w:szCs w:val="28"/>
        </w:rPr>
        <w:t>Миха́йлович</w:t>
      </w:r>
      <w:proofErr w:type="spellEnd"/>
      <w:r w:rsidRPr="0060032C">
        <w:rPr>
          <w:rFonts w:eastAsia="Calibri"/>
          <w:sz w:val="28"/>
          <w:szCs w:val="28"/>
        </w:rPr>
        <w:t xml:space="preserve"> Бриль (род. 9 июня 1944, Москва) — народный артист России, советский и российский джазовый пианист, композитор. Профессор Российской академии музыки им. </w:t>
      </w:r>
      <w:proofErr w:type="spellStart"/>
      <w:r w:rsidRPr="0060032C">
        <w:rPr>
          <w:rFonts w:eastAsia="Calibri"/>
          <w:sz w:val="28"/>
          <w:szCs w:val="28"/>
        </w:rPr>
        <w:t>Гнесиных</w:t>
      </w:r>
      <w:proofErr w:type="spellEnd"/>
      <w:r w:rsidRPr="0060032C">
        <w:rPr>
          <w:rFonts w:eastAsia="Calibri"/>
          <w:sz w:val="28"/>
          <w:szCs w:val="28"/>
        </w:rPr>
        <w:t xml:space="preserve">; академик Международной Академии творчества, автор первого в стране джазового учебного пособия «Практический курс джазовой импровизации» (1979 г.), выдержавшего восемь изданий. В разное время делил сцену с Джоном Фрейзером, Бобом Хатчерсоном, Джо </w:t>
      </w:r>
      <w:proofErr w:type="spellStart"/>
      <w:r w:rsidRPr="0060032C">
        <w:rPr>
          <w:rFonts w:eastAsia="Calibri"/>
          <w:sz w:val="28"/>
          <w:szCs w:val="28"/>
        </w:rPr>
        <w:t>Хендерсоном</w:t>
      </w:r>
      <w:proofErr w:type="spellEnd"/>
      <w:r w:rsidRPr="0060032C">
        <w:rPr>
          <w:rFonts w:eastAsia="Calibri"/>
          <w:sz w:val="28"/>
          <w:szCs w:val="28"/>
        </w:rPr>
        <w:t xml:space="preserve">, Георгием </w:t>
      </w:r>
      <w:proofErr w:type="spellStart"/>
      <w:r w:rsidRPr="0060032C">
        <w:rPr>
          <w:rFonts w:eastAsia="Calibri"/>
          <w:sz w:val="28"/>
          <w:szCs w:val="28"/>
        </w:rPr>
        <w:t>Гараняном</w:t>
      </w:r>
      <w:proofErr w:type="spellEnd"/>
      <w:r w:rsidRPr="0060032C">
        <w:rPr>
          <w:rFonts w:eastAsia="Calibri"/>
          <w:sz w:val="28"/>
          <w:szCs w:val="28"/>
        </w:rPr>
        <w:t xml:space="preserve">, Алексеем Козловым, Адамом Маковичем, Майклом </w:t>
      </w:r>
      <w:proofErr w:type="spellStart"/>
      <w:r w:rsidRPr="0060032C">
        <w:rPr>
          <w:rFonts w:eastAsia="Calibri"/>
          <w:sz w:val="28"/>
          <w:szCs w:val="28"/>
        </w:rPr>
        <w:t>Бреккером</w:t>
      </w:r>
      <w:proofErr w:type="spellEnd"/>
      <w:r w:rsidRPr="0060032C">
        <w:rPr>
          <w:rFonts w:eastAsia="Calibri"/>
          <w:sz w:val="28"/>
          <w:szCs w:val="28"/>
        </w:rPr>
        <w:t xml:space="preserve">, Анатолием </w:t>
      </w:r>
      <w:proofErr w:type="spellStart"/>
      <w:r w:rsidRPr="0060032C">
        <w:rPr>
          <w:rFonts w:eastAsia="Calibri"/>
          <w:sz w:val="28"/>
          <w:szCs w:val="28"/>
        </w:rPr>
        <w:t>Кроллом</w:t>
      </w:r>
      <w:proofErr w:type="spellEnd"/>
      <w:r w:rsidRPr="0060032C">
        <w:rPr>
          <w:rFonts w:eastAsia="Calibri"/>
          <w:sz w:val="28"/>
          <w:szCs w:val="28"/>
        </w:rPr>
        <w:t xml:space="preserve">, </w:t>
      </w:r>
      <w:proofErr w:type="spellStart"/>
      <w:r w:rsidRPr="0060032C">
        <w:rPr>
          <w:rFonts w:eastAsia="Calibri"/>
          <w:sz w:val="28"/>
          <w:szCs w:val="28"/>
        </w:rPr>
        <w:t>Рэем</w:t>
      </w:r>
      <w:proofErr w:type="spellEnd"/>
      <w:r w:rsidRPr="0060032C">
        <w:rPr>
          <w:rFonts w:eastAsia="Calibri"/>
          <w:sz w:val="28"/>
          <w:szCs w:val="28"/>
        </w:rPr>
        <w:t xml:space="preserve"> Чарльзом, </w:t>
      </w:r>
      <w:proofErr w:type="spellStart"/>
      <w:r w:rsidRPr="0060032C">
        <w:rPr>
          <w:rFonts w:eastAsia="Calibri"/>
          <w:sz w:val="28"/>
          <w:szCs w:val="28"/>
        </w:rPr>
        <w:t>Диззи</w:t>
      </w:r>
      <w:proofErr w:type="spellEnd"/>
      <w:r w:rsidRPr="0060032C">
        <w:rPr>
          <w:rFonts w:eastAsia="Calibri"/>
          <w:sz w:val="28"/>
          <w:szCs w:val="28"/>
        </w:rPr>
        <w:t xml:space="preserve"> </w:t>
      </w:r>
      <w:proofErr w:type="spellStart"/>
      <w:r w:rsidRPr="0060032C">
        <w:rPr>
          <w:rFonts w:eastAsia="Calibri"/>
          <w:sz w:val="28"/>
          <w:szCs w:val="28"/>
        </w:rPr>
        <w:t>Гиллеспи</w:t>
      </w:r>
      <w:proofErr w:type="spellEnd"/>
      <w:r w:rsidRPr="0060032C">
        <w:rPr>
          <w:rFonts w:eastAsia="Calibri"/>
          <w:sz w:val="28"/>
          <w:szCs w:val="28"/>
        </w:rPr>
        <w:t xml:space="preserve">, Дэйвом </w:t>
      </w:r>
      <w:proofErr w:type="spellStart"/>
      <w:r w:rsidRPr="0060032C">
        <w:rPr>
          <w:rFonts w:eastAsia="Calibri"/>
          <w:sz w:val="28"/>
          <w:szCs w:val="28"/>
        </w:rPr>
        <w:t>Брубеком</w:t>
      </w:r>
      <w:proofErr w:type="spellEnd"/>
      <w:r w:rsidRPr="0060032C">
        <w:rPr>
          <w:rFonts w:eastAsia="Calibri"/>
          <w:sz w:val="28"/>
          <w:szCs w:val="28"/>
        </w:rPr>
        <w:t xml:space="preserve"> и многими другими джазменами. Автор музыки к спектаклям и к фильмам («Зангезур», «Ко</w:t>
      </w:r>
      <w:r>
        <w:rPr>
          <w:rFonts w:eastAsia="Calibri"/>
          <w:sz w:val="28"/>
          <w:szCs w:val="28"/>
        </w:rPr>
        <w:t>т в сапогах», «Серсо» и другие)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proofErr w:type="gramStart"/>
      <w:r w:rsidRPr="0060032C">
        <w:rPr>
          <w:rFonts w:eastAsia="Calibri"/>
          <w:sz w:val="28"/>
          <w:szCs w:val="28"/>
        </w:rPr>
        <w:t>1983 — принят в Союз композиторов.</w:t>
      </w:r>
      <w:proofErr w:type="gramEnd"/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t>1987 — выпущена первая пластинка в США «</w:t>
      </w:r>
      <w:proofErr w:type="spellStart"/>
      <w:r w:rsidRPr="0060032C">
        <w:rPr>
          <w:rFonts w:eastAsia="Calibri"/>
          <w:sz w:val="28"/>
          <w:szCs w:val="28"/>
        </w:rPr>
        <w:t>Before</w:t>
      </w:r>
      <w:proofErr w:type="spellEnd"/>
      <w:r w:rsidRPr="0060032C">
        <w:rPr>
          <w:rFonts w:eastAsia="Calibri"/>
          <w:sz w:val="28"/>
          <w:szCs w:val="28"/>
        </w:rPr>
        <w:t xml:space="preserve"> </w:t>
      </w:r>
      <w:proofErr w:type="spellStart"/>
      <w:r w:rsidRPr="0060032C">
        <w:rPr>
          <w:rFonts w:eastAsia="Calibri"/>
          <w:sz w:val="28"/>
          <w:szCs w:val="28"/>
        </w:rPr>
        <w:t>The</w:t>
      </w:r>
      <w:proofErr w:type="spellEnd"/>
      <w:r w:rsidRPr="0060032C">
        <w:rPr>
          <w:rFonts w:eastAsia="Calibri"/>
          <w:sz w:val="28"/>
          <w:szCs w:val="28"/>
        </w:rPr>
        <w:t xml:space="preserve"> </w:t>
      </w:r>
      <w:proofErr w:type="spellStart"/>
      <w:r w:rsidRPr="0060032C">
        <w:rPr>
          <w:rFonts w:eastAsia="Calibri"/>
          <w:sz w:val="28"/>
          <w:szCs w:val="28"/>
        </w:rPr>
        <w:t>Sunsets</w:t>
      </w:r>
      <w:proofErr w:type="spellEnd"/>
      <w:r w:rsidRPr="0060032C">
        <w:rPr>
          <w:rFonts w:eastAsia="Calibri"/>
          <w:sz w:val="28"/>
          <w:szCs w:val="28"/>
        </w:rPr>
        <w:t>».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lastRenderedPageBreak/>
        <w:t xml:space="preserve">1988 — первые гастроли в США (Нью-Йорк, Вашингтон, </w:t>
      </w:r>
      <w:proofErr w:type="spellStart"/>
      <w:r w:rsidRPr="0060032C">
        <w:rPr>
          <w:rFonts w:eastAsia="Calibri"/>
          <w:sz w:val="28"/>
          <w:szCs w:val="28"/>
        </w:rPr>
        <w:t>Солт-Лейк-Сити</w:t>
      </w:r>
      <w:proofErr w:type="spellEnd"/>
      <w:r w:rsidRPr="0060032C">
        <w:rPr>
          <w:rFonts w:eastAsia="Calibri"/>
          <w:sz w:val="28"/>
          <w:szCs w:val="28"/>
        </w:rPr>
        <w:t>). 1989 — в США выпущен CD «</w:t>
      </w:r>
      <w:proofErr w:type="spellStart"/>
      <w:r w:rsidRPr="0060032C">
        <w:rPr>
          <w:rFonts w:eastAsia="Calibri"/>
          <w:sz w:val="28"/>
          <w:szCs w:val="28"/>
        </w:rPr>
        <w:t>Live</w:t>
      </w:r>
      <w:proofErr w:type="spellEnd"/>
      <w:r w:rsidRPr="0060032C">
        <w:rPr>
          <w:rFonts w:eastAsia="Calibri"/>
          <w:sz w:val="28"/>
          <w:szCs w:val="28"/>
        </w:rPr>
        <w:t xml:space="preserve"> </w:t>
      </w:r>
      <w:proofErr w:type="spellStart"/>
      <w:r w:rsidRPr="0060032C">
        <w:rPr>
          <w:rFonts w:eastAsia="Calibri"/>
          <w:sz w:val="28"/>
          <w:szCs w:val="28"/>
        </w:rPr>
        <w:t>At</w:t>
      </w:r>
      <w:proofErr w:type="spellEnd"/>
      <w:r w:rsidRPr="0060032C">
        <w:rPr>
          <w:rFonts w:eastAsia="Calibri"/>
          <w:sz w:val="28"/>
          <w:szCs w:val="28"/>
        </w:rPr>
        <w:t xml:space="preserve"> </w:t>
      </w:r>
      <w:proofErr w:type="spellStart"/>
      <w:r w:rsidRPr="0060032C">
        <w:rPr>
          <w:rFonts w:eastAsia="Calibri"/>
          <w:sz w:val="28"/>
          <w:szCs w:val="28"/>
        </w:rPr>
        <w:t>The</w:t>
      </w:r>
      <w:proofErr w:type="spellEnd"/>
      <w:r w:rsidRPr="0060032C">
        <w:rPr>
          <w:rFonts w:eastAsia="Calibri"/>
          <w:sz w:val="28"/>
          <w:szCs w:val="28"/>
        </w:rPr>
        <w:t xml:space="preserve"> </w:t>
      </w:r>
      <w:proofErr w:type="spellStart"/>
      <w:r w:rsidRPr="0060032C">
        <w:rPr>
          <w:rFonts w:eastAsia="Calibri"/>
          <w:sz w:val="28"/>
          <w:szCs w:val="28"/>
        </w:rPr>
        <w:t>Village</w:t>
      </w:r>
      <w:proofErr w:type="spellEnd"/>
      <w:r w:rsidRPr="0060032C">
        <w:rPr>
          <w:rFonts w:eastAsia="Calibri"/>
          <w:sz w:val="28"/>
          <w:szCs w:val="28"/>
        </w:rPr>
        <w:t xml:space="preserve"> </w:t>
      </w:r>
      <w:proofErr w:type="spellStart"/>
      <w:r w:rsidRPr="0060032C">
        <w:rPr>
          <w:rFonts w:eastAsia="Calibri"/>
          <w:sz w:val="28"/>
          <w:szCs w:val="28"/>
        </w:rPr>
        <w:t>Gate</w:t>
      </w:r>
      <w:proofErr w:type="spellEnd"/>
      <w:r w:rsidRPr="0060032C">
        <w:rPr>
          <w:rFonts w:eastAsia="Calibri"/>
          <w:sz w:val="28"/>
          <w:szCs w:val="28"/>
        </w:rPr>
        <w:t>».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t>1990 — Игорь Бриль создает новый ансамбль «Игорь Бриль и Новое поколение», с участием своих сыновей-близнецов — Дмитрия (сопрано-саксофон) и Александра (тенор-саксофон). Ансамбль стал творческой лабораторией и стартовой площадкой для многих молодых джазменов. Организует I Всероссийский конкурс молодых исполнителей джазовой музыки.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t xml:space="preserve">1993 — зав. кафедрой «Инструментальное и джазовое исполнительство» РАМ им. </w:t>
      </w:r>
      <w:proofErr w:type="spellStart"/>
      <w:r w:rsidRPr="0060032C">
        <w:rPr>
          <w:rFonts w:eastAsia="Calibri"/>
          <w:sz w:val="28"/>
          <w:szCs w:val="28"/>
        </w:rPr>
        <w:t>Гнесиных</w:t>
      </w:r>
      <w:proofErr w:type="spellEnd"/>
      <w:r w:rsidRPr="0060032C">
        <w:rPr>
          <w:rFonts w:eastAsia="Calibri"/>
          <w:sz w:val="28"/>
          <w:szCs w:val="28"/>
        </w:rPr>
        <w:t>.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t xml:space="preserve">1996 — становится профессором РАМ им. </w:t>
      </w:r>
      <w:proofErr w:type="spellStart"/>
      <w:r w:rsidRPr="0060032C">
        <w:rPr>
          <w:rFonts w:eastAsia="Calibri"/>
          <w:sz w:val="28"/>
          <w:szCs w:val="28"/>
        </w:rPr>
        <w:t>Гнесиных</w:t>
      </w:r>
      <w:proofErr w:type="spellEnd"/>
      <w:r w:rsidRPr="0060032C">
        <w:rPr>
          <w:rFonts w:eastAsia="Calibri"/>
          <w:sz w:val="28"/>
          <w:szCs w:val="28"/>
        </w:rPr>
        <w:t xml:space="preserve">. Организует первый фестиваль-смотр джазовых ансамблей учебных заведений искусств </w:t>
      </w:r>
      <w:proofErr w:type="gramStart"/>
      <w:r w:rsidRPr="0060032C">
        <w:rPr>
          <w:rFonts w:eastAsia="Calibri"/>
          <w:sz w:val="28"/>
          <w:szCs w:val="28"/>
        </w:rPr>
        <w:t>г</w:t>
      </w:r>
      <w:proofErr w:type="gramEnd"/>
      <w:r w:rsidRPr="0060032C">
        <w:rPr>
          <w:rFonts w:eastAsia="Calibri"/>
          <w:sz w:val="28"/>
          <w:szCs w:val="28"/>
        </w:rPr>
        <w:t>. Москвы, в дальнейшем участие студенческих ансамблей в джазовой номинации фестивалей «</w:t>
      </w:r>
      <w:proofErr w:type="spellStart"/>
      <w:r w:rsidRPr="0060032C">
        <w:rPr>
          <w:rFonts w:eastAsia="Calibri"/>
          <w:sz w:val="28"/>
          <w:szCs w:val="28"/>
        </w:rPr>
        <w:t>Фестос</w:t>
      </w:r>
      <w:proofErr w:type="spellEnd"/>
      <w:r w:rsidRPr="0060032C">
        <w:rPr>
          <w:rFonts w:eastAsia="Calibri"/>
          <w:sz w:val="28"/>
          <w:szCs w:val="28"/>
        </w:rPr>
        <w:t>» (1998—2012).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t>1997 — большой концерт в честь 35-летия творческой деятельности Игоря Бриля в Концертном зале им. Чайковского.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t>1998 — присвоено звание Народного артиста России.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r w:rsidRPr="0060032C">
        <w:rPr>
          <w:rFonts w:eastAsia="Calibri"/>
          <w:sz w:val="28"/>
          <w:szCs w:val="28"/>
        </w:rPr>
        <w:t>2003 -Игорь Бриль организовывает Всероссийский фестиваль молодых исполнителей «Джазовое крещение» (Сочи), один из организаторов и председатель жюри детских конкурсов «Рояль в джазе» в Москве, Архангельске, международный конкурс исполнителей джазовой музыки в Донецке (Украина).</w:t>
      </w:r>
    </w:p>
    <w:p w:rsidR="00271195" w:rsidRDefault="00271195" w:rsidP="00271195">
      <w:pPr>
        <w:rPr>
          <w:sz w:val="28"/>
          <w:szCs w:val="28"/>
        </w:rPr>
      </w:pPr>
      <w:r w:rsidRPr="0060032C">
        <w:rPr>
          <w:rFonts w:eastAsia="Calibri"/>
          <w:sz w:val="28"/>
          <w:szCs w:val="28"/>
        </w:rPr>
        <w:t>2004 — за выдающийся вклад в отечественную культуру на площади Звезд рядом с Государственным центральным концертным залом «Россия» была открыта именная плита-звезда маэстро. Вручение ордена Почета. Игорь Бриль становится академиком Международной Академии творчества.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</w:t>
      </w:r>
      <w:r>
        <w:rPr>
          <w:rFonts w:eastAsia="Calibri"/>
          <w:b/>
          <w:sz w:val="28"/>
          <w:szCs w:val="28"/>
        </w:rPr>
        <w:t>Тема 8.</w:t>
      </w: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</w:t>
      </w:r>
      <w:proofErr w:type="spellStart"/>
      <w:r>
        <w:rPr>
          <w:rFonts w:eastAsia="Calibri"/>
          <w:b/>
          <w:sz w:val="28"/>
          <w:szCs w:val="28"/>
        </w:rPr>
        <w:t>Д</w:t>
      </w:r>
      <w:r>
        <w:rPr>
          <w:b/>
          <w:sz w:val="28"/>
          <w:szCs w:val="28"/>
        </w:rPr>
        <w:t>.Крамер</w:t>
      </w:r>
      <w:proofErr w:type="spellEnd"/>
      <w:r>
        <w:rPr>
          <w:b/>
          <w:sz w:val="28"/>
          <w:szCs w:val="28"/>
        </w:rPr>
        <w:t>.</w:t>
      </w:r>
    </w:p>
    <w:p w:rsidR="00271195" w:rsidRPr="0060032C" w:rsidRDefault="00271195" w:rsidP="00271195">
      <w:pPr>
        <w:rPr>
          <w:rFonts w:eastAsia="Calibri"/>
          <w:sz w:val="28"/>
          <w:szCs w:val="28"/>
        </w:rPr>
      </w:pPr>
      <w:proofErr w:type="spellStart"/>
      <w:r w:rsidRPr="001E2CB9">
        <w:rPr>
          <w:rFonts w:eastAsia="Calibri"/>
          <w:sz w:val="28"/>
          <w:szCs w:val="28"/>
        </w:rPr>
        <w:t>Дании́л</w:t>
      </w:r>
      <w:proofErr w:type="spellEnd"/>
      <w:r w:rsidRPr="001E2CB9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1E2CB9">
        <w:rPr>
          <w:rFonts w:eastAsia="Calibri"/>
          <w:sz w:val="28"/>
          <w:szCs w:val="28"/>
        </w:rPr>
        <w:t>Бори́сович</w:t>
      </w:r>
      <w:proofErr w:type="spellEnd"/>
      <w:proofErr w:type="gramEnd"/>
      <w:r w:rsidRPr="001E2CB9">
        <w:rPr>
          <w:rFonts w:eastAsia="Calibri"/>
          <w:sz w:val="28"/>
          <w:szCs w:val="28"/>
        </w:rPr>
        <w:t xml:space="preserve"> </w:t>
      </w:r>
      <w:proofErr w:type="spellStart"/>
      <w:r w:rsidRPr="001E2CB9">
        <w:rPr>
          <w:rFonts w:eastAsia="Calibri"/>
          <w:sz w:val="28"/>
          <w:szCs w:val="28"/>
        </w:rPr>
        <w:t>Кра́мер</w:t>
      </w:r>
      <w:proofErr w:type="spellEnd"/>
      <w:r w:rsidRPr="001E2CB9">
        <w:rPr>
          <w:rFonts w:eastAsia="Calibri"/>
          <w:sz w:val="28"/>
          <w:szCs w:val="28"/>
        </w:rPr>
        <w:t xml:space="preserve"> (англ. </w:t>
      </w:r>
      <w:proofErr w:type="spellStart"/>
      <w:r w:rsidRPr="001E2CB9">
        <w:rPr>
          <w:rFonts w:eastAsia="Calibri"/>
          <w:sz w:val="28"/>
          <w:szCs w:val="28"/>
        </w:rPr>
        <w:t>Daniel</w:t>
      </w:r>
      <w:proofErr w:type="spellEnd"/>
      <w:r w:rsidRPr="001E2CB9">
        <w:rPr>
          <w:rFonts w:eastAsia="Calibri"/>
          <w:sz w:val="28"/>
          <w:szCs w:val="28"/>
        </w:rPr>
        <w:t xml:space="preserve"> </w:t>
      </w:r>
      <w:proofErr w:type="spellStart"/>
      <w:r w:rsidRPr="001E2CB9">
        <w:rPr>
          <w:rFonts w:eastAsia="Calibri"/>
          <w:sz w:val="28"/>
          <w:szCs w:val="28"/>
        </w:rPr>
        <w:t>Kramer</w:t>
      </w:r>
      <w:proofErr w:type="spellEnd"/>
      <w:r w:rsidRPr="001E2CB9">
        <w:rPr>
          <w:rFonts w:eastAsia="Calibri"/>
          <w:sz w:val="28"/>
          <w:szCs w:val="28"/>
        </w:rPr>
        <w:t xml:space="preserve">; род. 21 марта 1960, Харьков) — известный советский и российский джазовый пианист, педагог, композитор и продюсер, известный как своими регулярными и массовыми выступлениями, так и самостоятельно разработанной схемой гастрольных </w:t>
      </w:r>
      <w:r w:rsidRPr="001E2CB9">
        <w:rPr>
          <w:rFonts w:eastAsia="Calibri"/>
          <w:sz w:val="28"/>
          <w:szCs w:val="28"/>
        </w:rPr>
        <w:lastRenderedPageBreak/>
        <w:t>абонементов джазовой музыки в филармонических залах России. Народный артист России (2012)</w:t>
      </w:r>
    </w:p>
    <w:p w:rsidR="00271195" w:rsidRPr="001E2CB9" w:rsidRDefault="00271195" w:rsidP="00271195">
      <w:pPr>
        <w:rPr>
          <w:rFonts w:eastAsia="Calibri"/>
          <w:sz w:val="28"/>
          <w:szCs w:val="28"/>
        </w:rPr>
      </w:pPr>
      <w:r w:rsidRPr="001E2CB9">
        <w:rPr>
          <w:rFonts w:eastAsia="Calibri"/>
          <w:sz w:val="28"/>
          <w:szCs w:val="28"/>
        </w:rPr>
        <w:t xml:space="preserve">Даниил </w:t>
      </w:r>
      <w:proofErr w:type="spellStart"/>
      <w:r w:rsidRPr="001E2CB9">
        <w:rPr>
          <w:rFonts w:eastAsia="Calibri"/>
          <w:sz w:val="28"/>
          <w:szCs w:val="28"/>
        </w:rPr>
        <w:t>Крамер</w:t>
      </w:r>
      <w:proofErr w:type="spellEnd"/>
      <w:r w:rsidRPr="001E2CB9">
        <w:rPr>
          <w:rFonts w:eastAsia="Calibri"/>
          <w:sz w:val="28"/>
          <w:szCs w:val="28"/>
        </w:rPr>
        <w:t xml:space="preserve"> родился в Харькове в интеллигентной семье инженера и врача. Родители отдали сына в харьковскую музыкальную школу для развития его способностей, но дарование молодого пианиста вскоре было отмечено на Республиканском конкурсе, в котором победил пятнадцатилетний </w:t>
      </w:r>
      <w:proofErr w:type="spellStart"/>
      <w:r w:rsidRPr="001E2CB9">
        <w:rPr>
          <w:rFonts w:eastAsia="Calibri"/>
          <w:sz w:val="28"/>
          <w:szCs w:val="28"/>
        </w:rPr>
        <w:t>Крамер</w:t>
      </w:r>
      <w:proofErr w:type="spellEnd"/>
      <w:r w:rsidRPr="001E2CB9">
        <w:rPr>
          <w:rFonts w:eastAsia="Calibri"/>
          <w:sz w:val="28"/>
          <w:szCs w:val="28"/>
        </w:rPr>
        <w:t>. Получив исполнительскую</w:t>
      </w:r>
      <w:proofErr w:type="gramStart"/>
      <w:r w:rsidRPr="001E2CB9">
        <w:rPr>
          <w:rFonts w:eastAsia="Calibri"/>
          <w:sz w:val="28"/>
          <w:szCs w:val="28"/>
        </w:rPr>
        <w:t xml:space="preserve"> П</w:t>
      </w:r>
      <w:proofErr w:type="gramEnd"/>
      <w:r w:rsidRPr="001E2CB9">
        <w:rPr>
          <w:rFonts w:eastAsia="Calibri"/>
          <w:sz w:val="28"/>
          <w:szCs w:val="28"/>
        </w:rPr>
        <w:t xml:space="preserve">ервую премию, Даниил завоевал ещё и Вторую премию как композитор. Вскоре он продолжил своё образование в московской Академии имени </w:t>
      </w:r>
      <w:proofErr w:type="spellStart"/>
      <w:r w:rsidRPr="001E2CB9">
        <w:rPr>
          <w:rFonts w:eastAsia="Calibri"/>
          <w:sz w:val="28"/>
          <w:szCs w:val="28"/>
        </w:rPr>
        <w:t>Гнесиных</w:t>
      </w:r>
      <w:proofErr w:type="spellEnd"/>
      <w:r w:rsidRPr="001E2CB9">
        <w:rPr>
          <w:rFonts w:eastAsia="Calibri"/>
          <w:sz w:val="28"/>
          <w:szCs w:val="28"/>
        </w:rPr>
        <w:t xml:space="preserve"> как пианист академического направления, учителем </w:t>
      </w:r>
      <w:proofErr w:type="spellStart"/>
      <w:r w:rsidRPr="001E2CB9">
        <w:rPr>
          <w:rFonts w:eastAsia="Calibri"/>
          <w:sz w:val="28"/>
          <w:szCs w:val="28"/>
        </w:rPr>
        <w:t>Крамера</w:t>
      </w:r>
      <w:proofErr w:type="spellEnd"/>
      <w:r w:rsidRPr="001E2CB9">
        <w:rPr>
          <w:rFonts w:eastAsia="Calibri"/>
          <w:sz w:val="28"/>
          <w:szCs w:val="28"/>
        </w:rPr>
        <w:t xml:space="preserve"> ст</w:t>
      </w:r>
      <w:r>
        <w:rPr>
          <w:rFonts w:eastAsia="Calibri"/>
          <w:sz w:val="28"/>
          <w:szCs w:val="28"/>
        </w:rPr>
        <w:t xml:space="preserve">ал профессор Е. Я. </w:t>
      </w:r>
      <w:proofErr w:type="spellStart"/>
      <w:r>
        <w:rPr>
          <w:rFonts w:eastAsia="Calibri"/>
          <w:sz w:val="28"/>
          <w:szCs w:val="28"/>
        </w:rPr>
        <w:t>Либерман</w:t>
      </w:r>
      <w:proofErr w:type="spellEnd"/>
      <w:r>
        <w:rPr>
          <w:rFonts w:eastAsia="Calibri"/>
          <w:sz w:val="28"/>
          <w:szCs w:val="28"/>
        </w:rPr>
        <w:t>[1].</w:t>
      </w:r>
    </w:p>
    <w:p w:rsidR="00271195" w:rsidRPr="001E2CB9" w:rsidRDefault="00271195" w:rsidP="00271195">
      <w:pPr>
        <w:rPr>
          <w:rFonts w:eastAsia="Calibri"/>
          <w:sz w:val="28"/>
          <w:szCs w:val="28"/>
        </w:rPr>
      </w:pPr>
      <w:r w:rsidRPr="001E2CB9">
        <w:rPr>
          <w:rFonts w:eastAsia="Calibri"/>
          <w:sz w:val="28"/>
          <w:szCs w:val="28"/>
        </w:rPr>
        <w:t xml:space="preserve">Параллельно с классической музыкой </w:t>
      </w:r>
      <w:proofErr w:type="spellStart"/>
      <w:r w:rsidRPr="001E2CB9">
        <w:rPr>
          <w:rFonts w:eastAsia="Calibri"/>
          <w:sz w:val="28"/>
          <w:szCs w:val="28"/>
        </w:rPr>
        <w:t>Крамер</w:t>
      </w:r>
      <w:proofErr w:type="spellEnd"/>
      <w:r w:rsidRPr="001E2CB9">
        <w:rPr>
          <w:rFonts w:eastAsia="Calibri"/>
          <w:sz w:val="28"/>
          <w:szCs w:val="28"/>
        </w:rPr>
        <w:t xml:space="preserve"> начал серьёзно заниматься джазом и в 1982 году получил</w:t>
      </w:r>
      <w:proofErr w:type="gramStart"/>
      <w:r w:rsidRPr="001E2CB9">
        <w:rPr>
          <w:rFonts w:eastAsia="Calibri"/>
          <w:sz w:val="28"/>
          <w:szCs w:val="28"/>
        </w:rPr>
        <w:t xml:space="preserve"> П</w:t>
      </w:r>
      <w:proofErr w:type="gramEnd"/>
      <w:r w:rsidRPr="001E2CB9">
        <w:rPr>
          <w:rFonts w:eastAsia="Calibri"/>
          <w:sz w:val="28"/>
          <w:szCs w:val="28"/>
        </w:rPr>
        <w:t>ервую премию на конкурсе фортепианных джазовых импровизаторов в Вильнюсе (Литва).</w:t>
      </w:r>
    </w:p>
    <w:p w:rsidR="00271195" w:rsidRPr="001E2CB9" w:rsidRDefault="00271195" w:rsidP="00271195">
      <w:pPr>
        <w:rPr>
          <w:rFonts w:eastAsia="Calibri"/>
          <w:sz w:val="28"/>
          <w:szCs w:val="28"/>
        </w:rPr>
      </w:pPr>
      <w:r w:rsidRPr="001E2CB9">
        <w:rPr>
          <w:rFonts w:eastAsia="Calibri"/>
          <w:sz w:val="28"/>
          <w:szCs w:val="28"/>
        </w:rPr>
        <w:t xml:space="preserve">В 1985 — 1986 годах Даниил </w:t>
      </w:r>
      <w:proofErr w:type="spellStart"/>
      <w:r w:rsidRPr="001E2CB9">
        <w:rPr>
          <w:rFonts w:eastAsia="Calibri"/>
          <w:sz w:val="28"/>
          <w:szCs w:val="28"/>
        </w:rPr>
        <w:t>Крамер</w:t>
      </w:r>
      <w:proofErr w:type="spellEnd"/>
      <w:r w:rsidRPr="001E2CB9">
        <w:rPr>
          <w:rFonts w:eastAsia="Calibri"/>
          <w:sz w:val="28"/>
          <w:szCs w:val="28"/>
        </w:rPr>
        <w:t xml:space="preserve"> становится солистом Московской Государственной филармонии и солистом </w:t>
      </w:r>
      <w:proofErr w:type="spellStart"/>
      <w:r w:rsidRPr="001E2CB9">
        <w:rPr>
          <w:rFonts w:eastAsia="Calibri"/>
          <w:sz w:val="28"/>
          <w:szCs w:val="28"/>
        </w:rPr>
        <w:t>Москонцерта</w:t>
      </w:r>
      <w:proofErr w:type="spellEnd"/>
      <w:r w:rsidRPr="001E2CB9">
        <w:rPr>
          <w:rFonts w:eastAsia="Calibri"/>
          <w:sz w:val="28"/>
          <w:szCs w:val="28"/>
        </w:rPr>
        <w:t xml:space="preserve">. </w:t>
      </w:r>
      <w:proofErr w:type="spellStart"/>
      <w:r w:rsidRPr="001E2CB9">
        <w:rPr>
          <w:rFonts w:eastAsia="Calibri"/>
          <w:sz w:val="28"/>
          <w:szCs w:val="28"/>
        </w:rPr>
        <w:t>Крамер</w:t>
      </w:r>
      <w:proofErr w:type="spellEnd"/>
      <w:r w:rsidRPr="001E2CB9">
        <w:rPr>
          <w:rFonts w:eastAsia="Calibri"/>
          <w:sz w:val="28"/>
          <w:szCs w:val="28"/>
        </w:rPr>
        <w:t xml:space="preserve"> участвует во всех отечественных джазовых фестивалях и гастролирует по европейским странам, среди которых Австрия, Венгрия, Германия, Италия, Испания, Польша, Чехословакия, Финляндия, Франция, США и Швеция, а также по странам Центральной и Южной Америки, Африки, побывал в Австралии и в</w:t>
      </w:r>
      <w:r>
        <w:rPr>
          <w:rFonts w:eastAsia="Calibri"/>
          <w:sz w:val="28"/>
          <w:szCs w:val="28"/>
        </w:rPr>
        <w:t xml:space="preserve"> Китае.</w:t>
      </w:r>
    </w:p>
    <w:p w:rsidR="00271195" w:rsidRDefault="00271195" w:rsidP="00271195">
      <w:pPr>
        <w:rPr>
          <w:sz w:val="28"/>
          <w:szCs w:val="28"/>
        </w:rPr>
      </w:pPr>
      <w:r w:rsidRPr="001E2CB9">
        <w:rPr>
          <w:rFonts w:eastAsia="Calibri"/>
          <w:sz w:val="28"/>
          <w:szCs w:val="28"/>
        </w:rPr>
        <w:t xml:space="preserve">Даниил </w:t>
      </w:r>
      <w:proofErr w:type="spellStart"/>
      <w:r w:rsidRPr="001E2CB9">
        <w:rPr>
          <w:rFonts w:eastAsia="Calibri"/>
          <w:sz w:val="28"/>
          <w:szCs w:val="28"/>
        </w:rPr>
        <w:t>Крамер</w:t>
      </w:r>
      <w:proofErr w:type="spellEnd"/>
      <w:r w:rsidRPr="001E2CB9">
        <w:rPr>
          <w:rFonts w:eastAsia="Calibri"/>
          <w:sz w:val="28"/>
          <w:szCs w:val="28"/>
        </w:rPr>
        <w:t xml:space="preserve"> становится Почетным членом Сиднейского Профессионального джазового клуба (</w:t>
      </w:r>
      <w:proofErr w:type="spellStart"/>
      <w:r w:rsidRPr="001E2CB9">
        <w:rPr>
          <w:rFonts w:eastAsia="Calibri"/>
          <w:sz w:val="28"/>
          <w:szCs w:val="28"/>
        </w:rPr>
        <w:t>Pr</w:t>
      </w:r>
      <w:r>
        <w:rPr>
          <w:sz w:val="28"/>
          <w:szCs w:val="28"/>
        </w:rPr>
        <w:t>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Musicians</w:t>
      </w:r>
      <w:proofErr w:type="spellEnd"/>
      <w:r>
        <w:rPr>
          <w:sz w:val="28"/>
          <w:szCs w:val="28"/>
        </w:rPr>
        <w:t xml:space="preserve">’ </w:t>
      </w:r>
      <w:proofErr w:type="spellStart"/>
      <w:r>
        <w:rPr>
          <w:sz w:val="28"/>
          <w:szCs w:val="28"/>
        </w:rPr>
        <w:t>Club</w:t>
      </w:r>
      <w:proofErr w:type="spellEnd"/>
      <w:r>
        <w:rPr>
          <w:sz w:val="28"/>
          <w:szCs w:val="28"/>
        </w:rPr>
        <w:t>) .</w:t>
      </w:r>
    </w:p>
    <w:p w:rsidR="00271195" w:rsidRDefault="00271195" w:rsidP="00271195">
      <w:pPr>
        <w:rPr>
          <w:sz w:val="28"/>
          <w:szCs w:val="28"/>
        </w:rPr>
      </w:pPr>
    </w:p>
    <w:p w:rsidR="00271195" w:rsidRDefault="00271195" w:rsidP="00271195">
      <w:pPr>
        <w:rPr>
          <w:sz w:val="28"/>
          <w:szCs w:val="28"/>
        </w:rPr>
      </w:pPr>
    </w:p>
    <w:p w:rsidR="00271195" w:rsidRPr="001E2CB9" w:rsidRDefault="00271195" w:rsidP="00271195">
      <w:pPr>
        <w:rPr>
          <w:rFonts w:eastAsia="Calibri"/>
          <w:sz w:val="28"/>
          <w:szCs w:val="28"/>
        </w:rPr>
      </w:pPr>
    </w:p>
    <w:p w:rsidR="00271195" w:rsidRPr="005C3D5B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</w:rPr>
        <w:t xml:space="preserve">                                                                 </w:t>
      </w:r>
      <w:r>
        <w:rPr>
          <w:rFonts w:eastAsia="Calibri"/>
          <w:b/>
          <w:sz w:val="28"/>
          <w:szCs w:val="28"/>
        </w:rPr>
        <w:t>Тема 9.</w:t>
      </w:r>
    </w:p>
    <w:p w:rsidR="00271195" w:rsidRPr="005C3D5B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</w:rPr>
        <w:t xml:space="preserve">                                                           </w:t>
      </w:r>
      <w:proofErr w:type="spellStart"/>
      <w:r>
        <w:rPr>
          <w:rFonts w:eastAsia="Calibri"/>
          <w:b/>
          <w:sz w:val="28"/>
          <w:szCs w:val="28"/>
        </w:rPr>
        <w:t>Г.Гаранян</w:t>
      </w:r>
      <w:proofErr w:type="spellEnd"/>
      <w:r>
        <w:rPr>
          <w:rFonts w:eastAsia="Calibri"/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           </w:t>
      </w:r>
    </w:p>
    <w:p w:rsidR="00271195" w:rsidRPr="001E2CB9" w:rsidRDefault="00271195" w:rsidP="00271195">
      <w:pPr>
        <w:rPr>
          <w:rFonts w:eastAsia="Calibri"/>
          <w:sz w:val="28"/>
          <w:szCs w:val="28"/>
        </w:rPr>
      </w:pPr>
      <w:proofErr w:type="spellStart"/>
      <w:proofErr w:type="gramStart"/>
      <w:r w:rsidRPr="001E2CB9">
        <w:rPr>
          <w:rFonts w:eastAsia="Calibri"/>
          <w:sz w:val="28"/>
          <w:szCs w:val="28"/>
        </w:rPr>
        <w:t>Гео́ргий</w:t>
      </w:r>
      <w:proofErr w:type="spellEnd"/>
      <w:proofErr w:type="gramEnd"/>
      <w:r w:rsidRPr="001E2CB9">
        <w:rPr>
          <w:rFonts w:eastAsia="Calibri"/>
          <w:sz w:val="28"/>
          <w:szCs w:val="28"/>
        </w:rPr>
        <w:t xml:space="preserve"> </w:t>
      </w:r>
      <w:proofErr w:type="spellStart"/>
      <w:r w:rsidRPr="001E2CB9">
        <w:rPr>
          <w:rFonts w:eastAsia="Calibri"/>
          <w:sz w:val="28"/>
          <w:szCs w:val="28"/>
        </w:rPr>
        <w:t>Ара́мович</w:t>
      </w:r>
      <w:proofErr w:type="spellEnd"/>
      <w:r w:rsidRPr="001E2CB9">
        <w:rPr>
          <w:rFonts w:eastAsia="Calibri"/>
          <w:sz w:val="28"/>
          <w:szCs w:val="28"/>
        </w:rPr>
        <w:t xml:space="preserve"> </w:t>
      </w:r>
      <w:proofErr w:type="spellStart"/>
      <w:r w:rsidRPr="001E2CB9">
        <w:rPr>
          <w:rFonts w:eastAsia="Calibri"/>
          <w:sz w:val="28"/>
          <w:szCs w:val="28"/>
        </w:rPr>
        <w:t>Гараня́н</w:t>
      </w:r>
      <w:proofErr w:type="spellEnd"/>
      <w:r w:rsidRPr="001E2CB9">
        <w:rPr>
          <w:rFonts w:eastAsia="Calibri"/>
          <w:sz w:val="28"/>
          <w:szCs w:val="28"/>
        </w:rPr>
        <w:t xml:space="preserve"> (15 августа 1934, Москва, РСФСР — 11 января 2010, Краснодар, Россия) — советский и российский джазовый, классический и эстрадный саксофонист, художественный руководитель ряда музыкальных ансамблей, народный артист </w:t>
      </w:r>
      <w:r>
        <w:rPr>
          <w:rFonts w:eastAsia="Calibri"/>
          <w:sz w:val="28"/>
          <w:szCs w:val="28"/>
        </w:rPr>
        <w:t>Российской Федерации (1993)[1].</w:t>
      </w:r>
    </w:p>
    <w:p w:rsidR="00271195" w:rsidRPr="001E2CB9" w:rsidRDefault="00271195" w:rsidP="00271195">
      <w:pPr>
        <w:rPr>
          <w:rFonts w:eastAsia="Calibri"/>
          <w:sz w:val="28"/>
          <w:szCs w:val="28"/>
        </w:rPr>
      </w:pPr>
      <w:r w:rsidRPr="001E2CB9">
        <w:rPr>
          <w:rFonts w:eastAsia="Calibri"/>
          <w:sz w:val="28"/>
          <w:szCs w:val="28"/>
        </w:rPr>
        <w:lastRenderedPageBreak/>
        <w:t>Член СК СССР с 1975 года, член Союза кинематографистов России с 1996 года, лауреат Государственной премии Российской Федерации (2000)</w:t>
      </w:r>
    </w:p>
    <w:p w:rsidR="00271195" w:rsidRPr="001E2CB9" w:rsidRDefault="00271195" w:rsidP="00271195">
      <w:pPr>
        <w:rPr>
          <w:rFonts w:eastAsia="Calibri"/>
          <w:sz w:val="28"/>
          <w:szCs w:val="28"/>
        </w:rPr>
      </w:pPr>
      <w:r w:rsidRPr="001E2CB9">
        <w:rPr>
          <w:rFonts w:eastAsia="Calibri"/>
          <w:sz w:val="28"/>
          <w:szCs w:val="28"/>
        </w:rPr>
        <w:t xml:space="preserve">Свою музыкальную карьеру Георгий </w:t>
      </w:r>
      <w:proofErr w:type="spellStart"/>
      <w:r w:rsidRPr="001E2CB9">
        <w:rPr>
          <w:rFonts w:eastAsia="Calibri"/>
          <w:sz w:val="28"/>
          <w:szCs w:val="28"/>
        </w:rPr>
        <w:t>Гаранян</w:t>
      </w:r>
      <w:proofErr w:type="spellEnd"/>
      <w:r w:rsidRPr="001E2CB9">
        <w:rPr>
          <w:rFonts w:eastAsia="Calibri"/>
          <w:sz w:val="28"/>
          <w:szCs w:val="28"/>
        </w:rPr>
        <w:t xml:space="preserve"> начинал в оркестрах </w:t>
      </w:r>
      <w:proofErr w:type="spellStart"/>
      <w:proofErr w:type="gramStart"/>
      <w:r w:rsidRPr="001E2CB9">
        <w:rPr>
          <w:rFonts w:eastAsia="Calibri"/>
          <w:sz w:val="28"/>
          <w:szCs w:val="28"/>
        </w:rPr>
        <w:t>п</w:t>
      </w:r>
      <w:proofErr w:type="spellEnd"/>
      <w:proofErr w:type="gramEnd"/>
      <w:r w:rsidRPr="001E2CB9">
        <w:rPr>
          <w:rFonts w:eastAsia="Calibri"/>
          <w:sz w:val="28"/>
          <w:szCs w:val="28"/>
        </w:rPr>
        <w:t xml:space="preserve">/у Юрия Саульского и Олега Лундстрема. В 1966—1973 годах работал в Концертном эстрадном оркестре Вадима </w:t>
      </w:r>
      <w:proofErr w:type="spellStart"/>
      <w:r w:rsidRPr="001E2CB9">
        <w:rPr>
          <w:rFonts w:eastAsia="Calibri"/>
          <w:sz w:val="28"/>
          <w:szCs w:val="28"/>
        </w:rPr>
        <w:t>Людвиковского</w:t>
      </w:r>
      <w:proofErr w:type="spellEnd"/>
      <w:r w:rsidRPr="001E2CB9">
        <w:rPr>
          <w:rFonts w:eastAsia="Calibri"/>
          <w:sz w:val="28"/>
          <w:szCs w:val="28"/>
        </w:rPr>
        <w:t xml:space="preserve">. В 1973—1982 годах руководил ансамблем «Мелодия». Визитной карточкой ансамбля была музыка популярных советских композиторов в джазовой обработке. Первая же пластинка была продана тиражом 4 миллиона экземпляров. За годы работы под управлением </w:t>
      </w:r>
      <w:proofErr w:type="spellStart"/>
      <w:r w:rsidRPr="001E2CB9">
        <w:rPr>
          <w:rFonts w:eastAsia="Calibri"/>
          <w:sz w:val="28"/>
          <w:szCs w:val="28"/>
        </w:rPr>
        <w:t>Гараняна</w:t>
      </w:r>
      <w:proofErr w:type="spellEnd"/>
      <w:r w:rsidRPr="001E2CB9">
        <w:rPr>
          <w:rFonts w:eastAsia="Calibri"/>
          <w:sz w:val="28"/>
          <w:szCs w:val="28"/>
        </w:rPr>
        <w:t xml:space="preserve"> ансамбль записал 16 сольных пластинок-гигантов и 9 пластинок-мини-альбомов. </w:t>
      </w:r>
      <w:proofErr w:type="spellStart"/>
      <w:proofErr w:type="gramStart"/>
      <w:r w:rsidRPr="001E2CB9">
        <w:rPr>
          <w:rFonts w:eastAsia="Calibri"/>
          <w:sz w:val="28"/>
          <w:szCs w:val="28"/>
        </w:rPr>
        <w:t>Гаранян</w:t>
      </w:r>
      <w:proofErr w:type="spellEnd"/>
      <w:r w:rsidRPr="001E2CB9">
        <w:rPr>
          <w:rFonts w:eastAsia="Calibri"/>
          <w:sz w:val="28"/>
          <w:szCs w:val="28"/>
        </w:rPr>
        <w:t xml:space="preserve"> исполнял партию саксофона в фильмах «Бриллиантовая рука», «Мы из джаза», «Осенний блюз», в мультфильме «Ну, погоди!» и др. Вёл передачи «Джаз-клуб Георгия </w:t>
      </w:r>
      <w:proofErr w:type="spellStart"/>
      <w:r w:rsidRPr="001E2CB9">
        <w:rPr>
          <w:rFonts w:eastAsia="Calibri"/>
          <w:sz w:val="28"/>
          <w:szCs w:val="28"/>
        </w:rPr>
        <w:t>Гараняна</w:t>
      </w:r>
      <w:proofErr w:type="spellEnd"/>
      <w:r w:rsidRPr="001E2CB9">
        <w:rPr>
          <w:rFonts w:eastAsia="Calibri"/>
          <w:sz w:val="28"/>
          <w:szCs w:val="28"/>
        </w:rPr>
        <w:t>» на Маяке, Радио России — Культура и «Джем-5» на канале «Культура»[2].</w:t>
      </w:r>
      <w:proofErr w:type="gramEnd"/>
      <w:r w:rsidRPr="001E2CB9">
        <w:rPr>
          <w:rFonts w:eastAsia="Calibri"/>
          <w:sz w:val="28"/>
          <w:szCs w:val="28"/>
        </w:rPr>
        <w:t xml:space="preserve"> Также в 1972—1979 годах был дирижёром Государственного симфоническог</w:t>
      </w:r>
      <w:r>
        <w:rPr>
          <w:rFonts w:eastAsia="Calibri"/>
          <w:sz w:val="28"/>
          <w:szCs w:val="28"/>
        </w:rPr>
        <w:t>о оркестра кинематографии СССР.</w:t>
      </w:r>
    </w:p>
    <w:p w:rsidR="00271195" w:rsidRPr="001E2CB9" w:rsidRDefault="00271195" w:rsidP="00271195">
      <w:pPr>
        <w:rPr>
          <w:rFonts w:eastAsia="Calibri"/>
          <w:sz w:val="28"/>
          <w:szCs w:val="28"/>
        </w:rPr>
      </w:pPr>
      <w:proofErr w:type="spellStart"/>
      <w:r w:rsidRPr="001E2CB9">
        <w:rPr>
          <w:rFonts w:eastAsia="Calibri"/>
          <w:sz w:val="28"/>
          <w:szCs w:val="28"/>
        </w:rPr>
        <w:t>Гаранян</w:t>
      </w:r>
      <w:proofErr w:type="spellEnd"/>
      <w:r w:rsidRPr="001E2CB9">
        <w:rPr>
          <w:rFonts w:eastAsia="Calibri"/>
          <w:sz w:val="28"/>
          <w:szCs w:val="28"/>
        </w:rPr>
        <w:t xml:space="preserve"> стал лауреатом множества международных джазовых фестивалей — в Праге, Бомбее, Гаване, Варшаве, Финляндии, Израиле. Единственный джазовый музыкант, имевший абонемент — 3 концерта в год — в Большом зале Московской консерватории. За запись компакт-диска с американской группой «Орегон», где он выступил в качестве дирижёра, номинировался на премию </w:t>
      </w:r>
      <w:proofErr w:type="spellStart"/>
      <w:r w:rsidRPr="001E2CB9">
        <w:rPr>
          <w:rFonts w:eastAsia="Calibri"/>
          <w:sz w:val="28"/>
          <w:szCs w:val="28"/>
        </w:rPr>
        <w:t>Грэмми</w:t>
      </w:r>
      <w:proofErr w:type="spellEnd"/>
      <w:r w:rsidRPr="001E2CB9">
        <w:rPr>
          <w:rFonts w:eastAsia="Calibri"/>
          <w:sz w:val="28"/>
          <w:szCs w:val="28"/>
        </w:rPr>
        <w:t>.</w:t>
      </w:r>
    </w:p>
    <w:p w:rsidR="00271195" w:rsidRPr="001E2CB9" w:rsidRDefault="00271195" w:rsidP="00271195">
      <w:pPr>
        <w:rPr>
          <w:rFonts w:eastAsia="Calibri"/>
          <w:sz w:val="28"/>
          <w:szCs w:val="28"/>
        </w:rPr>
      </w:pPr>
      <w:r w:rsidRPr="001E2CB9">
        <w:rPr>
          <w:rFonts w:eastAsia="Calibri"/>
          <w:sz w:val="28"/>
          <w:szCs w:val="28"/>
        </w:rPr>
        <w:t>Кроме того, он написал музыку к нескольким театральным спектаклям («</w:t>
      </w:r>
      <w:proofErr w:type="spellStart"/>
      <w:r w:rsidRPr="001E2CB9">
        <w:rPr>
          <w:rFonts w:eastAsia="Calibri"/>
          <w:sz w:val="28"/>
          <w:szCs w:val="28"/>
        </w:rPr>
        <w:t>Мона</w:t>
      </w:r>
      <w:proofErr w:type="spellEnd"/>
      <w:r w:rsidRPr="001E2CB9">
        <w:rPr>
          <w:rFonts w:eastAsia="Calibri"/>
          <w:sz w:val="28"/>
          <w:szCs w:val="28"/>
        </w:rPr>
        <w:t xml:space="preserve">» — Театр </w:t>
      </w:r>
      <w:proofErr w:type="spellStart"/>
      <w:r w:rsidRPr="001E2CB9">
        <w:rPr>
          <w:rFonts w:eastAsia="Calibri"/>
          <w:sz w:val="28"/>
          <w:szCs w:val="28"/>
        </w:rPr>
        <w:t>Армена</w:t>
      </w:r>
      <w:proofErr w:type="spellEnd"/>
      <w:r w:rsidRPr="001E2CB9">
        <w:rPr>
          <w:rFonts w:eastAsia="Calibri"/>
          <w:sz w:val="28"/>
          <w:szCs w:val="28"/>
        </w:rPr>
        <w:t xml:space="preserve"> </w:t>
      </w:r>
      <w:proofErr w:type="spellStart"/>
      <w:r w:rsidRPr="001E2CB9">
        <w:rPr>
          <w:rFonts w:eastAsia="Calibri"/>
          <w:sz w:val="28"/>
          <w:szCs w:val="28"/>
        </w:rPr>
        <w:t>Джигарханяна</w:t>
      </w:r>
      <w:proofErr w:type="spellEnd"/>
      <w:r w:rsidRPr="001E2CB9">
        <w:rPr>
          <w:rFonts w:eastAsia="Calibri"/>
          <w:sz w:val="28"/>
          <w:szCs w:val="28"/>
        </w:rPr>
        <w:t xml:space="preserve"> и др.), десяткам фильмов, среди которых такие известные кинокартины, как «Покровские ворота», «Вечерний лабиринт», «Рецепт её молодости», «Волшебный фонарь», «</w:t>
      </w:r>
      <w:proofErr w:type="spellStart"/>
      <w:r w:rsidRPr="001E2CB9">
        <w:rPr>
          <w:rFonts w:eastAsia="Calibri"/>
          <w:sz w:val="28"/>
          <w:szCs w:val="28"/>
        </w:rPr>
        <w:t>Руанская</w:t>
      </w:r>
      <w:proofErr w:type="spellEnd"/>
      <w:r w:rsidRPr="001E2CB9">
        <w:rPr>
          <w:rFonts w:eastAsia="Calibri"/>
          <w:sz w:val="28"/>
          <w:szCs w:val="28"/>
        </w:rPr>
        <w:t xml:space="preserve"> дева по п</w:t>
      </w:r>
      <w:r>
        <w:rPr>
          <w:rFonts w:eastAsia="Calibri"/>
          <w:sz w:val="28"/>
          <w:szCs w:val="28"/>
        </w:rPr>
        <w:t>розвищу Пышка», «Осенний блюз».</w:t>
      </w:r>
    </w:p>
    <w:p w:rsidR="00271195" w:rsidRPr="001E2CB9" w:rsidRDefault="00271195" w:rsidP="00271195">
      <w:pPr>
        <w:rPr>
          <w:rFonts w:eastAsia="Calibri"/>
          <w:sz w:val="28"/>
          <w:szCs w:val="28"/>
        </w:rPr>
      </w:pPr>
      <w:r w:rsidRPr="001E2CB9">
        <w:rPr>
          <w:rFonts w:eastAsia="Calibri"/>
          <w:sz w:val="28"/>
          <w:szCs w:val="28"/>
        </w:rPr>
        <w:t>В 90-е годы создал «</w:t>
      </w:r>
      <w:proofErr w:type="gramStart"/>
      <w:r w:rsidRPr="001E2CB9">
        <w:rPr>
          <w:rFonts w:eastAsia="Calibri"/>
          <w:sz w:val="28"/>
          <w:szCs w:val="28"/>
        </w:rPr>
        <w:t>Московский</w:t>
      </w:r>
      <w:proofErr w:type="gramEnd"/>
      <w:r w:rsidRPr="001E2CB9">
        <w:rPr>
          <w:rFonts w:eastAsia="Calibri"/>
          <w:sz w:val="28"/>
          <w:szCs w:val="28"/>
        </w:rPr>
        <w:t xml:space="preserve"> </w:t>
      </w:r>
      <w:proofErr w:type="spellStart"/>
      <w:r w:rsidRPr="001E2CB9">
        <w:rPr>
          <w:rFonts w:eastAsia="Calibri"/>
          <w:sz w:val="28"/>
          <w:szCs w:val="28"/>
        </w:rPr>
        <w:t>биг-бенд</w:t>
      </w:r>
      <w:proofErr w:type="spellEnd"/>
      <w:r w:rsidRPr="001E2CB9">
        <w:rPr>
          <w:rFonts w:eastAsia="Calibri"/>
          <w:sz w:val="28"/>
          <w:szCs w:val="28"/>
        </w:rPr>
        <w:t xml:space="preserve">». Был главным дирижёром московского цирка на Цветном бульваре. С 1998 года возглавлял Краснодарский муниципальный </w:t>
      </w:r>
      <w:proofErr w:type="spellStart"/>
      <w:r w:rsidRPr="001E2CB9">
        <w:rPr>
          <w:rFonts w:eastAsia="Calibri"/>
          <w:sz w:val="28"/>
          <w:szCs w:val="28"/>
        </w:rPr>
        <w:t>биг-бэнд</w:t>
      </w:r>
      <w:proofErr w:type="spellEnd"/>
      <w:r w:rsidRPr="001E2CB9">
        <w:rPr>
          <w:rFonts w:eastAsia="Calibri"/>
          <w:sz w:val="28"/>
          <w:szCs w:val="28"/>
        </w:rPr>
        <w:t xml:space="preserve">, с 2003 по 2006 годы — Государственный камерный оркестр джазовой музыки имени О. Л. Лундстрема, затем возродил ансамбль «Мелодия» и создал на его основе </w:t>
      </w:r>
      <w:proofErr w:type="spellStart"/>
      <w:r w:rsidRPr="001E2CB9">
        <w:rPr>
          <w:rFonts w:eastAsia="Calibri"/>
          <w:sz w:val="28"/>
          <w:szCs w:val="28"/>
        </w:rPr>
        <w:t>Биг-бэнд</w:t>
      </w:r>
      <w:proofErr w:type="spellEnd"/>
      <w:r w:rsidRPr="001E2CB9">
        <w:rPr>
          <w:rFonts w:eastAsia="Calibri"/>
          <w:sz w:val="28"/>
          <w:szCs w:val="28"/>
        </w:rPr>
        <w:t xml:space="preserve"> Георгия </w:t>
      </w:r>
      <w:proofErr w:type="spellStart"/>
      <w:r w:rsidRPr="001E2CB9">
        <w:rPr>
          <w:rFonts w:eastAsia="Calibri"/>
          <w:sz w:val="28"/>
          <w:szCs w:val="28"/>
        </w:rPr>
        <w:t>Гараняна</w:t>
      </w:r>
      <w:proofErr w:type="spellEnd"/>
      <w:r w:rsidRPr="001E2CB9">
        <w:rPr>
          <w:rFonts w:eastAsia="Calibri"/>
          <w:sz w:val="28"/>
          <w:szCs w:val="28"/>
        </w:rPr>
        <w:t>. Автор учебников «Аранжировка для инструментальных и вокально-инструментальных ансамблей» (1983, 1986 гг.), «Основы эстрадной и джазовой аранжировки» (2010 год).</w:t>
      </w:r>
    </w:p>
    <w:p w:rsidR="00271195" w:rsidRDefault="00271195" w:rsidP="00271195">
      <w:pPr>
        <w:rPr>
          <w:rFonts w:eastAsia="Calibri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rFonts w:eastAsia="Calibri"/>
          <w:b/>
          <w:sz w:val="28"/>
          <w:szCs w:val="28"/>
        </w:rPr>
        <w:t>Тема 10.</w:t>
      </w:r>
    </w:p>
    <w:p w:rsidR="00271195" w:rsidRPr="005C3D5B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А.Кузнецов.</w:t>
      </w:r>
    </w:p>
    <w:p w:rsidR="00271195" w:rsidRPr="000C7B2F" w:rsidRDefault="00271195" w:rsidP="00271195">
      <w:pPr>
        <w:rPr>
          <w:rFonts w:eastAsia="Calibri"/>
          <w:sz w:val="28"/>
          <w:szCs w:val="28"/>
        </w:rPr>
      </w:pPr>
      <w:r w:rsidRPr="000C7B2F">
        <w:rPr>
          <w:rFonts w:eastAsia="Calibri"/>
          <w:sz w:val="28"/>
          <w:szCs w:val="28"/>
        </w:rPr>
        <w:t xml:space="preserve">Народный артист России, легендарный гитарист, композитор и аранжировщик Алексей Кузнецов по праву считается мэтром российского джаза — в 2008 году он отметил уже полувековой юбилей своей творческой и просветительской деятельности. Юбилей был совмещён с презентацией DVD сборника уникальных записей концертных выступлений разных лет «Алексей Кузнецов: полвека в джазе! …начало». Звуки гитары Алексея Кузнецова порождают самые разные настроения </w:t>
      </w:r>
      <w:proofErr w:type="gramStart"/>
      <w:r w:rsidRPr="000C7B2F">
        <w:rPr>
          <w:rFonts w:eastAsia="Calibri"/>
          <w:sz w:val="28"/>
          <w:szCs w:val="28"/>
        </w:rPr>
        <w:t>–с</w:t>
      </w:r>
      <w:proofErr w:type="gramEnd"/>
      <w:r w:rsidRPr="000C7B2F">
        <w:rPr>
          <w:rFonts w:eastAsia="Calibri"/>
          <w:sz w:val="28"/>
          <w:szCs w:val="28"/>
        </w:rPr>
        <w:t xml:space="preserve">илу и нежность, простоту и утончённость. Человек отдаёт душу и сердце своему ремеслу и эта преданность становится очевидной. </w:t>
      </w:r>
    </w:p>
    <w:p w:rsidR="00271195" w:rsidRPr="000C7B2F" w:rsidRDefault="00271195" w:rsidP="00271195">
      <w:pPr>
        <w:rPr>
          <w:rFonts w:eastAsia="Calibri"/>
          <w:sz w:val="28"/>
          <w:szCs w:val="28"/>
        </w:rPr>
      </w:pPr>
      <w:r w:rsidRPr="000C7B2F">
        <w:rPr>
          <w:rFonts w:eastAsia="Calibri"/>
          <w:sz w:val="28"/>
          <w:szCs w:val="28"/>
        </w:rPr>
        <w:t xml:space="preserve"> Маэстро активно занимается просветительской деятельностью, проводит регулярные мастер-классы, выступает по телевидению и на радио, тем самым приобщая молодёжь к гитаре и джазовой музыке. За плечами Алексея Кузнецова участие в бесконечном множестве международных джазовых и </w:t>
      </w:r>
      <w:proofErr w:type="spellStart"/>
      <w:r w:rsidRPr="000C7B2F">
        <w:rPr>
          <w:rFonts w:eastAsia="Calibri"/>
          <w:sz w:val="28"/>
          <w:szCs w:val="28"/>
        </w:rPr>
        <w:t>блюзовых</w:t>
      </w:r>
      <w:proofErr w:type="spellEnd"/>
      <w:r w:rsidRPr="000C7B2F">
        <w:rPr>
          <w:rFonts w:eastAsia="Calibri"/>
          <w:sz w:val="28"/>
          <w:szCs w:val="28"/>
        </w:rPr>
        <w:t xml:space="preserve"> фестивалей и сотрудничество со многими знаменитыми музыкантами, среди которых: Игорь Бриль, Георгий </w:t>
      </w:r>
      <w:proofErr w:type="spellStart"/>
      <w:r w:rsidRPr="000C7B2F">
        <w:rPr>
          <w:rFonts w:eastAsia="Calibri"/>
          <w:sz w:val="28"/>
          <w:szCs w:val="28"/>
        </w:rPr>
        <w:t>Гаранян</w:t>
      </w:r>
      <w:proofErr w:type="spellEnd"/>
      <w:r w:rsidRPr="000C7B2F">
        <w:rPr>
          <w:rFonts w:eastAsia="Calibri"/>
          <w:sz w:val="28"/>
          <w:szCs w:val="28"/>
        </w:rPr>
        <w:t xml:space="preserve">, Николай </w:t>
      </w:r>
      <w:proofErr w:type="spellStart"/>
      <w:r w:rsidRPr="000C7B2F">
        <w:rPr>
          <w:rFonts w:eastAsia="Calibri"/>
          <w:sz w:val="28"/>
          <w:szCs w:val="28"/>
        </w:rPr>
        <w:t>Громин</w:t>
      </w:r>
      <w:proofErr w:type="spellEnd"/>
      <w:r w:rsidRPr="000C7B2F">
        <w:rPr>
          <w:rFonts w:eastAsia="Calibri"/>
          <w:sz w:val="28"/>
          <w:szCs w:val="28"/>
        </w:rPr>
        <w:t xml:space="preserve">, Владимир Данилин, Алексей Козлов, Александр </w:t>
      </w:r>
      <w:proofErr w:type="spellStart"/>
      <w:r w:rsidRPr="000C7B2F">
        <w:rPr>
          <w:rFonts w:eastAsia="Calibri"/>
          <w:sz w:val="28"/>
          <w:szCs w:val="28"/>
        </w:rPr>
        <w:t>Ростоцкий</w:t>
      </w:r>
      <w:proofErr w:type="spellEnd"/>
      <w:r w:rsidRPr="000C7B2F">
        <w:rPr>
          <w:rFonts w:eastAsia="Calibri"/>
          <w:sz w:val="28"/>
          <w:szCs w:val="28"/>
        </w:rPr>
        <w:t xml:space="preserve">, Даниил </w:t>
      </w:r>
      <w:proofErr w:type="spellStart"/>
      <w:r w:rsidRPr="000C7B2F">
        <w:rPr>
          <w:rFonts w:eastAsia="Calibri"/>
          <w:sz w:val="28"/>
          <w:szCs w:val="28"/>
        </w:rPr>
        <w:t>Крамер</w:t>
      </w:r>
      <w:proofErr w:type="spellEnd"/>
      <w:r w:rsidRPr="000C7B2F">
        <w:rPr>
          <w:rFonts w:eastAsia="Calibri"/>
          <w:sz w:val="28"/>
          <w:szCs w:val="28"/>
        </w:rPr>
        <w:t xml:space="preserve">, Давид </w:t>
      </w:r>
      <w:proofErr w:type="spellStart"/>
      <w:r w:rsidRPr="000C7B2F">
        <w:rPr>
          <w:rFonts w:eastAsia="Calibri"/>
          <w:sz w:val="28"/>
          <w:szCs w:val="28"/>
        </w:rPr>
        <w:t>Голощекин</w:t>
      </w:r>
      <w:proofErr w:type="spellEnd"/>
      <w:r w:rsidRPr="000C7B2F">
        <w:rPr>
          <w:rFonts w:eastAsia="Calibri"/>
          <w:sz w:val="28"/>
          <w:szCs w:val="28"/>
        </w:rPr>
        <w:t xml:space="preserve">, Леонид Чижик, Игорь Бутман, Анатолий Соболев, Сергей </w:t>
      </w:r>
      <w:proofErr w:type="spellStart"/>
      <w:r w:rsidRPr="000C7B2F">
        <w:rPr>
          <w:rFonts w:eastAsia="Calibri"/>
          <w:sz w:val="28"/>
          <w:szCs w:val="28"/>
        </w:rPr>
        <w:t>Манукян</w:t>
      </w:r>
      <w:proofErr w:type="spellEnd"/>
      <w:r w:rsidRPr="000C7B2F">
        <w:rPr>
          <w:rFonts w:eastAsia="Calibri"/>
          <w:sz w:val="28"/>
          <w:szCs w:val="28"/>
        </w:rPr>
        <w:t xml:space="preserve">, Игорь </w:t>
      </w:r>
      <w:proofErr w:type="spellStart"/>
      <w:r w:rsidRPr="000C7B2F">
        <w:rPr>
          <w:rFonts w:eastAsia="Calibri"/>
          <w:sz w:val="28"/>
          <w:szCs w:val="28"/>
        </w:rPr>
        <w:t>Кантюков</w:t>
      </w:r>
      <w:proofErr w:type="spellEnd"/>
      <w:r w:rsidRPr="000C7B2F">
        <w:rPr>
          <w:rFonts w:eastAsia="Calibri"/>
          <w:sz w:val="28"/>
          <w:szCs w:val="28"/>
        </w:rPr>
        <w:t xml:space="preserve">, Сергей </w:t>
      </w:r>
      <w:proofErr w:type="spellStart"/>
      <w:r w:rsidRPr="000C7B2F">
        <w:rPr>
          <w:rFonts w:eastAsia="Calibri"/>
          <w:sz w:val="28"/>
          <w:szCs w:val="28"/>
        </w:rPr>
        <w:t>Гурбелошвили</w:t>
      </w:r>
      <w:proofErr w:type="spellEnd"/>
      <w:r w:rsidRPr="000C7B2F">
        <w:rPr>
          <w:rFonts w:eastAsia="Calibri"/>
          <w:sz w:val="28"/>
          <w:szCs w:val="28"/>
        </w:rPr>
        <w:t xml:space="preserve"> и другие. Со многими из них Алексей Кузнецов продолжает сотрудничество до сих пор. Среди иностранных музыкантов, с которыми у Алексея Кузнецова в жизни были встречи, сотрудничество и совместные джемы, также немало известных, даже культовых имён: </w:t>
      </w:r>
      <w:proofErr w:type="spellStart"/>
      <w:r w:rsidRPr="000C7B2F">
        <w:rPr>
          <w:rFonts w:eastAsia="Calibri"/>
          <w:sz w:val="28"/>
          <w:szCs w:val="28"/>
        </w:rPr>
        <w:t>Дюк</w:t>
      </w:r>
      <w:proofErr w:type="spellEnd"/>
      <w:r w:rsidRPr="000C7B2F">
        <w:rPr>
          <w:rFonts w:eastAsia="Calibri"/>
          <w:sz w:val="28"/>
          <w:szCs w:val="28"/>
        </w:rPr>
        <w:t xml:space="preserve"> </w:t>
      </w:r>
      <w:proofErr w:type="spellStart"/>
      <w:r w:rsidRPr="000C7B2F">
        <w:rPr>
          <w:rFonts w:eastAsia="Calibri"/>
          <w:sz w:val="28"/>
          <w:szCs w:val="28"/>
        </w:rPr>
        <w:t>Эллингтон</w:t>
      </w:r>
      <w:proofErr w:type="spellEnd"/>
      <w:r w:rsidRPr="000C7B2F">
        <w:rPr>
          <w:rFonts w:eastAsia="Calibri"/>
          <w:sz w:val="28"/>
          <w:szCs w:val="28"/>
        </w:rPr>
        <w:t xml:space="preserve">, Дейв </w:t>
      </w:r>
      <w:proofErr w:type="spellStart"/>
      <w:r w:rsidRPr="000C7B2F">
        <w:rPr>
          <w:rFonts w:eastAsia="Calibri"/>
          <w:sz w:val="28"/>
          <w:szCs w:val="28"/>
        </w:rPr>
        <w:t>Брубек</w:t>
      </w:r>
      <w:proofErr w:type="spellEnd"/>
      <w:r w:rsidRPr="000C7B2F">
        <w:rPr>
          <w:rFonts w:eastAsia="Calibri"/>
          <w:sz w:val="28"/>
          <w:szCs w:val="28"/>
        </w:rPr>
        <w:t xml:space="preserve">, </w:t>
      </w:r>
      <w:proofErr w:type="spellStart"/>
      <w:r w:rsidRPr="000C7B2F">
        <w:rPr>
          <w:rFonts w:eastAsia="Calibri"/>
          <w:sz w:val="28"/>
          <w:szCs w:val="28"/>
        </w:rPr>
        <w:t>Тедди</w:t>
      </w:r>
      <w:proofErr w:type="spellEnd"/>
      <w:r w:rsidRPr="000C7B2F">
        <w:rPr>
          <w:rFonts w:eastAsia="Calibri"/>
          <w:sz w:val="28"/>
          <w:szCs w:val="28"/>
        </w:rPr>
        <w:t xml:space="preserve"> Джонс, Боб Джеймс, </w:t>
      </w:r>
      <w:proofErr w:type="spellStart"/>
      <w:proofErr w:type="gramStart"/>
      <w:r w:rsidRPr="000C7B2F">
        <w:rPr>
          <w:rFonts w:eastAsia="Calibri"/>
          <w:sz w:val="28"/>
          <w:szCs w:val="28"/>
        </w:rPr>
        <w:t>Арт</w:t>
      </w:r>
      <w:proofErr w:type="spellEnd"/>
      <w:proofErr w:type="gramEnd"/>
      <w:r w:rsidRPr="000C7B2F">
        <w:rPr>
          <w:rFonts w:eastAsia="Calibri"/>
          <w:sz w:val="28"/>
          <w:szCs w:val="28"/>
        </w:rPr>
        <w:t xml:space="preserve"> </w:t>
      </w:r>
      <w:proofErr w:type="spellStart"/>
      <w:r w:rsidRPr="000C7B2F">
        <w:rPr>
          <w:rFonts w:eastAsia="Calibri"/>
          <w:sz w:val="28"/>
          <w:szCs w:val="28"/>
        </w:rPr>
        <w:t>Раерсон</w:t>
      </w:r>
      <w:proofErr w:type="spellEnd"/>
      <w:r w:rsidRPr="000C7B2F">
        <w:rPr>
          <w:rFonts w:eastAsia="Calibri"/>
          <w:sz w:val="28"/>
          <w:szCs w:val="28"/>
        </w:rPr>
        <w:t xml:space="preserve">, </w:t>
      </w:r>
      <w:proofErr w:type="spellStart"/>
      <w:r w:rsidRPr="000C7B2F">
        <w:rPr>
          <w:rFonts w:eastAsia="Calibri"/>
          <w:sz w:val="28"/>
          <w:szCs w:val="28"/>
        </w:rPr>
        <w:t>Гэрри</w:t>
      </w:r>
      <w:proofErr w:type="spellEnd"/>
      <w:r w:rsidRPr="000C7B2F">
        <w:rPr>
          <w:rFonts w:eastAsia="Calibri"/>
          <w:sz w:val="28"/>
          <w:szCs w:val="28"/>
        </w:rPr>
        <w:t xml:space="preserve"> </w:t>
      </w:r>
      <w:proofErr w:type="spellStart"/>
      <w:r w:rsidRPr="000C7B2F">
        <w:rPr>
          <w:rFonts w:eastAsia="Calibri"/>
          <w:sz w:val="28"/>
          <w:szCs w:val="28"/>
        </w:rPr>
        <w:t>Бёртон</w:t>
      </w:r>
      <w:proofErr w:type="spellEnd"/>
      <w:r w:rsidRPr="000C7B2F">
        <w:rPr>
          <w:rFonts w:eastAsia="Calibri"/>
          <w:sz w:val="28"/>
          <w:szCs w:val="28"/>
        </w:rPr>
        <w:t xml:space="preserve">, Стив </w:t>
      </w:r>
      <w:proofErr w:type="spellStart"/>
      <w:r w:rsidRPr="000C7B2F">
        <w:rPr>
          <w:rFonts w:eastAsia="Calibri"/>
          <w:sz w:val="28"/>
          <w:szCs w:val="28"/>
        </w:rPr>
        <w:t>Своллоу</w:t>
      </w:r>
      <w:proofErr w:type="spellEnd"/>
      <w:r w:rsidRPr="000C7B2F">
        <w:rPr>
          <w:rFonts w:eastAsia="Calibri"/>
          <w:sz w:val="28"/>
          <w:szCs w:val="28"/>
        </w:rPr>
        <w:t xml:space="preserve">, </w:t>
      </w:r>
      <w:proofErr w:type="spellStart"/>
      <w:r w:rsidRPr="000C7B2F">
        <w:rPr>
          <w:rFonts w:eastAsia="Calibri"/>
          <w:sz w:val="28"/>
          <w:szCs w:val="28"/>
        </w:rPr>
        <w:t>Тиит</w:t>
      </w:r>
      <w:proofErr w:type="spellEnd"/>
      <w:r w:rsidRPr="000C7B2F">
        <w:rPr>
          <w:rFonts w:eastAsia="Calibri"/>
          <w:sz w:val="28"/>
          <w:szCs w:val="28"/>
        </w:rPr>
        <w:t xml:space="preserve"> </w:t>
      </w:r>
      <w:proofErr w:type="spellStart"/>
      <w:r w:rsidRPr="000C7B2F">
        <w:rPr>
          <w:rFonts w:eastAsia="Calibri"/>
          <w:sz w:val="28"/>
          <w:szCs w:val="28"/>
        </w:rPr>
        <w:t>Паулус</w:t>
      </w:r>
      <w:proofErr w:type="spellEnd"/>
      <w:r w:rsidRPr="000C7B2F">
        <w:rPr>
          <w:rFonts w:eastAsia="Calibri"/>
          <w:sz w:val="28"/>
          <w:szCs w:val="28"/>
        </w:rPr>
        <w:t xml:space="preserve">, и знаменитые коллеги-гитаристы — Пэт </w:t>
      </w:r>
      <w:proofErr w:type="spellStart"/>
      <w:r w:rsidRPr="000C7B2F">
        <w:rPr>
          <w:rFonts w:eastAsia="Calibri"/>
          <w:sz w:val="28"/>
          <w:szCs w:val="28"/>
        </w:rPr>
        <w:t>Меттини</w:t>
      </w:r>
      <w:proofErr w:type="spellEnd"/>
      <w:r w:rsidRPr="000C7B2F">
        <w:rPr>
          <w:rFonts w:eastAsia="Calibri"/>
          <w:sz w:val="28"/>
          <w:szCs w:val="28"/>
        </w:rPr>
        <w:t xml:space="preserve">, </w:t>
      </w:r>
      <w:proofErr w:type="spellStart"/>
      <w:r w:rsidRPr="000C7B2F">
        <w:rPr>
          <w:rFonts w:eastAsia="Calibri"/>
          <w:sz w:val="28"/>
          <w:szCs w:val="28"/>
        </w:rPr>
        <w:t>Херб</w:t>
      </w:r>
      <w:proofErr w:type="spellEnd"/>
      <w:r w:rsidRPr="000C7B2F">
        <w:rPr>
          <w:rFonts w:eastAsia="Calibri"/>
          <w:sz w:val="28"/>
          <w:szCs w:val="28"/>
        </w:rPr>
        <w:t xml:space="preserve"> Эллис, </w:t>
      </w:r>
      <w:proofErr w:type="spellStart"/>
      <w:r w:rsidRPr="000C7B2F">
        <w:rPr>
          <w:rFonts w:eastAsia="Calibri"/>
          <w:sz w:val="28"/>
          <w:szCs w:val="28"/>
        </w:rPr>
        <w:t>Туттс</w:t>
      </w:r>
      <w:proofErr w:type="spellEnd"/>
      <w:r w:rsidRPr="000C7B2F">
        <w:rPr>
          <w:rFonts w:eastAsia="Calibri"/>
          <w:sz w:val="28"/>
          <w:szCs w:val="28"/>
        </w:rPr>
        <w:t xml:space="preserve"> </w:t>
      </w:r>
      <w:proofErr w:type="spellStart"/>
      <w:r w:rsidRPr="000C7B2F">
        <w:rPr>
          <w:rFonts w:eastAsia="Calibri"/>
          <w:sz w:val="28"/>
          <w:szCs w:val="28"/>
        </w:rPr>
        <w:t>Тиелеманс</w:t>
      </w:r>
      <w:proofErr w:type="spellEnd"/>
      <w:r w:rsidRPr="000C7B2F">
        <w:rPr>
          <w:rFonts w:eastAsia="Calibri"/>
          <w:sz w:val="28"/>
          <w:szCs w:val="28"/>
        </w:rPr>
        <w:t xml:space="preserve">, Рудольф Дашек, Рассел </w:t>
      </w:r>
      <w:proofErr w:type="spellStart"/>
      <w:r w:rsidRPr="000C7B2F">
        <w:rPr>
          <w:rFonts w:eastAsia="Calibri"/>
          <w:sz w:val="28"/>
          <w:szCs w:val="28"/>
        </w:rPr>
        <w:t>Мелоун</w:t>
      </w:r>
      <w:proofErr w:type="spellEnd"/>
      <w:r w:rsidRPr="000C7B2F">
        <w:rPr>
          <w:rFonts w:eastAsia="Calibri"/>
          <w:sz w:val="28"/>
          <w:szCs w:val="28"/>
        </w:rPr>
        <w:t xml:space="preserve">, Петер </w:t>
      </w:r>
      <w:proofErr w:type="spellStart"/>
      <w:r w:rsidRPr="000C7B2F">
        <w:rPr>
          <w:rFonts w:eastAsia="Calibri"/>
          <w:sz w:val="28"/>
          <w:szCs w:val="28"/>
        </w:rPr>
        <w:t>Лич</w:t>
      </w:r>
      <w:proofErr w:type="spellEnd"/>
      <w:r w:rsidRPr="000C7B2F">
        <w:rPr>
          <w:rFonts w:eastAsia="Calibri"/>
          <w:sz w:val="28"/>
          <w:szCs w:val="28"/>
        </w:rPr>
        <w:t xml:space="preserve">, Оливер </w:t>
      </w:r>
      <w:proofErr w:type="spellStart"/>
      <w:r w:rsidRPr="000C7B2F">
        <w:rPr>
          <w:rFonts w:eastAsia="Calibri"/>
          <w:sz w:val="28"/>
          <w:szCs w:val="28"/>
        </w:rPr>
        <w:t>Геннон</w:t>
      </w:r>
      <w:proofErr w:type="spellEnd"/>
      <w:r w:rsidRPr="000C7B2F">
        <w:rPr>
          <w:rFonts w:eastAsia="Calibri"/>
          <w:sz w:val="28"/>
          <w:szCs w:val="28"/>
        </w:rPr>
        <w:t xml:space="preserve"> и другие.</w:t>
      </w:r>
    </w:p>
    <w:p w:rsidR="00271195" w:rsidRPr="000C7B2F" w:rsidRDefault="00271195" w:rsidP="00271195">
      <w:pPr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rFonts w:eastAsia="Calibri"/>
          <w:b/>
          <w:sz w:val="28"/>
          <w:szCs w:val="28"/>
        </w:rPr>
        <w:t>Тема 11.</w:t>
      </w:r>
    </w:p>
    <w:p w:rsidR="00271195" w:rsidRPr="005C3D5B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Вокал в джазе.</w:t>
      </w:r>
    </w:p>
    <w:p w:rsidR="00271195" w:rsidRPr="000C7B2F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</w:t>
      </w:r>
      <w:r w:rsidRPr="000C7B2F">
        <w:rPr>
          <w:rFonts w:eastAsia="Calibri"/>
          <w:sz w:val="28"/>
          <w:szCs w:val="28"/>
        </w:rPr>
        <w:t xml:space="preserve"> </w:t>
      </w:r>
      <w:proofErr w:type="gramStart"/>
      <w:r w:rsidRPr="000C7B2F">
        <w:rPr>
          <w:rFonts w:eastAsia="Calibri"/>
          <w:sz w:val="28"/>
          <w:szCs w:val="28"/>
        </w:rPr>
        <w:t>гастролирующими</w:t>
      </w:r>
      <w:proofErr w:type="gramEnd"/>
      <w:r w:rsidRPr="000C7B2F">
        <w:rPr>
          <w:rFonts w:eastAsia="Calibri"/>
          <w:sz w:val="28"/>
          <w:szCs w:val="28"/>
        </w:rPr>
        <w:t xml:space="preserve"> </w:t>
      </w:r>
      <w:proofErr w:type="spellStart"/>
      <w:r w:rsidRPr="000C7B2F">
        <w:rPr>
          <w:rFonts w:eastAsia="Calibri"/>
          <w:sz w:val="28"/>
          <w:szCs w:val="28"/>
        </w:rPr>
        <w:t>биг-бэндами</w:t>
      </w:r>
      <w:proofErr w:type="spellEnd"/>
      <w:r w:rsidRPr="000C7B2F">
        <w:rPr>
          <w:rFonts w:eastAsia="Calibri"/>
          <w:sz w:val="28"/>
          <w:szCs w:val="28"/>
        </w:rPr>
        <w:t xml:space="preserve"> выступали эстрадные вокалисты, исполнявшие песни советских композиторов.</w:t>
      </w:r>
    </w:p>
    <w:p w:rsidR="00271195" w:rsidRPr="000C7B2F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</w:t>
      </w:r>
      <w:r w:rsidRPr="0003410A">
        <w:rPr>
          <w:rFonts w:eastAsia="Calibri"/>
          <w:sz w:val="28"/>
          <w:szCs w:val="28"/>
        </w:rPr>
        <w:t xml:space="preserve">оролевой советского джазового вокала стала </w:t>
      </w:r>
      <w:proofErr w:type="spellStart"/>
      <w:r w:rsidRPr="0003410A">
        <w:rPr>
          <w:rFonts w:eastAsia="Calibri"/>
          <w:sz w:val="28"/>
          <w:szCs w:val="28"/>
        </w:rPr>
        <w:t>Татевик</w:t>
      </w:r>
      <w:proofErr w:type="spellEnd"/>
      <w:r w:rsidRPr="0003410A">
        <w:rPr>
          <w:rFonts w:eastAsia="Calibri"/>
          <w:sz w:val="28"/>
          <w:szCs w:val="28"/>
        </w:rPr>
        <w:t xml:space="preserve"> Оганесян. Свои «университеты» она прошла у Константина </w:t>
      </w:r>
      <w:proofErr w:type="spellStart"/>
      <w:r w:rsidRPr="0003410A">
        <w:rPr>
          <w:rFonts w:eastAsia="Calibri"/>
          <w:sz w:val="28"/>
          <w:szCs w:val="28"/>
        </w:rPr>
        <w:t>Орбеляна</w:t>
      </w:r>
      <w:proofErr w:type="spellEnd"/>
      <w:r w:rsidRPr="0003410A">
        <w:rPr>
          <w:rFonts w:eastAsia="Calibri"/>
          <w:sz w:val="28"/>
          <w:szCs w:val="28"/>
        </w:rPr>
        <w:t>, с ним же впервые побывала в США. Её с гордостью именовали «наша Элла».</w:t>
      </w:r>
    </w:p>
    <w:p w:rsidR="00271195" w:rsidRPr="0003410A" w:rsidRDefault="00271195" w:rsidP="00271195">
      <w:pPr>
        <w:rPr>
          <w:rFonts w:eastAsia="Calibri"/>
          <w:sz w:val="28"/>
          <w:szCs w:val="28"/>
        </w:rPr>
      </w:pPr>
      <w:r w:rsidRPr="0003410A">
        <w:rPr>
          <w:rFonts w:eastAsia="Calibri"/>
          <w:sz w:val="28"/>
          <w:szCs w:val="28"/>
        </w:rPr>
        <w:t xml:space="preserve">В 70-е и 80-е годы </w:t>
      </w:r>
      <w:proofErr w:type="spellStart"/>
      <w:r w:rsidRPr="0003410A">
        <w:rPr>
          <w:rFonts w:eastAsia="Calibri"/>
          <w:sz w:val="28"/>
          <w:szCs w:val="28"/>
        </w:rPr>
        <w:t>Татевик</w:t>
      </w:r>
      <w:proofErr w:type="spellEnd"/>
      <w:r w:rsidRPr="0003410A">
        <w:rPr>
          <w:rFonts w:eastAsia="Calibri"/>
          <w:sz w:val="28"/>
          <w:szCs w:val="28"/>
        </w:rPr>
        <w:t xml:space="preserve"> Оганесян являлась самой популярной джазовой вокалисткой, участницей всех фестивалей, была выездной (конечно, в страны </w:t>
      </w:r>
      <w:proofErr w:type="spellStart"/>
      <w:r w:rsidRPr="0003410A">
        <w:rPr>
          <w:rFonts w:eastAsia="Calibri"/>
          <w:sz w:val="28"/>
          <w:szCs w:val="28"/>
        </w:rPr>
        <w:t>соцлагеря</w:t>
      </w:r>
      <w:proofErr w:type="spellEnd"/>
      <w:r w:rsidRPr="0003410A">
        <w:rPr>
          <w:rFonts w:eastAsia="Calibri"/>
          <w:sz w:val="28"/>
          <w:szCs w:val="28"/>
        </w:rPr>
        <w:t xml:space="preserve">). Кроме </w:t>
      </w:r>
      <w:proofErr w:type="spellStart"/>
      <w:r w:rsidRPr="0003410A">
        <w:rPr>
          <w:rFonts w:eastAsia="Calibri"/>
          <w:sz w:val="28"/>
          <w:szCs w:val="28"/>
        </w:rPr>
        <w:t>Орбеляна</w:t>
      </w:r>
      <w:proofErr w:type="spellEnd"/>
      <w:r w:rsidRPr="0003410A">
        <w:rPr>
          <w:rFonts w:eastAsia="Calibri"/>
          <w:sz w:val="28"/>
          <w:szCs w:val="28"/>
        </w:rPr>
        <w:t xml:space="preserve">, она работала с ансамблем пианиста Игоря Бриля, с </w:t>
      </w:r>
      <w:proofErr w:type="spellStart"/>
      <w:r w:rsidRPr="0003410A">
        <w:rPr>
          <w:rFonts w:eastAsia="Calibri"/>
          <w:sz w:val="28"/>
          <w:szCs w:val="28"/>
        </w:rPr>
        <w:t>Тийтом</w:t>
      </w:r>
      <w:proofErr w:type="spellEnd"/>
      <w:r w:rsidRPr="0003410A">
        <w:rPr>
          <w:rFonts w:eastAsia="Calibri"/>
          <w:sz w:val="28"/>
          <w:szCs w:val="28"/>
        </w:rPr>
        <w:t xml:space="preserve"> </w:t>
      </w:r>
      <w:proofErr w:type="spellStart"/>
      <w:r w:rsidRPr="0003410A">
        <w:rPr>
          <w:rFonts w:eastAsia="Calibri"/>
          <w:sz w:val="28"/>
          <w:szCs w:val="28"/>
        </w:rPr>
        <w:t>Паулусом</w:t>
      </w:r>
      <w:proofErr w:type="spellEnd"/>
      <w:r w:rsidRPr="0003410A">
        <w:rPr>
          <w:rFonts w:eastAsia="Calibri"/>
          <w:sz w:val="28"/>
          <w:szCs w:val="28"/>
        </w:rPr>
        <w:t xml:space="preserve"> и рижским </w:t>
      </w:r>
      <w:proofErr w:type="spellStart"/>
      <w:r w:rsidRPr="0003410A">
        <w:rPr>
          <w:rFonts w:eastAsia="Calibri"/>
          <w:sz w:val="28"/>
          <w:szCs w:val="28"/>
        </w:rPr>
        <w:t>биг-бэндом</w:t>
      </w:r>
      <w:proofErr w:type="spellEnd"/>
      <w:r w:rsidRPr="0003410A">
        <w:rPr>
          <w:rFonts w:eastAsia="Calibri"/>
          <w:sz w:val="28"/>
          <w:szCs w:val="28"/>
        </w:rPr>
        <w:t xml:space="preserve"> </w:t>
      </w:r>
      <w:proofErr w:type="spellStart"/>
      <w:r w:rsidRPr="0003410A">
        <w:rPr>
          <w:rFonts w:eastAsia="Calibri"/>
          <w:sz w:val="28"/>
          <w:szCs w:val="28"/>
        </w:rPr>
        <w:t>Гуннара</w:t>
      </w:r>
      <w:proofErr w:type="spellEnd"/>
      <w:r w:rsidRPr="0003410A">
        <w:rPr>
          <w:rFonts w:eastAsia="Calibri"/>
          <w:sz w:val="28"/>
          <w:szCs w:val="28"/>
        </w:rPr>
        <w:t xml:space="preserve"> Розенберга. Но лучшая её запись – «Вариации для голоса и оркестра» (1974 г</w:t>
      </w:r>
      <w:r>
        <w:rPr>
          <w:rFonts w:eastAsia="Calibri"/>
          <w:sz w:val="28"/>
          <w:szCs w:val="28"/>
        </w:rPr>
        <w:t>).</w:t>
      </w:r>
    </w:p>
    <w:p w:rsidR="00271195" w:rsidRPr="005C3D5B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Еще одна джазовая вокалистка</w:t>
      </w:r>
      <w:r w:rsidRPr="0003410A">
        <w:rPr>
          <w:rFonts w:eastAsia="Calibri"/>
          <w:sz w:val="28"/>
          <w:szCs w:val="28"/>
        </w:rPr>
        <w:t xml:space="preserve"> – Ирина </w:t>
      </w:r>
      <w:proofErr w:type="spellStart"/>
      <w:r w:rsidRPr="0003410A">
        <w:rPr>
          <w:rFonts w:eastAsia="Calibri"/>
          <w:sz w:val="28"/>
          <w:szCs w:val="28"/>
        </w:rPr>
        <w:t>Отиева</w:t>
      </w:r>
      <w:proofErr w:type="spellEnd"/>
      <w:r w:rsidRPr="0003410A">
        <w:rPr>
          <w:rFonts w:eastAsia="Calibri"/>
          <w:sz w:val="28"/>
          <w:szCs w:val="28"/>
        </w:rPr>
        <w:t xml:space="preserve">. Кстати, многие считали её осетинкой, но она принадлежит к древнему княжескому роду </w:t>
      </w:r>
      <w:proofErr w:type="spellStart"/>
      <w:r w:rsidRPr="0003410A">
        <w:rPr>
          <w:rFonts w:eastAsia="Calibri"/>
          <w:sz w:val="28"/>
          <w:szCs w:val="28"/>
        </w:rPr>
        <w:t>Аматуни</w:t>
      </w:r>
      <w:proofErr w:type="spellEnd"/>
      <w:r w:rsidRPr="0003410A">
        <w:rPr>
          <w:rFonts w:eastAsia="Calibri"/>
          <w:sz w:val="28"/>
          <w:szCs w:val="28"/>
        </w:rPr>
        <w:t xml:space="preserve">, а родилась в Тбилиси (там довольно много армян). Она на три года моложе </w:t>
      </w:r>
      <w:proofErr w:type="spellStart"/>
      <w:r w:rsidRPr="0003410A">
        <w:rPr>
          <w:rFonts w:eastAsia="Calibri"/>
          <w:sz w:val="28"/>
          <w:szCs w:val="28"/>
        </w:rPr>
        <w:t>Татевик</w:t>
      </w:r>
      <w:proofErr w:type="spellEnd"/>
      <w:r w:rsidRPr="0003410A">
        <w:rPr>
          <w:rFonts w:eastAsia="Calibri"/>
          <w:sz w:val="28"/>
          <w:szCs w:val="28"/>
        </w:rPr>
        <w:t>, начала петь джаз в 1976-м у Игоря Бриля, затем стала ведущей солисткой оркестра Лундстрема. Есть виниловый диск «</w:t>
      </w:r>
      <w:proofErr w:type="spellStart"/>
      <w:r w:rsidRPr="0003410A">
        <w:rPr>
          <w:rFonts w:eastAsia="Calibri"/>
          <w:sz w:val="28"/>
          <w:szCs w:val="28"/>
        </w:rPr>
        <w:t>Отиева</w:t>
      </w:r>
      <w:proofErr w:type="spellEnd"/>
      <w:r w:rsidRPr="0003410A">
        <w:rPr>
          <w:rFonts w:eastAsia="Calibri"/>
          <w:sz w:val="28"/>
          <w:szCs w:val="28"/>
        </w:rPr>
        <w:t xml:space="preserve"> и Лундстрем», вообще записала Ирина немало. Лауреат множества фестивалей (в том числе за рубежом, например, в </w:t>
      </w:r>
      <w:proofErr w:type="spellStart"/>
      <w:r w:rsidRPr="0003410A">
        <w:rPr>
          <w:rFonts w:eastAsia="Calibri"/>
          <w:sz w:val="28"/>
          <w:szCs w:val="28"/>
        </w:rPr>
        <w:t>Сопоте</w:t>
      </w:r>
      <w:proofErr w:type="spellEnd"/>
      <w:r w:rsidRPr="0003410A">
        <w:rPr>
          <w:rFonts w:eastAsia="Calibri"/>
          <w:sz w:val="28"/>
          <w:szCs w:val="28"/>
        </w:rPr>
        <w:t>). Неоднократно пыталась уйти в «попсу», но не получалось: слишком высока культура исполнения.</w:t>
      </w:r>
    </w:p>
    <w:p w:rsidR="00271195" w:rsidRPr="0003410A" w:rsidRDefault="00271195" w:rsidP="00271195">
      <w:pPr>
        <w:rPr>
          <w:rFonts w:eastAsia="Calibri"/>
          <w:sz w:val="28"/>
          <w:szCs w:val="28"/>
        </w:rPr>
      </w:pPr>
      <w:r w:rsidRPr="0003410A">
        <w:rPr>
          <w:rFonts w:eastAsia="Calibri"/>
          <w:sz w:val="28"/>
          <w:szCs w:val="28"/>
        </w:rPr>
        <w:t xml:space="preserve">Лариса Долина. После программы с оркестром «Современник» </w:t>
      </w:r>
      <w:proofErr w:type="spellStart"/>
      <w:r w:rsidRPr="0003410A">
        <w:rPr>
          <w:rFonts w:eastAsia="Calibri"/>
          <w:sz w:val="28"/>
          <w:szCs w:val="28"/>
        </w:rPr>
        <w:t>Кролла</w:t>
      </w:r>
      <w:proofErr w:type="spellEnd"/>
      <w:r w:rsidRPr="0003410A">
        <w:rPr>
          <w:rFonts w:eastAsia="Calibri"/>
          <w:sz w:val="28"/>
          <w:szCs w:val="28"/>
        </w:rPr>
        <w:t xml:space="preserve"> она в джаз не возвращалась до 2007 года. Сейчас опять поёт джаз, и опять с </w:t>
      </w:r>
      <w:proofErr w:type="spellStart"/>
      <w:r w:rsidRPr="0003410A">
        <w:rPr>
          <w:rFonts w:eastAsia="Calibri"/>
          <w:sz w:val="28"/>
          <w:szCs w:val="28"/>
        </w:rPr>
        <w:t>Кроллом</w:t>
      </w:r>
      <w:proofErr w:type="spellEnd"/>
      <w:r w:rsidRPr="0003410A">
        <w:rPr>
          <w:rFonts w:eastAsia="Calibri"/>
          <w:sz w:val="28"/>
          <w:szCs w:val="28"/>
        </w:rPr>
        <w:t xml:space="preserve"> и </w:t>
      </w:r>
      <w:proofErr w:type="spellStart"/>
      <w:r w:rsidRPr="0003410A">
        <w:rPr>
          <w:rFonts w:eastAsia="Calibri"/>
          <w:sz w:val="28"/>
          <w:szCs w:val="28"/>
        </w:rPr>
        <w:t>биг-бэндом</w:t>
      </w:r>
      <w:proofErr w:type="spellEnd"/>
      <w:r w:rsidRPr="0003410A">
        <w:rPr>
          <w:rFonts w:eastAsia="Calibri"/>
          <w:sz w:val="28"/>
          <w:szCs w:val="28"/>
        </w:rPr>
        <w:t xml:space="preserve"> Игоря Бутмана (программа «Карнавал джаза»). В последние годы прославилась своим сотрудничеством с </w:t>
      </w:r>
      <w:proofErr w:type="spellStart"/>
      <w:r w:rsidRPr="0003410A">
        <w:rPr>
          <w:rFonts w:eastAsia="Calibri"/>
          <w:sz w:val="28"/>
          <w:szCs w:val="28"/>
        </w:rPr>
        <w:t>Элом</w:t>
      </w:r>
      <w:proofErr w:type="spellEnd"/>
      <w:r w:rsidRPr="0003410A">
        <w:rPr>
          <w:rFonts w:eastAsia="Calibri"/>
          <w:sz w:val="28"/>
          <w:szCs w:val="28"/>
        </w:rPr>
        <w:t xml:space="preserve"> </w:t>
      </w:r>
      <w:proofErr w:type="spellStart"/>
      <w:r w:rsidRPr="0003410A">
        <w:rPr>
          <w:rFonts w:eastAsia="Calibri"/>
          <w:sz w:val="28"/>
          <w:szCs w:val="28"/>
        </w:rPr>
        <w:t>Джирроу</w:t>
      </w:r>
      <w:proofErr w:type="spellEnd"/>
      <w:r w:rsidRPr="0003410A">
        <w:rPr>
          <w:rFonts w:eastAsia="Calibri"/>
          <w:sz w:val="28"/>
          <w:szCs w:val="28"/>
        </w:rPr>
        <w:t>, записала альбом в США.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Джазовая певица – Эльвира </w:t>
      </w:r>
      <w:proofErr w:type="spellStart"/>
      <w:r>
        <w:rPr>
          <w:rFonts w:eastAsia="Calibri"/>
          <w:sz w:val="28"/>
          <w:szCs w:val="28"/>
        </w:rPr>
        <w:t>Трафова</w:t>
      </w:r>
      <w:proofErr w:type="spellEnd"/>
      <w:r w:rsidRPr="0003410A">
        <w:rPr>
          <w:rFonts w:eastAsia="Calibri"/>
          <w:sz w:val="28"/>
          <w:szCs w:val="28"/>
        </w:rPr>
        <w:t xml:space="preserve">. Более тридцати лет она выступает с «камерным» ансамблем своего супруга – Давида </w:t>
      </w:r>
      <w:proofErr w:type="spellStart"/>
      <w:r w:rsidRPr="0003410A">
        <w:rPr>
          <w:rFonts w:eastAsia="Calibri"/>
          <w:sz w:val="28"/>
          <w:szCs w:val="28"/>
        </w:rPr>
        <w:t>Голощекина</w:t>
      </w:r>
      <w:proofErr w:type="spellEnd"/>
      <w:r w:rsidRPr="0003410A">
        <w:rPr>
          <w:rFonts w:eastAsia="Calibri"/>
          <w:sz w:val="28"/>
          <w:szCs w:val="28"/>
        </w:rPr>
        <w:t>. Высочайшее вокальное мастерство и удивительный тембр голоса</w:t>
      </w:r>
      <w:r>
        <w:rPr>
          <w:rFonts w:eastAsia="Calibri"/>
          <w:sz w:val="28"/>
          <w:szCs w:val="28"/>
        </w:rPr>
        <w:t>.</w:t>
      </w:r>
    </w:p>
    <w:p w:rsidR="00271195" w:rsidRPr="0003410A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Александр Андреев – джаз вокалист.</w:t>
      </w:r>
    </w:p>
    <w:p w:rsidR="00271195" w:rsidRPr="005C3D5B" w:rsidRDefault="00271195" w:rsidP="00271195">
      <w:pPr>
        <w:rPr>
          <w:rFonts w:eastAsia="Calibri"/>
          <w:sz w:val="28"/>
          <w:szCs w:val="28"/>
        </w:rPr>
      </w:pPr>
      <w:r w:rsidRPr="00DD20B6">
        <w:rPr>
          <w:rFonts w:eastAsia="Calibri"/>
          <w:sz w:val="28"/>
          <w:szCs w:val="28"/>
        </w:rPr>
        <w:t xml:space="preserve">В 1997 году, пройдя сложнейший отбор среди лучших вокалистов Москвы, Александр поступает на работу в Государственный  джазовый оркестр </w:t>
      </w:r>
      <w:proofErr w:type="spellStart"/>
      <w:proofErr w:type="gramStart"/>
      <w:r w:rsidRPr="00DD20B6">
        <w:rPr>
          <w:rFonts w:eastAsia="Calibri"/>
          <w:sz w:val="28"/>
          <w:szCs w:val="28"/>
        </w:rPr>
        <w:t>п</w:t>
      </w:r>
      <w:proofErr w:type="spellEnd"/>
      <w:proofErr w:type="gramEnd"/>
      <w:r w:rsidRPr="00DD20B6">
        <w:rPr>
          <w:rFonts w:eastAsia="Calibri"/>
          <w:sz w:val="28"/>
          <w:szCs w:val="28"/>
        </w:rPr>
        <w:t xml:space="preserve">/у Олега Лундстрема, параллельно становится участником популярного вокального </w:t>
      </w:r>
      <w:proofErr w:type="spellStart"/>
      <w:r w:rsidRPr="00DD20B6">
        <w:rPr>
          <w:rFonts w:eastAsia="Calibri"/>
          <w:sz w:val="28"/>
          <w:szCs w:val="28"/>
        </w:rPr>
        <w:t>джаз-квартета</w:t>
      </w:r>
      <w:proofErr w:type="spellEnd"/>
      <w:r w:rsidRPr="00DD20B6">
        <w:rPr>
          <w:rFonts w:eastAsia="Calibri"/>
          <w:sz w:val="28"/>
          <w:szCs w:val="28"/>
        </w:rPr>
        <w:t xml:space="preserve"> " Москва-транзит". На протяжении шести лет работы в оркестре Александр Андреев побывал во многих городах России и ближнего зарубежья, стал участником многих джаз фестивалей. Работал со многими корифеями джаза,  музыкантами и ансамблями России.   Выступал на лучших площадках Москвы (КЗ им</w:t>
      </w:r>
      <w:proofErr w:type="gramStart"/>
      <w:r w:rsidRPr="00DD20B6">
        <w:rPr>
          <w:rFonts w:eastAsia="Calibri"/>
          <w:sz w:val="28"/>
          <w:szCs w:val="28"/>
        </w:rPr>
        <w:t>.Ч</w:t>
      </w:r>
      <w:proofErr w:type="gramEnd"/>
      <w:r w:rsidRPr="00DD20B6">
        <w:rPr>
          <w:rFonts w:eastAsia="Calibri"/>
          <w:sz w:val="28"/>
          <w:szCs w:val="28"/>
        </w:rPr>
        <w:t xml:space="preserve">айковского, ГЦКЗ "Россия", </w:t>
      </w:r>
      <w:r w:rsidRPr="00DD20B6">
        <w:rPr>
          <w:rFonts w:eastAsia="Calibri"/>
          <w:sz w:val="28"/>
          <w:szCs w:val="28"/>
        </w:rPr>
        <w:lastRenderedPageBreak/>
        <w:t xml:space="preserve">Кремлевский дворец съездов и Большой зал московской консерватории). В составе оркестра Олега Лундстрема, вокалист Александр Андреев принимал участие </w:t>
      </w:r>
      <w:proofErr w:type="gramStart"/>
      <w:r w:rsidRPr="00DD20B6">
        <w:rPr>
          <w:rFonts w:eastAsia="Calibri"/>
          <w:sz w:val="28"/>
          <w:szCs w:val="28"/>
        </w:rPr>
        <w:t>в</w:t>
      </w:r>
      <w:proofErr w:type="gramEnd"/>
      <w:r w:rsidRPr="00DD20B6">
        <w:rPr>
          <w:rFonts w:eastAsia="Calibri"/>
          <w:sz w:val="28"/>
          <w:szCs w:val="28"/>
        </w:rPr>
        <w:t xml:space="preserve"> праздничном</w:t>
      </w:r>
    </w:p>
    <w:p w:rsidR="00271195" w:rsidRDefault="00271195" w:rsidP="00271195">
      <w:pPr>
        <w:rPr>
          <w:rFonts w:eastAsia="Calibri"/>
          <w:sz w:val="28"/>
          <w:szCs w:val="28"/>
        </w:rPr>
      </w:pPr>
      <w:proofErr w:type="gramStart"/>
      <w:r w:rsidRPr="00DD20B6">
        <w:rPr>
          <w:rFonts w:eastAsia="Calibri"/>
          <w:sz w:val="28"/>
          <w:szCs w:val="28"/>
        </w:rPr>
        <w:t>концерте</w:t>
      </w:r>
      <w:proofErr w:type="gramEnd"/>
      <w:r w:rsidRPr="00DD20B6">
        <w:rPr>
          <w:rFonts w:eastAsia="Calibri"/>
          <w:sz w:val="28"/>
          <w:szCs w:val="28"/>
        </w:rPr>
        <w:t xml:space="preserve">, посвящённом приезду президента США Б.Клинтона, проходившем в президентских апартаментах В.В.Путина. 12 июня 2003 года Александр становится участником концерта "Молодые голоса России", посвящённом дню независимости России и проходившем на Красной площади в Москве. В составе  джаз-оркестра Олега Лундстрема он принимал участие во многих правительственных концертах. Работал с </w:t>
      </w:r>
      <w:proofErr w:type="spellStart"/>
      <w:r w:rsidRPr="00DD20B6">
        <w:rPr>
          <w:rFonts w:eastAsia="Calibri"/>
          <w:sz w:val="28"/>
          <w:szCs w:val="28"/>
        </w:rPr>
        <w:t>джаз-бэндом</w:t>
      </w:r>
      <w:proofErr w:type="spellEnd"/>
      <w:r w:rsidRPr="00DD20B6">
        <w:rPr>
          <w:rFonts w:eastAsia="Calibri"/>
          <w:sz w:val="28"/>
          <w:szCs w:val="28"/>
        </w:rPr>
        <w:t xml:space="preserve"> Анатолия </w:t>
      </w:r>
      <w:proofErr w:type="spellStart"/>
      <w:r w:rsidRPr="00DD20B6">
        <w:rPr>
          <w:rFonts w:eastAsia="Calibri"/>
          <w:sz w:val="28"/>
          <w:szCs w:val="28"/>
        </w:rPr>
        <w:t>Кролла</w:t>
      </w:r>
      <w:proofErr w:type="spellEnd"/>
      <w:r>
        <w:rPr>
          <w:rFonts w:eastAsia="Calibri"/>
          <w:sz w:val="28"/>
          <w:szCs w:val="28"/>
        </w:rPr>
        <w:t>.</w:t>
      </w:r>
    </w:p>
    <w:p w:rsidR="00271195" w:rsidRDefault="00271195" w:rsidP="00271195">
      <w:pPr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Тема 12.</w:t>
      </w:r>
    </w:p>
    <w:p w:rsidR="00271195" w:rsidRPr="00DD20B6" w:rsidRDefault="00271195" w:rsidP="00271195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Джаз традиции нашего города. </w:t>
      </w:r>
    </w:p>
    <w:p w:rsidR="00271195" w:rsidRPr="00DD20B6" w:rsidRDefault="00271195" w:rsidP="00271195">
      <w:pPr>
        <w:rPr>
          <w:rFonts w:eastAsia="Calibri"/>
          <w:sz w:val="28"/>
          <w:szCs w:val="28"/>
        </w:rPr>
      </w:pPr>
      <w:r w:rsidRPr="00DD20B6">
        <w:rPr>
          <w:rFonts w:eastAsia="Calibri"/>
          <w:sz w:val="28"/>
          <w:szCs w:val="28"/>
        </w:rPr>
        <w:t>1983 год. В Ульяновском Государственном Симфоническом оркестре создается группа, избравшая своим направлением традиционный джаз. Это произошло не случайно, ибо все участники "</w:t>
      </w:r>
      <w:proofErr w:type="spellStart"/>
      <w:r w:rsidRPr="00DD20B6">
        <w:rPr>
          <w:rFonts w:eastAsia="Calibri"/>
          <w:sz w:val="28"/>
          <w:szCs w:val="28"/>
        </w:rPr>
        <w:t>Джаз-септета</w:t>
      </w:r>
      <w:proofErr w:type="spellEnd"/>
      <w:r w:rsidRPr="00DD20B6">
        <w:rPr>
          <w:rFonts w:eastAsia="Calibri"/>
          <w:sz w:val="28"/>
          <w:szCs w:val="28"/>
        </w:rPr>
        <w:t xml:space="preserve">" (таково первоначальное название коллектива) так или </w:t>
      </w:r>
      <w:proofErr w:type="gramStart"/>
      <w:r w:rsidRPr="00DD20B6">
        <w:rPr>
          <w:rFonts w:eastAsia="Calibri"/>
          <w:sz w:val="28"/>
          <w:szCs w:val="28"/>
        </w:rPr>
        <w:t>иначе</w:t>
      </w:r>
      <w:proofErr w:type="gramEnd"/>
      <w:r w:rsidRPr="00DD20B6">
        <w:rPr>
          <w:rFonts w:eastAsia="Calibri"/>
          <w:sz w:val="28"/>
          <w:szCs w:val="28"/>
        </w:rPr>
        <w:t xml:space="preserve"> были причастны к этой сфере. Из первого состава в </w:t>
      </w:r>
      <w:proofErr w:type="gramStart"/>
      <w:r w:rsidRPr="00DD20B6">
        <w:rPr>
          <w:rFonts w:eastAsia="Calibri"/>
          <w:sz w:val="28"/>
          <w:szCs w:val="28"/>
        </w:rPr>
        <w:t>сегодняшнем</w:t>
      </w:r>
      <w:proofErr w:type="gramEnd"/>
      <w:r w:rsidRPr="00DD20B6">
        <w:rPr>
          <w:rFonts w:eastAsia="Calibri"/>
          <w:sz w:val="28"/>
          <w:szCs w:val="28"/>
        </w:rPr>
        <w:t xml:space="preserve"> остались руководитель Николай Новичков и трубач Вадим </w:t>
      </w:r>
      <w:proofErr w:type="spellStart"/>
      <w:r w:rsidRPr="00DD20B6">
        <w:rPr>
          <w:rFonts w:eastAsia="Calibri"/>
          <w:sz w:val="28"/>
          <w:szCs w:val="28"/>
        </w:rPr>
        <w:t>Зусмановский</w:t>
      </w:r>
      <w:proofErr w:type="spellEnd"/>
      <w:r w:rsidRPr="00DD20B6">
        <w:rPr>
          <w:rFonts w:eastAsia="Calibri"/>
          <w:sz w:val="28"/>
          <w:szCs w:val="28"/>
        </w:rPr>
        <w:t>.</w:t>
      </w:r>
    </w:p>
    <w:p w:rsidR="00271195" w:rsidRPr="00DD20B6" w:rsidRDefault="00271195" w:rsidP="00271195">
      <w:pPr>
        <w:rPr>
          <w:rFonts w:eastAsia="Calibri"/>
          <w:sz w:val="28"/>
          <w:szCs w:val="28"/>
        </w:rPr>
      </w:pPr>
      <w:r w:rsidRPr="00DD20B6">
        <w:rPr>
          <w:rFonts w:eastAsia="Calibri"/>
          <w:sz w:val="28"/>
          <w:szCs w:val="28"/>
        </w:rPr>
        <w:t xml:space="preserve">В 1985 году Ульяновск посетила комиссия, возглавляемая министром культуры РСФСР. Высоким гостям понравилось звучание группы. Именно они и предложили новое название - "Академик </w:t>
      </w:r>
      <w:proofErr w:type="spellStart"/>
      <w:r w:rsidRPr="00DD20B6">
        <w:rPr>
          <w:rFonts w:eastAsia="Calibri"/>
          <w:sz w:val="28"/>
          <w:szCs w:val="28"/>
        </w:rPr>
        <w:t>Бэнд</w:t>
      </w:r>
      <w:proofErr w:type="spellEnd"/>
      <w:r w:rsidRPr="00DD20B6">
        <w:rPr>
          <w:rFonts w:eastAsia="Calibri"/>
          <w:sz w:val="28"/>
          <w:szCs w:val="28"/>
        </w:rPr>
        <w:t xml:space="preserve">". Под этим именем коллектив живет и работает уже 20 лет. </w:t>
      </w:r>
    </w:p>
    <w:p w:rsidR="00271195" w:rsidRPr="00DD20B6" w:rsidRDefault="00271195" w:rsidP="00271195">
      <w:pPr>
        <w:rPr>
          <w:rFonts w:eastAsia="Calibri"/>
          <w:sz w:val="28"/>
          <w:szCs w:val="28"/>
        </w:rPr>
      </w:pPr>
      <w:r w:rsidRPr="00DD20B6">
        <w:rPr>
          <w:rFonts w:eastAsia="Calibri"/>
          <w:sz w:val="28"/>
          <w:szCs w:val="28"/>
        </w:rPr>
        <w:t xml:space="preserve"> 1987 год. Первый Международный джазовый фестиваль, город Казань. Уже тогда критики отметили высокий профессионализм оркестра.</w:t>
      </w:r>
    </w:p>
    <w:p w:rsidR="00271195" w:rsidRPr="00DD20B6" w:rsidRDefault="00271195" w:rsidP="00271195">
      <w:pPr>
        <w:rPr>
          <w:rFonts w:eastAsia="Calibri"/>
          <w:sz w:val="28"/>
          <w:szCs w:val="28"/>
        </w:rPr>
      </w:pPr>
      <w:r w:rsidRPr="00DD20B6">
        <w:rPr>
          <w:rFonts w:eastAsia="Calibri"/>
          <w:sz w:val="28"/>
          <w:szCs w:val="28"/>
        </w:rPr>
        <w:t xml:space="preserve"> 1989 год. Дрезден. Крупнейший международный фестиваль традиционного джаза. Первые встречи и </w:t>
      </w:r>
      <w:proofErr w:type="gramStart"/>
      <w:r w:rsidRPr="00DD20B6">
        <w:rPr>
          <w:rFonts w:eastAsia="Calibri"/>
          <w:sz w:val="28"/>
          <w:szCs w:val="28"/>
        </w:rPr>
        <w:t>совместное</w:t>
      </w:r>
      <w:proofErr w:type="gramEnd"/>
      <w:r w:rsidRPr="00DD20B6">
        <w:rPr>
          <w:rFonts w:eastAsia="Calibri"/>
          <w:sz w:val="28"/>
          <w:szCs w:val="28"/>
        </w:rPr>
        <w:t xml:space="preserve"> </w:t>
      </w:r>
      <w:proofErr w:type="spellStart"/>
      <w:r w:rsidRPr="00DD20B6">
        <w:rPr>
          <w:rFonts w:eastAsia="Calibri"/>
          <w:sz w:val="28"/>
          <w:szCs w:val="28"/>
        </w:rPr>
        <w:t>музицирование</w:t>
      </w:r>
      <w:proofErr w:type="spellEnd"/>
      <w:r w:rsidRPr="00DD20B6">
        <w:rPr>
          <w:rFonts w:eastAsia="Calibri"/>
          <w:sz w:val="28"/>
          <w:szCs w:val="28"/>
        </w:rPr>
        <w:t xml:space="preserve"> с мировыми знаменитостями на "чужой территории". Первый ошеломляющий зарубежный успех. "Чистое и мощное звучание </w:t>
      </w:r>
      <w:proofErr w:type="spellStart"/>
      <w:r w:rsidRPr="00DD20B6">
        <w:rPr>
          <w:rFonts w:eastAsia="Calibri"/>
          <w:sz w:val="28"/>
          <w:szCs w:val="28"/>
        </w:rPr>
        <w:t>бэнда</w:t>
      </w:r>
      <w:proofErr w:type="spellEnd"/>
      <w:r w:rsidRPr="00DD20B6">
        <w:rPr>
          <w:rFonts w:eastAsia="Calibri"/>
          <w:sz w:val="28"/>
          <w:szCs w:val="28"/>
        </w:rPr>
        <w:t xml:space="preserve"> поразило взыскательную публику..." (из отзывов фестивальной прессы).</w:t>
      </w:r>
    </w:p>
    <w:p w:rsidR="00271195" w:rsidRPr="00DD20B6" w:rsidRDefault="00271195" w:rsidP="00271195">
      <w:pPr>
        <w:rPr>
          <w:rFonts w:eastAsia="Calibri"/>
          <w:sz w:val="28"/>
          <w:szCs w:val="28"/>
        </w:rPr>
      </w:pPr>
      <w:r w:rsidRPr="00DD20B6">
        <w:rPr>
          <w:rFonts w:eastAsia="Calibri"/>
          <w:sz w:val="28"/>
          <w:szCs w:val="28"/>
        </w:rPr>
        <w:t xml:space="preserve"> "Академик </w:t>
      </w:r>
      <w:proofErr w:type="spellStart"/>
      <w:r w:rsidRPr="00DD20B6">
        <w:rPr>
          <w:rFonts w:eastAsia="Calibri"/>
          <w:sz w:val="28"/>
          <w:szCs w:val="28"/>
        </w:rPr>
        <w:t>Бэнд</w:t>
      </w:r>
      <w:proofErr w:type="spellEnd"/>
      <w:r w:rsidRPr="00DD20B6">
        <w:rPr>
          <w:rFonts w:eastAsia="Calibri"/>
          <w:sz w:val="28"/>
          <w:szCs w:val="28"/>
        </w:rPr>
        <w:t xml:space="preserve">" ("А.Б.") вошел в список 10-ти лучших </w:t>
      </w:r>
      <w:r>
        <w:rPr>
          <w:rFonts w:eastAsia="Calibri"/>
          <w:sz w:val="28"/>
          <w:szCs w:val="28"/>
        </w:rPr>
        <w:t>джазовых коллективов СССР</w:t>
      </w:r>
      <w:proofErr w:type="gramStart"/>
      <w:r>
        <w:rPr>
          <w:rFonts w:eastAsia="Calibri"/>
          <w:sz w:val="28"/>
          <w:szCs w:val="28"/>
        </w:rPr>
        <w:t>.</w:t>
      </w:r>
      <w:r w:rsidRPr="00DD20B6">
        <w:rPr>
          <w:rFonts w:eastAsia="Calibri"/>
          <w:sz w:val="28"/>
          <w:szCs w:val="28"/>
        </w:rPr>
        <w:t>.</w:t>
      </w:r>
      <w:proofErr w:type="gramEnd"/>
    </w:p>
    <w:p w:rsidR="00271195" w:rsidRPr="00640DF1" w:rsidRDefault="00271195" w:rsidP="00271195">
      <w:pPr>
        <w:rPr>
          <w:rFonts w:eastAsia="Calibri"/>
          <w:sz w:val="28"/>
          <w:szCs w:val="28"/>
        </w:rPr>
      </w:pPr>
      <w:r w:rsidRPr="00640DF1">
        <w:rPr>
          <w:rFonts w:eastAsia="Calibri"/>
          <w:sz w:val="28"/>
          <w:szCs w:val="28"/>
        </w:rPr>
        <w:lastRenderedPageBreak/>
        <w:t xml:space="preserve">"А.Б." удалось выжить и укрепиться в новой жизни. Это случилось не в последнюю очередь за счет расширения жанровых границ репертуара, во многом связанного с приходом в коллектив пианиста, вокалиста и аранжировщика Олега </w:t>
      </w:r>
      <w:proofErr w:type="spellStart"/>
      <w:r w:rsidRPr="00640DF1">
        <w:rPr>
          <w:rFonts w:eastAsia="Calibri"/>
          <w:sz w:val="28"/>
          <w:szCs w:val="28"/>
        </w:rPr>
        <w:t>Зисера</w:t>
      </w:r>
      <w:proofErr w:type="spellEnd"/>
      <w:r w:rsidRPr="00640DF1">
        <w:rPr>
          <w:rFonts w:eastAsia="Calibri"/>
          <w:sz w:val="28"/>
          <w:szCs w:val="28"/>
        </w:rPr>
        <w:t xml:space="preserve">. В активе "А.Б." появились песни из репертуара </w:t>
      </w:r>
      <w:proofErr w:type="spellStart"/>
      <w:r w:rsidRPr="00640DF1">
        <w:rPr>
          <w:rFonts w:eastAsia="Calibri"/>
          <w:sz w:val="28"/>
          <w:szCs w:val="28"/>
        </w:rPr>
        <w:t>Рэя</w:t>
      </w:r>
      <w:proofErr w:type="spellEnd"/>
      <w:r w:rsidRPr="00640DF1">
        <w:rPr>
          <w:rFonts w:eastAsia="Calibri"/>
          <w:sz w:val="28"/>
          <w:szCs w:val="28"/>
        </w:rPr>
        <w:t xml:space="preserve"> Чарльза в стиле </w:t>
      </w:r>
      <w:proofErr w:type="spellStart"/>
      <w:r w:rsidRPr="00640DF1">
        <w:rPr>
          <w:rFonts w:eastAsia="Calibri"/>
          <w:sz w:val="28"/>
          <w:szCs w:val="28"/>
        </w:rPr>
        <w:t>соул</w:t>
      </w:r>
      <w:proofErr w:type="spellEnd"/>
      <w:r w:rsidRPr="00640DF1">
        <w:rPr>
          <w:rFonts w:eastAsia="Calibri"/>
          <w:sz w:val="28"/>
          <w:szCs w:val="28"/>
        </w:rPr>
        <w:t xml:space="preserve"> и </w:t>
      </w:r>
      <w:proofErr w:type="spellStart"/>
      <w:r w:rsidRPr="00640DF1">
        <w:rPr>
          <w:rFonts w:eastAsia="Calibri"/>
          <w:sz w:val="28"/>
          <w:szCs w:val="28"/>
        </w:rPr>
        <w:t>ритм-н-блюз</w:t>
      </w:r>
      <w:proofErr w:type="spellEnd"/>
      <w:r w:rsidRPr="00640DF1">
        <w:rPr>
          <w:rFonts w:eastAsia="Calibri"/>
          <w:sz w:val="28"/>
          <w:szCs w:val="28"/>
        </w:rPr>
        <w:t xml:space="preserve">, обработки в стилистике джаз-рок и </w:t>
      </w:r>
      <w:proofErr w:type="spellStart"/>
      <w:r w:rsidRPr="00640DF1">
        <w:rPr>
          <w:rFonts w:eastAsia="Calibri"/>
          <w:sz w:val="28"/>
          <w:szCs w:val="28"/>
        </w:rPr>
        <w:t>фьюжн</w:t>
      </w:r>
      <w:proofErr w:type="spellEnd"/>
      <w:r w:rsidRPr="00640DF1">
        <w:rPr>
          <w:rFonts w:eastAsia="Calibri"/>
          <w:sz w:val="28"/>
          <w:szCs w:val="28"/>
        </w:rPr>
        <w:t xml:space="preserve">. В состав вводится еще один инструмент - </w:t>
      </w:r>
      <w:proofErr w:type="gramStart"/>
      <w:r w:rsidRPr="00640DF1">
        <w:rPr>
          <w:rFonts w:eastAsia="Calibri"/>
          <w:sz w:val="28"/>
          <w:szCs w:val="28"/>
        </w:rPr>
        <w:t>клавишные</w:t>
      </w:r>
      <w:proofErr w:type="gramEnd"/>
      <w:r w:rsidRPr="00640DF1">
        <w:rPr>
          <w:rFonts w:eastAsia="Calibri"/>
          <w:sz w:val="28"/>
          <w:szCs w:val="28"/>
        </w:rPr>
        <w:t xml:space="preserve">. </w:t>
      </w:r>
    </w:p>
    <w:p w:rsidR="00271195" w:rsidRPr="00DD20B6" w:rsidRDefault="00271195" w:rsidP="00271195">
      <w:pPr>
        <w:rPr>
          <w:rFonts w:eastAsia="Calibri"/>
          <w:sz w:val="28"/>
          <w:szCs w:val="28"/>
        </w:rPr>
      </w:pPr>
      <w:r w:rsidRPr="00640DF1">
        <w:rPr>
          <w:rFonts w:eastAsia="Calibri"/>
          <w:sz w:val="28"/>
          <w:szCs w:val="28"/>
        </w:rPr>
        <w:t xml:space="preserve"> Приглашаются солисты (Елена Шутова и Александр Гуртов). Удачно была реализована программа, посвященная группе "Битлз". Слушатели по достоинству оценили оригинальность аранжировок, выполненных Олегом </w:t>
      </w:r>
      <w:proofErr w:type="spellStart"/>
      <w:r w:rsidRPr="00640DF1">
        <w:rPr>
          <w:rFonts w:eastAsia="Calibri"/>
          <w:sz w:val="28"/>
          <w:szCs w:val="28"/>
        </w:rPr>
        <w:t>Зисером</w:t>
      </w:r>
      <w:proofErr w:type="spellEnd"/>
      <w:r w:rsidRPr="00640DF1">
        <w:rPr>
          <w:rFonts w:eastAsia="Calibri"/>
          <w:sz w:val="28"/>
          <w:szCs w:val="28"/>
        </w:rPr>
        <w:t>.</w:t>
      </w:r>
    </w:p>
    <w:p w:rsidR="00271195" w:rsidRPr="00640DF1" w:rsidRDefault="00271195" w:rsidP="00271195">
      <w:pPr>
        <w:rPr>
          <w:rFonts w:eastAsia="Calibri"/>
          <w:sz w:val="28"/>
          <w:szCs w:val="28"/>
        </w:rPr>
      </w:pPr>
      <w:r w:rsidRPr="00640DF1">
        <w:rPr>
          <w:rFonts w:eastAsia="Calibri"/>
          <w:sz w:val="28"/>
          <w:szCs w:val="28"/>
        </w:rPr>
        <w:t xml:space="preserve">Ансамбль "Опус" организован Владимиром Гришиным в 1988 году. В первый состав коллектива вошли: Владимир Гришин (альт-саксофон), Абрам </w:t>
      </w:r>
      <w:proofErr w:type="spellStart"/>
      <w:r w:rsidRPr="00640DF1">
        <w:rPr>
          <w:rFonts w:eastAsia="Calibri"/>
          <w:sz w:val="28"/>
          <w:szCs w:val="28"/>
        </w:rPr>
        <w:t>Герловин</w:t>
      </w:r>
      <w:proofErr w:type="spellEnd"/>
      <w:r w:rsidRPr="00640DF1">
        <w:rPr>
          <w:rFonts w:eastAsia="Calibri"/>
          <w:sz w:val="28"/>
          <w:szCs w:val="28"/>
        </w:rPr>
        <w:t xml:space="preserve"> (гитара), Сергей Шибанов (бас)</w:t>
      </w:r>
      <w:proofErr w:type="gramStart"/>
      <w:r w:rsidRPr="00640DF1">
        <w:rPr>
          <w:rFonts w:eastAsia="Calibri"/>
          <w:sz w:val="28"/>
          <w:szCs w:val="28"/>
        </w:rPr>
        <w:t>,Г</w:t>
      </w:r>
      <w:proofErr w:type="gramEnd"/>
      <w:r w:rsidRPr="00640DF1">
        <w:rPr>
          <w:rFonts w:eastAsia="Calibri"/>
          <w:sz w:val="28"/>
          <w:szCs w:val="28"/>
        </w:rPr>
        <w:t xml:space="preserve">еннадий Лушин(клавишные), </w:t>
      </w:r>
      <w:proofErr w:type="spellStart"/>
      <w:r w:rsidRPr="00640DF1">
        <w:rPr>
          <w:rFonts w:eastAsia="Calibri"/>
          <w:sz w:val="28"/>
          <w:szCs w:val="28"/>
        </w:rPr>
        <w:t>Ильдус</w:t>
      </w:r>
      <w:proofErr w:type="spellEnd"/>
      <w:r w:rsidRPr="00640DF1">
        <w:rPr>
          <w:rFonts w:eastAsia="Calibri"/>
          <w:sz w:val="28"/>
          <w:szCs w:val="28"/>
        </w:rPr>
        <w:t xml:space="preserve"> </w:t>
      </w:r>
      <w:proofErr w:type="spellStart"/>
      <w:r w:rsidRPr="00640DF1">
        <w:rPr>
          <w:rFonts w:eastAsia="Calibri"/>
          <w:sz w:val="28"/>
          <w:szCs w:val="28"/>
        </w:rPr>
        <w:t>Латыпов</w:t>
      </w:r>
      <w:proofErr w:type="spellEnd"/>
      <w:r w:rsidRPr="00640DF1">
        <w:rPr>
          <w:rFonts w:eastAsia="Calibri"/>
          <w:sz w:val="28"/>
          <w:szCs w:val="28"/>
        </w:rPr>
        <w:t xml:space="preserve"> (ударные). С 1988 по 1992 год "Опус" выступает в ульяновском кинотеатре "Художественный"; в его работе принимают участие барабанщик Вадим Колесников и пианист Вячеслав Парамонов.</w:t>
      </w:r>
    </w:p>
    <w:p w:rsidR="00271195" w:rsidRPr="00640DF1" w:rsidRDefault="00271195" w:rsidP="00271195">
      <w:pPr>
        <w:rPr>
          <w:rFonts w:eastAsia="Calibri"/>
          <w:sz w:val="28"/>
          <w:szCs w:val="28"/>
        </w:rPr>
      </w:pPr>
      <w:r w:rsidRPr="00640DF1">
        <w:rPr>
          <w:rFonts w:eastAsia="Calibri"/>
          <w:sz w:val="28"/>
          <w:szCs w:val="28"/>
        </w:rPr>
        <w:t xml:space="preserve">   В 1992 году "Опус" появляется на фестивальной сцене, приняв участие в первом ульяновском фестивале джазовой музыки. Состав, в котором в тот момент играли Владимир Гришин, Сергей Шибанов, </w:t>
      </w:r>
      <w:proofErr w:type="spellStart"/>
      <w:r w:rsidRPr="00640DF1">
        <w:rPr>
          <w:rFonts w:eastAsia="Calibri"/>
          <w:sz w:val="28"/>
          <w:szCs w:val="28"/>
        </w:rPr>
        <w:t>Ильдус</w:t>
      </w:r>
      <w:proofErr w:type="spellEnd"/>
      <w:r w:rsidRPr="00640DF1">
        <w:rPr>
          <w:rFonts w:eastAsia="Calibri"/>
          <w:sz w:val="28"/>
          <w:szCs w:val="28"/>
        </w:rPr>
        <w:t xml:space="preserve"> </w:t>
      </w:r>
      <w:proofErr w:type="spellStart"/>
      <w:r w:rsidRPr="00640DF1">
        <w:rPr>
          <w:rFonts w:eastAsia="Calibri"/>
          <w:sz w:val="28"/>
          <w:szCs w:val="28"/>
        </w:rPr>
        <w:t>Латыпов</w:t>
      </w:r>
      <w:proofErr w:type="spellEnd"/>
      <w:r w:rsidRPr="00640DF1">
        <w:rPr>
          <w:rFonts w:eastAsia="Calibri"/>
          <w:sz w:val="28"/>
          <w:szCs w:val="28"/>
        </w:rPr>
        <w:t xml:space="preserve">, Василий </w:t>
      </w:r>
      <w:proofErr w:type="spellStart"/>
      <w:r w:rsidRPr="00640DF1">
        <w:rPr>
          <w:rFonts w:eastAsia="Calibri"/>
          <w:sz w:val="28"/>
          <w:szCs w:val="28"/>
        </w:rPr>
        <w:t>Сячин</w:t>
      </w:r>
      <w:proofErr w:type="spellEnd"/>
      <w:r w:rsidRPr="00640DF1">
        <w:rPr>
          <w:rFonts w:eastAsia="Calibri"/>
          <w:sz w:val="28"/>
          <w:szCs w:val="28"/>
        </w:rPr>
        <w:t xml:space="preserve"> (синтезатор) и Игорь Володин (фортепиано), показывает программу из авторских композиций: "Ралли", "Баллада", "В движении".</w:t>
      </w:r>
    </w:p>
    <w:p w:rsidR="00271195" w:rsidRPr="00640DF1" w:rsidRDefault="00271195" w:rsidP="00271195">
      <w:pPr>
        <w:rPr>
          <w:rFonts w:eastAsia="Calibri"/>
          <w:sz w:val="28"/>
          <w:szCs w:val="28"/>
        </w:rPr>
      </w:pPr>
      <w:r w:rsidRPr="00640DF1">
        <w:rPr>
          <w:rFonts w:eastAsia="Calibri"/>
          <w:sz w:val="28"/>
          <w:szCs w:val="28"/>
        </w:rPr>
        <w:t xml:space="preserve">С 2001 года "Опус" работает в Ульяновской областной филармонии. Репертуар группы составляет классика джазовой музыки, а также авторские произведения Владимира Гришина. В первый же год сотрудничества с филармонией коллектив начинает цикл тематических джазовых концертов: в их ряду - "От традиции до </w:t>
      </w:r>
      <w:proofErr w:type="spellStart"/>
      <w:proofErr w:type="gramStart"/>
      <w:r w:rsidRPr="00640DF1">
        <w:rPr>
          <w:rFonts w:eastAsia="Calibri"/>
          <w:sz w:val="28"/>
          <w:szCs w:val="28"/>
        </w:rPr>
        <w:t>джаз-рока</w:t>
      </w:r>
      <w:proofErr w:type="spellEnd"/>
      <w:proofErr w:type="gramEnd"/>
      <w:r w:rsidRPr="00640DF1">
        <w:rPr>
          <w:rFonts w:eastAsia="Calibri"/>
          <w:sz w:val="28"/>
          <w:szCs w:val="28"/>
        </w:rPr>
        <w:t xml:space="preserve">", "Мелодии прошлых лет", "Джазовый калейдоскоп", "Концерт памяти Антонио Карлоса </w:t>
      </w:r>
      <w:proofErr w:type="spellStart"/>
      <w:r w:rsidRPr="00640DF1">
        <w:rPr>
          <w:rFonts w:eastAsia="Calibri"/>
          <w:sz w:val="28"/>
          <w:szCs w:val="28"/>
        </w:rPr>
        <w:t>Жобима</w:t>
      </w:r>
      <w:proofErr w:type="spellEnd"/>
      <w:r w:rsidRPr="00640DF1">
        <w:rPr>
          <w:rFonts w:eastAsia="Calibri"/>
          <w:sz w:val="28"/>
          <w:szCs w:val="28"/>
        </w:rPr>
        <w:t>" и т.д. Состав ансамбля в 2001 году: Владимир Гриши</w:t>
      </w:r>
      <w:proofErr w:type="gramStart"/>
      <w:r w:rsidRPr="00640DF1">
        <w:rPr>
          <w:rFonts w:eastAsia="Calibri"/>
          <w:sz w:val="28"/>
          <w:szCs w:val="28"/>
        </w:rPr>
        <w:t>н(</w:t>
      </w:r>
      <w:proofErr w:type="gramEnd"/>
      <w:r w:rsidRPr="00640DF1">
        <w:rPr>
          <w:rFonts w:eastAsia="Calibri"/>
          <w:sz w:val="28"/>
          <w:szCs w:val="28"/>
        </w:rPr>
        <w:t xml:space="preserve">саксофон),Василий </w:t>
      </w:r>
      <w:proofErr w:type="spellStart"/>
      <w:r w:rsidRPr="00640DF1">
        <w:rPr>
          <w:rFonts w:eastAsia="Calibri"/>
          <w:sz w:val="28"/>
          <w:szCs w:val="28"/>
        </w:rPr>
        <w:t>Сячин</w:t>
      </w:r>
      <w:proofErr w:type="spellEnd"/>
      <w:r w:rsidRPr="00640DF1">
        <w:rPr>
          <w:rFonts w:eastAsia="Calibri"/>
          <w:sz w:val="28"/>
          <w:szCs w:val="28"/>
        </w:rPr>
        <w:t xml:space="preserve">(клавишные),Андрей Попов(ударные),Владимир </w:t>
      </w:r>
      <w:proofErr w:type="spellStart"/>
      <w:r w:rsidRPr="00640DF1">
        <w:rPr>
          <w:rFonts w:eastAsia="Calibri"/>
          <w:sz w:val="28"/>
          <w:szCs w:val="28"/>
        </w:rPr>
        <w:t>Галныкин</w:t>
      </w:r>
      <w:proofErr w:type="spellEnd"/>
      <w:r w:rsidRPr="00640DF1">
        <w:rPr>
          <w:rFonts w:eastAsia="Calibri"/>
          <w:sz w:val="28"/>
          <w:szCs w:val="28"/>
        </w:rPr>
        <w:t xml:space="preserve">(бас гитара). Чуть позже вошли в состав ансамбля Ольга </w:t>
      </w:r>
      <w:proofErr w:type="spellStart"/>
      <w:r w:rsidRPr="00640DF1">
        <w:rPr>
          <w:rFonts w:eastAsia="Calibri"/>
          <w:sz w:val="28"/>
          <w:szCs w:val="28"/>
        </w:rPr>
        <w:t>Мильченк</w:t>
      </w:r>
      <w:proofErr w:type="gramStart"/>
      <w:r w:rsidRPr="00640DF1">
        <w:rPr>
          <w:rFonts w:eastAsia="Calibri"/>
          <w:sz w:val="28"/>
          <w:szCs w:val="28"/>
        </w:rPr>
        <w:t>о</w:t>
      </w:r>
      <w:proofErr w:type="spellEnd"/>
      <w:r w:rsidRPr="00640DF1">
        <w:rPr>
          <w:rFonts w:eastAsia="Calibri"/>
          <w:sz w:val="28"/>
          <w:szCs w:val="28"/>
        </w:rPr>
        <w:t>(</w:t>
      </w:r>
      <w:proofErr w:type="gramEnd"/>
      <w:r w:rsidRPr="00640DF1">
        <w:rPr>
          <w:rFonts w:eastAsia="Calibri"/>
          <w:sz w:val="28"/>
          <w:szCs w:val="28"/>
        </w:rPr>
        <w:t xml:space="preserve">вокал) и Олег </w:t>
      </w:r>
      <w:proofErr w:type="spellStart"/>
      <w:r w:rsidRPr="00640DF1">
        <w:rPr>
          <w:rFonts w:eastAsia="Calibri"/>
          <w:sz w:val="28"/>
          <w:szCs w:val="28"/>
        </w:rPr>
        <w:t>Маджидов</w:t>
      </w:r>
      <w:proofErr w:type="spellEnd"/>
      <w:r w:rsidRPr="00640DF1">
        <w:rPr>
          <w:rFonts w:eastAsia="Calibri"/>
          <w:sz w:val="28"/>
          <w:szCs w:val="28"/>
        </w:rPr>
        <w:t>(гитар</w:t>
      </w:r>
      <w:r>
        <w:rPr>
          <w:rFonts w:eastAsia="Calibri"/>
          <w:sz w:val="28"/>
          <w:szCs w:val="28"/>
        </w:rPr>
        <w:t>а)</w:t>
      </w:r>
    </w:p>
    <w:p w:rsidR="00271195" w:rsidRPr="00640DF1" w:rsidRDefault="00271195" w:rsidP="00271195">
      <w:pPr>
        <w:rPr>
          <w:rFonts w:eastAsia="Calibri"/>
          <w:sz w:val="28"/>
          <w:szCs w:val="28"/>
        </w:rPr>
      </w:pPr>
      <w:r w:rsidRPr="00640DF1">
        <w:rPr>
          <w:rFonts w:eastAsia="Calibri"/>
          <w:sz w:val="28"/>
          <w:szCs w:val="28"/>
        </w:rPr>
        <w:t xml:space="preserve">Сегодня "Опус" активно работает на ульяновской сцене, показывая разноплановые джазовые программы. Аудитории Ульяновска запомнились </w:t>
      </w:r>
      <w:r w:rsidRPr="00640DF1">
        <w:rPr>
          <w:rFonts w:eastAsia="Calibri"/>
          <w:sz w:val="28"/>
          <w:szCs w:val="28"/>
        </w:rPr>
        <w:lastRenderedPageBreak/>
        <w:t xml:space="preserve">яркие музыкальные встречи коллектива с Сергеем </w:t>
      </w:r>
      <w:proofErr w:type="spellStart"/>
      <w:r w:rsidRPr="00640DF1">
        <w:rPr>
          <w:rFonts w:eastAsia="Calibri"/>
          <w:sz w:val="28"/>
          <w:szCs w:val="28"/>
        </w:rPr>
        <w:t>Манукяном</w:t>
      </w:r>
      <w:proofErr w:type="spellEnd"/>
      <w:r w:rsidRPr="00640DF1">
        <w:rPr>
          <w:rFonts w:eastAsia="Calibri"/>
          <w:sz w:val="28"/>
          <w:szCs w:val="28"/>
        </w:rPr>
        <w:t xml:space="preserve">, Даниилом </w:t>
      </w:r>
      <w:proofErr w:type="spellStart"/>
      <w:r w:rsidRPr="00640DF1">
        <w:rPr>
          <w:rFonts w:eastAsia="Calibri"/>
          <w:sz w:val="28"/>
          <w:szCs w:val="28"/>
        </w:rPr>
        <w:t>Крамером</w:t>
      </w:r>
      <w:proofErr w:type="spellEnd"/>
      <w:r w:rsidRPr="00640DF1">
        <w:rPr>
          <w:rFonts w:eastAsia="Calibri"/>
          <w:sz w:val="28"/>
          <w:szCs w:val="28"/>
        </w:rPr>
        <w:t xml:space="preserve">, Алексеем Кузнецовым, Георгием </w:t>
      </w:r>
      <w:proofErr w:type="spellStart"/>
      <w:r w:rsidRPr="00640DF1">
        <w:rPr>
          <w:rFonts w:eastAsia="Calibri"/>
          <w:sz w:val="28"/>
          <w:szCs w:val="28"/>
        </w:rPr>
        <w:t>Гараняном</w:t>
      </w:r>
      <w:proofErr w:type="spellEnd"/>
      <w:r w:rsidRPr="00640DF1">
        <w:rPr>
          <w:rFonts w:eastAsia="Calibri"/>
          <w:sz w:val="28"/>
          <w:szCs w:val="28"/>
        </w:rPr>
        <w:t>.</w:t>
      </w:r>
    </w:p>
    <w:p w:rsidR="00271195" w:rsidRPr="00084999" w:rsidRDefault="00271195" w:rsidP="00271195">
      <w:pPr>
        <w:rPr>
          <w:rFonts w:eastAsia="Calibri"/>
          <w:sz w:val="28"/>
          <w:szCs w:val="28"/>
        </w:rPr>
      </w:pPr>
      <w:r w:rsidRPr="00640DF1">
        <w:rPr>
          <w:rFonts w:eastAsia="Calibri"/>
          <w:sz w:val="28"/>
          <w:szCs w:val="28"/>
        </w:rPr>
        <w:t xml:space="preserve">Состав ансамбля "Опус" на сегодняшний момент(2008г): Владимир Макарьев(труба),Владимир </w:t>
      </w:r>
      <w:proofErr w:type="spellStart"/>
      <w:r w:rsidRPr="00640DF1">
        <w:rPr>
          <w:rFonts w:eastAsia="Calibri"/>
          <w:sz w:val="28"/>
          <w:szCs w:val="28"/>
        </w:rPr>
        <w:t>Галныкин</w:t>
      </w:r>
      <w:proofErr w:type="spellEnd"/>
      <w:r w:rsidRPr="00640DF1">
        <w:rPr>
          <w:rFonts w:eastAsia="Calibri"/>
          <w:sz w:val="28"/>
          <w:szCs w:val="28"/>
        </w:rPr>
        <w:t>(бас-гитара),Георгий Худоногов(</w:t>
      </w:r>
      <w:proofErr w:type="spellStart"/>
      <w:r w:rsidRPr="00640DF1">
        <w:rPr>
          <w:rFonts w:eastAsia="Calibri"/>
          <w:sz w:val="28"/>
          <w:szCs w:val="28"/>
        </w:rPr>
        <w:t>ф-но</w:t>
      </w:r>
      <w:proofErr w:type="spellEnd"/>
      <w:r w:rsidRPr="00640DF1">
        <w:rPr>
          <w:rFonts w:eastAsia="Calibri"/>
          <w:sz w:val="28"/>
          <w:szCs w:val="28"/>
        </w:rPr>
        <w:t xml:space="preserve">),Виталий Гурьянов(ударные).Постоянный участник всех концертов "Опуса" - это Павел Гришин и его студенты эстрадно-джазового отделения музыкального </w:t>
      </w:r>
      <w:proofErr w:type="spellStart"/>
      <w:r w:rsidRPr="00640DF1">
        <w:rPr>
          <w:rFonts w:eastAsia="Calibri"/>
          <w:sz w:val="28"/>
          <w:szCs w:val="28"/>
        </w:rPr>
        <w:t>училища</w:t>
      </w:r>
      <w:proofErr w:type="gramStart"/>
      <w:r w:rsidRPr="00640DF1">
        <w:rPr>
          <w:rFonts w:eastAsia="Calibri"/>
          <w:sz w:val="28"/>
          <w:szCs w:val="28"/>
        </w:rPr>
        <w:t>.В</w:t>
      </w:r>
      <w:proofErr w:type="spellEnd"/>
      <w:proofErr w:type="gramEnd"/>
      <w:r w:rsidRPr="00640DF1">
        <w:rPr>
          <w:rFonts w:eastAsia="Calibri"/>
          <w:sz w:val="28"/>
          <w:szCs w:val="28"/>
        </w:rPr>
        <w:t xml:space="preserve"> 2008 году ведущий джазовый критик и музыковед </w:t>
      </w:r>
      <w:proofErr w:type="spellStart"/>
      <w:r w:rsidRPr="00640DF1">
        <w:rPr>
          <w:rFonts w:eastAsia="Calibri"/>
          <w:sz w:val="28"/>
          <w:szCs w:val="28"/>
        </w:rPr>
        <w:t>В.Б.Фейертаг</w:t>
      </w:r>
      <w:proofErr w:type="spellEnd"/>
      <w:r w:rsidRPr="00640DF1">
        <w:rPr>
          <w:rFonts w:eastAsia="Calibri"/>
          <w:sz w:val="28"/>
          <w:szCs w:val="28"/>
        </w:rPr>
        <w:t xml:space="preserve"> включил "Опус" в свою энциклопедию"Джаз в России". Книга вышла в Санкт-Петербурге в мае 2009года. В энциклопедии опубликован </w:t>
      </w:r>
      <w:proofErr w:type="spellStart"/>
      <w:r w:rsidRPr="00640DF1">
        <w:rPr>
          <w:rFonts w:eastAsia="Calibri"/>
          <w:sz w:val="28"/>
          <w:szCs w:val="28"/>
        </w:rPr>
        <w:t>огромный</w:t>
      </w:r>
      <w:proofErr w:type="gramStart"/>
      <w:r w:rsidRPr="00640DF1">
        <w:rPr>
          <w:rFonts w:eastAsia="Calibri"/>
          <w:sz w:val="28"/>
          <w:szCs w:val="28"/>
        </w:rPr>
        <w:t>,и</w:t>
      </w:r>
      <w:proofErr w:type="gramEnd"/>
      <w:r w:rsidRPr="00640DF1">
        <w:rPr>
          <w:rFonts w:eastAsia="Calibri"/>
          <w:sz w:val="28"/>
          <w:szCs w:val="28"/>
        </w:rPr>
        <w:t>нтересный</w:t>
      </w:r>
      <w:proofErr w:type="spellEnd"/>
      <w:r w:rsidRPr="00640DF1">
        <w:rPr>
          <w:rFonts w:eastAsia="Calibri"/>
          <w:sz w:val="28"/>
          <w:szCs w:val="28"/>
        </w:rPr>
        <w:t xml:space="preserve"> материал о джазовых музыкантах и коллективах России и бывшего Советского </w:t>
      </w:r>
      <w:proofErr w:type="spellStart"/>
      <w:r w:rsidRPr="00640DF1">
        <w:rPr>
          <w:rFonts w:eastAsia="Calibri"/>
          <w:sz w:val="28"/>
          <w:szCs w:val="28"/>
        </w:rPr>
        <w:t>Союза,а</w:t>
      </w:r>
      <w:proofErr w:type="spellEnd"/>
      <w:r w:rsidRPr="00640DF1">
        <w:rPr>
          <w:rFonts w:eastAsia="Calibri"/>
          <w:sz w:val="28"/>
          <w:szCs w:val="28"/>
        </w:rPr>
        <w:t xml:space="preserve"> также джазовых ансамблях и оркестрах. В разделе "Опус"</w:t>
      </w:r>
      <w:proofErr w:type="gramStart"/>
      <w:r w:rsidRPr="00640DF1">
        <w:rPr>
          <w:rFonts w:eastAsia="Calibri"/>
          <w:sz w:val="28"/>
          <w:szCs w:val="28"/>
        </w:rPr>
        <w:t>,к</w:t>
      </w:r>
      <w:proofErr w:type="gramEnd"/>
      <w:r w:rsidRPr="00640DF1">
        <w:rPr>
          <w:rFonts w:eastAsia="Calibri"/>
          <w:sz w:val="28"/>
          <w:szCs w:val="28"/>
        </w:rPr>
        <w:t xml:space="preserve">роме материала о самом </w:t>
      </w:r>
      <w:proofErr w:type="spellStart"/>
      <w:r w:rsidRPr="00640DF1">
        <w:rPr>
          <w:rFonts w:eastAsia="Calibri"/>
          <w:sz w:val="28"/>
          <w:szCs w:val="28"/>
        </w:rPr>
        <w:t>коллективе,упомянуто</w:t>
      </w:r>
      <w:proofErr w:type="spellEnd"/>
      <w:r w:rsidRPr="00640DF1">
        <w:rPr>
          <w:rFonts w:eastAsia="Calibri"/>
          <w:sz w:val="28"/>
          <w:szCs w:val="28"/>
        </w:rPr>
        <w:t xml:space="preserve"> большое количество Ульяновских и Российских музыкантов, которые в разное время пересекались с коллективом. Издательство "</w:t>
      </w:r>
      <w:proofErr w:type="spellStart"/>
      <w:r w:rsidRPr="00640DF1">
        <w:rPr>
          <w:rFonts w:eastAsia="Calibri"/>
          <w:sz w:val="28"/>
          <w:szCs w:val="28"/>
        </w:rPr>
        <w:t>Скифия</w:t>
      </w:r>
      <w:proofErr w:type="spellEnd"/>
      <w:r w:rsidRPr="00640DF1">
        <w:rPr>
          <w:rFonts w:eastAsia="Calibri"/>
          <w:sz w:val="28"/>
          <w:szCs w:val="28"/>
        </w:rPr>
        <w:t xml:space="preserve">" 2008год, автор </w:t>
      </w:r>
      <w:proofErr w:type="spellStart"/>
      <w:r w:rsidRPr="00640DF1">
        <w:rPr>
          <w:rFonts w:eastAsia="Calibri"/>
          <w:sz w:val="28"/>
          <w:szCs w:val="28"/>
        </w:rPr>
        <w:t>В.Б.Фейертаг</w:t>
      </w:r>
      <w:proofErr w:type="spellEnd"/>
      <w:r w:rsidRPr="00640DF1">
        <w:rPr>
          <w:rFonts w:eastAsia="Calibri"/>
          <w:sz w:val="28"/>
          <w:szCs w:val="28"/>
        </w:rPr>
        <w:t>.</w:t>
      </w:r>
    </w:p>
    <w:p w:rsidR="00271195" w:rsidRDefault="00271195" w:rsidP="00271195">
      <w:pPr>
        <w:rPr>
          <w:rFonts w:eastAsia="Calibri"/>
        </w:rPr>
      </w:pPr>
    </w:p>
    <w:p w:rsidR="00271195" w:rsidRDefault="00271195" w:rsidP="0009305E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</w:p>
    <w:p w:rsidR="00271195" w:rsidRPr="005E6E38" w:rsidRDefault="00271195" w:rsidP="00271195">
      <w:pPr>
        <w:pStyle w:val="a8"/>
        <w:tabs>
          <w:tab w:val="left" w:pos="135"/>
        </w:tabs>
        <w:jc w:val="center"/>
        <w:rPr>
          <w:b/>
          <w:bCs/>
          <w:spacing w:val="-6"/>
          <w:sz w:val="28"/>
          <w:szCs w:val="28"/>
        </w:rPr>
      </w:pPr>
      <w:r w:rsidRPr="005E6E38">
        <w:rPr>
          <w:b/>
          <w:bCs/>
          <w:spacing w:val="-6"/>
          <w:sz w:val="28"/>
          <w:szCs w:val="28"/>
        </w:rPr>
        <w:t xml:space="preserve">Требования к уровню подготовки </w:t>
      </w:r>
      <w:proofErr w:type="gramStart"/>
      <w:r w:rsidRPr="005E6E38">
        <w:rPr>
          <w:b/>
          <w:bCs/>
          <w:spacing w:val="-6"/>
          <w:sz w:val="28"/>
          <w:szCs w:val="28"/>
        </w:rPr>
        <w:t>обучающихся</w:t>
      </w:r>
      <w:proofErr w:type="gramEnd"/>
      <w:r w:rsidRPr="005E6E38">
        <w:rPr>
          <w:b/>
          <w:bCs/>
          <w:spacing w:val="-6"/>
          <w:sz w:val="28"/>
          <w:szCs w:val="28"/>
        </w:rPr>
        <w:t xml:space="preserve"> </w:t>
      </w:r>
    </w:p>
    <w:p w:rsidR="00271195" w:rsidRPr="005E6E38" w:rsidRDefault="00271195" w:rsidP="00271195">
      <w:pPr>
        <w:pStyle w:val="a8"/>
        <w:tabs>
          <w:tab w:val="left" w:pos="135"/>
        </w:tabs>
        <w:jc w:val="center"/>
        <w:rPr>
          <w:b/>
          <w:bCs/>
          <w:spacing w:val="-6"/>
          <w:sz w:val="28"/>
          <w:szCs w:val="28"/>
        </w:rPr>
      </w:pPr>
    </w:p>
    <w:p w:rsidR="00271195" w:rsidRPr="005E6E38" w:rsidRDefault="00271195" w:rsidP="00271195">
      <w:pPr>
        <w:ind w:left="232" w:firstLine="300"/>
        <w:jc w:val="both"/>
        <w:rPr>
          <w:rFonts w:eastAsia="Calibri"/>
          <w:spacing w:val="-1"/>
          <w:sz w:val="28"/>
          <w:szCs w:val="28"/>
        </w:rPr>
      </w:pPr>
      <w:r w:rsidRPr="005E6E38">
        <w:rPr>
          <w:rFonts w:eastAsia="Calibri"/>
          <w:spacing w:val="-1"/>
          <w:sz w:val="28"/>
          <w:szCs w:val="28"/>
        </w:rPr>
        <w:t xml:space="preserve">В результате освоения программы </w:t>
      </w:r>
      <w:r>
        <w:rPr>
          <w:rFonts w:eastAsia="Calibri"/>
          <w:spacing w:val="-1"/>
          <w:sz w:val="28"/>
          <w:szCs w:val="28"/>
        </w:rPr>
        <w:t>по предмету «Музыка и окружающий мир</w:t>
      </w:r>
      <w:r w:rsidRPr="005E6E38">
        <w:rPr>
          <w:rFonts w:eastAsia="Calibri"/>
          <w:spacing w:val="-1"/>
          <w:sz w:val="28"/>
          <w:szCs w:val="28"/>
        </w:rPr>
        <w:t>» обучающийся должен получить:</w:t>
      </w:r>
    </w:p>
    <w:p w:rsidR="00271195" w:rsidRDefault="00271195" w:rsidP="00271195">
      <w:pPr>
        <w:widowControl w:val="0"/>
        <w:numPr>
          <w:ilvl w:val="0"/>
          <w:numId w:val="14"/>
        </w:numPr>
        <w:suppressAutoHyphens/>
        <w:spacing w:after="0" w:line="240" w:lineRule="auto"/>
        <w:ind w:left="615" w:hanging="15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первичные знания о роли и значении эстрадного  искусства в системе культурного, духовно-нравственного развития человека, </w:t>
      </w:r>
    </w:p>
    <w:p w:rsidR="00271195" w:rsidRPr="005E6E38" w:rsidRDefault="00271195" w:rsidP="00271195">
      <w:pPr>
        <w:widowControl w:val="0"/>
        <w:numPr>
          <w:ilvl w:val="0"/>
          <w:numId w:val="14"/>
        </w:numPr>
        <w:suppressAutoHyphens/>
        <w:spacing w:after="0" w:line="240" w:lineRule="auto"/>
        <w:ind w:left="615" w:hanging="15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знание творческих биографий зарубежных и отечественных композиторов</w:t>
      </w:r>
      <w:proofErr w:type="gramStart"/>
      <w:r>
        <w:rPr>
          <w:rFonts w:eastAsia="Calibri"/>
          <w:spacing w:val="-1"/>
          <w:sz w:val="28"/>
          <w:szCs w:val="28"/>
        </w:rPr>
        <w:t xml:space="preserve"> ,</w:t>
      </w:r>
      <w:proofErr w:type="gramEnd"/>
      <w:r>
        <w:rPr>
          <w:rFonts w:eastAsia="Calibri"/>
          <w:spacing w:val="-1"/>
          <w:sz w:val="28"/>
          <w:szCs w:val="28"/>
        </w:rPr>
        <w:t>различных исторических периодов, стилей, жанров и форм</w:t>
      </w:r>
    </w:p>
    <w:p w:rsidR="00271195" w:rsidRPr="005E6E38" w:rsidRDefault="00271195" w:rsidP="00271195">
      <w:pPr>
        <w:widowControl w:val="0"/>
        <w:numPr>
          <w:ilvl w:val="0"/>
          <w:numId w:val="14"/>
        </w:numPr>
        <w:suppressAutoHyphens/>
        <w:spacing w:after="0" w:line="240" w:lineRule="auto"/>
        <w:ind w:left="615" w:hanging="15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навыка по выполнению теоретического анализа музыкального произведения — формы, стилевых особенностей, жанровых черт, фактурных, метроритмических, ладовых особенностей</w:t>
      </w:r>
    </w:p>
    <w:p w:rsidR="00271195" w:rsidRDefault="00271195" w:rsidP="00271195">
      <w:pPr>
        <w:widowControl w:val="0"/>
        <w:numPr>
          <w:ilvl w:val="0"/>
          <w:numId w:val="14"/>
        </w:numPr>
        <w:suppressAutoHyphens/>
        <w:spacing w:after="0" w:line="240" w:lineRule="auto"/>
        <w:ind w:left="615" w:hanging="15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знание особенностей национальных традиций, фольклорных истоков музыки;</w:t>
      </w:r>
    </w:p>
    <w:p w:rsidR="00271195" w:rsidRDefault="00271195" w:rsidP="00271195">
      <w:pPr>
        <w:widowControl w:val="0"/>
        <w:numPr>
          <w:ilvl w:val="0"/>
          <w:numId w:val="14"/>
        </w:numPr>
        <w:suppressAutoHyphens/>
        <w:spacing w:after="0" w:line="240" w:lineRule="auto"/>
        <w:ind w:left="615" w:hanging="15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знание профессиональной музыкальной терминологии</w:t>
      </w:r>
    </w:p>
    <w:p w:rsidR="00271195" w:rsidRPr="005E6E38" w:rsidRDefault="00271195" w:rsidP="00271195">
      <w:pPr>
        <w:widowControl w:val="0"/>
        <w:numPr>
          <w:ilvl w:val="0"/>
          <w:numId w:val="14"/>
        </w:numPr>
        <w:suppressAutoHyphens/>
        <w:spacing w:after="0" w:line="240" w:lineRule="auto"/>
        <w:ind w:left="615" w:hanging="15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умение в устной и письменной форме излагать свои мысли о творчестве композиторов</w:t>
      </w:r>
    </w:p>
    <w:p w:rsidR="00271195" w:rsidRPr="00271195" w:rsidRDefault="00271195" w:rsidP="00271195">
      <w:pPr>
        <w:widowControl w:val="0"/>
        <w:numPr>
          <w:ilvl w:val="0"/>
          <w:numId w:val="14"/>
        </w:numPr>
        <w:suppressAutoHyphens/>
        <w:spacing w:after="0" w:line="240" w:lineRule="auto"/>
        <w:ind w:left="615" w:hanging="15"/>
        <w:rPr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умение на слух определять фрагменты того или иного изучаемого музыкального произведения;</w:t>
      </w:r>
    </w:p>
    <w:p w:rsidR="00271195" w:rsidRDefault="00271195" w:rsidP="00271195">
      <w:pPr>
        <w:widowControl w:val="0"/>
        <w:suppressAutoHyphens/>
        <w:spacing w:after="0" w:line="240" w:lineRule="auto"/>
        <w:ind w:left="615"/>
        <w:rPr>
          <w:spacing w:val="-1"/>
          <w:sz w:val="28"/>
          <w:szCs w:val="28"/>
        </w:rPr>
      </w:pPr>
    </w:p>
    <w:p w:rsidR="00271195" w:rsidRDefault="00271195" w:rsidP="00271195">
      <w:pPr>
        <w:tabs>
          <w:tab w:val="left" w:pos="-360"/>
        </w:tabs>
        <w:spacing w:before="113"/>
        <w:ind w:hanging="360"/>
        <w:jc w:val="center"/>
        <w:rPr>
          <w:rFonts w:eastAsia="Calibri"/>
          <w:spacing w:val="-1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Формы и методы контроля, система оценок</w:t>
      </w:r>
    </w:p>
    <w:p w:rsidR="00271195" w:rsidRDefault="00271195" w:rsidP="00271195">
      <w:pPr>
        <w:pStyle w:val="10"/>
        <w:spacing w:after="0" w:line="20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 </w:t>
      </w:r>
    </w:p>
    <w:p w:rsidR="00271195" w:rsidRDefault="00271195" w:rsidP="00271195">
      <w:pPr>
        <w:pStyle w:val="10"/>
        <w:spacing w:after="0" w:line="200" w:lineRule="atLeast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Виды аттестации по предмету «Музыка и окружающий мир»: </w:t>
      </w:r>
      <w:r>
        <w:rPr>
          <w:b/>
          <w:bCs/>
          <w:sz w:val="28"/>
          <w:szCs w:val="28"/>
        </w:rPr>
        <w:t>текущая, промежуточная, итоговая.</w:t>
      </w:r>
    </w:p>
    <w:p w:rsidR="00271195" w:rsidRDefault="00271195" w:rsidP="00271195">
      <w:pPr>
        <w:pStyle w:val="10"/>
        <w:spacing w:after="0" w:line="200" w:lineRule="atLeast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Текущая аттестация </w:t>
      </w:r>
      <w:r>
        <w:rPr>
          <w:sz w:val="28"/>
          <w:szCs w:val="28"/>
        </w:rPr>
        <w:t>проводится с целью контроля за качеством освоения какого-либо раздела учебного материала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71195" w:rsidRDefault="00271195" w:rsidP="00271195">
      <w:pPr>
        <w:pStyle w:val="10"/>
        <w:spacing w:after="0" w:line="200" w:lineRule="atLeast"/>
        <w:ind w:left="0" w:firstLine="709"/>
        <w:jc w:val="both"/>
        <w:rPr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Текущая аттестация проводится в форме </w:t>
      </w:r>
      <w:r>
        <w:rPr>
          <w:sz w:val="28"/>
          <w:szCs w:val="28"/>
        </w:rPr>
        <w:t xml:space="preserve">устных  опросов, викторин, самостоятельных и контрольных работ, написаний рефератов, составлений кроссвордов. </w:t>
      </w:r>
    </w:p>
    <w:p w:rsidR="00271195" w:rsidRDefault="00271195" w:rsidP="00271195">
      <w:pPr>
        <w:spacing w:line="200" w:lineRule="atLeast"/>
        <w:ind w:firstLine="480"/>
        <w:jc w:val="both"/>
        <w:rPr>
          <w:rFonts w:eastAsia="Calibri"/>
          <w:spacing w:val="-3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На контрольных уроках проверку знаний можно осуществлять как в форме </w:t>
      </w:r>
      <w:r>
        <w:rPr>
          <w:rFonts w:eastAsia="Calibri"/>
          <w:sz w:val="28"/>
          <w:szCs w:val="28"/>
        </w:rPr>
        <w:t xml:space="preserve">индивидуального, так и фронтального опроса, или предложить учащимся ответить на вопросы в письменной форме, но на такие, которые требовали бы сжатых </w:t>
      </w:r>
      <w:r>
        <w:rPr>
          <w:rFonts w:eastAsia="Calibri"/>
          <w:spacing w:val="-2"/>
          <w:sz w:val="28"/>
          <w:szCs w:val="28"/>
        </w:rPr>
        <w:t>ответов и могли выявить степень усвоения всего учебного материала, подлежаще</w:t>
      </w:r>
      <w:r>
        <w:rPr>
          <w:rFonts w:eastAsia="Calibri"/>
          <w:spacing w:val="-3"/>
          <w:sz w:val="28"/>
          <w:szCs w:val="28"/>
        </w:rPr>
        <w:t>го контролю.</w:t>
      </w:r>
    </w:p>
    <w:p w:rsidR="00271195" w:rsidRDefault="00271195" w:rsidP="00271195">
      <w:pPr>
        <w:spacing w:line="200" w:lineRule="atLeast"/>
        <w:ind w:firstLine="480"/>
        <w:jc w:val="both"/>
        <w:rPr>
          <w:rFonts w:eastAsia="Calibri"/>
          <w:b/>
          <w:bCs/>
          <w:sz w:val="28"/>
          <w:szCs w:val="28"/>
        </w:rPr>
      </w:pPr>
    </w:p>
    <w:p w:rsidR="00271195" w:rsidRDefault="00271195" w:rsidP="00271195">
      <w:pPr>
        <w:spacing w:line="20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Промежуточная аттестация</w:t>
      </w:r>
      <w:r>
        <w:rPr>
          <w:rFonts w:eastAsia="Calibri"/>
          <w:sz w:val="28"/>
          <w:szCs w:val="28"/>
        </w:rPr>
        <w:t xml:space="preserve"> оценивает результаты учебной деятельности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 xml:space="preserve"> по окончании учебного года. </w:t>
      </w:r>
    </w:p>
    <w:p w:rsidR="00271195" w:rsidRPr="00240009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Основной формой </w:t>
      </w:r>
      <w:r>
        <w:rPr>
          <w:rFonts w:eastAsia="Calibri"/>
          <w:b/>
          <w:bCs/>
          <w:sz w:val="28"/>
          <w:szCs w:val="28"/>
        </w:rPr>
        <w:t>промежуточной аттестации</w:t>
      </w:r>
      <w:r>
        <w:rPr>
          <w:rFonts w:eastAsia="Calibri"/>
          <w:sz w:val="28"/>
          <w:szCs w:val="28"/>
        </w:rPr>
        <w:t xml:space="preserve"> являются контрольный урок.</w:t>
      </w:r>
    </w:p>
    <w:p w:rsidR="00271195" w:rsidRDefault="00271195" w:rsidP="00271195">
      <w:pPr>
        <w:widowControl w:val="0"/>
        <w:spacing w:line="20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Промежуточная аттестация по предмету «Музыка и окружающий мир»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271195" w:rsidRDefault="00271195" w:rsidP="00271195">
      <w:pPr>
        <w:widowControl w:val="0"/>
        <w:numPr>
          <w:ilvl w:val="0"/>
          <w:numId w:val="15"/>
        </w:numPr>
        <w:suppressAutoHyphens/>
        <w:spacing w:after="0" w:line="20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качества реализации образовательного процесса; </w:t>
      </w:r>
    </w:p>
    <w:p w:rsidR="00271195" w:rsidRDefault="00271195" w:rsidP="00271195">
      <w:pPr>
        <w:widowControl w:val="0"/>
        <w:numPr>
          <w:ilvl w:val="0"/>
          <w:numId w:val="15"/>
        </w:numPr>
        <w:suppressAutoHyphens/>
        <w:spacing w:after="0" w:line="20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степени теоретической и практической подготовки по предмету</w:t>
      </w:r>
    </w:p>
    <w:p w:rsidR="00271195" w:rsidRDefault="00271195" w:rsidP="00271195">
      <w:pPr>
        <w:widowControl w:val="0"/>
        <w:numPr>
          <w:ilvl w:val="0"/>
          <w:numId w:val="15"/>
        </w:numPr>
        <w:suppressAutoHyphens/>
        <w:spacing w:after="0" w:line="200" w:lineRule="atLeast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сформированных у обучающегося умений и навыков на определенном этапе обучения.</w:t>
      </w:r>
      <w:proofErr w:type="gramEnd"/>
    </w:p>
    <w:p w:rsidR="00271195" w:rsidRDefault="00271195" w:rsidP="00271195">
      <w:pPr>
        <w:widowControl w:val="0"/>
        <w:suppressAutoHyphens/>
        <w:spacing w:after="0" w:line="200" w:lineRule="atLeast"/>
        <w:ind w:left="360"/>
        <w:jc w:val="both"/>
        <w:rPr>
          <w:rFonts w:eastAsia="Calibri"/>
          <w:sz w:val="28"/>
          <w:szCs w:val="28"/>
        </w:rPr>
      </w:pP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Все виды контроля проводятся в соответствии с графиком промежуточной и итоговой аттестаций. Знания учащихся оцениваются по </w:t>
      </w:r>
      <w:proofErr w:type="spellStart"/>
      <w:r>
        <w:rPr>
          <w:rFonts w:eastAsia="Calibri"/>
          <w:sz w:val="28"/>
          <w:szCs w:val="28"/>
        </w:rPr>
        <w:t>пятибальной</w:t>
      </w:r>
      <w:proofErr w:type="spellEnd"/>
      <w:r>
        <w:rPr>
          <w:rFonts w:eastAsia="Calibri"/>
          <w:sz w:val="28"/>
          <w:szCs w:val="28"/>
        </w:rPr>
        <w:t xml:space="preserve"> системе.</w:t>
      </w:r>
    </w:p>
    <w:p w:rsidR="00271195" w:rsidRDefault="00271195" w:rsidP="00271195">
      <w:pPr>
        <w:rPr>
          <w:sz w:val="28"/>
          <w:szCs w:val="28"/>
        </w:rPr>
      </w:pPr>
    </w:p>
    <w:p w:rsidR="00271195" w:rsidRDefault="00271195" w:rsidP="00271195">
      <w:pPr>
        <w:tabs>
          <w:tab w:val="left" w:pos="-360"/>
        </w:tabs>
        <w:spacing w:before="5"/>
        <w:ind w:firstLine="480"/>
        <w:jc w:val="center"/>
        <w:rPr>
          <w:rFonts w:eastAsia="Calibri"/>
          <w:b/>
          <w:bCs/>
          <w:spacing w:val="-2"/>
          <w:sz w:val="28"/>
          <w:szCs w:val="28"/>
        </w:rPr>
      </w:pPr>
      <w:r>
        <w:rPr>
          <w:rFonts w:eastAsia="Calibri"/>
          <w:b/>
          <w:bCs/>
          <w:spacing w:val="-2"/>
          <w:sz w:val="28"/>
          <w:szCs w:val="28"/>
        </w:rPr>
        <w:t xml:space="preserve">Критерии оценок промежуточной аттестации и текущего контроля по </w:t>
      </w:r>
      <w:r w:rsidR="00341D89">
        <w:rPr>
          <w:rFonts w:eastAsia="Calibri"/>
          <w:b/>
          <w:bCs/>
          <w:spacing w:val="-2"/>
          <w:sz w:val="28"/>
          <w:szCs w:val="28"/>
        </w:rPr>
        <w:t>предмету «Музыка и окружающий мир</w:t>
      </w:r>
      <w:r>
        <w:rPr>
          <w:rFonts w:eastAsia="Calibri"/>
          <w:b/>
          <w:bCs/>
          <w:spacing w:val="-2"/>
          <w:sz w:val="28"/>
          <w:szCs w:val="28"/>
        </w:rPr>
        <w:t>»</w:t>
      </w:r>
    </w:p>
    <w:p w:rsidR="00271195" w:rsidRPr="00B91B7C" w:rsidRDefault="00271195" w:rsidP="00271195">
      <w:pPr>
        <w:pStyle w:val="a6"/>
        <w:tabs>
          <w:tab w:val="left" w:pos="-360"/>
        </w:tabs>
        <w:spacing w:before="5"/>
        <w:jc w:val="left"/>
        <w:rPr>
          <w:sz w:val="28"/>
          <w:szCs w:val="28"/>
        </w:rPr>
      </w:pPr>
      <w:r w:rsidRPr="00B91B7C">
        <w:rPr>
          <w:b/>
          <w:bCs/>
          <w:spacing w:val="-2"/>
          <w:sz w:val="28"/>
          <w:szCs w:val="28"/>
        </w:rPr>
        <w:t>Для устных ответо</w:t>
      </w:r>
      <w:r w:rsidRPr="00B91B7C">
        <w:rPr>
          <w:spacing w:val="-2"/>
          <w:sz w:val="28"/>
          <w:szCs w:val="28"/>
        </w:rPr>
        <w:t>в определяются следующие критерии оценок:</w:t>
      </w:r>
    </w:p>
    <w:p w:rsidR="00271195" w:rsidRPr="00B91B7C" w:rsidRDefault="00271195" w:rsidP="00271195">
      <w:pPr>
        <w:pStyle w:val="a6"/>
        <w:rPr>
          <w:sz w:val="28"/>
          <w:szCs w:val="28"/>
        </w:rPr>
      </w:pPr>
      <w:r w:rsidRPr="00B91B7C">
        <w:rPr>
          <w:sz w:val="28"/>
          <w:szCs w:val="28"/>
        </w:rPr>
        <w:t> </w:t>
      </w:r>
      <w:r w:rsidRPr="00B91B7C">
        <w:rPr>
          <w:b/>
          <w:bCs/>
          <w:sz w:val="28"/>
          <w:szCs w:val="28"/>
        </w:rPr>
        <w:t xml:space="preserve"> Оценка «5»</w:t>
      </w:r>
      <w:r w:rsidRPr="00B91B7C">
        <w:rPr>
          <w:sz w:val="28"/>
          <w:szCs w:val="28"/>
        </w:rPr>
        <w:t xml:space="preserve"> выставляется, если ученик:</w:t>
      </w:r>
    </w:p>
    <w:p w:rsidR="00271195" w:rsidRPr="00B91B7C" w:rsidRDefault="00271195" w:rsidP="00271195">
      <w:pPr>
        <w:pStyle w:val="a6"/>
        <w:widowControl w:val="0"/>
        <w:numPr>
          <w:ilvl w:val="0"/>
          <w:numId w:val="16"/>
        </w:numPr>
        <w:tabs>
          <w:tab w:val="left" w:pos="0"/>
        </w:tabs>
        <w:suppressAutoHyphens/>
        <w:jc w:val="left"/>
        <w:rPr>
          <w:sz w:val="28"/>
          <w:szCs w:val="28"/>
        </w:rPr>
      </w:pPr>
      <w:r w:rsidRPr="00B91B7C">
        <w:rPr>
          <w:sz w:val="28"/>
          <w:szCs w:val="28"/>
        </w:rPr>
        <w:lastRenderedPageBreak/>
        <w:t xml:space="preserve">изложил материал грамотным языком в определенной логической последовательности, точно используя терминологию; </w:t>
      </w:r>
    </w:p>
    <w:p w:rsidR="00271195" w:rsidRDefault="00271195" w:rsidP="00271195">
      <w:pPr>
        <w:pStyle w:val="a6"/>
        <w:widowControl w:val="0"/>
        <w:numPr>
          <w:ilvl w:val="0"/>
          <w:numId w:val="16"/>
        </w:numPr>
        <w:tabs>
          <w:tab w:val="left" w:pos="0"/>
        </w:tabs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> продемонстрировал усвоение ранее изученных сопутствующих вопросов,  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и устойчивость используемых при ответе умений и навыков;</w:t>
      </w:r>
    </w:p>
    <w:p w:rsidR="00271195" w:rsidRPr="00B91B7C" w:rsidRDefault="00271195" w:rsidP="00271195">
      <w:pPr>
        <w:pStyle w:val="a6"/>
        <w:widowControl w:val="0"/>
        <w:numPr>
          <w:ilvl w:val="0"/>
          <w:numId w:val="16"/>
        </w:numPr>
        <w:tabs>
          <w:tab w:val="left" w:pos="0"/>
        </w:tabs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>отвечал самостоятельно без наводящих вопросов учителя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возможны одна-две неточности при освещении второстепенных вопросов, </w:t>
      </w:r>
    </w:p>
    <w:p w:rsidR="00271195" w:rsidRPr="00240009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которые ученик легко исправил по замечанию учителя.</w:t>
      </w:r>
    </w:p>
    <w:p w:rsidR="00271195" w:rsidRDefault="00271195" w:rsidP="00271195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>Оценка «4»</w:t>
      </w:r>
      <w:r>
        <w:rPr>
          <w:sz w:val="28"/>
          <w:szCs w:val="28"/>
        </w:rPr>
        <w:t xml:space="preserve"> выставляется, если:</w:t>
      </w:r>
    </w:p>
    <w:p w:rsidR="00271195" w:rsidRDefault="00271195" w:rsidP="00271195">
      <w:pPr>
        <w:pStyle w:val="a6"/>
        <w:widowControl w:val="0"/>
        <w:numPr>
          <w:ilvl w:val="0"/>
          <w:numId w:val="17"/>
        </w:numPr>
        <w:tabs>
          <w:tab w:val="left" w:pos="0"/>
        </w:tabs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ответ удовлетворяет в основном требованиям на оценку «5», но при этом имеет один из недостатков: </w:t>
      </w:r>
    </w:p>
    <w:p w:rsidR="00271195" w:rsidRPr="00B91B7C" w:rsidRDefault="00271195" w:rsidP="00271195">
      <w:pPr>
        <w:pStyle w:val="a6"/>
        <w:widowControl w:val="0"/>
        <w:numPr>
          <w:ilvl w:val="0"/>
          <w:numId w:val="17"/>
        </w:numPr>
        <w:tabs>
          <w:tab w:val="left" w:pos="0"/>
        </w:tabs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>допущены один-два недочета при освещении основного содержания ответа, исправленные по замечанию учителя;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proofErr w:type="gramStart"/>
      <w:r>
        <w:rPr>
          <w:rFonts w:eastAsia="Calibri"/>
          <w:sz w:val="28"/>
          <w:szCs w:val="28"/>
        </w:rPr>
        <w:t>допущены</w:t>
      </w:r>
      <w:proofErr w:type="gramEnd"/>
      <w:r>
        <w:rPr>
          <w:rFonts w:eastAsia="Calibri"/>
          <w:sz w:val="28"/>
          <w:szCs w:val="28"/>
        </w:rPr>
        <w:t xml:space="preserve"> ошибка или более двух недочетов при освещении  </w:t>
      </w:r>
    </w:p>
    <w:p w:rsidR="00271195" w:rsidRDefault="00271195" w:rsidP="00271195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второстепенных вопросов.</w:t>
      </w:r>
    </w:p>
    <w:p w:rsidR="00271195" w:rsidRDefault="00271195" w:rsidP="00271195">
      <w:pPr>
        <w:rPr>
          <w:rFonts w:eastAsia="Calibri"/>
        </w:rPr>
      </w:pPr>
    </w:p>
    <w:p w:rsidR="00271195" w:rsidRDefault="00271195" w:rsidP="00271195">
      <w:pPr>
        <w:pStyle w:val="a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«3» </w:t>
      </w:r>
      <w:r>
        <w:rPr>
          <w:sz w:val="28"/>
          <w:szCs w:val="28"/>
        </w:rPr>
        <w:t>выставляется, если:</w:t>
      </w:r>
    </w:p>
    <w:p w:rsidR="00271195" w:rsidRDefault="00271195" w:rsidP="00271195">
      <w:pPr>
        <w:pStyle w:val="a6"/>
        <w:widowControl w:val="0"/>
        <w:numPr>
          <w:ilvl w:val="0"/>
          <w:numId w:val="18"/>
        </w:numPr>
        <w:tabs>
          <w:tab w:val="left" w:pos="0"/>
        </w:tabs>
        <w:suppressAutoHyphens/>
        <w:jc w:val="left"/>
        <w:rPr>
          <w:sz w:val="28"/>
          <w:szCs w:val="28"/>
        </w:rPr>
      </w:pPr>
      <w:r>
        <w:rPr>
          <w:sz w:val="28"/>
          <w:szCs w:val="28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271195" w:rsidRPr="00240009" w:rsidRDefault="00271195" w:rsidP="00271195">
      <w:pPr>
        <w:pStyle w:val="a6"/>
        <w:widowControl w:val="0"/>
        <w:numPr>
          <w:ilvl w:val="0"/>
          <w:numId w:val="18"/>
        </w:numPr>
        <w:tabs>
          <w:tab w:val="left" w:pos="0"/>
        </w:tabs>
        <w:suppressAutoHyphens/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t>имелись затруднения или допущены ошибки в определении понятий, использовании терминологии, исправленные после нескольких наводящих вопросов учителя;</w:t>
      </w:r>
    </w:p>
    <w:p w:rsidR="00271195" w:rsidRPr="00240009" w:rsidRDefault="00271195" w:rsidP="00271195">
      <w:pPr>
        <w:pStyle w:val="a6"/>
        <w:widowControl w:val="0"/>
        <w:numPr>
          <w:ilvl w:val="0"/>
          <w:numId w:val="18"/>
        </w:numPr>
        <w:tabs>
          <w:tab w:val="left" w:pos="0"/>
        </w:tabs>
        <w:suppressAutoHyphens/>
        <w:spacing w:after="120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знании теоретического материала </w:t>
      </w:r>
      <w:proofErr w:type="gramStart"/>
      <w:r>
        <w:rPr>
          <w:sz w:val="28"/>
          <w:szCs w:val="28"/>
        </w:rPr>
        <w:t>выявлена</w:t>
      </w:r>
      <w:proofErr w:type="gramEnd"/>
      <w:r>
        <w:rPr>
          <w:sz w:val="28"/>
          <w:szCs w:val="28"/>
        </w:rPr>
        <w:t xml:space="preserve"> недостаточная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основных умений и навыков;</w:t>
      </w:r>
    </w:p>
    <w:p w:rsidR="00271195" w:rsidRPr="00B91B7C" w:rsidRDefault="00271195" w:rsidP="00271195">
      <w:pPr>
        <w:pStyle w:val="a6"/>
        <w:widowControl w:val="0"/>
        <w:tabs>
          <w:tab w:val="left" w:pos="0"/>
        </w:tabs>
        <w:suppressAutoHyphens/>
        <w:spacing w:after="120"/>
        <w:ind w:left="707"/>
        <w:jc w:val="left"/>
        <w:rPr>
          <w:b/>
          <w:bCs/>
          <w:sz w:val="28"/>
          <w:szCs w:val="28"/>
        </w:rPr>
      </w:pPr>
    </w:p>
    <w:p w:rsidR="00271195" w:rsidRPr="00B91B7C" w:rsidRDefault="00271195" w:rsidP="00271195">
      <w:pPr>
        <w:pStyle w:val="a6"/>
        <w:rPr>
          <w:sz w:val="28"/>
          <w:szCs w:val="28"/>
        </w:rPr>
      </w:pPr>
      <w:proofErr w:type="gramStart"/>
      <w:r w:rsidRPr="00B91B7C">
        <w:rPr>
          <w:b/>
          <w:bCs/>
          <w:sz w:val="28"/>
          <w:szCs w:val="28"/>
        </w:rPr>
        <w:t xml:space="preserve">Тесты, </w:t>
      </w:r>
      <w:r w:rsidRPr="00B91B7C">
        <w:rPr>
          <w:spacing w:val="-2"/>
          <w:sz w:val="28"/>
          <w:szCs w:val="28"/>
        </w:rPr>
        <w:t>состоящие  из 10 вопросов оцениваются</w:t>
      </w:r>
      <w:proofErr w:type="gramEnd"/>
      <w:r w:rsidRPr="00B91B7C">
        <w:rPr>
          <w:spacing w:val="-2"/>
          <w:sz w:val="28"/>
          <w:szCs w:val="28"/>
        </w:rPr>
        <w:t>:</w:t>
      </w:r>
    </w:p>
    <w:p w:rsidR="00271195" w:rsidRPr="00B91B7C" w:rsidRDefault="00271195" w:rsidP="0027119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91B7C">
        <w:rPr>
          <w:sz w:val="28"/>
          <w:szCs w:val="28"/>
        </w:rPr>
        <w:t xml:space="preserve"> «5» – без ошибок; </w:t>
      </w:r>
    </w:p>
    <w:p w:rsidR="00271195" w:rsidRPr="00B91B7C" w:rsidRDefault="00271195" w:rsidP="0027119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91B7C">
        <w:rPr>
          <w:sz w:val="28"/>
          <w:szCs w:val="28"/>
        </w:rPr>
        <w:t xml:space="preserve"> «4» – 2-3 ошибки;                 </w:t>
      </w:r>
    </w:p>
    <w:p w:rsidR="00271195" w:rsidRDefault="00271195" w:rsidP="00271195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1D89">
        <w:rPr>
          <w:sz w:val="28"/>
          <w:szCs w:val="28"/>
        </w:rPr>
        <w:t> «3» – 4-5 ошибки.</w:t>
      </w:r>
    </w:p>
    <w:p w:rsidR="00341D89" w:rsidRDefault="00341D89" w:rsidP="00271195">
      <w:pPr>
        <w:pStyle w:val="a6"/>
        <w:rPr>
          <w:sz w:val="28"/>
          <w:szCs w:val="28"/>
        </w:rPr>
      </w:pPr>
    </w:p>
    <w:p w:rsidR="00341D89" w:rsidRDefault="00341D89" w:rsidP="00271195">
      <w:pPr>
        <w:pStyle w:val="a6"/>
        <w:rPr>
          <w:sz w:val="28"/>
          <w:szCs w:val="28"/>
        </w:rPr>
      </w:pPr>
    </w:p>
    <w:p w:rsidR="00271195" w:rsidRPr="00B91B7C" w:rsidRDefault="00271195" w:rsidP="00271195">
      <w:pPr>
        <w:pStyle w:val="a6"/>
        <w:rPr>
          <w:sz w:val="28"/>
          <w:szCs w:val="28"/>
        </w:rPr>
      </w:pPr>
    </w:p>
    <w:p w:rsidR="00341D89" w:rsidRPr="001A1909" w:rsidRDefault="00341D89" w:rsidP="00341D89">
      <w:pPr>
        <w:spacing w:after="0" w:line="360" w:lineRule="auto"/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Pr="001A1909">
        <w:rPr>
          <w:b/>
          <w:i/>
          <w:sz w:val="28"/>
          <w:szCs w:val="28"/>
        </w:rPr>
        <w:t>Контрольные требования на разных этапах обучения</w:t>
      </w:r>
    </w:p>
    <w:p w:rsidR="00341D89" w:rsidRPr="00703A76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Содержание и требование п</w:t>
      </w:r>
      <w:r>
        <w:rPr>
          <w:sz w:val="28"/>
          <w:szCs w:val="28"/>
        </w:rPr>
        <w:t>рограммы «Музыка и окружающий мир</w:t>
      </w:r>
      <w:r w:rsidRPr="00703A76">
        <w:rPr>
          <w:sz w:val="28"/>
          <w:szCs w:val="28"/>
        </w:rPr>
        <w:t xml:space="preserve">» определяет уровень подготовки </w:t>
      </w:r>
      <w:proofErr w:type="gramStart"/>
      <w:r w:rsidRPr="00703A76">
        <w:rPr>
          <w:sz w:val="28"/>
          <w:szCs w:val="28"/>
        </w:rPr>
        <w:t>обучающихся</w:t>
      </w:r>
      <w:proofErr w:type="gramEnd"/>
      <w:r w:rsidRPr="00703A76">
        <w:rPr>
          <w:sz w:val="28"/>
          <w:szCs w:val="28"/>
        </w:rPr>
        <w:t>. В соответствии с ними ученики должны уметь:</w:t>
      </w:r>
    </w:p>
    <w:p w:rsidR="00341D89" w:rsidRPr="00703A76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–  </w:t>
      </w:r>
      <w:r>
        <w:rPr>
          <w:sz w:val="28"/>
          <w:szCs w:val="28"/>
        </w:rPr>
        <w:t>г</w:t>
      </w:r>
      <w:r w:rsidRPr="00703A76">
        <w:rPr>
          <w:sz w:val="28"/>
          <w:szCs w:val="28"/>
        </w:rPr>
        <w:t xml:space="preserve">рамотно и </w:t>
      </w:r>
      <w:r>
        <w:rPr>
          <w:sz w:val="28"/>
          <w:szCs w:val="28"/>
        </w:rPr>
        <w:t>связно рассказыват</w:t>
      </w:r>
      <w:r w:rsidRPr="00703A76">
        <w:rPr>
          <w:sz w:val="28"/>
          <w:szCs w:val="28"/>
        </w:rPr>
        <w:t>ь о том или ином сочинении или историческом событии</w:t>
      </w:r>
      <w:r>
        <w:rPr>
          <w:sz w:val="28"/>
          <w:szCs w:val="28"/>
        </w:rPr>
        <w:t>,</w:t>
      </w:r>
    </w:p>
    <w:p w:rsidR="00341D89" w:rsidRPr="00703A76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>
        <w:rPr>
          <w:sz w:val="28"/>
          <w:szCs w:val="28"/>
        </w:rPr>
        <w:t>з</w:t>
      </w:r>
      <w:r w:rsidRPr="00703A76">
        <w:rPr>
          <w:sz w:val="28"/>
          <w:szCs w:val="28"/>
        </w:rPr>
        <w:t>нать специальную терминологию</w:t>
      </w:r>
      <w:r>
        <w:rPr>
          <w:sz w:val="28"/>
          <w:szCs w:val="28"/>
        </w:rPr>
        <w:t>,</w:t>
      </w:r>
    </w:p>
    <w:p w:rsidR="00341D89" w:rsidRPr="00703A76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>
        <w:rPr>
          <w:sz w:val="28"/>
          <w:szCs w:val="28"/>
        </w:rPr>
        <w:t>о</w:t>
      </w:r>
      <w:r w:rsidRPr="00703A76">
        <w:rPr>
          <w:sz w:val="28"/>
          <w:szCs w:val="28"/>
        </w:rPr>
        <w:t>риентироваться в биографии композитора</w:t>
      </w:r>
      <w:r>
        <w:rPr>
          <w:sz w:val="28"/>
          <w:szCs w:val="28"/>
        </w:rPr>
        <w:t xml:space="preserve"> или исполнителя,</w:t>
      </w:r>
    </w:p>
    <w:p w:rsidR="00341D89" w:rsidRPr="00703A76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703A76">
        <w:rPr>
          <w:sz w:val="28"/>
          <w:szCs w:val="28"/>
        </w:rPr>
        <w:t>редставлять исторический контекст событий, изложенных в биографиях композиторов</w:t>
      </w:r>
      <w:r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 </w:t>
      </w:r>
    </w:p>
    <w:p w:rsidR="00341D89" w:rsidRPr="00703A76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703A76">
        <w:rPr>
          <w:sz w:val="28"/>
          <w:szCs w:val="28"/>
        </w:rPr>
        <w:t>пределить на слух тематический материал пройденных произведений</w:t>
      </w:r>
      <w:r>
        <w:rPr>
          <w:sz w:val="28"/>
          <w:szCs w:val="28"/>
        </w:rPr>
        <w:t>,</w:t>
      </w:r>
    </w:p>
    <w:p w:rsidR="00341D89" w:rsidRPr="00703A76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>
        <w:rPr>
          <w:sz w:val="28"/>
          <w:szCs w:val="28"/>
        </w:rPr>
        <w:t>з</w:t>
      </w:r>
      <w:r w:rsidRPr="00703A76">
        <w:rPr>
          <w:sz w:val="28"/>
          <w:szCs w:val="28"/>
        </w:rPr>
        <w:t>нать основные стилевые н</w:t>
      </w:r>
      <w:r>
        <w:rPr>
          <w:sz w:val="28"/>
          <w:szCs w:val="28"/>
        </w:rPr>
        <w:t>аправления джазовой музыки и определя</w:t>
      </w:r>
      <w:r w:rsidRPr="00703A76">
        <w:rPr>
          <w:sz w:val="28"/>
          <w:szCs w:val="28"/>
        </w:rPr>
        <w:t>ть их характерные черты</w:t>
      </w:r>
      <w:r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341D89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>
        <w:rPr>
          <w:sz w:val="28"/>
          <w:szCs w:val="28"/>
        </w:rPr>
        <w:t>з</w:t>
      </w:r>
      <w:r w:rsidRPr="00703A76">
        <w:rPr>
          <w:sz w:val="28"/>
          <w:szCs w:val="28"/>
        </w:rPr>
        <w:t>нать и определять характерные черты пройденных жанров и форм</w:t>
      </w:r>
      <w:r>
        <w:rPr>
          <w:sz w:val="28"/>
          <w:szCs w:val="28"/>
        </w:rPr>
        <w:t>.</w:t>
      </w:r>
    </w:p>
    <w:p w:rsidR="00341D89" w:rsidRPr="00703A76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</w:p>
    <w:p w:rsidR="00341D89" w:rsidRDefault="00341D89" w:rsidP="00341D89">
      <w:pPr>
        <w:pStyle w:val="a8"/>
        <w:tabs>
          <w:tab w:val="left" w:pos="-360"/>
        </w:tabs>
        <w:spacing w:before="113" w:line="200" w:lineRule="atLeas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Методическое обеспечение учебного процесса. </w:t>
      </w:r>
    </w:p>
    <w:p w:rsidR="00341D89" w:rsidRDefault="00341D89" w:rsidP="00341D89">
      <w:pPr>
        <w:pStyle w:val="a8"/>
        <w:tabs>
          <w:tab w:val="left" w:pos="-360"/>
        </w:tabs>
        <w:spacing w:before="113" w:line="200" w:lineRule="atLeast"/>
        <w:jc w:val="center"/>
        <w:rPr>
          <w:sz w:val="28"/>
          <w:szCs w:val="28"/>
        </w:rPr>
      </w:pPr>
    </w:p>
    <w:p w:rsidR="00341D89" w:rsidRDefault="00341D89" w:rsidP="00341D89">
      <w:pPr>
        <w:ind w:left="-30" w:firstLine="570"/>
        <w:rPr>
          <w:rFonts w:eastAsia="Calibri"/>
          <w:spacing w:val="-2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данном учебном курсе музыка представлена произведениями </w:t>
      </w:r>
      <w:proofErr w:type="spellStart"/>
      <w:r>
        <w:rPr>
          <w:spacing w:val="-2"/>
          <w:sz w:val="28"/>
          <w:szCs w:val="28"/>
        </w:rPr>
        <w:t>эстр</w:t>
      </w:r>
      <w:proofErr w:type="spellEnd"/>
      <w:r>
        <w:rPr>
          <w:spacing w:val="-2"/>
          <w:sz w:val="28"/>
          <w:szCs w:val="28"/>
        </w:rPr>
        <w:t>.</w:t>
      </w:r>
      <w:r>
        <w:rPr>
          <w:rFonts w:eastAsia="Calibri"/>
          <w:spacing w:val="-2"/>
          <w:sz w:val="28"/>
          <w:szCs w:val="28"/>
        </w:rPr>
        <w:t xml:space="preserve">  </w:t>
      </w:r>
    </w:p>
    <w:p w:rsidR="00341D89" w:rsidRDefault="00341D89" w:rsidP="00341D89">
      <w:pPr>
        <w:ind w:left="-30" w:firstLine="570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джазового искусства различных жанров, стилей и национальных </w:t>
      </w:r>
    </w:p>
    <w:p w:rsidR="00341D89" w:rsidRDefault="00341D89" w:rsidP="00341D89">
      <w:pPr>
        <w:ind w:left="-30" w:firstLine="570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композиторских школ. Эти произведения рассматриваются как </w:t>
      </w:r>
      <w:r>
        <w:rPr>
          <w:rFonts w:eastAsia="Calibri"/>
          <w:spacing w:val="-1"/>
          <w:sz w:val="28"/>
          <w:szCs w:val="28"/>
        </w:rPr>
        <w:t xml:space="preserve">явления </w:t>
      </w:r>
    </w:p>
    <w:p w:rsidR="00341D89" w:rsidRDefault="00341D89" w:rsidP="00341D89">
      <w:pPr>
        <w:ind w:left="-30" w:firstLine="570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искусства, продукт творческой деятельности музыкантов и конкретной </w:t>
      </w:r>
    </w:p>
    <w:p w:rsidR="00341D89" w:rsidRDefault="00341D89" w:rsidP="00341D89">
      <w:pPr>
        <w:ind w:left="-30" w:firstLine="570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>общественно-исторической среды. Выбо</w:t>
      </w:r>
      <w:r>
        <w:rPr>
          <w:spacing w:val="-2"/>
          <w:sz w:val="28"/>
          <w:szCs w:val="28"/>
        </w:rPr>
        <w:t xml:space="preserve">р произведений определяется </w:t>
      </w:r>
      <w:proofErr w:type="spellStart"/>
      <w:r>
        <w:rPr>
          <w:spacing w:val="-2"/>
          <w:sz w:val="28"/>
          <w:szCs w:val="28"/>
        </w:rPr>
        <w:t>ка</w:t>
      </w:r>
      <w:proofErr w:type="spellEnd"/>
    </w:p>
    <w:p w:rsidR="00341D89" w:rsidRDefault="00341D89" w:rsidP="00341D89">
      <w:pPr>
        <w:ind w:left="-30" w:firstLine="570"/>
        <w:rPr>
          <w:rFonts w:eastAsia="Calibri"/>
          <w:spacing w:val="-3"/>
          <w:sz w:val="28"/>
          <w:szCs w:val="28"/>
        </w:rPr>
      </w:pPr>
      <w:proofErr w:type="spellStart"/>
      <w:r>
        <w:rPr>
          <w:rFonts w:eastAsia="Calibri"/>
          <w:spacing w:val="-2"/>
          <w:sz w:val="28"/>
          <w:szCs w:val="28"/>
        </w:rPr>
        <w:t>слуша</w:t>
      </w:r>
      <w:r>
        <w:rPr>
          <w:rFonts w:eastAsia="Calibri"/>
          <w:spacing w:val="-3"/>
          <w:sz w:val="28"/>
          <w:szCs w:val="28"/>
        </w:rPr>
        <w:t>тельскими</w:t>
      </w:r>
      <w:proofErr w:type="spellEnd"/>
      <w:r>
        <w:rPr>
          <w:rFonts w:eastAsia="Calibri"/>
          <w:spacing w:val="-3"/>
          <w:sz w:val="28"/>
          <w:szCs w:val="28"/>
        </w:rPr>
        <w:t xml:space="preserve"> возможностями учащихся того или иного возраста и </w:t>
      </w:r>
    </w:p>
    <w:p w:rsidR="00341D89" w:rsidRDefault="00341D89" w:rsidP="00341D89">
      <w:pPr>
        <w:ind w:left="-30" w:firstLine="570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3"/>
          <w:sz w:val="28"/>
          <w:szCs w:val="28"/>
        </w:rPr>
        <w:t>уровнем их музы</w:t>
      </w:r>
      <w:r>
        <w:rPr>
          <w:rFonts w:eastAsia="Calibri"/>
          <w:spacing w:val="-1"/>
          <w:sz w:val="28"/>
          <w:szCs w:val="28"/>
        </w:rPr>
        <w:t xml:space="preserve">кальной подготовки, так и дидактической </w:t>
      </w:r>
    </w:p>
    <w:p w:rsidR="00341D89" w:rsidRDefault="00341D89" w:rsidP="00341D89">
      <w:pPr>
        <w:ind w:left="-30" w:firstLine="570"/>
        <w:rPr>
          <w:rFonts w:eastAsia="Calibri"/>
          <w:spacing w:val="-7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целесообразностью. </w:t>
      </w:r>
      <w:r>
        <w:rPr>
          <w:rFonts w:eastAsia="Calibri"/>
          <w:spacing w:val="-7"/>
          <w:sz w:val="28"/>
          <w:szCs w:val="28"/>
        </w:rPr>
        <w:t>Усвоение музыки осуще</w:t>
      </w:r>
      <w:r>
        <w:rPr>
          <w:spacing w:val="-7"/>
          <w:sz w:val="28"/>
          <w:szCs w:val="28"/>
        </w:rPr>
        <w:t xml:space="preserve">ствляется </w:t>
      </w:r>
      <w:proofErr w:type="gramStart"/>
      <w:r>
        <w:rPr>
          <w:spacing w:val="-7"/>
          <w:sz w:val="28"/>
          <w:szCs w:val="28"/>
        </w:rPr>
        <w:t>при</w:t>
      </w:r>
      <w:proofErr w:type="gramEnd"/>
      <w:r>
        <w:rPr>
          <w:spacing w:val="-7"/>
          <w:sz w:val="28"/>
          <w:szCs w:val="28"/>
        </w:rPr>
        <w:t xml:space="preserve"> ее </w:t>
      </w:r>
      <w:proofErr w:type="spellStart"/>
      <w:r>
        <w:rPr>
          <w:spacing w:val="-7"/>
          <w:sz w:val="28"/>
          <w:szCs w:val="28"/>
        </w:rPr>
        <w:t>прослуш</w:t>
      </w:r>
      <w:proofErr w:type="spellEnd"/>
      <w:r>
        <w:rPr>
          <w:spacing w:val="-7"/>
          <w:sz w:val="28"/>
          <w:szCs w:val="28"/>
        </w:rPr>
        <w:t>.</w:t>
      </w:r>
    </w:p>
    <w:p w:rsidR="00341D89" w:rsidRDefault="00341D89" w:rsidP="00341D89">
      <w:pPr>
        <w:ind w:left="-30" w:firstLine="570"/>
        <w:rPr>
          <w:rFonts w:eastAsia="Calibri"/>
          <w:spacing w:val="-4"/>
          <w:sz w:val="28"/>
          <w:szCs w:val="28"/>
        </w:rPr>
      </w:pPr>
      <w:proofErr w:type="gramStart"/>
      <w:r>
        <w:rPr>
          <w:rFonts w:eastAsia="Calibri"/>
          <w:spacing w:val="-7"/>
          <w:sz w:val="28"/>
          <w:szCs w:val="28"/>
        </w:rPr>
        <w:t>разборе</w:t>
      </w:r>
      <w:proofErr w:type="gramEnd"/>
      <w:r>
        <w:rPr>
          <w:rFonts w:eastAsia="Calibri"/>
          <w:spacing w:val="-7"/>
          <w:sz w:val="28"/>
          <w:szCs w:val="28"/>
        </w:rPr>
        <w:t>, проигрыва</w:t>
      </w:r>
      <w:r>
        <w:rPr>
          <w:rFonts w:eastAsia="Calibri"/>
          <w:spacing w:val="-6"/>
          <w:sz w:val="28"/>
          <w:szCs w:val="28"/>
        </w:rPr>
        <w:t xml:space="preserve">нии и запоминании. </w:t>
      </w:r>
      <w:r>
        <w:rPr>
          <w:rFonts w:eastAsia="Calibri"/>
          <w:spacing w:val="-4"/>
          <w:sz w:val="28"/>
          <w:szCs w:val="28"/>
        </w:rPr>
        <w:t xml:space="preserve">Знания о музыке усваиваются </w:t>
      </w:r>
      <w:proofErr w:type="gramStart"/>
      <w:r>
        <w:rPr>
          <w:rFonts w:eastAsia="Calibri"/>
          <w:spacing w:val="-4"/>
          <w:sz w:val="28"/>
          <w:szCs w:val="28"/>
        </w:rPr>
        <w:t>в</w:t>
      </w:r>
      <w:proofErr w:type="gramEnd"/>
      <w:r>
        <w:rPr>
          <w:rFonts w:eastAsia="Calibri"/>
          <w:spacing w:val="-4"/>
          <w:sz w:val="28"/>
          <w:szCs w:val="28"/>
        </w:rPr>
        <w:t xml:space="preserve"> </w:t>
      </w:r>
    </w:p>
    <w:p w:rsidR="00341D89" w:rsidRDefault="00341D89" w:rsidP="00341D89">
      <w:pPr>
        <w:ind w:left="-30" w:firstLine="570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4"/>
          <w:sz w:val="28"/>
          <w:szCs w:val="28"/>
        </w:rPr>
        <w:t xml:space="preserve">процессе изучения произведений на основе </w:t>
      </w:r>
      <w:r>
        <w:rPr>
          <w:rFonts w:eastAsia="Calibri"/>
          <w:spacing w:val="-2"/>
          <w:sz w:val="28"/>
          <w:szCs w:val="28"/>
        </w:rPr>
        <w:t xml:space="preserve">объяснений преподавателя, </w:t>
      </w:r>
      <w:proofErr w:type="gramStart"/>
      <w:r>
        <w:rPr>
          <w:rFonts w:eastAsia="Calibri"/>
          <w:spacing w:val="-2"/>
          <w:sz w:val="28"/>
          <w:szCs w:val="28"/>
        </w:rPr>
        <w:t>в</w:t>
      </w:r>
      <w:proofErr w:type="gramEnd"/>
      <w:r>
        <w:rPr>
          <w:rFonts w:eastAsia="Calibri"/>
          <w:spacing w:val="-2"/>
          <w:sz w:val="28"/>
          <w:szCs w:val="28"/>
        </w:rPr>
        <w:t xml:space="preserve"> </w:t>
      </w:r>
    </w:p>
    <w:p w:rsidR="00341D89" w:rsidRDefault="00341D89" w:rsidP="00341D89">
      <w:pPr>
        <w:ind w:left="-30" w:firstLine="570"/>
        <w:rPr>
          <w:rFonts w:eastAsia="Calibri"/>
          <w:spacing w:val="-3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lastRenderedPageBreak/>
        <w:t xml:space="preserve">самостоятельной работе — посредством чтения, в </w:t>
      </w:r>
      <w:r>
        <w:rPr>
          <w:spacing w:val="-3"/>
          <w:sz w:val="28"/>
          <w:szCs w:val="28"/>
        </w:rPr>
        <w:t xml:space="preserve">результате осознанного </w:t>
      </w:r>
    </w:p>
    <w:p w:rsidR="00341D89" w:rsidRPr="00857704" w:rsidRDefault="00341D89" w:rsidP="00341D89">
      <w:pPr>
        <w:ind w:left="-30" w:firstLine="570"/>
        <w:rPr>
          <w:rFonts w:eastAsia="Calibri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запоминания и применения их.</w:t>
      </w:r>
    </w:p>
    <w:p w:rsidR="00341D89" w:rsidRDefault="00341D89" w:rsidP="00341D89">
      <w:pPr>
        <w:rPr>
          <w:rFonts w:eastAsia="Calibri"/>
        </w:rPr>
      </w:pPr>
      <w:r>
        <w:rPr>
          <w:rFonts w:eastAsia="Calibri"/>
        </w:rPr>
        <w:t xml:space="preserve">         </w:t>
      </w:r>
    </w:p>
    <w:p w:rsidR="00341D89" w:rsidRDefault="00341D89" w:rsidP="00341D89">
      <w:pPr>
        <w:spacing w:before="5"/>
        <w:ind w:firstLine="540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Биография композитора позволяет не только нарисовать портрет великого  </w:t>
      </w:r>
    </w:p>
    <w:p w:rsidR="00341D89" w:rsidRDefault="00341D89" w:rsidP="00341D89">
      <w:pPr>
        <w:spacing w:before="5"/>
        <w:ind w:firstLine="540"/>
        <w:jc w:val="both"/>
        <w:rPr>
          <w:rFonts w:eastAsia="Calibri"/>
          <w:spacing w:val="-2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 xml:space="preserve">  </w:t>
      </w:r>
      <w:r>
        <w:rPr>
          <w:rFonts w:eastAsia="Calibri"/>
          <w:spacing w:val="-2"/>
          <w:sz w:val="28"/>
          <w:szCs w:val="28"/>
        </w:rPr>
        <w:t xml:space="preserve">музыканта, но и содержит сведения исторического, бытового, </w:t>
      </w:r>
    </w:p>
    <w:p w:rsidR="00341D89" w:rsidRDefault="00341D89" w:rsidP="00341D89">
      <w:pPr>
        <w:spacing w:before="5"/>
        <w:ind w:firstLine="540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художественного и </w:t>
      </w:r>
      <w:r>
        <w:rPr>
          <w:rFonts w:eastAsia="Calibri"/>
          <w:spacing w:val="-1"/>
          <w:sz w:val="28"/>
          <w:szCs w:val="28"/>
        </w:rPr>
        <w:t xml:space="preserve">музыкально-теоретического характера, </w:t>
      </w:r>
      <w:proofErr w:type="gramStart"/>
      <w:r>
        <w:rPr>
          <w:rFonts w:eastAsia="Calibri"/>
          <w:spacing w:val="-1"/>
          <w:sz w:val="28"/>
          <w:szCs w:val="28"/>
        </w:rPr>
        <w:t>показывающие</w:t>
      </w:r>
      <w:proofErr w:type="gramEnd"/>
      <w:r>
        <w:rPr>
          <w:rFonts w:eastAsia="Calibri"/>
          <w:spacing w:val="-1"/>
          <w:sz w:val="28"/>
          <w:szCs w:val="28"/>
        </w:rPr>
        <w:t xml:space="preserve"> </w:t>
      </w:r>
    </w:p>
    <w:p w:rsidR="00341D89" w:rsidRDefault="00341D89" w:rsidP="00341D89">
      <w:pPr>
        <w:spacing w:before="5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1"/>
          <w:sz w:val="28"/>
          <w:szCs w:val="28"/>
        </w:rPr>
        <w:t>разносторонние связи ис</w:t>
      </w:r>
      <w:r>
        <w:rPr>
          <w:rFonts w:eastAsia="Calibri"/>
          <w:sz w:val="28"/>
          <w:szCs w:val="28"/>
        </w:rPr>
        <w:t xml:space="preserve">кусства с жизнью. Первая часть биографии, </w:t>
      </w:r>
    </w:p>
    <w:p w:rsidR="00341D89" w:rsidRDefault="00341D89" w:rsidP="00341D89">
      <w:pPr>
        <w:spacing w:before="5"/>
        <w:ind w:firstLine="540"/>
        <w:jc w:val="both"/>
        <w:rPr>
          <w:rFonts w:eastAsia="Calibri"/>
          <w:spacing w:val="-2"/>
          <w:sz w:val="28"/>
          <w:szCs w:val="28"/>
        </w:rPr>
      </w:pPr>
      <w:proofErr w:type="gramStart"/>
      <w:r>
        <w:rPr>
          <w:rFonts w:eastAsia="Calibri"/>
          <w:spacing w:val="-2"/>
          <w:sz w:val="28"/>
          <w:szCs w:val="28"/>
        </w:rPr>
        <w:t>содержащая</w:t>
      </w:r>
      <w:proofErr w:type="gramEnd"/>
      <w:r>
        <w:rPr>
          <w:rFonts w:eastAsia="Calibri"/>
          <w:spacing w:val="-2"/>
          <w:sz w:val="28"/>
          <w:szCs w:val="28"/>
        </w:rPr>
        <w:t xml:space="preserve"> конкретные факты и имеющая немалое воспитательное </w:t>
      </w:r>
    </w:p>
    <w:p w:rsidR="00341D89" w:rsidRDefault="00341D89" w:rsidP="00341D89">
      <w:pPr>
        <w:spacing w:before="5"/>
        <w:ind w:firstLine="540"/>
        <w:jc w:val="both"/>
        <w:rPr>
          <w:rFonts w:eastAsia="Calibri"/>
          <w:spacing w:val="-3"/>
          <w:sz w:val="28"/>
          <w:szCs w:val="28"/>
        </w:rPr>
      </w:pPr>
      <w:r>
        <w:rPr>
          <w:rFonts w:eastAsia="Calibri"/>
          <w:spacing w:val="-2"/>
          <w:sz w:val="28"/>
          <w:szCs w:val="28"/>
        </w:rPr>
        <w:t xml:space="preserve">воздействие, </w:t>
      </w:r>
      <w:r>
        <w:rPr>
          <w:rFonts w:eastAsia="Calibri"/>
          <w:spacing w:val="-3"/>
          <w:sz w:val="28"/>
          <w:szCs w:val="28"/>
        </w:rPr>
        <w:t xml:space="preserve">излагается довольно подробно, тогда как последний период </w:t>
      </w:r>
    </w:p>
    <w:p w:rsidR="00341D89" w:rsidRDefault="00341D89" w:rsidP="00341D89">
      <w:pPr>
        <w:spacing w:before="5"/>
        <w:ind w:firstLine="540"/>
        <w:jc w:val="both"/>
        <w:rPr>
          <w:rFonts w:eastAsia="Calibri"/>
          <w:spacing w:val="-3"/>
          <w:sz w:val="28"/>
          <w:szCs w:val="28"/>
        </w:rPr>
      </w:pPr>
      <w:r>
        <w:rPr>
          <w:rFonts w:eastAsia="Calibri"/>
          <w:spacing w:val="-3"/>
          <w:sz w:val="28"/>
          <w:szCs w:val="28"/>
        </w:rPr>
        <w:t>жизни, в силу сложности материала, требует сжатого освещения</w:t>
      </w:r>
      <w:proofErr w:type="gramStart"/>
      <w:r>
        <w:rPr>
          <w:rFonts w:eastAsia="Calibri"/>
          <w:spacing w:val="-3"/>
          <w:sz w:val="28"/>
          <w:szCs w:val="28"/>
        </w:rPr>
        <w:t xml:space="preserve"> .</w:t>
      </w:r>
      <w:proofErr w:type="gramEnd"/>
    </w:p>
    <w:p w:rsidR="00341D89" w:rsidRDefault="00341D89" w:rsidP="00341D89">
      <w:pPr>
        <w:spacing w:before="5"/>
        <w:ind w:firstLine="540"/>
        <w:jc w:val="both"/>
        <w:rPr>
          <w:spacing w:val="-3"/>
          <w:sz w:val="28"/>
          <w:szCs w:val="28"/>
        </w:rPr>
      </w:pPr>
    </w:p>
    <w:p w:rsidR="00341D89" w:rsidRPr="00C042D8" w:rsidRDefault="00341D89" w:rsidP="00341D89">
      <w:pPr>
        <w:spacing w:line="360" w:lineRule="auto"/>
        <w:ind w:left="720" w:hanging="1287"/>
        <w:jc w:val="center"/>
        <w:rPr>
          <w:b/>
          <w:i/>
          <w:sz w:val="28"/>
          <w:szCs w:val="28"/>
        </w:rPr>
      </w:pPr>
      <w:r w:rsidRPr="00C042D8">
        <w:rPr>
          <w:b/>
          <w:i/>
          <w:sz w:val="28"/>
          <w:szCs w:val="28"/>
        </w:rPr>
        <w:t>Методические рекомендации преподавателям</w:t>
      </w:r>
    </w:p>
    <w:p w:rsidR="00341D89" w:rsidRPr="00C33FDB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 </w:t>
      </w:r>
    </w:p>
    <w:p w:rsidR="00341D89" w:rsidRPr="00C33FDB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Повторение и проверка знаний в начале урока помогает мобилизовать внимание учеников, активизировать работу группы и установить связь между  темами уроков. Чтобы вовлечь в процесс всех 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 </w:t>
      </w:r>
    </w:p>
    <w:p w:rsidR="00341D89" w:rsidRPr="00C33FDB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Изложение нового материала и прослушивание музыкальных произведений занимает основную часть урока. Необходимо пользоваться </w:t>
      </w:r>
      <w:r w:rsidRPr="00C33FDB">
        <w:rPr>
          <w:sz w:val="28"/>
          <w:szCs w:val="28"/>
        </w:rPr>
        <w:lastRenderedPageBreak/>
        <w:t>всеми возможными методами обучения для достижения максимально эффективных результатов обучения.</w:t>
      </w:r>
    </w:p>
    <w:p w:rsidR="00341D89" w:rsidRPr="00C33FDB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Практически весь новый материал учащиеся воспринимают со слов преподавателя и при музыкальных прослушиваниях, поэтому огромное значение имеют разнообразные </w:t>
      </w:r>
      <w:r w:rsidRPr="00C33FDB">
        <w:rPr>
          <w:b/>
          <w:sz w:val="28"/>
          <w:szCs w:val="28"/>
        </w:rPr>
        <w:t>словесные методы</w:t>
      </w:r>
      <w:r w:rsidRPr="00C33FDB">
        <w:rPr>
          <w:sz w:val="28"/>
          <w:szCs w:val="28"/>
        </w:rPr>
        <w:t xml:space="preserve"> (объяснение, поисковая и</w:t>
      </w:r>
      <w:r>
        <w:rPr>
          <w:sz w:val="28"/>
          <w:szCs w:val="28"/>
        </w:rPr>
        <w:t xml:space="preserve"> закрепляющая беседа, рассказ). </w:t>
      </w:r>
      <w:r w:rsidRPr="00C33FDB">
        <w:rPr>
          <w:sz w:val="28"/>
          <w:szCs w:val="28"/>
        </w:rPr>
        <w:t xml:space="preserve">Предпочтение должно быть отдано такому методу, как </w:t>
      </w:r>
      <w:r w:rsidRPr="00C33FDB">
        <w:rPr>
          <w:b/>
          <w:sz w:val="28"/>
          <w:szCs w:val="28"/>
        </w:rPr>
        <w:t>беседа</w:t>
      </w:r>
      <w:r w:rsidRPr="00C33FDB">
        <w:rPr>
          <w:sz w:val="28"/>
          <w:szCs w:val="28"/>
        </w:rPr>
        <w:t xml:space="preserve">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Конечно, на уроках музыкальной литературы нельзя обойтись без такого универсального метода обучения, как </w:t>
      </w:r>
      <w:r w:rsidRPr="00C33FDB">
        <w:rPr>
          <w:b/>
          <w:sz w:val="28"/>
          <w:szCs w:val="28"/>
        </w:rPr>
        <w:t>объяснение</w:t>
      </w:r>
      <w:r w:rsidRPr="00C33FDB">
        <w:rPr>
          <w:sz w:val="28"/>
          <w:szCs w:val="28"/>
        </w:rPr>
        <w:t xml:space="preserve">. Объяснение необходимо при разговоре о различных музыкальных жанрах, формах, приемах композиции, нередко нуждаются в объяснении названия музыкальных произведений, вышедшие из употребления слова, различные словосочетания,  фразеологические обороты. Специфическим именно для уроков музыкальной литературы является такой словесный метод, как </w:t>
      </w:r>
      <w:r w:rsidRPr="00C33FDB">
        <w:rPr>
          <w:b/>
          <w:sz w:val="28"/>
          <w:szCs w:val="28"/>
        </w:rPr>
        <w:t>расска</w:t>
      </w:r>
      <w:r w:rsidRPr="005C4B22"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, который </w:t>
      </w:r>
      <w:r w:rsidRPr="00C33FDB">
        <w:rPr>
          <w:sz w:val="28"/>
          <w:szCs w:val="28"/>
        </w:rPr>
        <w:t xml:space="preserve"> требует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</w:t>
      </w:r>
    </w:p>
    <w:p w:rsidR="00341D89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b/>
          <w:sz w:val="28"/>
          <w:szCs w:val="28"/>
        </w:rPr>
        <w:t>Наглядные методы</w:t>
      </w:r>
      <w:r w:rsidRPr="00C33FDB">
        <w:rPr>
          <w:sz w:val="28"/>
          <w:szCs w:val="28"/>
        </w:rPr>
        <w:t xml:space="preserve">. 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звучащей музыкой по нотам. Использование репродукций, фотоматериалов, </w:t>
      </w:r>
      <w:r w:rsidRPr="00C33FDB">
        <w:rPr>
          <w:sz w:val="28"/>
          <w:szCs w:val="28"/>
        </w:rPr>
        <w:lastRenderedPageBreak/>
        <w:t>видеозаписей уместно на биографических урока</w:t>
      </w:r>
      <w:r>
        <w:rPr>
          <w:sz w:val="28"/>
          <w:szCs w:val="28"/>
        </w:rPr>
        <w:t>х</w:t>
      </w:r>
      <w:r w:rsidRPr="00C33FDB">
        <w:rPr>
          <w:sz w:val="28"/>
          <w:szCs w:val="28"/>
        </w:rPr>
        <w:t xml:space="preserve">, при знакомстве с различными музыкальными инструментами и оркестровыми составами, и даже для лучшего </w:t>
      </w:r>
      <w:r>
        <w:rPr>
          <w:sz w:val="28"/>
          <w:szCs w:val="28"/>
        </w:rPr>
        <w:t>понимания некоторых жанров</w:t>
      </w:r>
      <w:proofErr w:type="gramStart"/>
      <w:r>
        <w:rPr>
          <w:sz w:val="28"/>
          <w:szCs w:val="28"/>
        </w:rPr>
        <w:t xml:space="preserve"> </w:t>
      </w:r>
      <w:r w:rsidRPr="00C33FDB">
        <w:rPr>
          <w:sz w:val="28"/>
          <w:szCs w:val="28"/>
        </w:rPr>
        <w:t>.</w:t>
      </w:r>
      <w:proofErr w:type="gramEnd"/>
      <w:r w:rsidRPr="00C33FDB">
        <w:rPr>
          <w:sz w:val="28"/>
          <w:szCs w:val="28"/>
        </w:rPr>
        <w:t xml:space="preserve"> Использование различных схем, таблиц помогает структурировать материал биографии композитора, 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341D89" w:rsidRPr="00C042D8" w:rsidRDefault="00341D89" w:rsidP="00341D89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B22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5C4B2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341D89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Домашнее задание, которое ученики получают в конце урока, должно логично вытекать </w:t>
      </w:r>
      <w:proofErr w:type="gramStart"/>
      <w:r w:rsidRPr="00C33FDB">
        <w:rPr>
          <w:sz w:val="28"/>
          <w:szCs w:val="28"/>
        </w:rPr>
        <w:t>из</w:t>
      </w:r>
      <w:proofErr w:type="gramEnd"/>
      <w:r w:rsidRPr="00C33FDB">
        <w:rPr>
          <w:sz w:val="28"/>
          <w:szCs w:val="28"/>
        </w:rPr>
        <w:t xml:space="preserve">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отвечать на вопросы, объяснять значение терминов, узнавать музыкальные примеры и т.д.) и объяснить, </w:t>
      </w:r>
      <w:r>
        <w:rPr>
          <w:sz w:val="28"/>
          <w:szCs w:val="28"/>
        </w:rPr>
        <w:t>что для этого нужно сделать</w:t>
      </w:r>
      <w:r w:rsidRPr="00C33FDB">
        <w:rPr>
          <w:sz w:val="28"/>
          <w:szCs w:val="28"/>
        </w:rPr>
        <w:t xml:space="preserve"> дома.</w:t>
      </w:r>
    </w:p>
    <w:p w:rsidR="00341D89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</w:p>
    <w:p w:rsidR="00341D89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</w:p>
    <w:p w:rsidR="00341D89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</w:p>
    <w:p w:rsidR="00341D89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</w:p>
    <w:p w:rsidR="00341D89" w:rsidRDefault="00341D89" w:rsidP="0009305E">
      <w:pPr>
        <w:spacing w:line="360" w:lineRule="auto"/>
        <w:jc w:val="both"/>
        <w:rPr>
          <w:sz w:val="28"/>
          <w:szCs w:val="28"/>
        </w:rPr>
      </w:pPr>
    </w:p>
    <w:p w:rsidR="0009305E" w:rsidRDefault="0009305E" w:rsidP="0009305E">
      <w:pPr>
        <w:spacing w:line="360" w:lineRule="auto"/>
        <w:jc w:val="both"/>
        <w:rPr>
          <w:sz w:val="28"/>
          <w:szCs w:val="28"/>
        </w:rPr>
      </w:pPr>
    </w:p>
    <w:p w:rsidR="0009305E" w:rsidRDefault="0009305E" w:rsidP="0009305E">
      <w:pPr>
        <w:spacing w:line="360" w:lineRule="auto"/>
        <w:jc w:val="both"/>
        <w:rPr>
          <w:sz w:val="28"/>
          <w:szCs w:val="28"/>
        </w:rPr>
      </w:pPr>
    </w:p>
    <w:p w:rsidR="0009305E" w:rsidRDefault="0009305E" w:rsidP="0009305E">
      <w:pPr>
        <w:spacing w:line="360" w:lineRule="auto"/>
        <w:jc w:val="both"/>
        <w:rPr>
          <w:sz w:val="28"/>
          <w:szCs w:val="28"/>
        </w:rPr>
      </w:pPr>
    </w:p>
    <w:p w:rsidR="0009305E" w:rsidRDefault="0009305E" w:rsidP="0009305E">
      <w:pPr>
        <w:spacing w:line="360" w:lineRule="auto"/>
        <w:jc w:val="both"/>
        <w:rPr>
          <w:sz w:val="28"/>
          <w:szCs w:val="28"/>
        </w:rPr>
      </w:pPr>
    </w:p>
    <w:p w:rsidR="0009305E" w:rsidRDefault="0009305E" w:rsidP="0009305E">
      <w:pPr>
        <w:spacing w:line="360" w:lineRule="auto"/>
        <w:jc w:val="both"/>
        <w:rPr>
          <w:sz w:val="28"/>
          <w:szCs w:val="28"/>
        </w:rPr>
      </w:pPr>
    </w:p>
    <w:p w:rsidR="00341D89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</w:p>
    <w:p w:rsidR="00341D89" w:rsidRDefault="00341D89" w:rsidP="00341D89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rFonts w:eastAsia="Calibri"/>
          <w:b/>
          <w:sz w:val="28"/>
          <w:szCs w:val="28"/>
        </w:rPr>
        <w:t>Список литературы.</w:t>
      </w:r>
    </w:p>
    <w:p w:rsidR="00341D89" w:rsidRDefault="00341D89" w:rsidP="00341D89">
      <w:pPr>
        <w:rPr>
          <w:rFonts w:eastAsia="Calibri"/>
          <w:b/>
          <w:sz w:val="28"/>
          <w:szCs w:val="28"/>
        </w:rPr>
      </w:pP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>
        <w:rPr>
          <w:rFonts w:eastAsia="Calibri"/>
          <w:sz w:val="28"/>
          <w:szCs w:val="28"/>
        </w:rPr>
        <w:t>1.В.Конен «Пути американской музыки» //М., «Сов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</w:t>
      </w:r>
      <w:proofErr w:type="gramEnd"/>
      <w:r>
        <w:rPr>
          <w:rFonts w:eastAsia="Calibri"/>
          <w:sz w:val="28"/>
          <w:szCs w:val="28"/>
        </w:rPr>
        <w:t>омпозитор» 1977г.</w:t>
      </w: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2.В.Конен «Рождение джаза» // М., «Сов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</w:t>
      </w:r>
      <w:proofErr w:type="gramEnd"/>
      <w:r>
        <w:rPr>
          <w:rFonts w:eastAsia="Calibri"/>
          <w:sz w:val="28"/>
          <w:szCs w:val="28"/>
        </w:rPr>
        <w:t>омпозитор» 1990 г.</w:t>
      </w: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3.Ю.Панасье «История подлинного джаза» // М., «Музыка» 1978 г.</w:t>
      </w: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4.Г.Шнеерсон «Портреты американских композиторов» // М., «Музыка»</w:t>
      </w: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1977г.</w:t>
      </w: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5.Дж.Л.Коллиер «Луи </w:t>
      </w:r>
      <w:proofErr w:type="spellStart"/>
      <w:r>
        <w:rPr>
          <w:rFonts w:eastAsia="Calibri"/>
          <w:sz w:val="28"/>
          <w:szCs w:val="28"/>
        </w:rPr>
        <w:t>Армстронг</w:t>
      </w:r>
      <w:proofErr w:type="spellEnd"/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  <w:r>
        <w:rPr>
          <w:rFonts w:eastAsia="Calibri"/>
          <w:sz w:val="28"/>
          <w:szCs w:val="28"/>
        </w:rPr>
        <w:t>Американский гений»</w:t>
      </w:r>
      <w:r w:rsidRPr="009D1F0E">
        <w:rPr>
          <w:rFonts w:eastAsia="Calibri"/>
          <w:sz w:val="28"/>
          <w:szCs w:val="28"/>
        </w:rPr>
        <w:t>// “</w:t>
      </w:r>
      <w:proofErr w:type="spellStart"/>
      <w:r>
        <w:rPr>
          <w:rFonts w:eastAsia="Calibri"/>
          <w:sz w:val="28"/>
          <w:szCs w:val="28"/>
        </w:rPr>
        <w:t>Прессвепк</w:t>
      </w:r>
      <w:proofErr w:type="spellEnd"/>
      <w:r>
        <w:rPr>
          <w:rFonts w:eastAsia="Calibri"/>
          <w:sz w:val="28"/>
          <w:szCs w:val="28"/>
        </w:rPr>
        <w:t>»</w:t>
      </w: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2001г.</w:t>
      </w: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6.Н.Шапиро, </w:t>
      </w:r>
      <w:proofErr w:type="spellStart"/>
      <w:r>
        <w:rPr>
          <w:rFonts w:eastAsia="Calibri"/>
          <w:sz w:val="28"/>
          <w:szCs w:val="28"/>
        </w:rPr>
        <w:t>Н.Хентофф</w:t>
      </w:r>
      <w:proofErr w:type="spellEnd"/>
      <w:r>
        <w:rPr>
          <w:rFonts w:eastAsia="Calibri"/>
          <w:sz w:val="28"/>
          <w:szCs w:val="28"/>
        </w:rPr>
        <w:t xml:space="preserve"> «Послушай, что я тебе </w:t>
      </w:r>
      <w:proofErr w:type="spellStart"/>
      <w:r>
        <w:rPr>
          <w:rFonts w:eastAsia="Calibri"/>
          <w:sz w:val="28"/>
          <w:szCs w:val="28"/>
        </w:rPr>
        <w:t>расскажу</w:t>
      </w:r>
      <w:proofErr w:type="gramStart"/>
      <w:r>
        <w:rPr>
          <w:rFonts w:eastAsia="Calibri"/>
          <w:sz w:val="28"/>
          <w:szCs w:val="28"/>
        </w:rPr>
        <w:t>.Д</w:t>
      </w:r>
      <w:proofErr w:type="gramEnd"/>
      <w:r>
        <w:rPr>
          <w:rFonts w:eastAsia="Calibri"/>
          <w:sz w:val="28"/>
          <w:szCs w:val="28"/>
        </w:rPr>
        <w:t>жазмены</w:t>
      </w:r>
      <w:proofErr w:type="spellEnd"/>
      <w:r>
        <w:rPr>
          <w:rFonts w:eastAsia="Calibri"/>
          <w:sz w:val="28"/>
          <w:szCs w:val="28"/>
        </w:rPr>
        <w:t xml:space="preserve"> об</w:t>
      </w: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истории джаза»</w:t>
      </w:r>
      <w:r w:rsidRPr="00B86B9A">
        <w:rPr>
          <w:rFonts w:eastAsia="Calibri"/>
          <w:sz w:val="28"/>
          <w:szCs w:val="28"/>
        </w:rPr>
        <w:t>//М.,”</w:t>
      </w:r>
      <w:r>
        <w:rPr>
          <w:rFonts w:eastAsia="Calibri"/>
          <w:sz w:val="28"/>
          <w:szCs w:val="28"/>
        </w:rPr>
        <w:t>Синкопа» 2000г.</w:t>
      </w: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7. «Советский джаз» //М., «Сов</w:t>
      </w:r>
      <w:proofErr w:type="gramStart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</w:t>
      </w:r>
      <w:proofErr w:type="gramEnd"/>
      <w:r>
        <w:rPr>
          <w:rFonts w:eastAsia="Calibri"/>
          <w:sz w:val="28"/>
          <w:szCs w:val="28"/>
        </w:rPr>
        <w:t>омпозитор»,1987г.</w:t>
      </w: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8. «Джазовые портреты» №5.1999г.//ЗАО РИФМЭ,1999г.</w:t>
      </w:r>
    </w:p>
    <w:p w:rsidR="00341D89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9.А.Баташев «Советский джаз» //М., «Музыка»,1972г.</w:t>
      </w:r>
    </w:p>
    <w:p w:rsidR="00341D89" w:rsidRPr="00B86B9A" w:rsidRDefault="00341D89" w:rsidP="00341D8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10.А.Петров «джазовые силуэты» //М., «Музыка»,1996г.</w:t>
      </w:r>
    </w:p>
    <w:p w:rsidR="00341D89" w:rsidRDefault="00341D89" w:rsidP="00341D89">
      <w:pPr>
        <w:spacing w:line="360" w:lineRule="auto"/>
        <w:ind w:firstLine="709"/>
        <w:jc w:val="both"/>
        <w:rPr>
          <w:sz w:val="28"/>
          <w:szCs w:val="28"/>
        </w:rPr>
      </w:pPr>
    </w:p>
    <w:p w:rsidR="00341D89" w:rsidRDefault="00341D89" w:rsidP="00341D89">
      <w:pPr>
        <w:spacing w:before="5"/>
        <w:ind w:firstLine="540"/>
        <w:jc w:val="both"/>
        <w:rPr>
          <w:spacing w:val="-3"/>
          <w:sz w:val="28"/>
          <w:szCs w:val="28"/>
        </w:rPr>
      </w:pPr>
    </w:p>
    <w:p w:rsidR="00341D89" w:rsidRDefault="00341D89" w:rsidP="00341D89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271195" w:rsidRDefault="00271195" w:rsidP="00271195">
      <w:pPr>
        <w:rPr>
          <w:sz w:val="28"/>
          <w:szCs w:val="28"/>
        </w:rPr>
      </w:pPr>
    </w:p>
    <w:p w:rsidR="00271195" w:rsidRDefault="00271195" w:rsidP="00271195">
      <w:pPr>
        <w:rPr>
          <w:sz w:val="28"/>
          <w:szCs w:val="28"/>
        </w:rPr>
      </w:pPr>
    </w:p>
    <w:p w:rsidR="00271195" w:rsidRDefault="00271195" w:rsidP="00271195">
      <w:pPr>
        <w:rPr>
          <w:sz w:val="28"/>
          <w:szCs w:val="28"/>
        </w:rPr>
      </w:pPr>
    </w:p>
    <w:p w:rsidR="00271195" w:rsidRDefault="00271195" w:rsidP="00271195">
      <w:pPr>
        <w:rPr>
          <w:sz w:val="28"/>
          <w:szCs w:val="28"/>
        </w:rPr>
      </w:pPr>
    </w:p>
    <w:p w:rsidR="00271195" w:rsidRDefault="00271195" w:rsidP="00271195">
      <w:pPr>
        <w:rPr>
          <w:sz w:val="28"/>
          <w:szCs w:val="28"/>
        </w:rPr>
      </w:pPr>
    </w:p>
    <w:p w:rsidR="00271195" w:rsidRDefault="00271195" w:rsidP="00271195">
      <w:pPr>
        <w:rPr>
          <w:sz w:val="28"/>
          <w:szCs w:val="28"/>
        </w:rPr>
      </w:pPr>
    </w:p>
    <w:p w:rsidR="00271195" w:rsidRDefault="00271195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271195" w:rsidRPr="001B73C8" w:rsidRDefault="00271195" w:rsidP="00271195">
      <w:pPr>
        <w:spacing w:after="0" w:line="360" w:lineRule="auto"/>
        <w:ind w:left="1080"/>
        <w:rPr>
          <w:b/>
          <w:sz w:val="28"/>
          <w:szCs w:val="28"/>
          <w:u w:val="single"/>
        </w:rPr>
      </w:pPr>
    </w:p>
    <w:p w:rsidR="00271195" w:rsidRDefault="00271195" w:rsidP="00B26BE4">
      <w:pPr>
        <w:spacing w:line="360" w:lineRule="auto"/>
        <w:ind w:firstLine="709"/>
        <w:jc w:val="both"/>
        <w:rPr>
          <w:sz w:val="28"/>
          <w:szCs w:val="28"/>
        </w:rPr>
      </w:pPr>
    </w:p>
    <w:p w:rsidR="00B26BE4" w:rsidRPr="00703A76" w:rsidRDefault="00B26BE4" w:rsidP="00B26BE4">
      <w:pPr>
        <w:spacing w:line="360" w:lineRule="auto"/>
        <w:ind w:firstLine="709"/>
        <w:jc w:val="both"/>
        <w:rPr>
          <w:sz w:val="28"/>
          <w:szCs w:val="28"/>
        </w:rPr>
      </w:pPr>
    </w:p>
    <w:p w:rsidR="00B26BE4" w:rsidRPr="00703A76" w:rsidRDefault="00B26BE4" w:rsidP="00B06096">
      <w:pPr>
        <w:spacing w:after="0" w:line="360" w:lineRule="auto"/>
        <w:ind w:left="709"/>
        <w:jc w:val="both"/>
        <w:rPr>
          <w:sz w:val="28"/>
          <w:szCs w:val="28"/>
        </w:rPr>
      </w:pPr>
    </w:p>
    <w:p w:rsidR="00B06096" w:rsidRPr="00703A76" w:rsidRDefault="00B06096" w:rsidP="00B06096">
      <w:pPr>
        <w:spacing w:line="360" w:lineRule="auto"/>
        <w:ind w:firstLine="709"/>
        <w:jc w:val="both"/>
        <w:rPr>
          <w:sz w:val="28"/>
          <w:szCs w:val="28"/>
        </w:rPr>
      </w:pPr>
    </w:p>
    <w:p w:rsidR="00B06096" w:rsidRPr="004B55FD" w:rsidRDefault="00B06096" w:rsidP="00B06096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B06096" w:rsidRPr="00B06096" w:rsidRDefault="00B06096" w:rsidP="00B06096">
      <w:pPr>
        <w:pStyle w:val="a4"/>
        <w:spacing w:line="360" w:lineRule="auto"/>
        <w:ind w:left="153"/>
        <w:jc w:val="both"/>
        <w:rPr>
          <w:sz w:val="28"/>
          <w:szCs w:val="28"/>
        </w:rPr>
      </w:pPr>
    </w:p>
    <w:p w:rsidR="00B06096" w:rsidRDefault="00B06096" w:rsidP="001D7ED4">
      <w:pPr>
        <w:spacing w:line="360" w:lineRule="auto"/>
        <w:ind w:firstLine="709"/>
        <w:jc w:val="both"/>
        <w:rPr>
          <w:sz w:val="28"/>
          <w:szCs w:val="28"/>
        </w:rPr>
      </w:pPr>
    </w:p>
    <w:p w:rsidR="00B06096" w:rsidRDefault="00B06096" w:rsidP="001D7ED4">
      <w:pPr>
        <w:spacing w:line="360" w:lineRule="auto"/>
        <w:ind w:firstLine="709"/>
        <w:jc w:val="both"/>
        <w:rPr>
          <w:sz w:val="28"/>
          <w:szCs w:val="28"/>
        </w:rPr>
      </w:pPr>
    </w:p>
    <w:p w:rsidR="001D7ED4" w:rsidRDefault="001D7ED4" w:rsidP="001D7ED4">
      <w:pPr>
        <w:spacing w:line="360" w:lineRule="auto"/>
        <w:ind w:firstLine="709"/>
        <w:jc w:val="both"/>
        <w:rPr>
          <w:sz w:val="28"/>
          <w:szCs w:val="28"/>
        </w:rPr>
      </w:pPr>
    </w:p>
    <w:p w:rsidR="001D7ED4" w:rsidRDefault="001D7ED4" w:rsidP="001D7ED4">
      <w:pPr>
        <w:spacing w:line="360" w:lineRule="auto"/>
        <w:ind w:firstLine="709"/>
        <w:jc w:val="both"/>
        <w:rPr>
          <w:sz w:val="28"/>
          <w:szCs w:val="28"/>
        </w:rPr>
      </w:pPr>
    </w:p>
    <w:p w:rsidR="00D20095" w:rsidRDefault="00D20095" w:rsidP="00D20095">
      <w:pPr>
        <w:spacing w:line="360" w:lineRule="auto"/>
        <w:ind w:firstLine="709"/>
        <w:jc w:val="both"/>
        <w:rPr>
          <w:sz w:val="28"/>
          <w:szCs w:val="28"/>
        </w:rPr>
      </w:pPr>
    </w:p>
    <w:p w:rsidR="00D20095" w:rsidRDefault="00D20095"/>
    <w:sectPr w:rsidR="00D20095" w:rsidSect="00C6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375"/>
        </w:tabs>
        <w:ind w:left="13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35"/>
        </w:tabs>
        <w:ind w:left="1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95"/>
        </w:tabs>
        <w:ind w:left="20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15"/>
        </w:tabs>
        <w:ind w:left="2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75"/>
        </w:tabs>
        <w:ind w:left="31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95"/>
        </w:tabs>
        <w:ind w:left="3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55"/>
        </w:tabs>
        <w:ind w:left="4255" w:hanging="360"/>
      </w:pPr>
      <w:rPr>
        <w:rFonts w:ascii="OpenSymbol" w:hAnsi="OpenSymbol" w:cs="OpenSymbol"/>
      </w:rPr>
    </w:lvl>
  </w:abstractNum>
  <w:abstractNum w:abstractNumId="5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1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6"/>
        </w:tabs>
        <w:ind w:left="11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6"/>
        </w:tabs>
        <w:ind w:left="149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6"/>
        </w:tabs>
        <w:ind w:left="185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6"/>
        </w:tabs>
        <w:ind w:left="22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6"/>
        </w:tabs>
        <w:ind w:left="257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6"/>
        </w:tabs>
        <w:ind w:left="32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6"/>
        </w:tabs>
        <w:ind w:left="3656" w:hanging="360"/>
      </w:pPr>
      <w:rPr>
        <w:rFonts w:ascii="OpenSymbol" w:hAnsi="OpenSymbol" w:cs="OpenSymbol"/>
      </w:rPr>
    </w:lvl>
  </w:abstractNum>
  <w:abstractNum w:abstractNumId="12">
    <w:nsid w:val="117E4154"/>
    <w:multiLevelType w:val="hybridMultilevel"/>
    <w:tmpl w:val="05C47ED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206907D9"/>
    <w:multiLevelType w:val="hybridMultilevel"/>
    <w:tmpl w:val="5F40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0D784E"/>
    <w:multiLevelType w:val="hybridMultilevel"/>
    <w:tmpl w:val="6624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17EE5"/>
    <w:multiLevelType w:val="hybridMultilevel"/>
    <w:tmpl w:val="956E0108"/>
    <w:lvl w:ilvl="0" w:tplc="C1600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E2DEB"/>
    <w:multiLevelType w:val="hybridMultilevel"/>
    <w:tmpl w:val="0EE232D2"/>
    <w:lvl w:ilvl="0" w:tplc="1C7C352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000FE4"/>
    <w:multiLevelType w:val="hybridMultilevel"/>
    <w:tmpl w:val="2A4E5720"/>
    <w:lvl w:ilvl="0" w:tplc="77B83010">
      <w:start w:val="1939"/>
      <w:numFmt w:val="decimal"/>
      <w:lvlText w:val="%1"/>
      <w:lvlJc w:val="left"/>
      <w:pPr>
        <w:tabs>
          <w:tab w:val="num" w:pos="3465"/>
        </w:tabs>
        <w:ind w:left="346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5"/>
        </w:tabs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5"/>
        </w:tabs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95"/>
        </w:tabs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15"/>
        </w:tabs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5"/>
        </w:tabs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5"/>
        </w:tabs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5"/>
        </w:tabs>
        <w:ind w:left="8895" w:hanging="180"/>
      </w:pPr>
    </w:lvl>
  </w:abstractNum>
  <w:abstractNum w:abstractNumId="18">
    <w:nsid w:val="73456607"/>
    <w:multiLevelType w:val="hybridMultilevel"/>
    <w:tmpl w:val="1076CE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10489"/>
    <w:multiLevelType w:val="hybridMultilevel"/>
    <w:tmpl w:val="4CE8AE02"/>
    <w:lvl w:ilvl="0" w:tplc="5EBCD718">
      <w:start w:val="2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8"/>
  </w:num>
  <w:num w:numId="5">
    <w:abstractNumId w:val="13"/>
  </w:num>
  <w:num w:numId="6">
    <w:abstractNumId w:val="15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1"/>
  </w:num>
  <w:num w:numId="12">
    <w:abstractNumId w:val="0"/>
  </w:num>
  <w:num w:numId="13">
    <w:abstractNumId w:val="19"/>
  </w:num>
  <w:num w:numId="14">
    <w:abstractNumId w:val="4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095"/>
    <w:rsid w:val="0009305E"/>
    <w:rsid w:val="000A0974"/>
    <w:rsid w:val="000C7C9E"/>
    <w:rsid w:val="00106AC4"/>
    <w:rsid w:val="001D7ED4"/>
    <w:rsid w:val="00254817"/>
    <w:rsid w:val="002604F4"/>
    <w:rsid w:val="00271195"/>
    <w:rsid w:val="0028031B"/>
    <w:rsid w:val="002C6913"/>
    <w:rsid w:val="002F3EA4"/>
    <w:rsid w:val="00341D89"/>
    <w:rsid w:val="003D5E45"/>
    <w:rsid w:val="0041062A"/>
    <w:rsid w:val="0047084A"/>
    <w:rsid w:val="007E46D5"/>
    <w:rsid w:val="00807B57"/>
    <w:rsid w:val="008E7772"/>
    <w:rsid w:val="009155A6"/>
    <w:rsid w:val="00B06096"/>
    <w:rsid w:val="00B26BE4"/>
    <w:rsid w:val="00B33067"/>
    <w:rsid w:val="00B41F4D"/>
    <w:rsid w:val="00C637B7"/>
    <w:rsid w:val="00C6766F"/>
    <w:rsid w:val="00CD1773"/>
    <w:rsid w:val="00D20095"/>
    <w:rsid w:val="00DA435A"/>
    <w:rsid w:val="00EE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09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B0609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Body1">
    <w:name w:val="Body 1"/>
    <w:rsid w:val="00B06096"/>
    <w:pPr>
      <w:suppressAutoHyphens/>
      <w:spacing w:after="0" w:line="240" w:lineRule="auto"/>
    </w:pPr>
    <w:rPr>
      <w:rFonts w:ascii="Helvetica" w:eastAsia="Times New Roman" w:hAnsi="Helvetica" w:cs="Mangal"/>
      <w:color w:val="000000"/>
      <w:kern w:val="1"/>
      <w:sz w:val="24"/>
      <w:szCs w:val="24"/>
      <w:lang w:val="en-US" w:eastAsia="hi-IN" w:bidi="hi-IN"/>
    </w:rPr>
  </w:style>
  <w:style w:type="paragraph" w:styleId="a4">
    <w:name w:val="List Paragraph"/>
    <w:basedOn w:val="a"/>
    <w:uiPriority w:val="34"/>
    <w:qFormat/>
    <w:rsid w:val="00B06096"/>
    <w:pPr>
      <w:ind w:left="720"/>
      <w:contextualSpacing/>
    </w:pPr>
  </w:style>
  <w:style w:type="table" w:styleId="a5">
    <w:name w:val="Table Grid"/>
    <w:basedOn w:val="a1"/>
    <w:rsid w:val="0027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27119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71195"/>
    <w:pPr>
      <w:widowControl w:val="0"/>
      <w:suppressAutoHyphens/>
      <w:autoSpaceDE w:val="0"/>
      <w:spacing w:after="0" w:line="462" w:lineRule="exact"/>
      <w:ind w:firstLine="686"/>
      <w:jc w:val="both"/>
    </w:pPr>
    <w:rPr>
      <w:rFonts w:ascii="Times New Roman" w:eastAsia="Arial" w:hAnsi="Times New Roman"/>
      <w:kern w:val="1"/>
      <w:sz w:val="24"/>
      <w:szCs w:val="24"/>
      <w:lang w:eastAsia="en-US"/>
    </w:rPr>
  </w:style>
  <w:style w:type="paragraph" w:styleId="a6">
    <w:name w:val="Body Text"/>
    <w:basedOn w:val="a"/>
    <w:link w:val="a7"/>
    <w:rsid w:val="0027119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7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271195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eastAsia="en-US"/>
    </w:rPr>
  </w:style>
  <w:style w:type="paragraph" w:customStyle="1" w:styleId="10">
    <w:name w:val="Абзац списка1"/>
    <w:basedOn w:val="a"/>
    <w:qFormat/>
    <w:rsid w:val="00271195"/>
    <w:pPr>
      <w:widowControl w:val="0"/>
      <w:suppressAutoHyphens/>
      <w:spacing w:line="240" w:lineRule="auto"/>
      <w:ind w:left="720"/>
    </w:pPr>
    <w:rPr>
      <w:rFonts w:ascii="Times New Roman" w:eastAsia="Arial" w:hAnsi="Times New Roman"/>
      <w:kern w:val="1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F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3E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56</Pages>
  <Words>12202</Words>
  <Characters>69554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2014-09-08T06:23:00Z</dcterms:created>
  <dcterms:modified xsi:type="dcterms:W3CDTF">2017-07-22T08:51:00Z</dcterms:modified>
</cp:coreProperties>
</file>