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C14" w:rsidRDefault="007C4C14" w:rsidP="007C4C14">
      <w:pPr>
        <w:rPr>
          <w:lang w:eastAsia="en-US"/>
        </w:rPr>
      </w:pPr>
    </w:p>
    <w:p w:rsidR="007C4C14" w:rsidRDefault="007C4C14" w:rsidP="007C4C14">
      <w:pPr>
        <w:rPr>
          <w:lang w:eastAsia="en-US"/>
        </w:rPr>
      </w:pPr>
    </w:p>
    <w:p w:rsidR="007C4C14" w:rsidRDefault="007C4C14" w:rsidP="007C4C14">
      <w:pPr>
        <w:rPr>
          <w:lang w:eastAsia="en-US"/>
        </w:rPr>
      </w:pPr>
    </w:p>
    <w:p w:rsidR="007C4C14" w:rsidRDefault="007C4C14" w:rsidP="007C4C14">
      <w:pPr>
        <w:rPr>
          <w:lang w:eastAsia="en-US"/>
        </w:rPr>
      </w:pPr>
    </w:p>
    <w:p w:rsidR="007C4C14" w:rsidRDefault="007C4C14" w:rsidP="007C4C14">
      <w:pPr>
        <w:rPr>
          <w:lang w:eastAsia="en-US"/>
        </w:rPr>
      </w:pPr>
    </w:p>
    <w:p w:rsidR="007C4C14" w:rsidRDefault="007C4C14" w:rsidP="007C4C14">
      <w:pPr>
        <w:rPr>
          <w:lang w:eastAsia="en-US"/>
        </w:rPr>
      </w:pPr>
    </w:p>
    <w:p w:rsidR="007C4C14" w:rsidRDefault="007C4C14" w:rsidP="007C4C14">
      <w:pPr>
        <w:rPr>
          <w:lang w:eastAsia="en-US"/>
        </w:rPr>
      </w:pPr>
    </w:p>
    <w:p w:rsidR="007C4C14" w:rsidRDefault="007C4C14" w:rsidP="007C4C14">
      <w:pPr>
        <w:rPr>
          <w:lang w:eastAsia="en-US"/>
        </w:rPr>
      </w:pPr>
    </w:p>
    <w:p w:rsidR="007C4C14" w:rsidRDefault="007C4C14" w:rsidP="007C4C14">
      <w:pPr>
        <w:rPr>
          <w:lang w:eastAsia="en-US"/>
        </w:rPr>
      </w:pPr>
    </w:p>
    <w:p w:rsidR="007C4C14" w:rsidRDefault="007C4C14" w:rsidP="007C4C14">
      <w:pPr>
        <w:rPr>
          <w:lang w:eastAsia="en-US"/>
        </w:rPr>
      </w:pPr>
    </w:p>
    <w:p w:rsidR="007C4C14" w:rsidRDefault="007C4C14" w:rsidP="007C4C14">
      <w:pPr>
        <w:rPr>
          <w:lang w:eastAsia="en-US"/>
        </w:rPr>
      </w:pPr>
    </w:p>
    <w:p w:rsidR="007C4C14" w:rsidRDefault="007C4C14" w:rsidP="007C4C14">
      <w:pPr>
        <w:rPr>
          <w:lang w:eastAsia="en-US"/>
        </w:rPr>
      </w:pPr>
    </w:p>
    <w:p w:rsidR="007C4C14" w:rsidRDefault="007C4C14" w:rsidP="007C4C14">
      <w:pPr>
        <w:rPr>
          <w:lang w:eastAsia="en-US"/>
        </w:rPr>
      </w:pPr>
    </w:p>
    <w:p w:rsidR="00094C1F" w:rsidRDefault="00094C1F" w:rsidP="007C4C14">
      <w:pPr>
        <w:rPr>
          <w:sz w:val="72"/>
          <w:szCs w:val="72"/>
          <w:lang w:eastAsia="en-US"/>
        </w:rPr>
      </w:pPr>
      <w:r>
        <w:rPr>
          <w:lang w:eastAsia="en-US"/>
        </w:rPr>
        <w:t xml:space="preserve">                                                         </w:t>
      </w:r>
      <w:r>
        <w:rPr>
          <w:sz w:val="72"/>
          <w:szCs w:val="72"/>
          <w:lang w:eastAsia="en-US"/>
        </w:rPr>
        <w:t>Мастер класс</w:t>
      </w:r>
    </w:p>
    <w:p w:rsidR="007C4C14" w:rsidRPr="00094C1F" w:rsidRDefault="00094C1F" w:rsidP="007C4C14">
      <w:pPr>
        <w:rPr>
          <w:sz w:val="72"/>
          <w:szCs w:val="72"/>
          <w:lang w:eastAsia="en-US"/>
        </w:rPr>
      </w:pPr>
      <w:r>
        <w:rPr>
          <w:sz w:val="72"/>
          <w:szCs w:val="72"/>
          <w:lang w:eastAsia="en-US"/>
        </w:rPr>
        <w:t xml:space="preserve">               для педагогов на тему</w:t>
      </w:r>
    </w:p>
    <w:p w:rsidR="007C4C14" w:rsidRDefault="007C4C14" w:rsidP="007C4C14">
      <w:pPr>
        <w:rPr>
          <w:lang w:eastAsia="en-US"/>
        </w:rPr>
      </w:pPr>
    </w:p>
    <w:p w:rsidR="007C4C14" w:rsidRDefault="007C4C14" w:rsidP="007C4C14">
      <w:pPr>
        <w:pStyle w:val="a3"/>
        <w:jc w:val="center"/>
        <w:rPr>
          <w:rFonts w:ascii="Times New Roman" w:hAnsi="Times New Roman" w:cs="Times New Roman"/>
          <w:b/>
          <w:sz w:val="56"/>
          <w:szCs w:val="56"/>
          <w:u w:val="single"/>
        </w:rPr>
      </w:pPr>
      <w:r w:rsidRPr="008561CC">
        <w:rPr>
          <w:rFonts w:ascii="Times New Roman" w:hAnsi="Times New Roman" w:cs="Times New Roman"/>
          <w:b/>
          <w:sz w:val="56"/>
          <w:szCs w:val="56"/>
          <w:u w:val="single"/>
        </w:rPr>
        <w:t>«Модель инновационной деятельности учителя начальных классов</w:t>
      </w:r>
    </w:p>
    <w:p w:rsidR="007C4C14" w:rsidRPr="008561CC" w:rsidRDefault="007C4C14" w:rsidP="007C4C14">
      <w:pPr>
        <w:pStyle w:val="a3"/>
        <w:jc w:val="center"/>
        <w:rPr>
          <w:rFonts w:ascii="Times New Roman" w:hAnsi="Times New Roman" w:cs="Times New Roman"/>
          <w:b/>
          <w:sz w:val="56"/>
          <w:szCs w:val="56"/>
          <w:u w:val="single"/>
        </w:rPr>
      </w:pPr>
      <w:r>
        <w:rPr>
          <w:rFonts w:ascii="Times New Roman" w:hAnsi="Times New Roman" w:cs="Times New Roman"/>
          <w:b/>
          <w:sz w:val="56"/>
          <w:szCs w:val="56"/>
          <w:u w:val="single"/>
        </w:rPr>
        <w:t xml:space="preserve"> «Познаём играя»</w:t>
      </w:r>
    </w:p>
    <w:p w:rsidR="007C4C14" w:rsidRDefault="007C4C14" w:rsidP="007C4C14">
      <w:pPr>
        <w:pStyle w:val="a3"/>
        <w:jc w:val="center"/>
        <w:rPr>
          <w:rFonts w:ascii="Times New Roman" w:hAnsi="Times New Roman" w:cs="Times New Roman"/>
          <w:b/>
          <w:sz w:val="24"/>
          <w:szCs w:val="24"/>
          <w:u w:val="single"/>
        </w:rPr>
      </w:pPr>
    </w:p>
    <w:p w:rsidR="007C4C14" w:rsidRPr="009B19BC" w:rsidRDefault="009B19BC" w:rsidP="007C4C14">
      <w:pPr>
        <w:rPr>
          <w:sz w:val="36"/>
          <w:szCs w:val="36"/>
          <w:lang w:eastAsia="en-US"/>
        </w:rPr>
      </w:pPr>
      <w:r>
        <w:rPr>
          <w:sz w:val="36"/>
          <w:szCs w:val="36"/>
          <w:lang w:eastAsia="en-US"/>
        </w:rPr>
        <w:t xml:space="preserve">                                      </w:t>
      </w:r>
      <w:r w:rsidRPr="009B19BC">
        <w:rPr>
          <w:sz w:val="36"/>
          <w:szCs w:val="36"/>
          <w:lang w:eastAsia="en-US"/>
        </w:rPr>
        <w:t>(Из опыта работы)</w:t>
      </w:r>
    </w:p>
    <w:p w:rsidR="007C4C14" w:rsidRPr="008561CC" w:rsidRDefault="007C4C14" w:rsidP="007C4C14">
      <w:pPr>
        <w:rPr>
          <w:lang w:eastAsia="en-US"/>
        </w:rPr>
      </w:pPr>
    </w:p>
    <w:p w:rsidR="007C4C14" w:rsidRPr="008561CC" w:rsidRDefault="007C4C14" w:rsidP="007C4C14">
      <w:pPr>
        <w:rPr>
          <w:lang w:eastAsia="en-US"/>
        </w:rPr>
      </w:pPr>
    </w:p>
    <w:p w:rsidR="007C4C14" w:rsidRPr="008561CC" w:rsidRDefault="007C4C14" w:rsidP="007C4C14">
      <w:pPr>
        <w:rPr>
          <w:lang w:eastAsia="en-US"/>
        </w:rPr>
      </w:pPr>
    </w:p>
    <w:p w:rsidR="007C4C14" w:rsidRPr="008561CC" w:rsidRDefault="007C4C14" w:rsidP="007C4C14">
      <w:pPr>
        <w:rPr>
          <w:lang w:eastAsia="en-US"/>
        </w:rPr>
      </w:pPr>
    </w:p>
    <w:p w:rsidR="007C4C14" w:rsidRPr="008561CC" w:rsidRDefault="007C4C14" w:rsidP="007C4C14">
      <w:pPr>
        <w:rPr>
          <w:lang w:eastAsia="en-US"/>
        </w:rPr>
      </w:pPr>
    </w:p>
    <w:p w:rsidR="007C4C14" w:rsidRPr="008561CC" w:rsidRDefault="007C4C14" w:rsidP="007C4C14">
      <w:pPr>
        <w:rPr>
          <w:lang w:eastAsia="en-US"/>
        </w:rPr>
      </w:pPr>
    </w:p>
    <w:p w:rsidR="007C4C14" w:rsidRDefault="007C4C14" w:rsidP="007C4C14">
      <w:pPr>
        <w:rPr>
          <w:lang w:eastAsia="en-US"/>
        </w:rPr>
      </w:pPr>
    </w:p>
    <w:p w:rsidR="007C4C14" w:rsidRDefault="007C4C14" w:rsidP="007C4C14">
      <w:pPr>
        <w:rPr>
          <w:lang w:eastAsia="en-US"/>
        </w:rPr>
      </w:pPr>
    </w:p>
    <w:p w:rsidR="007C4C14" w:rsidRDefault="007C4C14" w:rsidP="007C4C14">
      <w:pPr>
        <w:rPr>
          <w:lang w:eastAsia="en-US"/>
        </w:rPr>
      </w:pPr>
    </w:p>
    <w:p w:rsidR="007C4C14" w:rsidRDefault="007C4C14" w:rsidP="007C4C14">
      <w:pPr>
        <w:rPr>
          <w:lang w:eastAsia="en-US"/>
        </w:rPr>
      </w:pPr>
    </w:p>
    <w:p w:rsidR="007C4C14" w:rsidRDefault="007C4C14" w:rsidP="007C4C14">
      <w:pPr>
        <w:rPr>
          <w:lang w:eastAsia="en-US"/>
        </w:rPr>
      </w:pPr>
    </w:p>
    <w:p w:rsidR="007C4C14" w:rsidRDefault="007C4C14" w:rsidP="007C4C14">
      <w:pPr>
        <w:rPr>
          <w:lang w:eastAsia="en-US"/>
        </w:rPr>
      </w:pPr>
    </w:p>
    <w:p w:rsidR="007C4C14" w:rsidRDefault="007C4C14" w:rsidP="007C4C14">
      <w:pPr>
        <w:rPr>
          <w:lang w:eastAsia="en-US"/>
        </w:rPr>
      </w:pPr>
    </w:p>
    <w:p w:rsidR="007C4C14" w:rsidRPr="008561CC" w:rsidRDefault="007C4C14" w:rsidP="007C4C14">
      <w:pPr>
        <w:rPr>
          <w:lang w:eastAsia="en-US"/>
        </w:rPr>
      </w:pPr>
    </w:p>
    <w:p w:rsidR="007C4C14" w:rsidRDefault="007C4C14" w:rsidP="007C4C14">
      <w:pPr>
        <w:rPr>
          <w:lang w:eastAsia="en-US"/>
        </w:rPr>
      </w:pPr>
    </w:p>
    <w:p w:rsidR="007C4C14" w:rsidRDefault="00F4653A" w:rsidP="007C4C14">
      <w:pPr>
        <w:tabs>
          <w:tab w:val="left" w:pos="7583"/>
        </w:tabs>
        <w:ind w:left="7371"/>
        <w:rPr>
          <w:lang w:eastAsia="en-US"/>
        </w:rPr>
      </w:pPr>
      <w:r>
        <w:rPr>
          <w:lang w:eastAsia="en-US"/>
        </w:rPr>
        <w:t>Составила и провела</w:t>
      </w:r>
    </w:p>
    <w:p w:rsidR="007C4C14" w:rsidRDefault="00F4653A" w:rsidP="007C4C14">
      <w:pPr>
        <w:tabs>
          <w:tab w:val="left" w:pos="7583"/>
        </w:tabs>
        <w:ind w:left="7371"/>
        <w:rPr>
          <w:lang w:eastAsia="en-US"/>
        </w:rPr>
      </w:pPr>
      <w:r>
        <w:rPr>
          <w:lang w:eastAsia="en-US"/>
        </w:rPr>
        <w:t>учитель</w:t>
      </w:r>
      <w:r w:rsidR="007C4C14">
        <w:rPr>
          <w:lang w:eastAsia="en-US"/>
        </w:rPr>
        <w:t xml:space="preserve"> начальных классов</w:t>
      </w:r>
    </w:p>
    <w:p w:rsidR="007C4C14" w:rsidRDefault="00F4653A" w:rsidP="007C4C14">
      <w:pPr>
        <w:tabs>
          <w:tab w:val="left" w:pos="7583"/>
        </w:tabs>
        <w:ind w:left="7371"/>
        <w:rPr>
          <w:lang w:eastAsia="en-US"/>
        </w:rPr>
      </w:pPr>
      <w:r>
        <w:rPr>
          <w:lang w:eastAsia="en-US"/>
        </w:rPr>
        <w:t>М</w:t>
      </w:r>
      <w:r w:rsidR="007C4C14">
        <w:rPr>
          <w:lang w:eastAsia="en-US"/>
        </w:rPr>
        <w:t>Б</w:t>
      </w:r>
      <w:r>
        <w:rPr>
          <w:lang w:eastAsia="en-US"/>
        </w:rPr>
        <w:t>ОУ СОШ №75</w:t>
      </w:r>
    </w:p>
    <w:p w:rsidR="007C4C14" w:rsidRDefault="00F4653A" w:rsidP="00F4653A">
      <w:pPr>
        <w:tabs>
          <w:tab w:val="left" w:pos="7583"/>
        </w:tabs>
        <w:ind w:left="7371"/>
        <w:rPr>
          <w:lang w:eastAsia="en-US"/>
        </w:rPr>
      </w:pPr>
      <w:r>
        <w:rPr>
          <w:lang w:eastAsia="en-US"/>
        </w:rPr>
        <w:t>г.</w:t>
      </w:r>
      <w:r w:rsidR="009B19BC">
        <w:rPr>
          <w:lang w:eastAsia="en-US"/>
        </w:rPr>
        <w:t xml:space="preserve"> </w:t>
      </w:r>
      <w:r>
        <w:rPr>
          <w:lang w:eastAsia="en-US"/>
        </w:rPr>
        <w:t>Иркутска</w:t>
      </w:r>
    </w:p>
    <w:p w:rsidR="00F4653A" w:rsidRDefault="00F4653A" w:rsidP="00F4653A">
      <w:pPr>
        <w:tabs>
          <w:tab w:val="left" w:pos="7583"/>
        </w:tabs>
        <w:ind w:left="7371"/>
        <w:rPr>
          <w:lang w:eastAsia="en-US"/>
        </w:rPr>
      </w:pPr>
      <w:r>
        <w:rPr>
          <w:lang w:eastAsia="en-US"/>
        </w:rPr>
        <w:t>Романовская</w:t>
      </w:r>
    </w:p>
    <w:p w:rsidR="00F4653A" w:rsidRDefault="00F4653A" w:rsidP="00F4653A">
      <w:pPr>
        <w:tabs>
          <w:tab w:val="left" w:pos="7583"/>
        </w:tabs>
        <w:ind w:left="7371"/>
        <w:rPr>
          <w:lang w:eastAsia="en-US"/>
        </w:rPr>
      </w:pPr>
      <w:r>
        <w:rPr>
          <w:lang w:eastAsia="en-US"/>
        </w:rPr>
        <w:t xml:space="preserve"> Марина Николаевна</w:t>
      </w:r>
    </w:p>
    <w:p w:rsidR="007C4C14" w:rsidRDefault="007C4C14" w:rsidP="00F4653A">
      <w:pPr>
        <w:tabs>
          <w:tab w:val="left" w:pos="7583"/>
        </w:tabs>
        <w:rPr>
          <w:lang w:eastAsia="en-US"/>
        </w:rPr>
      </w:pPr>
    </w:p>
    <w:p w:rsidR="007C4C14" w:rsidRDefault="00F4653A" w:rsidP="00F4653A">
      <w:pPr>
        <w:tabs>
          <w:tab w:val="left" w:pos="7583"/>
        </w:tabs>
        <w:rPr>
          <w:lang w:eastAsia="en-US"/>
        </w:rPr>
      </w:pPr>
      <w:r>
        <w:rPr>
          <w:lang w:eastAsia="en-US"/>
        </w:rPr>
        <w:t xml:space="preserve">    </w:t>
      </w:r>
    </w:p>
    <w:p w:rsidR="007C4C14" w:rsidRPr="008561CC" w:rsidRDefault="007C4C14" w:rsidP="007C4C14">
      <w:pPr>
        <w:rPr>
          <w:lang w:eastAsia="en-US"/>
        </w:rPr>
      </w:pPr>
    </w:p>
    <w:p w:rsidR="007C4C14" w:rsidRPr="008561CC" w:rsidRDefault="007C4C14" w:rsidP="007C4C14">
      <w:pPr>
        <w:rPr>
          <w:lang w:eastAsia="en-US"/>
        </w:rPr>
      </w:pPr>
    </w:p>
    <w:p w:rsidR="007C4C14" w:rsidRPr="008561CC" w:rsidRDefault="007C4C14" w:rsidP="007C4C14">
      <w:pPr>
        <w:rPr>
          <w:lang w:eastAsia="en-US"/>
        </w:rPr>
      </w:pPr>
    </w:p>
    <w:p w:rsidR="007C4C14" w:rsidRDefault="00F4653A" w:rsidP="007C4C14">
      <w:pPr>
        <w:rPr>
          <w:lang w:eastAsia="en-US"/>
        </w:rPr>
      </w:pPr>
      <w:r>
        <w:rPr>
          <w:lang w:eastAsia="en-US"/>
        </w:rPr>
        <w:t xml:space="preserve">                                                                              2017 год</w:t>
      </w:r>
    </w:p>
    <w:p w:rsidR="007C4C14" w:rsidRPr="007C4C14" w:rsidRDefault="007C4C14" w:rsidP="007C4C14">
      <w:pPr>
        <w:tabs>
          <w:tab w:val="left" w:pos="4289"/>
        </w:tabs>
        <w:jc w:val="center"/>
        <w:rPr>
          <w:lang w:eastAsia="en-US"/>
        </w:rPr>
      </w:pPr>
    </w:p>
    <w:p w:rsidR="00DC5321" w:rsidRPr="00DC5321" w:rsidRDefault="008561CC" w:rsidP="00DC5321">
      <w:pPr>
        <w:pStyle w:val="a3"/>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Мастер- класс </w:t>
      </w:r>
    </w:p>
    <w:p w:rsidR="00C830E9" w:rsidRPr="003E4BCC" w:rsidRDefault="008561CC" w:rsidP="00DC5321">
      <w:pPr>
        <w:pStyle w:val="a3"/>
        <w:jc w:val="center"/>
        <w:rPr>
          <w:rFonts w:ascii="Times New Roman" w:hAnsi="Times New Roman" w:cs="Times New Roman"/>
          <w:b/>
          <w:sz w:val="24"/>
          <w:szCs w:val="24"/>
        </w:rPr>
      </w:pPr>
      <w:r w:rsidRPr="003E4BCC">
        <w:rPr>
          <w:rFonts w:ascii="Times New Roman" w:hAnsi="Times New Roman" w:cs="Times New Roman"/>
          <w:b/>
          <w:sz w:val="24"/>
          <w:szCs w:val="24"/>
        </w:rPr>
        <w:t>«</w:t>
      </w:r>
      <w:r w:rsidR="00DC5321" w:rsidRPr="003E4BCC">
        <w:rPr>
          <w:rFonts w:ascii="Times New Roman" w:hAnsi="Times New Roman" w:cs="Times New Roman"/>
          <w:b/>
          <w:sz w:val="24"/>
          <w:szCs w:val="24"/>
        </w:rPr>
        <w:t>Модель инновационной деятельности учителя начальных классов «Познаём играя».</w:t>
      </w:r>
    </w:p>
    <w:p w:rsidR="00C830E9" w:rsidRPr="003E4BCC" w:rsidRDefault="00C830E9" w:rsidP="00DC5321">
      <w:pPr>
        <w:pStyle w:val="a3"/>
        <w:jc w:val="center"/>
        <w:rPr>
          <w:rFonts w:ascii="Times New Roman" w:hAnsi="Times New Roman" w:cs="Times New Roman"/>
          <w:b/>
          <w:sz w:val="24"/>
          <w:szCs w:val="24"/>
        </w:rPr>
      </w:pPr>
    </w:p>
    <w:p w:rsidR="00DC5321" w:rsidRPr="00A64E9A" w:rsidRDefault="00DC5321" w:rsidP="00DC5321">
      <w:pPr>
        <w:pStyle w:val="a3"/>
        <w:jc w:val="center"/>
        <w:rPr>
          <w:rFonts w:ascii="Times New Roman" w:hAnsi="Times New Roman" w:cs="Times New Roman"/>
          <w:b/>
          <w:color w:val="FF0000"/>
          <w:sz w:val="24"/>
          <w:szCs w:val="24"/>
        </w:rPr>
      </w:pPr>
    </w:p>
    <w:p w:rsidR="00DC5321" w:rsidRPr="00DC5321" w:rsidRDefault="00DC5321" w:rsidP="00DC5321">
      <w:pPr>
        <w:pStyle w:val="a3"/>
        <w:jc w:val="center"/>
        <w:rPr>
          <w:rFonts w:ascii="Times New Roman" w:hAnsi="Times New Roman" w:cs="Times New Roman"/>
          <w:b/>
          <w:sz w:val="24"/>
          <w:szCs w:val="24"/>
          <w:u w:val="single"/>
        </w:rPr>
      </w:pPr>
    </w:p>
    <w:p w:rsidR="008561CC" w:rsidRPr="00DC5321" w:rsidRDefault="00DC5321" w:rsidP="002B6B73">
      <w:pPr>
        <w:pStyle w:val="a3"/>
        <w:jc w:val="center"/>
        <w:rPr>
          <w:rFonts w:ascii="Times New Roman" w:hAnsi="Times New Roman" w:cs="Times New Roman"/>
          <w:b/>
          <w:sz w:val="24"/>
          <w:szCs w:val="24"/>
        </w:rPr>
      </w:pPr>
      <w:r w:rsidRPr="00DC5321">
        <w:rPr>
          <w:rFonts w:ascii="Times New Roman" w:hAnsi="Times New Roman" w:cs="Times New Roman"/>
          <w:b/>
          <w:sz w:val="24"/>
          <w:szCs w:val="24"/>
        </w:rPr>
        <w:t>ТЕОРЕТИЧЕСКАЯ ЧАСТЬ</w:t>
      </w:r>
    </w:p>
    <w:p w:rsidR="00C830E9" w:rsidRPr="00F4653A" w:rsidRDefault="00DC5321" w:rsidP="00F4653A">
      <w:pPr>
        <w:pStyle w:val="a3"/>
        <w:jc w:val="center"/>
        <w:rPr>
          <w:rFonts w:ascii="Times New Roman" w:hAnsi="Times New Roman" w:cs="Times New Roman"/>
          <w:b/>
          <w:sz w:val="24"/>
          <w:szCs w:val="24"/>
        </w:rPr>
      </w:pPr>
      <w:r w:rsidRPr="00DC5321">
        <w:rPr>
          <w:rFonts w:ascii="Times New Roman" w:hAnsi="Times New Roman" w:cs="Times New Roman"/>
          <w:b/>
          <w:sz w:val="24"/>
          <w:szCs w:val="24"/>
        </w:rPr>
        <w:t>1. Введение</w:t>
      </w:r>
    </w:p>
    <w:p w:rsidR="00D7524E" w:rsidRPr="00F4653A" w:rsidRDefault="00C830E9" w:rsidP="00F4653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C5321" w:rsidRPr="00DC5321">
        <w:rPr>
          <w:rFonts w:ascii="Times New Roman" w:hAnsi="Times New Roman" w:cs="Times New Roman"/>
          <w:sz w:val="24"/>
          <w:szCs w:val="24"/>
        </w:rPr>
        <w:t>Инновационная деятельность учителя начальных классов рассматривается как многоаспектный феномен, обеспечивающий целесообразные нововведения, котор</w:t>
      </w:r>
      <w:r>
        <w:rPr>
          <w:rFonts w:ascii="Times New Roman" w:hAnsi="Times New Roman" w:cs="Times New Roman"/>
          <w:sz w:val="24"/>
          <w:szCs w:val="24"/>
        </w:rPr>
        <w:t xml:space="preserve">ые характеризуются закономерной </w:t>
      </w:r>
      <w:r w:rsidR="00DC5321" w:rsidRPr="00DC5321">
        <w:rPr>
          <w:rFonts w:ascii="Times New Roman" w:hAnsi="Times New Roman" w:cs="Times New Roman"/>
          <w:sz w:val="24"/>
          <w:szCs w:val="24"/>
        </w:rPr>
        <w:t>взаимосвязью объективных (профессионально-функциональных) и субъективных (инди</w:t>
      </w:r>
      <w:r>
        <w:rPr>
          <w:rFonts w:ascii="Times New Roman" w:hAnsi="Times New Roman" w:cs="Times New Roman"/>
          <w:sz w:val="24"/>
          <w:szCs w:val="24"/>
        </w:rPr>
        <w:t>видуально</w:t>
      </w:r>
      <w:r w:rsidR="00DC5321" w:rsidRPr="00DC5321">
        <w:rPr>
          <w:rFonts w:ascii="Times New Roman" w:hAnsi="Times New Roman" w:cs="Times New Roman"/>
          <w:sz w:val="24"/>
          <w:szCs w:val="24"/>
        </w:rPr>
        <w:t>личностных) характеристик его профессиональной готовности, как личностное функциональное</w:t>
      </w:r>
      <w:r w:rsidR="00F4653A">
        <w:rPr>
          <w:rFonts w:ascii="Times New Roman" w:hAnsi="Times New Roman" w:cs="Times New Roman"/>
          <w:sz w:val="24"/>
          <w:szCs w:val="24"/>
        </w:rPr>
        <w:t xml:space="preserve"> качество.</w:t>
      </w:r>
    </w:p>
    <w:p w:rsidR="00C830E9" w:rsidRDefault="00F4653A" w:rsidP="00DA76C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830E9" w:rsidRPr="00DA76C6">
        <w:rPr>
          <w:rFonts w:ascii="Times New Roman" w:hAnsi="Times New Roman" w:cs="Times New Roman"/>
          <w:sz w:val="24"/>
          <w:szCs w:val="24"/>
        </w:rPr>
        <w:t xml:space="preserve"> </w:t>
      </w:r>
      <w:r w:rsidR="00DC5321" w:rsidRPr="00DA76C6">
        <w:rPr>
          <w:rFonts w:ascii="Times New Roman" w:hAnsi="Times New Roman" w:cs="Times New Roman"/>
          <w:sz w:val="24"/>
          <w:szCs w:val="24"/>
        </w:rPr>
        <w:t>Модель инновационной деятельности учителя начальных классов содержит</w:t>
      </w:r>
      <w:r w:rsidR="00254340" w:rsidRPr="00DA76C6">
        <w:rPr>
          <w:rFonts w:ascii="Times New Roman" w:hAnsi="Times New Roman" w:cs="Times New Roman"/>
          <w:sz w:val="24"/>
          <w:szCs w:val="24"/>
        </w:rPr>
        <w:t xml:space="preserve"> несколько </w:t>
      </w:r>
      <w:r w:rsidR="00DC5321" w:rsidRPr="00DA76C6">
        <w:rPr>
          <w:rFonts w:ascii="Times New Roman" w:hAnsi="Times New Roman" w:cs="Times New Roman"/>
          <w:sz w:val="24"/>
          <w:szCs w:val="24"/>
        </w:rPr>
        <w:t xml:space="preserve"> </w:t>
      </w:r>
      <w:r w:rsidR="00254340" w:rsidRPr="00DA76C6">
        <w:rPr>
          <w:rFonts w:ascii="Times New Roman" w:hAnsi="Times New Roman" w:cs="Times New Roman"/>
          <w:sz w:val="24"/>
          <w:szCs w:val="24"/>
        </w:rPr>
        <w:t xml:space="preserve">компонентов: </w:t>
      </w:r>
      <w:r w:rsidR="00DC5321" w:rsidRPr="00DA76C6">
        <w:rPr>
          <w:rFonts w:ascii="Times New Roman" w:hAnsi="Times New Roman" w:cs="Times New Roman"/>
          <w:sz w:val="24"/>
          <w:szCs w:val="24"/>
        </w:rPr>
        <w:t>целевой (цели, задачи, принципы), содержательный (направления инновационной деятельности), организационно-практический (формы, методы и педагогические условия), оценочно-критериальный (</w:t>
      </w:r>
      <w:r w:rsidR="00254340" w:rsidRPr="00DA76C6">
        <w:rPr>
          <w:rFonts w:ascii="Times New Roman" w:hAnsi="Times New Roman" w:cs="Times New Roman"/>
          <w:sz w:val="24"/>
          <w:szCs w:val="24"/>
        </w:rPr>
        <w:t xml:space="preserve">критерии оценивания). Все они </w:t>
      </w:r>
      <w:r w:rsidR="00F441C1" w:rsidRPr="00DA76C6">
        <w:rPr>
          <w:rFonts w:ascii="Times New Roman" w:hAnsi="Times New Roman" w:cs="Times New Roman"/>
          <w:sz w:val="24"/>
          <w:szCs w:val="24"/>
        </w:rPr>
        <w:t>направлены</w:t>
      </w:r>
      <w:r w:rsidR="00DC5321" w:rsidRPr="00DA76C6">
        <w:rPr>
          <w:rFonts w:ascii="Times New Roman" w:hAnsi="Times New Roman" w:cs="Times New Roman"/>
          <w:sz w:val="24"/>
          <w:szCs w:val="24"/>
        </w:rPr>
        <w:t xml:space="preserve"> на повышения качества образования.</w:t>
      </w:r>
    </w:p>
    <w:p w:rsidR="00D7524E" w:rsidRPr="00C830E9" w:rsidRDefault="00F4653A" w:rsidP="00F4653A">
      <w:pPr>
        <w:pStyle w:val="a3"/>
        <w:jc w:val="both"/>
        <w:rPr>
          <w:rFonts w:ascii="Times New Roman" w:hAnsi="Times New Roman" w:cs="Times New Roman"/>
          <w:sz w:val="24"/>
          <w:szCs w:val="24"/>
        </w:rPr>
      </w:pPr>
      <w:r>
        <w:rPr>
          <w:rFonts w:ascii="Times New Roman" w:hAnsi="Times New Roman" w:cs="Times New Roman"/>
          <w:b/>
          <w:color w:val="FF0000"/>
          <w:sz w:val="24"/>
          <w:szCs w:val="24"/>
        </w:rPr>
        <w:t xml:space="preserve">     </w:t>
      </w:r>
      <w:r w:rsidR="00DC5321" w:rsidRPr="00DC5321">
        <w:rPr>
          <w:rFonts w:ascii="Times New Roman" w:hAnsi="Times New Roman" w:cs="Times New Roman"/>
          <w:sz w:val="24"/>
          <w:szCs w:val="24"/>
        </w:rPr>
        <w:t>Модель инновационной деятел</w:t>
      </w:r>
      <w:r w:rsidR="009B19BC">
        <w:rPr>
          <w:rFonts w:ascii="Times New Roman" w:hAnsi="Times New Roman" w:cs="Times New Roman"/>
          <w:sz w:val="24"/>
          <w:szCs w:val="24"/>
        </w:rPr>
        <w:t>ьности</w:t>
      </w:r>
      <w:r w:rsidR="00DC5321" w:rsidRPr="00DC5321">
        <w:rPr>
          <w:rFonts w:ascii="Times New Roman" w:hAnsi="Times New Roman" w:cs="Times New Roman"/>
          <w:sz w:val="24"/>
          <w:szCs w:val="24"/>
        </w:rPr>
        <w:t xml:space="preserve"> реализуется при следующих педагогических условиях: а) формирование у педагога потребности в освоении нового; б) развитие творческой инициативы; в) мотивация и готовность учителя к инновационной деятельности; г) наличие индивидуальной программы учителя начальных классов по профессиональному саморазвитию; д) систематический мониторинг результатов профессионального развития учителей на основе инновационных идей в ус</w:t>
      </w:r>
      <w:r>
        <w:rPr>
          <w:rFonts w:ascii="Times New Roman" w:hAnsi="Times New Roman" w:cs="Times New Roman"/>
          <w:sz w:val="24"/>
          <w:szCs w:val="24"/>
        </w:rPr>
        <w:t>ловиях модернизации образования.</w:t>
      </w:r>
    </w:p>
    <w:p w:rsidR="00DC5321" w:rsidRPr="00DA76C6" w:rsidRDefault="00DC5321" w:rsidP="00DC5321">
      <w:pPr>
        <w:pStyle w:val="a3"/>
        <w:jc w:val="both"/>
        <w:rPr>
          <w:rFonts w:ascii="Times New Roman" w:hAnsi="Times New Roman" w:cs="Times New Roman"/>
          <w:sz w:val="24"/>
          <w:szCs w:val="24"/>
        </w:rPr>
      </w:pPr>
      <w:r w:rsidRPr="00DA76C6">
        <w:rPr>
          <w:rFonts w:ascii="Times New Roman" w:hAnsi="Times New Roman" w:cs="Times New Roman"/>
          <w:sz w:val="24"/>
          <w:szCs w:val="24"/>
        </w:rPr>
        <w:t>Формирование инновационной деятельности как личностный компонент учителя есть процесс многофакторный, потому важно четко представлять ожидаемые результаты и, соответственно, правильно и эффективно построить и реализовать процесс формирования инновационной деятельности в условиях модернизации образования.</w:t>
      </w:r>
    </w:p>
    <w:p w:rsidR="00DC5321" w:rsidRDefault="00C830E9" w:rsidP="00C830E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4653A">
        <w:rPr>
          <w:rFonts w:ascii="Times New Roman" w:hAnsi="Times New Roman" w:cs="Times New Roman"/>
          <w:sz w:val="24"/>
          <w:szCs w:val="24"/>
        </w:rPr>
        <w:t xml:space="preserve">        </w:t>
      </w:r>
      <w:r w:rsidR="00DC5321" w:rsidRPr="00DC5321">
        <w:rPr>
          <w:rFonts w:ascii="Times New Roman" w:hAnsi="Times New Roman" w:cs="Times New Roman"/>
          <w:sz w:val="24"/>
          <w:szCs w:val="24"/>
        </w:rPr>
        <w:t>В Концепции модернизации российского образования сформулированы важнейшие задачи обучения и воспитания школьников. Так сформировались требования к образовательному процессу и его участникам, нашедшие свое отражение в социальном заказе, предъявившим требования к общеобразовательным школам, их выпускникам, профессиональной деятельности, учителям общеобразовательных учреждений и т.п. Так, инновационная деятельность в образовании стала одним из основных приоритетов развития образования в целом.</w:t>
      </w:r>
    </w:p>
    <w:p w:rsidR="00D7524E" w:rsidRPr="00F4653A" w:rsidRDefault="00F4653A" w:rsidP="00DC5321">
      <w:pPr>
        <w:pStyle w:val="a3"/>
        <w:jc w:val="both"/>
        <w:rPr>
          <w:rFonts w:ascii="Times New Roman" w:hAnsi="Times New Roman" w:cs="Times New Roman"/>
          <w:b/>
          <w:i/>
          <w:sz w:val="24"/>
          <w:szCs w:val="24"/>
          <w:u w:val="single"/>
        </w:rPr>
      </w:pPr>
      <w:r>
        <w:rPr>
          <w:rFonts w:ascii="Times New Roman" w:hAnsi="Times New Roman" w:cs="Times New Roman"/>
          <w:i/>
          <w:sz w:val="24"/>
          <w:szCs w:val="24"/>
        </w:rPr>
        <w:t xml:space="preserve">        </w:t>
      </w:r>
      <w:r w:rsidR="00DC5321" w:rsidRPr="00DA76C6">
        <w:rPr>
          <w:rFonts w:ascii="Times New Roman" w:hAnsi="Times New Roman" w:cs="Times New Roman"/>
          <w:sz w:val="24"/>
          <w:szCs w:val="24"/>
        </w:rPr>
        <w:t>В отечественной психологии разделяют понятия «творчество» и «креативность». Для обозначения творчества используется процессуально-результативная характеристика, а для обозначения креативности — субъективно-обуславливающая. Согласно педагогическому сло</w:t>
      </w:r>
      <w:r>
        <w:rPr>
          <w:rFonts w:ascii="Times New Roman" w:hAnsi="Times New Roman" w:cs="Times New Roman"/>
          <w:sz w:val="24"/>
          <w:szCs w:val="24"/>
        </w:rPr>
        <w:t>варю, креативность - это «уровен</w:t>
      </w:r>
      <w:r w:rsidR="00DC5321" w:rsidRPr="00DA76C6">
        <w:rPr>
          <w:rFonts w:ascii="Times New Roman" w:hAnsi="Times New Roman" w:cs="Times New Roman"/>
          <w:sz w:val="24"/>
          <w:szCs w:val="24"/>
        </w:rPr>
        <w:t>ь творческой одаренности, способности к творчеству, составляющий относительно устойчивую характеристику личности»</w:t>
      </w:r>
      <w:r w:rsidR="002B6B73" w:rsidRPr="00DA76C6">
        <w:rPr>
          <w:rFonts w:ascii="Times New Roman" w:hAnsi="Times New Roman" w:cs="Times New Roman"/>
          <w:sz w:val="24"/>
          <w:szCs w:val="24"/>
        </w:rPr>
        <w:t>.</w:t>
      </w:r>
    </w:p>
    <w:p w:rsidR="002B6B73" w:rsidRPr="002B6B73" w:rsidRDefault="002B6B73" w:rsidP="00DC5321">
      <w:pPr>
        <w:pStyle w:val="a3"/>
        <w:jc w:val="both"/>
        <w:rPr>
          <w:rFonts w:ascii="Times New Roman" w:hAnsi="Times New Roman" w:cs="Times New Roman"/>
          <w:sz w:val="24"/>
          <w:szCs w:val="24"/>
        </w:rPr>
      </w:pPr>
    </w:p>
    <w:p w:rsidR="008561CC" w:rsidRDefault="00DC5321" w:rsidP="00254340">
      <w:pPr>
        <w:pStyle w:val="a3"/>
        <w:jc w:val="center"/>
        <w:rPr>
          <w:rFonts w:ascii="Times New Roman" w:hAnsi="Times New Roman" w:cs="Times New Roman"/>
          <w:b/>
          <w:bCs/>
          <w:sz w:val="24"/>
          <w:szCs w:val="24"/>
        </w:rPr>
      </w:pPr>
      <w:r w:rsidRPr="00DC5321">
        <w:rPr>
          <w:rFonts w:ascii="Times New Roman" w:hAnsi="Times New Roman" w:cs="Times New Roman"/>
          <w:b/>
          <w:bCs/>
          <w:sz w:val="24"/>
          <w:szCs w:val="24"/>
        </w:rPr>
        <w:t>2. Инновационная направленность педагогического опыта</w:t>
      </w:r>
      <w:r w:rsidR="00577FEF">
        <w:rPr>
          <w:rFonts w:ascii="Times New Roman" w:hAnsi="Times New Roman" w:cs="Times New Roman"/>
          <w:b/>
          <w:bCs/>
          <w:sz w:val="24"/>
          <w:szCs w:val="24"/>
        </w:rPr>
        <w:t xml:space="preserve"> «Критическое мышление»</w:t>
      </w:r>
    </w:p>
    <w:p w:rsidR="00577FEF" w:rsidRPr="00C830E9" w:rsidRDefault="00577FEF" w:rsidP="00C830E9">
      <w:pPr>
        <w:pStyle w:val="a3"/>
        <w:jc w:val="center"/>
        <w:rPr>
          <w:rFonts w:ascii="Times New Roman" w:hAnsi="Times New Roman" w:cs="Times New Roman"/>
          <w:b/>
          <w:i/>
          <w:sz w:val="24"/>
          <w:szCs w:val="24"/>
          <w:u w:val="single"/>
        </w:rPr>
      </w:pPr>
    </w:p>
    <w:p w:rsidR="00D7524E" w:rsidRPr="00D7524E" w:rsidRDefault="00F4653A" w:rsidP="00D7524E">
      <w:pPr>
        <w:pStyle w:val="a3"/>
        <w:rPr>
          <w:rFonts w:ascii="Times New Roman" w:hAnsi="Times New Roman" w:cs="Times New Roman"/>
          <w:b/>
          <w:i/>
          <w:sz w:val="24"/>
          <w:szCs w:val="24"/>
          <w:u w:val="single"/>
        </w:rPr>
      </w:pPr>
      <w:r>
        <w:rPr>
          <w:rFonts w:ascii="Times New Roman" w:hAnsi="Times New Roman" w:cs="Times New Roman"/>
          <w:sz w:val="24"/>
          <w:szCs w:val="24"/>
        </w:rPr>
        <w:t xml:space="preserve">    Сегодня  я предлагаю поговорить</w:t>
      </w:r>
      <w:r w:rsidR="00D7524E">
        <w:rPr>
          <w:rFonts w:ascii="Times New Roman" w:hAnsi="Times New Roman" w:cs="Times New Roman"/>
          <w:sz w:val="24"/>
          <w:szCs w:val="24"/>
        </w:rPr>
        <w:t xml:space="preserve"> о развитии критического мышления.</w:t>
      </w:r>
    </w:p>
    <w:p w:rsidR="00D7524E" w:rsidRDefault="00C830E9" w:rsidP="00D7524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7524E" w:rsidRPr="00D7524E">
        <w:rPr>
          <w:rFonts w:ascii="Times New Roman" w:hAnsi="Times New Roman" w:cs="Times New Roman"/>
          <w:sz w:val="24"/>
          <w:szCs w:val="24"/>
        </w:rPr>
        <w:t>Технология «Развитие критического мышления через чтение и письмо» – РКМЧП) возникла в Америке в 80-е годы ХХ столетия. В России технология известна с конца 90-х годов и по-другому называется «Чтение и письмо для развития критического мышления» В основу ее положены идеи и положения теории Ж. Пиаже об этапах умственного развития ребенка; Л.С. Выготского о зоне ближайшего развития и о неразрывной связи обучен</w:t>
      </w:r>
      <w:r w:rsidR="00D7524E">
        <w:rPr>
          <w:rFonts w:ascii="Times New Roman" w:hAnsi="Times New Roman" w:cs="Times New Roman"/>
          <w:sz w:val="24"/>
          <w:szCs w:val="24"/>
        </w:rPr>
        <w:t>ия и общего развития ребенка.</w:t>
      </w:r>
    </w:p>
    <w:p w:rsidR="00D7524E" w:rsidRPr="00D7524E" w:rsidRDefault="00C830E9" w:rsidP="00D7524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7524E" w:rsidRPr="00D7524E">
        <w:rPr>
          <w:rFonts w:ascii="Times New Roman" w:hAnsi="Times New Roman" w:cs="Times New Roman"/>
          <w:sz w:val="24"/>
          <w:szCs w:val="24"/>
        </w:rPr>
        <w:t>«Переложенные» на</w:t>
      </w:r>
      <w:r w:rsidR="00D7524E">
        <w:rPr>
          <w:rFonts w:ascii="Times New Roman" w:hAnsi="Times New Roman" w:cs="Times New Roman"/>
          <w:sz w:val="24"/>
          <w:szCs w:val="24"/>
        </w:rPr>
        <w:t xml:space="preserve"> язык практики идеи технологии  звучат следующим образом:</w:t>
      </w:r>
    </w:p>
    <w:p w:rsidR="00D7524E" w:rsidRPr="00D7524E" w:rsidRDefault="00D7524E" w:rsidP="00D7524E">
      <w:pPr>
        <w:pStyle w:val="a3"/>
        <w:jc w:val="both"/>
        <w:rPr>
          <w:rFonts w:ascii="Times New Roman" w:hAnsi="Times New Roman" w:cs="Times New Roman"/>
          <w:sz w:val="24"/>
          <w:szCs w:val="24"/>
        </w:rPr>
      </w:pPr>
      <w:r w:rsidRPr="00D7524E">
        <w:rPr>
          <w:rFonts w:ascii="Times New Roman" w:hAnsi="Times New Roman" w:cs="Times New Roman"/>
          <w:sz w:val="24"/>
          <w:szCs w:val="24"/>
        </w:rPr>
        <w:t>Дети от природы любознательны, они хотят познавать мир, способны рассматривать серьезные вопросы</w:t>
      </w:r>
      <w:r>
        <w:rPr>
          <w:rFonts w:ascii="Times New Roman" w:hAnsi="Times New Roman" w:cs="Times New Roman"/>
          <w:sz w:val="24"/>
          <w:szCs w:val="24"/>
        </w:rPr>
        <w:t xml:space="preserve"> и выдвигать оригинальные идеи.</w:t>
      </w:r>
    </w:p>
    <w:p w:rsidR="00D7524E" w:rsidRDefault="00C830E9" w:rsidP="00D7524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7524E" w:rsidRPr="00D7524E">
        <w:rPr>
          <w:rFonts w:ascii="Times New Roman" w:hAnsi="Times New Roman" w:cs="Times New Roman"/>
          <w:sz w:val="24"/>
          <w:szCs w:val="24"/>
        </w:rPr>
        <w:t>Роль учителя – быть вдумчивым помощником, стимулируя учащихся к неустанному познанию и помогая им сформировать навыки продуктивного мышления.</w:t>
      </w:r>
    </w:p>
    <w:p w:rsidR="00D7524E" w:rsidRPr="00D7524E" w:rsidRDefault="00D7524E" w:rsidP="00D7524E">
      <w:pPr>
        <w:pStyle w:val="a3"/>
        <w:jc w:val="both"/>
        <w:rPr>
          <w:rFonts w:ascii="Times New Roman" w:hAnsi="Times New Roman" w:cs="Times New Roman"/>
          <w:sz w:val="24"/>
          <w:szCs w:val="24"/>
        </w:rPr>
      </w:pPr>
    </w:p>
    <w:p w:rsidR="00C830E9" w:rsidRDefault="00C830E9" w:rsidP="00D7524E">
      <w:pPr>
        <w:pStyle w:val="a3"/>
        <w:jc w:val="both"/>
        <w:rPr>
          <w:rFonts w:ascii="Times New Roman" w:hAnsi="Times New Roman" w:cs="Times New Roman"/>
          <w:b/>
          <w:i/>
          <w:sz w:val="24"/>
          <w:szCs w:val="24"/>
          <w:u w:val="single"/>
        </w:rPr>
      </w:pPr>
    </w:p>
    <w:p w:rsidR="00D7524E" w:rsidRPr="00DA76C6" w:rsidRDefault="00C830E9" w:rsidP="00D7524E">
      <w:pPr>
        <w:pStyle w:val="a3"/>
        <w:jc w:val="both"/>
        <w:rPr>
          <w:rFonts w:ascii="Times New Roman" w:hAnsi="Times New Roman" w:cs="Times New Roman"/>
          <w:b/>
          <w:i/>
          <w:sz w:val="24"/>
          <w:szCs w:val="24"/>
          <w:u w:val="single"/>
        </w:rPr>
      </w:pPr>
      <w:r w:rsidRPr="00DA76C6">
        <w:rPr>
          <w:rFonts w:ascii="Times New Roman" w:hAnsi="Times New Roman" w:cs="Times New Roman"/>
          <w:b/>
          <w:i/>
          <w:sz w:val="24"/>
          <w:szCs w:val="24"/>
        </w:rPr>
        <w:lastRenderedPageBreak/>
        <w:t xml:space="preserve">     </w:t>
      </w:r>
      <w:r w:rsidR="00D7524E" w:rsidRPr="00DA76C6">
        <w:rPr>
          <w:rFonts w:ascii="Times New Roman" w:hAnsi="Times New Roman" w:cs="Times New Roman"/>
          <w:sz w:val="24"/>
          <w:szCs w:val="24"/>
        </w:rPr>
        <w:t>Критическое мышление формируется, прежде всего, в дискуссии, письменных работах и активной работе с текстами. С этими формами работы учащиеся хорошо знакомы, их необходимо только несколько изменить.</w:t>
      </w:r>
    </w:p>
    <w:p w:rsidR="00D7524E" w:rsidRPr="00DA76C6" w:rsidRDefault="00C830E9" w:rsidP="00D7524E">
      <w:pPr>
        <w:pStyle w:val="a3"/>
        <w:jc w:val="both"/>
        <w:rPr>
          <w:rFonts w:ascii="Times New Roman" w:hAnsi="Times New Roman" w:cs="Times New Roman"/>
          <w:sz w:val="24"/>
          <w:szCs w:val="24"/>
        </w:rPr>
      </w:pPr>
      <w:r w:rsidRPr="00DA76C6">
        <w:rPr>
          <w:rFonts w:ascii="Times New Roman" w:hAnsi="Times New Roman" w:cs="Times New Roman"/>
          <w:sz w:val="24"/>
          <w:szCs w:val="24"/>
        </w:rPr>
        <w:t xml:space="preserve">     </w:t>
      </w:r>
      <w:r w:rsidR="00D7524E" w:rsidRPr="00DA76C6">
        <w:rPr>
          <w:rFonts w:ascii="Times New Roman" w:hAnsi="Times New Roman" w:cs="Times New Roman"/>
          <w:sz w:val="24"/>
          <w:szCs w:val="24"/>
        </w:rPr>
        <w:t>Существует неразрывная связь между развитием мыслительных навыков и формированием демократического гражданского сознания.</w:t>
      </w:r>
    </w:p>
    <w:p w:rsidR="00D7524E" w:rsidRPr="00DA76C6" w:rsidRDefault="00C830E9" w:rsidP="00D7524E">
      <w:pPr>
        <w:pStyle w:val="a3"/>
        <w:jc w:val="both"/>
        <w:rPr>
          <w:rFonts w:ascii="Times New Roman" w:hAnsi="Times New Roman" w:cs="Times New Roman"/>
          <w:sz w:val="24"/>
          <w:szCs w:val="24"/>
        </w:rPr>
      </w:pPr>
      <w:r w:rsidRPr="00DA76C6">
        <w:rPr>
          <w:rFonts w:ascii="Times New Roman" w:hAnsi="Times New Roman" w:cs="Times New Roman"/>
          <w:sz w:val="24"/>
          <w:szCs w:val="24"/>
        </w:rPr>
        <w:t xml:space="preserve">     </w:t>
      </w:r>
      <w:r w:rsidR="00D7524E" w:rsidRPr="00DA76C6">
        <w:rPr>
          <w:rFonts w:ascii="Times New Roman" w:hAnsi="Times New Roman" w:cs="Times New Roman"/>
          <w:sz w:val="24"/>
          <w:szCs w:val="24"/>
        </w:rPr>
        <w:t>Данные положения обосновывают средства и методы, с помощью которых развивается критическое мышление. Действительно, работа с текстами (учебными, художественными, научными, документальными и др.) на каждом предмете – деятельность для учеников столь же привычная, как и разного рода письменные работы. В чуть меньшей мере, но все же им знакомы дискуссии и обсуждения.</w:t>
      </w:r>
    </w:p>
    <w:p w:rsidR="007C517B" w:rsidRDefault="007C517B" w:rsidP="00D7524E">
      <w:pPr>
        <w:pStyle w:val="a3"/>
        <w:jc w:val="both"/>
        <w:rPr>
          <w:rFonts w:ascii="Times New Roman" w:hAnsi="Times New Roman" w:cs="Times New Roman"/>
          <w:b/>
          <w:i/>
          <w:sz w:val="24"/>
          <w:szCs w:val="24"/>
          <w:u w:val="single"/>
        </w:rPr>
      </w:pPr>
    </w:p>
    <w:p w:rsidR="007C517B" w:rsidRPr="00F4653A" w:rsidRDefault="007C517B" w:rsidP="00D7524E">
      <w:pPr>
        <w:pStyle w:val="a3"/>
        <w:jc w:val="both"/>
        <w:rPr>
          <w:rFonts w:ascii="Times New Roman" w:hAnsi="Times New Roman" w:cs="Times New Roman"/>
          <w:sz w:val="24"/>
          <w:szCs w:val="24"/>
        </w:rPr>
      </w:pPr>
      <w:r>
        <w:rPr>
          <w:rFonts w:ascii="Times New Roman" w:hAnsi="Times New Roman" w:cs="Times New Roman"/>
          <w:b/>
          <w:i/>
          <w:sz w:val="24"/>
          <w:szCs w:val="24"/>
        </w:rPr>
        <w:t xml:space="preserve">       </w:t>
      </w:r>
      <w:r w:rsidR="00D7524E" w:rsidRPr="00D7524E">
        <w:rPr>
          <w:rFonts w:ascii="Times New Roman" w:hAnsi="Times New Roman" w:cs="Times New Roman"/>
          <w:sz w:val="24"/>
          <w:szCs w:val="24"/>
        </w:rPr>
        <w:t>Ответим на вопрос: «Что же такое критическое мышление?» Приведем цитату тех же авторов: «Думать критически означает проявлять любознательность и использовать исследовательские методы: ставить перед собой вопросы осуществлять планомерный поиск ответов. Критическое мышление работает на многих уровнях, не довольствуясь фактами, а вскрывая причины и последствия этих фактов. Критическое мышление предполагает вежливый скептицизм, сомнение в общепринятых истинах, постоянный вопрос: «А что, если?..» Критическое мышление означает выработку точки зрения по определенному вопросу и способность отстоять эту точку зрения логическими доводами. Критическое мышление предусматривает внимание к аргументам оппонента и их логическое осмысление»</w:t>
      </w:r>
      <w:r w:rsidR="00D7524E">
        <w:rPr>
          <w:rFonts w:ascii="Times New Roman" w:hAnsi="Times New Roman" w:cs="Times New Roman"/>
          <w:sz w:val="24"/>
          <w:szCs w:val="24"/>
        </w:rPr>
        <w:t>.</w:t>
      </w:r>
    </w:p>
    <w:p w:rsidR="008561CC" w:rsidRPr="00DA76C6" w:rsidRDefault="007C517B" w:rsidP="00D7524E">
      <w:pPr>
        <w:pStyle w:val="a3"/>
        <w:jc w:val="both"/>
        <w:rPr>
          <w:rFonts w:ascii="Times New Roman" w:hAnsi="Times New Roman" w:cs="Times New Roman"/>
          <w:sz w:val="24"/>
          <w:szCs w:val="24"/>
        </w:rPr>
      </w:pPr>
      <w:r w:rsidRPr="00DA76C6">
        <w:rPr>
          <w:rFonts w:ascii="Times New Roman" w:hAnsi="Times New Roman" w:cs="Times New Roman"/>
          <w:b/>
          <w:i/>
          <w:sz w:val="24"/>
          <w:szCs w:val="24"/>
        </w:rPr>
        <w:t xml:space="preserve">     </w:t>
      </w:r>
      <w:r w:rsidR="00D7524E" w:rsidRPr="00DA76C6">
        <w:rPr>
          <w:rFonts w:ascii="Times New Roman" w:hAnsi="Times New Roman" w:cs="Times New Roman"/>
          <w:sz w:val="24"/>
          <w:szCs w:val="24"/>
        </w:rPr>
        <w:t>Критическое мышление, таким образом, – не отдельный навык, а комплекс многих навыков и умений, которые формируются постепенно, в ходе развития и обучения ребенка. Оно формируется быстрее, если на уроках дети являются не пассивными слушателями, а постоянно активно ищут информацию, соотносят то, что они усвоили с собственным практическим опытом, сравнивают полученное знание с другими работами в данной области и других сферах знания (говоря привычным языком, самостоятельно устанавливают внутрипредметные и межпредметные связи). Кроме того, учащиеся должны научиться (а педагоги должны помочь им в этом) подвергать сомнению достоверность и авторитетность информации, проверять логику доказательств, делать выводы, конструировать новые примеры для использования теоретического знания, принимать решения, изучать причины и последствия различных явлений и т.д. Систематическое включение критического мышления в учебный процесс должно формировать особый склад мышления и познавательной деятельности.</w:t>
      </w:r>
    </w:p>
    <w:p w:rsidR="007C517B" w:rsidRDefault="007C517B" w:rsidP="00DC5321">
      <w:pPr>
        <w:pStyle w:val="a3"/>
        <w:jc w:val="both"/>
        <w:rPr>
          <w:rFonts w:ascii="Times New Roman" w:hAnsi="Times New Roman" w:cs="Times New Roman"/>
          <w:b/>
          <w:i/>
          <w:sz w:val="24"/>
          <w:szCs w:val="24"/>
          <w:u w:val="single"/>
        </w:rPr>
      </w:pPr>
    </w:p>
    <w:p w:rsidR="00DC5321" w:rsidRPr="00D7524E" w:rsidRDefault="007C517B" w:rsidP="00DC5321">
      <w:pPr>
        <w:pStyle w:val="a3"/>
        <w:jc w:val="both"/>
        <w:rPr>
          <w:rFonts w:ascii="Times New Roman" w:hAnsi="Times New Roman" w:cs="Times New Roman"/>
          <w:sz w:val="24"/>
          <w:szCs w:val="24"/>
          <w:u w:val="single"/>
        </w:rPr>
      </w:pPr>
      <w:r>
        <w:rPr>
          <w:rFonts w:ascii="Times New Roman" w:hAnsi="Times New Roman" w:cs="Times New Roman"/>
          <w:b/>
          <w:i/>
          <w:sz w:val="24"/>
          <w:szCs w:val="24"/>
        </w:rPr>
        <w:t xml:space="preserve">     </w:t>
      </w:r>
      <w:r w:rsidR="00DC5321" w:rsidRPr="00D7524E">
        <w:rPr>
          <w:rFonts w:ascii="Times New Roman" w:hAnsi="Times New Roman" w:cs="Times New Roman"/>
          <w:sz w:val="24"/>
          <w:szCs w:val="24"/>
          <w:u w:val="single"/>
        </w:rPr>
        <w:t xml:space="preserve">Инновационная </w:t>
      </w:r>
      <w:r w:rsidR="009B19BC">
        <w:rPr>
          <w:rFonts w:ascii="Times New Roman" w:hAnsi="Times New Roman" w:cs="Times New Roman"/>
          <w:sz w:val="24"/>
          <w:szCs w:val="24"/>
          <w:u w:val="single"/>
        </w:rPr>
        <w:t xml:space="preserve">направленность моего </w:t>
      </w:r>
      <w:r w:rsidR="00DC5321" w:rsidRPr="00D7524E">
        <w:rPr>
          <w:rFonts w:ascii="Times New Roman" w:hAnsi="Times New Roman" w:cs="Times New Roman"/>
          <w:sz w:val="24"/>
          <w:szCs w:val="24"/>
          <w:u w:val="single"/>
        </w:rPr>
        <w:t xml:space="preserve"> опыта заключается в том, что:</w:t>
      </w:r>
    </w:p>
    <w:p w:rsidR="00DC5321" w:rsidRPr="00DC5321" w:rsidRDefault="00DC5321" w:rsidP="00BC16DC">
      <w:pPr>
        <w:pStyle w:val="a3"/>
        <w:numPr>
          <w:ilvl w:val="0"/>
          <w:numId w:val="9"/>
        </w:numPr>
        <w:jc w:val="both"/>
        <w:rPr>
          <w:rFonts w:ascii="Times New Roman" w:hAnsi="Times New Roman" w:cs="Times New Roman"/>
          <w:sz w:val="24"/>
          <w:szCs w:val="24"/>
        </w:rPr>
      </w:pPr>
      <w:r w:rsidRPr="00DC5321">
        <w:rPr>
          <w:rFonts w:ascii="Times New Roman" w:hAnsi="Times New Roman" w:cs="Times New Roman"/>
          <w:sz w:val="24"/>
          <w:szCs w:val="24"/>
        </w:rPr>
        <w:t>уроки-критического мышления можно включать с первого класса, что актуально для классов с хорошей познавательной активностью;</w:t>
      </w:r>
    </w:p>
    <w:p w:rsidR="00DC5321" w:rsidRPr="00DC5321" w:rsidRDefault="00DC5321" w:rsidP="00BC16DC">
      <w:pPr>
        <w:pStyle w:val="a3"/>
        <w:numPr>
          <w:ilvl w:val="0"/>
          <w:numId w:val="9"/>
        </w:numPr>
        <w:jc w:val="both"/>
        <w:rPr>
          <w:rFonts w:ascii="Times New Roman" w:hAnsi="Times New Roman" w:cs="Times New Roman"/>
          <w:sz w:val="24"/>
          <w:szCs w:val="24"/>
        </w:rPr>
      </w:pPr>
      <w:r w:rsidRPr="00DC5321">
        <w:rPr>
          <w:rFonts w:ascii="Times New Roman" w:hAnsi="Times New Roman" w:cs="Times New Roman"/>
          <w:sz w:val="24"/>
          <w:szCs w:val="24"/>
        </w:rPr>
        <w:t>уроки можно разработать по всем предметам</w:t>
      </w:r>
    </w:p>
    <w:p w:rsidR="00DC5321" w:rsidRPr="00DC5321" w:rsidRDefault="00DC5321" w:rsidP="00BC16DC">
      <w:pPr>
        <w:pStyle w:val="a3"/>
        <w:numPr>
          <w:ilvl w:val="0"/>
          <w:numId w:val="9"/>
        </w:numPr>
        <w:jc w:val="both"/>
        <w:rPr>
          <w:rFonts w:ascii="Times New Roman" w:hAnsi="Times New Roman" w:cs="Times New Roman"/>
          <w:sz w:val="24"/>
          <w:szCs w:val="24"/>
        </w:rPr>
      </w:pPr>
      <w:r w:rsidRPr="00DC5321">
        <w:rPr>
          <w:rFonts w:ascii="Times New Roman" w:hAnsi="Times New Roman" w:cs="Times New Roman"/>
          <w:sz w:val="24"/>
          <w:szCs w:val="24"/>
        </w:rPr>
        <w:t xml:space="preserve">первые уроки-критического мышления проводятся при тьюторской поддержке родителей (совместный поиск информации) </w:t>
      </w:r>
    </w:p>
    <w:p w:rsidR="00DC5321" w:rsidRPr="00DC5321" w:rsidRDefault="00DC5321" w:rsidP="00DC5321">
      <w:pPr>
        <w:pStyle w:val="a3"/>
        <w:jc w:val="both"/>
        <w:rPr>
          <w:rFonts w:ascii="Times New Roman" w:hAnsi="Times New Roman" w:cs="Times New Roman"/>
          <w:sz w:val="24"/>
          <w:szCs w:val="24"/>
        </w:rPr>
      </w:pPr>
      <w:r w:rsidRPr="00DC5321">
        <w:rPr>
          <w:rFonts w:ascii="Times New Roman" w:hAnsi="Times New Roman" w:cs="Times New Roman"/>
          <w:sz w:val="24"/>
          <w:szCs w:val="24"/>
        </w:rPr>
        <w:t>Соответствие педагогического опыта критериям инновации в прикладном плане обеспечило и то, что созданные и реализованные нетрадиционные уроки, решали такие задачи, как развитие у учащихся с первого класса:</w:t>
      </w:r>
    </w:p>
    <w:p w:rsidR="00DC5321" w:rsidRPr="00DC5321" w:rsidRDefault="00DC5321" w:rsidP="00BC16DC">
      <w:pPr>
        <w:pStyle w:val="a3"/>
        <w:numPr>
          <w:ilvl w:val="0"/>
          <w:numId w:val="10"/>
        </w:numPr>
        <w:jc w:val="both"/>
        <w:rPr>
          <w:rFonts w:ascii="Times New Roman" w:hAnsi="Times New Roman" w:cs="Times New Roman"/>
          <w:sz w:val="24"/>
          <w:szCs w:val="24"/>
        </w:rPr>
      </w:pPr>
      <w:r w:rsidRPr="00DC5321">
        <w:rPr>
          <w:rFonts w:ascii="Times New Roman" w:hAnsi="Times New Roman" w:cs="Times New Roman"/>
          <w:sz w:val="24"/>
          <w:szCs w:val="24"/>
        </w:rPr>
        <w:t>умения планировать, анализировать свои действия;</w:t>
      </w:r>
    </w:p>
    <w:p w:rsidR="00DC5321" w:rsidRPr="00DC5321" w:rsidRDefault="00DC5321" w:rsidP="00BC16DC">
      <w:pPr>
        <w:pStyle w:val="a3"/>
        <w:numPr>
          <w:ilvl w:val="0"/>
          <w:numId w:val="10"/>
        </w:numPr>
        <w:jc w:val="both"/>
        <w:rPr>
          <w:rFonts w:ascii="Times New Roman" w:hAnsi="Times New Roman" w:cs="Times New Roman"/>
          <w:sz w:val="24"/>
          <w:szCs w:val="24"/>
        </w:rPr>
      </w:pPr>
      <w:r w:rsidRPr="00DC5321">
        <w:rPr>
          <w:rFonts w:ascii="Times New Roman" w:hAnsi="Times New Roman" w:cs="Times New Roman"/>
          <w:sz w:val="24"/>
          <w:szCs w:val="24"/>
        </w:rPr>
        <w:t>умения принимать решения, прогнозируя возможные последствия;</w:t>
      </w:r>
    </w:p>
    <w:p w:rsidR="00DC5321" w:rsidRPr="00DC5321" w:rsidRDefault="00DC5321" w:rsidP="00BC16DC">
      <w:pPr>
        <w:pStyle w:val="a3"/>
        <w:numPr>
          <w:ilvl w:val="0"/>
          <w:numId w:val="10"/>
        </w:numPr>
        <w:jc w:val="both"/>
        <w:rPr>
          <w:rFonts w:ascii="Times New Roman" w:hAnsi="Times New Roman" w:cs="Times New Roman"/>
          <w:sz w:val="24"/>
          <w:szCs w:val="24"/>
        </w:rPr>
      </w:pPr>
      <w:r w:rsidRPr="00DC5321">
        <w:rPr>
          <w:rFonts w:ascii="Times New Roman" w:hAnsi="Times New Roman" w:cs="Times New Roman"/>
          <w:sz w:val="24"/>
          <w:szCs w:val="24"/>
        </w:rPr>
        <w:t>способности к сотрудничеству;</w:t>
      </w:r>
    </w:p>
    <w:p w:rsidR="00DC5321" w:rsidRDefault="00DC5321" w:rsidP="00DC5321">
      <w:pPr>
        <w:pStyle w:val="a3"/>
        <w:numPr>
          <w:ilvl w:val="0"/>
          <w:numId w:val="10"/>
        </w:numPr>
        <w:jc w:val="both"/>
        <w:rPr>
          <w:rFonts w:ascii="Times New Roman" w:hAnsi="Times New Roman" w:cs="Times New Roman"/>
          <w:sz w:val="24"/>
          <w:szCs w:val="24"/>
        </w:rPr>
      </w:pPr>
      <w:r w:rsidRPr="00DC5321">
        <w:rPr>
          <w:rFonts w:ascii="Times New Roman" w:hAnsi="Times New Roman" w:cs="Times New Roman"/>
          <w:sz w:val="24"/>
          <w:szCs w:val="24"/>
        </w:rPr>
        <w:t>чувства ответственности за конечный результат.</w:t>
      </w:r>
    </w:p>
    <w:p w:rsidR="007C517B" w:rsidRPr="0034613E" w:rsidRDefault="007C517B" w:rsidP="007C517B">
      <w:pPr>
        <w:pStyle w:val="a3"/>
        <w:ind w:left="720"/>
        <w:jc w:val="both"/>
        <w:rPr>
          <w:rFonts w:ascii="Times New Roman" w:hAnsi="Times New Roman" w:cs="Times New Roman"/>
          <w:sz w:val="24"/>
          <w:szCs w:val="24"/>
        </w:rPr>
      </w:pPr>
    </w:p>
    <w:p w:rsidR="00254340" w:rsidRPr="00254340" w:rsidRDefault="00D7524E" w:rsidP="00F441C1">
      <w:pPr>
        <w:pStyle w:val="a3"/>
        <w:jc w:val="center"/>
        <w:rPr>
          <w:rFonts w:ascii="Times New Roman" w:hAnsi="Times New Roman" w:cs="Times New Roman"/>
          <w:b/>
          <w:bCs/>
          <w:sz w:val="24"/>
          <w:szCs w:val="24"/>
        </w:rPr>
      </w:pPr>
      <w:r>
        <w:rPr>
          <w:rFonts w:ascii="Times New Roman" w:hAnsi="Times New Roman" w:cs="Times New Roman"/>
          <w:b/>
          <w:bCs/>
          <w:sz w:val="24"/>
          <w:szCs w:val="24"/>
        </w:rPr>
        <w:t>3</w:t>
      </w:r>
      <w:r w:rsidR="00DC5321" w:rsidRPr="00DC5321">
        <w:rPr>
          <w:rFonts w:ascii="Times New Roman" w:hAnsi="Times New Roman" w:cs="Times New Roman"/>
          <w:b/>
          <w:bCs/>
          <w:sz w:val="24"/>
          <w:szCs w:val="24"/>
        </w:rPr>
        <w:t>. Методологическая база педагогического опыта</w:t>
      </w:r>
    </w:p>
    <w:p w:rsidR="007C517B" w:rsidRDefault="007C517B" w:rsidP="00DC5321">
      <w:pPr>
        <w:pStyle w:val="a3"/>
        <w:jc w:val="both"/>
        <w:rPr>
          <w:rFonts w:ascii="Times New Roman" w:hAnsi="Times New Roman" w:cs="Times New Roman"/>
          <w:b/>
          <w:i/>
          <w:sz w:val="24"/>
          <w:szCs w:val="24"/>
          <w:u w:val="single"/>
        </w:rPr>
      </w:pPr>
    </w:p>
    <w:p w:rsidR="00DC5321" w:rsidRPr="00DA76C6" w:rsidRDefault="007C517B" w:rsidP="00DC5321">
      <w:pPr>
        <w:pStyle w:val="a3"/>
        <w:jc w:val="both"/>
        <w:rPr>
          <w:rFonts w:ascii="Times New Roman" w:hAnsi="Times New Roman" w:cs="Times New Roman"/>
          <w:b/>
          <w:i/>
          <w:sz w:val="24"/>
          <w:szCs w:val="24"/>
          <w:u w:val="single"/>
        </w:rPr>
      </w:pPr>
      <w:r w:rsidRPr="004A744A">
        <w:rPr>
          <w:rFonts w:ascii="Times New Roman" w:hAnsi="Times New Roman" w:cs="Times New Roman"/>
          <w:b/>
          <w:i/>
          <w:sz w:val="28"/>
          <w:szCs w:val="28"/>
        </w:rPr>
        <w:t xml:space="preserve">     </w:t>
      </w:r>
      <w:r w:rsidR="00094C1F">
        <w:rPr>
          <w:rFonts w:ascii="Times New Roman" w:hAnsi="Times New Roman" w:cs="Times New Roman"/>
          <w:sz w:val="24"/>
          <w:szCs w:val="24"/>
        </w:rPr>
        <w:t xml:space="preserve">Методологической базой моего </w:t>
      </w:r>
      <w:r w:rsidR="00DC5321" w:rsidRPr="00DA76C6">
        <w:rPr>
          <w:rFonts w:ascii="Times New Roman" w:hAnsi="Times New Roman" w:cs="Times New Roman"/>
          <w:sz w:val="24"/>
          <w:szCs w:val="24"/>
        </w:rPr>
        <w:t xml:space="preserve"> оп</w:t>
      </w:r>
      <w:r w:rsidR="009B19BC">
        <w:rPr>
          <w:rFonts w:ascii="Times New Roman" w:hAnsi="Times New Roman" w:cs="Times New Roman"/>
          <w:sz w:val="24"/>
          <w:szCs w:val="24"/>
        </w:rPr>
        <w:t>ыта стала работа над уроками окружающего мира</w:t>
      </w:r>
      <w:r w:rsidR="00BC16DC" w:rsidRPr="00DA76C6">
        <w:rPr>
          <w:rFonts w:ascii="Times New Roman" w:hAnsi="Times New Roman" w:cs="Times New Roman"/>
          <w:sz w:val="24"/>
          <w:szCs w:val="24"/>
        </w:rPr>
        <w:t xml:space="preserve">, </w:t>
      </w:r>
      <w:r w:rsidR="00DC5321" w:rsidRPr="00DA76C6">
        <w:rPr>
          <w:rFonts w:ascii="Times New Roman" w:hAnsi="Times New Roman" w:cs="Times New Roman"/>
          <w:sz w:val="24"/>
          <w:szCs w:val="24"/>
        </w:rPr>
        <w:t>русского</w:t>
      </w:r>
      <w:r w:rsidR="00094C1F">
        <w:rPr>
          <w:rFonts w:ascii="Times New Roman" w:hAnsi="Times New Roman" w:cs="Times New Roman"/>
          <w:sz w:val="24"/>
          <w:szCs w:val="24"/>
        </w:rPr>
        <w:t xml:space="preserve"> и </w:t>
      </w:r>
      <w:r w:rsidR="00DC5321" w:rsidRPr="00DA76C6">
        <w:rPr>
          <w:rFonts w:ascii="Times New Roman" w:hAnsi="Times New Roman" w:cs="Times New Roman"/>
          <w:sz w:val="24"/>
          <w:szCs w:val="24"/>
        </w:rPr>
        <w:t xml:space="preserve"> языка</w:t>
      </w:r>
      <w:r w:rsidR="00BC16DC" w:rsidRPr="00DA76C6">
        <w:rPr>
          <w:rFonts w:ascii="Times New Roman" w:hAnsi="Times New Roman" w:cs="Times New Roman"/>
          <w:sz w:val="24"/>
          <w:szCs w:val="24"/>
        </w:rPr>
        <w:t>, литературного чтения</w:t>
      </w:r>
      <w:r w:rsidR="00DC5321" w:rsidRPr="00DA76C6">
        <w:rPr>
          <w:rFonts w:ascii="Times New Roman" w:hAnsi="Times New Roman" w:cs="Times New Roman"/>
          <w:sz w:val="24"/>
          <w:szCs w:val="24"/>
        </w:rPr>
        <w:t>. В основу уроков - положены такие принципы, как мотивированность на результат, значимость и актуальность выдвинутых проблем, позитивная взаимозависимость участников группы (по общей цели, по распределению ролей, по ресурсам, справедливому распределению объёма работы). Структура урока перекликается с этапами работы над долгосрочными темами.</w:t>
      </w:r>
    </w:p>
    <w:p w:rsidR="00254340" w:rsidRPr="00DA76C6" w:rsidRDefault="00DC5321" w:rsidP="00DC5321">
      <w:pPr>
        <w:pStyle w:val="a3"/>
        <w:jc w:val="both"/>
        <w:rPr>
          <w:rFonts w:ascii="Times New Roman" w:hAnsi="Times New Roman" w:cs="Times New Roman"/>
          <w:sz w:val="24"/>
          <w:szCs w:val="24"/>
        </w:rPr>
      </w:pPr>
      <w:r w:rsidRPr="00DA76C6">
        <w:rPr>
          <w:rFonts w:ascii="Times New Roman" w:hAnsi="Times New Roman" w:cs="Times New Roman"/>
          <w:sz w:val="24"/>
          <w:szCs w:val="24"/>
        </w:rPr>
        <w:t>Коротко можно расписать этапы урока по пунктам в таблице, здесь же можно сравнить этапы урока по развитию критического мышления и уроки с применением стадий критического мышления</w:t>
      </w:r>
      <w:r w:rsidR="007C517B" w:rsidRPr="00DA76C6">
        <w:rPr>
          <w:rFonts w:ascii="Times New Roman" w:hAnsi="Times New Roman" w:cs="Times New Roman"/>
          <w:sz w:val="24"/>
          <w:szCs w:val="24"/>
        </w:rPr>
        <w:t>.</w:t>
      </w:r>
    </w:p>
    <w:p w:rsidR="00254340" w:rsidRPr="004A744A" w:rsidRDefault="00254340" w:rsidP="004A744A">
      <w:pPr>
        <w:pStyle w:val="a3"/>
        <w:jc w:val="center"/>
        <w:rPr>
          <w:rFonts w:ascii="Times New Roman" w:hAnsi="Times New Roman" w:cs="Times New Roman"/>
          <w:b/>
          <w:color w:val="FF0000"/>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5103"/>
      </w:tblGrid>
      <w:tr w:rsidR="00577FEF" w:rsidRPr="00577FEF" w:rsidTr="00577FEF">
        <w:trPr>
          <w:trHeight w:val="318"/>
        </w:trPr>
        <w:tc>
          <w:tcPr>
            <w:tcW w:w="5495" w:type="dxa"/>
          </w:tcPr>
          <w:p w:rsidR="00577FEF" w:rsidRPr="002B6B73" w:rsidRDefault="00577FEF" w:rsidP="00577FEF">
            <w:pPr>
              <w:tabs>
                <w:tab w:val="center" w:pos="4677"/>
                <w:tab w:val="right" w:pos="9355"/>
              </w:tabs>
              <w:jc w:val="center"/>
              <w:rPr>
                <w:i/>
              </w:rPr>
            </w:pPr>
            <w:r w:rsidRPr="002B6B73">
              <w:rPr>
                <w:i/>
              </w:rPr>
              <w:lastRenderedPageBreak/>
              <w:t>Работа по развитию критического  мышления</w:t>
            </w:r>
          </w:p>
        </w:tc>
        <w:tc>
          <w:tcPr>
            <w:tcW w:w="5103" w:type="dxa"/>
          </w:tcPr>
          <w:p w:rsidR="00577FEF" w:rsidRPr="002B6B73" w:rsidRDefault="00577FEF" w:rsidP="00577FEF">
            <w:pPr>
              <w:tabs>
                <w:tab w:val="center" w:pos="4677"/>
                <w:tab w:val="right" w:pos="9355"/>
              </w:tabs>
              <w:jc w:val="center"/>
              <w:rPr>
                <w:i/>
              </w:rPr>
            </w:pPr>
            <w:r w:rsidRPr="002B6B73">
              <w:rPr>
                <w:i/>
              </w:rPr>
              <w:t>Урок с применением стадий критического мышления</w:t>
            </w:r>
          </w:p>
        </w:tc>
      </w:tr>
      <w:tr w:rsidR="00577FEF" w:rsidRPr="00577FEF" w:rsidTr="00577FEF">
        <w:trPr>
          <w:trHeight w:val="318"/>
        </w:trPr>
        <w:tc>
          <w:tcPr>
            <w:tcW w:w="5495" w:type="dxa"/>
          </w:tcPr>
          <w:p w:rsidR="00577FEF" w:rsidRPr="002B6B73" w:rsidRDefault="00577FEF" w:rsidP="00577FEF">
            <w:pPr>
              <w:tabs>
                <w:tab w:val="center" w:pos="4677"/>
                <w:tab w:val="right" w:pos="9355"/>
              </w:tabs>
              <w:rPr>
                <w:i/>
              </w:rPr>
            </w:pPr>
            <w:r w:rsidRPr="002B6B73">
              <w:rPr>
                <w:i/>
              </w:rPr>
              <w:t>1. Выявление проблемы и вытекающих из неё задач темы урока</w:t>
            </w:r>
          </w:p>
          <w:p w:rsidR="00577FEF" w:rsidRPr="002B6B73" w:rsidRDefault="00577FEF" w:rsidP="00577FEF">
            <w:pPr>
              <w:tabs>
                <w:tab w:val="center" w:pos="4677"/>
                <w:tab w:val="right" w:pos="9355"/>
              </w:tabs>
              <w:rPr>
                <w:i/>
              </w:rPr>
            </w:pPr>
            <w:r w:rsidRPr="002B6B73">
              <w:rPr>
                <w:i/>
              </w:rPr>
              <w:t>2. Выдвижение гипотезы и её решения (Ученики обсуждают, предлагают собственные идеи)</w:t>
            </w:r>
          </w:p>
          <w:p w:rsidR="00577FEF" w:rsidRPr="002B6B73" w:rsidRDefault="00577FEF" w:rsidP="00577FEF">
            <w:pPr>
              <w:tabs>
                <w:tab w:val="center" w:pos="4677"/>
                <w:tab w:val="right" w:pos="9355"/>
              </w:tabs>
              <w:rPr>
                <w:i/>
              </w:rPr>
            </w:pPr>
            <w:r w:rsidRPr="002B6B73">
              <w:rPr>
                <w:i/>
              </w:rPr>
              <w:t>3. Обсуждение методов исследования.</w:t>
            </w:r>
          </w:p>
          <w:p w:rsidR="00577FEF" w:rsidRPr="002B6B73" w:rsidRDefault="00577FEF" w:rsidP="00577FEF">
            <w:pPr>
              <w:tabs>
                <w:tab w:val="center" w:pos="4677"/>
                <w:tab w:val="right" w:pos="9355"/>
              </w:tabs>
              <w:rPr>
                <w:i/>
              </w:rPr>
            </w:pPr>
            <w:r w:rsidRPr="002B6B73">
              <w:rPr>
                <w:i/>
              </w:rPr>
              <w:t>4. Продумывание хода деятельности и распределение обязанностей.</w:t>
            </w:r>
          </w:p>
          <w:p w:rsidR="00577FEF" w:rsidRPr="002B6B73" w:rsidRDefault="00577FEF" w:rsidP="00577FEF">
            <w:pPr>
              <w:tabs>
                <w:tab w:val="center" w:pos="4677"/>
                <w:tab w:val="right" w:pos="9355"/>
              </w:tabs>
              <w:rPr>
                <w:i/>
              </w:rPr>
            </w:pPr>
            <w:r w:rsidRPr="002B6B73">
              <w:rPr>
                <w:i/>
              </w:rPr>
              <w:t>5. Сбор, систематизация и анализ полученных данных.</w:t>
            </w:r>
          </w:p>
          <w:p w:rsidR="00577FEF" w:rsidRPr="002B6B73" w:rsidRDefault="00577FEF" w:rsidP="00577FEF">
            <w:pPr>
              <w:tabs>
                <w:tab w:val="center" w:pos="4677"/>
                <w:tab w:val="right" w:pos="9355"/>
              </w:tabs>
              <w:rPr>
                <w:i/>
              </w:rPr>
            </w:pPr>
            <w:r w:rsidRPr="002B6B73">
              <w:rPr>
                <w:i/>
              </w:rPr>
              <w:t>6. Подведение итогов, оформление результата.</w:t>
            </w:r>
          </w:p>
          <w:p w:rsidR="00577FEF" w:rsidRPr="002B6B73" w:rsidRDefault="00577FEF" w:rsidP="00577FEF">
            <w:pPr>
              <w:tabs>
                <w:tab w:val="center" w:pos="4677"/>
                <w:tab w:val="right" w:pos="9355"/>
              </w:tabs>
              <w:rPr>
                <w:i/>
              </w:rPr>
            </w:pPr>
            <w:r w:rsidRPr="002B6B73">
              <w:rPr>
                <w:i/>
              </w:rPr>
              <w:t>7. Выводы, выдвижение новых проблем исследования, анализ успехов и ошибок.</w:t>
            </w:r>
          </w:p>
        </w:tc>
        <w:tc>
          <w:tcPr>
            <w:tcW w:w="5103" w:type="dxa"/>
          </w:tcPr>
          <w:p w:rsidR="00577FEF" w:rsidRPr="002B6B73" w:rsidRDefault="00577FEF" w:rsidP="00577FEF">
            <w:pPr>
              <w:tabs>
                <w:tab w:val="center" w:pos="4677"/>
                <w:tab w:val="right" w:pos="9355"/>
              </w:tabs>
              <w:rPr>
                <w:i/>
              </w:rPr>
            </w:pPr>
            <w:r w:rsidRPr="002B6B73">
              <w:rPr>
                <w:i/>
                <w:lang w:val="en-US"/>
              </w:rPr>
              <w:t>I</w:t>
            </w:r>
            <w:r w:rsidRPr="002B6B73">
              <w:rPr>
                <w:i/>
              </w:rPr>
              <w:t>.Организационный момент</w:t>
            </w:r>
          </w:p>
          <w:p w:rsidR="00577FEF" w:rsidRPr="002B6B73" w:rsidRDefault="00577FEF" w:rsidP="00577FEF">
            <w:pPr>
              <w:tabs>
                <w:tab w:val="center" w:pos="4677"/>
                <w:tab w:val="right" w:pos="9355"/>
              </w:tabs>
              <w:rPr>
                <w:i/>
              </w:rPr>
            </w:pPr>
            <w:r w:rsidRPr="002B6B73">
              <w:rPr>
                <w:i/>
                <w:lang w:val="en-US"/>
              </w:rPr>
              <w:t>II</w:t>
            </w:r>
            <w:r w:rsidRPr="002B6B73">
              <w:rPr>
                <w:i/>
              </w:rPr>
              <w:t>.Актуализация опорных знаний</w:t>
            </w:r>
          </w:p>
          <w:p w:rsidR="00577FEF" w:rsidRPr="002B6B73" w:rsidRDefault="00577FEF" w:rsidP="00577FEF">
            <w:pPr>
              <w:tabs>
                <w:tab w:val="center" w:pos="4677"/>
                <w:tab w:val="right" w:pos="9355"/>
              </w:tabs>
              <w:rPr>
                <w:i/>
              </w:rPr>
            </w:pPr>
            <w:r w:rsidRPr="002B6B73">
              <w:rPr>
                <w:i/>
                <w:lang w:val="en-US"/>
              </w:rPr>
              <w:t>III</w:t>
            </w:r>
            <w:r w:rsidRPr="002B6B73">
              <w:rPr>
                <w:i/>
              </w:rPr>
              <w:t>.Постановка проблемы</w:t>
            </w:r>
          </w:p>
          <w:p w:rsidR="00577FEF" w:rsidRPr="002B6B73" w:rsidRDefault="00577FEF" w:rsidP="00577FEF">
            <w:pPr>
              <w:tabs>
                <w:tab w:val="center" w:pos="4677"/>
                <w:tab w:val="right" w:pos="9355"/>
              </w:tabs>
              <w:rPr>
                <w:i/>
              </w:rPr>
            </w:pPr>
            <w:r w:rsidRPr="002B6B73">
              <w:rPr>
                <w:i/>
                <w:lang w:val="en-US"/>
              </w:rPr>
              <w:t>IV</w:t>
            </w:r>
            <w:r w:rsidRPr="002B6B73">
              <w:rPr>
                <w:i/>
              </w:rPr>
              <w:t>.Планирование работы</w:t>
            </w:r>
          </w:p>
          <w:p w:rsidR="00577FEF" w:rsidRPr="002B6B73" w:rsidRDefault="00577FEF" w:rsidP="00577FEF">
            <w:pPr>
              <w:tabs>
                <w:tab w:val="center" w:pos="4677"/>
                <w:tab w:val="right" w:pos="9355"/>
              </w:tabs>
              <w:rPr>
                <w:i/>
              </w:rPr>
            </w:pPr>
            <w:r w:rsidRPr="002B6B73">
              <w:rPr>
                <w:i/>
                <w:lang w:val="en-US"/>
              </w:rPr>
              <w:t>V</w:t>
            </w:r>
            <w:r w:rsidRPr="002B6B73">
              <w:rPr>
                <w:i/>
              </w:rPr>
              <w:t>.Открытие нового знания, разрешение проблемы</w:t>
            </w:r>
          </w:p>
          <w:p w:rsidR="00577FEF" w:rsidRPr="002B6B73" w:rsidRDefault="00577FEF" w:rsidP="00577FEF">
            <w:pPr>
              <w:tabs>
                <w:tab w:val="center" w:pos="4677"/>
                <w:tab w:val="right" w:pos="9355"/>
              </w:tabs>
              <w:rPr>
                <w:i/>
              </w:rPr>
            </w:pPr>
            <w:r w:rsidRPr="002B6B73">
              <w:rPr>
                <w:i/>
                <w:lang w:val="en-US"/>
              </w:rPr>
              <w:t>VI</w:t>
            </w:r>
            <w:r w:rsidRPr="002B6B73">
              <w:rPr>
                <w:i/>
              </w:rPr>
              <w:t>.Оформление результата (если требуется)</w:t>
            </w:r>
          </w:p>
          <w:p w:rsidR="00577FEF" w:rsidRPr="002B6B73" w:rsidRDefault="00577FEF" w:rsidP="00577FEF">
            <w:pPr>
              <w:tabs>
                <w:tab w:val="center" w:pos="4677"/>
                <w:tab w:val="right" w:pos="9355"/>
              </w:tabs>
              <w:rPr>
                <w:i/>
              </w:rPr>
            </w:pPr>
            <w:r w:rsidRPr="002B6B73">
              <w:rPr>
                <w:i/>
                <w:lang w:val="en-US"/>
              </w:rPr>
              <w:t>VII</w:t>
            </w:r>
            <w:r w:rsidRPr="002B6B73">
              <w:rPr>
                <w:i/>
              </w:rPr>
              <w:t xml:space="preserve">.Первичное закрепление </w:t>
            </w:r>
          </w:p>
          <w:p w:rsidR="00577FEF" w:rsidRPr="002B6B73" w:rsidRDefault="00577FEF" w:rsidP="00577FEF">
            <w:pPr>
              <w:tabs>
                <w:tab w:val="center" w:pos="4677"/>
                <w:tab w:val="right" w:pos="9355"/>
              </w:tabs>
              <w:rPr>
                <w:i/>
              </w:rPr>
            </w:pPr>
            <w:r w:rsidRPr="002B6B73">
              <w:rPr>
                <w:i/>
                <w:lang w:val="en-US"/>
              </w:rPr>
              <w:t>VIII</w:t>
            </w:r>
            <w:r w:rsidRPr="002B6B73">
              <w:rPr>
                <w:i/>
              </w:rPr>
              <w:t>.Рефлексия</w:t>
            </w:r>
          </w:p>
          <w:p w:rsidR="00577FEF" w:rsidRPr="002B6B73" w:rsidRDefault="00577FEF" w:rsidP="00577FEF">
            <w:pPr>
              <w:tabs>
                <w:tab w:val="center" w:pos="4677"/>
                <w:tab w:val="right" w:pos="9355"/>
              </w:tabs>
              <w:rPr>
                <w:i/>
              </w:rPr>
            </w:pPr>
          </w:p>
        </w:tc>
      </w:tr>
    </w:tbl>
    <w:p w:rsidR="00254340" w:rsidRDefault="00254340" w:rsidP="00BC16DC">
      <w:pPr>
        <w:pStyle w:val="a3"/>
        <w:jc w:val="both"/>
        <w:rPr>
          <w:rFonts w:ascii="Times New Roman" w:hAnsi="Times New Roman" w:cs="Times New Roman"/>
          <w:sz w:val="24"/>
          <w:szCs w:val="24"/>
        </w:rPr>
      </w:pPr>
    </w:p>
    <w:p w:rsidR="007C517B" w:rsidRDefault="007C517B" w:rsidP="00BC16DC">
      <w:pPr>
        <w:pStyle w:val="a3"/>
        <w:jc w:val="both"/>
        <w:rPr>
          <w:rFonts w:ascii="Times New Roman" w:hAnsi="Times New Roman" w:cs="Times New Roman"/>
          <w:b/>
          <w:i/>
          <w:sz w:val="24"/>
          <w:szCs w:val="24"/>
          <w:u w:val="single"/>
        </w:rPr>
      </w:pPr>
    </w:p>
    <w:p w:rsidR="00DC5321" w:rsidRPr="00DC5321" w:rsidRDefault="007C517B" w:rsidP="00BC16DC">
      <w:pPr>
        <w:pStyle w:val="a3"/>
        <w:jc w:val="both"/>
        <w:rPr>
          <w:rFonts w:ascii="Times New Roman" w:hAnsi="Times New Roman" w:cs="Times New Roman"/>
          <w:sz w:val="24"/>
          <w:szCs w:val="24"/>
        </w:rPr>
      </w:pPr>
      <w:r>
        <w:rPr>
          <w:rFonts w:ascii="Times New Roman" w:hAnsi="Times New Roman" w:cs="Times New Roman"/>
          <w:b/>
          <w:i/>
          <w:sz w:val="24"/>
          <w:szCs w:val="24"/>
        </w:rPr>
        <w:t xml:space="preserve">     </w:t>
      </w:r>
      <w:r w:rsidR="009B19BC">
        <w:rPr>
          <w:rFonts w:ascii="Times New Roman" w:hAnsi="Times New Roman" w:cs="Times New Roman"/>
          <w:sz w:val="24"/>
          <w:szCs w:val="24"/>
        </w:rPr>
        <w:t>Какие требования я предъявляла</w:t>
      </w:r>
      <w:r w:rsidR="00DC5321" w:rsidRPr="00DC5321">
        <w:rPr>
          <w:rFonts w:ascii="Times New Roman" w:hAnsi="Times New Roman" w:cs="Times New Roman"/>
          <w:sz w:val="24"/>
          <w:szCs w:val="24"/>
        </w:rPr>
        <w:t xml:space="preserve"> к таким урокам? Во-первых, это обязательное соответствие образовательным стандартам. Во-вторых, учащиеся должны глубоко изучать учебный материал и уметь применять полученные знания в школе, в жизни. Поэтому важно обеспечить требования:</w:t>
      </w:r>
    </w:p>
    <w:p w:rsidR="00DC5321" w:rsidRPr="00DC5321" w:rsidRDefault="00DC5321" w:rsidP="00BC16DC">
      <w:pPr>
        <w:pStyle w:val="a3"/>
        <w:numPr>
          <w:ilvl w:val="0"/>
          <w:numId w:val="8"/>
        </w:numPr>
        <w:jc w:val="both"/>
        <w:rPr>
          <w:rFonts w:ascii="Times New Roman" w:hAnsi="Times New Roman" w:cs="Times New Roman"/>
          <w:sz w:val="24"/>
          <w:szCs w:val="24"/>
        </w:rPr>
      </w:pPr>
      <w:r w:rsidRPr="00DC5321">
        <w:rPr>
          <w:rFonts w:ascii="Times New Roman" w:hAnsi="Times New Roman" w:cs="Times New Roman"/>
          <w:sz w:val="24"/>
          <w:szCs w:val="24"/>
        </w:rPr>
        <w:t>учитель должен сам чётко спланировать свою деятельность и деятельность учащихся;</w:t>
      </w:r>
    </w:p>
    <w:p w:rsidR="00DC5321" w:rsidRPr="00DC5321" w:rsidRDefault="00DC5321" w:rsidP="00BC16DC">
      <w:pPr>
        <w:pStyle w:val="a3"/>
        <w:numPr>
          <w:ilvl w:val="0"/>
          <w:numId w:val="8"/>
        </w:numPr>
        <w:jc w:val="both"/>
        <w:rPr>
          <w:rFonts w:ascii="Times New Roman" w:hAnsi="Times New Roman" w:cs="Times New Roman"/>
          <w:sz w:val="24"/>
          <w:szCs w:val="24"/>
        </w:rPr>
      </w:pPr>
      <w:r w:rsidRPr="00DC5321">
        <w:rPr>
          <w:rFonts w:ascii="Times New Roman" w:hAnsi="Times New Roman" w:cs="Times New Roman"/>
          <w:sz w:val="24"/>
          <w:szCs w:val="24"/>
        </w:rPr>
        <w:t>урок должен быть с проблемной и поисковой ситуацией;</w:t>
      </w:r>
    </w:p>
    <w:p w:rsidR="00DC5321" w:rsidRPr="00DC5321" w:rsidRDefault="00DC5321" w:rsidP="00BC16DC">
      <w:pPr>
        <w:pStyle w:val="a3"/>
        <w:numPr>
          <w:ilvl w:val="0"/>
          <w:numId w:val="8"/>
        </w:numPr>
        <w:jc w:val="both"/>
        <w:rPr>
          <w:rFonts w:ascii="Times New Roman" w:hAnsi="Times New Roman" w:cs="Times New Roman"/>
          <w:sz w:val="24"/>
          <w:szCs w:val="24"/>
        </w:rPr>
      </w:pPr>
      <w:r w:rsidRPr="00DC5321">
        <w:rPr>
          <w:rFonts w:ascii="Times New Roman" w:hAnsi="Times New Roman" w:cs="Times New Roman"/>
          <w:sz w:val="24"/>
          <w:szCs w:val="24"/>
        </w:rPr>
        <w:t>учитель нацеливается на сотрудничество с учениками и направляет учеников на сотрудничество с учителем и одноклассниками;</w:t>
      </w:r>
    </w:p>
    <w:p w:rsidR="00DC5321" w:rsidRPr="00DC5321" w:rsidRDefault="00DC5321" w:rsidP="00BC16DC">
      <w:pPr>
        <w:pStyle w:val="a3"/>
        <w:numPr>
          <w:ilvl w:val="0"/>
          <w:numId w:val="8"/>
        </w:numPr>
        <w:jc w:val="both"/>
        <w:rPr>
          <w:rFonts w:ascii="Times New Roman" w:hAnsi="Times New Roman" w:cs="Times New Roman"/>
          <w:sz w:val="24"/>
          <w:szCs w:val="24"/>
        </w:rPr>
      </w:pPr>
      <w:r w:rsidRPr="00DC5321">
        <w:rPr>
          <w:rFonts w:ascii="Times New Roman" w:hAnsi="Times New Roman" w:cs="Times New Roman"/>
          <w:sz w:val="24"/>
          <w:szCs w:val="24"/>
        </w:rPr>
        <w:t>должно быть максимум творчества, сотрудничества и минимум подачи готовых знаний;</w:t>
      </w:r>
    </w:p>
    <w:p w:rsidR="00DC5321" w:rsidRPr="00DC5321" w:rsidRDefault="00DC5321" w:rsidP="00BC16DC">
      <w:pPr>
        <w:pStyle w:val="a3"/>
        <w:numPr>
          <w:ilvl w:val="0"/>
          <w:numId w:val="8"/>
        </w:numPr>
        <w:jc w:val="both"/>
        <w:rPr>
          <w:rFonts w:ascii="Times New Roman" w:hAnsi="Times New Roman" w:cs="Times New Roman"/>
          <w:sz w:val="24"/>
          <w:szCs w:val="24"/>
        </w:rPr>
      </w:pPr>
      <w:r w:rsidRPr="00DC5321">
        <w:rPr>
          <w:rFonts w:ascii="Times New Roman" w:hAnsi="Times New Roman" w:cs="Times New Roman"/>
          <w:sz w:val="24"/>
          <w:szCs w:val="24"/>
        </w:rPr>
        <w:t>урок должен быть здоровьесберегающим и времясберегающим;</w:t>
      </w:r>
    </w:p>
    <w:p w:rsidR="00254340" w:rsidRPr="004A744A" w:rsidRDefault="00DC5321" w:rsidP="004A744A">
      <w:pPr>
        <w:pStyle w:val="a3"/>
        <w:numPr>
          <w:ilvl w:val="0"/>
          <w:numId w:val="8"/>
        </w:numPr>
        <w:jc w:val="both"/>
        <w:rPr>
          <w:rFonts w:ascii="Times New Roman" w:hAnsi="Times New Roman" w:cs="Times New Roman"/>
          <w:sz w:val="24"/>
          <w:szCs w:val="24"/>
        </w:rPr>
      </w:pPr>
      <w:r w:rsidRPr="00DC5321">
        <w:rPr>
          <w:rFonts w:ascii="Times New Roman" w:hAnsi="Times New Roman" w:cs="Times New Roman"/>
          <w:sz w:val="24"/>
          <w:szCs w:val="24"/>
        </w:rPr>
        <w:t>дети сами делают взаимооценку и самооценку, поэтому урок должен быть добрым.</w:t>
      </w:r>
    </w:p>
    <w:p w:rsidR="007C517B" w:rsidRPr="00F4653A" w:rsidRDefault="007C517B" w:rsidP="00F4653A">
      <w:pPr>
        <w:pStyle w:val="a3"/>
        <w:ind w:left="720"/>
        <w:jc w:val="center"/>
        <w:rPr>
          <w:rFonts w:ascii="Times New Roman" w:hAnsi="Times New Roman" w:cs="Times New Roman"/>
          <w:b/>
          <w:color w:val="FF0000"/>
          <w:sz w:val="24"/>
          <w:szCs w:val="24"/>
        </w:rPr>
      </w:pPr>
    </w:p>
    <w:p w:rsidR="00DC5321" w:rsidRPr="00DA76C6" w:rsidRDefault="007C517B" w:rsidP="00BC16DC">
      <w:pPr>
        <w:pStyle w:val="a3"/>
        <w:jc w:val="both"/>
        <w:rPr>
          <w:rFonts w:ascii="Times New Roman" w:hAnsi="Times New Roman" w:cs="Times New Roman"/>
          <w:b/>
          <w:i/>
          <w:sz w:val="24"/>
          <w:szCs w:val="24"/>
          <w:u w:val="single"/>
        </w:rPr>
      </w:pPr>
      <w:r w:rsidRPr="00DA76C6">
        <w:rPr>
          <w:rFonts w:ascii="Times New Roman" w:hAnsi="Times New Roman" w:cs="Times New Roman"/>
          <w:b/>
          <w:i/>
          <w:sz w:val="24"/>
          <w:szCs w:val="24"/>
        </w:rPr>
        <w:t xml:space="preserve">     </w:t>
      </w:r>
      <w:r w:rsidR="00DC5321" w:rsidRPr="00DA76C6">
        <w:rPr>
          <w:rFonts w:ascii="Times New Roman" w:hAnsi="Times New Roman" w:cs="Times New Roman"/>
          <w:sz w:val="24"/>
          <w:szCs w:val="24"/>
        </w:rPr>
        <w:t>Новые образовательные стандарты требуют научить ребёнка таким способам достижения результата, которые срабатывают независимо от конкретного содержания. Главной особенностью метода критического мышления является обучение на активной основе, через деятельность ученика, возможностью свободно, в полной степени использовать опыт, приобретённый вне школы, в самой школе и способность применить в повседневной жизни то, чему научился в школе.</w:t>
      </w:r>
    </w:p>
    <w:p w:rsidR="007C517B" w:rsidRPr="00F4653A" w:rsidRDefault="0034613E" w:rsidP="00577FEF">
      <w:pPr>
        <w:jc w:val="both"/>
      </w:pPr>
      <w:r w:rsidRPr="00DA76C6">
        <w:t xml:space="preserve"> Включение в учебный процесс работы по технологии развития критического мышления  дает возможность личностного роста ребенка, развития его индивидуальности.</w:t>
      </w:r>
    </w:p>
    <w:p w:rsidR="00254340" w:rsidRDefault="007C517B" w:rsidP="00577FEF">
      <w:pPr>
        <w:jc w:val="both"/>
      </w:pPr>
      <w:r>
        <w:rPr>
          <w:b/>
          <w:i/>
        </w:rPr>
        <w:t xml:space="preserve">       </w:t>
      </w:r>
      <w:r w:rsidR="0034613E" w:rsidRPr="00807B7D">
        <w:t>По поводу определения понятия «критическое мышление» существует большое разнообразие мнений и оценок. Это открытое мышление, развивающееся путем наложения новой информации на жизненный личный опыт. Критическое мышление – это способ добывать знания, умение анализировать, оценивать, выносить обоснованное суждение, вырабатывать собственное мнение по изучаемой проблеме и умения применять знание, как в стандартной, так и нестандартной ситуации. Ведущим направлением деятельности в критическом мышлении становится поиск оптимальных путей решения поставленной задачи с привлечением уже известных знаний умений и навыков, а также поиск недостающе</w:t>
      </w:r>
      <w:r w:rsidR="0034613E">
        <w:t>го для решения знания и умения.</w:t>
      </w:r>
    </w:p>
    <w:p w:rsidR="007C517B" w:rsidRPr="00094C1F" w:rsidRDefault="007C517B" w:rsidP="00094C1F">
      <w:pPr>
        <w:jc w:val="center"/>
        <w:rPr>
          <w:b/>
          <w:color w:val="FF0000"/>
        </w:rPr>
      </w:pPr>
    </w:p>
    <w:p w:rsidR="0034613E" w:rsidRPr="00DA76C6" w:rsidRDefault="007C517B" w:rsidP="00577FEF">
      <w:pPr>
        <w:jc w:val="both"/>
      </w:pPr>
      <w:r w:rsidRPr="004A744A">
        <w:rPr>
          <w:b/>
          <w:i/>
          <w:sz w:val="28"/>
          <w:szCs w:val="28"/>
        </w:rPr>
        <w:t xml:space="preserve">     </w:t>
      </w:r>
      <w:r w:rsidR="0034613E" w:rsidRPr="00DA76C6">
        <w:t>Для развития критического мышления необходимо создание и применение специальных методических инструментов. Структура данной технологии стройна и логична, так как ее этапы соответствуют закономерным этапам когнитивной деятельности личности.</w:t>
      </w:r>
    </w:p>
    <w:p w:rsidR="007C517B" w:rsidRPr="00DA76C6" w:rsidRDefault="007C517B" w:rsidP="007C517B">
      <w:pPr>
        <w:jc w:val="both"/>
      </w:pPr>
      <w:r w:rsidRPr="00DA76C6">
        <w:rPr>
          <w:b/>
          <w:bCs/>
        </w:rPr>
        <w:t xml:space="preserve">     </w:t>
      </w:r>
      <w:r w:rsidR="0034613E" w:rsidRPr="00DA76C6">
        <w:rPr>
          <w:b/>
          <w:bCs/>
        </w:rPr>
        <w:t xml:space="preserve">Стадия вызова. </w:t>
      </w:r>
      <w:r w:rsidR="0034613E" w:rsidRPr="00DA76C6">
        <w:t>Пробуждение интереса к предмету</w:t>
      </w:r>
      <w:r w:rsidRPr="00DA76C6">
        <w:t>.</w:t>
      </w:r>
    </w:p>
    <w:p w:rsidR="0034613E" w:rsidRPr="00DA76C6" w:rsidRDefault="0034613E" w:rsidP="007C517B">
      <w:pPr>
        <w:jc w:val="both"/>
      </w:pPr>
      <w:r w:rsidRPr="00DA76C6">
        <w:t>Задачи:</w:t>
      </w:r>
    </w:p>
    <w:p w:rsidR="0034613E" w:rsidRPr="00DA76C6" w:rsidRDefault="0034613E" w:rsidP="007C517B">
      <w:pPr>
        <w:pStyle w:val="a8"/>
        <w:numPr>
          <w:ilvl w:val="0"/>
          <w:numId w:val="15"/>
        </w:numPr>
        <w:tabs>
          <w:tab w:val="left" w:pos="426"/>
        </w:tabs>
        <w:suppressAutoHyphens/>
        <w:jc w:val="both"/>
      </w:pPr>
      <w:r w:rsidRPr="00DA76C6">
        <w:t xml:space="preserve">Актуализировать имеющиеся у учащихся знания и смыслы в связи с изучаемым материалом. </w:t>
      </w:r>
    </w:p>
    <w:p w:rsidR="0034613E" w:rsidRPr="00DA76C6" w:rsidRDefault="0034613E" w:rsidP="007C517B">
      <w:pPr>
        <w:pStyle w:val="a8"/>
        <w:numPr>
          <w:ilvl w:val="0"/>
          <w:numId w:val="15"/>
        </w:numPr>
        <w:tabs>
          <w:tab w:val="left" w:pos="426"/>
        </w:tabs>
        <w:suppressAutoHyphens/>
        <w:jc w:val="both"/>
      </w:pPr>
      <w:r w:rsidRPr="00DA76C6">
        <w:t xml:space="preserve">Пробудить познавательный интерес к изучаемому предмету. </w:t>
      </w:r>
    </w:p>
    <w:p w:rsidR="0034613E" w:rsidRPr="00DA76C6" w:rsidRDefault="0034613E" w:rsidP="007C517B">
      <w:pPr>
        <w:pStyle w:val="a8"/>
        <w:numPr>
          <w:ilvl w:val="0"/>
          <w:numId w:val="15"/>
        </w:numPr>
        <w:tabs>
          <w:tab w:val="left" w:pos="426"/>
        </w:tabs>
        <w:suppressAutoHyphens/>
        <w:jc w:val="both"/>
      </w:pPr>
      <w:r w:rsidRPr="00DA76C6">
        <w:t xml:space="preserve">Помочь учащимся самим определить направление в изучении темы. </w:t>
      </w:r>
    </w:p>
    <w:p w:rsidR="00577FEF" w:rsidRDefault="00577FEF" w:rsidP="007C517B">
      <w:pPr>
        <w:jc w:val="both"/>
      </w:pPr>
    </w:p>
    <w:p w:rsidR="0034613E" w:rsidRPr="00BE78BB" w:rsidRDefault="007C517B" w:rsidP="007C517B">
      <w:pPr>
        <w:jc w:val="both"/>
        <w:rPr>
          <w:color w:val="FF0000"/>
        </w:rPr>
      </w:pPr>
      <w:r>
        <w:rPr>
          <w:b/>
          <w:bCs/>
        </w:rPr>
        <w:t xml:space="preserve">     </w:t>
      </w:r>
      <w:r w:rsidR="0034613E" w:rsidRPr="00807B7D">
        <w:rPr>
          <w:b/>
          <w:bCs/>
        </w:rPr>
        <w:t xml:space="preserve">Стадия реализации смысла. </w:t>
      </w:r>
      <w:r w:rsidR="0034613E" w:rsidRPr="00807B7D">
        <w:t>Осмысление материала во время работы над ним.</w:t>
      </w:r>
      <w:r w:rsidR="00094C1F">
        <w:rPr>
          <w:b/>
          <w:color w:val="FF0000"/>
        </w:rPr>
        <w:t xml:space="preserve"> </w:t>
      </w:r>
    </w:p>
    <w:p w:rsidR="0034613E" w:rsidRPr="00807B7D" w:rsidRDefault="0034613E" w:rsidP="007C517B">
      <w:pPr>
        <w:jc w:val="both"/>
      </w:pPr>
      <w:r w:rsidRPr="00807B7D">
        <w:t>Задачи:</w:t>
      </w:r>
    </w:p>
    <w:p w:rsidR="0034613E" w:rsidRPr="00807B7D" w:rsidRDefault="0034613E" w:rsidP="007C517B">
      <w:pPr>
        <w:pStyle w:val="a8"/>
        <w:numPr>
          <w:ilvl w:val="0"/>
          <w:numId w:val="14"/>
        </w:numPr>
        <w:suppressAutoHyphens/>
        <w:jc w:val="both"/>
      </w:pPr>
      <w:r w:rsidRPr="00807B7D">
        <w:t xml:space="preserve">Помочь активно воспринимать изучаемый материал. </w:t>
      </w:r>
    </w:p>
    <w:p w:rsidR="007C517B" w:rsidRPr="00807B7D" w:rsidRDefault="0034613E" w:rsidP="00254340">
      <w:pPr>
        <w:pStyle w:val="a8"/>
        <w:numPr>
          <w:ilvl w:val="0"/>
          <w:numId w:val="14"/>
        </w:numPr>
        <w:suppressAutoHyphens/>
        <w:jc w:val="both"/>
      </w:pPr>
      <w:r w:rsidRPr="00807B7D">
        <w:t xml:space="preserve">Помочь соотнести старые знания с новыми. </w:t>
      </w:r>
    </w:p>
    <w:p w:rsidR="007C517B" w:rsidRDefault="007C517B" w:rsidP="007C517B">
      <w:pPr>
        <w:jc w:val="both"/>
        <w:rPr>
          <w:b/>
          <w:i/>
          <w:u w:val="single"/>
        </w:rPr>
      </w:pPr>
    </w:p>
    <w:p w:rsidR="007C517B" w:rsidRPr="00DA76C6" w:rsidRDefault="0034613E" w:rsidP="007C517B">
      <w:pPr>
        <w:jc w:val="both"/>
        <w:rPr>
          <w:b/>
          <w:color w:val="FF0000"/>
        </w:rPr>
      </w:pPr>
      <w:r w:rsidRPr="00DA76C6">
        <w:rPr>
          <w:b/>
          <w:bCs/>
        </w:rPr>
        <w:t xml:space="preserve">Стадия рефлексии. </w:t>
      </w:r>
      <w:r w:rsidRPr="00DA76C6">
        <w:t>Обобщение материала, подведение итогов.</w:t>
      </w:r>
      <w:r w:rsidR="001D0A2A" w:rsidRPr="00DA76C6">
        <w:t xml:space="preserve"> </w:t>
      </w:r>
    </w:p>
    <w:p w:rsidR="0034613E" w:rsidRPr="00DA76C6" w:rsidRDefault="007C517B" w:rsidP="007C517B">
      <w:pPr>
        <w:jc w:val="both"/>
      </w:pPr>
      <w:r w:rsidRPr="00DA76C6">
        <w:t>Задачи:</w:t>
      </w:r>
    </w:p>
    <w:p w:rsidR="0034613E" w:rsidRPr="00DA76C6" w:rsidRDefault="0034613E" w:rsidP="007C517B">
      <w:pPr>
        <w:pStyle w:val="a8"/>
        <w:numPr>
          <w:ilvl w:val="0"/>
          <w:numId w:val="16"/>
        </w:numPr>
        <w:suppressAutoHyphens/>
        <w:jc w:val="both"/>
      </w:pPr>
      <w:r w:rsidRPr="00DA76C6">
        <w:t xml:space="preserve">Помочь учащимся самостоятельно обобщить изучаемый материал. </w:t>
      </w:r>
    </w:p>
    <w:p w:rsidR="0034613E" w:rsidRPr="00DA76C6" w:rsidRDefault="0034613E" w:rsidP="007C517B">
      <w:pPr>
        <w:pStyle w:val="a8"/>
        <w:numPr>
          <w:ilvl w:val="0"/>
          <w:numId w:val="16"/>
        </w:numPr>
        <w:suppressAutoHyphens/>
        <w:jc w:val="both"/>
      </w:pPr>
      <w:r w:rsidRPr="00DA76C6">
        <w:t xml:space="preserve">Помочь учащимся самостоятельно определить направления в дальнейшем изучении материала. </w:t>
      </w:r>
    </w:p>
    <w:p w:rsidR="008561CC" w:rsidRPr="00DA76C6" w:rsidRDefault="007C517B" w:rsidP="0034613E">
      <w:pPr>
        <w:jc w:val="both"/>
      </w:pPr>
      <w:r w:rsidRPr="00DA76C6">
        <w:t xml:space="preserve">    </w:t>
      </w:r>
      <w:r w:rsidR="0034613E" w:rsidRPr="00DA76C6">
        <w:t xml:space="preserve"> Элементы новизны содержатся в методических приемах, которые ориентируются на создание условий для свободного развития каждой личности. Различных приемов и методик, применяемых </w:t>
      </w:r>
      <w:r w:rsidR="009B19BC">
        <w:t xml:space="preserve">на каждой стадии очень много. Я остановлюсь </w:t>
      </w:r>
      <w:r w:rsidR="0034613E" w:rsidRPr="00DA76C6">
        <w:t xml:space="preserve"> на тех, которые можно успешно применять на уроках в начальной школе, начиная уже с младшего школьного возраста.</w:t>
      </w:r>
    </w:p>
    <w:p w:rsidR="008561CC" w:rsidRPr="004A744A" w:rsidRDefault="004A744A" w:rsidP="004A744A">
      <w:pPr>
        <w:ind w:firstLine="851"/>
        <w:rPr>
          <w:b/>
          <w:color w:val="FF0000"/>
        </w:rPr>
      </w:pPr>
      <w:r w:rsidRPr="00DA76C6">
        <w:rPr>
          <w:b/>
          <w:color w:val="FF0000"/>
        </w:rPr>
        <w:t xml:space="preserve">                                                                   </w:t>
      </w:r>
    </w:p>
    <w:p w:rsidR="003C72E5" w:rsidRDefault="00D77764" w:rsidP="00D77764">
      <w:pPr>
        <w:pStyle w:val="a3"/>
        <w:jc w:val="center"/>
        <w:rPr>
          <w:rFonts w:ascii="Times New Roman" w:hAnsi="Times New Roman" w:cs="Times New Roman"/>
          <w:b/>
          <w:sz w:val="24"/>
          <w:szCs w:val="24"/>
        </w:rPr>
      </w:pPr>
      <w:r w:rsidRPr="00D77764">
        <w:rPr>
          <w:rFonts w:ascii="Times New Roman" w:hAnsi="Times New Roman" w:cs="Times New Roman"/>
          <w:b/>
          <w:sz w:val="24"/>
          <w:szCs w:val="24"/>
        </w:rPr>
        <w:t>ПРАКТИЧЕСКАЯ   ЧАСТЬ</w:t>
      </w:r>
    </w:p>
    <w:p w:rsidR="00254340" w:rsidRPr="002314E3" w:rsidRDefault="00254340" w:rsidP="00254340">
      <w:pPr>
        <w:pStyle w:val="a3"/>
        <w:rPr>
          <w:rFonts w:ascii="Times New Roman" w:hAnsi="Times New Roman" w:cs="Times New Roman"/>
          <w:b/>
          <w:i/>
          <w:sz w:val="24"/>
          <w:szCs w:val="24"/>
          <w:u w:val="single"/>
        </w:rPr>
      </w:pPr>
    </w:p>
    <w:p w:rsidR="002B6B73" w:rsidRPr="002B6B73" w:rsidRDefault="002B6B73" w:rsidP="002B6B73">
      <w:pPr>
        <w:pStyle w:val="a8"/>
        <w:numPr>
          <w:ilvl w:val="0"/>
          <w:numId w:val="18"/>
        </w:numPr>
        <w:jc w:val="center"/>
        <w:rPr>
          <w:b/>
          <w:u w:val="single"/>
        </w:rPr>
      </w:pPr>
      <w:r>
        <w:rPr>
          <w:b/>
          <w:u w:val="single"/>
        </w:rPr>
        <w:t>Приём «</w:t>
      </w:r>
      <w:r w:rsidRPr="002B6B73">
        <w:rPr>
          <w:b/>
          <w:u w:val="single"/>
        </w:rPr>
        <w:t>Синквейн</w:t>
      </w:r>
      <w:r>
        <w:rPr>
          <w:b/>
          <w:u w:val="single"/>
        </w:rPr>
        <w:t>»</w:t>
      </w:r>
    </w:p>
    <w:p w:rsidR="002B6B73" w:rsidRPr="00714D94" w:rsidRDefault="002B6B73" w:rsidP="002B6B73">
      <w:pPr>
        <w:ind w:right="-109"/>
        <w:jc w:val="both"/>
      </w:pPr>
      <w:r>
        <w:t xml:space="preserve">     </w:t>
      </w:r>
      <w:r w:rsidRPr="00714D94">
        <w:t xml:space="preserve">Особо хочется сказать о приеме, который таит в себе большие возможности. </w:t>
      </w:r>
      <w:r w:rsidRPr="00714D94">
        <w:rPr>
          <w:b/>
          <w:bCs/>
        </w:rPr>
        <w:t>Синквейн</w:t>
      </w:r>
      <w:r w:rsidRPr="00714D94">
        <w:t xml:space="preserve"> – один из приемов технологии развития критического мышления через чтение и письмо. Эта технология исходит из признания чтения оптимальным способом вхождения человека в культуру, письмо же рассматривается как наиболее эффективное средство обучения критическому мышлению, так как пишущий всегда активен. В моей практике синквейн является быстрым, эффективным инструментом для анализа, синтеза и обобщения понятия и информации. Он учит осмысленно использовать понятия и определять свое отношение к рассматриваемой проблеме, используя, всего пять строк </w:t>
      </w:r>
    </w:p>
    <w:p w:rsidR="002B6B73" w:rsidRPr="00714D94" w:rsidRDefault="002B6B73" w:rsidP="002B6B73">
      <w:pPr>
        <w:ind w:right="-109"/>
        <w:jc w:val="both"/>
      </w:pPr>
      <w:r>
        <w:t xml:space="preserve">     </w:t>
      </w:r>
      <w:r w:rsidRPr="00714D94">
        <w:t>Синквейн – очень интересная форма работы, в ходе которой можно быстро получить эффективный результат. За один урок ученики создают тексты, которые они сами зачастую считают высокохудожественными. Данный метод, по моем</w:t>
      </w:r>
      <w:r>
        <w:t xml:space="preserve">у мнению, удачен в 3-4 </w:t>
      </w:r>
      <w:r w:rsidRPr="00714D94">
        <w:t>м классах или как  средство индивидуальной работы с детьми.</w:t>
      </w:r>
    </w:p>
    <w:p w:rsidR="002B6B73" w:rsidRPr="00714D94" w:rsidRDefault="002B6B73" w:rsidP="002B6B73">
      <w:pPr>
        <w:ind w:right="-109"/>
        <w:jc w:val="both"/>
        <w:rPr>
          <w:b/>
        </w:rPr>
      </w:pPr>
      <w:r>
        <w:t xml:space="preserve">     </w:t>
      </w:r>
      <w:r w:rsidRPr="00714D94">
        <w:t>Проведение подобных уроков требует не только точной формулировки пошаговых заданий, но и продуманности тем, кото</w:t>
      </w:r>
      <w:r>
        <w:t>рые предлагаются ученикам. О</w:t>
      </w:r>
      <w:r w:rsidRPr="00714D94">
        <w:t xml:space="preserve">пыт показывает, что удачными работами являются те, которые созданы на свободные темы. Это дает большой простор для ассоциаций, не сковывает учеников готовыми штампами, а главное – не обедняет образы изучаемых произведений и не разрушает художественный текст. </w:t>
      </w:r>
    </w:p>
    <w:p w:rsidR="002B6B73" w:rsidRPr="00BE78BB" w:rsidRDefault="002B6B73" w:rsidP="002B6B73">
      <w:pPr>
        <w:numPr>
          <w:ilvl w:val="0"/>
          <w:numId w:val="13"/>
        </w:numPr>
        <w:tabs>
          <w:tab w:val="left" w:pos="720"/>
        </w:tabs>
        <w:suppressAutoHyphens/>
        <w:ind w:firstLine="851"/>
        <w:jc w:val="both"/>
      </w:pPr>
      <w:r w:rsidRPr="00714D94">
        <w:rPr>
          <w:b/>
        </w:rPr>
        <w:t>Памятка «Правила написания синквейнов».</w:t>
      </w:r>
    </w:p>
    <w:p w:rsidR="002B6B73" w:rsidRPr="00714D94" w:rsidRDefault="002B6B73" w:rsidP="002B6B73">
      <w:pPr>
        <w:numPr>
          <w:ilvl w:val="0"/>
          <w:numId w:val="1"/>
        </w:numPr>
      </w:pPr>
      <w:r w:rsidRPr="00714D94">
        <w:t>В первой строчке тема называется одним словом (обычно существительным).</w:t>
      </w:r>
    </w:p>
    <w:p w:rsidR="002B6B73" w:rsidRPr="00714D94" w:rsidRDefault="002B6B73" w:rsidP="002B6B73">
      <w:pPr>
        <w:numPr>
          <w:ilvl w:val="0"/>
          <w:numId w:val="1"/>
        </w:numPr>
      </w:pPr>
      <w:r w:rsidRPr="00714D94">
        <w:t>Вторая строчка – это описание темы в двух словах как правило, именами прилагательными.</w:t>
      </w:r>
    </w:p>
    <w:p w:rsidR="002B6B73" w:rsidRPr="00714D94" w:rsidRDefault="002B6B73" w:rsidP="002B6B73">
      <w:pPr>
        <w:numPr>
          <w:ilvl w:val="0"/>
          <w:numId w:val="1"/>
        </w:numPr>
      </w:pPr>
      <w:r w:rsidRPr="00714D94">
        <w:t>Третья строчка – это описание действия в рамках этой темы тремя словами (глаголы, деепричастия…).</w:t>
      </w:r>
    </w:p>
    <w:p w:rsidR="002B6B73" w:rsidRPr="00714D94" w:rsidRDefault="002B6B73" w:rsidP="002B6B73">
      <w:pPr>
        <w:numPr>
          <w:ilvl w:val="0"/>
          <w:numId w:val="1"/>
        </w:numPr>
      </w:pPr>
      <w:r w:rsidRPr="00714D94">
        <w:t>Четвертая строчка – это фраза из четырёх слов, выражающая отношение автора  к теме.</w:t>
      </w:r>
    </w:p>
    <w:p w:rsidR="002B6B73" w:rsidRPr="00714D94" w:rsidRDefault="002B6B73" w:rsidP="002B6B73">
      <w:pPr>
        <w:numPr>
          <w:ilvl w:val="0"/>
          <w:numId w:val="1"/>
        </w:numPr>
      </w:pPr>
      <w:r w:rsidRPr="00714D94">
        <w:t>Последняя строчка – это слово - синоним (метафора) из одного слова, которое передаёт суть темы на эмоционально-образцовом или философско-обобщённом уровне.</w:t>
      </w:r>
    </w:p>
    <w:p w:rsidR="002B6B73" w:rsidRPr="00714D94" w:rsidRDefault="002B6B73" w:rsidP="002B6B73">
      <w:r w:rsidRPr="00714D94">
        <w:t>Строгие правила синквейна закрепляют за каждую строкой не только количество слов, но и части речи, которыми может воспользоваться автор.</w:t>
      </w:r>
    </w:p>
    <w:p w:rsidR="002B6B73" w:rsidRPr="00714D94" w:rsidRDefault="002B6B73" w:rsidP="002B6B73">
      <w:pPr>
        <w:rPr>
          <w:b/>
        </w:rPr>
      </w:pPr>
      <w:r w:rsidRPr="00714D94">
        <w:rPr>
          <w:b/>
        </w:rPr>
        <w:t xml:space="preserve">Схема:                                                                           Пример </w:t>
      </w:r>
      <w:r>
        <w:rPr>
          <w:b/>
        </w:rPr>
        <w:t>синквейна</w:t>
      </w:r>
      <w:r w:rsidRPr="00714D94">
        <w:rPr>
          <w:b/>
        </w:rPr>
        <w:t xml:space="preserve">:                             </w:t>
      </w:r>
    </w:p>
    <w:p w:rsidR="002B6B73" w:rsidRPr="003C72E5" w:rsidRDefault="002B6B73" w:rsidP="002B6B73">
      <w:r w:rsidRPr="003C72E5">
        <w:t xml:space="preserve">Существительное.                                                    </w:t>
      </w:r>
      <w:r>
        <w:t xml:space="preserve">   </w:t>
      </w:r>
      <w:r w:rsidRPr="003C72E5">
        <w:t xml:space="preserve">  Зима.</w:t>
      </w:r>
    </w:p>
    <w:p w:rsidR="002B6B73" w:rsidRPr="003C72E5" w:rsidRDefault="002B6B73" w:rsidP="002B6B73">
      <w:r w:rsidRPr="003C72E5">
        <w:t xml:space="preserve">Прилагательное, прилагательное.                          </w:t>
      </w:r>
      <w:r>
        <w:t xml:space="preserve">   </w:t>
      </w:r>
      <w:r w:rsidRPr="003C72E5">
        <w:t xml:space="preserve">  Холодная, снежная. </w:t>
      </w:r>
    </w:p>
    <w:p w:rsidR="002B6B73" w:rsidRPr="003C72E5" w:rsidRDefault="002B6B73" w:rsidP="002B6B73">
      <w:r w:rsidRPr="003C72E5">
        <w:t xml:space="preserve">Глагол, глагол, глагол.                                              </w:t>
      </w:r>
      <w:r>
        <w:t xml:space="preserve"> </w:t>
      </w:r>
      <w:r w:rsidRPr="003C72E5">
        <w:t xml:space="preserve">  Замораживает, веселит, искрится. </w:t>
      </w:r>
    </w:p>
    <w:p w:rsidR="002B6B73" w:rsidRPr="003C72E5" w:rsidRDefault="002B6B73" w:rsidP="002B6B73">
      <w:r w:rsidRPr="003C72E5">
        <w:t xml:space="preserve">Предложение - отношение к теме.                     </w:t>
      </w:r>
      <w:r>
        <w:t xml:space="preserve">      </w:t>
      </w:r>
      <w:r w:rsidRPr="003C72E5">
        <w:t xml:space="preserve">   Я очень люблю зиму.</w:t>
      </w:r>
    </w:p>
    <w:p w:rsidR="002B6B73" w:rsidRPr="00EB721B" w:rsidRDefault="002B6B73" w:rsidP="002B6B73">
      <w:r w:rsidRPr="003C72E5">
        <w:t xml:space="preserve">Синоним к первой строке.                                      </w:t>
      </w:r>
      <w:r>
        <w:t xml:space="preserve">   </w:t>
      </w:r>
      <w:r w:rsidRPr="003C72E5">
        <w:t xml:space="preserve">  Снежно.</w:t>
      </w:r>
    </w:p>
    <w:p w:rsidR="002B6B73" w:rsidRPr="00D50905" w:rsidRDefault="002B6B73" w:rsidP="002B6B73">
      <w:pPr>
        <w:jc w:val="center"/>
        <w:rPr>
          <w:b/>
          <w:i/>
          <w:u w:val="single"/>
        </w:rPr>
      </w:pPr>
      <w:r w:rsidRPr="00D50905">
        <w:rPr>
          <w:b/>
          <w:i/>
          <w:u w:val="single"/>
        </w:rPr>
        <w:t>ТЕМЫ:</w:t>
      </w:r>
    </w:p>
    <w:p w:rsidR="002B6B73" w:rsidRPr="00D50905" w:rsidRDefault="002B6B73" w:rsidP="002B6B73">
      <w:pPr>
        <w:jc w:val="center"/>
        <w:rPr>
          <w:b/>
          <w:i/>
          <w:u w:val="single"/>
        </w:rPr>
      </w:pPr>
      <w:r w:rsidRPr="00D50905">
        <w:rPr>
          <w:b/>
          <w:i/>
          <w:u w:val="single"/>
        </w:rPr>
        <w:t>1 группа:  КАНИКУЛЫ</w:t>
      </w:r>
    </w:p>
    <w:p w:rsidR="002B6B73" w:rsidRPr="00D50905" w:rsidRDefault="002B6B73" w:rsidP="002B6B73">
      <w:pPr>
        <w:jc w:val="center"/>
        <w:rPr>
          <w:b/>
          <w:i/>
          <w:u w:val="single"/>
        </w:rPr>
      </w:pPr>
      <w:r w:rsidRPr="00D50905">
        <w:rPr>
          <w:b/>
          <w:i/>
          <w:u w:val="single"/>
        </w:rPr>
        <w:t>2 группа: НОВЫЙ ГОД</w:t>
      </w:r>
    </w:p>
    <w:p w:rsidR="00254340" w:rsidRPr="004A744A" w:rsidRDefault="002B6B73" w:rsidP="004A744A">
      <w:pPr>
        <w:jc w:val="center"/>
        <w:rPr>
          <w:b/>
          <w:i/>
          <w:u w:val="single"/>
        </w:rPr>
      </w:pPr>
      <w:r w:rsidRPr="00D50905">
        <w:rPr>
          <w:b/>
          <w:i/>
          <w:u w:val="single"/>
        </w:rPr>
        <w:t>3 группа: РОЖДЕСТВО</w:t>
      </w:r>
      <w:r w:rsidR="00254340" w:rsidRPr="002B6B73">
        <w:rPr>
          <w:b/>
          <w:bCs/>
          <w:u w:val="single"/>
        </w:rPr>
        <w:t xml:space="preserve"> </w:t>
      </w:r>
    </w:p>
    <w:p w:rsidR="00254340" w:rsidRPr="00094C1F" w:rsidRDefault="00254340" w:rsidP="00094C1F">
      <w:pPr>
        <w:ind w:firstLine="851"/>
        <w:jc w:val="center"/>
      </w:pPr>
    </w:p>
    <w:p w:rsidR="00254340" w:rsidRPr="004A744A" w:rsidRDefault="00254340" w:rsidP="00254340">
      <w:pPr>
        <w:ind w:right="-109" w:firstLine="540"/>
        <w:jc w:val="center"/>
        <w:rPr>
          <w:b/>
          <w:bCs/>
          <w:sz w:val="28"/>
          <w:szCs w:val="28"/>
          <w:u w:val="single"/>
        </w:rPr>
      </w:pPr>
      <w:r w:rsidRPr="004A744A">
        <w:rPr>
          <w:b/>
          <w:bCs/>
          <w:sz w:val="28"/>
          <w:szCs w:val="28"/>
          <w:u w:val="single"/>
        </w:rPr>
        <w:t>2. Прием «Письмо по кругу».</w:t>
      </w:r>
    </w:p>
    <w:p w:rsidR="00254340" w:rsidRPr="00DA76C6" w:rsidRDefault="00254340" w:rsidP="00254340">
      <w:pPr>
        <w:ind w:right="-109"/>
        <w:jc w:val="both"/>
      </w:pPr>
      <w:r w:rsidRPr="004A744A">
        <w:rPr>
          <w:sz w:val="28"/>
          <w:szCs w:val="28"/>
        </w:rPr>
        <w:t xml:space="preserve">     </w:t>
      </w:r>
      <w:r w:rsidRPr="00DA76C6">
        <w:t xml:space="preserve">Учащиеся делятся на группы от трех до восьми человек. У каждого ученика должен быть лист бумаги. Учащимся предлагается  записать на листке одно-три предложения по определенной теме. На это отводится две минуты. Потом каждый должен прочитать написанное на листке и продолжить записи. Затем снова происходит обмен записями, и так до тех пор, пока листок не вернется к первому автору. </w:t>
      </w:r>
      <w:r w:rsidRPr="00DA76C6">
        <w:lastRenderedPageBreak/>
        <w:t>Каждый ученик читает написанное, затем  предоставляют слово одному ученику, который вслух читает записи. Остальные потом дополняют, если не прозвучало то, что они считают важным.</w:t>
      </w:r>
    </w:p>
    <w:p w:rsidR="00254340" w:rsidRPr="00DA76C6" w:rsidRDefault="00254340" w:rsidP="00254340">
      <w:pPr>
        <w:ind w:right="-109"/>
        <w:jc w:val="both"/>
      </w:pPr>
      <w:r w:rsidRPr="00DA76C6">
        <w:t xml:space="preserve">     Этот приём даёт положительный результат в развитии творческой активности учащихся.</w:t>
      </w:r>
    </w:p>
    <w:p w:rsidR="008561CC" w:rsidRPr="00094C1F" w:rsidRDefault="00094C1F" w:rsidP="00094C1F">
      <w:pPr>
        <w:ind w:right="-109"/>
        <w:jc w:val="center"/>
        <w:rPr>
          <w:b/>
          <w:i/>
          <w:sz w:val="28"/>
          <w:szCs w:val="28"/>
          <w:u w:val="single"/>
        </w:rPr>
      </w:pPr>
      <w:r>
        <w:rPr>
          <w:b/>
          <w:i/>
          <w:sz w:val="28"/>
          <w:szCs w:val="28"/>
          <w:u w:val="single"/>
        </w:rPr>
        <w:t>ТЕМА: Что я жду в новом году?.</w:t>
      </w:r>
    </w:p>
    <w:p w:rsidR="002314E3" w:rsidRPr="002314E3" w:rsidRDefault="002314E3" w:rsidP="002314E3">
      <w:pPr>
        <w:pStyle w:val="a3"/>
        <w:rPr>
          <w:rFonts w:ascii="Times New Roman" w:hAnsi="Times New Roman" w:cs="Times New Roman"/>
          <w:b/>
          <w:i/>
          <w:sz w:val="24"/>
          <w:szCs w:val="24"/>
          <w:u w:val="single"/>
        </w:rPr>
      </w:pPr>
    </w:p>
    <w:p w:rsidR="002B6B73" w:rsidRPr="00D50905" w:rsidRDefault="002B6B73" w:rsidP="002B6B73">
      <w:pPr>
        <w:pStyle w:val="a3"/>
        <w:jc w:val="center"/>
        <w:rPr>
          <w:rFonts w:ascii="Times New Roman" w:hAnsi="Times New Roman" w:cs="Times New Roman"/>
          <w:b/>
          <w:sz w:val="24"/>
          <w:szCs w:val="24"/>
          <w:u w:val="single"/>
        </w:rPr>
      </w:pPr>
      <w:r>
        <w:rPr>
          <w:rFonts w:ascii="Times New Roman" w:hAnsi="Times New Roman" w:cs="Times New Roman"/>
          <w:b/>
          <w:sz w:val="24"/>
          <w:szCs w:val="24"/>
          <w:u w:val="single"/>
        </w:rPr>
        <w:t>3</w:t>
      </w:r>
      <w:r w:rsidRPr="00D50905">
        <w:rPr>
          <w:rFonts w:ascii="Times New Roman" w:hAnsi="Times New Roman" w:cs="Times New Roman"/>
          <w:b/>
          <w:sz w:val="24"/>
          <w:szCs w:val="24"/>
          <w:u w:val="single"/>
        </w:rPr>
        <w:t>. Прием “Дерево предсказаний</w:t>
      </w:r>
      <w:r w:rsidRPr="0071126B">
        <w:rPr>
          <w:rFonts w:ascii="Times New Roman" w:hAnsi="Times New Roman" w:cs="Times New Roman"/>
          <w:b/>
          <w:sz w:val="24"/>
          <w:szCs w:val="24"/>
          <w:u w:val="single"/>
        </w:rPr>
        <w:t>”.</w:t>
      </w:r>
    </w:p>
    <w:p w:rsidR="002B6B73" w:rsidRPr="002B6B73" w:rsidRDefault="002B6B73" w:rsidP="002B6B73">
      <w:pPr>
        <w:pStyle w:val="a3"/>
        <w:jc w:val="both"/>
        <w:rPr>
          <w:rFonts w:ascii="Times New Roman" w:hAnsi="Times New Roman" w:cs="Times New Roman"/>
          <w:sz w:val="24"/>
          <w:szCs w:val="24"/>
        </w:rPr>
      </w:pPr>
      <w:r w:rsidRPr="002B6B73">
        <w:rPr>
          <w:rFonts w:ascii="Times New Roman" w:hAnsi="Times New Roman" w:cs="Times New Roman"/>
          <w:sz w:val="24"/>
          <w:szCs w:val="24"/>
        </w:rPr>
        <w:t xml:space="preserve">     Этот прием помогает строить предположения по поводу развития сюжетной линии в рассказе, повести, тексте. </w:t>
      </w:r>
    </w:p>
    <w:p w:rsidR="002B6B73" w:rsidRPr="002B6B73" w:rsidRDefault="002B6B73" w:rsidP="002B6B73">
      <w:pPr>
        <w:pStyle w:val="a3"/>
        <w:jc w:val="both"/>
        <w:rPr>
          <w:rFonts w:ascii="Times New Roman" w:hAnsi="Times New Roman" w:cs="Times New Roman"/>
          <w:sz w:val="24"/>
          <w:szCs w:val="24"/>
        </w:rPr>
      </w:pPr>
      <w:r w:rsidRPr="002B6B73">
        <w:rPr>
          <w:rFonts w:ascii="Times New Roman" w:hAnsi="Times New Roman" w:cs="Times New Roman"/>
          <w:sz w:val="24"/>
          <w:szCs w:val="24"/>
        </w:rPr>
        <w:t xml:space="preserve">     Правила работы с данным приемом: ствол дерева – тема, ветви – предположения, которые ведутся по двум направлениям – “возможно” и “вероятно” (количество ветвей не ограничено), и листья – обоснование этих предположений, аргументы в пользу того или иного мнения. </w:t>
      </w:r>
    </w:p>
    <w:p w:rsidR="002B6B73" w:rsidRPr="002B6B73" w:rsidRDefault="002B6B73" w:rsidP="002B6B73">
      <w:pPr>
        <w:pStyle w:val="a3"/>
        <w:rPr>
          <w:rFonts w:ascii="Times New Roman" w:eastAsia="Calibri" w:hAnsi="Times New Roman" w:cs="Times New Roman"/>
          <w:b/>
          <w:color w:val="000000"/>
          <w:sz w:val="24"/>
          <w:szCs w:val="24"/>
          <w:u w:val="single"/>
          <w:lang w:eastAsia="ru-RU"/>
        </w:rPr>
      </w:pPr>
      <w:r w:rsidRPr="002B6B73">
        <w:rPr>
          <w:rFonts w:ascii="Times New Roman" w:eastAsia="Calibri" w:hAnsi="Times New Roman" w:cs="Times New Roman"/>
          <w:b/>
          <w:i/>
          <w:color w:val="000000"/>
          <w:sz w:val="24"/>
          <w:szCs w:val="24"/>
          <w:u w:val="single"/>
          <w:lang w:eastAsia="ru-RU"/>
        </w:rPr>
        <w:t xml:space="preserve">Пример </w:t>
      </w:r>
    </w:p>
    <w:p w:rsidR="002B6B73" w:rsidRPr="002B6B73" w:rsidRDefault="002B6B73" w:rsidP="002B6B73">
      <w:pPr>
        <w:pStyle w:val="a3"/>
        <w:rPr>
          <w:rFonts w:ascii="Times New Roman" w:eastAsia="Calibri" w:hAnsi="Times New Roman" w:cs="Times New Roman"/>
          <w:i/>
          <w:color w:val="000000"/>
          <w:sz w:val="24"/>
          <w:szCs w:val="24"/>
          <w:u w:val="single"/>
          <w:lang w:eastAsia="ru-RU"/>
        </w:rPr>
      </w:pPr>
      <w:r w:rsidRPr="002B6B73">
        <w:rPr>
          <w:rFonts w:ascii="Times New Roman" w:eastAsia="Calibri" w:hAnsi="Times New Roman" w:cs="Times New Roman"/>
          <w:i/>
          <w:color w:val="000000"/>
          <w:sz w:val="24"/>
          <w:szCs w:val="24"/>
          <w:u w:val="single"/>
          <w:lang w:eastAsia="ru-RU"/>
        </w:rPr>
        <w:t>Тема урока: «Здоровье человека». 4 класс.</w:t>
      </w:r>
    </w:p>
    <w:p w:rsidR="002B6B73" w:rsidRPr="002B6B73" w:rsidRDefault="002B6B73" w:rsidP="002B6B73">
      <w:pPr>
        <w:pStyle w:val="a3"/>
        <w:jc w:val="both"/>
        <w:rPr>
          <w:rFonts w:ascii="Times New Roman" w:eastAsia="Calibri" w:hAnsi="Times New Roman" w:cs="Times New Roman"/>
          <w:color w:val="000000"/>
          <w:sz w:val="24"/>
          <w:szCs w:val="24"/>
          <w:lang w:eastAsia="ru-RU"/>
        </w:rPr>
      </w:pPr>
      <w:r w:rsidRPr="002B6B73">
        <w:rPr>
          <w:rFonts w:ascii="Times New Roman" w:eastAsia="Calibri" w:hAnsi="Times New Roman" w:cs="Times New Roman"/>
          <w:color w:val="000000"/>
          <w:sz w:val="24"/>
          <w:szCs w:val="24"/>
          <w:lang w:eastAsia="ru-RU"/>
        </w:rPr>
        <w:t xml:space="preserve">     Был задан вопрос: «Что надо сделать, чтобы прожить здоровым и счастливым много лет?». Ученики должны были вспомнить, что им известно и всё что они думают по данной проблеме. (Ответы детей записываются на ветках дерева: загорать, отдыхать, играть, купа</w:t>
      </w:r>
      <w:r w:rsidRPr="002B6B73">
        <w:rPr>
          <w:rFonts w:ascii="Times New Roman" w:hAnsi="Times New Roman" w:cs="Times New Roman"/>
          <w:color w:val="000000"/>
          <w:sz w:val="24"/>
          <w:szCs w:val="24"/>
          <w:lang w:eastAsia="ru-RU"/>
        </w:rPr>
        <w:t xml:space="preserve">ться, гулять на свежем воздухе, </w:t>
      </w:r>
      <w:r w:rsidRPr="002B6B73">
        <w:rPr>
          <w:rFonts w:ascii="Times New Roman" w:eastAsia="Calibri" w:hAnsi="Times New Roman" w:cs="Times New Roman"/>
          <w:color w:val="000000"/>
          <w:sz w:val="24"/>
          <w:szCs w:val="24"/>
          <w:lang w:eastAsia="ru-RU"/>
        </w:rPr>
        <w:t>заниматься спортом, делать зарядку).</w:t>
      </w:r>
    </w:p>
    <w:p w:rsidR="002B6B73" w:rsidRPr="002B6B73" w:rsidRDefault="002B6B73" w:rsidP="002B6B73">
      <w:r w:rsidRPr="002B6B73">
        <w:rPr>
          <w:noProof/>
        </w:rPr>
        <w:drawing>
          <wp:anchor distT="0" distB="0" distL="114300" distR="114300" simplePos="0" relativeHeight="251659264" behindDoc="0" locked="0" layoutInCell="1" allowOverlap="1">
            <wp:simplePos x="0" y="0"/>
            <wp:positionH relativeFrom="column">
              <wp:posOffset>96520</wp:posOffset>
            </wp:positionH>
            <wp:positionV relativeFrom="paragraph">
              <wp:posOffset>17145</wp:posOffset>
            </wp:positionV>
            <wp:extent cx="1673225" cy="1734820"/>
            <wp:effectExtent l="19050" t="0" r="3175" b="0"/>
            <wp:wrapSquare wrapText="bothSides"/>
            <wp:docPr id="2" name="Рисунок 2" descr="http://festival.1september.ru/articles/625679/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625679/img1.jpg"/>
                    <pic:cNvPicPr>
                      <a:picLocks noChangeAspect="1" noChangeArrowheads="1"/>
                    </pic:cNvPicPr>
                  </pic:nvPicPr>
                  <pic:blipFill>
                    <a:blip r:embed="rId6"/>
                    <a:srcRect/>
                    <a:stretch>
                      <a:fillRect/>
                    </a:stretch>
                  </pic:blipFill>
                  <pic:spPr bwMode="auto">
                    <a:xfrm>
                      <a:off x="0" y="0"/>
                      <a:ext cx="1673225" cy="1734820"/>
                    </a:xfrm>
                    <a:prstGeom prst="rect">
                      <a:avLst/>
                    </a:prstGeom>
                    <a:noFill/>
                    <a:ln w="9525">
                      <a:noFill/>
                      <a:miter lim="800000"/>
                      <a:headEnd/>
                      <a:tailEnd/>
                    </a:ln>
                  </pic:spPr>
                </pic:pic>
              </a:graphicData>
            </a:graphic>
          </wp:anchor>
        </w:drawing>
      </w:r>
    </w:p>
    <w:p w:rsidR="002B6B73" w:rsidRPr="002B6B73" w:rsidRDefault="002B6B73" w:rsidP="002B6B73">
      <w:pPr>
        <w:tabs>
          <w:tab w:val="left" w:pos="1305"/>
        </w:tabs>
        <w:rPr>
          <w:b/>
          <w:i/>
          <w:color w:val="000000"/>
          <w:u w:val="single"/>
        </w:rPr>
      </w:pPr>
      <w:r w:rsidRPr="002B6B73">
        <w:rPr>
          <w:b/>
          <w:i/>
          <w:u w:val="single"/>
        </w:rPr>
        <w:t xml:space="preserve">ТЕМА: </w:t>
      </w:r>
      <w:r w:rsidRPr="002B6B73">
        <w:rPr>
          <w:b/>
          <w:i/>
          <w:color w:val="000000"/>
          <w:u w:val="single"/>
        </w:rPr>
        <w:t>«Что для Вас значит «Быть хорошим учителем?»</w:t>
      </w:r>
    </w:p>
    <w:p w:rsidR="002B6B73" w:rsidRPr="002B6B73" w:rsidRDefault="002B6B73" w:rsidP="002B6B73">
      <w:pPr>
        <w:pStyle w:val="a3"/>
        <w:jc w:val="center"/>
        <w:rPr>
          <w:rFonts w:ascii="Times New Roman" w:hAnsi="Times New Roman" w:cs="Times New Roman"/>
          <w:b/>
          <w:sz w:val="24"/>
          <w:szCs w:val="24"/>
        </w:rPr>
      </w:pPr>
    </w:p>
    <w:p w:rsidR="002B6B73" w:rsidRPr="002B6B73" w:rsidRDefault="002B6B73" w:rsidP="002B6B73">
      <w:pPr>
        <w:pStyle w:val="a3"/>
        <w:jc w:val="center"/>
        <w:rPr>
          <w:rFonts w:ascii="Times New Roman" w:hAnsi="Times New Roman" w:cs="Times New Roman"/>
          <w:b/>
          <w:sz w:val="24"/>
          <w:szCs w:val="24"/>
        </w:rPr>
      </w:pPr>
    </w:p>
    <w:p w:rsidR="002B6B73" w:rsidRPr="002B6B73" w:rsidRDefault="002B6B73" w:rsidP="002B6B73">
      <w:pPr>
        <w:pStyle w:val="a3"/>
        <w:rPr>
          <w:rFonts w:ascii="Times New Roman" w:hAnsi="Times New Roman" w:cs="Times New Roman"/>
          <w:b/>
          <w:sz w:val="24"/>
          <w:szCs w:val="24"/>
        </w:rPr>
      </w:pPr>
    </w:p>
    <w:p w:rsidR="002B6B73" w:rsidRDefault="002B6B73" w:rsidP="002B6B73">
      <w:pPr>
        <w:pStyle w:val="a3"/>
        <w:jc w:val="center"/>
        <w:rPr>
          <w:rFonts w:ascii="Times New Roman" w:hAnsi="Times New Roman" w:cs="Times New Roman"/>
          <w:b/>
          <w:sz w:val="24"/>
          <w:szCs w:val="24"/>
        </w:rPr>
      </w:pPr>
    </w:p>
    <w:p w:rsidR="002B6B73" w:rsidRDefault="002B6B73" w:rsidP="002B6B73">
      <w:pPr>
        <w:pStyle w:val="a3"/>
        <w:jc w:val="center"/>
        <w:rPr>
          <w:rFonts w:ascii="Times New Roman" w:hAnsi="Times New Roman" w:cs="Times New Roman"/>
          <w:b/>
          <w:sz w:val="24"/>
          <w:szCs w:val="24"/>
        </w:rPr>
      </w:pPr>
    </w:p>
    <w:p w:rsidR="002B6B73" w:rsidRDefault="002B6B73" w:rsidP="002B6B73">
      <w:pPr>
        <w:pStyle w:val="a3"/>
        <w:jc w:val="center"/>
        <w:rPr>
          <w:rFonts w:ascii="Times New Roman" w:hAnsi="Times New Roman" w:cs="Times New Roman"/>
          <w:b/>
          <w:sz w:val="24"/>
          <w:szCs w:val="24"/>
        </w:rPr>
      </w:pPr>
    </w:p>
    <w:p w:rsidR="002B6B73" w:rsidRDefault="002B6B73" w:rsidP="004A744A">
      <w:pPr>
        <w:pStyle w:val="a3"/>
        <w:rPr>
          <w:rFonts w:ascii="Times New Roman" w:hAnsi="Times New Roman" w:cs="Times New Roman"/>
          <w:b/>
          <w:sz w:val="24"/>
          <w:szCs w:val="24"/>
        </w:rPr>
      </w:pPr>
    </w:p>
    <w:p w:rsidR="002314E3" w:rsidRPr="001D0A2A" w:rsidRDefault="002314E3" w:rsidP="00094C1F">
      <w:pPr>
        <w:rPr>
          <w:b/>
          <w:color w:val="FF0000"/>
        </w:rPr>
      </w:pPr>
    </w:p>
    <w:p w:rsidR="00270243" w:rsidRPr="004A744A" w:rsidRDefault="00651C45" w:rsidP="004A744A">
      <w:pPr>
        <w:pStyle w:val="a3"/>
        <w:jc w:val="both"/>
        <w:rPr>
          <w:rFonts w:ascii="Times New Roman" w:hAnsi="Times New Roman" w:cs="Times New Roman"/>
          <w:b/>
          <w:i/>
          <w:sz w:val="24"/>
          <w:szCs w:val="24"/>
          <w:u w:val="single"/>
        </w:rPr>
      </w:pPr>
      <w:r>
        <w:rPr>
          <w:b/>
          <w:color w:val="FF0000"/>
        </w:rPr>
        <w:t xml:space="preserve">    </w:t>
      </w:r>
      <w:r w:rsidR="004A744A">
        <w:rPr>
          <w:b/>
          <w:color w:val="FF0000"/>
        </w:rPr>
        <w:t xml:space="preserve">             </w:t>
      </w:r>
      <w:r>
        <w:rPr>
          <w:b/>
          <w:color w:val="FF0000"/>
        </w:rPr>
        <w:t xml:space="preserve">                        </w:t>
      </w:r>
    </w:p>
    <w:p w:rsidR="002B6B73" w:rsidRPr="00DA76C6" w:rsidRDefault="002B6B73" w:rsidP="002B6B73">
      <w:pPr>
        <w:ind w:left="360"/>
        <w:jc w:val="center"/>
        <w:rPr>
          <w:u w:val="single"/>
        </w:rPr>
      </w:pPr>
      <w:r w:rsidRPr="00DA76C6">
        <w:rPr>
          <w:b/>
          <w:bCs/>
          <w:u w:val="single"/>
        </w:rPr>
        <w:t>4. Прием “Кластер”</w:t>
      </w:r>
    </w:p>
    <w:p w:rsidR="002B6B73" w:rsidRPr="00DA76C6" w:rsidRDefault="002B6B73" w:rsidP="002B6B73">
      <w:pPr>
        <w:jc w:val="both"/>
        <w:rPr>
          <w:vanish/>
          <w:color w:val="000000"/>
        </w:rPr>
      </w:pPr>
      <w:r w:rsidRPr="00DA76C6">
        <w:rPr>
          <w:bCs/>
        </w:rPr>
        <w:t xml:space="preserve">     </w:t>
      </w:r>
      <w:r w:rsidRPr="00DA76C6">
        <w:rPr>
          <w:b/>
          <w:bCs/>
          <w:color w:val="000000"/>
        </w:rPr>
        <w:t>Кла́стер</w:t>
      </w:r>
      <w:r w:rsidRPr="00DA76C6">
        <w:rPr>
          <w:color w:val="000000"/>
        </w:rPr>
        <w:t xml:space="preserve"> (англ. </w:t>
      </w:r>
      <w:r w:rsidRPr="00DA76C6">
        <w:rPr>
          <w:i/>
          <w:iCs/>
          <w:color w:val="000000"/>
        </w:rPr>
        <w:t>cluster</w:t>
      </w:r>
      <w:r w:rsidRPr="00DA76C6">
        <w:rPr>
          <w:color w:val="000000"/>
        </w:rPr>
        <w:t xml:space="preserve"> скопление) . </w:t>
      </w:r>
    </w:p>
    <w:p w:rsidR="002B6B73" w:rsidRPr="00DA76C6" w:rsidRDefault="002B6B73" w:rsidP="002B6B73">
      <w:pPr>
        <w:jc w:val="both"/>
        <w:rPr>
          <w:color w:val="000000"/>
        </w:rPr>
      </w:pPr>
      <w:r w:rsidRPr="00DA76C6">
        <w:rPr>
          <w:b/>
          <w:bCs/>
          <w:color w:val="000000"/>
        </w:rPr>
        <w:t>Выделение смысловых единиц текста и графическое оформление в определенном порядке в виде грозди.</w:t>
      </w:r>
      <w:r w:rsidRPr="00DA76C6">
        <w:rPr>
          <w:color w:val="000000"/>
        </w:rPr>
        <w:t xml:space="preserve"> Правила очень простые. Рисуем модель солне</w:t>
      </w:r>
      <w:r w:rsidR="004A744A" w:rsidRPr="00DA76C6">
        <w:rPr>
          <w:color w:val="000000"/>
        </w:rPr>
        <w:t xml:space="preserve">чной системы: звезду, планеты и, если нужно, </w:t>
      </w:r>
      <w:r w:rsidRPr="00DA76C6">
        <w:rPr>
          <w:color w:val="000000"/>
        </w:rPr>
        <w:t>их спутники. В центре звезда - это наша тема, вокруг нее планеты - крупные смысловые единицы, соединяем их прямой линией со звездой, у каждой планеты свои спутники, у спутников свои.</w:t>
      </w:r>
    </w:p>
    <w:p w:rsidR="002B6B73" w:rsidRPr="00DA76C6" w:rsidRDefault="002B6B73" w:rsidP="002B6B73">
      <w:pPr>
        <w:jc w:val="both"/>
        <w:rPr>
          <w:color w:val="000000"/>
        </w:rPr>
      </w:pPr>
      <w:r w:rsidRPr="00DA76C6">
        <w:rPr>
          <w:color w:val="000000"/>
        </w:rPr>
        <w:t xml:space="preserve">   Этот прием может быть применен на стадии вызова, когда мы систематизируем информацию до знакомства с основным источником (текстом) в виде вопросов или заголовков смысловых блоков. </w:t>
      </w:r>
      <w:r w:rsidRPr="00DA76C6">
        <w:rPr>
          <w:color w:val="000000"/>
        </w:rPr>
        <w:br/>
        <w:t xml:space="preserve">   Продолжается работа с данным приемом и на стадии осмысления: по ходу работы с текстом вносятся исправления и дополнения в грозди. </w:t>
      </w:r>
    </w:p>
    <w:p w:rsidR="002B6B73" w:rsidRPr="00DA76C6" w:rsidRDefault="002B6B73" w:rsidP="002B6B73">
      <w:pPr>
        <w:pStyle w:val="2"/>
        <w:rPr>
          <w:szCs w:val="24"/>
        </w:rPr>
      </w:pPr>
      <w:r w:rsidRPr="00DA76C6">
        <w:rPr>
          <w:szCs w:val="24"/>
        </w:rPr>
        <w:t xml:space="preserve">   Большой потенциал имеет этот прием на стадии рефлексии. На стадии рефлексии работа с кластерами завершится. </w:t>
      </w:r>
    </w:p>
    <w:p w:rsidR="002B6B73" w:rsidRPr="00DA76C6" w:rsidRDefault="002B6B73" w:rsidP="002B6B73">
      <w:pPr>
        <w:pStyle w:val="2"/>
        <w:rPr>
          <w:szCs w:val="24"/>
        </w:rPr>
      </w:pPr>
      <w:r w:rsidRPr="00DA76C6">
        <w:rPr>
          <w:szCs w:val="24"/>
        </w:rPr>
        <w:t xml:space="preserve">   Но учитель может усилить эту фазу, предоставив учащимся возможность продолжить исследование по данной теме. </w:t>
      </w:r>
    </w:p>
    <w:p w:rsidR="002B6B73" w:rsidRPr="004A744A" w:rsidRDefault="009B19BC" w:rsidP="002B6B73">
      <w:pPr>
        <w:pStyle w:val="2"/>
        <w:rPr>
          <w:sz w:val="28"/>
          <w:szCs w:val="28"/>
        </w:rPr>
      </w:pPr>
      <w:r>
        <w:rPr>
          <w:b/>
          <w:noProof/>
          <w:color w:val="FF0000"/>
          <w:szCs w:val="24"/>
        </w:rPr>
        <mc:AlternateContent>
          <mc:Choice Requires="wps">
            <w:drawing>
              <wp:anchor distT="0" distB="0" distL="114300" distR="114300" simplePos="0" relativeHeight="251666432" behindDoc="0" locked="0" layoutInCell="1" allowOverlap="1">
                <wp:simplePos x="0" y="0"/>
                <wp:positionH relativeFrom="column">
                  <wp:posOffset>4023995</wp:posOffset>
                </wp:positionH>
                <wp:positionV relativeFrom="paragraph">
                  <wp:posOffset>1270</wp:posOffset>
                </wp:positionV>
                <wp:extent cx="1413510" cy="739775"/>
                <wp:effectExtent l="13970" t="10795" r="10795" b="11430"/>
                <wp:wrapNone/>
                <wp:docPr id="17"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3510" cy="739775"/>
                        </a:xfrm>
                        <a:prstGeom prst="ellipse">
                          <a:avLst/>
                        </a:prstGeom>
                        <a:solidFill>
                          <a:srgbClr val="FFFFFF"/>
                        </a:solidFill>
                        <a:ln w="9525">
                          <a:solidFill>
                            <a:srgbClr val="000000"/>
                          </a:solidFill>
                          <a:round/>
                          <a:headEnd/>
                          <a:tailEnd/>
                        </a:ln>
                      </wps:spPr>
                      <wps:txbx>
                        <w:txbxContent>
                          <w:p w:rsidR="00452939" w:rsidRPr="00BA3066" w:rsidRDefault="00452939" w:rsidP="00452939">
                            <w:pPr>
                              <w:jc w:val="center"/>
                              <w:rPr>
                                <w:color w:val="0070C0"/>
                              </w:rPr>
                            </w:pPr>
                            <w:r w:rsidRPr="00BA3066">
                              <w:rPr>
                                <w:color w:val="0070C0"/>
                              </w:rPr>
                              <w:t>Приём</w:t>
                            </w:r>
                          </w:p>
                          <w:p w:rsidR="00452939" w:rsidRPr="00BA3066" w:rsidRDefault="00452939">
                            <w:pPr>
                              <w:rPr>
                                <w:color w:val="0070C0"/>
                              </w:rPr>
                            </w:pPr>
                            <w:r w:rsidRPr="00BA3066">
                              <w:rPr>
                                <w:color w:val="0070C0"/>
                              </w:rPr>
                              <w:t>«Синквейн»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5" o:spid="_x0000_s1026" style="position:absolute;left:0;text-align:left;margin-left:316.85pt;margin-top:.1pt;width:111.3pt;height:5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">
                <v:textbox>
                  <w:txbxContent>
                    <w:p w:rsidR="00452939" w:rsidRPr="00BA3066" w:rsidRDefault="00452939" w:rsidP="00452939">
                      <w:pPr>
                        <w:jc w:val="center"/>
                        <w:rPr>
                          <w:color w:val="0070C0"/>
                        </w:rPr>
                      </w:pPr>
                      <w:r w:rsidRPr="00BA3066">
                        <w:rPr>
                          <w:color w:val="0070C0"/>
                        </w:rPr>
                        <w:t>Приём</w:t>
                      </w:r>
                    </w:p>
                    <w:p w:rsidR="00452939" w:rsidRPr="00BA3066" w:rsidRDefault="00452939">
                      <w:pPr>
                        <w:rPr>
                          <w:color w:val="0070C0"/>
                        </w:rPr>
                      </w:pPr>
                      <w:r w:rsidRPr="00BA3066">
                        <w:rPr>
                          <w:color w:val="0070C0"/>
                        </w:rPr>
                        <w:t>«Синквейн»</w:t>
                      </w:r>
                    </w:p>
                  </w:txbxContent>
                </v:textbox>
              </v:oval>
            </w:pict>
          </mc:Fallback>
        </mc:AlternateContent>
      </w:r>
      <w:r>
        <w:rPr>
          <w:b/>
          <w:noProof/>
          <w:color w:val="FF0000"/>
          <w:szCs w:val="24"/>
        </w:rPr>
        <mc:AlternateContent>
          <mc:Choice Requires="wps">
            <w:drawing>
              <wp:anchor distT="0" distB="0" distL="114300" distR="114300" simplePos="0" relativeHeight="251667456" behindDoc="0" locked="0" layoutInCell="1" allowOverlap="1">
                <wp:simplePos x="0" y="0"/>
                <wp:positionH relativeFrom="column">
                  <wp:posOffset>2104390</wp:posOffset>
                </wp:positionH>
                <wp:positionV relativeFrom="paragraph">
                  <wp:posOffset>1270</wp:posOffset>
                </wp:positionV>
                <wp:extent cx="1300480" cy="593725"/>
                <wp:effectExtent l="8890" t="10795" r="5080" b="5080"/>
                <wp:wrapNone/>
                <wp:docPr id="1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0480" cy="593725"/>
                        </a:xfrm>
                        <a:prstGeom prst="ellipse">
                          <a:avLst/>
                        </a:prstGeom>
                        <a:solidFill>
                          <a:srgbClr val="FFFFFF"/>
                        </a:solidFill>
                        <a:ln w="9525">
                          <a:solidFill>
                            <a:srgbClr val="000000"/>
                          </a:solidFill>
                          <a:round/>
                          <a:headEnd/>
                          <a:tailEnd/>
                        </a:ln>
                      </wps:spPr>
                      <wps:txbx>
                        <w:txbxContent>
                          <w:p w:rsidR="00452939" w:rsidRPr="00BA3066" w:rsidRDefault="00452939">
                            <w:pPr>
                              <w:rPr>
                                <w:color w:val="0070C0"/>
                              </w:rPr>
                            </w:pPr>
                            <w:r w:rsidRPr="00BA3066">
                              <w:rPr>
                                <w:color w:val="0070C0"/>
                              </w:rPr>
                              <w:t>Приём</w:t>
                            </w:r>
                          </w:p>
                          <w:p w:rsidR="00452939" w:rsidRPr="00BA3066" w:rsidRDefault="00452939">
                            <w:pPr>
                              <w:rPr>
                                <w:color w:val="0070C0"/>
                              </w:rPr>
                            </w:pPr>
                            <w:r w:rsidRPr="00BA3066">
                              <w:rPr>
                                <w:color w:val="0070C0"/>
                              </w:rPr>
                              <w:t>«Кластер»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6" o:spid="_x0000_s1027" style="position:absolute;left:0;text-align:left;margin-left:165.7pt;margin-top:.1pt;width:102.4pt;height:4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">
                <v:textbox>
                  <w:txbxContent>
                    <w:p w:rsidR="00452939" w:rsidRPr="00BA3066" w:rsidRDefault="00452939">
                      <w:pPr>
                        <w:rPr>
                          <w:color w:val="0070C0"/>
                        </w:rPr>
                      </w:pPr>
                      <w:r w:rsidRPr="00BA3066">
                        <w:rPr>
                          <w:color w:val="0070C0"/>
                        </w:rPr>
                        <w:t>Приём</w:t>
                      </w:r>
                    </w:p>
                    <w:p w:rsidR="00452939" w:rsidRPr="00BA3066" w:rsidRDefault="00452939">
                      <w:pPr>
                        <w:rPr>
                          <w:color w:val="0070C0"/>
                        </w:rPr>
                      </w:pPr>
                      <w:r w:rsidRPr="00BA3066">
                        <w:rPr>
                          <w:color w:val="0070C0"/>
                        </w:rPr>
                        <w:t>«Кластер»</w:t>
                      </w:r>
                    </w:p>
                  </w:txbxContent>
                </v:textbox>
              </v:oval>
            </w:pict>
          </mc:Fallback>
        </mc:AlternateContent>
      </w:r>
      <w:r>
        <w:rPr>
          <w:szCs w:val="24"/>
        </w:rPr>
        <w:t>Что я  Вам и предлагаю</w:t>
      </w:r>
      <w:r w:rsidR="002B6B73" w:rsidRPr="00DA76C6">
        <w:rPr>
          <w:szCs w:val="24"/>
        </w:rPr>
        <w:t>…</w:t>
      </w:r>
    </w:p>
    <w:p w:rsidR="00270243" w:rsidRDefault="00270243" w:rsidP="00651C45">
      <w:pPr>
        <w:ind w:firstLine="851"/>
        <w:rPr>
          <w:b/>
          <w:color w:val="FF0000"/>
        </w:rPr>
      </w:pPr>
    </w:p>
    <w:p w:rsidR="002B6B73" w:rsidRDefault="002B6B73" w:rsidP="00651C45">
      <w:pPr>
        <w:ind w:firstLine="851"/>
        <w:rPr>
          <w:b/>
          <w:color w:val="FF0000"/>
        </w:rPr>
      </w:pPr>
    </w:p>
    <w:p w:rsidR="00452939" w:rsidRDefault="009B19BC" w:rsidP="00651C45">
      <w:pPr>
        <w:ind w:firstLine="851"/>
        <w:rPr>
          <w:b/>
          <w:color w:val="FF0000"/>
        </w:rPr>
      </w:pPr>
      <w:r>
        <w:rPr>
          <w:b/>
          <w:noProof/>
          <w:color w:val="FF0000"/>
        </w:rPr>
        <mc:AlternateContent>
          <mc:Choice Requires="wps">
            <w:drawing>
              <wp:anchor distT="0" distB="0" distL="114300" distR="114300" simplePos="0" relativeHeight="251671552" behindDoc="0" locked="0" layoutInCell="1" allowOverlap="1">
                <wp:simplePos x="0" y="0"/>
                <wp:positionH relativeFrom="column">
                  <wp:posOffset>3716020</wp:posOffset>
                </wp:positionH>
                <wp:positionV relativeFrom="paragraph">
                  <wp:posOffset>114935</wp:posOffset>
                </wp:positionV>
                <wp:extent cx="658495" cy="369570"/>
                <wp:effectExtent l="10795" t="57785" r="45085" b="10795"/>
                <wp:wrapNone/>
                <wp:docPr id="1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495" cy="369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0" o:spid="_x0000_s1026" type="#_x0000_t32" style="position:absolute;margin-left:292.6pt;margin-top:9.05pt;width:51.85pt;height:29.1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">
                <v:stroke endarrow="block"/>
              </v:shape>
            </w:pict>
          </mc:Fallback>
        </mc:AlternateContent>
      </w:r>
      <w:r>
        <w:rPr>
          <w:b/>
          <w:noProof/>
          <w:color w:val="FF0000"/>
        </w:rPr>
        <mc:AlternateContent>
          <mc:Choice Requires="wps">
            <w:drawing>
              <wp:anchor distT="0" distB="0" distL="114300" distR="114300" simplePos="0" relativeHeight="251670528" behindDoc="0" locked="0" layoutInCell="1" allowOverlap="1">
                <wp:simplePos x="0" y="0"/>
                <wp:positionH relativeFrom="column">
                  <wp:posOffset>2619375</wp:posOffset>
                </wp:positionH>
                <wp:positionV relativeFrom="paragraph">
                  <wp:posOffset>40005</wp:posOffset>
                </wp:positionV>
                <wp:extent cx="544830" cy="444500"/>
                <wp:effectExtent l="47625" t="49530" r="7620" b="10795"/>
                <wp:wrapNone/>
                <wp:docPr id="1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44830" cy="444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206.25pt;margin-top:3.15pt;width:42.9pt;height:3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">
                <v:stroke endarrow="block"/>
              </v:shape>
            </w:pict>
          </mc:Fallback>
        </mc:AlternateContent>
      </w:r>
      <w:r>
        <w:rPr>
          <w:b/>
          <w:noProof/>
          <w:color w:val="FF0000"/>
        </w:rPr>
        <mc:AlternateContent>
          <mc:Choice Requires="wps">
            <w:drawing>
              <wp:anchor distT="0" distB="0" distL="114300" distR="114300" simplePos="0" relativeHeight="251661312" behindDoc="0" locked="0" layoutInCell="1" allowOverlap="1">
                <wp:simplePos x="0" y="0"/>
                <wp:positionH relativeFrom="column">
                  <wp:posOffset>514985</wp:posOffset>
                </wp:positionH>
                <wp:positionV relativeFrom="paragraph">
                  <wp:posOffset>114935</wp:posOffset>
                </wp:positionV>
                <wp:extent cx="1751330" cy="901065"/>
                <wp:effectExtent l="10160" t="10160" r="10160" b="12700"/>
                <wp:wrapNone/>
                <wp:docPr id="13"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1330" cy="901065"/>
                        </a:xfrm>
                        <a:prstGeom prst="ellipse">
                          <a:avLst/>
                        </a:prstGeom>
                        <a:solidFill>
                          <a:srgbClr val="FFFFFF"/>
                        </a:solidFill>
                        <a:ln w="9525">
                          <a:solidFill>
                            <a:srgbClr val="000000"/>
                          </a:solidFill>
                          <a:round/>
                          <a:headEnd/>
                          <a:tailEnd/>
                        </a:ln>
                      </wps:spPr>
                      <wps:txbx>
                        <w:txbxContent>
                          <w:p w:rsidR="00452939" w:rsidRPr="00BA3066" w:rsidRDefault="00452939" w:rsidP="00452939">
                            <w:pPr>
                              <w:jc w:val="center"/>
                              <w:rPr>
                                <w:color w:val="0070C0"/>
                              </w:rPr>
                            </w:pPr>
                            <w:r w:rsidRPr="00BA3066">
                              <w:rPr>
                                <w:color w:val="0070C0"/>
                              </w:rPr>
                              <w:t>Приём</w:t>
                            </w:r>
                          </w:p>
                          <w:p w:rsidR="00452939" w:rsidRPr="00BA3066" w:rsidRDefault="00452939" w:rsidP="00452939">
                            <w:pPr>
                              <w:jc w:val="center"/>
                              <w:rPr>
                                <w:color w:val="0070C0"/>
                              </w:rPr>
                            </w:pPr>
                            <w:r w:rsidRPr="00BA3066">
                              <w:rPr>
                                <w:color w:val="0070C0"/>
                              </w:rPr>
                              <w:t>«Дерево предсказаний»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8" style="position:absolute;left:0;text-align:left;margin-left:40.55pt;margin-top:9.05pt;width:137.9pt;height:7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">
                <v:textbox>
                  <w:txbxContent>
                    <w:p w:rsidR="00452939" w:rsidRPr="00BA3066" w:rsidRDefault="00452939" w:rsidP="00452939">
                      <w:pPr>
                        <w:jc w:val="center"/>
                        <w:rPr>
                          <w:color w:val="0070C0"/>
                        </w:rPr>
                      </w:pPr>
                      <w:r w:rsidRPr="00BA3066">
                        <w:rPr>
                          <w:color w:val="0070C0"/>
                        </w:rPr>
                        <w:t>Приём</w:t>
                      </w:r>
                    </w:p>
                    <w:p w:rsidR="00452939" w:rsidRPr="00BA3066" w:rsidRDefault="00452939" w:rsidP="00452939">
                      <w:pPr>
                        <w:jc w:val="center"/>
                        <w:rPr>
                          <w:color w:val="0070C0"/>
                        </w:rPr>
                      </w:pPr>
                      <w:r w:rsidRPr="00BA3066">
                        <w:rPr>
                          <w:color w:val="0070C0"/>
                        </w:rPr>
                        <w:t>«Дерево предсказаний»</w:t>
                      </w:r>
                    </w:p>
                  </w:txbxContent>
                </v:textbox>
              </v:oval>
            </w:pict>
          </mc:Fallback>
        </mc:AlternateContent>
      </w:r>
    </w:p>
    <w:p w:rsidR="00452939" w:rsidRDefault="00452939" w:rsidP="00651C45">
      <w:pPr>
        <w:ind w:firstLine="851"/>
        <w:rPr>
          <w:b/>
          <w:color w:val="FF0000"/>
        </w:rPr>
      </w:pPr>
    </w:p>
    <w:p w:rsidR="002B6B73" w:rsidRDefault="009B19BC" w:rsidP="00651C45">
      <w:pPr>
        <w:ind w:firstLine="851"/>
        <w:rPr>
          <w:b/>
          <w:color w:val="FF0000"/>
        </w:rPr>
      </w:pPr>
      <w:r>
        <w:rPr>
          <w:noProof/>
          <w:szCs w:val="9"/>
        </w:rPr>
        <mc:AlternateContent>
          <mc:Choice Requires="wps">
            <w:drawing>
              <wp:anchor distT="0" distB="0" distL="114300" distR="114300" simplePos="0" relativeHeight="251669504" behindDoc="0" locked="0" layoutInCell="1" allowOverlap="1">
                <wp:simplePos x="0" y="0"/>
                <wp:positionH relativeFrom="column">
                  <wp:posOffset>2211070</wp:posOffset>
                </wp:positionH>
                <wp:positionV relativeFrom="paragraph">
                  <wp:posOffset>133985</wp:posOffset>
                </wp:positionV>
                <wp:extent cx="629285" cy="288290"/>
                <wp:effectExtent l="39370" t="57785" r="7620" b="6350"/>
                <wp:wrapNone/>
                <wp:docPr id="1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29285"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174.1pt;margin-top:10.55pt;width:49.55pt;height:22.7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">
                <v:stroke endarrow="block"/>
              </v:shape>
            </w:pict>
          </mc:Fallback>
        </mc:AlternateContent>
      </w:r>
      <w:r>
        <w:rPr>
          <w:b/>
          <w:noProof/>
          <w:color w:val="FF0000"/>
        </w:rPr>
        <mc:AlternateContent>
          <mc:Choice Requires="wps">
            <w:drawing>
              <wp:anchor distT="0" distB="0" distL="114300" distR="114300" simplePos="0" relativeHeight="251665408" behindDoc="0" locked="0" layoutInCell="1" allowOverlap="1">
                <wp:simplePos x="0" y="0"/>
                <wp:positionH relativeFrom="column">
                  <wp:posOffset>5067935</wp:posOffset>
                </wp:positionH>
                <wp:positionV relativeFrom="paragraph">
                  <wp:posOffset>4445</wp:posOffset>
                </wp:positionV>
                <wp:extent cx="1770380" cy="829945"/>
                <wp:effectExtent l="10160" t="13970" r="10160" b="13335"/>
                <wp:wrapNone/>
                <wp:docPr id="11"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0380" cy="829945"/>
                        </a:xfrm>
                        <a:prstGeom prst="ellipse">
                          <a:avLst/>
                        </a:prstGeom>
                        <a:solidFill>
                          <a:srgbClr val="FFFFFF"/>
                        </a:solidFill>
                        <a:ln w="9525">
                          <a:solidFill>
                            <a:srgbClr val="000000"/>
                          </a:solidFill>
                          <a:round/>
                          <a:headEnd/>
                          <a:tailEnd/>
                        </a:ln>
                      </wps:spPr>
                      <wps:txbx>
                        <w:txbxContent>
                          <w:p w:rsidR="00452939" w:rsidRPr="00BA3066" w:rsidRDefault="00452939" w:rsidP="00452939">
                            <w:pPr>
                              <w:jc w:val="center"/>
                              <w:rPr>
                                <w:color w:val="0070C0"/>
                              </w:rPr>
                            </w:pPr>
                            <w:r w:rsidRPr="00BA3066">
                              <w:rPr>
                                <w:color w:val="0070C0"/>
                              </w:rPr>
                              <w:t>Приём</w:t>
                            </w:r>
                          </w:p>
                          <w:p w:rsidR="00452939" w:rsidRPr="00BA3066" w:rsidRDefault="00452939" w:rsidP="00452939">
                            <w:pPr>
                              <w:jc w:val="center"/>
                              <w:rPr>
                                <w:color w:val="0070C0"/>
                              </w:rPr>
                            </w:pPr>
                            <w:r w:rsidRPr="00BA3066">
                              <w:rPr>
                                <w:color w:val="0070C0"/>
                              </w:rPr>
                              <w:t>«Письмо по кругу»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 o:spid="_x0000_s1029" style="position:absolute;left:0;text-align:left;margin-left:399.05pt;margin-top:.35pt;width:139.4pt;height:6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">
                <v:textbox>
                  <w:txbxContent>
                    <w:p w:rsidR="00452939" w:rsidRPr="00BA3066" w:rsidRDefault="00452939" w:rsidP="00452939">
                      <w:pPr>
                        <w:jc w:val="center"/>
                        <w:rPr>
                          <w:color w:val="0070C0"/>
                        </w:rPr>
                      </w:pPr>
                      <w:r w:rsidRPr="00BA3066">
                        <w:rPr>
                          <w:color w:val="0070C0"/>
                        </w:rPr>
                        <w:t>Приём</w:t>
                      </w:r>
                    </w:p>
                    <w:p w:rsidR="00452939" w:rsidRPr="00BA3066" w:rsidRDefault="00452939" w:rsidP="00452939">
                      <w:pPr>
                        <w:jc w:val="center"/>
                        <w:rPr>
                          <w:color w:val="0070C0"/>
                        </w:rPr>
                      </w:pPr>
                      <w:r w:rsidRPr="00BA3066">
                        <w:rPr>
                          <w:color w:val="0070C0"/>
                        </w:rPr>
                        <w:t>«Письмо по кругу»</w:t>
                      </w:r>
                    </w:p>
                  </w:txbxContent>
                </v:textbox>
              </v:oval>
            </w:pict>
          </mc:Fallback>
        </mc:AlternateContent>
      </w:r>
      <w:r>
        <w:rPr>
          <w:b/>
          <w:noProof/>
          <w:color w:val="FF0000"/>
        </w:rPr>
        <mc:AlternateContent>
          <mc:Choice Requires="wps">
            <w:drawing>
              <wp:anchor distT="0" distB="0" distL="114300" distR="114300" simplePos="0" relativeHeight="251660288" behindDoc="0" locked="0" layoutInCell="1" allowOverlap="1">
                <wp:simplePos x="0" y="0"/>
                <wp:positionH relativeFrom="column">
                  <wp:posOffset>2840355</wp:posOffset>
                </wp:positionH>
                <wp:positionV relativeFrom="paragraph">
                  <wp:posOffset>133985</wp:posOffset>
                </wp:positionV>
                <wp:extent cx="1245235" cy="700405"/>
                <wp:effectExtent l="11430" t="10160" r="10160" b="13335"/>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5235" cy="700405"/>
                        </a:xfrm>
                        <a:prstGeom prst="roundRect">
                          <a:avLst>
                            <a:gd name="adj" fmla="val 16667"/>
                          </a:avLst>
                        </a:prstGeom>
                        <a:solidFill>
                          <a:srgbClr val="FFFFFF"/>
                        </a:solidFill>
                        <a:ln w="9525">
                          <a:solidFill>
                            <a:srgbClr val="000000"/>
                          </a:solidFill>
                          <a:round/>
                          <a:headEnd/>
                          <a:tailEnd/>
                        </a:ln>
                      </wps:spPr>
                      <wps:txbx>
                        <w:txbxContent>
                          <w:p w:rsidR="00452939" w:rsidRPr="00BA3066" w:rsidRDefault="00452939" w:rsidP="00452939">
                            <w:pPr>
                              <w:jc w:val="center"/>
                              <w:rPr>
                                <w:color w:val="FF0000"/>
                              </w:rPr>
                            </w:pPr>
                            <w:r w:rsidRPr="00BA3066">
                              <w:rPr>
                                <w:color w:val="FF0000"/>
                              </w:rPr>
                              <w:t>Развитие</w:t>
                            </w:r>
                          </w:p>
                          <w:p w:rsidR="00452939" w:rsidRPr="00BA3066" w:rsidRDefault="00452939" w:rsidP="00452939">
                            <w:pPr>
                              <w:jc w:val="center"/>
                              <w:rPr>
                                <w:color w:val="FF0000"/>
                              </w:rPr>
                            </w:pPr>
                            <w:r w:rsidRPr="00BA3066">
                              <w:rPr>
                                <w:color w:val="FF0000"/>
                              </w:rPr>
                              <w:t>критического мышления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30" style="position:absolute;left:0;text-align:left;margin-left:223.65pt;margin-top:10.55pt;width:98.05pt;height:5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">
                <v:textbox>
                  <w:txbxContent>
                    <w:p w:rsidR="00452939" w:rsidRPr="00BA3066" w:rsidRDefault="00452939" w:rsidP="00452939">
                      <w:pPr>
                        <w:jc w:val="center"/>
                        <w:rPr>
                          <w:color w:val="FF0000"/>
                        </w:rPr>
                      </w:pPr>
                      <w:r w:rsidRPr="00BA3066">
                        <w:rPr>
                          <w:color w:val="FF0000"/>
                        </w:rPr>
                        <w:t>Развитие</w:t>
                      </w:r>
                    </w:p>
                    <w:p w:rsidR="00452939" w:rsidRPr="00BA3066" w:rsidRDefault="00452939" w:rsidP="00452939">
                      <w:pPr>
                        <w:jc w:val="center"/>
                        <w:rPr>
                          <w:color w:val="FF0000"/>
                        </w:rPr>
                      </w:pPr>
                      <w:r w:rsidRPr="00BA3066">
                        <w:rPr>
                          <w:color w:val="FF0000"/>
                        </w:rPr>
                        <w:t>критического мышления</w:t>
                      </w:r>
                    </w:p>
                  </w:txbxContent>
                </v:textbox>
              </v:roundrect>
            </w:pict>
          </mc:Fallback>
        </mc:AlternateContent>
      </w:r>
    </w:p>
    <w:p w:rsidR="00452939" w:rsidRDefault="00270243" w:rsidP="00270243">
      <w:pPr>
        <w:ind w:firstLine="851"/>
        <w:rPr>
          <w:b/>
          <w:color w:val="FF0000"/>
        </w:rPr>
      </w:pPr>
      <w:r>
        <w:rPr>
          <w:b/>
          <w:color w:val="FF0000"/>
        </w:rPr>
        <w:t xml:space="preserve">                                                                </w:t>
      </w:r>
    </w:p>
    <w:p w:rsidR="00452939" w:rsidRDefault="009B19BC" w:rsidP="00270243">
      <w:pPr>
        <w:ind w:firstLine="851"/>
        <w:rPr>
          <w:b/>
          <w:color w:val="FF0000"/>
        </w:rPr>
      </w:pPr>
      <w:r>
        <w:rPr>
          <w:b/>
          <w:noProof/>
          <w:color w:val="FF0000"/>
        </w:rPr>
        <mc:AlternateContent>
          <mc:Choice Requires="wps">
            <w:drawing>
              <wp:anchor distT="0" distB="0" distL="114300" distR="114300" simplePos="0" relativeHeight="251672576" behindDoc="0" locked="0" layoutInCell="1" allowOverlap="1">
                <wp:simplePos x="0" y="0"/>
                <wp:positionH relativeFrom="column">
                  <wp:posOffset>4085590</wp:posOffset>
                </wp:positionH>
                <wp:positionV relativeFrom="paragraph">
                  <wp:posOffset>71755</wp:posOffset>
                </wp:positionV>
                <wp:extent cx="982345" cy="0"/>
                <wp:effectExtent l="8890" t="52705" r="18415" b="61595"/>
                <wp:wrapNone/>
                <wp:docPr id="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23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321.7pt;margin-top:5.65pt;width:77.3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">
                <v:stroke endarrow="block"/>
              </v:shape>
            </w:pict>
          </mc:Fallback>
        </mc:AlternateContent>
      </w:r>
    </w:p>
    <w:p w:rsidR="00452939" w:rsidRDefault="009B19BC" w:rsidP="00270243">
      <w:pPr>
        <w:ind w:firstLine="851"/>
        <w:rPr>
          <w:b/>
          <w:color w:val="FF0000"/>
        </w:rPr>
      </w:pPr>
      <w:r>
        <w:rPr>
          <w:b/>
          <w:noProof/>
          <w:color w:val="FF0000"/>
        </w:rPr>
        <mc:AlternateContent>
          <mc:Choice Requires="wps">
            <w:drawing>
              <wp:anchor distT="0" distB="0" distL="114300" distR="114300" simplePos="0" relativeHeight="251674624" behindDoc="0" locked="0" layoutInCell="1" allowOverlap="1">
                <wp:simplePos x="0" y="0"/>
                <wp:positionH relativeFrom="column">
                  <wp:posOffset>2211070</wp:posOffset>
                </wp:positionH>
                <wp:positionV relativeFrom="paragraph">
                  <wp:posOffset>139700</wp:posOffset>
                </wp:positionV>
                <wp:extent cx="629285" cy="551180"/>
                <wp:effectExtent l="48895" t="6350" r="7620" b="52070"/>
                <wp:wrapNone/>
                <wp:docPr id="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9285" cy="551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174.1pt;margin-top:11pt;width:49.55pt;height:43.4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">
                <v:stroke endarrow="block"/>
              </v:shape>
            </w:pict>
          </mc:Fallback>
        </mc:AlternateContent>
      </w:r>
      <w:r>
        <w:rPr>
          <w:b/>
          <w:noProof/>
          <w:color w:val="FF0000"/>
        </w:rPr>
        <mc:AlternateContent>
          <mc:Choice Requires="wps">
            <w:drawing>
              <wp:anchor distT="0" distB="0" distL="114300" distR="114300" simplePos="0" relativeHeight="251673600" behindDoc="0" locked="0" layoutInCell="1" allowOverlap="1">
                <wp:simplePos x="0" y="0"/>
                <wp:positionH relativeFrom="column">
                  <wp:posOffset>4085590</wp:posOffset>
                </wp:positionH>
                <wp:positionV relativeFrom="paragraph">
                  <wp:posOffset>139700</wp:posOffset>
                </wp:positionV>
                <wp:extent cx="791210" cy="626110"/>
                <wp:effectExtent l="8890" t="6350" r="47625" b="53340"/>
                <wp:wrapNone/>
                <wp:docPr id="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210" cy="626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321.7pt;margin-top:11pt;width:62.3pt;height:49.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">
                <v:stroke endarrow="block"/>
              </v:shape>
            </w:pict>
          </mc:Fallback>
        </mc:AlternateContent>
      </w:r>
    </w:p>
    <w:p w:rsidR="00452939" w:rsidRDefault="009B19BC" w:rsidP="00270243">
      <w:pPr>
        <w:ind w:firstLine="851"/>
        <w:rPr>
          <w:b/>
          <w:color w:val="FF0000"/>
        </w:rPr>
      </w:pPr>
      <w:r>
        <w:rPr>
          <w:b/>
          <w:noProof/>
          <w:color w:val="FF0000"/>
        </w:rPr>
        <mc:AlternateContent>
          <mc:Choice Requires="wps">
            <w:drawing>
              <wp:anchor distT="0" distB="0" distL="114300" distR="114300" simplePos="0" relativeHeight="251668480" behindDoc="0" locked="0" layoutInCell="1" allowOverlap="1">
                <wp:simplePos x="0" y="0"/>
                <wp:positionH relativeFrom="column">
                  <wp:posOffset>3462655</wp:posOffset>
                </wp:positionH>
                <wp:positionV relativeFrom="paragraph">
                  <wp:posOffset>133350</wp:posOffset>
                </wp:positionV>
                <wp:extent cx="48895" cy="450215"/>
                <wp:effectExtent l="5080" t="9525" r="60325" b="26035"/>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95" cy="450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272.65pt;margin-top:10.5pt;width:3.85pt;height:3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">
                <v:stroke endarrow="block"/>
              </v:shape>
            </w:pict>
          </mc:Fallback>
        </mc:AlternateContent>
      </w:r>
    </w:p>
    <w:p w:rsidR="00452939" w:rsidRDefault="009B19BC" w:rsidP="00270243">
      <w:pPr>
        <w:ind w:firstLine="851"/>
        <w:rPr>
          <w:b/>
          <w:color w:val="FF0000"/>
        </w:rPr>
      </w:pPr>
      <w:r>
        <w:rPr>
          <w:noProof/>
          <w:szCs w:val="9"/>
        </w:rPr>
        <mc:AlternateContent>
          <mc:Choice Requires="wps">
            <w:drawing>
              <wp:anchor distT="0" distB="0" distL="114300" distR="114300" simplePos="0" relativeHeight="251662336" behindDoc="0" locked="0" layoutInCell="1" allowOverlap="1">
                <wp:simplePos x="0" y="0"/>
                <wp:positionH relativeFrom="column">
                  <wp:posOffset>699770</wp:posOffset>
                </wp:positionH>
                <wp:positionV relativeFrom="paragraph">
                  <wp:posOffset>7620</wp:posOffset>
                </wp:positionV>
                <wp:extent cx="1511300" cy="637540"/>
                <wp:effectExtent l="13970" t="7620" r="8255" b="12065"/>
                <wp:wrapNone/>
                <wp:docPr id="5"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0" cy="637540"/>
                        </a:xfrm>
                        <a:prstGeom prst="ellipse">
                          <a:avLst/>
                        </a:prstGeom>
                        <a:solidFill>
                          <a:srgbClr val="FFFFFF"/>
                        </a:solidFill>
                        <a:ln w="9525">
                          <a:solidFill>
                            <a:srgbClr val="000000"/>
                          </a:solidFill>
                          <a:round/>
                          <a:headEnd/>
                          <a:tailEnd/>
                        </a:ln>
                      </wps:spPr>
                      <wps:txbx>
                        <w:txbxContent>
                          <w:p w:rsidR="00452939" w:rsidRPr="00BA3066" w:rsidRDefault="00452939" w:rsidP="00452939">
                            <w:pPr>
                              <w:jc w:val="center"/>
                              <w:rPr>
                                <w:color w:val="0070C0"/>
                              </w:rPr>
                            </w:pPr>
                            <w:r w:rsidRPr="00BA3066">
                              <w:rPr>
                                <w:color w:val="0070C0"/>
                              </w:rPr>
                              <w:t>Приём</w:t>
                            </w:r>
                          </w:p>
                          <w:p w:rsidR="00452939" w:rsidRPr="00BA3066" w:rsidRDefault="00452939" w:rsidP="00452939">
                            <w:pPr>
                              <w:jc w:val="center"/>
                              <w:rPr>
                                <w:color w:val="0070C0"/>
                              </w:rPr>
                            </w:pPr>
                            <w:r w:rsidRPr="00BA3066">
                              <w:rPr>
                                <w:color w:val="0070C0"/>
                              </w:rPr>
                              <w:t>«Инсерт»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31" style="position:absolute;left:0;text-align:left;margin-left:55.1pt;margin-top:.6pt;width:119pt;height:5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">
                <v:textbox>
                  <w:txbxContent>
                    <w:p w:rsidR="00452939" w:rsidRPr="00BA3066" w:rsidRDefault="00452939" w:rsidP="00452939">
                      <w:pPr>
                        <w:jc w:val="center"/>
                        <w:rPr>
                          <w:color w:val="0070C0"/>
                        </w:rPr>
                      </w:pPr>
                      <w:r w:rsidRPr="00BA3066">
                        <w:rPr>
                          <w:color w:val="0070C0"/>
                        </w:rPr>
                        <w:t>Приём</w:t>
                      </w:r>
                    </w:p>
                    <w:p w:rsidR="00452939" w:rsidRPr="00BA3066" w:rsidRDefault="00452939" w:rsidP="00452939">
                      <w:pPr>
                        <w:jc w:val="center"/>
                        <w:rPr>
                          <w:color w:val="0070C0"/>
                        </w:rPr>
                      </w:pPr>
                      <w:r w:rsidRPr="00BA3066">
                        <w:rPr>
                          <w:color w:val="0070C0"/>
                        </w:rPr>
                        <w:t>«Инсерт»</w:t>
                      </w:r>
                    </w:p>
                  </w:txbxContent>
                </v:textbox>
              </v:oval>
            </w:pict>
          </mc:Fallback>
        </mc:AlternateContent>
      </w:r>
    </w:p>
    <w:p w:rsidR="00452939" w:rsidRDefault="009B19BC" w:rsidP="00270243">
      <w:pPr>
        <w:ind w:firstLine="851"/>
        <w:rPr>
          <w:b/>
          <w:color w:val="FF0000"/>
        </w:rPr>
      </w:pPr>
      <w:r>
        <w:rPr>
          <w:b/>
          <w:noProof/>
          <w:color w:val="FF0000"/>
        </w:rPr>
        <mc:AlternateContent>
          <mc:Choice Requires="wps">
            <w:drawing>
              <wp:anchor distT="0" distB="0" distL="114300" distR="114300" simplePos="0" relativeHeight="251664384" behindDoc="0" locked="0" layoutInCell="1" allowOverlap="1">
                <wp:simplePos x="0" y="0"/>
                <wp:positionH relativeFrom="column">
                  <wp:posOffset>4737100</wp:posOffset>
                </wp:positionH>
                <wp:positionV relativeFrom="paragraph">
                  <wp:posOffset>93980</wp:posOffset>
                </wp:positionV>
                <wp:extent cx="1468755" cy="548005"/>
                <wp:effectExtent l="12700" t="8255" r="13970" b="5715"/>
                <wp:wrapNone/>
                <wp:docPr id="4"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8755" cy="548005"/>
                        </a:xfrm>
                        <a:prstGeom prst="ellipse">
                          <a:avLst/>
                        </a:prstGeom>
                        <a:solidFill>
                          <a:srgbClr val="FFFFFF"/>
                        </a:solidFill>
                        <a:ln w="9525">
                          <a:solidFill>
                            <a:srgbClr val="000000"/>
                          </a:solidFill>
                          <a:round/>
                          <a:headEnd/>
                          <a:tailEnd/>
                        </a:ln>
                      </wps:spPr>
                      <wps:txbx>
                        <w:txbxContent>
                          <w:p w:rsidR="00452939" w:rsidRPr="00BA3066" w:rsidRDefault="00452939" w:rsidP="00452939">
                            <w:pPr>
                              <w:jc w:val="center"/>
                              <w:rPr>
                                <w:color w:val="0070C0"/>
                              </w:rPr>
                            </w:pPr>
                            <w:r w:rsidRPr="00BA3066">
                              <w:rPr>
                                <w:color w:val="0070C0"/>
                              </w:rPr>
                              <w:t>Приём</w:t>
                            </w:r>
                          </w:p>
                          <w:p w:rsidR="00452939" w:rsidRPr="00BA3066" w:rsidRDefault="00452939" w:rsidP="00452939">
                            <w:pPr>
                              <w:jc w:val="center"/>
                              <w:rPr>
                                <w:color w:val="0070C0"/>
                              </w:rPr>
                            </w:pPr>
                            <w:r w:rsidRPr="00BA3066">
                              <w:rPr>
                                <w:color w:val="0070C0"/>
                              </w:rPr>
                              <w:t>«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32" style="position:absolute;left:0;text-align:left;margin-left:373pt;margin-top:7.4pt;width:115.65pt;height:4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">
                <v:textbox>
                  <w:txbxContent>
                    <w:p w:rsidR="00452939" w:rsidRPr="00BA3066" w:rsidRDefault="00452939" w:rsidP="00452939">
                      <w:pPr>
                        <w:jc w:val="center"/>
                        <w:rPr>
                          <w:color w:val="0070C0"/>
                        </w:rPr>
                      </w:pPr>
                      <w:r w:rsidRPr="00BA3066">
                        <w:rPr>
                          <w:color w:val="0070C0"/>
                        </w:rPr>
                        <w:t>Приём</w:t>
                      </w:r>
                    </w:p>
                    <w:p w:rsidR="00452939" w:rsidRPr="00BA3066" w:rsidRDefault="00452939" w:rsidP="00452939">
                      <w:pPr>
                        <w:jc w:val="center"/>
                        <w:rPr>
                          <w:color w:val="0070C0"/>
                        </w:rPr>
                      </w:pPr>
                      <w:r w:rsidRPr="00BA3066">
                        <w:rPr>
                          <w:color w:val="0070C0"/>
                        </w:rPr>
                        <w:t>«   ?   »</w:t>
                      </w:r>
                    </w:p>
                  </w:txbxContent>
                </v:textbox>
              </v:oval>
            </w:pict>
          </mc:Fallback>
        </mc:AlternateContent>
      </w:r>
    </w:p>
    <w:p w:rsidR="00452939" w:rsidRDefault="009B19BC" w:rsidP="00270243">
      <w:pPr>
        <w:ind w:firstLine="851"/>
        <w:rPr>
          <w:b/>
          <w:color w:val="FF0000"/>
        </w:rPr>
      </w:pPr>
      <w:r>
        <w:rPr>
          <w:b/>
          <w:noProof/>
          <w:color w:val="FF0000"/>
        </w:rPr>
        <mc:AlternateContent>
          <mc:Choice Requires="wps">
            <w:drawing>
              <wp:anchor distT="0" distB="0" distL="114300" distR="114300" simplePos="0" relativeHeight="251663360" behindDoc="0" locked="0" layoutInCell="1" allowOverlap="1">
                <wp:simplePos x="0" y="0"/>
                <wp:positionH relativeFrom="column">
                  <wp:posOffset>2619375</wp:posOffset>
                </wp:positionH>
                <wp:positionV relativeFrom="paragraph">
                  <wp:posOffset>57785</wp:posOffset>
                </wp:positionV>
                <wp:extent cx="1466215" cy="585470"/>
                <wp:effectExtent l="9525" t="10160" r="10160" b="13970"/>
                <wp:wrapNone/>
                <wp:docPr id="3"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215" cy="585470"/>
                        </a:xfrm>
                        <a:prstGeom prst="ellipse">
                          <a:avLst/>
                        </a:prstGeom>
                        <a:solidFill>
                          <a:srgbClr val="FFFFFF"/>
                        </a:solidFill>
                        <a:ln w="9525">
                          <a:solidFill>
                            <a:srgbClr val="000000"/>
                          </a:solidFill>
                          <a:round/>
                          <a:headEnd/>
                          <a:tailEnd/>
                        </a:ln>
                      </wps:spPr>
                      <wps:txbx>
                        <w:txbxContent>
                          <w:p w:rsidR="00452939" w:rsidRPr="00BA3066" w:rsidRDefault="00452939" w:rsidP="00452939">
                            <w:pPr>
                              <w:jc w:val="center"/>
                              <w:rPr>
                                <w:color w:val="0070C0"/>
                              </w:rPr>
                            </w:pPr>
                            <w:r w:rsidRPr="00BA3066">
                              <w:rPr>
                                <w:color w:val="0070C0"/>
                              </w:rPr>
                              <w:t>Приём</w:t>
                            </w:r>
                          </w:p>
                          <w:p w:rsidR="00452939" w:rsidRPr="00BA3066" w:rsidRDefault="00452939" w:rsidP="00452939">
                            <w:pPr>
                              <w:jc w:val="center"/>
                              <w:rPr>
                                <w:color w:val="0070C0"/>
                              </w:rPr>
                            </w:pPr>
                            <w:r w:rsidRPr="00BA3066">
                              <w:rPr>
                                <w:color w:val="0070C0"/>
                              </w:rPr>
                              <w:t>«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33" style="position:absolute;left:0;text-align:left;margin-left:206.25pt;margin-top:4.55pt;width:115.45pt;height:4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">
                <v:textbox>
                  <w:txbxContent>
                    <w:p w:rsidR="00452939" w:rsidRPr="00BA3066" w:rsidRDefault="00452939" w:rsidP="00452939">
                      <w:pPr>
                        <w:jc w:val="center"/>
                        <w:rPr>
                          <w:color w:val="0070C0"/>
                        </w:rPr>
                      </w:pPr>
                      <w:r w:rsidRPr="00BA3066">
                        <w:rPr>
                          <w:color w:val="0070C0"/>
                        </w:rPr>
                        <w:t>Приём</w:t>
                      </w:r>
                    </w:p>
                    <w:p w:rsidR="00452939" w:rsidRPr="00BA3066" w:rsidRDefault="00452939" w:rsidP="00452939">
                      <w:pPr>
                        <w:jc w:val="center"/>
                        <w:rPr>
                          <w:color w:val="0070C0"/>
                        </w:rPr>
                      </w:pPr>
                      <w:r w:rsidRPr="00BA3066">
                        <w:rPr>
                          <w:color w:val="0070C0"/>
                        </w:rPr>
                        <w:t>«  ?  »</w:t>
                      </w:r>
                    </w:p>
                  </w:txbxContent>
                </v:textbox>
              </v:oval>
            </w:pict>
          </mc:Fallback>
        </mc:AlternateContent>
      </w:r>
    </w:p>
    <w:p w:rsidR="00BA3066" w:rsidRDefault="00BA3066" w:rsidP="004A744A">
      <w:pPr>
        <w:rPr>
          <w:b/>
          <w:color w:val="FF0000"/>
        </w:rPr>
      </w:pPr>
    </w:p>
    <w:p w:rsidR="00DA76C6" w:rsidRDefault="00DA76C6" w:rsidP="00BA3066">
      <w:pPr>
        <w:rPr>
          <w:bCs/>
          <w:color w:val="000000"/>
          <w:szCs w:val="9"/>
        </w:rPr>
      </w:pPr>
    </w:p>
    <w:p w:rsidR="00DA76C6" w:rsidRDefault="00DA76C6" w:rsidP="00BA3066">
      <w:pPr>
        <w:rPr>
          <w:bCs/>
          <w:color w:val="000000"/>
          <w:szCs w:val="9"/>
        </w:rPr>
      </w:pPr>
    </w:p>
    <w:p w:rsidR="00BA3066" w:rsidRPr="004A744A" w:rsidRDefault="00BA3066" w:rsidP="00BA3066">
      <w:pPr>
        <w:rPr>
          <w:color w:val="000000"/>
          <w:sz w:val="22"/>
          <w:szCs w:val="22"/>
        </w:rPr>
      </w:pPr>
      <w:r>
        <w:rPr>
          <w:bCs/>
          <w:color w:val="000000"/>
          <w:szCs w:val="9"/>
        </w:rPr>
        <w:t>(</w:t>
      </w:r>
      <w:r w:rsidRPr="004A744A">
        <w:rPr>
          <w:bCs/>
          <w:color w:val="000000"/>
          <w:sz w:val="22"/>
          <w:szCs w:val="22"/>
        </w:rPr>
        <w:t>Инсерт - самоактивизирующая системная разметка для эффективного чтения и размышления   </w:t>
      </w:r>
      <w:r w:rsidRPr="004A744A">
        <w:rPr>
          <w:color w:val="000000"/>
          <w:sz w:val="22"/>
          <w:szCs w:val="22"/>
        </w:rPr>
        <w:t> </w:t>
      </w:r>
    </w:p>
    <w:p w:rsidR="00BA3066" w:rsidRPr="004A744A" w:rsidRDefault="00BA3066" w:rsidP="004A744A">
      <w:pPr>
        <w:jc w:val="center"/>
        <w:rPr>
          <w:color w:val="000000"/>
          <w:sz w:val="22"/>
          <w:szCs w:val="22"/>
        </w:rPr>
      </w:pPr>
      <w:r w:rsidRPr="004A744A">
        <w:rPr>
          <w:color w:val="000000"/>
          <w:sz w:val="22"/>
          <w:szCs w:val="22"/>
        </w:rPr>
        <w:t>" V " - уже знал</w:t>
      </w:r>
      <w:r w:rsidRPr="004A744A">
        <w:rPr>
          <w:color w:val="000000"/>
          <w:sz w:val="22"/>
          <w:szCs w:val="22"/>
        </w:rPr>
        <w:br/>
        <w:t>    " + " - новое</w:t>
      </w:r>
      <w:r w:rsidRPr="004A744A">
        <w:rPr>
          <w:color w:val="000000"/>
          <w:sz w:val="22"/>
          <w:szCs w:val="22"/>
        </w:rPr>
        <w:br/>
        <w:t>    " - " - думал иначе</w:t>
      </w:r>
      <w:r w:rsidRPr="004A744A">
        <w:rPr>
          <w:color w:val="000000"/>
          <w:sz w:val="22"/>
          <w:szCs w:val="22"/>
        </w:rPr>
        <w:br/>
        <w:t>    " ? " - не понял, есть вопросы)</w:t>
      </w:r>
    </w:p>
    <w:p w:rsidR="00485D2A" w:rsidRPr="004A744A" w:rsidRDefault="00BA3066" w:rsidP="004A744A">
      <w:pPr>
        <w:ind w:firstLine="851"/>
      </w:pPr>
      <w:r>
        <w:rPr>
          <w:b/>
          <w:color w:val="FF0000"/>
        </w:rPr>
        <w:t xml:space="preserve">                                                                  </w:t>
      </w:r>
    </w:p>
    <w:p w:rsidR="00EB721B" w:rsidRDefault="00EB721B" w:rsidP="00EB721B">
      <w:pPr>
        <w:pStyle w:val="a3"/>
        <w:jc w:val="center"/>
        <w:rPr>
          <w:rFonts w:ascii="Times New Roman" w:hAnsi="Times New Roman" w:cs="Times New Roman"/>
          <w:b/>
          <w:sz w:val="24"/>
          <w:szCs w:val="24"/>
        </w:rPr>
      </w:pPr>
      <w:r w:rsidRPr="00D77764">
        <w:rPr>
          <w:rFonts w:ascii="Times New Roman" w:hAnsi="Times New Roman" w:cs="Times New Roman"/>
          <w:b/>
          <w:sz w:val="24"/>
          <w:szCs w:val="24"/>
        </w:rPr>
        <w:t>ЗАКЛЮЧЕНИЕ</w:t>
      </w:r>
    </w:p>
    <w:p w:rsidR="00EB721B" w:rsidRPr="00EB721B" w:rsidRDefault="00EB721B" w:rsidP="00EB721B">
      <w:pPr>
        <w:pStyle w:val="a3"/>
        <w:rPr>
          <w:rFonts w:ascii="Times New Roman" w:hAnsi="Times New Roman" w:cs="Times New Roman"/>
          <w:b/>
          <w:i/>
          <w:sz w:val="24"/>
          <w:szCs w:val="24"/>
          <w:u w:val="single"/>
        </w:rPr>
      </w:pPr>
    </w:p>
    <w:p w:rsidR="00EB721B" w:rsidRPr="004A744A" w:rsidRDefault="00EB721B" w:rsidP="00EB721B">
      <w:pPr>
        <w:pStyle w:val="a3"/>
        <w:tabs>
          <w:tab w:val="left" w:pos="1020"/>
          <w:tab w:val="right" w:pos="10772"/>
        </w:tabs>
        <w:rPr>
          <w:rFonts w:ascii="Times New Roman" w:eastAsia="Calibri" w:hAnsi="Times New Roman" w:cs="Times New Roman"/>
        </w:rPr>
      </w:pPr>
      <w:r>
        <w:rPr>
          <w:rFonts w:ascii="Times New Roman" w:eastAsia="Calibri" w:hAnsi="Times New Roman" w:cs="Times New Roman"/>
          <w:sz w:val="24"/>
          <w:szCs w:val="24"/>
        </w:rPr>
        <w:t xml:space="preserve">     </w:t>
      </w:r>
      <w:r w:rsidR="00094C1F">
        <w:rPr>
          <w:rFonts w:ascii="Times New Roman" w:eastAsia="Calibri" w:hAnsi="Times New Roman" w:cs="Times New Roman"/>
        </w:rPr>
        <w:t xml:space="preserve">Свою работу сегодня я построила </w:t>
      </w:r>
      <w:r w:rsidRPr="004A744A">
        <w:rPr>
          <w:rFonts w:ascii="Times New Roman" w:eastAsia="Calibri" w:hAnsi="Times New Roman" w:cs="Times New Roman"/>
        </w:rPr>
        <w:t>так, как гласит китайская мудрость:</w:t>
      </w:r>
    </w:p>
    <w:p w:rsidR="00EB721B" w:rsidRPr="004A744A" w:rsidRDefault="00EB721B" w:rsidP="00EB721B">
      <w:pPr>
        <w:pStyle w:val="a3"/>
        <w:tabs>
          <w:tab w:val="left" w:pos="1020"/>
          <w:tab w:val="right" w:pos="10772"/>
        </w:tabs>
        <w:jc w:val="center"/>
        <w:rPr>
          <w:rFonts w:ascii="Times New Roman" w:eastAsia="Calibri" w:hAnsi="Times New Roman" w:cs="Times New Roman"/>
        </w:rPr>
      </w:pPr>
      <w:r w:rsidRPr="004A744A">
        <w:rPr>
          <w:rFonts w:ascii="Times New Roman" w:eastAsia="Calibri" w:hAnsi="Times New Roman" w:cs="Times New Roman"/>
        </w:rPr>
        <w:t>«Послушай – и ты узнаешь.</w:t>
      </w:r>
    </w:p>
    <w:p w:rsidR="00EB721B" w:rsidRPr="004A744A" w:rsidRDefault="00EB721B" w:rsidP="00EB721B">
      <w:pPr>
        <w:pStyle w:val="a3"/>
        <w:jc w:val="center"/>
        <w:rPr>
          <w:rFonts w:ascii="Times New Roman" w:eastAsia="Calibri" w:hAnsi="Times New Roman" w:cs="Times New Roman"/>
        </w:rPr>
      </w:pPr>
      <w:r w:rsidRPr="004A744A">
        <w:rPr>
          <w:rFonts w:ascii="Times New Roman" w:eastAsia="Calibri" w:hAnsi="Times New Roman" w:cs="Times New Roman"/>
        </w:rPr>
        <w:t>Посмотри – и ты поймёшь.</w:t>
      </w:r>
    </w:p>
    <w:p w:rsidR="00EB721B" w:rsidRPr="004A744A" w:rsidRDefault="00EB721B" w:rsidP="00EB721B">
      <w:pPr>
        <w:pStyle w:val="a3"/>
        <w:jc w:val="center"/>
        <w:rPr>
          <w:rFonts w:ascii="Times New Roman" w:eastAsia="Calibri" w:hAnsi="Times New Roman" w:cs="Times New Roman"/>
        </w:rPr>
      </w:pPr>
      <w:r w:rsidRPr="004A744A">
        <w:rPr>
          <w:rFonts w:ascii="Times New Roman" w:eastAsia="Calibri" w:hAnsi="Times New Roman" w:cs="Times New Roman"/>
        </w:rPr>
        <w:t>Сделай и ты научишься».</w:t>
      </w:r>
    </w:p>
    <w:p w:rsidR="00EB721B" w:rsidRPr="004A744A" w:rsidRDefault="00EB721B" w:rsidP="00EB721B">
      <w:pPr>
        <w:pStyle w:val="a3"/>
        <w:jc w:val="both"/>
        <w:rPr>
          <w:rFonts w:ascii="Times New Roman" w:hAnsi="Times New Roman" w:cs="Times New Roman"/>
        </w:rPr>
      </w:pPr>
      <w:r w:rsidRPr="004A744A">
        <w:rPr>
          <w:rFonts w:ascii="Times New Roman" w:hAnsi="Times New Roman" w:cs="Times New Roman"/>
        </w:rPr>
        <w:t xml:space="preserve">      Применение инновационных технологий в работе учителя начальных классов дают ему возможность:</w:t>
      </w:r>
    </w:p>
    <w:p w:rsidR="00EB721B" w:rsidRPr="004A744A" w:rsidRDefault="00EB721B" w:rsidP="00EB721B">
      <w:pPr>
        <w:pStyle w:val="a3"/>
        <w:numPr>
          <w:ilvl w:val="0"/>
          <w:numId w:val="2"/>
        </w:numPr>
        <w:jc w:val="both"/>
        <w:rPr>
          <w:rFonts w:ascii="Times New Roman" w:hAnsi="Times New Roman" w:cs="Times New Roman"/>
        </w:rPr>
      </w:pPr>
      <w:r w:rsidRPr="004A744A">
        <w:rPr>
          <w:rFonts w:ascii="Times New Roman" w:hAnsi="Times New Roman" w:cs="Times New Roman"/>
        </w:rPr>
        <w:t>повысить уровень профессионализма;</w:t>
      </w:r>
    </w:p>
    <w:p w:rsidR="00EB721B" w:rsidRPr="004A744A" w:rsidRDefault="00EB721B" w:rsidP="00EB721B">
      <w:pPr>
        <w:pStyle w:val="a3"/>
        <w:numPr>
          <w:ilvl w:val="0"/>
          <w:numId w:val="2"/>
        </w:numPr>
        <w:jc w:val="both"/>
        <w:rPr>
          <w:rFonts w:ascii="Times New Roman" w:hAnsi="Times New Roman" w:cs="Times New Roman"/>
        </w:rPr>
      </w:pPr>
      <w:r w:rsidRPr="004A744A">
        <w:rPr>
          <w:rFonts w:ascii="Times New Roman" w:hAnsi="Times New Roman" w:cs="Times New Roman"/>
        </w:rPr>
        <w:t>обеспечить благоприятные условия для развития личности ученика;</w:t>
      </w:r>
    </w:p>
    <w:p w:rsidR="00EB721B" w:rsidRPr="004A744A" w:rsidRDefault="00EB721B" w:rsidP="00EB721B">
      <w:pPr>
        <w:pStyle w:val="a3"/>
        <w:numPr>
          <w:ilvl w:val="0"/>
          <w:numId w:val="2"/>
        </w:numPr>
        <w:jc w:val="both"/>
        <w:rPr>
          <w:rFonts w:ascii="Times New Roman" w:hAnsi="Times New Roman" w:cs="Times New Roman"/>
        </w:rPr>
      </w:pPr>
      <w:r w:rsidRPr="004A744A">
        <w:rPr>
          <w:rFonts w:ascii="Times New Roman" w:hAnsi="Times New Roman" w:cs="Times New Roman"/>
        </w:rPr>
        <w:t>выбирать наиболее эффективные технологии для решения педагогических проблем;</w:t>
      </w:r>
    </w:p>
    <w:p w:rsidR="00EB721B" w:rsidRPr="004A744A" w:rsidRDefault="00EB721B" w:rsidP="00EB721B">
      <w:pPr>
        <w:pStyle w:val="a3"/>
        <w:numPr>
          <w:ilvl w:val="0"/>
          <w:numId w:val="2"/>
        </w:numPr>
        <w:jc w:val="both"/>
        <w:rPr>
          <w:rFonts w:ascii="Times New Roman" w:hAnsi="Times New Roman" w:cs="Times New Roman"/>
        </w:rPr>
      </w:pPr>
      <w:r w:rsidRPr="004A744A">
        <w:rPr>
          <w:rFonts w:ascii="Times New Roman" w:hAnsi="Times New Roman" w:cs="Times New Roman"/>
        </w:rPr>
        <w:t>с большей определенностью предсказывать результат и управлять педагогическим процессом.</w:t>
      </w:r>
    </w:p>
    <w:p w:rsidR="00EB721B" w:rsidRPr="004A744A" w:rsidRDefault="007C517B" w:rsidP="00EB721B">
      <w:pPr>
        <w:pStyle w:val="a3"/>
        <w:jc w:val="both"/>
        <w:rPr>
          <w:rFonts w:ascii="Times New Roman" w:hAnsi="Times New Roman" w:cs="Times New Roman"/>
        </w:rPr>
      </w:pPr>
      <w:r w:rsidRPr="004A744A">
        <w:rPr>
          <w:rFonts w:ascii="Times New Roman" w:hAnsi="Times New Roman" w:cs="Times New Roman"/>
        </w:rPr>
        <w:t xml:space="preserve">      </w:t>
      </w:r>
      <w:r w:rsidR="00EB721B" w:rsidRPr="004A744A">
        <w:rPr>
          <w:rFonts w:ascii="Times New Roman" w:hAnsi="Times New Roman" w:cs="Times New Roman"/>
        </w:rPr>
        <w:t>Инновационные технологии помогают учащимся активно воспринимать изучаемые явления, глубоко осмысливать их, перерабатывать и   применять на практике. В то же время эти технологии…</w:t>
      </w:r>
    </w:p>
    <w:p w:rsidR="00EB721B" w:rsidRPr="004A744A" w:rsidRDefault="00EB721B" w:rsidP="00EB721B">
      <w:pPr>
        <w:pStyle w:val="a3"/>
        <w:numPr>
          <w:ilvl w:val="0"/>
          <w:numId w:val="3"/>
        </w:numPr>
        <w:jc w:val="both"/>
        <w:rPr>
          <w:rFonts w:ascii="Times New Roman" w:hAnsi="Times New Roman" w:cs="Times New Roman"/>
        </w:rPr>
      </w:pPr>
      <w:r w:rsidRPr="004A744A">
        <w:rPr>
          <w:rFonts w:ascii="Times New Roman" w:hAnsi="Times New Roman" w:cs="Times New Roman"/>
        </w:rPr>
        <w:t>стимулируют у учащихся процесс познания нового,</w:t>
      </w:r>
    </w:p>
    <w:p w:rsidR="00EB721B" w:rsidRPr="004A744A" w:rsidRDefault="00EB721B" w:rsidP="00EB721B">
      <w:pPr>
        <w:pStyle w:val="a3"/>
        <w:numPr>
          <w:ilvl w:val="0"/>
          <w:numId w:val="3"/>
        </w:numPr>
        <w:jc w:val="both"/>
        <w:rPr>
          <w:rFonts w:ascii="Times New Roman" w:hAnsi="Times New Roman" w:cs="Times New Roman"/>
        </w:rPr>
      </w:pPr>
      <w:r w:rsidRPr="004A744A">
        <w:rPr>
          <w:rFonts w:ascii="Times New Roman" w:hAnsi="Times New Roman" w:cs="Times New Roman"/>
        </w:rPr>
        <w:t>формируют у них осознанную потребность в приобретении знаний и умений,</w:t>
      </w:r>
    </w:p>
    <w:p w:rsidR="00EB721B" w:rsidRPr="004A744A" w:rsidRDefault="00EB721B" w:rsidP="00EB721B">
      <w:pPr>
        <w:pStyle w:val="a3"/>
        <w:numPr>
          <w:ilvl w:val="0"/>
          <w:numId w:val="3"/>
        </w:numPr>
        <w:jc w:val="both"/>
        <w:rPr>
          <w:rFonts w:ascii="Times New Roman" w:hAnsi="Times New Roman" w:cs="Times New Roman"/>
        </w:rPr>
      </w:pPr>
      <w:r w:rsidRPr="004A744A">
        <w:rPr>
          <w:rFonts w:ascii="Times New Roman" w:hAnsi="Times New Roman" w:cs="Times New Roman"/>
        </w:rPr>
        <w:t>порождают стремление к самостоятельной деятельности,</w:t>
      </w:r>
    </w:p>
    <w:p w:rsidR="00EB721B" w:rsidRPr="004A744A" w:rsidRDefault="00EB721B" w:rsidP="00EB721B">
      <w:pPr>
        <w:pStyle w:val="a3"/>
        <w:numPr>
          <w:ilvl w:val="0"/>
          <w:numId w:val="3"/>
        </w:numPr>
        <w:jc w:val="both"/>
        <w:rPr>
          <w:rFonts w:ascii="Times New Roman" w:hAnsi="Times New Roman" w:cs="Times New Roman"/>
        </w:rPr>
      </w:pPr>
      <w:r w:rsidRPr="004A744A">
        <w:rPr>
          <w:rFonts w:ascii="Times New Roman" w:hAnsi="Times New Roman" w:cs="Times New Roman"/>
        </w:rPr>
        <w:t>формируют устойчивое внимание к предмету.</w:t>
      </w:r>
    </w:p>
    <w:p w:rsidR="00270243" w:rsidRDefault="00270243" w:rsidP="007C517B">
      <w:pPr>
        <w:pStyle w:val="a3"/>
        <w:ind w:left="720"/>
        <w:jc w:val="both"/>
        <w:rPr>
          <w:rFonts w:ascii="Times New Roman" w:hAnsi="Times New Roman" w:cs="Times New Roman"/>
          <w:sz w:val="24"/>
          <w:szCs w:val="24"/>
        </w:rPr>
      </w:pPr>
    </w:p>
    <w:p w:rsidR="00EB721B" w:rsidRPr="00EB721B" w:rsidRDefault="00EB721B" w:rsidP="00EB721B">
      <w:pPr>
        <w:pStyle w:val="a3"/>
        <w:jc w:val="both"/>
        <w:rPr>
          <w:rFonts w:ascii="Times New Roman" w:hAnsi="Times New Roman" w:cs="Times New Roman"/>
          <w:b/>
          <w:i/>
          <w:sz w:val="24"/>
          <w:szCs w:val="24"/>
          <w:u w:val="single"/>
        </w:rPr>
      </w:pPr>
    </w:p>
    <w:p w:rsidR="00EB721B" w:rsidRPr="00DA76C6" w:rsidRDefault="007C517B" w:rsidP="00EB721B">
      <w:pPr>
        <w:pStyle w:val="a3"/>
        <w:jc w:val="both"/>
        <w:rPr>
          <w:rFonts w:ascii="Times New Roman" w:hAnsi="Times New Roman" w:cs="Times New Roman"/>
          <w:sz w:val="24"/>
          <w:szCs w:val="24"/>
        </w:rPr>
      </w:pPr>
      <w:r w:rsidRPr="00DA76C6">
        <w:rPr>
          <w:rFonts w:ascii="Times New Roman" w:hAnsi="Times New Roman" w:cs="Times New Roman"/>
          <w:sz w:val="24"/>
          <w:szCs w:val="24"/>
        </w:rPr>
        <w:t xml:space="preserve">     </w:t>
      </w:r>
      <w:r w:rsidR="00EB721B" w:rsidRPr="00DA76C6">
        <w:rPr>
          <w:rFonts w:ascii="Times New Roman" w:hAnsi="Times New Roman" w:cs="Times New Roman"/>
          <w:sz w:val="24"/>
          <w:szCs w:val="24"/>
        </w:rPr>
        <w:t>В последние годы российская школа активно меняется. Вводятся новые формы аттестации выпускников начальной, общей и полной средней школы, образование становится профильным. В связи с этим и к учителю, и к ученику предъявляются новые требования, поэтому педагог должен постоянно самосовершенствоваться. Технология РКМ (развития критического мышления) помогает субъектам образовательного процесса быть мобильными, динамичными, способными мыслить нестандартно.</w:t>
      </w:r>
    </w:p>
    <w:p w:rsidR="00EB721B" w:rsidRPr="00DA76C6" w:rsidRDefault="007C517B" w:rsidP="00EB721B">
      <w:pPr>
        <w:pStyle w:val="a3"/>
        <w:jc w:val="both"/>
        <w:rPr>
          <w:rFonts w:ascii="Times New Roman" w:hAnsi="Times New Roman" w:cs="Times New Roman"/>
          <w:sz w:val="24"/>
          <w:szCs w:val="24"/>
        </w:rPr>
      </w:pPr>
      <w:r w:rsidRPr="00DA76C6">
        <w:rPr>
          <w:rFonts w:ascii="Times New Roman" w:hAnsi="Times New Roman" w:cs="Times New Roman"/>
          <w:sz w:val="24"/>
          <w:szCs w:val="24"/>
        </w:rPr>
        <w:t xml:space="preserve">     </w:t>
      </w:r>
      <w:r w:rsidR="00EB721B" w:rsidRPr="00DA76C6">
        <w:rPr>
          <w:rFonts w:ascii="Times New Roman" w:hAnsi="Times New Roman" w:cs="Times New Roman"/>
          <w:sz w:val="24"/>
          <w:szCs w:val="24"/>
        </w:rPr>
        <w:t>В процессе применения данных технологий:</w:t>
      </w:r>
    </w:p>
    <w:p w:rsidR="00EB721B" w:rsidRPr="00DA76C6" w:rsidRDefault="00EB721B" w:rsidP="00EB721B">
      <w:pPr>
        <w:pStyle w:val="a3"/>
        <w:numPr>
          <w:ilvl w:val="0"/>
          <w:numId w:val="4"/>
        </w:numPr>
        <w:jc w:val="both"/>
        <w:rPr>
          <w:rFonts w:ascii="Times New Roman" w:hAnsi="Times New Roman" w:cs="Times New Roman"/>
          <w:sz w:val="24"/>
          <w:szCs w:val="24"/>
        </w:rPr>
      </w:pPr>
      <w:r w:rsidRPr="00DA76C6">
        <w:rPr>
          <w:rFonts w:ascii="Times New Roman" w:hAnsi="Times New Roman" w:cs="Times New Roman"/>
          <w:sz w:val="24"/>
          <w:szCs w:val="24"/>
        </w:rPr>
        <w:t xml:space="preserve">происходит обучение обобщённым знаниям, умениям, навыкам и способам мышления; </w:t>
      </w:r>
    </w:p>
    <w:p w:rsidR="00EB721B" w:rsidRPr="00DA76C6" w:rsidRDefault="00EB721B" w:rsidP="00EB721B">
      <w:pPr>
        <w:pStyle w:val="a3"/>
        <w:numPr>
          <w:ilvl w:val="0"/>
          <w:numId w:val="4"/>
        </w:numPr>
        <w:jc w:val="both"/>
        <w:rPr>
          <w:rFonts w:ascii="Times New Roman" w:hAnsi="Times New Roman" w:cs="Times New Roman"/>
          <w:sz w:val="24"/>
          <w:szCs w:val="24"/>
        </w:rPr>
      </w:pPr>
      <w:r w:rsidRPr="00DA76C6">
        <w:rPr>
          <w:rFonts w:ascii="Times New Roman" w:hAnsi="Times New Roman" w:cs="Times New Roman"/>
          <w:sz w:val="24"/>
          <w:szCs w:val="24"/>
        </w:rPr>
        <w:t xml:space="preserve">появляется возможность объединения отдельных дисциплин; </w:t>
      </w:r>
    </w:p>
    <w:p w:rsidR="00EB721B" w:rsidRPr="00DA76C6" w:rsidRDefault="00EB721B" w:rsidP="00EB721B">
      <w:pPr>
        <w:pStyle w:val="a3"/>
        <w:numPr>
          <w:ilvl w:val="0"/>
          <w:numId w:val="4"/>
        </w:numPr>
        <w:jc w:val="both"/>
        <w:rPr>
          <w:rFonts w:ascii="Times New Roman" w:hAnsi="Times New Roman" w:cs="Times New Roman"/>
          <w:sz w:val="24"/>
          <w:szCs w:val="24"/>
        </w:rPr>
      </w:pPr>
      <w:r w:rsidRPr="00DA76C6">
        <w:rPr>
          <w:rFonts w:ascii="Times New Roman" w:hAnsi="Times New Roman" w:cs="Times New Roman"/>
          <w:sz w:val="24"/>
          <w:szCs w:val="24"/>
        </w:rPr>
        <w:t xml:space="preserve">создаются условия для вариативности и дифференциации обучения; </w:t>
      </w:r>
    </w:p>
    <w:p w:rsidR="00EB721B" w:rsidRPr="00DA76C6" w:rsidRDefault="00EB721B" w:rsidP="00EB721B">
      <w:pPr>
        <w:pStyle w:val="a3"/>
        <w:numPr>
          <w:ilvl w:val="0"/>
          <w:numId w:val="4"/>
        </w:numPr>
        <w:jc w:val="both"/>
        <w:rPr>
          <w:rFonts w:ascii="Times New Roman" w:hAnsi="Times New Roman" w:cs="Times New Roman"/>
          <w:sz w:val="24"/>
          <w:szCs w:val="24"/>
        </w:rPr>
      </w:pPr>
      <w:r w:rsidRPr="00DA76C6">
        <w:rPr>
          <w:rFonts w:ascii="Times New Roman" w:hAnsi="Times New Roman" w:cs="Times New Roman"/>
          <w:sz w:val="24"/>
          <w:szCs w:val="24"/>
        </w:rPr>
        <w:t xml:space="preserve">формируется направленность на самореализацию, вырабатывается собственная индивидуальная технология обучения. </w:t>
      </w:r>
    </w:p>
    <w:p w:rsidR="00EB721B" w:rsidRPr="00DA76C6" w:rsidRDefault="007C517B" w:rsidP="00EB721B">
      <w:pPr>
        <w:pStyle w:val="a3"/>
        <w:jc w:val="both"/>
        <w:rPr>
          <w:rFonts w:ascii="Times New Roman" w:hAnsi="Times New Roman" w:cs="Times New Roman"/>
          <w:sz w:val="24"/>
          <w:szCs w:val="24"/>
        </w:rPr>
      </w:pPr>
      <w:r w:rsidRPr="00DA76C6">
        <w:rPr>
          <w:rFonts w:ascii="Times New Roman" w:hAnsi="Times New Roman" w:cs="Times New Roman"/>
          <w:sz w:val="24"/>
          <w:szCs w:val="24"/>
        </w:rPr>
        <w:t xml:space="preserve">      </w:t>
      </w:r>
      <w:r w:rsidR="00EB721B" w:rsidRPr="00DA76C6">
        <w:rPr>
          <w:rFonts w:ascii="Times New Roman" w:hAnsi="Times New Roman" w:cs="Times New Roman"/>
          <w:sz w:val="24"/>
          <w:szCs w:val="24"/>
        </w:rPr>
        <w:t>Глав</w:t>
      </w:r>
      <w:r w:rsidR="009B19BC">
        <w:rPr>
          <w:rFonts w:ascii="Times New Roman" w:hAnsi="Times New Roman" w:cs="Times New Roman"/>
          <w:sz w:val="24"/>
          <w:szCs w:val="24"/>
        </w:rPr>
        <w:t xml:space="preserve">ное в работе учителя, по моему </w:t>
      </w:r>
      <w:r w:rsidR="00EB721B" w:rsidRPr="00DA76C6">
        <w:rPr>
          <w:rFonts w:ascii="Times New Roman" w:hAnsi="Times New Roman" w:cs="Times New Roman"/>
          <w:sz w:val="24"/>
          <w:szCs w:val="24"/>
        </w:rPr>
        <w:t>мнению, – вселить в учеников уверенность в их силы, в творческий потенциал. Пусть не всегда и не все ребята воспринимают «на ура» нововведения, но если таких хотя бы половина– это уже успех, уже результат деятельности учителя!</w:t>
      </w:r>
    </w:p>
    <w:p w:rsidR="00EB721B" w:rsidRPr="00DA76C6" w:rsidRDefault="007C517B" w:rsidP="00EB721B">
      <w:pPr>
        <w:pStyle w:val="a3"/>
        <w:jc w:val="both"/>
        <w:rPr>
          <w:rFonts w:ascii="Times New Roman" w:hAnsi="Times New Roman" w:cs="Times New Roman"/>
          <w:sz w:val="24"/>
          <w:szCs w:val="24"/>
        </w:rPr>
      </w:pPr>
      <w:r w:rsidRPr="00DA76C6">
        <w:rPr>
          <w:rFonts w:ascii="Times New Roman" w:hAnsi="Times New Roman" w:cs="Times New Roman"/>
          <w:sz w:val="24"/>
          <w:szCs w:val="24"/>
        </w:rPr>
        <w:t xml:space="preserve">     </w:t>
      </w:r>
      <w:r w:rsidR="00EB721B" w:rsidRPr="00DA76C6">
        <w:rPr>
          <w:rFonts w:ascii="Times New Roman" w:hAnsi="Times New Roman" w:cs="Times New Roman"/>
          <w:sz w:val="24"/>
          <w:szCs w:val="24"/>
        </w:rPr>
        <w:t>«Истинно то, что выдерживает проверку практикой», - писал Альберт Эйнштейн. Мы попытались рассказать именно о таких (выдержавших проверку практикой) приёмах. Только в том случае человек старается двигаться вперёд, когда он сомневается в своей неоспоримой компетенции. Бывает, что мы недовольны своей работой, не удовлетворены результатами своих учеников. Но именно последнее обстоятельство толкает нас на изучение новой и «хорошо забытой» литературы: в любом опыте можно обнаружить  интереснейший материал, который затем переработать, внедрить в свою педагогическую деятельность и сделать его незаменимым помощником в достижении главной цели.</w:t>
      </w:r>
    </w:p>
    <w:p w:rsidR="00C830E9" w:rsidRPr="00BA3066" w:rsidRDefault="00C830E9" w:rsidP="00EB721B">
      <w:pPr>
        <w:pStyle w:val="a3"/>
        <w:jc w:val="both"/>
        <w:rPr>
          <w:rFonts w:ascii="Times New Roman" w:hAnsi="Times New Roman" w:cs="Times New Roman"/>
          <w:sz w:val="24"/>
          <w:szCs w:val="24"/>
        </w:rPr>
      </w:pPr>
    </w:p>
    <w:p w:rsidR="00EB721B" w:rsidRPr="00094C1F" w:rsidRDefault="00EB721B" w:rsidP="00094C1F">
      <w:pPr>
        <w:ind w:firstLine="851"/>
        <w:jc w:val="center"/>
      </w:pPr>
    </w:p>
    <w:p w:rsidR="00EB721B" w:rsidRPr="00921797" w:rsidRDefault="00EB721B" w:rsidP="00EB721B">
      <w:pPr>
        <w:pStyle w:val="a3"/>
        <w:jc w:val="center"/>
        <w:rPr>
          <w:rFonts w:ascii="Times New Roman" w:hAnsi="Times New Roman" w:cs="Times New Roman"/>
          <w:bCs/>
          <w:i/>
          <w:iCs/>
          <w:sz w:val="24"/>
          <w:szCs w:val="24"/>
          <w:u w:val="single"/>
        </w:rPr>
      </w:pPr>
      <w:r>
        <w:rPr>
          <w:rFonts w:ascii="Times New Roman" w:hAnsi="Times New Roman" w:cs="Times New Roman"/>
          <w:bCs/>
          <w:i/>
          <w:iCs/>
          <w:sz w:val="24"/>
          <w:szCs w:val="24"/>
          <w:u w:val="single"/>
        </w:rPr>
        <w:t>В заключении хотелось бы сказать:</w:t>
      </w:r>
    </w:p>
    <w:p w:rsidR="00EB721B" w:rsidRDefault="00EB721B" w:rsidP="00EB721B">
      <w:pPr>
        <w:pStyle w:val="a3"/>
        <w:jc w:val="center"/>
        <w:rPr>
          <w:rFonts w:ascii="Times New Roman" w:hAnsi="Times New Roman" w:cs="Times New Roman"/>
          <w:bCs/>
          <w:iCs/>
          <w:sz w:val="24"/>
          <w:szCs w:val="24"/>
        </w:rPr>
      </w:pPr>
      <w:r w:rsidRPr="00D77764">
        <w:rPr>
          <w:rFonts w:ascii="Times New Roman" w:hAnsi="Times New Roman" w:cs="Times New Roman"/>
          <w:bCs/>
          <w:iCs/>
          <w:sz w:val="24"/>
          <w:szCs w:val="24"/>
        </w:rPr>
        <w:t xml:space="preserve">Все дети рождаются быть успешными. </w:t>
      </w:r>
    </w:p>
    <w:p w:rsidR="00EB721B" w:rsidRDefault="00EB721B" w:rsidP="00EB721B">
      <w:pPr>
        <w:pStyle w:val="a3"/>
        <w:jc w:val="center"/>
        <w:rPr>
          <w:rFonts w:ascii="Times New Roman" w:hAnsi="Times New Roman" w:cs="Times New Roman"/>
          <w:bCs/>
          <w:iCs/>
          <w:sz w:val="24"/>
          <w:szCs w:val="24"/>
        </w:rPr>
      </w:pPr>
      <w:r w:rsidRPr="00D77764">
        <w:rPr>
          <w:rFonts w:ascii="Times New Roman" w:hAnsi="Times New Roman" w:cs="Times New Roman"/>
          <w:bCs/>
          <w:iCs/>
          <w:sz w:val="24"/>
          <w:szCs w:val="24"/>
        </w:rPr>
        <w:t>Единственное, в чем они нуждаютс</w:t>
      </w:r>
      <w:r>
        <w:rPr>
          <w:rFonts w:ascii="Times New Roman" w:hAnsi="Times New Roman" w:cs="Times New Roman"/>
          <w:bCs/>
          <w:iCs/>
          <w:sz w:val="24"/>
          <w:szCs w:val="24"/>
        </w:rPr>
        <w:t>я – в развитии своих талантов. Мы твердо верим</w:t>
      </w:r>
      <w:r w:rsidRPr="00D77764">
        <w:rPr>
          <w:rFonts w:ascii="Times New Roman" w:hAnsi="Times New Roman" w:cs="Times New Roman"/>
          <w:bCs/>
          <w:iCs/>
          <w:sz w:val="24"/>
          <w:szCs w:val="24"/>
        </w:rPr>
        <w:t xml:space="preserve"> в это. </w:t>
      </w:r>
    </w:p>
    <w:p w:rsidR="00EB721B" w:rsidRDefault="00EB721B" w:rsidP="00EB721B">
      <w:pPr>
        <w:pStyle w:val="a3"/>
        <w:jc w:val="center"/>
        <w:rPr>
          <w:rFonts w:ascii="Times New Roman" w:hAnsi="Times New Roman" w:cs="Times New Roman"/>
          <w:bCs/>
          <w:iCs/>
          <w:sz w:val="24"/>
          <w:szCs w:val="24"/>
        </w:rPr>
      </w:pPr>
      <w:r w:rsidRPr="00D77764">
        <w:rPr>
          <w:rFonts w:ascii="Times New Roman" w:hAnsi="Times New Roman" w:cs="Times New Roman"/>
          <w:bCs/>
          <w:iCs/>
          <w:sz w:val="24"/>
          <w:szCs w:val="24"/>
        </w:rPr>
        <w:t xml:space="preserve">Вера - двигает горы… </w:t>
      </w:r>
    </w:p>
    <w:p w:rsidR="00EB721B" w:rsidRPr="00D77764" w:rsidRDefault="00EB721B" w:rsidP="00EB721B">
      <w:pPr>
        <w:pStyle w:val="a3"/>
        <w:jc w:val="center"/>
        <w:rPr>
          <w:rFonts w:ascii="Times New Roman" w:hAnsi="Times New Roman" w:cs="Times New Roman"/>
          <w:sz w:val="24"/>
          <w:szCs w:val="24"/>
        </w:rPr>
      </w:pPr>
      <w:r w:rsidRPr="00D77764">
        <w:rPr>
          <w:rFonts w:ascii="Times New Roman" w:hAnsi="Times New Roman" w:cs="Times New Roman"/>
          <w:bCs/>
          <w:iCs/>
          <w:sz w:val="24"/>
          <w:szCs w:val="24"/>
        </w:rPr>
        <w:t>Вера  в учеников может поднять их на такие высоты, которые нам трудно даже представить.</w:t>
      </w:r>
    </w:p>
    <w:p w:rsidR="00EB721B" w:rsidRPr="00D77764" w:rsidRDefault="00EB721B" w:rsidP="00EB721B">
      <w:pPr>
        <w:pStyle w:val="a3"/>
        <w:jc w:val="center"/>
        <w:rPr>
          <w:rFonts w:ascii="Times New Roman" w:hAnsi="Times New Roman" w:cs="Times New Roman"/>
          <w:sz w:val="24"/>
          <w:szCs w:val="24"/>
        </w:rPr>
      </w:pPr>
      <w:r w:rsidRPr="00D77764">
        <w:rPr>
          <w:rFonts w:ascii="Times New Roman" w:hAnsi="Times New Roman" w:cs="Times New Roman"/>
          <w:bCs/>
          <w:iCs/>
          <w:sz w:val="24"/>
          <w:szCs w:val="24"/>
        </w:rPr>
        <w:t>Каждый день можно собирать  большой урожай детских успехов.</w:t>
      </w:r>
    </w:p>
    <w:p w:rsidR="00EB721B" w:rsidRDefault="00EB721B" w:rsidP="00EB721B">
      <w:pPr>
        <w:pStyle w:val="a3"/>
        <w:jc w:val="center"/>
        <w:rPr>
          <w:rFonts w:ascii="Times New Roman" w:hAnsi="Times New Roman" w:cs="Times New Roman"/>
          <w:bCs/>
          <w:iCs/>
          <w:sz w:val="24"/>
          <w:szCs w:val="24"/>
        </w:rPr>
      </w:pPr>
      <w:r w:rsidRPr="00D77764">
        <w:rPr>
          <w:rFonts w:ascii="Times New Roman" w:hAnsi="Times New Roman" w:cs="Times New Roman"/>
          <w:bCs/>
          <w:iCs/>
          <w:sz w:val="24"/>
          <w:szCs w:val="24"/>
        </w:rPr>
        <w:t xml:space="preserve">Не позволяйте ни одному ребенку быть неудачником. </w:t>
      </w:r>
    </w:p>
    <w:p w:rsidR="007C517B" w:rsidRDefault="00EB721B" w:rsidP="00BA3066">
      <w:pPr>
        <w:pStyle w:val="a3"/>
        <w:jc w:val="center"/>
        <w:rPr>
          <w:rFonts w:ascii="Times New Roman" w:hAnsi="Times New Roman" w:cs="Times New Roman"/>
          <w:bCs/>
          <w:iCs/>
          <w:sz w:val="24"/>
          <w:szCs w:val="24"/>
        </w:rPr>
      </w:pPr>
      <w:r w:rsidRPr="00D77764">
        <w:rPr>
          <w:rFonts w:ascii="Times New Roman" w:hAnsi="Times New Roman" w:cs="Times New Roman"/>
          <w:bCs/>
          <w:iCs/>
          <w:sz w:val="24"/>
          <w:szCs w:val="24"/>
        </w:rPr>
        <w:lastRenderedPageBreak/>
        <w:t>Учите их так, как будто каждый - независимо от семейных условий –сын или дочь Короля!</w:t>
      </w:r>
    </w:p>
    <w:p w:rsidR="00651C45" w:rsidRDefault="00651C45" w:rsidP="00EB721B">
      <w:pPr>
        <w:pStyle w:val="a3"/>
        <w:jc w:val="center"/>
        <w:rPr>
          <w:rFonts w:ascii="Times New Roman" w:hAnsi="Times New Roman" w:cs="Times New Roman"/>
          <w:bCs/>
          <w:iCs/>
          <w:sz w:val="24"/>
          <w:szCs w:val="24"/>
        </w:rPr>
      </w:pPr>
    </w:p>
    <w:p w:rsidR="009B38E0" w:rsidRPr="009B38E0" w:rsidRDefault="009B38E0" w:rsidP="009B38E0">
      <w:pPr>
        <w:pStyle w:val="a3"/>
        <w:jc w:val="both"/>
        <w:rPr>
          <w:rFonts w:ascii="Times New Roman" w:hAnsi="Times New Roman" w:cs="Times New Roman"/>
          <w:b/>
          <w:i/>
          <w:sz w:val="24"/>
          <w:szCs w:val="24"/>
          <w:u w:val="single"/>
        </w:rPr>
      </w:pPr>
    </w:p>
    <w:p w:rsidR="00EB721B" w:rsidRPr="00DA76C6" w:rsidRDefault="00EB721B" w:rsidP="00EB721B">
      <w:pPr>
        <w:pStyle w:val="a3"/>
        <w:jc w:val="center"/>
        <w:rPr>
          <w:rFonts w:ascii="Times New Roman" w:hAnsi="Times New Roman" w:cs="Times New Roman"/>
          <w:sz w:val="24"/>
          <w:szCs w:val="24"/>
        </w:rPr>
      </w:pPr>
      <w:r w:rsidRPr="00DA76C6">
        <w:rPr>
          <w:rFonts w:ascii="Times New Roman" w:hAnsi="Times New Roman" w:cs="Times New Roman"/>
          <w:bCs/>
          <w:iCs/>
          <w:sz w:val="24"/>
          <w:szCs w:val="24"/>
        </w:rPr>
        <w:t xml:space="preserve">Учите со страстью, учите с преданностью   и </w:t>
      </w:r>
      <w:r w:rsidRPr="00DA76C6">
        <w:rPr>
          <w:rFonts w:ascii="Times New Roman" w:hAnsi="Times New Roman" w:cs="Times New Roman"/>
          <w:bCs/>
          <w:iCs/>
          <w:sz w:val="24"/>
          <w:szCs w:val="24"/>
        </w:rPr>
        <w:tab/>
        <w:t>стальной  уверенностью  в успехе, которая не позволит      учащимся соскользнуть в неуспех.</w:t>
      </w:r>
    </w:p>
    <w:p w:rsidR="00EB721B" w:rsidRPr="00DA76C6" w:rsidRDefault="00EB721B" w:rsidP="00EB721B">
      <w:pPr>
        <w:pStyle w:val="a3"/>
        <w:jc w:val="center"/>
        <w:rPr>
          <w:rFonts w:ascii="Times New Roman" w:hAnsi="Times New Roman" w:cs="Times New Roman"/>
          <w:sz w:val="24"/>
          <w:szCs w:val="24"/>
        </w:rPr>
      </w:pPr>
      <w:r w:rsidRPr="00DA76C6">
        <w:rPr>
          <w:rFonts w:ascii="Times New Roman" w:hAnsi="Times New Roman" w:cs="Times New Roman"/>
          <w:bCs/>
          <w:iCs/>
          <w:sz w:val="24"/>
          <w:szCs w:val="24"/>
        </w:rPr>
        <w:t>Никогда не падайте духом!</w:t>
      </w:r>
    </w:p>
    <w:p w:rsidR="00EB721B" w:rsidRPr="00DA76C6" w:rsidRDefault="00EB721B" w:rsidP="00EB721B">
      <w:pPr>
        <w:pStyle w:val="a3"/>
        <w:jc w:val="center"/>
        <w:rPr>
          <w:rFonts w:ascii="Times New Roman" w:hAnsi="Times New Roman" w:cs="Times New Roman"/>
          <w:bCs/>
          <w:iCs/>
          <w:sz w:val="24"/>
          <w:szCs w:val="24"/>
        </w:rPr>
      </w:pPr>
      <w:r w:rsidRPr="00DA76C6">
        <w:rPr>
          <w:rFonts w:ascii="Times New Roman" w:hAnsi="Times New Roman" w:cs="Times New Roman"/>
          <w:bCs/>
          <w:iCs/>
          <w:sz w:val="24"/>
          <w:szCs w:val="24"/>
        </w:rPr>
        <w:t>У Вас все получится!</w:t>
      </w:r>
    </w:p>
    <w:p w:rsidR="00270243" w:rsidRPr="00DA76C6" w:rsidRDefault="00EB721B" w:rsidP="00BA3066">
      <w:pPr>
        <w:pStyle w:val="a3"/>
        <w:jc w:val="center"/>
        <w:rPr>
          <w:rFonts w:ascii="Times New Roman" w:hAnsi="Times New Roman" w:cs="Times New Roman"/>
          <w:bCs/>
          <w:iCs/>
          <w:sz w:val="24"/>
          <w:szCs w:val="24"/>
        </w:rPr>
      </w:pPr>
      <w:r w:rsidRPr="00DA76C6">
        <w:rPr>
          <w:rFonts w:ascii="Times New Roman" w:hAnsi="Times New Roman" w:cs="Times New Roman"/>
          <w:bCs/>
          <w:iCs/>
          <w:sz w:val="24"/>
          <w:szCs w:val="24"/>
        </w:rPr>
        <w:t>Какие бы у вас не были дети одарённые и</w:t>
      </w:r>
      <w:r w:rsidR="00094C1F">
        <w:rPr>
          <w:rFonts w:ascii="Times New Roman" w:hAnsi="Times New Roman" w:cs="Times New Roman"/>
          <w:bCs/>
          <w:iCs/>
          <w:sz w:val="24"/>
          <w:szCs w:val="24"/>
        </w:rPr>
        <w:t xml:space="preserve"> нет, послушные и непослушные .Я желаю</w:t>
      </w:r>
      <w:r w:rsidRPr="00DA76C6">
        <w:rPr>
          <w:rFonts w:ascii="Times New Roman" w:hAnsi="Times New Roman" w:cs="Times New Roman"/>
          <w:bCs/>
          <w:iCs/>
          <w:sz w:val="24"/>
          <w:szCs w:val="24"/>
        </w:rPr>
        <w:t xml:space="preserve"> вам слышать только слова благодарности от  учеников, их родителей и от всех окружающих.</w:t>
      </w:r>
    </w:p>
    <w:p w:rsidR="00C830E9" w:rsidRPr="00C830E9" w:rsidRDefault="00C830E9" w:rsidP="00C830E9">
      <w:pPr>
        <w:ind w:firstLine="851"/>
        <w:jc w:val="center"/>
      </w:pPr>
    </w:p>
    <w:p w:rsidR="00C830E9" w:rsidRDefault="00C830E9" w:rsidP="00DC5321">
      <w:pPr>
        <w:spacing w:before="100" w:beforeAutospacing="1" w:after="100" w:afterAutospacing="1"/>
        <w:jc w:val="both"/>
        <w:rPr>
          <w:b/>
          <w:bCs/>
        </w:rPr>
      </w:pPr>
    </w:p>
    <w:p w:rsidR="00C830E9" w:rsidRDefault="00C830E9" w:rsidP="00DC5321">
      <w:pPr>
        <w:spacing w:before="100" w:beforeAutospacing="1" w:after="100" w:afterAutospacing="1"/>
        <w:jc w:val="both"/>
        <w:rPr>
          <w:b/>
          <w:bCs/>
        </w:rPr>
      </w:pPr>
    </w:p>
    <w:p w:rsidR="00C830E9" w:rsidRDefault="00C830E9" w:rsidP="00DC5321">
      <w:pPr>
        <w:spacing w:before="100" w:beforeAutospacing="1" w:after="100" w:afterAutospacing="1"/>
        <w:jc w:val="both"/>
        <w:rPr>
          <w:b/>
          <w:bCs/>
        </w:rPr>
      </w:pPr>
      <w:bookmarkStart w:id="0" w:name="_GoBack"/>
      <w:bookmarkEnd w:id="0"/>
    </w:p>
    <w:p w:rsidR="007C4C14" w:rsidRDefault="007C4C14" w:rsidP="00DC5321">
      <w:pPr>
        <w:spacing w:before="100" w:beforeAutospacing="1" w:after="100" w:afterAutospacing="1"/>
        <w:jc w:val="both"/>
        <w:rPr>
          <w:b/>
          <w:bCs/>
        </w:rPr>
      </w:pPr>
    </w:p>
    <w:p w:rsidR="007C4C14" w:rsidRDefault="007C4C14" w:rsidP="00DC5321">
      <w:pPr>
        <w:spacing w:before="100" w:beforeAutospacing="1" w:after="100" w:afterAutospacing="1"/>
        <w:jc w:val="both"/>
        <w:rPr>
          <w:b/>
          <w:bCs/>
        </w:rPr>
      </w:pPr>
    </w:p>
    <w:p w:rsidR="007C4C14" w:rsidRDefault="007C4C14" w:rsidP="00DC5321">
      <w:pPr>
        <w:spacing w:before="100" w:beforeAutospacing="1" w:after="100" w:afterAutospacing="1"/>
        <w:jc w:val="both"/>
        <w:rPr>
          <w:b/>
          <w:bCs/>
        </w:rPr>
      </w:pPr>
    </w:p>
    <w:p w:rsidR="007C4C14" w:rsidRDefault="007C4C14" w:rsidP="00DC5321">
      <w:pPr>
        <w:spacing w:before="100" w:beforeAutospacing="1" w:after="100" w:afterAutospacing="1"/>
        <w:jc w:val="both"/>
        <w:rPr>
          <w:b/>
          <w:bCs/>
        </w:rPr>
      </w:pPr>
    </w:p>
    <w:p w:rsidR="007C4C14" w:rsidRDefault="007C4C14" w:rsidP="00DC5321">
      <w:pPr>
        <w:spacing w:before="100" w:beforeAutospacing="1" w:after="100" w:afterAutospacing="1"/>
        <w:jc w:val="both"/>
        <w:rPr>
          <w:b/>
          <w:bCs/>
        </w:rPr>
      </w:pPr>
    </w:p>
    <w:p w:rsidR="007C4C14" w:rsidRDefault="007C4C14" w:rsidP="00DC5321">
      <w:pPr>
        <w:spacing w:before="100" w:beforeAutospacing="1" w:after="100" w:afterAutospacing="1"/>
        <w:jc w:val="both"/>
        <w:rPr>
          <w:b/>
          <w:bCs/>
        </w:rPr>
      </w:pPr>
    </w:p>
    <w:p w:rsidR="007C4C14" w:rsidRDefault="007C4C14" w:rsidP="00DC5321">
      <w:pPr>
        <w:spacing w:before="100" w:beforeAutospacing="1" w:after="100" w:afterAutospacing="1"/>
        <w:jc w:val="both"/>
        <w:rPr>
          <w:b/>
          <w:bCs/>
        </w:rPr>
      </w:pPr>
    </w:p>
    <w:p w:rsidR="00C830E9" w:rsidRDefault="00C830E9" w:rsidP="00DC5321">
      <w:pPr>
        <w:spacing w:before="100" w:beforeAutospacing="1" w:after="100" w:afterAutospacing="1"/>
        <w:jc w:val="both"/>
        <w:rPr>
          <w:b/>
          <w:bCs/>
        </w:rPr>
      </w:pPr>
    </w:p>
    <w:p w:rsidR="00DC5321" w:rsidRPr="0023381E" w:rsidRDefault="00DC5321" w:rsidP="00DC5321">
      <w:pPr>
        <w:spacing w:before="100" w:beforeAutospacing="1" w:after="100" w:afterAutospacing="1"/>
        <w:jc w:val="both"/>
      </w:pPr>
      <w:r w:rsidRPr="0023381E">
        <w:rPr>
          <w:b/>
          <w:bCs/>
        </w:rPr>
        <w:t>Список литературы</w:t>
      </w:r>
    </w:p>
    <w:p w:rsidR="00DC5321" w:rsidRDefault="00DC5321" w:rsidP="00DC5321">
      <w:pPr>
        <w:pStyle w:val="a8"/>
        <w:numPr>
          <w:ilvl w:val="0"/>
          <w:numId w:val="7"/>
        </w:numPr>
        <w:spacing w:before="100" w:beforeAutospacing="1" w:after="100" w:afterAutospacing="1"/>
        <w:jc w:val="both"/>
      </w:pPr>
      <w:r w:rsidRPr="0023381E">
        <w:t>Никишина И.В.  Инновационные педагогические технологии и организация учебно-воспитательного и методического процессов в школе: Использование интерактивных форм и методов в процессе обучения учащихся и педагогов Изд. 1-е/ 2-е, стереотип. – Волгоград, - В помощь администра</w:t>
      </w:r>
      <w:r>
        <w:t>ции школы, - 2008, 91 с. </w:t>
      </w:r>
    </w:p>
    <w:p w:rsidR="00DC5321" w:rsidRDefault="00DC5321" w:rsidP="00DC5321">
      <w:pPr>
        <w:pStyle w:val="a8"/>
        <w:numPr>
          <w:ilvl w:val="0"/>
          <w:numId w:val="6"/>
        </w:numPr>
        <w:spacing w:before="100" w:beforeAutospacing="1" w:after="100" w:afterAutospacing="1"/>
        <w:jc w:val="both"/>
      </w:pPr>
      <w:r w:rsidRPr="0023381E">
        <w:t>Николаева      Л.П.      Инновационные      педагогические      технологии.</w:t>
      </w:r>
    </w:p>
    <w:p w:rsidR="00DC5321" w:rsidRDefault="00DC5321" w:rsidP="00DC5321">
      <w:pPr>
        <w:pStyle w:val="a8"/>
        <w:numPr>
          <w:ilvl w:val="0"/>
          <w:numId w:val="6"/>
        </w:numPr>
        <w:spacing w:before="100" w:beforeAutospacing="1" w:after="100" w:afterAutospacing="1"/>
        <w:jc w:val="both"/>
      </w:pPr>
      <w:r w:rsidRPr="00DC5321">
        <w:rPr>
          <w:i/>
          <w:iCs/>
        </w:rPr>
        <w:t xml:space="preserve">Загашев И.О., Заир-Бек С.И., Муштавинская И.В., </w:t>
      </w:r>
      <w:r>
        <w:t>Учим детей мыслить критически.-С-Пб: “Альянс “Дельта” совм. С издательством “Речь”, 2003.</w:t>
      </w:r>
    </w:p>
    <w:p w:rsidR="00DC5321" w:rsidRDefault="00DC5321" w:rsidP="00DC5321">
      <w:pPr>
        <w:pStyle w:val="a8"/>
        <w:numPr>
          <w:ilvl w:val="0"/>
          <w:numId w:val="6"/>
        </w:numPr>
        <w:spacing w:before="100" w:beforeAutospacing="1" w:after="100" w:afterAutospacing="1"/>
        <w:jc w:val="both"/>
      </w:pPr>
      <w:r w:rsidRPr="00DC5321">
        <w:rPr>
          <w:i/>
          <w:iCs/>
        </w:rPr>
        <w:t>Загашев И.О., Заир – Бек С.И.</w:t>
      </w:r>
      <w:r>
        <w:t xml:space="preserve"> Критическое мышление: технология развития. – СПб: Издательство “Альянс “Дельта”, 2003.</w:t>
      </w:r>
    </w:p>
    <w:p w:rsidR="00DC5321" w:rsidRDefault="00DC5321" w:rsidP="00DC5321">
      <w:pPr>
        <w:pStyle w:val="a8"/>
        <w:numPr>
          <w:ilvl w:val="0"/>
          <w:numId w:val="6"/>
        </w:numPr>
        <w:spacing w:before="100" w:beforeAutospacing="1" w:after="100" w:afterAutospacing="1"/>
        <w:jc w:val="both"/>
      </w:pPr>
      <w:r w:rsidRPr="00DC5321">
        <w:rPr>
          <w:i/>
          <w:iCs/>
        </w:rPr>
        <w:t xml:space="preserve">Муштавинская И.В., Трофимчук Г.А. </w:t>
      </w:r>
      <w:r>
        <w:t>Технология развития критического мышления: Методическое пособие.– СПб: ИРО “Смена”, 2004.</w:t>
      </w:r>
    </w:p>
    <w:p w:rsidR="00DC5321" w:rsidRDefault="00DC5321" w:rsidP="00DC5321">
      <w:pPr>
        <w:pStyle w:val="a8"/>
        <w:numPr>
          <w:ilvl w:val="0"/>
          <w:numId w:val="6"/>
        </w:numPr>
        <w:spacing w:before="100" w:beforeAutospacing="1" w:after="100" w:afterAutospacing="1"/>
        <w:jc w:val="both"/>
      </w:pPr>
      <w:r>
        <w:t>http://www.kmspb.narod.ru./posobie/priem.htm Приемы технологии РКМ.</w:t>
      </w:r>
    </w:p>
    <w:p w:rsidR="00DC5321" w:rsidRDefault="00DC5321" w:rsidP="00DC5321">
      <w:pPr>
        <w:pStyle w:val="a8"/>
        <w:numPr>
          <w:ilvl w:val="0"/>
          <w:numId w:val="6"/>
        </w:numPr>
        <w:spacing w:before="100" w:beforeAutospacing="1" w:after="100" w:afterAutospacing="1"/>
        <w:jc w:val="both"/>
      </w:pPr>
      <w:r>
        <w:t>http://www.kmspb.narod.ru./posobie/nachal.htm Уроки с использованием технологии РКМ. Начальная школа.</w:t>
      </w:r>
    </w:p>
    <w:p w:rsidR="00DC5321" w:rsidRDefault="00DC5321" w:rsidP="00DC5321">
      <w:pPr>
        <w:pStyle w:val="a8"/>
        <w:numPr>
          <w:ilvl w:val="0"/>
          <w:numId w:val="6"/>
        </w:numPr>
        <w:spacing w:before="100" w:beforeAutospacing="1" w:after="100" w:afterAutospacing="1"/>
        <w:jc w:val="both"/>
      </w:pPr>
      <w:r>
        <w:t xml:space="preserve">http://svetlyschool1.narod.ru/vist_Typina.htm </w:t>
      </w:r>
      <w:r w:rsidRPr="00DC5321">
        <w:rPr>
          <w:i/>
          <w:iCs/>
        </w:rPr>
        <w:t xml:space="preserve">Тяпина В. Н. </w:t>
      </w:r>
      <w:r>
        <w:t xml:space="preserve">“Использование методов и приемов технологии развития критического мышления для формирования мыслительной деятельности </w:t>
      </w:r>
      <w:r w:rsidRPr="00DC5321">
        <w:t xml:space="preserve">учащихся в процессе изучения предмета окружающий мир”. </w:t>
      </w:r>
    </w:p>
    <w:p w:rsidR="00DC5321" w:rsidRDefault="009B19BC" w:rsidP="00DC5321">
      <w:pPr>
        <w:pStyle w:val="a8"/>
        <w:numPr>
          <w:ilvl w:val="0"/>
          <w:numId w:val="6"/>
        </w:numPr>
        <w:spacing w:before="100" w:beforeAutospacing="1" w:after="100" w:afterAutospacing="1"/>
        <w:jc w:val="both"/>
      </w:pPr>
      <w:hyperlink r:id="rId7" w:history="1">
        <w:r w:rsidR="00DC5321" w:rsidRPr="00DC5321">
          <w:rPr>
            <w:rStyle w:val="a7"/>
            <w:color w:val="auto"/>
            <w:u w:val="none"/>
          </w:rPr>
          <w:t>http://lpn.21202s19.edusite.ru/p16aa1.html</w:t>
        </w:r>
      </w:hyperlink>
    </w:p>
    <w:p w:rsidR="00DC5321" w:rsidRPr="00DC5321" w:rsidRDefault="009B19BC" w:rsidP="00DC5321">
      <w:pPr>
        <w:pStyle w:val="a8"/>
        <w:numPr>
          <w:ilvl w:val="0"/>
          <w:numId w:val="6"/>
        </w:numPr>
        <w:spacing w:before="100" w:beforeAutospacing="1" w:after="100" w:afterAutospacing="1"/>
        <w:jc w:val="both"/>
      </w:pPr>
      <w:hyperlink r:id="rId8" w:history="1">
        <w:r w:rsidR="00DC5321" w:rsidRPr="00DC5321">
          <w:rPr>
            <w:rStyle w:val="a7"/>
            <w:color w:val="auto"/>
          </w:rPr>
          <w:t xml:space="preserve"> http://nsportal.ru/nachalnaya-shkola/materialy-mo/library/primenenie-innovatsionnykh-tekhnologii-na-urokakh-v-nachalnoi</w:t>
        </w:r>
      </w:hyperlink>
    </w:p>
    <w:p w:rsidR="00DC5321" w:rsidRDefault="009B19BC" w:rsidP="00DC5321">
      <w:pPr>
        <w:pStyle w:val="a8"/>
        <w:numPr>
          <w:ilvl w:val="0"/>
          <w:numId w:val="6"/>
        </w:numPr>
        <w:spacing w:before="100" w:beforeAutospacing="1" w:after="100" w:afterAutospacing="1"/>
        <w:jc w:val="both"/>
      </w:pPr>
      <w:hyperlink r:id="rId9" w:history="1">
        <w:r w:rsidR="00DC5321" w:rsidRPr="00DC5321">
          <w:rPr>
            <w:rStyle w:val="a7"/>
            <w:color w:val="auto"/>
            <w:u w:val="none"/>
          </w:rPr>
          <w:t>festival@1september.ru</w:t>
        </w:r>
      </w:hyperlink>
    </w:p>
    <w:p w:rsidR="00DC5321" w:rsidRPr="00DC5321" w:rsidRDefault="00DC5321" w:rsidP="00DC5321">
      <w:pPr>
        <w:pStyle w:val="a8"/>
        <w:numPr>
          <w:ilvl w:val="0"/>
          <w:numId w:val="6"/>
        </w:numPr>
        <w:spacing w:before="100" w:beforeAutospacing="1" w:after="100" w:afterAutospacing="1"/>
        <w:jc w:val="both"/>
      </w:pPr>
      <w:r w:rsidRPr="00DC5321">
        <w:lastRenderedPageBreak/>
        <w:t>Библиотека авторефератов и диссертаций по педагогике http://nauka-pedagogika.com/pedagogika-13-00-01/dissertaciya-pedagogicheskie-usloviya-razvitiya-innovatsionnoy-deyatelnosti-uchitelya-nachalnyh-klassov-v-protsesse-modernizatsii-obra#ixzz2oJjkQ0Fh</w:t>
      </w:r>
    </w:p>
    <w:p w:rsidR="007C517B" w:rsidRDefault="007C517B" w:rsidP="00DC5321">
      <w:pPr>
        <w:pStyle w:val="a3"/>
        <w:rPr>
          <w:rFonts w:ascii="Times New Roman" w:hAnsi="Times New Roman" w:cs="Times New Roman"/>
          <w:sz w:val="24"/>
          <w:szCs w:val="24"/>
        </w:rPr>
      </w:pPr>
    </w:p>
    <w:p w:rsidR="00BA3066" w:rsidRDefault="00BA3066" w:rsidP="00DC5321">
      <w:pPr>
        <w:pStyle w:val="a3"/>
        <w:rPr>
          <w:rFonts w:ascii="Times New Roman" w:hAnsi="Times New Roman" w:cs="Times New Roman"/>
          <w:sz w:val="24"/>
          <w:szCs w:val="24"/>
        </w:rPr>
      </w:pPr>
    </w:p>
    <w:p w:rsidR="00BA3066" w:rsidRDefault="00BA3066" w:rsidP="00DC5321">
      <w:pPr>
        <w:pStyle w:val="a3"/>
        <w:rPr>
          <w:rFonts w:ascii="Times New Roman" w:hAnsi="Times New Roman" w:cs="Times New Roman"/>
          <w:sz w:val="24"/>
          <w:szCs w:val="24"/>
        </w:rPr>
      </w:pPr>
    </w:p>
    <w:p w:rsidR="00270243" w:rsidRDefault="00270243" w:rsidP="00DC5321">
      <w:pPr>
        <w:pStyle w:val="a3"/>
        <w:rPr>
          <w:rFonts w:ascii="Times New Roman" w:hAnsi="Times New Roman" w:cs="Times New Roman"/>
          <w:sz w:val="24"/>
          <w:szCs w:val="24"/>
        </w:rPr>
      </w:pPr>
    </w:p>
    <w:p w:rsidR="004A744A" w:rsidRDefault="004A744A" w:rsidP="00DC5321">
      <w:pPr>
        <w:pStyle w:val="a3"/>
        <w:rPr>
          <w:rFonts w:ascii="Times New Roman" w:hAnsi="Times New Roman" w:cs="Times New Roman"/>
          <w:sz w:val="24"/>
          <w:szCs w:val="24"/>
        </w:rPr>
      </w:pPr>
    </w:p>
    <w:p w:rsidR="004A744A" w:rsidRDefault="004A744A" w:rsidP="00DC5321">
      <w:pPr>
        <w:pStyle w:val="a3"/>
        <w:rPr>
          <w:rFonts w:ascii="Times New Roman" w:hAnsi="Times New Roman" w:cs="Times New Roman"/>
          <w:sz w:val="24"/>
          <w:szCs w:val="24"/>
        </w:rPr>
      </w:pPr>
    </w:p>
    <w:p w:rsidR="004A744A" w:rsidRDefault="004A744A" w:rsidP="00DC5321">
      <w:pPr>
        <w:pStyle w:val="a3"/>
        <w:rPr>
          <w:rFonts w:ascii="Times New Roman" w:hAnsi="Times New Roman" w:cs="Times New Roman"/>
          <w:sz w:val="24"/>
          <w:szCs w:val="24"/>
        </w:rPr>
      </w:pPr>
    </w:p>
    <w:p w:rsidR="004A744A" w:rsidRDefault="004A744A" w:rsidP="00DC5321">
      <w:pPr>
        <w:pStyle w:val="a3"/>
        <w:rPr>
          <w:rFonts w:ascii="Times New Roman" w:hAnsi="Times New Roman" w:cs="Times New Roman"/>
          <w:sz w:val="24"/>
          <w:szCs w:val="24"/>
        </w:rPr>
      </w:pPr>
    </w:p>
    <w:p w:rsidR="004A744A" w:rsidRDefault="004A744A" w:rsidP="00DC5321">
      <w:pPr>
        <w:pStyle w:val="a3"/>
        <w:rPr>
          <w:rFonts w:ascii="Times New Roman" w:hAnsi="Times New Roman" w:cs="Times New Roman"/>
          <w:sz w:val="24"/>
          <w:szCs w:val="24"/>
        </w:rPr>
      </w:pPr>
    </w:p>
    <w:p w:rsidR="004A744A" w:rsidRDefault="004A744A" w:rsidP="00DC5321">
      <w:pPr>
        <w:pStyle w:val="a3"/>
        <w:rPr>
          <w:rFonts w:ascii="Times New Roman" w:hAnsi="Times New Roman" w:cs="Times New Roman"/>
          <w:sz w:val="24"/>
          <w:szCs w:val="24"/>
        </w:rPr>
      </w:pPr>
    </w:p>
    <w:p w:rsidR="004A744A" w:rsidRDefault="004A744A" w:rsidP="00DC5321">
      <w:pPr>
        <w:pStyle w:val="a3"/>
        <w:rPr>
          <w:rFonts w:ascii="Times New Roman" w:hAnsi="Times New Roman" w:cs="Times New Roman"/>
          <w:sz w:val="24"/>
          <w:szCs w:val="24"/>
        </w:rPr>
      </w:pPr>
    </w:p>
    <w:p w:rsidR="004A744A" w:rsidRDefault="004A744A" w:rsidP="00DC5321">
      <w:pPr>
        <w:pStyle w:val="a3"/>
        <w:rPr>
          <w:rFonts w:ascii="Times New Roman" w:hAnsi="Times New Roman" w:cs="Times New Roman"/>
          <w:sz w:val="24"/>
          <w:szCs w:val="24"/>
        </w:rPr>
      </w:pPr>
    </w:p>
    <w:p w:rsidR="004A744A" w:rsidRDefault="004A744A" w:rsidP="00DC5321">
      <w:pPr>
        <w:pStyle w:val="a3"/>
        <w:rPr>
          <w:rFonts w:ascii="Times New Roman" w:hAnsi="Times New Roman" w:cs="Times New Roman"/>
          <w:sz w:val="24"/>
          <w:szCs w:val="24"/>
        </w:rPr>
      </w:pPr>
    </w:p>
    <w:p w:rsidR="004A744A" w:rsidRDefault="004A744A" w:rsidP="00DC5321">
      <w:pPr>
        <w:pStyle w:val="a3"/>
        <w:rPr>
          <w:rFonts w:ascii="Times New Roman" w:hAnsi="Times New Roman" w:cs="Times New Roman"/>
          <w:sz w:val="24"/>
          <w:szCs w:val="24"/>
        </w:rPr>
      </w:pPr>
    </w:p>
    <w:p w:rsidR="004A744A" w:rsidRDefault="004A744A" w:rsidP="00DC5321">
      <w:pPr>
        <w:pStyle w:val="a3"/>
        <w:rPr>
          <w:rFonts w:ascii="Times New Roman" w:hAnsi="Times New Roman" w:cs="Times New Roman"/>
          <w:sz w:val="24"/>
          <w:szCs w:val="24"/>
        </w:rPr>
      </w:pPr>
    </w:p>
    <w:p w:rsidR="004A744A" w:rsidRDefault="004A744A" w:rsidP="00DC5321">
      <w:pPr>
        <w:pStyle w:val="a3"/>
        <w:rPr>
          <w:rFonts w:ascii="Times New Roman" w:hAnsi="Times New Roman" w:cs="Times New Roman"/>
          <w:sz w:val="24"/>
          <w:szCs w:val="24"/>
        </w:rPr>
      </w:pPr>
    </w:p>
    <w:p w:rsidR="004A744A" w:rsidRDefault="004A744A" w:rsidP="00DC5321">
      <w:pPr>
        <w:pStyle w:val="a3"/>
        <w:rPr>
          <w:rFonts w:ascii="Times New Roman" w:hAnsi="Times New Roman" w:cs="Times New Roman"/>
          <w:sz w:val="24"/>
          <w:szCs w:val="24"/>
        </w:rPr>
      </w:pPr>
    </w:p>
    <w:p w:rsidR="004A744A" w:rsidRDefault="004A744A" w:rsidP="00DC5321">
      <w:pPr>
        <w:pStyle w:val="a3"/>
        <w:rPr>
          <w:rFonts w:ascii="Times New Roman" w:hAnsi="Times New Roman" w:cs="Times New Roman"/>
          <w:sz w:val="24"/>
          <w:szCs w:val="24"/>
        </w:rPr>
      </w:pPr>
    </w:p>
    <w:p w:rsidR="004A744A" w:rsidRDefault="004A744A" w:rsidP="00DC5321">
      <w:pPr>
        <w:pStyle w:val="a3"/>
        <w:rPr>
          <w:rFonts w:ascii="Times New Roman" w:hAnsi="Times New Roman" w:cs="Times New Roman"/>
          <w:sz w:val="24"/>
          <w:szCs w:val="24"/>
        </w:rPr>
      </w:pPr>
    </w:p>
    <w:p w:rsidR="004A744A" w:rsidRDefault="004A744A" w:rsidP="00DC5321">
      <w:pPr>
        <w:pStyle w:val="a3"/>
        <w:rPr>
          <w:rFonts w:ascii="Times New Roman" w:hAnsi="Times New Roman" w:cs="Times New Roman"/>
          <w:sz w:val="24"/>
          <w:szCs w:val="24"/>
        </w:rPr>
      </w:pPr>
    </w:p>
    <w:p w:rsidR="004A744A" w:rsidRDefault="004A744A" w:rsidP="00DC5321">
      <w:pPr>
        <w:pStyle w:val="a3"/>
        <w:rPr>
          <w:rFonts w:ascii="Times New Roman" w:hAnsi="Times New Roman" w:cs="Times New Roman"/>
          <w:sz w:val="24"/>
          <w:szCs w:val="24"/>
        </w:rPr>
      </w:pPr>
    </w:p>
    <w:p w:rsidR="004A744A" w:rsidRDefault="004A744A" w:rsidP="00DC5321">
      <w:pPr>
        <w:pStyle w:val="a3"/>
        <w:rPr>
          <w:rFonts w:ascii="Times New Roman" w:hAnsi="Times New Roman" w:cs="Times New Roman"/>
          <w:sz w:val="24"/>
          <w:szCs w:val="24"/>
        </w:rPr>
      </w:pPr>
    </w:p>
    <w:p w:rsidR="004A744A" w:rsidRDefault="004A744A" w:rsidP="00DC5321">
      <w:pPr>
        <w:pStyle w:val="a3"/>
        <w:rPr>
          <w:rFonts w:ascii="Times New Roman" w:hAnsi="Times New Roman" w:cs="Times New Roman"/>
          <w:sz w:val="24"/>
          <w:szCs w:val="24"/>
        </w:rPr>
      </w:pPr>
    </w:p>
    <w:p w:rsidR="004A744A" w:rsidRDefault="004A744A" w:rsidP="00DC5321">
      <w:pPr>
        <w:pStyle w:val="a3"/>
        <w:rPr>
          <w:rFonts w:ascii="Times New Roman" w:hAnsi="Times New Roman" w:cs="Times New Roman"/>
          <w:sz w:val="24"/>
          <w:szCs w:val="24"/>
        </w:rPr>
      </w:pPr>
    </w:p>
    <w:p w:rsidR="004A744A" w:rsidRDefault="004A744A" w:rsidP="00DC5321">
      <w:pPr>
        <w:pStyle w:val="a3"/>
        <w:rPr>
          <w:rFonts w:ascii="Times New Roman" w:hAnsi="Times New Roman" w:cs="Times New Roman"/>
          <w:sz w:val="24"/>
          <w:szCs w:val="24"/>
        </w:rPr>
      </w:pPr>
    </w:p>
    <w:p w:rsidR="004A744A" w:rsidRDefault="004A744A" w:rsidP="00DC5321">
      <w:pPr>
        <w:pStyle w:val="a3"/>
        <w:rPr>
          <w:rFonts w:ascii="Times New Roman" w:hAnsi="Times New Roman" w:cs="Times New Roman"/>
          <w:sz w:val="24"/>
          <w:szCs w:val="24"/>
        </w:rPr>
      </w:pPr>
    </w:p>
    <w:p w:rsidR="004A744A" w:rsidRDefault="004A744A" w:rsidP="00DC5321">
      <w:pPr>
        <w:pStyle w:val="a3"/>
        <w:rPr>
          <w:rFonts w:ascii="Times New Roman" w:hAnsi="Times New Roman" w:cs="Times New Roman"/>
          <w:sz w:val="24"/>
          <w:szCs w:val="24"/>
        </w:rPr>
      </w:pPr>
    </w:p>
    <w:p w:rsidR="004A744A" w:rsidRDefault="004A744A" w:rsidP="00DC5321">
      <w:pPr>
        <w:pStyle w:val="a3"/>
        <w:rPr>
          <w:rFonts w:ascii="Times New Roman" w:hAnsi="Times New Roman" w:cs="Times New Roman"/>
          <w:sz w:val="24"/>
          <w:szCs w:val="24"/>
        </w:rPr>
      </w:pPr>
    </w:p>
    <w:p w:rsidR="004A744A" w:rsidRDefault="004A744A" w:rsidP="00DC5321">
      <w:pPr>
        <w:pStyle w:val="a3"/>
        <w:rPr>
          <w:rFonts w:ascii="Times New Roman" w:hAnsi="Times New Roman" w:cs="Times New Roman"/>
          <w:sz w:val="24"/>
          <w:szCs w:val="24"/>
        </w:rPr>
      </w:pPr>
    </w:p>
    <w:p w:rsidR="007C4C14" w:rsidRDefault="007C4C14" w:rsidP="007C4C14">
      <w:pPr>
        <w:pStyle w:val="a3"/>
        <w:jc w:val="center"/>
        <w:rPr>
          <w:rFonts w:ascii="Times New Roman" w:hAnsi="Times New Roman" w:cs="Times New Roman"/>
          <w:b/>
          <w:sz w:val="28"/>
          <w:szCs w:val="28"/>
          <w:u w:val="single"/>
        </w:rPr>
      </w:pPr>
      <w:r>
        <w:rPr>
          <w:rFonts w:ascii="Times New Roman" w:hAnsi="Times New Roman" w:cs="Times New Roman"/>
          <w:b/>
          <w:sz w:val="28"/>
          <w:szCs w:val="28"/>
          <w:u w:val="single"/>
        </w:rPr>
        <w:t>3. Приё</w:t>
      </w:r>
      <w:r w:rsidRPr="00C82208">
        <w:rPr>
          <w:rFonts w:ascii="Times New Roman" w:hAnsi="Times New Roman" w:cs="Times New Roman"/>
          <w:b/>
          <w:sz w:val="28"/>
          <w:szCs w:val="28"/>
          <w:u w:val="single"/>
        </w:rPr>
        <w:t>м “Дерево предсказаний</w:t>
      </w:r>
      <w:r>
        <w:rPr>
          <w:rFonts w:ascii="Times New Roman" w:hAnsi="Times New Roman" w:cs="Times New Roman"/>
          <w:b/>
          <w:sz w:val="28"/>
          <w:szCs w:val="28"/>
          <w:u w:val="single"/>
        </w:rPr>
        <w:t>”</w:t>
      </w:r>
    </w:p>
    <w:p w:rsidR="007C4C14" w:rsidRPr="000B16BF" w:rsidRDefault="007C4C14" w:rsidP="007C4C14">
      <w:pPr>
        <w:tabs>
          <w:tab w:val="left" w:pos="1305"/>
        </w:tabs>
        <w:jc w:val="center"/>
        <w:rPr>
          <w:b/>
          <w:i/>
          <w:color w:val="000000"/>
          <w:u w:val="single"/>
        </w:rPr>
      </w:pPr>
      <w:r>
        <w:rPr>
          <w:b/>
          <w:i/>
          <w:noProof/>
          <w:u w:val="single"/>
        </w:rPr>
        <w:lastRenderedPageBreak/>
        <w:drawing>
          <wp:anchor distT="0" distB="0" distL="114300" distR="114300" simplePos="0" relativeHeight="251678720" behindDoc="0" locked="0" layoutInCell="1" allowOverlap="1">
            <wp:simplePos x="0" y="0"/>
            <wp:positionH relativeFrom="column">
              <wp:posOffset>-331470</wp:posOffset>
            </wp:positionH>
            <wp:positionV relativeFrom="paragraph">
              <wp:posOffset>222885</wp:posOffset>
            </wp:positionV>
            <wp:extent cx="7291070" cy="9620250"/>
            <wp:effectExtent l="19050" t="0" r="5080" b="0"/>
            <wp:wrapSquare wrapText="bothSides"/>
            <wp:docPr id="1" name="Рисунок 2" descr="http://festival.1september.ru/articles/625679/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625679/img1.jpg"/>
                    <pic:cNvPicPr>
                      <a:picLocks noChangeAspect="1" noChangeArrowheads="1"/>
                    </pic:cNvPicPr>
                  </pic:nvPicPr>
                  <pic:blipFill>
                    <a:blip r:embed="rId6"/>
                    <a:srcRect/>
                    <a:stretch>
                      <a:fillRect/>
                    </a:stretch>
                  </pic:blipFill>
                  <pic:spPr bwMode="auto">
                    <a:xfrm>
                      <a:off x="0" y="0"/>
                      <a:ext cx="7291070" cy="9620250"/>
                    </a:xfrm>
                    <a:prstGeom prst="rect">
                      <a:avLst/>
                    </a:prstGeom>
                    <a:noFill/>
                    <a:ln w="9525">
                      <a:noFill/>
                      <a:miter lim="800000"/>
                      <a:headEnd/>
                      <a:tailEnd/>
                    </a:ln>
                  </pic:spPr>
                </pic:pic>
              </a:graphicData>
            </a:graphic>
          </wp:anchor>
        </w:drawing>
      </w:r>
      <w:r w:rsidRPr="00D50905">
        <w:rPr>
          <w:b/>
          <w:i/>
          <w:u w:val="single"/>
        </w:rPr>
        <w:t xml:space="preserve">ТЕМА: </w:t>
      </w:r>
      <w:r w:rsidRPr="00D50905">
        <w:rPr>
          <w:b/>
          <w:i/>
          <w:color w:val="000000"/>
          <w:u w:val="single"/>
        </w:rPr>
        <w:t>«Что для Вас</w:t>
      </w:r>
      <w:r>
        <w:rPr>
          <w:b/>
          <w:i/>
          <w:color w:val="000000"/>
          <w:u w:val="single"/>
        </w:rPr>
        <w:t xml:space="preserve"> значит «Быть хорошим учителем?»</w:t>
      </w:r>
    </w:p>
    <w:p w:rsidR="007C4C14" w:rsidRDefault="007C4C14" w:rsidP="007C4C14">
      <w:pPr>
        <w:jc w:val="center"/>
        <w:rPr>
          <w:b/>
          <w:u w:val="single"/>
        </w:rPr>
      </w:pPr>
      <w:r>
        <w:rPr>
          <w:b/>
          <w:u w:val="single"/>
        </w:rPr>
        <w:lastRenderedPageBreak/>
        <w:t>1</w:t>
      </w:r>
      <w:r w:rsidRPr="00D50905">
        <w:rPr>
          <w:b/>
          <w:u w:val="single"/>
        </w:rPr>
        <w:t>.</w:t>
      </w:r>
      <w:r>
        <w:rPr>
          <w:b/>
          <w:u w:val="single"/>
        </w:rPr>
        <w:t>Приём «</w:t>
      </w:r>
      <w:r w:rsidRPr="00D50905">
        <w:rPr>
          <w:b/>
          <w:u w:val="single"/>
        </w:rPr>
        <w:t>Синквейн</w:t>
      </w:r>
      <w:r>
        <w:rPr>
          <w:b/>
          <w:u w:val="single"/>
        </w:rPr>
        <w:t>»</w:t>
      </w:r>
    </w:p>
    <w:p w:rsidR="007C4C14" w:rsidRPr="00D50905" w:rsidRDefault="007C4C14" w:rsidP="007C4C14">
      <w:pPr>
        <w:jc w:val="center"/>
        <w:rPr>
          <w:b/>
          <w:u w:val="single"/>
        </w:rPr>
      </w:pPr>
    </w:p>
    <w:p w:rsidR="007C4C14" w:rsidRPr="00BE78BB" w:rsidRDefault="007C4C14" w:rsidP="007C4C14">
      <w:pPr>
        <w:numPr>
          <w:ilvl w:val="0"/>
          <w:numId w:val="13"/>
        </w:numPr>
        <w:tabs>
          <w:tab w:val="left" w:pos="720"/>
        </w:tabs>
        <w:suppressAutoHyphens/>
        <w:ind w:firstLine="851"/>
        <w:jc w:val="both"/>
      </w:pPr>
      <w:r w:rsidRPr="00714D94">
        <w:rPr>
          <w:b/>
        </w:rPr>
        <w:t>Памятка «Правила написания синквейнов».</w:t>
      </w:r>
    </w:p>
    <w:p w:rsidR="007C4C14" w:rsidRPr="00714D94" w:rsidRDefault="007C4C14" w:rsidP="007C4C14">
      <w:pPr>
        <w:ind w:left="360"/>
      </w:pPr>
      <w:r>
        <w:t>1.</w:t>
      </w:r>
      <w:r w:rsidRPr="00714D94">
        <w:t>В первой строчке тема называется одним словом (обычно существительным).</w:t>
      </w:r>
    </w:p>
    <w:p w:rsidR="007C4C14" w:rsidRPr="00714D94" w:rsidRDefault="007C4C14" w:rsidP="007C4C14">
      <w:pPr>
        <w:ind w:left="360"/>
      </w:pPr>
      <w:r>
        <w:t>2.</w:t>
      </w:r>
      <w:r w:rsidRPr="00714D94">
        <w:t>Вторая строчка – это описание темы в двух словах как правило, именами прилагательными.</w:t>
      </w:r>
    </w:p>
    <w:p w:rsidR="007C4C14" w:rsidRPr="00714D94" w:rsidRDefault="007C4C14" w:rsidP="007C4C14">
      <w:pPr>
        <w:ind w:left="360"/>
      </w:pPr>
      <w:r>
        <w:t>3.</w:t>
      </w:r>
      <w:r w:rsidRPr="00714D94">
        <w:t>Третья строчка – это описание действия в рамках этой темы тремя словами (глаголы, деепричастия…).</w:t>
      </w:r>
    </w:p>
    <w:p w:rsidR="007C4C14" w:rsidRPr="00714D94" w:rsidRDefault="007C4C14" w:rsidP="007C4C14">
      <w:pPr>
        <w:ind w:left="360"/>
      </w:pPr>
      <w:r>
        <w:t>4.</w:t>
      </w:r>
      <w:r w:rsidRPr="00714D94">
        <w:t>Четвертая строчка – это фраза из четырёх слов, выражающая отношение автора  к теме.</w:t>
      </w:r>
    </w:p>
    <w:p w:rsidR="007C4C14" w:rsidRPr="00714D94" w:rsidRDefault="007C4C14" w:rsidP="007C4C14">
      <w:pPr>
        <w:ind w:left="360"/>
      </w:pPr>
      <w:r>
        <w:t>5.</w:t>
      </w:r>
      <w:r w:rsidRPr="00714D94">
        <w:t>Последняя строчка – это слово - синоним (метафора) из одного слова, которое передаёт суть темы на эмоционально-образцовом или философско-обобщённом уровне.</w:t>
      </w:r>
    </w:p>
    <w:p w:rsidR="007C4C14" w:rsidRPr="00714D94" w:rsidRDefault="007C4C14" w:rsidP="007C4C14">
      <w:r w:rsidRPr="00714D94">
        <w:t>Строгие правила синквейна закрепляют за каждую строкой не только количество слов, но и части речи, которыми может воспользоваться автор.</w:t>
      </w:r>
    </w:p>
    <w:p w:rsidR="007C4C14" w:rsidRPr="00714D94" w:rsidRDefault="007C4C14" w:rsidP="007C4C14">
      <w:pPr>
        <w:rPr>
          <w:b/>
        </w:rPr>
      </w:pPr>
      <w:r w:rsidRPr="00714D94">
        <w:rPr>
          <w:b/>
        </w:rPr>
        <w:t xml:space="preserve">Схема:                                                                           Пример </w:t>
      </w:r>
      <w:r>
        <w:rPr>
          <w:b/>
        </w:rPr>
        <w:t>синквейна</w:t>
      </w:r>
      <w:r w:rsidRPr="00714D94">
        <w:rPr>
          <w:b/>
        </w:rPr>
        <w:t xml:space="preserve">:                             </w:t>
      </w:r>
    </w:p>
    <w:p w:rsidR="007C4C14" w:rsidRPr="003C72E5" w:rsidRDefault="007C4C14" w:rsidP="007C4C14">
      <w:r w:rsidRPr="003C72E5">
        <w:t xml:space="preserve">Существительное.                                                    </w:t>
      </w:r>
      <w:r>
        <w:t xml:space="preserve">   </w:t>
      </w:r>
      <w:r w:rsidRPr="003C72E5">
        <w:t xml:space="preserve">  Зима.</w:t>
      </w:r>
    </w:p>
    <w:p w:rsidR="007C4C14" w:rsidRPr="003C72E5" w:rsidRDefault="007C4C14" w:rsidP="007C4C14">
      <w:r w:rsidRPr="003C72E5">
        <w:t xml:space="preserve">Прилагательное, прилагательное.                          </w:t>
      </w:r>
      <w:r>
        <w:t xml:space="preserve">   </w:t>
      </w:r>
      <w:r w:rsidRPr="003C72E5">
        <w:t xml:space="preserve">  Холодная, снежная. </w:t>
      </w:r>
    </w:p>
    <w:p w:rsidR="007C4C14" w:rsidRPr="003C72E5" w:rsidRDefault="007C4C14" w:rsidP="007C4C14">
      <w:r w:rsidRPr="003C72E5">
        <w:t xml:space="preserve">Глагол, глагол, глагол.                                              </w:t>
      </w:r>
      <w:r>
        <w:t xml:space="preserve"> </w:t>
      </w:r>
      <w:r w:rsidRPr="003C72E5">
        <w:t xml:space="preserve">  Замораживает, веселит, искрится. </w:t>
      </w:r>
    </w:p>
    <w:p w:rsidR="007C4C14" w:rsidRPr="003C72E5" w:rsidRDefault="007C4C14" w:rsidP="007C4C14">
      <w:r w:rsidRPr="003C72E5">
        <w:t xml:space="preserve">Предложение - отношение к теме.                     </w:t>
      </w:r>
      <w:r>
        <w:t xml:space="preserve">      </w:t>
      </w:r>
      <w:r w:rsidRPr="003C72E5">
        <w:t xml:space="preserve">   Я очень люблю зиму.</w:t>
      </w:r>
    </w:p>
    <w:p w:rsidR="007C4C14" w:rsidRPr="00EB721B" w:rsidRDefault="007C4C14" w:rsidP="007C4C14">
      <w:r w:rsidRPr="003C72E5">
        <w:t xml:space="preserve">Синоним к первой строке.                                      </w:t>
      </w:r>
      <w:r>
        <w:t xml:space="preserve">   </w:t>
      </w:r>
      <w:r w:rsidRPr="003C72E5">
        <w:t xml:space="preserve">  Снежно.</w:t>
      </w:r>
    </w:p>
    <w:p w:rsidR="007C4C14" w:rsidRDefault="007C4C14" w:rsidP="007C4C14"/>
    <w:p w:rsidR="007C4C14" w:rsidRPr="00D50905" w:rsidRDefault="007C4C14" w:rsidP="007C4C14">
      <w:pPr>
        <w:jc w:val="center"/>
        <w:rPr>
          <w:b/>
          <w:i/>
          <w:u w:val="single"/>
        </w:rPr>
      </w:pPr>
      <w:r>
        <w:rPr>
          <w:b/>
          <w:i/>
          <w:u w:val="single"/>
        </w:rPr>
        <w:t>ТЕМА</w:t>
      </w:r>
      <w:r w:rsidRPr="00D50905">
        <w:rPr>
          <w:b/>
          <w:i/>
          <w:u w:val="single"/>
        </w:rPr>
        <w:t>:</w:t>
      </w:r>
    </w:p>
    <w:p w:rsidR="007C4C14" w:rsidRDefault="007C4C14" w:rsidP="007C4C14">
      <w:pPr>
        <w:rPr>
          <w:b/>
          <w:i/>
          <w:u w:val="single"/>
        </w:rPr>
      </w:pPr>
      <w:r w:rsidRPr="00D50905">
        <w:rPr>
          <w:b/>
          <w:i/>
          <w:u w:val="single"/>
        </w:rPr>
        <w:t xml:space="preserve"> КАНИКУЛЫ</w:t>
      </w:r>
    </w:p>
    <w:p w:rsidR="007C4C14" w:rsidRDefault="007C4C14" w:rsidP="007C4C14">
      <w:pPr>
        <w:rPr>
          <w:b/>
          <w:i/>
          <w:u w:val="single"/>
        </w:rPr>
      </w:pPr>
      <w:r>
        <w:rPr>
          <w:b/>
          <w:i/>
          <w:u w:val="single"/>
        </w:rPr>
        <w:t>_________________________________________________________________________________________</w:t>
      </w:r>
    </w:p>
    <w:p w:rsidR="007C4C14" w:rsidRDefault="007C4C14" w:rsidP="007C4C14">
      <w:pPr>
        <w:rPr>
          <w:b/>
          <w:i/>
          <w:u w:val="single"/>
        </w:rPr>
      </w:pPr>
      <w:r>
        <w:rPr>
          <w:b/>
          <w:i/>
          <w:u w:val="single"/>
        </w:rPr>
        <w:t>_________________________________________________________________________________________</w:t>
      </w:r>
    </w:p>
    <w:p w:rsidR="007C4C14" w:rsidRDefault="007C4C14" w:rsidP="007C4C14">
      <w:pPr>
        <w:rPr>
          <w:b/>
          <w:i/>
          <w:u w:val="single"/>
        </w:rPr>
      </w:pPr>
      <w:r>
        <w:rPr>
          <w:b/>
          <w:i/>
          <w:u w:val="single"/>
        </w:rPr>
        <w:t>_________________________________________________________________________________________</w:t>
      </w:r>
    </w:p>
    <w:p w:rsidR="007C4C14" w:rsidRDefault="007C4C14" w:rsidP="007C4C14">
      <w:pPr>
        <w:rPr>
          <w:b/>
          <w:i/>
          <w:u w:val="single"/>
        </w:rPr>
      </w:pPr>
      <w:r>
        <w:rPr>
          <w:b/>
          <w:i/>
          <w:u w:val="single"/>
        </w:rPr>
        <w:t>_________________________________________________________________________________________</w:t>
      </w:r>
    </w:p>
    <w:p w:rsidR="007C4C14" w:rsidRDefault="007C4C14" w:rsidP="007C4C14">
      <w:pPr>
        <w:rPr>
          <w:b/>
          <w:i/>
          <w:u w:val="single"/>
        </w:rPr>
      </w:pPr>
    </w:p>
    <w:p w:rsidR="007C4C14" w:rsidRPr="00D87AF6" w:rsidRDefault="007C4C14" w:rsidP="007C4C14">
      <w:r>
        <w:t>.................................................................................................................................................................................</w:t>
      </w:r>
    </w:p>
    <w:p w:rsidR="007C4C14" w:rsidRDefault="007C4C14" w:rsidP="007C4C14">
      <w:pPr>
        <w:jc w:val="center"/>
        <w:rPr>
          <w:b/>
          <w:i/>
          <w:u w:val="single"/>
        </w:rPr>
      </w:pPr>
    </w:p>
    <w:p w:rsidR="007C4C14" w:rsidRDefault="007C4C14" w:rsidP="007C4C14">
      <w:pPr>
        <w:jc w:val="center"/>
        <w:rPr>
          <w:b/>
          <w:i/>
          <w:u w:val="single"/>
        </w:rPr>
      </w:pPr>
    </w:p>
    <w:p w:rsidR="007C4C14" w:rsidRDefault="007C4C14" w:rsidP="007C4C14">
      <w:pPr>
        <w:jc w:val="center"/>
        <w:rPr>
          <w:b/>
          <w:u w:val="single"/>
        </w:rPr>
      </w:pPr>
      <w:r>
        <w:rPr>
          <w:b/>
          <w:u w:val="single"/>
        </w:rPr>
        <w:t>1</w:t>
      </w:r>
      <w:r w:rsidRPr="00D50905">
        <w:rPr>
          <w:b/>
          <w:u w:val="single"/>
        </w:rPr>
        <w:t>.</w:t>
      </w:r>
      <w:r>
        <w:rPr>
          <w:b/>
          <w:u w:val="single"/>
        </w:rPr>
        <w:t>Приём «</w:t>
      </w:r>
      <w:r w:rsidRPr="00D50905">
        <w:rPr>
          <w:b/>
          <w:u w:val="single"/>
        </w:rPr>
        <w:t>Синквейн</w:t>
      </w:r>
      <w:r>
        <w:rPr>
          <w:b/>
          <w:u w:val="single"/>
        </w:rPr>
        <w:t>»</w:t>
      </w:r>
    </w:p>
    <w:p w:rsidR="007C4C14" w:rsidRPr="00D50905" w:rsidRDefault="007C4C14" w:rsidP="007C4C14">
      <w:pPr>
        <w:jc w:val="center"/>
        <w:rPr>
          <w:b/>
          <w:u w:val="single"/>
        </w:rPr>
      </w:pPr>
    </w:p>
    <w:p w:rsidR="007C4C14" w:rsidRPr="00BE78BB" w:rsidRDefault="007C4C14" w:rsidP="007C4C14">
      <w:pPr>
        <w:numPr>
          <w:ilvl w:val="0"/>
          <w:numId w:val="13"/>
        </w:numPr>
        <w:tabs>
          <w:tab w:val="left" w:pos="720"/>
        </w:tabs>
        <w:suppressAutoHyphens/>
        <w:ind w:firstLine="851"/>
        <w:jc w:val="both"/>
      </w:pPr>
      <w:r w:rsidRPr="00714D94">
        <w:rPr>
          <w:b/>
        </w:rPr>
        <w:t>Памятка «Правила написания синквейнов».</w:t>
      </w:r>
    </w:p>
    <w:p w:rsidR="007C4C14" w:rsidRPr="00714D94" w:rsidRDefault="007C4C14" w:rsidP="007C4C14">
      <w:pPr>
        <w:pStyle w:val="a8"/>
        <w:numPr>
          <w:ilvl w:val="0"/>
          <w:numId w:val="19"/>
        </w:numPr>
      </w:pPr>
      <w:r w:rsidRPr="00714D94">
        <w:t>В первой строчке тема называется одним словом (обычно существительным).</w:t>
      </w:r>
    </w:p>
    <w:p w:rsidR="007C4C14" w:rsidRPr="00714D94" w:rsidRDefault="007C4C14" w:rsidP="007C4C14">
      <w:pPr>
        <w:numPr>
          <w:ilvl w:val="0"/>
          <w:numId w:val="19"/>
        </w:numPr>
      </w:pPr>
      <w:r w:rsidRPr="00714D94">
        <w:t>Вторая строчка – это описание темы в двух словах как правило, именами прилагательными.</w:t>
      </w:r>
    </w:p>
    <w:p w:rsidR="007C4C14" w:rsidRPr="00714D94" w:rsidRDefault="007C4C14" w:rsidP="007C4C14">
      <w:pPr>
        <w:numPr>
          <w:ilvl w:val="0"/>
          <w:numId w:val="19"/>
        </w:numPr>
      </w:pPr>
      <w:r w:rsidRPr="00714D94">
        <w:t>Третья строчка – это описание действия в рамках этой темы тремя словами (глаголы, деепричастия…).</w:t>
      </w:r>
    </w:p>
    <w:p w:rsidR="007C4C14" w:rsidRPr="00714D94" w:rsidRDefault="007C4C14" w:rsidP="007C4C14">
      <w:pPr>
        <w:numPr>
          <w:ilvl w:val="0"/>
          <w:numId w:val="19"/>
        </w:numPr>
      </w:pPr>
      <w:r w:rsidRPr="00714D94">
        <w:t>Четвертая строчка – это фраза из четырёх слов, выражающая отношение автора  к теме.</w:t>
      </w:r>
    </w:p>
    <w:p w:rsidR="007C4C14" w:rsidRPr="00714D94" w:rsidRDefault="007C4C14" w:rsidP="007C4C14">
      <w:pPr>
        <w:numPr>
          <w:ilvl w:val="0"/>
          <w:numId w:val="19"/>
        </w:numPr>
      </w:pPr>
      <w:r w:rsidRPr="00714D94">
        <w:t>Последняя строчка – это слово - синоним (метафора) из одного слова, которое передаёт суть темы на эмоционально-образцовом или философско-обобщённом уровне.</w:t>
      </w:r>
    </w:p>
    <w:p w:rsidR="007C4C14" w:rsidRPr="00714D94" w:rsidRDefault="007C4C14" w:rsidP="007C4C14">
      <w:r w:rsidRPr="00714D94">
        <w:t>Строгие правила синквейна закрепляют за каждую строкой не только количество слов, но и части речи, которыми может воспользоваться автор.</w:t>
      </w:r>
    </w:p>
    <w:p w:rsidR="007C4C14" w:rsidRPr="00714D94" w:rsidRDefault="007C4C14" w:rsidP="007C4C14">
      <w:pPr>
        <w:rPr>
          <w:b/>
        </w:rPr>
      </w:pPr>
      <w:r w:rsidRPr="00714D94">
        <w:rPr>
          <w:b/>
        </w:rPr>
        <w:t xml:space="preserve">Схема:                                                                           Пример </w:t>
      </w:r>
      <w:r>
        <w:rPr>
          <w:b/>
        </w:rPr>
        <w:t>синквейна</w:t>
      </w:r>
      <w:r w:rsidRPr="00714D94">
        <w:rPr>
          <w:b/>
        </w:rPr>
        <w:t xml:space="preserve">:                             </w:t>
      </w:r>
    </w:p>
    <w:p w:rsidR="007C4C14" w:rsidRPr="003C72E5" w:rsidRDefault="007C4C14" w:rsidP="007C4C14">
      <w:r w:rsidRPr="003C72E5">
        <w:t xml:space="preserve">Существительное.                                                    </w:t>
      </w:r>
      <w:r>
        <w:t xml:space="preserve">   </w:t>
      </w:r>
      <w:r w:rsidRPr="003C72E5">
        <w:t xml:space="preserve">  Зима.</w:t>
      </w:r>
    </w:p>
    <w:p w:rsidR="007C4C14" w:rsidRPr="003C72E5" w:rsidRDefault="007C4C14" w:rsidP="007C4C14">
      <w:r w:rsidRPr="003C72E5">
        <w:t xml:space="preserve">Прилагательное, прилагательное.                          </w:t>
      </w:r>
      <w:r>
        <w:t xml:space="preserve">   </w:t>
      </w:r>
      <w:r w:rsidRPr="003C72E5">
        <w:t xml:space="preserve">  Холодная, снежная. </w:t>
      </w:r>
    </w:p>
    <w:p w:rsidR="007C4C14" w:rsidRPr="003C72E5" w:rsidRDefault="007C4C14" w:rsidP="007C4C14">
      <w:r w:rsidRPr="003C72E5">
        <w:t xml:space="preserve">Глагол, глагол, глагол.                                              </w:t>
      </w:r>
      <w:r>
        <w:t xml:space="preserve"> </w:t>
      </w:r>
      <w:r w:rsidRPr="003C72E5">
        <w:t xml:space="preserve">  Замораживает, веселит, искрится. </w:t>
      </w:r>
    </w:p>
    <w:p w:rsidR="007C4C14" w:rsidRPr="003C72E5" w:rsidRDefault="007C4C14" w:rsidP="007C4C14">
      <w:r w:rsidRPr="003C72E5">
        <w:t xml:space="preserve">Предложение - отношение к теме.                     </w:t>
      </w:r>
      <w:r>
        <w:t xml:space="preserve">      </w:t>
      </w:r>
      <w:r w:rsidRPr="003C72E5">
        <w:t xml:space="preserve">   Я очень люблю зиму.</w:t>
      </w:r>
    </w:p>
    <w:p w:rsidR="007C4C14" w:rsidRPr="00EB721B" w:rsidRDefault="007C4C14" w:rsidP="007C4C14">
      <w:r w:rsidRPr="003C72E5">
        <w:t xml:space="preserve">Синоним к первой строке.                                      </w:t>
      </w:r>
      <w:r>
        <w:t xml:space="preserve">   </w:t>
      </w:r>
      <w:r w:rsidRPr="003C72E5">
        <w:t xml:space="preserve">  Снежно.</w:t>
      </w:r>
    </w:p>
    <w:p w:rsidR="007C4C14" w:rsidRDefault="007C4C14" w:rsidP="007C4C14"/>
    <w:p w:rsidR="007C4C14" w:rsidRPr="00D50905" w:rsidRDefault="007C4C14" w:rsidP="007C4C14">
      <w:pPr>
        <w:jc w:val="center"/>
        <w:rPr>
          <w:b/>
          <w:i/>
          <w:u w:val="single"/>
        </w:rPr>
      </w:pPr>
      <w:r>
        <w:rPr>
          <w:b/>
          <w:i/>
          <w:u w:val="single"/>
        </w:rPr>
        <w:t>ТЕМА</w:t>
      </w:r>
      <w:r w:rsidRPr="00D50905">
        <w:rPr>
          <w:b/>
          <w:i/>
          <w:u w:val="single"/>
        </w:rPr>
        <w:t>:</w:t>
      </w:r>
    </w:p>
    <w:p w:rsidR="007C4C14" w:rsidRPr="00D50905" w:rsidRDefault="007C4C14" w:rsidP="007C4C14">
      <w:pPr>
        <w:rPr>
          <w:b/>
          <w:i/>
          <w:u w:val="single"/>
        </w:rPr>
      </w:pPr>
      <w:r>
        <w:rPr>
          <w:b/>
          <w:i/>
          <w:u w:val="single"/>
        </w:rPr>
        <w:t xml:space="preserve"> </w:t>
      </w:r>
      <w:r w:rsidRPr="00D50905">
        <w:rPr>
          <w:b/>
          <w:i/>
          <w:u w:val="single"/>
        </w:rPr>
        <w:t>НОВЫЙ ГОД</w:t>
      </w:r>
    </w:p>
    <w:p w:rsidR="007C4C14" w:rsidRDefault="007C4C14" w:rsidP="007C4C14">
      <w:pPr>
        <w:rPr>
          <w:b/>
          <w:i/>
          <w:u w:val="single"/>
        </w:rPr>
      </w:pPr>
      <w:r>
        <w:rPr>
          <w:b/>
          <w:i/>
          <w:u w:val="single"/>
        </w:rPr>
        <w:t>_________________________________________________________________________________________</w:t>
      </w:r>
    </w:p>
    <w:p w:rsidR="007C4C14" w:rsidRDefault="007C4C14" w:rsidP="007C4C14">
      <w:pPr>
        <w:rPr>
          <w:b/>
          <w:i/>
          <w:u w:val="single"/>
        </w:rPr>
      </w:pPr>
      <w:r>
        <w:rPr>
          <w:b/>
          <w:i/>
          <w:u w:val="single"/>
        </w:rPr>
        <w:t>_________________________________________________________________________________________</w:t>
      </w:r>
    </w:p>
    <w:p w:rsidR="007C4C14" w:rsidRDefault="007C4C14" w:rsidP="007C4C14">
      <w:pPr>
        <w:rPr>
          <w:b/>
          <w:i/>
          <w:u w:val="single"/>
        </w:rPr>
      </w:pPr>
      <w:r>
        <w:rPr>
          <w:b/>
          <w:i/>
          <w:u w:val="single"/>
        </w:rPr>
        <w:t>_________________________________________________________________________________________</w:t>
      </w:r>
    </w:p>
    <w:p w:rsidR="007C4C14" w:rsidRDefault="007C4C14" w:rsidP="007C4C14">
      <w:pPr>
        <w:rPr>
          <w:b/>
          <w:i/>
          <w:u w:val="single"/>
        </w:rPr>
      </w:pPr>
      <w:r>
        <w:rPr>
          <w:b/>
          <w:i/>
          <w:u w:val="single"/>
        </w:rPr>
        <w:t>_________________________________________________________________________________________</w:t>
      </w:r>
    </w:p>
    <w:p w:rsidR="007C4C14" w:rsidRDefault="007C4C14" w:rsidP="007C4C14">
      <w:pPr>
        <w:rPr>
          <w:b/>
          <w:i/>
          <w:u w:val="single"/>
        </w:rPr>
      </w:pPr>
    </w:p>
    <w:p w:rsidR="007C4C14" w:rsidRDefault="007C4C14" w:rsidP="007C4C14">
      <w:pPr>
        <w:jc w:val="center"/>
        <w:rPr>
          <w:b/>
          <w:i/>
          <w:u w:val="single"/>
        </w:rPr>
      </w:pPr>
    </w:p>
    <w:p w:rsidR="007C4C14" w:rsidRDefault="007C4C14" w:rsidP="007C4C14">
      <w:pPr>
        <w:jc w:val="center"/>
        <w:rPr>
          <w:b/>
          <w:i/>
          <w:u w:val="single"/>
        </w:rPr>
      </w:pPr>
    </w:p>
    <w:p w:rsidR="007C4C14" w:rsidRDefault="007C4C14" w:rsidP="007C4C14">
      <w:pPr>
        <w:jc w:val="center"/>
        <w:rPr>
          <w:b/>
          <w:u w:val="single"/>
        </w:rPr>
      </w:pPr>
      <w:r>
        <w:rPr>
          <w:b/>
          <w:u w:val="single"/>
        </w:rPr>
        <w:t>1</w:t>
      </w:r>
      <w:r w:rsidRPr="00D50905">
        <w:rPr>
          <w:b/>
          <w:u w:val="single"/>
        </w:rPr>
        <w:t>.</w:t>
      </w:r>
      <w:r>
        <w:rPr>
          <w:b/>
          <w:u w:val="single"/>
        </w:rPr>
        <w:t>Приём «</w:t>
      </w:r>
      <w:r w:rsidRPr="00D50905">
        <w:rPr>
          <w:b/>
          <w:u w:val="single"/>
        </w:rPr>
        <w:t>Синквейн</w:t>
      </w:r>
      <w:r>
        <w:rPr>
          <w:b/>
          <w:u w:val="single"/>
        </w:rPr>
        <w:t>»</w:t>
      </w:r>
    </w:p>
    <w:p w:rsidR="007C4C14" w:rsidRPr="00D50905" w:rsidRDefault="007C4C14" w:rsidP="007C4C14">
      <w:pPr>
        <w:jc w:val="center"/>
        <w:rPr>
          <w:b/>
          <w:u w:val="single"/>
        </w:rPr>
      </w:pPr>
    </w:p>
    <w:p w:rsidR="007C4C14" w:rsidRPr="00BE78BB" w:rsidRDefault="007C4C14" w:rsidP="007C4C14">
      <w:pPr>
        <w:numPr>
          <w:ilvl w:val="0"/>
          <w:numId w:val="13"/>
        </w:numPr>
        <w:tabs>
          <w:tab w:val="left" w:pos="720"/>
        </w:tabs>
        <w:suppressAutoHyphens/>
        <w:ind w:firstLine="851"/>
        <w:jc w:val="both"/>
      </w:pPr>
      <w:r w:rsidRPr="00714D94">
        <w:rPr>
          <w:b/>
        </w:rPr>
        <w:t>Памятка «Правила написания синквейнов».</w:t>
      </w:r>
    </w:p>
    <w:p w:rsidR="007C4C14" w:rsidRPr="00714D94" w:rsidRDefault="007C4C14" w:rsidP="007C4C14">
      <w:pPr>
        <w:pStyle w:val="a8"/>
        <w:numPr>
          <w:ilvl w:val="0"/>
          <w:numId w:val="20"/>
        </w:numPr>
      </w:pPr>
      <w:r w:rsidRPr="00714D94">
        <w:t>В первой строчке тема называется одним словом (обычно существительным).</w:t>
      </w:r>
    </w:p>
    <w:p w:rsidR="007C4C14" w:rsidRPr="00714D94" w:rsidRDefault="007C4C14" w:rsidP="007C4C14">
      <w:pPr>
        <w:numPr>
          <w:ilvl w:val="0"/>
          <w:numId w:val="20"/>
        </w:numPr>
      </w:pPr>
      <w:r w:rsidRPr="00714D94">
        <w:t>Вторая строчка – это описание темы в двух словах как правило, именами прилагательными.</w:t>
      </w:r>
    </w:p>
    <w:p w:rsidR="007C4C14" w:rsidRPr="00714D94" w:rsidRDefault="007C4C14" w:rsidP="007C4C14">
      <w:pPr>
        <w:numPr>
          <w:ilvl w:val="0"/>
          <w:numId w:val="20"/>
        </w:numPr>
      </w:pPr>
      <w:r w:rsidRPr="00714D94">
        <w:t>Третья строчка – это описание действия в рамках этой темы тремя словами (глаголы, деепричастия…).</w:t>
      </w:r>
    </w:p>
    <w:p w:rsidR="007C4C14" w:rsidRPr="00714D94" w:rsidRDefault="007C4C14" w:rsidP="007C4C14">
      <w:pPr>
        <w:numPr>
          <w:ilvl w:val="0"/>
          <w:numId w:val="20"/>
        </w:numPr>
      </w:pPr>
      <w:r w:rsidRPr="00714D94">
        <w:t>Четвертая строчка – это фраза из четырёх слов, выражающая отношение автора  к теме.</w:t>
      </w:r>
    </w:p>
    <w:p w:rsidR="007C4C14" w:rsidRPr="00714D94" w:rsidRDefault="007C4C14" w:rsidP="007C4C14">
      <w:pPr>
        <w:numPr>
          <w:ilvl w:val="0"/>
          <w:numId w:val="20"/>
        </w:numPr>
      </w:pPr>
      <w:r w:rsidRPr="00714D94">
        <w:t>Последняя строчка – это слово - синоним (метафора) из одного слова, которое передаёт суть темы на эмоционально-образцовом или философско-обобщённом уровне.</w:t>
      </w:r>
    </w:p>
    <w:p w:rsidR="007C4C14" w:rsidRPr="00714D94" w:rsidRDefault="007C4C14" w:rsidP="007C4C14">
      <w:r w:rsidRPr="00714D94">
        <w:t>Строгие правила синквейна закрепляют за каждую строкой не только количество слов, но и части речи, которыми может воспользоваться автор.</w:t>
      </w:r>
    </w:p>
    <w:p w:rsidR="007C4C14" w:rsidRPr="00714D94" w:rsidRDefault="007C4C14" w:rsidP="007C4C14">
      <w:pPr>
        <w:rPr>
          <w:b/>
        </w:rPr>
      </w:pPr>
      <w:r w:rsidRPr="00714D94">
        <w:rPr>
          <w:b/>
        </w:rPr>
        <w:t xml:space="preserve">Схема:                                                                           Пример </w:t>
      </w:r>
      <w:r>
        <w:rPr>
          <w:b/>
        </w:rPr>
        <w:t>синквейна</w:t>
      </w:r>
      <w:r w:rsidRPr="00714D94">
        <w:rPr>
          <w:b/>
        </w:rPr>
        <w:t xml:space="preserve">:                             </w:t>
      </w:r>
    </w:p>
    <w:p w:rsidR="007C4C14" w:rsidRPr="003C72E5" w:rsidRDefault="007C4C14" w:rsidP="007C4C14">
      <w:r w:rsidRPr="003C72E5">
        <w:t xml:space="preserve">Существительное.                                                    </w:t>
      </w:r>
      <w:r>
        <w:t xml:space="preserve">   </w:t>
      </w:r>
      <w:r w:rsidRPr="003C72E5">
        <w:t xml:space="preserve">  Зима.</w:t>
      </w:r>
    </w:p>
    <w:p w:rsidR="007C4C14" w:rsidRPr="003C72E5" w:rsidRDefault="007C4C14" w:rsidP="007C4C14">
      <w:r w:rsidRPr="003C72E5">
        <w:t xml:space="preserve">Прилагательное, прилагательное.                          </w:t>
      </w:r>
      <w:r>
        <w:t xml:space="preserve">   </w:t>
      </w:r>
      <w:r w:rsidRPr="003C72E5">
        <w:t xml:space="preserve">  Холодная, снежная. </w:t>
      </w:r>
    </w:p>
    <w:p w:rsidR="007C4C14" w:rsidRPr="003C72E5" w:rsidRDefault="007C4C14" w:rsidP="007C4C14">
      <w:r w:rsidRPr="003C72E5">
        <w:t xml:space="preserve">Глагол, глагол, глагол.                                              </w:t>
      </w:r>
      <w:r>
        <w:t xml:space="preserve"> </w:t>
      </w:r>
      <w:r w:rsidRPr="003C72E5">
        <w:t xml:space="preserve">  Замораживает, веселит, искрится. </w:t>
      </w:r>
    </w:p>
    <w:p w:rsidR="007C4C14" w:rsidRPr="003C72E5" w:rsidRDefault="007C4C14" w:rsidP="007C4C14">
      <w:r w:rsidRPr="003C72E5">
        <w:t xml:space="preserve">Предложение - отношение к теме.                     </w:t>
      </w:r>
      <w:r>
        <w:t xml:space="preserve">      </w:t>
      </w:r>
      <w:r w:rsidRPr="003C72E5">
        <w:t xml:space="preserve">   Я очень люблю зиму.</w:t>
      </w:r>
    </w:p>
    <w:p w:rsidR="007C4C14" w:rsidRPr="00EB721B" w:rsidRDefault="007C4C14" w:rsidP="007C4C14">
      <w:r w:rsidRPr="003C72E5">
        <w:t xml:space="preserve">Синоним к первой строке.                                      </w:t>
      </w:r>
      <w:r>
        <w:t xml:space="preserve">   </w:t>
      </w:r>
      <w:r w:rsidRPr="003C72E5">
        <w:t xml:space="preserve">  Снежно.</w:t>
      </w:r>
    </w:p>
    <w:p w:rsidR="007C4C14" w:rsidRDefault="007C4C14" w:rsidP="007C4C14"/>
    <w:p w:rsidR="007C4C14" w:rsidRPr="00D50905" w:rsidRDefault="007C4C14" w:rsidP="007C4C14">
      <w:pPr>
        <w:jc w:val="center"/>
        <w:rPr>
          <w:b/>
          <w:i/>
          <w:u w:val="single"/>
        </w:rPr>
      </w:pPr>
      <w:r>
        <w:rPr>
          <w:b/>
          <w:i/>
          <w:u w:val="single"/>
        </w:rPr>
        <w:t>ТЕМА</w:t>
      </w:r>
      <w:r w:rsidRPr="00D50905">
        <w:rPr>
          <w:b/>
          <w:i/>
          <w:u w:val="single"/>
        </w:rPr>
        <w:t>:</w:t>
      </w:r>
    </w:p>
    <w:p w:rsidR="007C4C14" w:rsidRPr="00D50905" w:rsidRDefault="007C4C14" w:rsidP="007C4C14">
      <w:pPr>
        <w:rPr>
          <w:b/>
          <w:i/>
          <w:u w:val="single"/>
        </w:rPr>
      </w:pPr>
      <w:r w:rsidRPr="00D50905">
        <w:rPr>
          <w:b/>
          <w:i/>
          <w:u w:val="single"/>
        </w:rPr>
        <w:t xml:space="preserve"> РОЖДЕСТВО</w:t>
      </w:r>
    </w:p>
    <w:p w:rsidR="007C4C14" w:rsidRDefault="007C4C14" w:rsidP="007C4C14">
      <w:pPr>
        <w:rPr>
          <w:b/>
          <w:i/>
          <w:u w:val="single"/>
        </w:rPr>
      </w:pPr>
      <w:r>
        <w:rPr>
          <w:b/>
          <w:i/>
          <w:u w:val="single"/>
        </w:rPr>
        <w:t>_________________________________________________________________________________________</w:t>
      </w:r>
    </w:p>
    <w:p w:rsidR="007C4C14" w:rsidRDefault="007C4C14" w:rsidP="007C4C14">
      <w:pPr>
        <w:rPr>
          <w:b/>
          <w:i/>
          <w:u w:val="single"/>
        </w:rPr>
      </w:pPr>
      <w:r>
        <w:rPr>
          <w:b/>
          <w:i/>
          <w:u w:val="single"/>
        </w:rPr>
        <w:t>_________________________________________________________________________________________</w:t>
      </w:r>
    </w:p>
    <w:p w:rsidR="007C4C14" w:rsidRDefault="007C4C14" w:rsidP="007C4C14">
      <w:pPr>
        <w:rPr>
          <w:b/>
          <w:i/>
          <w:u w:val="single"/>
        </w:rPr>
      </w:pPr>
      <w:r>
        <w:rPr>
          <w:b/>
          <w:i/>
          <w:u w:val="single"/>
        </w:rPr>
        <w:t>_________________________________________________________________________________________</w:t>
      </w:r>
    </w:p>
    <w:p w:rsidR="007C4C14" w:rsidRDefault="007C4C14" w:rsidP="007C4C14">
      <w:pPr>
        <w:rPr>
          <w:b/>
          <w:i/>
          <w:u w:val="single"/>
        </w:rPr>
      </w:pPr>
      <w:r>
        <w:rPr>
          <w:b/>
          <w:i/>
          <w:u w:val="single"/>
        </w:rPr>
        <w:t>_________________________________________________________________________________________</w:t>
      </w:r>
    </w:p>
    <w:p w:rsidR="007C4C14" w:rsidRDefault="007C4C14" w:rsidP="007C4C14">
      <w:pPr>
        <w:rPr>
          <w:b/>
          <w:i/>
          <w:u w:val="single"/>
        </w:rPr>
      </w:pPr>
    </w:p>
    <w:p w:rsidR="007C4C14" w:rsidRPr="00D87AF6" w:rsidRDefault="007C4C14" w:rsidP="007C4C14">
      <w:r>
        <w:t>…………………………………………………………………………………………………………………….</w:t>
      </w:r>
    </w:p>
    <w:p w:rsidR="007C4C14" w:rsidRPr="00D87AF6" w:rsidRDefault="007C4C14" w:rsidP="007C4C14">
      <w:pPr>
        <w:ind w:right="-109" w:firstLine="540"/>
        <w:jc w:val="center"/>
        <w:rPr>
          <w:b/>
          <w:bCs/>
          <w:u w:val="single"/>
        </w:rPr>
      </w:pPr>
      <w:r w:rsidRPr="00D50905">
        <w:rPr>
          <w:b/>
          <w:bCs/>
          <w:u w:val="single"/>
        </w:rPr>
        <w:t>2. Прием «Письмо по кругу».</w:t>
      </w:r>
    </w:p>
    <w:p w:rsidR="007C4C14" w:rsidRDefault="007C4C14" w:rsidP="007C4C14">
      <w:pPr>
        <w:ind w:right="-109"/>
        <w:jc w:val="center"/>
        <w:rPr>
          <w:b/>
          <w:i/>
          <w:u w:val="single"/>
        </w:rPr>
      </w:pPr>
      <w:r w:rsidRPr="00D50905">
        <w:rPr>
          <w:b/>
          <w:i/>
          <w:u w:val="single"/>
        </w:rPr>
        <w:t>ТЕМА: Как я встретил Новый год…</w:t>
      </w:r>
    </w:p>
    <w:p w:rsidR="007C4C14" w:rsidRDefault="007C4C14" w:rsidP="007C4C14">
      <w:pPr>
        <w:tabs>
          <w:tab w:val="left" w:pos="199"/>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4C14" w:rsidRPr="00D87AF6" w:rsidRDefault="007C4C14" w:rsidP="007C4C14">
      <w:pPr>
        <w:tabs>
          <w:tab w:val="left" w:pos="199"/>
        </w:tabs>
      </w:pPr>
      <w:r>
        <w:t>……………………………………………………………………………………………………………………</w:t>
      </w:r>
    </w:p>
    <w:p w:rsidR="007C4C14" w:rsidRPr="00D87AF6" w:rsidRDefault="007C4C14" w:rsidP="007C4C14">
      <w:pPr>
        <w:ind w:right="-109" w:firstLine="540"/>
        <w:jc w:val="center"/>
        <w:rPr>
          <w:b/>
          <w:bCs/>
          <w:u w:val="single"/>
        </w:rPr>
      </w:pPr>
      <w:r w:rsidRPr="00D50905">
        <w:rPr>
          <w:b/>
          <w:bCs/>
          <w:u w:val="single"/>
        </w:rPr>
        <w:t>2. Прием «Письмо по кругу».</w:t>
      </w:r>
    </w:p>
    <w:p w:rsidR="007C4C14" w:rsidRDefault="007C4C14" w:rsidP="007C4C14">
      <w:pPr>
        <w:ind w:right="-109"/>
        <w:jc w:val="center"/>
        <w:rPr>
          <w:b/>
          <w:i/>
          <w:u w:val="single"/>
        </w:rPr>
      </w:pPr>
      <w:r w:rsidRPr="00D50905">
        <w:rPr>
          <w:b/>
          <w:i/>
          <w:u w:val="single"/>
        </w:rPr>
        <w:t>ТЕМА: Как я встретил Новый год…</w:t>
      </w:r>
    </w:p>
    <w:p w:rsidR="007C4C14" w:rsidRDefault="007C4C14" w:rsidP="007C4C14">
      <w:pPr>
        <w:jc w:val="center"/>
        <w:rPr>
          <w:b/>
          <w:i/>
          <w:u w:val="single"/>
        </w:rPr>
      </w:pPr>
    </w:p>
    <w:p w:rsidR="004A744A" w:rsidRDefault="007C4C14" w:rsidP="007C4C14">
      <w:pPr>
        <w:tabs>
          <w:tab w:val="left" w:pos="199"/>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61CC" w:rsidRDefault="008561CC" w:rsidP="00DC5321">
      <w:pPr>
        <w:pStyle w:val="a3"/>
        <w:rPr>
          <w:rFonts w:ascii="Times New Roman" w:hAnsi="Times New Roman" w:cs="Times New Roman"/>
          <w:sz w:val="24"/>
          <w:szCs w:val="24"/>
        </w:rPr>
      </w:pPr>
    </w:p>
    <w:p w:rsidR="008561CC" w:rsidRPr="008561CC" w:rsidRDefault="008561CC" w:rsidP="008561CC">
      <w:pPr>
        <w:rPr>
          <w:lang w:eastAsia="en-US"/>
        </w:rPr>
      </w:pPr>
    </w:p>
    <w:p w:rsidR="008561CC" w:rsidRDefault="008561CC" w:rsidP="008561CC">
      <w:pPr>
        <w:rPr>
          <w:lang w:eastAsia="en-US"/>
        </w:rPr>
      </w:pPr>
    </w:p>
    <w:p w:rsidR="008561CC" w:rsidRDefault="008561CC" w:rsidP="008561CC">
      <w:pPr>
        <w:rPr>
          <w:lang w:eastAsia="en-US"/>
        </w:rPr>
      </w:pPr>
    </w:p>
    <w:p w:rsidR="008561CC" w:rsidRDefault="008561CC" w:rsidP="008561CC">
      <w:pPr>
        <w:rPr>
          <w:lang w:eastAsia="en-US"/>
        </w:rPr>
      </w:pPr>
    </w:p>
    <w:p w:rsidR="008561CC" w:rsidRDefault="008561CC" w:rsidP="008561CC">
      <w:pPr>
        <w:rPr>
          <w:lang w:eastAsia="en-US"/>
        </w:rPr>
      </w:pPr>
    </w:p>
    <w:p w:rsidR="008561CC" w:rsidRDefault="008561CC" w:rsidP="008561CC">
      <w:pPr>
        <w:rPr>
          <w:lang w:eastAsia="en-US"/>
        </w:rPr>
      </w:pPr>
    </w:p>
    <w:p w:rsidR="008561CC" w:rsidRDefault="008561CC" w:rsidP="008561CC">
      <w:pPr>
        <w:rPr>
          <w:lang w:eastAsia="en-US"/>
        </w:rPr>
      </w:pPr>
    </w:p>
    <w:p w:rsidR="008561CC" w:rsidRDefault="008561CC" w:rsidP="008561CC">
      <w:pPr>
        <w:rPr>
          <w:lang w:eastAsia="en-US"/>
        </w:rPr>
      </w:pPr>
    </w:p>
    <w:p w:rsidR="008561CC" w:rsidRPr="008561CC" w:rsidRDefault="008561CC" w:rsidP="008561CC">
      <w:pPr>
        <w:rPr>
          <w:lang w:eastAsia="en-US"/>
        </w:rPr>
      </w:pPr>
    </w:p>
    <w:p w:rsidR="008561CC" w:rsidRDefault="008561CC" w:rsidP="008561CC">
      <w:pPr>
        <w:rPr>
          <w:lang w:eastAsia="en-US"/>
        </w:rPr>
      </w:pPr>
    </w:p>
    <w:p w:rsidR="008561CC" w:rsidRDefault="008561CC" w:rsidP="008561CC">
      <w:pPr>
        <w:rPr>
          <w:lang w:eastAsia="en-US"/>
        </w:rPr>
      </w:pPr>
    </w:p>
    <w:p w:rsidR="008561CC" w:rsidRDefault="008561CC" w:rsidP="008561CC">
      <w:pPr>
        <w:rPr>
          <w:lang w:eastAsia="en-US"/>
        </w:rPr>
      </w:pPr>
    </w:p>
    <w:p w:rsidR="008561CC" w:rsidRDefault="008561CC" w:rsidP="008561CC">
      <w:pPr>
        <w:pStyle w:val="a3"/>
        <w:jc w:val="center"/>
        <w:rPr>
          <w:rFonts w:ascii="Times New Roman" w:hAnsi="Times New Roman" w:cs="Times New Roman"/>
          <w:b/>
          <w:sz w:val="24"/>
          <w:szCs w:val="24"/>
          <w:u w:val="single"/>
        </w:rPr>
      </w:pPr>
    </w:p>
    <w:p w:rsidR="008561CC" w:rsidRDefault="008561CC" w:rsidP="008561CC">
      <w:pPr>
        <w:rPr>
          <w:lang w:eastAsia="en-US"/>
        </w:rPr>
      </w:pPr>
    </w:p>
    <w:p w:rsidR="008561CC" w:rsidRPr="008561CC" w:rsidRDefault="008561CC" w:rsidP="008561CC">
      <w:pPr>
        <w:rPr>
          <w:lang w:eastAsia="en-US"/>
        </w:rPr>
      </w:pPr>
    </w:p>
    <w:p w:rsidR="008561CC" w:rsidRPr="008561CC" w:rsidRDefault="008561CC" w:rsidP="008561CC">
      <w:pPr>
        <w:rPr>
          <w:lang w:eastAsia="en-US"/>
        </w:rPr>
      </w:pPr>
    </w:p>
    <w:p w:rsidR="008561CC" w:rsidRPr="008561CC" w:rsidRDefault="008561CC" w:rsidP="008561CC">
      <w:pPr>
        <w:rPr>
          <w:lang w:eastAsia="en-US"/>
        </w:rPr>
      </w:pPr>
    </w:p>
    <w:p w:rsidR="008561CC" w:rsidRPr="008561CC" w:rsidRDefault="008561CC" w:rsidP="008561CC">
      <w:pPr>
        <w:rPr>
          <w:lang w:eastAsia="en-US"/>
        </w:rPr>
      </w:pPr>
    </w:p>
    <w:p w:rsidR="008561CC" w:rsidRPr="008561CC" w:rsidRDefault="008561CC" w:rsidP="008561CC">
      <w:pPr>
        <w:rPr>
          <w:lang w:eastAsia="en-US"/>
        </w:rPr>
      </w:pPr>
    </w:p>
    <w:p w:rsidR="008561CC" w:rsidRPr="008561CC" w:rsidRDefault="008561CC" w:rsidP="008561CC">
      <w:pPr>
        <w:rPr>
          <w:lang w:eastAsia="en-US"/>
        </w:rPr>
      </w:pPr>
    </w:p>
    <w:p w:rsidR="008561CC" w:rsidRPr="008561CC" w:rsidRDefault="008561CC" w:rsidP="008561CC">
      <w:pPr>
        <w:rPr>
          <w:lang w:eastAsia="en-US"/>
        </w:rPr>
      </w:pPr>
    </w:p>
    <w:p w:rsidR="008561CC" w:rsidRDefault="008561CC" w:rsidP="008561CC">
      <w:pPr>
        <w:rPr>
          <w:lang w:eastAsia="en-US"/>
        </w:rPr>
      </w:pPr>
    </w:p>
    <w:p w:rsidR="008561CC" w:rsidRDefault="008561CC" w:rsidP="008561CC">
      <w:pPr>
        <w:rPr>
          <w:lang w:eastAsia="en-US"/>
        </w:rPr>
      </w:pPr>
    </w:p>
    <w:p w:rsidR="008561CC" w:rsidRPr="008561CC" w:rsidRDefault="008561CC" w:rsidP="008561CC">
      <w:pPr>
        <w:rPr>
          <w:lang w:eastAsia="en-US"/>
        </w:rPr>
      </w:pPr>
    </w:p>
    <w:sectPr w:rsidR="008561CC" w:rsidRPr="008561CC" w:rsidSect="00D7776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5257F91"/>
    <w:multiLevelType w:val="hybridMultilevel"/>
    <w:tmpl w:val="AEBE3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997043"/>
    <w:multiLevelType w:val="hybridMultilevel"/>
    <w:tmpl w:val="597A3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52083A"/>
    <w:multiLevelType w:val="hybridMultilevel"/>
    <w:tmpl w:val="4FA60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3F7B9F"/>
    <w:multiLevelType w:val="hybridMultilevel"/>
    <w:tmpl w:val="3898791C"/>
    <w:lvl w:ilvl="0" w:tplc="7A4C1C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43547E"/>
    <w:multiLevelType w:val="hybridMultilevel"/>
    <w:tmpl w:val="0D001B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DEC2681"/>
    <w:multiLevelType w:val="hybridMultilevel"/>
    <w:tmpl w:val="AFA28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DF2CF3"/>
    <w:multiLevelType w:val="hybridMultilevel"/>
    <w:tmpl w:val="E2D83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EB266F"/>
    <w:multiLevelType w:val="hybridMultilevel"/>
    <w:tmpl w:val="7EE22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885529"/>
    <w:multiLevelType w:val="hybridMultilevel"/>
    <w:tmpl w:val="4B961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FD09E5"/>
    <w:multiLevelType w:val="hybridMultilevel"/>
    <w:tmpl w:val="EB247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7E5C53"/>
    <w:multiLevelType w:val="hybridMultilevel"/>
    <w:tmpl w:val="13DA0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7D1B76"/>
    <w:multiLevelType w:val="hybridMultilevel"/>
    <w:tmpl w:val="5EFC6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810AEB"/>
    <w:multiLevelType w:val="multilevel"/>
    <w:tmpl w:val="FBDA9F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4C842542"/>
    <w:multiLevelType w:val="hybridMultilevel"/>
    <w:tmpl w:val="3F620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1B759D"/>
    <w:multiLevelType w:val="hybridMultilevel"/>
    <w:tmpl w:val="FCEC9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0112ED"/>
    <w:multiLevelType w:val="hybridMultilevel"/>
    <w:tmpl w:val="5F0EF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767689"/>
    <w:multiLevelType w:val="hybridMultilevel"/>
    <w:tmpl w:val="846E0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4"/>
  </w:num>
  <w:num w:numId="4">
    <w:abstractNumId w:val="13"/>
  </w:num>
  <w:num w:numId="5">
    <w:abstractNumId w:val="15"/>
  </w:num>
  <w:num w:numId="6">
    <w:abstractNumId w:val="14"/>
  </w:num>
  <w:num w:numId="7">
    <w:abstractNumId w:val="8"/>
  </w:num>
  <w:num w:numId="8">
    <w:abstractNumId w:val="17"/>
  </w:num>
  <w:num w:numId="9">
    <w:abstractNumId w:val="12"/>
  </w:num>
  <w:num w:numId="10">
    <w:abstractNumId w:val="3"/>
  </w:num>
  <w:num w:numId="11">
    <w:abstractNumId w:val="0"/>
  </w:num>
  <w:num w:numId="12">
    <w:abstractNumId w:val="1"/>
  </w:num>
  <w:num w:numId="13">
    <w:abstractNumId w:val="2"/>
  </w:num>
  <w:num w:numId="14">
    <w:abstractNumId w:val="9"/>
  </w:num>
  <w:num w:numId="15">
    <w:abstractNumId w:val="5"/>
  </w:num>
  <w:num w:numId="16">
    <w:abstractNumId w:val="19"/>
  </w:num>
  <w:num w:numId="17">
    <w:abstractNumId w:val="6"/>
  </w:num>
  <w:num w:numId="18">
    <w:abstractNumId w:val="16"/>
  </w:num>
  <w:num w:numId="19">
    <w:abstractNumId w:val="1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764"/>
    <w:rsid w:val="000706A2"/>
    <w:rsid w:val="000724BC"/>
    <w:rsid w:val="000866AA"/>
    <w:rsid w:val="00090DE7"/>
    <w:rsid w:val="00094C1F"/>
    <w:rsid w:val="001D0A2A"/>
    <w:rsid w:val="001E5BB7"/>
    <w:rsid w:val="002314E3"/>
    <w:rsid w:val="00254340"/>
    <w:rsid w:val="002600E9"/>
    <w:rsid w:val="00270243"/>
    <w:rsid w:val="002A6992"/>
    <w:rsid w:val="002B6B73"/>
    <w:rsid w:val="0034613E"/>
    <w:rsid w:val="003C56B5"/>
    <w:rsid w:val="003C72E5"/>
    <w:rsid w:val="003E4BCC"/>
    <w:rsid w:val="00452939"/>
    <w:rsid w:val="00485D2A"/>
    <w:rsid w:val="004A744A"/>
    <w:rsid w:val="005107DD"/>
    <w:rsid w:val="00553E62"/>
    <w:rsid w:val="00577FEF"/>
    <w:rsid w:val="00651C45"/>
    <w:rsid w:val="00656D7B"/>
    <w:rsid w:val="006B03A6"/>
    <w:rsid w:val="00707B05"/>
    <w:rsid w:val="0071126B"/>
    <w:rsid w:val="007501D7"/>
    <w:rsid w:val="007C4C14"/>
    <w:rsid w:val="007C517B"/>
    <w:rsid w:val="007E6763"/>
    <w:rsid w:val="008561CC"/>
    <w:rsid w:val="0086225B"/>
    <w:rsid w:val="008B7E2F"/>
    <w:rsid w:val="00921797"/>
    <w:rsid w:val="00960B65"/>
    <w:rsid w:val="009B19BC"/>
    <w:rsid w:val="009B38E0"/>
    <w:rsid w:val="00A46FCB"/>
    <w:rsid w:val="00A64E9A"/>
    <w:rsid w:val="00A72569"/>
    <w:rsid w:val="00B0203D"/>
    <w:rsid w:val="00BA3066"/>
    <w:rsid w:val="00BC16DC"/>
    <w:rsid w:val="00BE78BB"/>
    <w:rsid w:val="00C830E9"/>
    <w:rsid w:val="00CA6B88"/>
    <w:rsid w:val="00CE4B58"/>
    <w:rsid w:val="00D50905"/>
    <w:rsid w:val="00D7524E"/>
    <w:rsid w:val="00D77764"/>
    <w:rsid w:val="00DA76C6"/>
    <w:rsid w:val="00DC5321"/>
    <w:rsid w:val="00DC62A4"/>
    <w:rsid w:val="00E43B54"/>
    <w:rsid w:val="00EB721B"/>
    <w:rsid w:val="00F26837"/>
    <w:rsid w:val="00F441C1"/>
    <w:rsid w:val="00F4653A"/>
    <w:rsid w:val="00F51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2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D77764"/>
    <w:pPr>
      <w:widowControl w:val="0"/>
      <w:autoSpaceDE w:val="0"/>
      <w:autoSpaceDN w:val="0"/>
      <w:adjustRightInd w:val="0"/>
      <w:spacing w:line="324" w:lineRule="exact"/>
      <w:ind w:firstLine="902"/>
      <w:jc w:val="both"/>
    </w:pPr>
  </w:style>
  <w:style w:type="paragraph" w:styleId="a3">
    <w:name w:val="No Spacing"/>
    <w:uiPriority w:val="1"/>
    <w:qFormat/>
    <w:rsid w:val="00D77764"/>
    <w:pPr>
      <w:spacing w:after="0" w:line="240" w:lineRule="auto"/>
    </w:pPr>
  </w:style>
  <w:style w:type="paragraph" w:styleId="a4">
    <w:name w:val="Balloon Text"/>
    <w:basedOn w:val="a"/>
    <w:link w:val="a5"/>
    <w:uiPriority w:val="99"/>
    <w:semiHidden/>
    <w:unhideWhenUsed/>
    <w:rsid w:val="002A6992"/>
    <w:rPr>
      <w:rFonts w:ascii="Tahoma" w:hAnsi="Tahoma" w:cs="Tahoma"/>
      <w:sz w:val="16"/>
      <w:szCs w:val="16"/>
    </w:rPr>
  </w:style>
  <w:style w:type="character" w:customStyle="1" w:styleId="a5">
    <w:name w:val="Текст выноски Знак"/>
    <w:basedOn w:val="a0"/>
    <w:link w:val="a4"/>
    <w:uiPriority w:val="99"/>
    <w:semiHidden/>
    <w:rsid w:val="002A6992"/>
    <w:rPr>
      <w:rFonts w:ascii="Tahoma" w:eastAsia="Times New Roman" w:hAnsi="Tahoma" w:cs="Tahoma"/>
      <w:sz w:val="16"/>
      <w:szCs w:val="16"/>
      <w:lang w:eastAsia="ru-RU"/>
    </w:rPr>
  </w:style>
  <w:style w:type="paragraph" w:styleId="a6">
    <w:name w:val="Normal (Web)"/>
    <w:basedOn w:val="a"/>
    <w:uiPriority w:val="99"/>
    <w:unhideWhenUsed/>
    <w:rsid w:val="002A6992"/>
    <w:pPr>
      <w:spacing w:before="100" w:beforeAutospacing="1" w:after="100" w:afterAutospacing="1"/>
    </w:pPr>
  </w:style>
  <w:style w:type="character" w:styleId="a7">
    <w:name w:val="Hyperlink"/>
    <w:basedOn w:val="a0"/>
    <w:uiPriority w:val="99"/>
    <w:unhideWhenUsed/>
    <w:rsid w:val="002A6992"/>
    <w:rPr>
      <w:color w:val="0000FF"/>
      <w:u w:val="single"/>
    </w:rPr>
  </w:style>
  <w:style w:type="paragraph" w:styleId="a8">
    <w:name w:val="List Paragraph"/>
    <w:basedOn w:val="a"/>
    <w:uiPriority w:val="34"/>
    <w:qFormat/>
    <w:rsid w:val="00DC5321"/>
    <w:pPr>
      <w:ind w:left="720"/>
      <w:contextualSpacing/>
    </w:pPr>
  </w:style>
  <w:style w:type="paragraph" w:styleId="2">
    <w:name w:val="Body Text 2"/>
    <w:basedOn w:val="a"/>
    <w:link w:val="20"/>
    <w:semiHidden/>
    <w:rsid w:val="006B03A6"/>
    <w:pPr>
      <w:jc w:val="both"/>
    </w:pPr>
    <w:rPr>
      <w:color w:val="000000"/>
      <w:szCs w:val="8"/>
    </w:rPr>
  </w:style>
  <w:style w:type="character" w:customStyle="1" w:styleId="20">
    <w:name w:val="Основной текст 2 Знак"/>
    <w:basedOn w:val="a0"/>
    <w:link w:val="2"/>
    <w:semiHidden/>
    <w:rsid w:val="006B03A6"/>
    <w:rPr>
      <w:rFonts w:ascii="Times New Roman" w:eastAsia="Times New Roman" w:hAnsi="Times New Roman" w:cs="Times New Roman"/>
      <w:color w:val="000000"/>
      <w:sz w:val="24"/>
      <w:szCs w:val="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2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D77764"/>
    <w:pPr>
      <w:widowControl w:val="0"/>
      <w:autoSpaceDE w:val="0"/>
      <w:autoSpaceDN w:val="0"/>
      <w:adjustRightInd w:val="0"/>
      <w:spacing w:line="324" w:lineRule="exact"/>
      <w:ind w:firstLine="902"/>
      <w:jc w:val="both"/>
    </w:pPr>
  </w:style>
  <w:style w:type="paragraph" w:styleId="a3">
    <w:name w:val="No Spacing"/>
    <w:uiPriority w:val="1"/>
    <w:qFormat/>
    <w:rsid w:val="00D77764"/>
    <w:pPr>
      <w:spacing w:after="0" w:line="240" w:lineRule="auto"/>
    </w:pPr>
  </w:style>
  <w:style w:type="paragraph" w:styleId="a4">
    <w:name w:val="Balloon Text"/>
    <w:basedOn w:val="a"/>
    <w:link w:val="a5"/>
    <w:uiPriority w:val="99"/>
    <w:semiHidden/>
    <w:unhideWhenUsed/>
    <w:rsid w:val="002A6992"/>
    <w:rPr>
      <w:rFonts w:ascii="Tahoma" w:hAnsi="Tahoma" w:cs="Tahoma"/>
      <w:sz w:val="16"/>
      <w:szCs w:val="16"/>
    </w:rPr>
  </w:style>
  <w:style w:type="character" w:customStyle="1" w:styleId="a5">
    <w:name w:val="Текст выноски Знак"/>
    <w:basedOn w:val="a0"/>
    <w:link w:val="a4"/>
    <w:uiPriority w:val="99"/>
    <w:semiHidden/>
    <w:rsid w:val="002A6992"/>
    <w:rPr>
      <w:rFonts w:ascii="Tahoma" w:eastAsia="Times New Roman" w:hAnsi="Tahoma" w:cs="Tahoma"/>
      <w:sz w:val="16"/>
      <w:szCs w:val="16"/>
      <w:lang w:eastAsia="ru-RU"/>
    </w:rPr>
  </w:style>
  <w:style w:type="paragraph" w:styleId="a6">
    <w:name w:val="Normal (Web)"/>
    <w:basedOn w:val="a"/>
    <w:uiPriority w:val="99"/>
    <w:unhideWhenUsed/>
    <w:rsid w:val="002A6992"/>
    <w:pPr>
      <w:spacing w:before="100" w:beforeAutospacing="1" w:after="100" w:afterAutospacing="1"/>
    </w:pPr>
  </w:style>
  <w:style w:type="character" w:styleId="a7">
    <w:name w:val="Hyperlink"/>
    <w:basedOn w:val="a0"/>
    <w:uiPriority w:val="99"/>
    <w:unhideWhenUsed/>
    <w:rsid w:val="002A6992"/>
    <w:rPr>
      <w:color w:val="0000FF"/>
      <w:u w:val="single"/>
    </w:rPr>
  </w:style>
  <w:style w:type="paragraph" w:styleId="a8">
    <w:name w:val="List Paragraph"/>
    <w:basedOn w:val="a"/>
    <w:uiPriority w:val="34"/>
    <w:qFormat/>
    <w:rsid w:val="00DC5321"/>
    <w:pPr>
      <w:ind w:left="720"/>
      <w:contextualSpacing/>
    </w:pPr>
  </w:style>
  <w:style w:type="paragraph" w:styleId="2">
    <w:name w:val="Body Text 2"/>
    <w:basedOn w:val="a"/>
    <w:link w:val="20"/>
    <w:semiHidden/>
    <w:rsid w:val="006B03A6"/>
    <w:pPr>
      <w:jc w:val="both"/>
    </w:pPr>
    <w:rPr>
      <w:color w:val="000000"/>
      <w:szCs w:val="8"/>
    </w:rPr>
  </w:style>
  <w:style w:type="character" w:customStyle="1" w:styleId="20">
    <w:name w:val="Основной текст 2 Знак"/>
    <w:basedOn w:val="a0"/>
    <w:link w:val="2"/>
    <w:semiHidden/>
    <w:rsid w:val="006B03A6"/>
    <w:rPr>
      <w:rFonts w:ascii="Times New Roman" w:eastAsia="Times New Roman" w:hAnsi="Times New Roman" w:cs="Times New Roman"/>
      <w:color w:val="000000"/>
      <w:sz w:val="24"/>
      <w:szCs w:val="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61577">
      <w:bodyDiv w:val="1"/>
      <w:marLeft w:val="0"/>
      <w:marRight w:val="0"/>
      <w:marTop w:val="0"/>
      <w:marBottom w:val="0"/>
      <w:divBdr>
        <w:top w:val="none" w:sz="0" w:space="0" w:color="auto"/>
        <w:left w:val="none" w:sz="0" w:space="0" w:color="auto"/>
        <w:bottom w:val="none" w:sz="0" w:space="0" w:color="auto"/>
        <w:right w:val="none" w:sz="0" w:space="0" w:color="auto"/>
      </w:divBdr>
      <w:divsChild>
        <w:div w:id="867841586">
          <w:marLeft w:val="0"/>
          <w:marRight w:val="0"/>
          <w:marTop w:val="0"/>
          <w:marBottom w:val="0"/>
          <w:divBdr>
            <w:top w:val="none" w:sz="0" w:space="0" w:color="auto"/>
            <w:left w:val="none" w:sz="0" w:space="0" w:color="auto"/>
            <w:bottom w:val="none" w:sz="0" w:space="0" w:color="auto"/>
            <w:right w:val="none" w:sz="0" w:space="0" w:color="auto"/>
          </w:divBdr>
          <w:divsChild>
            <w:div w:id="20644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88769">
      <w:bodyDiv w:val="1"/>
      <w:marLeft w:val="0"/>
      <w:marRight w:val="0"/>
      <w:marTop w:val="0"/>
      <w:marBottom w:val="0"/>
      <w:divBdr>
        <w:top w:val="none" w:sz="0" w:space="0" w:color="auto"/>
        <w:left w:val="none" w:sz="0" w:space="0" w:color="auto"/>
        <w:bottom w:val="none" w:sz="0" w:space="0" w:color="auto"/>
        <w:right w:val="none" w:sz="0" w:space="0" w:color="auto"/>
      </w:divBdr>
      <w:divsChild>
        <w:div w:id="1819691493">
          <w:marLeft w:val="0"/>
          <w:marRight w:val="0"/>
          <w:marTop w:val="0"/>
          <w:marBottom w:val="0"/>
          <w:divBdr>
            <w:top w:val="none" w:sz="0" w:space="0" w:color="auto"/>
            <w:left w:val="none" w:sz="0" w:space="0" w:color="auto"/>
            <w:bottom w:val="none" w:sz="0" w:space="0" w:color="auto"/>
            <w:right w:val="none" w:sz="0" w:space="0" w:color="auto"/>
          </w:divBdr>
          <w:divsChild>
            <w:div w:id="15954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http://nsportal.ru/nachalnaya-shkola/materialy-mo/library/primenenie-innovatsionnykh-tekhnologii-na-urokakh-v-nachalnoi" TargetMode="External"/><Relationship Id="rId3" Type="http://schemas.microsoft.com/office/2007/relationships/stylesWithEffects" Target="stylesWithEffects.xml"/><Relationship Id="rId7" Type="http://schemas.openxmlformats.org/officeDocument/2006/relationships/hyperlink" Target="http://lpn.21202s19.edusite.ru/p16aa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estival@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4521</Words>
  <Characters>25770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2014-01-08T11:47:00Z</cp:lastPrinted>
  <dcterms:created xsi:type="dcterms:W3CDTF">2017-03-30T15:05:00Z</dcterms:created>
  <dcterms:modified xsi:type="dcterms:W3CDTF">2017-03-30T15:05:00Z</dcterms:modified>
</cp:coreProperties>
</file>