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66C" w:rsidRPr="008C466C" w:rsidRDefault="008C466C" w:rsidP="008C466C">
      <w:pPr>
        <w:tabs>
          <w:tab w:val="left" w:pos="9288"/>
        </w:tabs>
        <w:spacing w:after="0" w:line="20" w:lineRule="atLeast"/>
        <w:ind w:left="-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4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</w:t>
      </w:r>
      <w:r w:rsidR="001E33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 w:rsidRPr="008C466C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РОССИЙСКАЯ ФЕДЕРАЦИЯ</w:t>
      </w:r>
    </w:p>
    <w:p w:rsidR="008C466C" w:rsidRPr="008C466C" w:rsidRDefault="008C466C" w:rsidP="008C466C">
      <w:pPr>
        <w:tabs>
          <w:tab w:val="left" w:pos="9288"/>
        </w:tabs>
        <w:spacing w:after="0" w:line="20" w:lineRule="atLeast"/>
        <w:ind w:left="-11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C4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</w:t>
      </w:r>
      <w:r w:rsidR="001E33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</w:t>
      </w:r>
      <w:r w:rsidRPr="008C466C">
        <w:rPr>
          <w:rFonts w:ascii="Times New Roman" w:eastAsia="Times New Roman" w:hAnsi="Times New Roman" w:cs="Times New Roman"/>
          <w:sz w:val="24"/>
          <w:szCs w:val="24"/>
          <w:lang w:val="ru-RU"/>
        </w:rPr>
        <w:t>Камчатский край, Карагинский район</w:t>
      </w:r>
    </w:p>
    <w:p w:rsidR="008C466C" w:rsidRPr="008C466C" w:rsidRDefault="008C466C" w:rsidP="008C466C">
      <w:pPr>
        <w:tabs>
          <w:tab w:val="left" w:pos="9288"/>
        </w:tabs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466C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8C466C" w:rsidRPr="008C466C" w:rsidRDefault="008C466C" w:rsidP="008C466C">
      <w:pPr>
        <w:tabs>
          <w:tab w:val="left" w:pos="9288"/>
        </w:tabs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C4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«Оссорская СШ»</w:t>
      </w:r>
    </w:p>
    <w:p w:rsidR="008C466C" w:rsidRPr="008C466C" w:rsidRDefault="008C466C" w:rsidP="008C466C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C466C" w:rsidRPr="008C466C" w:rsidRDefault="008C466C" w:rsidP="008C466C">
      <w:pPr>
        <w:rPr>
          <w:rFonts w:ascii="Times New Roman" w:eastAsia="Times New Roman" w:hAnsi="Times New Roman" w:cs="Times New Roman"/>
          <w:b/>
          <w:lang w:val="ru-RU"/>
        </w:rPr>
      </w:pPr>
    </w:p>
    <w:p w:rsidR="008C466C" w:rsidRPr="008C466C" w:rsidRDefault="008C466C" w:rsidP="008C466C">
      <w:pPr>
        <w:rPr>
          <w:rFonts w:ascii="Times New Roman" w:eastAsia="Times New Roman" w:hAnsi="Times New Roman" w:cs="Times New Roman"/>
          <w:b/>
          <w:lang w:val="ru-RU"/>
        </w:rPr>
      </w:pPr>
      <w:r w:rsidRPr="008C466C">
        <w:rPr>
          <w:rFonts w:ascii="Times New Roman" w:eastAsia="Times New Roman" w:hAnsi="Times New Roman" w:cs="Times New Roman"/>
          <w:b/>
          <w:lang w:val="ru-RU"/>
        </w:rPr>
        <w:t>«РАССМОТРЕНО»                         «СОГЛАСОВАНО»                        «УТВЕРЖДАЮ»</w:t>
      </w:r>
    </w:p>
    <w:p w:rsidR="008C466C" w:rsidRPr="008C466C" w:rsidRDefault="008C466C" w:rsidP="008C466C">
      <w:pPr>
        <w:rPr>
          <w:rFonts w:ascii="Times New Roman" w:eastAsia="Times New Roman" w:hAnsi="Times New Roman" w:cs="Times New Roman"/>
          <w:lang w:val="ru-RU"/>
        </w:rPr>
      </w:pPr>
      <w:r w:rsidRPr="008C466C">
        <w:rPr>
          <w:rFonts w:ascii="Times New Roman" w:eastAsia="Times New Roman" w:hAnsi="Times New Roman" w:cs="Times New Roman"/>
          <w:lang w:val="ru-RU"/>
        </w:rPr>
        <w:t>на заседании МО учителей                 зам. директора по УМР                         директор МБОУ</w:t>
      </w:r>
    </w:p>
    <w:p w:rsidR="008C466C" w:rsidRPr="008C466C" w:rsidRDefault="008C466C" w:rsidP="008C466C">
      <w:pPr>
        <w:rPr>
          <w:rFonts w:ascii="Times New Roman" w:eastAsia="Times New Roman" w:hAnsi="Times New Roman" w:cs="Times New Roman"/>
          <w:lang w:val="ru-RU"/>
        </w:rPr>
      </w:pPr>
      <w:r w:rsidRPr="008C466C">
        <w:rPr>
          <w:rFonts w:ascii="Times New Roman" w:eastAsia="Times New Roman" w:hAnsi="Times New Roman" w:cs="Times New Roman"/>
          <w:lang w:val="ru-RU"/>
        </w:rPr>
        <w:t>________________________               Пустовит О.С.                                   «Оссорская СШ» Лех Л.Н.</w:t>
      </w:r>
    </w:p>
    <w:p w:rsidR="008C466C" w:rsidRPr="008C466C" w:rsidRDefault="008C466C" w:rsidP="008C466C">
      <w:pPr>
        <w:rPr>
          <w:rFonts w:ascii="Times New Roman" w:eastAsia="Times New Roman" w:hAnsi="Times New Roman" w:cs="Times New Roman"/>
          <w:lang w:val="ru-RU"/>
        </w:rPr>
      </w:pPr>
      <w:r w:rsidRPr="008C466C">
        <w:rPr>
          <w:rFonts w:ascii="Times New Roman" w:eastAsia="Times New Roman" w:hAnsi="Times New Roman" w:cs="Times New Roman"/>
          <w:lang w:val="ru-RU"/>
        </w:rPr>
        <w:t xml:space="preserve">протокол №______________                   ____________________                  ________________       </w:t>
      </w:r>
    </w:p>
    <w:p w:rsidR="008C466C" w:rsidRPr="008C466C" w:rsidRDefault="008C466C" w:rsidP="008C466C">
      <w:pPr>
        <w:rPr>
          <w:rFonts w:ascii="Times New Roman" w:eastAsia="Times New Roman" w:hAnsi="Times New Roman" w:cs="Times New Roman"/>
          <w:lang w:val="ru-RU"/>
        </w:rPr>
      </w:pPr>
      <w:r w:rsidRPr="008C466C">
        <w:rPr>
          <w:rFonts w:ascii="Times New Roman" w:eastAsia="Times New Roman" w:hAnsi="Times New Roman" w:cs="Times New Roman"/>
          <w:lang w:val="ru-RU"/>
        </w:rPr>
        <w:t xml:space="preserve"> от «___» ___________2017 г                                                                              приказ № _______</w:t>
      </w:r>
    </w:p>
    <w:p w:rsidR="008C466C" w:rsidRPr="008C466C" w:rsidRDefault="008C466C" w:rsidP="008C466C">
      <w:pPr>
        <w:rPr>
          <w:rFonts w:ascii="Times New Roman" w:eastAsia="Times New Roman" w:hAnsi="Times New Roman" w:cs="Times New Roman"/>
          <w:lang w:val="ru-RU"/>
        </w:rPr>
      </w:pPr>
      <w:r w:rsidRPr="008C466C">
        <w:rPr>
          <w:rFonts w:ascii="Times New Roman" w:eastAsia="Times New Roman" w:hAnsi="Times New Roman" w:cs="Times New Roman"/>
          <w:lang w:val="ru-RU"/>
        </w:rPr>
        <w:t>руководитель МО  Куприянова Г.Г.                                                               от «__» _________  2017г</w:t>
      </w:r>
    </w:p>
    <w:p w:rsidR="008C466C" w:rsidRPr="008C466C" w:rsidRDefault="008C466C" w:rsidP="008C466C">
      <w:pPr>
        <w:rPr>
          <w:rFonts w:ascii="Times New Roman" w:eastAsia="Times New Roman" w:hAnsi="Times New Roman" w:cs="Times New Roman"/>
          <w:lang w:val="ru-RU"/>
        </w:rPr>
      </w:pPr>
      <w:r w:rsidRPr="008C466C">
        <w:rPr>
          <w:rFonts w:ascii="Times New Roman" w:eastAsia="Times New Roman" w:hAnsi="Times New Roman" w:cs="Times New Roman"/>
          <w:lang w:val="ru-RU"/>
        </w:rPr>
        <w:t>_____________________</w:t>
      </w:r>
    </w:p>
    <w:p w:rsidR="008C466C" w:rsidRPr="008C466C" w:rsidRDefault="008C466C" w:rsidP="008C466C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C466C" w:rsidRPr="008C466C" w:rsidRDefault="008C466C" w:rsidP="008C466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4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</w:t>
      </w:r>
    </w:p>
    <w:p w:rsidR="008C466C" w:rsidRPr="008C466C" w:rsidRDefault="008C466C" w:rsidP="008C466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466C" w:rsidRPr="008C466C" w:rsidRDefault="008C466C" w:rsidP="008C466C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C466C" w:rsidRPr="008C466C" w:rsidRDefault="008C466C" w:rsidP="008C466C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C466C" w:rsidRPr="008C466C" w:rsidRDefault="008C466C" w:rsidP="008C466C">
      <w:pPr>
        <w:tabs>
          <w:tab w:val="left" w:pos="9288"/>
        </w:tabs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C46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</w:t>
      </w:r>
      <w:r w:rsidRPr="008C466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РАБОЧАЯ ПРОГРАММА </w:t>
      </w:r>
    </w:p>
    <w:p w:rsidR="008C466C" w:rsidRPr="008C466C" w:rsidRDefault="008C466C" w:rsidP="008C466C">
      <w:pPr>
        <w:tabs>
          <w:tab w:val="left" w:pos="9288"/>
        </w:tabs>
        <w:spacing w:after="0" w:line="20" w:lineRule="atLeast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8C4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</w:t>
      </w:r>
      <w:r w:rsidRPr="008C466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По предмету математика</w:t>
      </w:r>
    </w:p>
    <w:p w:rsidR="008C466C" w:rsidRPr="008C466C" w:rsidRDefault="008C466C" w:rsidP="008C466C">
      <w:pPr>
        <w:spacing w:after="0" w:line="20" w:lineRule="atLeast"/>
        <w:ind w:left="708"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4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Уровень  обучения (класс) </w:t>
      </w:r>
      <w:r w:rsidRPr="008C466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начальное общее образование, 3 класс</w:t>
      </w:r>
      <w:r w:rsidRPr="008C4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</w:p>
    <w:p w:rsidR="008C466C" w:rsidRPr="008C466C" w:rsidRDefault="008C466C" w:rsidP="008C466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4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Количество часов в неделю  </w:t>
      </w:r>
      <w:r w:rsidRPr="008C466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4 часа </w:t>
      </w:r>
    </w:p>
    <w:p w:rsidR="008C466C" w:rsidRPr="008C466C" w:rsidRDefault="008C466C" w:rsidP="008C466C">
      <w:pPr>
        <w:shd w:val="clear" w:color="auto" w:fill="FFFFFF"/>
        <w:spacing w:after="0" w:line="20" w:lineRule="atLeast"/>
        <w:ind w:left="708" w:firstLine="708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8C46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Учитель </w:t>
      </w:r>
      <w:r w:rsidRPr="008C46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Самарина Ольга Николаевна, </w:t>
      </w:r>
      <w:r w:rsidRPr="008C46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46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первая квалификационная категория </w:t>
      </w:r>
    </w:p>
    <w:p w:rsidR="008C466C" w:rsidRPr="008C466C" w:rsidRDefault="008C466C" w:rsidP="008C466C">
      <w:pPr>
        <w:shd w:val="clear" w:color="auto" w:fill="FFFFFF"/>
        <w:spacing w:after="0" w:line="20" w:lineRule="atLeast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8C46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Программа разработана на основе </w:t>
      </w:r>
      <w:r w:rsidRPr="008C46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ФГОС (второго поколения), авторской   программы  «Математика» Моро М.И, Москва. «Просвещение», 2012 г.</w:t>
      </w:r>
    </w:p>
    <w:p w:rsidR="008C466C" w:rsidRPr="008C466C" w:rsidRDefault="008C466C" w:rsidP="008C466C">
      <w:pPr>
        <w:shd w:val="clear" w:color="auto" w:fill="FFFFFF"/>
        <w:spacing w:after="0" w:line="20" w:lineRule="atLeast"/>
        <w:ind w:left="141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46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(указать примерную или авторскую программу/программы, издательство, год издания при наличии)</w:t>
      </w:r>
    </w:p>
    <w:p w:rsidR="008C466C" w:rsidRPr="008C466C" w:rsidRDefault="008C466C" w:rsidP="008C466C">
      <w:pPr>
        <w:spacing w:after="0" w:line="2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C466C" w:rsidRPr="008C466C" w:rsidRDefault="008C466C" w:rsidP="008C466C">
      <w:pPr>
        <w:spacing w:after="0" w:line="2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C466C" w:rsidRPr="008C466C" w:rsidRDefault="008C466C" w:rsidP="008C466C">
      <w:pPr>
        <w:spacing w:after="0" w:line="2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C466C" w:rsidRPr="008C466C" w:rsidRDefault="008C466C" w:rsidP="008C466C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C466C" w:rsidRPr="008C466C" w:rsidRDefault="008C466C" w:rsidP="008C466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4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</w:t>
      </w:r>
    </w:p>
    <w:p w:rsidR="008C466C" w:rsidRPr="008C466C" w:rsidRDefault="008C466C" w:rsidP="008C466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466C" w:rsidRPr="008C466C" w:rsidRDefault="008C466C" w:rsidP="008C466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466C" w:rsidRPr="008C466C" w:rsidRDefault="008C466C" w:rsidP="008C466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466C" w:rsidRPr="008C466C" w:rsidRDefault="008C466C" w:rsidP="008C466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4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</w:t>
      </w:r>
    </w:p>
    <w:p w:rsidR="00512D47" w:rsidRDefault="008C466C" w:rsidP="008C466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4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</w:t>
      </w:r>
    </w:p>
    <w:p w:rsidR="00512D47" w:rsidRDefault="00512D47" w:rsidP="008C466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466C" w:rsidRPr="008C466C" w:rsidRDefault="00512D47" w:rsidP="008C466C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</w:t>
      </w:r>
      <w:bookmarkStart w:id="0" w:name="_GoBack"/>
      <w:bookmarkEnd w:id="0"/>
      <w:r w:rsidR="008C466C" w:rsidRPr="008C46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п</w:t>
      </w:r>
      <w:proofErr w:type="gramStart"/>
      <w:r w:rsidR="008C466C" w:rsidRPr="008C466C">
        <w:rPr>
          <w:rFonts w:ascii="Times New Roman" w:eastAsia="Times New Roman" w:hAnsi="Times New Roman" w:cs="Times New Roman"/>
          <w:sz w:val="24"/>
          <w:szCs w:val="24"/>
          <w:lang w:val="ru-RU"/>
        </w:rPr>
        <w:t>.О</w:t>
      </w:r>
      <w:proofErr w:type="gramEnd"/>
      <w:r w:rsidR="008C466C" w:rsidRPr="008C466C">
        <w:rPr>
          <w:rFonts w:ascii="Times New Roman" w:eastAsia="Times New Roman" w:hAnsi="Times New Roman" w:cs="Times New Roman"/>
          <w:sz w:val="24"/>
          <w:szCs w:val="24"/>
          <w:lang w:val="ru-RU"/>
        </w:rPr>
        <w:t>ссора 2017г.</w:t>
      </w:r>
    </w:p>
    <w:p w:rsidR="008C466C" w:rsidRPr="008C466C" w:rsidRDefault="008C466C" w:rsidP="008C466C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466C" w:rsidRPr="008C466C" w:rsidRDefault="008C466C" w:rsidP="008C466C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C466C" w:rsidRPr="008C466C" w:rsidRDefault="008C466C" w:rsidP="008C466C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C466C" w:rsidRPr="008C466C" w:rsidRDefault="008C466C" w:rsidP="008C466C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C466C" w:rsidRPr="008C466C" w:rsidRDefault="008C466C" w:rsidP="008C466C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B4785" w:rsidRPr="000556CF" w:rsidRDefault="00AB4785" w:rsidP="000556CF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  <w:sectPr w:rsidR="00AB4785" w:rsidRPr="000556CF" w:rsidSect="000556CF"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E37374" w:rsidRDefault="00E37374" w:rsidP="000556CF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56CF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Pr="000556CF">
        <w:rPr>
          <w:rFonts w:ascii="Times New Roman" w:hAnsi="Times New Roman" w:cs="Times New Roman"/>
          <w:b/>
          <w:sz w:val="24"/>
          <w:szCs w:val="24"/>
          <w:lang w:val="ru-RU"/>
        </w:rPr>
        <w:t>. Пояснительная записка</w:t>
      </w:r>
    </w:p>
    <w:p w:rsidR="00E37374" w:rsidRPr="000556CF" w:rsidRDefault="006E4DFE" w:rsidP="006E4DFE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27797B">
        <w:rPr>
          <w:rFonts w:ascii="Times New Roman" w:hAnsi="Times New Roman" w:cs="Times New Roman"/>
          <w:sz w:val="24"/>
          <w:szCs w:val="24"/>
          <w:lang w:val="ru-RU"/>
        </w:rPr>
        <w:t>абочая программа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математике</w:t>
      </w:r>
      <w:r w:rsidRPr="0027797B">
        <w:rPr>
          <w:rFonts w:ascii="Times New Roman" w:hAnsi="Times New Roman" w:cs="Times New Roman"/>
          <w:sz w:val="24"/>
          <w:szCs w:val="24"/>
          <w:lang w:val="ru-RU"/>
        </w:rPr>
        <w:t xml:space="preserve"> составлена на основе </w:t>
      </w:r>
      <w:r w:rsidRPr="0027797B">
        <w:rPr>
          <w:rFonts w:ascii="Times New Roman" w:hAnsi="Times New Roman" w:cs="Times New Roman"/>
          <w:b/>
          <w:sz w:val="24"/>
          <w:szCs w:val="24"/>
          <w:lang w:val="ru-RU"/>
        </w:rPr>
        <w:t>следующих нормативно-правовых и инструктивно-методических документов</w:t>
      </w:r>
      <w:r w:rsidRPr="0027797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C31E07" w:rsidRPr="000556CF" w:rsidRDefault="00C023D6" w:rsidP="000556C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0" w:lineRule="atLeast"/>
        <w:ind w:left="-142" w:right="283" w:firstLine="50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C31E07" w:rsidRPr="000556CF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Федеральный закон  от 21.12.2012г. № 273-ФЗ  «Об образовании в Российской Федерации».  </w:t>
      </w:r>
    </w:p>
    <w:p w:rsidR="00C31E07" w:rsidRPr="000556CF" w:rsidRDefault="00C31E07" w:rsidP="000556CF">
      <w:pPr>
        <w:numPr>
          <w:ilvl w:val="0"/>
          <w:numId w:val="25"/>
        </w:numPr>
        <w:spacing w:after="0" w:line="20" w:lineRule="atLeast"/>
        <w:ind w:left="-142" w:right="283" w:firstLine="50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556C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Федеральный государственный образовательный стандарт начального общего образования (приказ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образования»). </w:t>
      </w:r>
    </w:p>
    <w:p w:rsidR="00C31E07" w:rsidRPr="000556CF" w:rsidRDefault="00C31E07" w:rsidP="000556C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0" w:lineRule="atLeast"/>
        <w:ind w:left="-142" w:right="283" w:firstLine="50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6CF">
        <w:rPr>
          <w:rFonts w:ascii="Times New Roman" w:eastAsia="Calibri" w:hAnsi="Times New Roman" w:cs="Times New Roman"/>
          <w:sz w:val="24"/>
          <w:szCs w:val="24"/>
          <w:lang w:val="ru-RU"/>
        </w:rPr>
        <w:t>Приказ Минобрнауки России от 29 декабря 2014 г. № 1643 «О внесении изменений в 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образования″».</w:t>
      </w:r>
      <w:r w:rsidRPr="000556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31E07" w:rsidRPr="000556CF" w:rsidRDefault="00C31E07" w:rsidP="000556C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0" w:lineRule="atLeast"/>
        <w:ind w:left="-142" w:right="283" w:firstLine="50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556CF">
        <w:rPr>
          <w:rFonts w:ascii="Times New Roman" w:hAnsi="Times New Roman" w:cs="Times New Roman"/>
          <w:sz w:val="24"/>
          <w:szCs w:val="24"/>
          <w:lang w:val="ru-RU"/>
        </w:rPr>
        <w:t>СанПиН, 2.4.2.2821-10 «Санитарно-эпидемиологические требования к условиям и организации обучения в общеобразовательных учреждениях» (утв.  Постановлением Главного государственного санитарного врача РФ от 29 декабря 2010 г. №</w:t>
      </w:r>
      <w:r w:rsidRPr="000556CF">
        <w:rPr>
          <w:rFonts w:ascii="Times New Roman" w:hAnsi="Times New Roman" w:cs="Times New Roman"/>
          <w:sz w:val="24"/>
          <w:szCs w:val="24"/>
        </w:rPr>
        <w:t> </w:t>
      </w:r>
      <w:r w:rsidRPr="000556CF">
        <w:rPr>
          <w:rFonts w:ascii="Times New Roman" w:hAnsi="Times New Roman" w:cs="Times New Roman"/>
          <w:sz w:val="24"/>
          <w:szCs w:val="24"/>
          <w:lang w:val="ru-RU"/>
        </w:rPr>
        <w:t>189.</w:t>
      </w:r>
      <w:proofErr w:type="gramEnd"/>
      <w:r w:rsidRPr="000556CF">
        <w:rPr>
          <w:rFonts w:ascii="Times New Roman" w:hAnsi="Times New Roman" w:cs="Times New Roman"/>
          <w:sz w:val="24"/>
          <w:szCs w:val="24"/>
          <w:lang w:val="ru-RU"/>
        </w:rPr>
        <w:t xml:space="preserve">  Изменения в СанПиН 2.4.2.2821-10 утвержденные постановлением Главного  государственного санитарного  врача РФ от 24.11.2015 № 81.</w:t>
      </w:r>
    </w:p>
    <w:p w:rsidR="00C31E07" w:rsidRPr="000556CF" w:rsidRDefault="00C31E07" w:rsidP="000556CF">
      <w:pPr>
        <w:pStyle w:val="msonormalbullet1gif"/>
        <w:widowControl w:val="0"/>
        <w:numPr>
          <w:ilvl w:val="0"/>
          <w:numId w:val="29"/>
        </w:numPr>
        <w:autoSpaceDE w:val="0"/>
        <w:autoSpaceDN w:val="0"/>
        <w:adjustRightInd w:val="0"/>
        <w:spacing w:before="0" w:beforeAutospacing="0" w:after="0" w:afterAutospacing="0" w:line="20" w:lineRule="atLeast"/>
        <w:ind w:right="283"/>
        <w:contextualSpacing/>
        <w:jc w:val="both"/>
        <w:rPr>
          <w:lang w:val="ru-RU"/>
        </w:rPr>
      </w:pPr>
      <w:r w:rsidRPr="000556CF">
        <w:rPr>
          <w:lang w:val="ru-RU"/>
        </w:rPr>
        <w:t xml:space="preserve">Основная образовательная программа  начального  общего </w:t>
      </w:r>
      <w:r w:rsidR="00656B2C" w:rsidRPr="000556CF">
        <w:rPr>
          <w:lang w:val="ru-RU"/>
        </w:rPr>
        <w:t>образования МБОУ «Оссорская СШ», приказ №101 – ЛШ от 31.08.2011г.</w:t>
      </w:r>
    </w:p>
    <w:p w:rsidR="00C31E07" w:rsidRPr="000556CF" w:rsidRDefault="00C31E07" w:rsidP="000556CF">
      <w:pPr>
        <w:numPr>
          <w:ilvl w:val="0"/>
          <w:numId w:val="25"/>
        </w:numPr>
        <w:spacing w:after="0" w:line="20" w:lineRule="atLeast"/>
        <w:ind w:left="-142" w:right="283" w:firstLine="50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556CF">
        <w:rPr>
          <w:rFonts w:ascii="Times New Roman" w:eastAsia="Calibri" w:hAnsi="Times New Roman" w:cs="Times New Roman"/>
          <w:sz w:val="24"/>
          <w:szCs w:val="24"/>
          <w:lang w:val="ru-RU"/>
        </w:rPr>
        <w:t>Приказ  Министерства образования и науки Российской Федерации № 253 от 31 марта 2014 года «Об утверждении федерального перечня учебников, рекомендуемых к использованию при реализации имеющих аккредитацию образовательных программ начально общего, основного общего, среднего общего образования» с приложением;</w:t>
      </w:r>
    </w:p>
    <w:p w:rsidR="00C31E07" w:rsidRPr="000556CF" w:rsidRDefault="00C31E07" w:rsidP="000556CF">
      <w:pPr>
        <w:numPr>
          <w:ilvl w:val="0"/>
          <w:numId w:val="25"/>
        </w:numPr>
        <w:spacing w:after="0" w:line="20" w:lineRule="atLeast"/>
        <w:ind w:left="-142" w:right="283" w:firstLine="50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556CF">
        <w:rPr>
          <w:rFonts w:ascii="Times New Roman" w:eastAsia="Calibri" w:hAnsi="Times New Roman" w:cs="Times New Roman"/>
          <w:sz w:val="24"/>
          <w:szCs w:val="24"/>
          <w:lang w:val="ru-RU"/>
        </w:rPr>
        <w:t>Приказ  Министерства образования и науки Российской Федерации № 576 от  08 июня  2015 года «О внесении изменений в федеральный перечень  учебников, рекомендуемых к использованию при реализации имеющих аккредитацию образовательных программ начально общего, основного общего, среднего общего образования» с приложением;</w:t>
      </w:r>
    </w:p>
    <w:p w:rsidR="006E4DFE" w:rsidRDefault="00C31E07" w:rsidP="006E4DFE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hAnsi="Times New Roman" w:cs="Times New Roman"/>
          <w:sz w:val="24"/>
          <w:szCs w:val="24"/>
          <w:lang w:val="ru-RU"/>
        </w:rPr>
        <w:t xml:space="preserve">Положение о рабочей программе по учебному предмету (курсу) педагога, осуществляющего функции введения  ФГОС (приказ № 19-л/ш от   04.02. </w:t>
      </w:r>
      <w:r w:rsidRPr="006E4DFE">
        <w:rPr>
          <w:rFonts w:ascii="Times New Roman" w:hAnsi="Times New Roman" w:cs="Times New Roman"/>
          <w:sz w:val="24"/>
          <w:szCs w:val="24"/>
          <w:lang w:val="ru-RU"/>
        </w:rPr>
        <w:t>2016 г).</w:t>
      </w:r>
      <w:r w:rsidR="00C023D6" w:rsidRPr="006E4D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C023D6" w:rsidRPr="00C51FB6" w:rsidRDefault="00C51FB6" w:rsidP="00C51FB6">
      <w:pPr>
        <w:pStyle w:val="af5"/>
        <w:numPr>
          <w:ilvl w:val="0"/>
          <w:numId w:val="29"/>
        </w:num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Авторская программа по математике</w:t>
      </w:r>
      <w:r w:rsidR="006E4DFE" w:rsidRPr="00C51F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Моро М.И, Бантовой М.А., Бельтюковой Г.В, Волковой С.И., Степановой С.В, УМК «Школа России». Программа для общеобразовательных учреждений. Начальные классы (1-4). Москва. Просвещение, 2012 год. </w:t>
      </w:r>
    </w:p>
    <w:p w:rsidR="009747D9" w:rsidRPr="000556CF" w:rsidRDefault="00C023D6" w:rsidP="000556CF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proofErr w:type="gramStart"/>
      <w:r w:rsidR="007148BD" w:rsidRPr="000556C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Для</w:t>
      </w:r>
      <w:proofErr w:type="gramEnd"/>
      <w:r w:rsidR="007148BD" w:rsidRPr="000556C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gramStart"/>
      <w:r w:rsidR="007148BD" w:rsidRPr="000556C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</w:t>
      </w:r>
      <w:r w:rsidRPr="000556C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еализация</w:t>
      </w:r>
      <w:proofErr w:type="gramEnd"/>
      <w:r w:rsidRPr="000556C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7148BD" w:rsidRPr="000556C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программы используется учебно – методический комплекс</w:t>
      </w:r>
      <w:r w:rsidR="006E4DF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(далее – УМК) завершённая предметная линия</w:t>
      </w:r>
      <w:r w:rsidRPr="000556C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: </w:t>
      </w:r>
    </w:p>
    <w:p w:rsidR="001012D0" w:rsidRPr="000556CF" w:rsidRDefault="001012D0" w:rsidP="000556CF">
      <w:pPr>
        <w:spacing w:after="0" w:line="20" w:lineRule="atLeast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hAnsi="Times New Roman" w:cs="Times New Roman"/>
          <w:sz w:val="24"/>
          <w:szCs w:val="24"/>
          <w:lang w:val="ru-RU"/>
        </w:rPr>
        <w:t>1. М.И. Моро, М.А. Бантова, Г.В. Бельтюкова, С.И. Волкова, С.В. Степанова</w:t>
      </w: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Математика: рабочие программы. 1-4 классы </w:t>
      </w:r>
    </w:p>
    <w:p w:rsidR="001012D0" w:rsidRPr="000556CF" w:rsidRDefault="00BE75D9" w:rsidP="000556CF">
      <w:pPr>
        <w:spacing w:after="0" w:line="20" w:lineRule="atLeast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М.: Просвещение 2012г.</w:t>
      </w:r>
    </w:p>
    <w:p w:rsidR="001012D0" w:rsidRPr="000556CF" w:rsidRDefault="001012D0" w:rsidP="000556CF">
      <w:pPr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</w:t>
      </w:r>
      <w:r w:rsidRPr="000556CF">
        <w:rPr>
          <w:rFonts w:ascii="Times New Roman" w:eastAsia="Calibri" w:hAnsi="Times New Roman" w:cs="Times New Roman"/>
          <w:sz w:val="24"/>
          <w:szCs w:val="24"/>
          <w:lang w:val="ru-RU"/>
        </w:rPr>
        <w:t>Т.Н. Ситникова, И.Ф. Яценко, В.Н. Рудницкая.</w:t>
      </w: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Поурочные разработки по курсу «Математика» 1-4 классы  к УМК М.И. Моро, М.А. Бантовой, Г.В. Бельтюковой, С.И. Волковой, С.В. Степановой М.: ВАКО 2014</w:t>
      </w:r>
    </w:p>
    <w:p w:rsidR="001012D0" w:rsidRPr="000556CF" w:rsidRDefault="001012D0" w:rsidP="000556CF">
      <w:pPr>
        <w:spacing w:after="0" w:line="20" w:lineRule="atLeast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С.В. Савинова, В.А. Савинов Поурочные разработки по курсу «Математика» 1-4 классы  к УМК М.И. Моро, М.А. Бантовой, Г.В. Бельтюковой, С.И. Волково</w:t>
      </w:r>
      <w:r w:rsidR="00BE75D9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й, С.В. Степановой М.: ВАКО 2012</w:t>
      </w:r>
    </w:p>
    <w:p w:rsidR="001012D0" w:rsidRPr="000556CF" w:rsidRDefault="001012D0" w:rsidP="000556CF">
      <w:pPr>
        <w:spacing w:after="0" w:line="2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</w:t>
      </w:r>
      <w:r w:rsidRPr="000556CF">
        <w:rPr>
          <w:rFonts w:ascii="Times New Roman" w:hAnsi="Times New Roman" w:cs="Times New Roman"/>
          <w:sz w:val="24"/>
          <w:szCs w:val="24"/>
          <w:lang w:val="ru-RU"/>
        </w:rPr>
        <w:t>М.И. Моро, М.А. Бантова, Г.В. Бельтюкова, С.И. Волкова, С.В. Степанова Математика. Учебник в 2 частях для 3 класса нача</w:t>
      </w:r>
      <w:r w:rsidR="00C31E07" w:rsidRPr="000556CF">
        <w:rPr>
          <w:rFonts w:ascii="Times New Roman" w:hAnsi="Times New Roman" w:cs="Times New Roman"/>
          <w:sz w:val="24"/>
          <w:szCs w:val="24"/>
          <w:lang w:val="ru-RU"/>
        </w:rPr>
        <w:t>льной школы М.: Просвещение 20</w:t>
      </w:r>
      <w:r w:rsidR="00BE75D9" w:rsidRPr="000556CF">
        <w:rPr>
          <w:rFonts w:ascii="Times New Roman" w:hAnsi="Times New Roman" w:cs="Times New Roman"/>
          <w:sz w:val="24"/>
          <w:szCs w:val="24"/>
          <w:lang w:val="ru-RU"/>
        </w:rPr>
        <w:t>12</w:t>
      </w:r>
    </w:p>
    <w:p w:rsidR="001012D0" w:rsidRPr="000556CF" w:rsidRDefault="001012D0" w:rsidP="000556CF">
      <w:pPr>
        <w:spacing w:after="0" w:line="2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556CF">
        <w:rPr>
          <w:rFonts w:ascii="Times New Roman" w:hAnsi="Times New Roman" w:cs="Times New Roman"/>
          <w:sz w:val="24"/>
          <w:szCs w:val="24"/>
          <w:lang w:val="ru-RU"/>
        </w:rPr>
        <w:t>5. М.И. Моро, С.И. Волкова Математика. Рабочая тетрадь</w:t>
      </w:r>
      <w:r w:rsidRPr="000556CF">
        <w:rPr>
          <w:rFonts w:ascii="Times New Roman" w:hAnsi="Times New Roman" w:cs="Times New Roman"/>
          <w:sz w:val="24"/>
          <w:szCs w:val="24"/>
        </w:rPr>
        <w:t> </w:t>
      </w:r>
      <w:r w:rsidRPr="000556C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0556CF">
        <w:rPr>
          <w:rFonts w:ascii="Times New Roman" w:hAnsi="Times New Roman" w:cs="Times New Roman"/>
          <w:sz w:val="24"/>
          <w:szCs w:val="24"/>
          <w:lang w:val="ru-RU"/>
        </w:rPr>
        <w:t>для учащихся 3 класса начальной школы общеобразовательных</w:t>
      </w:r>
      <w:r w:rsidR="00C31E07" w:rsidRPr="000556CF">
        <w:rPr>
          <w:rFonts w:ascii="Times New Roman" w:hAnsi="Times New Roman" w:cs="Times New Roman"/>
          <w:sz w:val="24"/>
          <w:szCs w:val="24"/>
          <w:lang w:val="ru-RU"/>
        </w:rPr>
        <w:t xml:space="preserve"> учреждений М.: Просвещение 2016</w:t>
      </w:r>
    </w:p>
    <w:p w:rsidR="00D82AD9" w:rsidRPr="000556CF" w:rsidRDefault="006C3AC3" w:rsidP="000556CF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</w:t>
      </w:r>
    </w:p>
    <w:p w:rsidR="00E41FBF" w:rsidRPr="000556CF" w:rsidRDefault="00D82AD9" w:rsidP="000556CF">
      <w:pPr>
        <w:pStyle w:val="af3"/>
        <w:spacing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6C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Выбор авторской программы и УМК обусловлен тем,</w:t>
      </w:r>
      <w:r w:rsidRPr="000556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41FBF" w:rsidRPr="000556C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что </w:t>
      </w:r>
      <w:r w:rsidR="00E41FBF" w:rsidRPr="000556CF">
        <w:rPr>
          <w:rFonts w:ascii="Times New Roman" w:hAnsi="Times New Roman" w:cs="Times New Roman"/>
          <w:sz w:val="24"/>
          <w:szCs w:val="24"/>
          <w:lang w:val="ru-RU"/>
        </w:rPr>
        <w:t xml:space="preserve">бразовательная программа  по математике, разработанная на основе авторской программы М.И. Моро и другие, изменений в количестве часов на изучение отдельных тем не содержит. В программе отсутствуют структурные </w:t>
      </w:r>
      <w:r w:rsidR="00E41FBF" w:rsidRPr="000556C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перестановки порядка изучения тем, расширение содержания учебного материала. </w:t>
      </w:r>
      <w:r w:rsidR="00E41FBF" w:rsidRPr="000556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1FBF" w:rsidRPr="000556CF">
        <w:rPr>
          <w:rFonts w:ascii="Times New Roman" w:hAnsi="Times New Roman" w:cs="Times New Roman"/>
          <w:sz w:val="24"/>
          <w:szCs w:val="24"/>
          <w:lang w:val="ru-RU"/>
        </w:rPr>
        <w:t>Выбор</w:t>
      </w:r>
      <w:r w:rsidR="00E41FBF" w:rsidRPr="000556CF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E41FBF" w:rsidRPr="000556CF">
        <w:rPr>
          <w:rFonts w:ascii="Times New Roman" w:hAnsi="Times New Roman" w:cs="Times New Roman"/>
          <w:sz w:val="24"/>
          <w:szCs w:val="24"/>
          <w:lang w:val="ru-RU"/>
        </w:rPr>
        <w:t xml:space="preserve">примерной программы для разработки рабочей программы обусловлен тем, что предлагаемая примерная программа создана в соответствии с «Обязательным минимумом содержания начального общего образования по математике» и «Базисным учебным планом общеобразовательных учреждений Российской Федерации». В ней представлено развернутое учебное содержание предмета, примерное количество часов на изучение основных разделов курса. </w:t>
      </w:r>
    </w:p>
    <w:p w:rsidR="00E41FBF" w:rsidRPr="000556CF" w:rsidRDefault="00E41FBF" w:rsidP="000556CF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556CF">
        <w:rPr>
          <w:rFonts w:ascii="Times New Roman" w:hAnsi="Times New Roman" w:cs="Times New Roman"/>
          <w:sz w:val="24"/>
          <w:szCs w:val="24"/>
          <w:lang w:val="ru-RU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  <w:r w:rsidRPr="000556C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E41FBF" w:rsidRPr="000556CF" w:rsidRDefault="006E4DFE" w:rsidP="000556CF">
      <w:pPr>
        <w:spacing w:after="0" w:line="2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Программа рассчитана </w:t>
      </w:r>
      <w:r w:rsidR="006D41F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 136 часов в год (4 часа в неделю)</w:t>
      </w:r>
    </w:p>
    <w:p w:rsidR="005154EB" w:rsidRPr="000556CF" w:rsidRDefault="005154EB" w:rsidP="000556C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Цели </w:t>
      </w: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данной программы обучения</w:t>
      </w:r>
      <w:r w:rsidRPr="000556C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</w:t>
      </w: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области формирования системы знаний, умений:</w:t>
      </w:r>
    </w:p>
    <w:p w:rsidR="005154EB" w:rsidRPr="000556CF" w:rsidRDefault="00C05E39" w:rsidP="000556CF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5154EB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математическое развитие младших школьников;</w:t>
      </w:r>
    </w:p>
    <w:p w:rsidR="005154EB" w:rsidRPr="000556CF" w:rsidRDefault="00C05E39" w:rsidP="000556CF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5154EB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системы начальных математических знаний;</w:t>
      </w:r>
    </w:p>
    <w:p w:rsidR="005154EB" w:rsidRPr="000556CF" w:rsidRDefault="00C05E39" w:rsidP="000556CF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5154EB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воспитание интереса к математике, к умственной деятельности.</w:t>
      </w:r>
    </w:p>
    <w:p w:rsidR="005154EB" w:rsidRPr="000556CF" w:rsidRDefault="005154EB" w:rsidP="000556CF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Задачи,</w:t>
      </w:r>
      <w:r w:rsidRPr="000556C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 w:eastAsia="ru-RU"/>
        </w:rPr>
        <w:t xml:space="preserve"> решаемые при реализации рабочей программы:</w:t>
      </w: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</w:p>
    <w:p w:rsidR="005154EB" w:rsidRPr="000556CF" w:rsidRDefault="00C05E39" w:rsidP="000556CF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5154EB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5154EB" w:rsidRPr="000556CF" w:rsidRDefault="00C05E39" w:rsidP="000556CF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5154EB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развитие основ логического, знаково-символического и алгоритмического мышления; </w:t>
      </w:r>
    </w:p>
    <w:p w:rsidR="005154EB" w:rsidRPr="000556CF" w:rsidRDefault="00C05E39" w:rsidP="000556CF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5154EB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пространственного воображения;</w:t>
      </w:r>
    </w:p>
    <w:p w:rsidR="005154EB" w:rsidRPr="000556CF" w:rsidRDefault="00C05E39" w:rsidP="000556CF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5154EB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математической речи;</w:t>
      </w:r>
    </w:p>
    <w:p w:rsidR="005154EB" w:rsidRPr="000556CF" w:rsidRDefault="00C05E39" w:rsidP="000556CF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5154EB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5154EB" w:rsidRPr="000556CF" w:rsidRDefault="00C05E39" w:rsidP="000556CF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5154EB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умения вести поиск информации и работать с ней;</w:t>
      </w:r>
    </w:p>
    <w:p w:rsidR="005154EB" w:rsidRPr="000556CF" w:rsidRDefault="00C05E39" w:rsidP="000556CF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5154EB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первоначальных представлений о компьютерной грамотности;</w:t>
      </w:r>
    </w:p>
    <w:p w:rsidR="005154EB" w:rsidRPr="000556CF" w:rsidRDefault="00C05E39" w:rsidP="000556CF">
      <w:pPr>
        <w:tabs>
          <w:tab w:val="right" w:pos="9355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5154EB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познавательных способностей;</w:t>
      </w:r>
    </w:p>
    <w:p w:rsidR="005154EB" w:rsidRPr="000556CF" w:rsidRDefault="00C05E39" w:rsidP="000556CF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5154EB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воспитание стремления к расширению математических знаний;</w:t>
      </w:r>
    </w:p>
    <w:p w:rsidR="005154EB" w:rsidRPr="000556CF" w:rsidRDefault="00C05E39" w:rsidP="000556CF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5154EB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критичности мышления;</w:t>
      </w:r>
    </w:p>
    <w:p w:rsidR="005154EB" w:rsidRPr="000556CF" w:rsidRDefault="00C05E39" w:rsidP="000556CF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5154EB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0D177D" w:rsidRPr="000556CF" w:rsidRDefault="006D41FF" w:rsidP="006D41FF">
      <w:pPr>
        <w:spacing w:after="0" w:line="2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Программой предусмотрено проведение:</w:t>
      </w:r>
    </w:p>
    <w:p w:rsidR="000D177D" w:rsidRPr="006D41FF" w:rsidRDefault="000D177D" w:rsidP="000556CF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a3"/>
        <w:tblW w:w="5246" w:type="pct"/>
        <w:tblInd w:w="-318" w:type="dxa"/>
        <w:tblLook w:val="04A0" w:firstRow="1" w:lastRow="0" w:firstColumn="1" w:lastColumn="0" w:noHBand="0" w:noVBand="1"/>
      </w:tblPr>
      <w:tblGrid>
        <w:gridCol w:w="2062"/>
        <w:gridCol w:w="1031"/>
        <w:gridCol w:w="4996"/>
        <w:gridCol w:w="6040"/>
        <w:gridCol w:w="1034"/>
        <w:gridCol w:w="944"/>
      </w:tblGrid>
      <w:tr w:rsidR="000D177D" w:rsidRPr="000556CF" w:rsidTr="00B47F72">
        <w:trPr>
          <w:trHeight w:val="269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0556CF">
              <w:rPr>
                <w:b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0556CF">
              <w:rPr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0556CF">
              <w:rPr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0556CF">
              <w:rPr>
                <w:b/>
                <w:sz w:val="24"/>
                <w:szCs w:val="24"/>
                <w:lang w:eastAsia="ru-RU"/>
              </w:rPr>
              <w:t>Цель проведения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0556CF">
              <w:rPr>
                <w:b/>
                <w:sz w:val="24"/>
                <w:szCs w:val="24"/>
                <w:lang w:eastAsia="ru-RU"/>
              </w:rPr>
              <w:t>Дата план.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0556CF">
              <w:rPr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0D177D" w:rsidRPr="000556CF" w:rsidTr="00B47F72">
        <w:trPr>
          <w:trHeight w:val="26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0556CF">
              <w:rPr>
                <w:b/>
                <w:sz w:val="24"/>
                <w:szCs w:val="24"/>
                <w:lang w:eastAsia="ru-RU"/>
              </w:rPr>
              <w:tab/>
              <w:t xml:space="preserve"> </w:t>
            </w:r>
            <w:r w:rsidRPr="000556CF">
              <w:rPr>
                <w:b/>
                <w:sz w:val="24"/>
                <w:szCs w:val="24"/>
                <w:lang w:eastAsia="ru-RU"/>
              </w:rPr>
              <w:tab/>
              <w:t>I четверть</w:t>
            </w:r>
          </w:p>
        </w:tc>
      </w:tr>
      <w:tr w:rsidR="000D177D" w:rsidRPr="00512D47" w:rsidTr="00B47F72">
        <w:trPr>
          <w:trHeight w:val="269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  <w:r w:rsidRPr="000556CF">
              <w:rPr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556C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val="ru-RU" w:eastAsia="ru-RU"/>
              </w:rPr>
            </w:pPr>
            <w:r w:rsidRPr="000556CF">
              <w:rPr>
                <w:sz w:val="24"/>
                <w:szCs w:val="24"/>
                <w:lang w:val="ru-RU" w:eastAsia="ru-RU"/>
              </w:rPr>
              <w:t>1. «Повторение: сложение и вычитание» (урок № 8)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val="ru-RU" w:eastAsia="ru-RU"/>
              </w:rPr>
            </w:pPr>
            <w:r w:rsidRPr="000556CF">
              <w:rPr>
                <w:sz w:val="24"/>
                <w:szCs w:val="24"/>
                <w:lang w:val="ru-RU" w:eastAsia="ru-RU"/>
              </w:rPr>
              <w:t>Проверить багаж знаний за второй год обучения.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0D177D" w:rsidRPr="00512D47" w:rsidTr="00B47F72">
        <w:trPr>
          <w:trHeight w:val="269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val="ru-RU" w:eastAsia="ru-RU"/>
              </w:rPr>
            </w:pPr>
            <w:r w:rsidRPr="000556CF">
              <w:rPr>
                <w:sz w:val="24"/>
                <w:szCs w:val="24"/>
                <w:lang w:val="ru-RU" w:eastAsia="ru-RU"/>
              </w:rPr>
              <w:t>2. «Умножение и деление на 2 и 3» (урок №19)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val="ru-RU" w:eastAsia="ru-RU"/>
              </w:rPr>
            </w:pPr>
            <w:r w:rsidRPr="000556CF">
              <w:rPr>
                <w:sz w:val="24"/>
                <w:szCs w:val="24"/>
                <w:lang w:val="ru-RU" w:eastAsia="ru-RU"/>
              </w:rPr>
              <w:t>Проверить знания, умения и навыки учащихся.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0D177D" w:rsidRPr="00512D47" w:rsidTr="00B47F72">
        <w:trPr>
          <w:trHeight w:val="269"/>
        </w:trPr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val="ru-RU" w:eastAsia="ru-RU"/>
              </w:rPr>
            </w:pPr>
            <w:r w:rsidRPr="000556CF">
              <w:rPr>
                <w:sz w:val="24"/>
                <w:szCs w:val="24"/>
                <w:lang w:val="ru-RU" w:eastAsia="ru-RU"/>
              </w:rPr>
              <w:t>3. Итоговая работа «Табличное умножение и деление» (урок № 33)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val="ru-RU" w:eastAsia="ru-RU"/>
              </w:rPr>
            </w:pPr>
            <w:r w:rsidRPr="000556CF">
              <w:rPr>
                <w:sz w:val="24"/>
                <w:szCs w:val="24"/>
                <w:lang w:val="ru-RU" w:eastAsia="ru-RU"/>
              </w:rPr>
              <w:t>Закреплять вычислительные навыки, умение решать задачи изученных видов.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0D177D" w:rsidRPr="00512D47" w:rsidTr="00B47F72">
        <w:trPr>
          <w:trHeight w:val="269"/>
        </w:trPr>
        <w:tc>
          <w:tcPr>
            <w:tcW w:w="6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  <w:r w:rsidRPr="000556CF">
              <w:rPr>
                <w:sz w:val="24"/>
                <w:szCs w:val="24"/>
                <w:lang w:eastAsia="ru-RU"/>
              </w:rPr>
              <w:t xml:space="preserve">Самостоятельная </w:t>
            </w:r>
            <w:r w:rsidRPr="000556CF">
              <w:rPr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3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556CF">
              <w:rPr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  <w:r w:rsidRPr="000556CF">
              <w:rPr>
                <w:sz w:val="24"/>
                <w:szCs w:val="24"/>
                <w:lang w:eastAsia="ru-RU"/>
              </w:rPr>
              <w:t>1. Порядок выполнения действий (урок  № 17)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val="ru-RU" w:eastAsia="ru-RU"/>
              </w:rPr>
            </w:pPr>
            <w:r w:rsidRPr="000556CF">
              <w:rPr>
                <w:sz w:val="24"/>
                <w:szCs w:val="24"/>
                <w:lang w:val="ru-RU" w:eastAsia="ru-RU"/>
              </w:rPr>
              <w:t>Выявить пробелы в знаниях детей.</w:t>
            </w:r>
          </w:p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0D177D" w:rsidRPr="00512D47" w:rsidTr="00B47F72">
        <w:trPr>
          <w:trHeight w:val="269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val="ru-RU" w:eastAsia="ru-RU"/>
              </w:rPr>
            </w:pPr>
            <w:r w:rsidRPr="000556CF">
              <w:rPr>
                <w:sz w:val="24"/>
                <w:szCs w:val="24"/>
                <w:lang w:val="ru-RU" w:eastAsia="ru-RU"/>
              </w:rPr>
              <w:t>2. Решение задач по данной теме (урок № 25)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val="ru-RU" w:eastAsia="ru-RU"/>
              </w:rPr>
            </w:pPr>
            <w:r w:rsidRPr="000556CF">
              <w:rPr>
                <w:sz w:val="24"/>
                <w:szCs w:val="24"/>
                <w:lang w:val="ru-RU" w:eastAsia="ru-RU"/>
              </w:rPr>
              <w:t>Проверить знания учащихся по теме; развивать умение работать самостоятельно.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0D177D" w:rsidRPr="000556CF" w:rsidTr="00B47F72">
        <w:trPr>
          <w:trHeight w:val="269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0556CF">
              <w:rPr>
                <w:b/>
                <w:sz w:val="24"/>
                <w:szCs w:val="24"/>
                <w:lang w:val="ru-RU" w:eastAsia="ru-RU"/>
              </w:rPr>
              <w:tab/>
            </w:r>
            <w:r w:rsidRPr="000556CF">
              <w:rPr>
                <w:b/>
                <w:sz w:val="24"/>
                <w:szCs w:val="24"/>
                <w:lang w:eastAsia="ru-RU"/>
              </w:rPr>
              <w:t>II четверть</w:t>
            </w:r>
          </w:p>
        </w:tc>
      </w:tr>
      <w:tr w:rsidR="000D177D" w:rsidRPr="00512D47" w:rsidTr="00B47F72">
        <w:trPr>
          <w:trHeight w:val="269"/>
        </w:trPr>
        <w:tc>
          <w:tcPr>
            <w:tcW w:w="6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  <w:r w:rsidRPr="000556CF">
              <w:rPr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3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556C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val="ru-RU" w:eastAsia="ru-RU"/>
              </w:rPr>
            </w:pPr>
            <w:r w:rsidRPr="000556CF">
              <w:rPr>
                <w:sz w:val="24"/>
                <w:szCs w:val="24"/>
                <w:lang w:val="ru-RU"/>
              </w:rPr>
              <w:t>1. «Табличное умножение и деление» (</w:t>
            </w:r>
            <w:r w:rsidRPr="000556CF">
              <w:rPr>
                <w:sz w:val="24"/>
                <w:szCs w:val="24"/>
                <w:lang w:val="ru-RU" w:eastAsia="ru-RU"/>
              </w:rPr>
              <w:t>урок № 44</w:t>
            </w:r>
            <w:r w:rsidRPr="000556CF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val="ru-RU" w:eastAsia="ru-RU"/>
              </w:rPr>
            </w:pPr>
            <w:r w:rsidRPr="000556CF">
              <w:rPr>
                <w:sz w:val="24"/>
                <w:szCs w:val="24"/>
                <w:lang w:val="ru-RU" w:eastAsia="ru-RU"/>
              </w:rPr>
              <w:t>Проверить знания учащихся по пройденной теме.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0D177D" w:rsidRPr="00512D47" w:rsidTr="00B47F72">
        <w:trPr>
          <w:trHeight w:val="269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val="ru-RU" w:eastAsia="ru-RU"/>
              </w:rPr>
            </w:pPr>
            <w:r w:rsidRPr="000556CF">
              <w:rPr>
                <w:sz w:val="24"/>
                <w:szCs w:val="24"/>
                <w:lang w:val="ru-RU"/>
              </w:rPr>
              <w:t>2. Итоговая</w:t>
            </w:r>
            <w:r w:rsidRPr="000556CF">
              <w:rPr>
                <w:sz w:val="24"/>
                <w:szCs w:val="24"/>
                <w:lang w:val="ru-RU" w:eastAsia="ru-RU"/>
              </w:rPr>
              <w:t xml:space="preserve"> работа</w:t>
            </w:r>
            <w:r w:rsidRPr="000556CF">
              <w:rPr>
                <w:sz w:val="24"/>
                <w:szCs w:val="24"/>
                <w:lang w:val="ru-RU"/>
              </w:rPr>
              <w:t xml:space="preserve"> за </w:t>
            </w:r>
            <w:r w:rsidRPr="000556CF">
              <w:rPr>
                <w:sz w:val="24"/>
                <w:szCs w:val="24"/>
              </w:rPr>
              <w:t>II</w:t>
            </w:r>
            <w:r w:rsidRPr="000556CF">
              <w:rPr>
                <w:sz w:val="24"/>
                <w:szCs w:val="24"/>
                <w:lang w:val="ru-RU"/>
              </w:rPr>
              <w:t xml:space="preserve"> четверть</w:t>
            </w:r>
          </w:p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val="ru-RU" w:eastAsia="ru-RU"/>
              </w:rPr>
            </w:pPr>
            <w:r w:rsidRPr="000556CF">
              <w:rPr>
                <w:sz w:val="24"/>
                <w:szCs w:val="24"/>
                <w:lang w:val="ru-RU" w:eastAsia="ru-RU"/>
              </w:rPr>
              <w:t>(урок № 57)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val="ru-RU" w:eastAsia="ru-RU"/>
              </w:rPr>
            </w:pPr>
            <w:r w:rsidRPr="000556CF">
              <w:rPr>
                <w:sz w:val="24"/>
                <w:szCs w:val="24"/>
                <w:lang w:val="ru-RU" w:eastAsia="ru-RU"/>
              </w:rPr>
              <w:t>Проверить полученные знания, развивать умение работать самостоятельно.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0D177D" w:rsidRPr="000556CF" w:rsidTr="00B47F72">
        <w:trPr>
          <w:trHeight w:val="269"/>
        </w:trPr>
        <w:tc>
          <w:tcPr>
            <w:tcW w:w="6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  <w:r w:rsidRPr="000556CF">
              <w:rPr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556C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val="ru-RU" w:eastAsia="ru-RU"/>
              </w:rPr>
            </w:pPr>
            <w:r w:rsidRPr="000556CF">
              <w:rPr>
                <w:sz w:val="24"/>
                <w:szCs w:val="24"/>
                <w:lang w:val="ru-RU" w:eastAsia="ru-RU"/>
              </w:rPr>
              <w:t>1. Таблица умножения и деления с числом 7 (урок № 38)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  <w:r w:rsidRPr="000556CF">
              <w:rPr>
                <w:bCs/>
                <w:sz w:val="24"/>
                <w:szCs w:val="24"/>
                <w:shd w:val="clear" w:color="auto" w:fill="FFFFFF"/>
                <w:lang w:eastAsia="ru-RU"/>
              </w:rPr>
              <w:t>Проверка знаний таблицы умножения 2-7.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D177D" w:rsidRPr="00512D47" w:rsidTr="00B47F72">
        <w:trPr>
          <w:trHeight w:val="269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  <w:r w:rsidRPr="000556CF">
              <w:rPr>
                <w:sz w:val="24"/>
                <w:szCs w:val="24"/>
                <w:lang w:eastAsia="ru-RU"/>
              </w:rPr>
              <w:t xml:space="preserve">2. Таблица умножения. Закрепление. (урок № 49) 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val="ru-RU" w:eastAsia="ru-RU"/>
              </w:rPr>
            </w:pPr>
            <w:r w:rsidRPr="000556CF">
              <w:rPr>
                <w:sz w:val="24"/>
                <w:szCs w:val="24"/>
                <w:lang w:val="ru-RU" w:eastAsia="ru-RU"/>
              </w:rPr>
              <w:t>Выявить пробелы в знаниях детей по таблице умножения.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0D177D" w:rsidRPr="00512D47" w:rsidTr="00B47F72">
        <w:trPr>
          <w:trHeight w:val="269"/>
        </w:trPr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  <w:r w:rsidRPr="000556CF">
              <w:rPr>
                <w:sz w:val="24"/>
                <w:szCs w:val="24"/>
                <w:lang w:eastAsia="ru-RU"/>
              </w:rPr>
              <w:t>3. Закрепление изученного (урок № 61)</w:t>
            </w:r>
          </w:p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val="ru-RU" w:eastAsia="ru-RU"/>
              </w:rPr>
            </w:pPr>
            <w:r w:rsidRPr="000556CF">
              <w:rPr>
                <w:sz w:val="24"/>
                <w:szCs w:val="24"/>
                <w:lang w:val="ru-RU" w:eastAsia="ru-RU"/>
              </w:rPr>
              <w:t>Проверить знания учащихся по пройденной теме.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0D177D" w:rsidRPr="00512D47" w:rsidTr="00B47F72">
        <w:trPr>
          <w:trHeight w:val="269"/>
        </w:trPr>
        <w:tc>
          <w:tcPr>
            <w:tcW w:w="6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  <w:r w:rsidRPr="000556CF">
              <w:rPr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556C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  <w:r w:rsidRPr="000556CF">
              <w:rPr>
                <w:sz w:val="24"/>
                <w:szCs w:val="24"/>
                <w:lang w:eastAsia="ru-RU"/>
              </w:rPr>
              <w:t>Проект «Математические сказки» (урок № 37)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val="ru-RU" w:eastAsia="ru-RU"/>
              </w:rPr>
            </w:pPr>
            <w:r w:rsidRPr="000556CF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>Научатся распределять</w:t>
            </w:r>
            <w:r w:rsidRPr="000556CF">
              <w:rPr>
                <w:sz w:val="24"/>
                <w:szCs w:val="24"/>
                <w:lang w:val="ru-RU" w:eastAsia="ru-RU"/>
              </w:rPr>
              <w:t xml:space="preserve"> работу в группе,</w:t>
            </w:r>
            <w:r w:rsidRPr="000556CF">
              <w:rPr>
                <w:b/>
                <w:bCs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0556CF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>оценивать</w:t>
            </w:r>
            <w:r w:rsidRPr="000556CF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r w:rsidRPr="000556CF">
              <w:rPr>
                <w:sz w:val="24"/>
                <w:szCs w:val="24"/>
                <w:lang w:val="ru-RU" w:eastAsia="ru-RU"/>
              </w:rPr>
              <w:t>выполненную работу.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0D177D" w:rsidRPr="000556CF" w:rsidTr="00B47F72">
        <w:trPr>
          <w:trHeight w:val="269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0556CF">
              <w:rPr>
                <w:b/>
                <w:sz w:val="24"/>
                <w:szCs w:val="24"/>
                <w:lang w:eastAsia="ru-RU"/>
              </w:rPr>
              <w:t>III четверть</w:t>
            </w:r>
          </w:p>
        </w:tc>
      </w:tr>
      <w:tr w:rsidR="000D177D" w:rsidRPr="00512D47" w:rsidTr="00B47F72">
        <w:trPr>
          <w:trHeight w:val="269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  <w:r w:rsidRPr="000556CF">
              <w:rPr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556C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  <w:r w:rsidRPr="000556CF">
              <w:rPr>
                <w:sz w:val="24"/>
                <w:szCs w:val="24"/>
                <w:lang w:eastAsia="ru-RU"/>
              </w:rPr>
              <w:t>1. «Решение уравнений» (урок № 80)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val="ru-RU" w:eastAsia="ru-RU"/>
              </w:rPr>
            </w:pPr>
            <w:r w:rsidRPr="000556CF">
              <w:rPr>
                <w:sz w:val="24"/>
                <w:szCs w:val="24"/>
                <w:lang w:val="ru-RU" w:eastAsia="ru-RU"/>
              </w:rPr>
              <w:t>Повторить пройденный материал, проверить  полученные знания.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val="ru-RU" w:eastAsia="ru-RU"/>
              </w:rPr>
            </w:pPr>
          </w:p>
        </w:tc>
      </w:tr>
      <w:tr w:rsidR="000D177D" w:rsidRPr="00512D47" w:rsidTr="00B47F72">
        <w:trPr>
          <w:trHeight w:val="269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  <w:r w:rsidRPr="000556CF">
              <w:rPr>
                <w:sz w:val="24"/>
                <w:szCs w:val="24"/>
                <w:lang w:eastAsia="ru-RU"/>
              </w:rPr>
              <w:t>2. «Деление с остатком» (урок № 89)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val="ru-RU" w:eastAsia="ru-RU"/>
              </w:rPr>
            </w:pPr>
            <w:r w:rsidRPr="000556CF">
              <w:rPr>
                <w:sz w:val="24"/>
                <w:szCs w:val="24"/>
                <w:lang w:val="ru-RU" w:eastAsia="ru-RU"/>
              </w:rPr>
              <w:t>Проверить полученные знания, развивать умение работать самостоятельно.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val="ru-RU" w:eastAsia="ru-RU"/>
              </w:rPr>
            </w:pPr>
          </w:p>
        </w:tc>
      </w:tr>
      <w:tr w:rsidR="000D177D" w:rsidRPr="000556CF" w:rsidTr="00B47F72">
        <w:trPr>
          <w:trHeight w:val="269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val="ru-RU" w:eastAsia="ru-RU"/>
              </w:rPr>
            </w:pPr>
            <w:r w:rsidRPr="000556CF">
              <w:rPr>
                <w:sz w:val="24"/>
                <w:szCs w:val="24"/>
                <w:lang w:val="ru-RU" w:eastAsia="ru-RU"/>
              </w:rPr>
              <w:t xml:space="preserve">3. </w:t>
            </w:r>
            <w:r w:rsidRPr="000556CF">
              <w:rPr>
                <w:sz w:val="24"/>
                <w:szCs w:val="24"/>
                <w:lang w:val="ru-RU"/>
              </w:rPr>
              <w:t xml:space="preserve">Итоговая работа за </w:t>
            </w:r>
            <w:r w:rsidRPr="000556CF">
              <w:rPr>
                <w:sz w:val="24"/>
                <w:szCs w:val="24"/>
              </w:rPr>
              <w:t>III</w:t>
            </w:r>
            <w:r w:rsidRPr="000556CF">
              <w:rPr>
                <w:sz w:val="24"/>
                <w:szCs w:val="24"/>
                <w:lang w:val="ru-RU"/>
              </w:rPr>
              <w:t xml:space="preserve"> четверть</w:t>
            </w:r>
            <w:r w:rsidRPr="000556CF">
              <w:rPr>
                <w:sz w:val="24"/>
                <w:szCs w:val="24"/>
                <w:lang w:val="ru-RU" w:eastAsia="ru-RU"/>
              </w:rPr>
              <w:t xml:space="preserve"> «Нумерация в пределах 1000» (урок № 96)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  <w:r w:rsidRPr="000556CF">
              <w:rPr>
                <w:sz w:val="24"/>
                <w:szCs w:val="24"/>
                <w:lang w:eastAsia="ru-RU"/>
              </w:rPr>
              <w:t>Оценить результаты освоения темы.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0D177D" w:rsidRPr="00512D47" w:rsidTr="00B47F72">
        <w:trPr>
          <w:trHeight w:val="269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  <w:r w:rsidRPr="000556CF">
              <w:rPr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556C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val="ru-RU" w:eastAsia="ru-RU"/>
              </w:rPr>
            </w:pPr>
            <w:r w:rsidRPr="000556CF">
              <w:rPr>
                <w:sz w:val="24"/>
                <w:szCs w:val="24"/>
                <w:lang w:val="ru-RU" w:eastAsia="ru-RU"/>
              </w:rPr>
              <w:t xml:space="preserve">1. </w:t>
            </w:r>
            <w:proofErr w:type="gramStart"/>
            <w:r w:rsidRPr="000556CF">
              <w:rPr>
                <w:sz w:val="24"/>
                <w:szCs w:val="24"/>
                <w:lang w:val="ru-RU" w:eastAsia="ru-RU"/>
              </w:rPr>
              <w:t>Умножение двузначного числа на однозначное (урок № 69)</w:t>
            </w:r>
            <w:proofErr w:type="gramEnd"/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val="ru-RU" w:eastAsia="ru-RU"/>
              </w:rPr>
            </w:pPr>
            <w:r w:rsidRPr="000556CF">
              <w:rPr>
                <w:sz w:val="24"/>
                <w:szCs w:val="24"/>
                <w:lang w:val="ru-RU" w:eastAsia="ru-RU"/>
              </w:rPr>
              <w:t>Выявить пробелы в знаниях детей.</w:t>
            </w:r>
          </w:p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val="ru-RU" w:eastAsia="ru-RU"/>
              </w:rPr>
            </w:pPr>
          </w:p>
        </w:tc>
      </w:tr>
      <w:tr w:rsidR="000D177D" w:rsidRPr="00512D47" w:rsidTr="00B47F72">
        <w:trPr>
          <w:trHeight w:val="269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  <w:r w:rsidRPr="000556CF">
              <w:rPr>
                <w:sz w:val="24"/>
                <w:szCs w:val="24"/>
                <w:lang w:eastAsia="ru-RU"/>
              </w:rPr>
              <w:t>2. Закрепление изученного (урок № 76)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val="ru-RU" w:eastAsia="ru-RU"/>
              </w:rPr>
            </w:pPr>
            <w:r w:rsidRPr="000556CF">
              <w:rPr>
                <w:sz w:val="24"/>
                <w:szCs w:val="24"/>
                <w:lang w:val="ru-RU" w:eastAsia="ru-RU"/>
              </w:rPr>
              <w:t>Выявить пробелы в знаниях детей.</w:t>
            </w:r>
          </w:p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val="ru-RU" w:eastAsia="ru-RU"/>
              </w:rPr>
            </w:pPr>
          </w:p>
        </w:tc>
      </w:tr>
      <w:tr w:rsidR="000D177D" w:rsidRPr="000556CF" w:rsidTr="00B47F72">
        <w:trPr>
          <w:trHeight w:val="269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  <w:r w:rsidRPr="000556CF">
              <w:rPr>
                <w:sz w:val="24"/>
                <w:szCs w:val="24"/>
                <w:lang w:eastAsia="ru-RU"/>
              </w:rPr>
              <w:t>3. Деление с остатком (урок № 87)</w:t>
            </w:r>
          </w:p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  <w:r w:rsidRPr="000556CF">
              <w:rPr>
                <w:sz w:val="24"/>
                <w:szCs w:val="24"/>
                <w:lang w:eastAsia="ru-RU"/>
              </w:rPr>
              <w:t>Закрепить приёмы вычислений.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0D177D" w:rsidRPr="000556CF" w:rsidTr="00B47F72">
        <w:trPr>
          <w:trHeight w:val="269"/>
        </w:trPr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val="ru-RU" w:eastAsia="ru-RU"/>
              </w:rPr>
            </w:pPr>
            <w:r w:rsidRPr="000556CF">
              <w:rPr>
                <w:sz w:val="24"/>
                <w:szCs w:val="24"/>
                <w:lang w:val="ru-RU" w:eastAsia="ru-RU"/>
              </w:rPr>
              <w:t>4. Увеличение и уменьшение числа в 10 раз, в 100 раз (урок № 99)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  <w:r w:rsidRPr="000556CF">
              <w:rPr>
                <w:sz w:val="24"/>
                <w:szCs w:val="24"/>
                <w:lang w:eastAsia="ru-RU"/>
              </w:rPr>
              <w:t>Закрепить приёмы вычислений.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0D177D" w:rsidRPr="00512D47" w:rsidTr="00B47F72">
        <w:trPr>
          <w:trHeight w:val="269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  <w:r w:rsidRPr="000556CF">
              <w:rPr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556C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  <w:r w:rsidRPr="000556CF">
              <w:rPr>
                <w:sz w:val="24"/>
                <w:szCs w:val="24"/>
                <w:lang w:eastAsia="ru-RU"/>
              </w:rPr>
              <w:t>Проект «Задачи – расчёты» (урок № 88)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val="ru-RU" w:eastAsia="ru-RU"/>
              </w:rPr>
            </w:pPr>
            <w:r w:rsidRPr="000556CF">
              <w:rPr>
                <w:rFonts w:eastAsia="Calibri"/>
                <w:bCs/>
                <w:sz w:val="24"/>
                <w:szCs w:val="24"/>
                <w:shd w:val="clear" w:color="auto" w:fill="FFFFFF"/>
                <w:lang w:val="ru-RU" w:eastAsia="ru-RU"/>
              </w:rPr>
              <w:t>Работать</w:t>
            </w:r>
            <w:r w:rsidRPr="000556CF">
              <w:rPr>
                <w:sz w:val="24"/>
                <w:szCs w:val="24"/>
                <w:lang w:val="ru-RU" w:eastAsia="ru-RU"/>
              </w:rPr>
              <w:t xml:space="preserve"> в паре:</w:t>
            </w:r>
            <w:r w:rsidRPr="000556CF"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0556CF">
              <w:rPr>
                <w:rFonts w:eastAsia="Calibri"/>
                <w:bCs/>
                <w:sz w:val="24"/>
                <w:szCs w:val="24"/>
                <w:shd w:val="clear" w:color="auto" w:fill="FFFFFF"/>
                <w:lang w:val="ru-RU" w:eastAsia="ru-RU"/>
              </w:rPr>
              <w:t>обмениваться</w:t>
            </w:r>
            <w:r w:rsidRPr="000556CF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r w:rsidRPr="000556CF">
              <w:rPr>
                <w:sz w:val="24"/>
                <w:szCs w:val="24"/>
                <w:lang w:val="ru-RU" w:eastAsia="ru-RU"/>
              </w:rPr>
              <w:t>собранной информацией,</w:t>
            </w:r>
            <w:r w:rsidRPr="000556CF"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0556CF">
              <w:rPr>
                <w:rFonts w:eastAsia="Calibri"/>
                <w:bCs/>
                <w:sz w:val="24"/>
                <w:szCs w:val="24"/>
                <w:shd w:val="clear" w:color="auto" w:fill="FFFFFF"/>
                <w:lang w:val="ru-RU" w:eastAsia="ru-RU"/>
              </w:rPr>
              <w:t>оценивать</w:t>
            </w:r>
            <w:r w:rsidRPr="000556CF"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0556CF">
              <w:rPr>
                <w:sz w:val="24"/>
                <w:szCs w:val="24"/>
                <w:lang w:val="ru-RU" w:eastAsia="ru-RU"/>
              </w:rPr>
              <w:t>работу друг друга,</w:t>
            </w:r>
            <w:r w:rsidRPr="000556CF">
              <w:rPr>
                <w:rFonts w:eastAsia="Calibri"/>
                <w:bCs/>
                <w:sz w:val="24"/>
                <w:szCs w:val="24"/>
                <w:shd w:val="clear" w:color="auto" w:fill="FFFFFF"/>
                <w:lang w:val="ru-RU" w:eastAsia="ru-RU"/>
              </w:rPr>
              <w:t xml:space="preserve"> помогать</w:t>
            </w:r>
            <w:r w:rsidRPr="000556CF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r w:rsidRPr="000556CF">
              <w:rPr>
                <w:sz w:val="24"/>
                <w:szCs w:val="24"/>
                <w:lang w:val="ru-RU" w:eastAsia="ru-RU"/>
              </w:rPr>
              <w:t>друг другу, устранять недочёты.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val="ru-RU" w:eastAsia="ru-RU"/>
              </w:rPr>
            </w:pPr>
          </w:p>
        </w:tc>
      </w:tr>
      <w:tr w:rsidR="000D177D" w:rsidRPr="000556CF" w:rsidTr="00B47F72">
        <w:trPr>
          <w:trHeight w:val="26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556CF">
              <w:rPr>
                <w:b/>
                <w:sz w:val="24"/>
                <w:szCs w:val="24"/>
                <w:lang w:eastAsia="ru-RU"/>
              </w:rPr>
              <w:t>IV четверть</w:t>
            </w:r>
          </w:p>
        </w:tc>
      </w:tr>
      <w:tr w:rsidR="000D177D" w:rsidRPr="000556CF" w:rsidTr="00B47F72">
        <w:trPr>
          <w:trHeight w:val="269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  <w:r w:rsidRPr="000556CF">
              <w:rPr>
                <w:sz w:val="24"/>
                <w:szCs w:val="24"/>
                <w:lang w:eastAsia="ru-RU"/>
              </w:rPr>
              <w:t xml:space="preserve">Контрольная </w:t>
            </w:r>
            <w:r w:rsidRPr="000556CF">
              <w:rPr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556CF"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  <w:r w:rsidRPr="000556CF">
              <w:rPr>
                <w:sz w:val="24"/>
                <w:szCs w:val="24"/>
                <w:lang w:eastAsia="ru-RU"/>
              </w:rPr>
              <w:t>1.</w:t>
            </w:r>
            <w:r w:rsidRPr="000556CF">
              <w:rPr>
                <w:sz w:val="24"/>
                <w:szCs w:val="24"/>
              </w:rPr>
              <w:t xml:space="preserve"> «Нумерация в пределах 1000»</w:t>
            </w:r>
            <w:r w:rsidRPr="000556CF">
              <w:rPr>
                <w:sz w:val="24"/>
                <w:szCs w:val="24"/>
                <w:lang w:eastAsia="ru-RU"/>
              </w:rPr>
              <w:t xml:space="preserve"> (урок № 107)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  <w:r w:rsidRPr="000556CF">
              <w:rPr>
                <w:sz w:val="24"/>
                <w:szCs w:val="24"/>
                <w:lang w:eastAsia="ru-RU"/>
              </w:rPr>
              <w:t>Проверить полученные знания.</w:t>
            </w:r>
          </w:p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0D177D" w:rsidRPr="000556CF" w:rsidTr="00B47F72">
        <w:trPr>
          <w:trHeight w:val="269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  <w:r w:rsidRPr="000556CF">
              <w:rPr>
                <w:sz w:val="24"/>
                <w:szCs w:val="24"/>
                <w:lang w:eastAsia="ru-RU"/>
              </w:rPr>
              <w:t xml:space="preserve">2. </w:t>
            </w:r>
            <w:r w:rsidRPr="000556CF">
              <w:rPr>
                <w:sz w:val="24"/>
                <w:szCs w:val="24"/>
              </w:rPr>
              <w:t xml:space="preserve">«Сложение и вычитание» </w:t>
            </w:r>
            <w:r w:rsidRPr="000556CF">
              <w:rPr>
                <w:sz w:val="24"/>
                <w:szCs w:val="24"/>
                <w:lang w:eastAsia="ru-RU"/>
              </w:rPr>
              <w:t>(урок №116)</w:t>
            </w:r>
          </w:p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  <w:r w:rsidRPr="000556CF">
              <w:rPr>
                <w:sz w:val="24"/>
                <w:szCs w:val="24"/>
                <w:lang w:eastAsia="ru-RU"/>
              </w:rPr>
              <w:t>Проверить полученные знания.</w:t>
            </w:r>
          </w:p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0D177D" w:rsidRPr="000556CF" w:rsidTr="00B47F72">
        <w:trPr>
          <w:trHeight w:val="269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val="ru-RU" w:eastAsia="ru-RU"/>
              </w:rPr>
            </w:pPr>
            <w:r w:rsidRPr="000556CF">
              <w:rPr>
                <w:sz w:val="24"/>
                <w:szCs w:val="24"/>
                <w:lang w:val="ru-RU" w:eastAsia="ru-RU"/>
              </w:rPr>
              <w:t>3.</w:t>
            </w:r>
            <w:r w:rsidRPr="000556CF">
              <w:rPr>
                <w:sz w:val="24"/>
                <w:szCs w:val="24"/>
                <w:lang w:val="ru-RU"/>
              </w:rPr>
              <w:t xml:space="preserve"> Итоговая работа за </w:t>
            </w:r>
            <w:r w:rsidRPr="000556CF">
              <w:rPr>
                <w:sz w:val="24"/>
                <w:szCs w:val="24"/>
              </w:rPr>
              <w:t>IV</w:t>
            </w:r>
            <w:r w:rsidRPr="000556CF">
              <w:rPr>
                <w:sz w:val="24"/>
                <w:szCs w:val="24"/>
                <w:lang w:val="ru-RU"/>
              </w:rPr>
              <w:t xml:space="preserve"> четверть</w:t>
            </w:r>
            <w:r w:rsidRPr="000556CF">
              <w:rPr>
                <w:sz w:val="24"/>
                <w:szCs w:val="24"/>
                <w:lang w:val="ru-RU" w:eastAsia="ru-RU"/>
              </w:rPr>
              <w:t xml:space="preserve"> (урок № 128)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  <w:r w:rsidRPr="000556CF">
              <w:rPr>
                <w:sz w:val="24"/>
                <w:szCs w:val="24"/>
                <w:lang w:eastAsia="ru-RU"/>
              </w:rPr>
              <w:t>Проверить полученные знания.</w:t>
            </w:r>
          </w:p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0D177D" w:rsidRPr="00512D47" w:rsidTr="00B47F72">
        <w:trPr>
          <w:trHeight w:val="269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  <w:r w:rsidRPr="000556CF">
              <w:rPr>
                <w:sz w:val="24"/>
                <w:szCs w:val="24"/>
              </w:rPr>
              <w:t xml:space="preserve">4. «Приёмы письменных вычислений» </w:t>
            </w:r>
            <w:r w:rsidRPr="000556CF">
              <w:rPr>
                <w:sz w:val="24"/>
                <w:szCs w:val="24"/>
                <w:lang w:eastAsia="ru-RU"/>
              </w:rPr>
              <w:t>(урок № 132)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val="ru-RU" w:eastAsia="ru-RU"/>
              </w:rPr>
            </w:pPr>
            <w:r w:rsidRPr="000556CF">
              <w:rPr>
                <w:sz w:val="24"/>
                <w:szCs w:val="24"/>
                <w:lang w:val="ru-RU" w:eastAsia="ru-RU"/>
              </w:rPr>
              <w:t>Повторить пройденный материал, проверить  полученные знания.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val="ru-RU" w:eastAsia="ru-RU"/>
              </w:rPr>
            </w:pPr>
          </w:p>
        </w:tc>
      </w:tr>
      <w:tr w:rsidR="000D177D" w:rsidRPr="00512D47" w:rsidTr="00B47F72">
        <w:trPr>
          <w:trHeight w:val="269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  <w:r w:rsidRPr="000556CF">
              <w:rPr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556C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  <w:r w:rsidRPr="000556CF">
              <w:rPr>
                <w:sz w:val="24"/>
                <w:szCs w:val="24"/>
                <w:lang w:eastAsia="ru-RU"/>
              </w:rPr>
              <w:t>1. Закрепление изученного (урок № 120)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val="ru-RU" w:eastAsia="ru-RU"/>
              </w:rPr>
            </w:pPr>
            <w:r w:rsidRPr="000556CF">
              <w:rPr>
                <w:sz w:val="24"/>
                <w:szCs w:val="24"/>
                <w:lang w:val="ru-RU" w:eastAsia="ru-RU"/>
              </w:rPr>
              <w:t>Выявить пробелы в знаниях детей.</w:t>
            </w:r>
          </w:p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val="ru-RU" w:eastAsia="ru-RU"/>
              </w:rPr>
            </w:pPr>
          </w:p>
        </w:tc>
      </w:tr>
      <w:tr w:rsidR="000D177D" w:rsidRPr="000556CF" w:rsidTr="00B47F72">
        <w:trPr>
          <w:trHeight w:val="269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  <w:r w:rsidRPr="000556CF">
              <w:rPr>
                <w:sz w:val="24"/>
                <w:szCs w:val="24"/>
                <w:lang w:eastAsia="ru-RU"/>
              </w:rPr>
              <w:t>2. Закрепление изученного (урок №125)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  <w:r w:rsidRPr="000556CF">
              <w:rPr>
                <w:sz w:val="24"/>
                <w:szCs w:val="24"/>
                <w:lang w:eastAsia="ru-RU"/>
              </w:rPr>
              <w:t>Закрепить приёмы вычислений.</w:t>
            </w:r>
          </w:p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0D177D" w:rsidRPr="00512D47" w:rsidTr="00B47F72">
        <w:trPr>
          <w:trHeight w:val="269"/>
        </w:trPr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val="ru-RU" w:eastAsia="ru-RU"/>
              </w:rPr>
            </w:pPr>
            <w:r w:rsidRPr="000556CF">
              <w:rPr>
                <w:sz w:val="24"/>
                <w:szCs w:val="24"/>
                <w:lang w:val="ru-RU" w:eastAsia="ru-RU"/>
              </w:rPr>
              <w:t xml:space="preserve">3. Закрепление </w:t>
            </w:r>
            <w:proofErr w:type="gramStart"/>
            <w:r w:rsidRPr="000556CF">
              <w:rPr>
                <w:sz w:val="24"/>
                <w:szCs w:val="24"/>
                <w:lang w:val="ru-RU" w:eastAsia="ru-RU"/>
              </w:rPr>
              <w:t>изученного</w:t>
            </w:r>
            <w:proofErr w:type="gramEnd"/>
            <w:r w:rsidRPr="000556CF">
              <w:rPr>
                <w:sz w:val="24"/>
                <w:szCs w:val="24"/>
                <w:lang w:val="ru-RU" w:eastAsia="ru-RU"/>
              </w:rPr>
              <w:t>. Знакомство с калькулятором (урок № 133)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val="ru-RU" w:eastAsia="ru-RU"/>
              </w:rPr>
            </w:pPr>
            <w:r w:rsidRPr="000556CF">
              <w:rPr>
                <w:sz w:val="24"/>
                <w:szCs w:val="24"/>
                <w:lang w:val="ru-RU" w:eastAsia="ru-RU"/>
              </w:rPr>
              <w:t>Выявить пробелы в знаниях детей.</w:t>
            </w:r>
          </w:p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val="ru-RU" w:eastAsia="ru-RU"/>
              </w:rPr>
            </w:pPr>
          </w:p>
        </w:tc>
      </w:tr>
      <w:tr w:rsidR="000D177D" w:rsidRPr="000556CF" w:rsidTr="00B47F72">
        <w:trPr>
          <w:trHeight w:val="269"/>
        </w:trPr>
        <w:tc>
          <w:tcPr>
            <w:tcW w:w="9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  <w:r w:rsidRPr="000556CF"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04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0D177D" w:rsidRPr="000556CF" w:rsidTr="00B47F72">
        <w:trPr>
          <w:trHeight w:val="269"/>
        </w:trPr>
        <w:tc>
          <w:tcPr>
            <w:tcW w:w="640" w:type="pct"/>
            <w:tcBorders>
              <w:left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b/>
                <w:sz w:val="24"/>
                <w:szCs w:val="24"/>
                <w:lang w:eastAsia="ru-RU"/>
              </w:rPr>
            </w:pPr>
            <w:r w:rsidRPr="000556CF">
              <w:rPr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556CF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4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0D177D" w:rsidRPr="000556CF" w:rsidTr="00B47F72">
        <w:trPr>
          <w:trHeight w:val="269"/>
        </w:trPr>
        <w:tc>
          <w:tcPr>
            <w:tcW w:w="640" w:type="pct"/>
            <w:tcBorders>
              <w:left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b/>
                <w:sz w:val="24"/>
                <w:szCs w:val="24"/>
                <w:lang w:eastAsia="ru-RU"/>
              </w:rPr>
            </w:pPr>
            <w:r w:rsidRPr="000556CF">
              <w:rPr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556CF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4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0D177D" w:rsidRPr="000556CF" w:rsidTr="00B47F72">
        <w:trPr>
          <w:trHeight w:val="269"/>
        </w:trPr>
        <w:tc>
          <w:tcPr>
            <w:tcW w:w="6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  <w:r w:rsidRPr="000556CF">
              <w:rPr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0556C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7D" w:rsidRPr="000556CF" w:rsidRDefault="000D177D" w:rsidP="000556CF">
            <w:pPr>
              <w:spacing w:line="20" w:lineRule="atLeast"/>
              <w:contextualSpacing/>
              <w:rPr>
                <w:sz w:val="24"/>
                <w:szCs w:val="24"/>
                <w:lang w:eastAsia="ru-RU"/>
              </w:rPr>
            </w:pPr>
          </w:p>
        </w:tc>
      </w:tr>
    </w:tbl>
    <w:p w:rsidR="005154EB" w:rsidRPr="000556CF" w:rsidRDefault="005154EB" w:rsidP="000556CF">
      <w:pPr>
        <w:shd w:val="clear" w:color="auto" w:fill="FFFFFF"/>
        <w:spacing w:after="0" w:line="20" w:lineRule="atLeast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0720E" w:rsidRPr="000556CF" w:rsidRDefault="00F0720E" w:rsidP="000556CF">
      <w:pPr>
        <w:spacing w:after="0" w:line="20" w:lineRule="atLeast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0720E" w:rsidRPr="000556CF" w:rsidRDefault="006D41FF" w:rsidP="000556CF">
      <w:pPr>
        <w:spacing w:after="0" w:line="20" w:lineRule="atLeast"/>
        <w:contextualSpacing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При организации процесса обучения в рамках данной программы предполагается применение следующих педагогических технологий:</w:t>
      </w:r>
    </w:p>
    <w:p w:rsidR="00E41FBF" w:rsidRPr="000556CF" w:rsidRDefault="006D41FF" w:rsidP="000556CF">
      <w:pPr>
        <w:widowControl w:val="0"/>
        <w:shd w:val="clear" w:color="auto" w:fill="FFFFFF"/>
        <w:tabs>
          <w:tab w:val="left" w:pos="0"/>
        </w:tabs>
        <w:autoSpaceDE w:val="0"/>
        <w:spacing w:after="0" w:line="20" w:lineRule="atLeast"/>
        <w:ind w:right="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• </w:t>
      </w:r>
      <w:r w:rsidR="00E41FBF" w:rsidRPr="000556CF">
        <w:rPr>
          <w:rFonts w:ascii="Times New Roman" w:hAnsi="Times New Roman" w:cs="Times New Roman"/>
          <w:sz w:val="24"/>
          <w:szCs w:val="24"/>
          <w:lang w:val="ru-RU"/>
        </w:rPr>
        <w:t xml:space="preserve"> традиционного обучения для освоения минимума содержания образования в соответствии с требованиями стандартов; </w:t>
      </w:r>
    </w:p>
    <w:p w:rsidR="00E41FBF" w:rsidRPr="000556CF" w:rsidRDefault="006D41FF" w:rsidP="000556CF">
      <w:pPr>
        <w:widowControl w:val="0"/>
        <w:shd w:val="clear" w:color="auto" w:fill="FFFFFF"/>
        <w:tabs>
          <w:tab w:val="left" w:pos="0"/>
        </w:tabs>
        <w:autoSpaceDE w:val="0"/>
        <w:spacing w:after="0" w:line="20" w:lineRule="atLeast"/>
        <w:ind w:right="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•</w:t>
      </w:r>
      <w:r w:rsidR="00E41FBF" w:rsidRPr="000556CF">
        <w:rPr>
          <w:rFonts w:ascii="Times New Roman" w:hAnsi="Times New Roman" w:cs="Times New Roman"/>
          <w:sz w:val="24"/>
          <w:szCs w:val="24"/>
          <w:lang w:val="ru-RU"/>
        </w:rPr>
        <w:t xml:space="preserve"> дифференцированного обучения; </w:t>
      </w:r>
    </w:p>
    <w:p w:rsidR="00E41FBF" w:rsidRPr="000556CF" w:rsidRDefault="006D41FF" w:rsidP="000556CF">
      <w:pPr>
        <w:widowControl w:val="0"/>
        <w:shd w:val="clear" w:color="auto" w:fill="FFFFFF"/>
        <w:tabs>
          <w:tab w:val="left" w:pos="0"/>
          <w:tab w:val="left" w:pos="336"/>
        </w:tabs>
        <w:autoSpaceDE w:val="0"/>
        <w:spacing w:after="0" w:line="20" w:lineRule="atLeast"/>
        <w:ind w:right="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•</w:t>
      </w:r>
      <w:r w:rsidR="00E41FBF" w:rsidRPr="000556CF">
        <w:rPr>
          <w:rFonts w:ascii="Times New Roman" w:hAnsi="Times New Roman" w:cs="Times New Roman"/>
          <w:sz w:val="24"/>
          <w:szCs w:val="24"/>
          <w:lang w:val="ru-RU"/>
        </w:rPr>
        <w:t xml:space="preserve"> проблемного обучения;</w:t>
      </w:r>
    </w:p>
    <w:p w:rsidR="00E41FBF" w:rsidRPr="000556CF" w:rsidRDefault="00E41FBF" w:rsidP="000556CF">
      <w:pPr>
        <w:widowControl w:val="0"/>
        <w:shd w:val="clear" w:color="auto" w:fill="FFFFFF"/>
        <w:tabs>
          <w:tab w:val="left" w:pos="0"/>
          <w:tab w:val="left" w:pos="336"/>
        </w:tabs>
        <w:autoSpaceDE w:val="0"/>
        <w:spacing w:after="0" w:line="20" w:lineRule="atLeast"/>
        <w:ind w:right="1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6CF">
        <w:rPr>
          <w:rFonts w:ascii="Times New Roman" w:hAnsi="Times New Roman" w:cs="Times New Roman"/>
          <w:sz w:val="24"/>
          <w:szCs w:val="24"/>
          <w:lang w:val="ru-RU"/>
        </w:rPr>
        <w:t xml:space="preserve">         • личностно-орие</w:t>
      </w:r>
      <w:r w:rsidR="006D41FF">
        <w:rPr>
          <w:rFonts w:ascii="Times New Roman" w:hAnsi="Times New Roman" w:cs="Times New Roman"/>
          <w:sz w:val="24"/>
          <w:szCs w:val="24"/>
          <w:lang w:val="ru-RU"/>
        </w:rPr>
        <w:t>нтированные;</w:t>
      </w:r>
    </w:p>
    <w:p w:rsidR="00E41FBF" w:rsidRPr="000556CF" w:rsidRDefault="006D41FF" w:rsidP="000556CF">
      <w:pPr>
        <w:widowControl w:val="0"/>
        <w:shd w:val="clear" w:color="auto" w:fill="FFFFFF"/>
        <w:tabs>
          <w:tab w:val="left" w:pos="336"/>
        </w:tabs>
        <w:autoSpaceDE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•</w:t>
      </w:r>
      <w:r w:rsidR="00E41FBF" w:rsidRPr="000556CF">
        <w:rPr>
          <w:rFonts w:ascii="Times New Roman" w:hAnsi="Times New Roman" w:cs="Times New Roman"/>
          <w:sz w:val="24"/>
          <w:szCs w:val="24"/>
          <w:lang w:val="ru-RU"/>
        </w:rPr>
        <w:t xml:space="preserve"> индивидуализации обучения;</w:t>
      </w:r>
    </w:p>
    <w:p w:rsidR="00E41FBF" w:rsidRPr="000556CF" w:rsidRDefault="00F0720E" w:rsidP="000556CF">
      <w:pPr>
        <w:shd w:val="clear" w:color="auto" w:fill="FFFFFF"/>
        <w:tabs>
          <w:tab w:val="left" w:pos="331"/>
        </w:tabs>
        <w:spacing w:after="0" w:line="2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0556CF">
        <w:rPr>
          <w:rFonts w:ascii="Times New Roman" w:hAnsi="Times New Roman" w:cs="Times New Roman"/>
          <w:sz w:val="24"/>
          <w:szCs w:val="24"/>
          <w:lang w:val="ru-RU"/>
        </w:rPr>
        <w:t xml:space="preserve">         • </w:t>
      </w:r>
      <w:r w:rsidR="00E41FBF" w:rsidRPr="000556CF">
        <w:rPr>
          <w:rFonts w:ascii="Times New Roman" w:hAnsi="Times New Roman" w:cs="Times New Roman"/>
          <w:sz w:val="24"/>
          <w:szCs w:val="24"/>
          <w:lang w:val="ru-RU"/>
        </w:rPr>
        <w:t>информаци</w:t>
      </w:r>
      <w:r w:rsidR="006D41FF">
        <w:rPr>
          <w:rFonts w:ascii="Times New Roman" w:hAnsi="Times New Roman" w:cs="Times New Roman"/>
          <w:sz w:val="24"/>
          <w:szCs w:val="24"/>
          <w:lang w:val="ru-RU"/>
        </w:rPr>
        <w:t>онно-коммуникационные</w:t>
      </w:r>
      <w:r w:rsidR="00E41FBF" w:rsidRPr="000556C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56B2C" w:rsidRPr="000556CF" w:rsidRDefault="00F0720E" w:rsidP="000556CF">
      <w:pPr>
        <w:spacing w:after="0" w:line="20" w:lineRule="atLeast"/>
        <w:ind w:left="-142" w:right="283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6CF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656B2C" w:rsidRPr="000556CF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6D41FF">
        <w:rPr>
          <w:rFonts w:ascii="Times New Roman" w:hAnsi="Times New Roman" w:cs="Times New Roman"/>
          <w:sz w:val="24"/>
          <w:szCs w:val="24"/>
          <w:lang w:val="ru-RU"/>
        </w:rPr>
        <w:t xml:space="preserve"> •</w:t>
      </w:r>
      <w:r w:rsidR="00E41FBF" w:rsidRPr="000556CF">
        <w:rPr>
          <w:rFonts w:ascii="Times New Roman" w:hAnsi="Times New Roman" w:cs="Times New Roman"/>
          <w:sz w:val="24"/>
          <w:szCs w:val="24"/>
          <w:lang w:val="ru-RU"/>
        </w:rPr>
        <w:t xml:space="preserve"> проектного обучения.</w:t>
      </w:r>
    </w:p>
    <w:p w:rsidR="00656B2C" w:rsidRPr="000556CF" w:rsidRDefault="00656B2C" w:rsidP="000556CF">
      <w:pPr>
        <w:spacing w:after="0" w:line="20" w:lineRule="atLeast"/>
        <w:ind w:right="28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56C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• </w:t>
      </w:r>
      <w:r w:rsidRPr="000556CF">
        <w:rPr>
          <w:rFonts w:ascii="Times New Roman" w:hAnsi="Times New Roman" w:cs="Times New Roman"/>
          <w:sz w:val="24"/>
          <w:szCs w:val="24"/>
          <w:lang w:val="ru-RU"/>
        </w:rPr>
        <w:t xml:space="preserve">игровые.       </w:t>
      </w:r>
      <w:r w:rsidRPr="000556CF"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:rsidR="000D177D" w:rsidRPr="000556CF" w:rsidRDefault="000D177D" w:rsidP="000556CF">
      <w:pPr>
        <w:spacing w:after="0" w:line="20" w:lineRule="atLeast"/>
        <w:ind w:left="-142" w:right="283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D177D" w:rsidRPr="000556CF" w:rsidRDefault="000D177D" w:rsidP="000556CF">
      <w:pPr>
        <w:spacing w:after="0" w:line="20" w:lineRule="atLeast"/>
        <w:ind w:left="-142" w:right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556CF">
        <w:rPr>
          <w:rFonts w:ascii="Times New Roman" w:eastAsia="Calibri" w:hAnsi="Times New Roman" w:cs="Times New Roman"/>
          <w:sz w:val="24"/>
          <w:szCs w:val="24"/>
          <w:lang w:val="ru-RU"/>
        </w:rPr>
        <w:t>Промежуточная и итоговая аттестация проводится в соответствии с Уставом ОУ и локальным нормативным актом</w:t>
      </w:r>
    </w:p>
    <w:p w:rsidR="000D177D" w:rsidRPr="000556CF" w:rsidRDefault="000D177D" w:rsidP="000556CF">
      <w:pPr>
        <w:spacing w:after="0" w:line="20" w:lineRule="atLeast"/>
        <w:ind w:left="-142" w:right="283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56C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«Положение о формах, периодичности, порядке текущего контроля успеваемости и промежуточной </w:t>
      </w:r>
      <w:proofErr w:type="gramStart"/>
      <w:r w:rsidRPr="000556C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аттестации</w:t>
      </w:r>
      <w:proofErr w:type="gramEnd"/>
      <w:r w:rsidRPr="000556C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обучающихся МБОУ «Оссорская</w:t>
      </w:r>
      <w:r w:rsidRPr="000556C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СОШ» (приказ  №70/2 л/ш от 23.05.2014г.);</w:t>
      </w:r>
    </w:p>
    <w:p w:rsidR="00E41FBF" w:rsidRPr="000556CF" w:rsidRDefault="00E41FBF" w:rsidP="000556CF">
      <w:pPr>
        <w:widowControl w:val="0"/>
        <w:suppressAutoHyphens/>
        <w:autoSpaceDE w:val="0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82622" w:rsidRPr="000556CF" w:rsidRDefault="00F82622" w:rsidP="000556CF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56CF">
        <w:rPr>
          <w:rFonts w:ascii="Times New Roman" w:hAnsi="Times New Roman" w:cs="Times New Roman"/>
          <w:b/>
          <w:sz w:val="24"/>
          <w:szCs w:val="24"/>
        </w:rPr>
        <w:t>VI</w:t>
      </w:r>
      <w:r w:rsidRPr="000556CF">
        <w:rPr>
          <w:rFonts w:ascii="Times New Roman" w:hAnsi="Times New Roman" w:cs="Times New Roman"/>
          <w:b/>
          <w:sz w:val="24"/>
          <w:szCs w:val="24"/>
          <w:lang w:val="ru-RU"/>
        </w:rPr>
        <w:t>. Содержание тем учебного предмета, курса</w:t>
      </w:r>
    </w:p>
    <w:p w:rsidR="005947CA" w:rsidRPr="000556CF" w:rsidRDefault="00E30006" w:rsidP="000556CF">
      <w:pPr>
        <w:pStyle w:val="af5"/>
        <w:numPr>
          <w:ilvl w:val="0"/>
          <w:numId w:val="23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556C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Числа от 1 до 100. </w:t>
      </w:r>
      <w:r w:rsidR="005947CA" w:rsidRPr="000556CF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Сложение и вычитание чисел (9 ч)</w:t>
      </w:r>
    </w:p>
    <w:p w:rsidR="005947CA" w:rsidRPr="000556CF" w:rsidRDefault="005947CA" w:rsidP="000556CF">
      <w:pPr>
        <w:shd w:val="clear" w:color="auto" w:fill="FFFFFF"/>
        <w:spacing w:after="0" w:line="20" w:lineRule="atLeast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Операции сложения и вычитания. Взаимосвязь операций сложения и вычитания</w:t>
      </w:r>
      <w:r w:rsidR="008A2513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74DD9" w:rsidRPr="000556CF" w:rsidRDefault="005947CA" w:rsidP="000556CF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Изменение результатов сложения и вычитания в зависимости от изменения компонент. Свойства сложения и вычитания. Приёмы </w:t>
      </w:r>
    </w:p>
    <w:p w:rsidR="005947CA" w:rsidRPr="000556CF" w:rsidRDefault="005947CA" w:rsidP="000556CF">
      <w:pPr>
        <w:shd w:val="clear" w:color="auto" w:fill="FFFFFF"/>
        <w:spacing w:after="0" w:line="2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циональных вычислений.</w:t>
      </w:r>
      <w:r w:rsidR="008A2513" w:rsidRPr="000556CF">
        <w:rPr>
          <w:rFonts w:ascii="Times New Roman" w:hAnsi="Times New Roman" w:cs="Times New Roman"/>
          <w:sz w:val="24"/>
          <w:szCs w:val="24"/>
          <w:lang w:val="ru-RU"/>
        </w:rPr>
        <w:t xml:space="preserve"> Выражения с переменной. Решение уравнений.</w:t>
      </w:r>
    </w:p>
    <w:p w:rsidR="00574DD9" w:rsidRPr="000556CF" w:rsidRDefault="00574DD9" w:rsidP="000556CF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Планируемые предметные результаты:</w:t>
      </w:r>
    </w:p>
    <w:p w:rsidR="005C098E" w:rsidRPr="000556CF" w:rsidRDefault="005C098E" w:rsidP="000556CF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Обучающиеся должны знать:</w:t>
      </w:r>
    </w:p>
    <w:p w:rsidR="00C6314E" w:rsidRPr="000556CF" w:rsidRDefault="00C6314E" w:rsidP="000556CF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Счёт предметов. </w:t>
      </w:r>
    </w:p>
    <w:p w:rsidR="00C6314E" w:rsidRPr="000556CF" w:rsidRDefault="00C6314E" w:rsidP="000556CF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Образование, название и запись чисел от 0 до 1 000 000. </w:t>
      </w:r>
    </w:p>
    <w:p w:rsidR="00C6314E" w:rsidRPr="000556CF" w:rsidRDefault="00C6314E" w:rsidP="000556CF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Десятичные единицы счёта. </w:t>
      </w:r>
    </w:p>
    <w:p w:rsidR="000556CF" w:rsidRDefault="00C6314E" w:rsidP="000556CF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/>
        </w:rPr>
        <w:t>Разряды и классы</w:t>
      </w:r>
    </w:p>
    <w:p w:rsidR="00C6314E" w:rsidRPr="000556CF" w:rsidRDefault="00C6314E" w:rsidP="000556CF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Обучающиеся должны уметь:</w:t>
      </w:r>
    </w:p>
    <w:p w:rsidR="00C6314E" w:rsidRPr="000556CF" w:rsidRDefault="00C6314E" w:rsidP="000556CF">
      <w:pPr>
        <w:tabs>
          <w:tab w:val="left" w:pos="851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представлять многозначные числа в виде суммы разрядных слагаемых. </w:t>
      </w:r>
    </w:p>
    <w:p w:rsidR="00C6314E" w:rsidRPr="000556CF" w:rsidRDefault="00C6314E" w:rsidP="000556CF">
      <w:pPr>
        <w:tabs>
          <w:tab w:val="left" w:pos="851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/>
        </w:rPr>
        <w:t>- сравнивать и упорядочивать числа, знаки сравнения.</w:t>
      </w:r>
    </w:p>
    <w:p w:rsidR="00C6314E" w:rsidRPr="000556CF" w:rsidRDefault="00C6314E" w:rsidP="000556CF">
      <w:pPr>
        <w:widowControl w:val="0"/>
        <w:numPr>
          <w:ilvl w:val="0"/>
          <w:numId w:val="5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55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изученной математической терминологией;</w:t>
      </w:r>
    </w:p>
    <w:p w:rsidR="00C6314E" w:rsidRPr="000556CF" w:rsidRDefault="00C6314E" w:rsidP="000556CF">
      <w:pPr>
        <w:widowControl w:val="0"/>
        <w:numPr>
          <w:ilvl w:val="0"/>
          <w:numId w:val="5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решать текстовые задачи арифметическим способом;</w:t>
      </w:r>
    </w:p>
    <w:p w:rsidR="00C6314E" w:rsidRPr="000556CF" w:rsidRDefault="00C6314E" w:rsidP="000556CF">
      <w:pPr>
        <w:widowControl w:val="0"/>
        <w:numPr>
          <w:ilvl w:val="0"/>
          <w:numId w:val="5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55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правильность выполненных вычислений</w:t>
      </w:r>
    </w:p>
    <w:p w:rsidR="005947CA" w:rsidRPr="000556CF" w:rsidRDefault="00C6314E" w:rsidP="000556CF">
      <w:pPr>
        <w:widowControl w:val="0"/>
        <w:numPr>
          <w:ilvl w:val="0"/>
          <w:numId w:val="5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использовать приобретённые знания и умения в практической деятельности и повседневной  жизни для решения задач.</w:t>
      </w:r>
    </w:p>
    <w:p w:rsidR="005947CA" w:rsidRPr="000556CF" w:rsidRDefault="000937B4" w:rsidP="000556CF">
      <w:pPr>
        <w:pStyle w:val="af5"/>
        <w:numPr>
          <w:ilvl w:val="0"/>
          <w:numId w:val="23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556C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Числа от 1 до 100. </w:t>
      </w:r>
      <w:r w:rsidR="005947CA" w:rsidRPr="000556CF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Табличное умножение и деление чисел (53 ч)</w:t>
      </w:r>
    </w:p>
    <w:p w:rsidR="005947CA" w:rsidRPr="000556CF" w:rsidRDefault="007F4FB0" w:rsidP="000556CF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Таблица умножения однозначных чисел и соответствующие случаи </w:t>
      </w:r>
      <w:r w:rsidR="005947CA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деления.</w:t>
      </w:r>
    </w:p>
    <w:p w:rsidR="005947CA" w:rsidRPr="000556CF" w:rsidRDefault="005947CA" w:rsidP="000556CF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Умножение числа 1 и на 1. Умножение числа 0 и на 0, деление числа 0, невозможность </w:t>
      </w:r>
      <w:r w:rsidRPr="000556CF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деления на 0.</w:t>
      </w:r>
    </w:p>
    <w:p w:rsidR="005947CA" w:rsidRPr="000556CF" w:rsidRDefault="005947CA" w:rsidP="000556CF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Нахождение числа, которое в несколько раз больше или меньше данного; сравнение чисел </w:t>
      </w:r>
      <w:r w:rsidRPr="000556CF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 помощью деления.</w:t>
      </w:r>
    </w:p>
    <w:p w:rsidR="005947CA" w:rsidRPr="000556CF" w:rsidRDefault="007F4FB0" w:rsidP="000556CF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Примеры взаимосвязей между величинами (цена, количество, стоимость </w:t>
      </w:r>
      <w:r w:rsidR="005947CA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др.).</w:t>
      </w:r>
    </w:p>
    <w:p w:rsidR="005947CA" w:rsidRPr="000556CF" w:rsidRDefault="005947CA" w:rsidP="000556CF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Решение уравнений вида 58 - х = 27, х - 36 = 23, х + 38 = 70 на основе знания </w:t>
      </w:r>
      <w:r w:rsidRPr="000556CF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 xml:space="preserve">взаимосвязей </w:t>
      </w:r>
      <w:r w:rsidRPr="000556CF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между </w:t>
      </w:r>
      <w:r w:rsidRPr="000556CF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компонентами </w:t>
      </w: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</w:t>
      </w:r>
      <w:r w:rsidRPr="000556CF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результатами </w:t>
      </w:r>
      <w:r w:rsidRPr="000556CF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действий.</w:t>
      </w:r>
    </w:p>
    <w:p w:rsidR="005947CA" w:rsidRPr="000556CF" w:rsidRDefault="007F4FB0" w:rsidP="000556CF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подбором уравнений вида х * 3=21, х</w:t>
      </w:r>
      <w:proofErr w:type="gramStart"/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4 = 9, 27: х = 9. Площадь. </w:t>
      </w:r>
      <w:r w:rsidR="005947CA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Един</w:t>
      </w: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ицы </w:t>
      </w:r>
      <w:r w:rsidR="005947CA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площади: квадратный сантиметр, квадратный децимет</w:t>
      </w: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р, квадратный метр. Соотношения </w:t>
      </w:r>
      <w:r w:rsidR="005947CA" w:rsidRPr="000556CF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между ними.</w:t>
      </w:r>
    </w:p>
    <w:p w:rsidR="005947CA" w:rsidRPr="000556CF" w:rsidRDefault="005947CA" w:rsidP="000556CF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Площадь прямоугольника (квадрата).</w:t>
      </w:r>
    </w:p>
    <w:p w:rsidR="005947CA" w:rsidRPr="000556CF" w:rsidRDefault="005947CA" w:rsidP="000556CF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Обозначение геометрических фигур буквами.</w:t>
      </w:r>
    </w:p>
    <w:p w:rsidR="005947CA" w:rsidRPr="000556CF" w:rsidRDefault="005947CA" w:rsidP="000556CF">
      <w:pPr>
        <w:widowControl w:val="0"/>
        <w:shd w:val="clear" w:color="auto" w:fill="FFFFFF"/>
        <w:tabs>
          <w:tab w:val="left" w:pos="1109"/>
          <w:tab w:val="left" w:pos="2184"/>
          <w:tab w:val="left" w:pos="2904"/>
          <w:tab w:val="left" w:pos="3802"/>
          <w:tab w:val="left" w:pos="4680"/>
          <w:tab w:val="left" w:pos="6082"/>
        </w:tabs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Единицы</w:t>
      </w:r>
      <w:r w:rsidR="007F4FB0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556CF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времени:</w:t>
      </w:r>
      <w:r w:rsidR="007F4FB0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556CF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год,</w:t>
      </w:r>
      <w:r w:rsidR="007F4FB0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F4FB0" w:rsidRPr="000556CF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месяц,</w:t>
      </w:r>
      <w:r w:rsidR="007F4FB0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556CF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сутки.</w:t>
      </w: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0556CF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Соотношения</w:t>
      </w:r>
      <w:r w:rsidR="007F4FB0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556CF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между</w:t>
      </w:r>
      <w:r w:rsidR="007F4FB0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556CF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ними.</w:t>
      </w:r>
    </w:p>
    <w:p w:rsidR="005947CA" w:rsidRPr="000556CF" w:rsidRDefault="005947CA" w:rsidP="000556CF">
      <w:pPr>
        <w:widowControl w:val="0"/>
        <w:shd w:val="clear" w:color="auto" w:fill="FFFFFF"/>
        <w:tabs>
          <w:tab w:val="left" w:pos="912"/>
          <w:tab w:val="left" w:pos="2328"/>
          <w:tab w:val="left" w:pos="3307"/>
          <w:tab w:val="left" w:pos="4330"/>
          <w:tab w:val="left" w:pos="5414"/>
        </w:tabs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>Круг.</w:t>
      </w:r>
      <w:r w:rsidR="007F4FB0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556CF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Окружность.</w:t>
      </w:r>
      <w:r w:rsidR="007F4FB0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556CF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Центр,</w:t>
      </w:r>
      <w:r w:rsidR="007F4FB0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556CF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радиус,</w:t>
      </w:r>
      <w:r w:rsidR="007F4FB0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556CF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диаметр</w:t>
      </w:r>
      <w:r w:rsidR="007F4FB0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556CF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окружности</w:t>
      </w:r>
      <w:r w:rsidR="007F4FB0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556CF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(круга).</w:t>
      </w:r>
    </w:p>
    <w:p w:rsidR="005947CA" w:rsidRPr="000556CF" w:rsidRDefault="005947CA" w:rsidP="000556CF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Нахождение доли числа и числа по его доле. Сравнение долей.</w:t>
      </w:r>
    </w:p>
    <w:p w:rsidR="00BE75D9" w:rsidRPr="000556CF" w:rsidRDefault="00BE75D9" w:rsidP="000556CF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Планируемые предметные результаты:</w:t>
      </w:r>
    </w:p>
    <w:p w:rsidR="005947CA" w:rsidRPr="000556CF" w:rsidRDefault="005947CA" w:rsidP="000556CF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Обучающиеся должны знать:</w:t>
      </w:r>
    </w:p>
    <w:p w:rsidR="005947CA" w:rsidRPr="000556CF" w:rsidRDefault="0085544A" w:rsidP="000556CF">
      <w:pPr>
        <w:widowControl w:val="0"/>
        <w:numPr>
          <w:ilvl w:val="0"/>
          <w:numId w:val="5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947CA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таблицу умножения и деления однозначных чисел</w:t>
      </w:r>
      <w:r w:rsidR="007F4FB0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947CA" w:rsidRPr="000556CF" w:rsidRDefault="0085544A" w:rsidP="000556CF">
      <w:pPr>
        <w:widowControl w:val="0"/>
        <w:numPr>
          <w:ilvl w:val="0"/>
          <w:numId w:val="5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947CA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правила порядка выполнения действий в числовых выражениях</w:t>
      </w:r>
      <w:r w:rsidR="007F4FB0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947CA" w:rsidRPr="000556CF" w:rsidRDefault="0085544A" w:rsidP="000556CF">
      <w:pPr>
        <w:widowControl w:val="0"/>
        <w:numPr>
          <w:ilvl w:val="0"/>
          <w:numId w:val="5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947CA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 и значение единиц измерения</w:t>
      </w:r>
      <w:r w:rsidR="007F4FB0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947CA" w:rsidRPr="000556CF" w:rsidRDefault="005947CA" w:rsidP="000556CF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должны уметь:</w:t>
      </w:r>
    </w:p>
    <w:p w:rsidR="005947CA" w:rsidRPr="000556CF" w:rsidRDefault="007F4FB0" w:rsidP="000556CF">
      <w:pPr>
        <w:widowControl w:val="0"/>
        <w:numPr>
          <w:ilvl w:val="0"/>
          <w:numId w:val="5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5947CA" w:rsidRPr="00055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изученной математической терминологией</w:t>
      </w:r>
      <w:r w:rsidRPr="000556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47CA" w:rsidRPr="000556CF" w:rsidRDefault="007F4FB0" w:rsidP="000556CF">
      <w:pPr>
        <w:widowControl w:val="0"/>
        <w:numPr>
          <w:ilvl w:val="0"/>
          <w:numId w:val="5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947CA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решать текстовые задачи арифметическим способом</w:t>
      </w:r>
      <w:r w:rsidR="00DE297B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947CA" w:rsidRPr="000556CF" w:rsidRDefault="007F4FB0" w:rsidP="000556CF">
      <w:pPr>
        <w:widowControl w:val="0"/>
        <w:numPr>
          <w:ilvl w:val="0"/>
          <w:numId w:val="5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r w:rsidR="005947CA" w:rsidRPr="000556CF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вычислять значение числового выражения, содержащего 2-3 действия (со </w:t>
      </w:r>
      <w:r w:rsidR="005947CA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скобками и без них)</w:t>
      </w:r>
      <w:r w:rsidR="00DE297B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947CA" w:rsidRPr="000556CF" w:rsidRDefault="007F4FB0" w:rsidP="000556CF">
      <w:pPr>
        <w:widowControl w:val="0"/>
        <w:numPr>
          <w:ilvl w:val="0"/>
          <w:numId w:val="5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947CA" w:rsidRPr="00055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правильность выполненных вычислений</w:t>
      </w:r>
    </w:p>
    <w:p w:rsidR="005947CA" w:rsidRPr="000556CF" w:rsidRDefault="007F4FB0" w:rsidP="000556CF">
      <w:pPr>
        <w:widowControl w:val="0"/>
        <w:numPr>
          <w:ilvl w:val="0"/>
          <w:numId w:val="5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947CA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использовать приобретённые знания и умения в практической деятельности и повседневной  жизни для решения задач, связанных с бытовыми жизненными ситуациями (покупка, измерение, взвешивание и др.)</w:t>
      </w:r>
      <w:r w:rsidR="00DE297B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947CA" w:rsidRPr="000556CF" w:rsidRDefault="007F4FB0" w:rsidP="000556CF">
      <w:pPr>
        <w:widowControl w:val="0"/>
        <w:numPr>
          <w:ilvl w:val="0"/>
          <w:numId w:val="5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947CA" w:rsidRPr="000556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вычисления с нулем</w:t>
      </w:r>
      <w:r w:rsidR="00DE297B" w:rsidRPr="000556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314E" w:rsidRPr="000556CF" w:rsidRDefault="007F4FB0" w:rsidP="000556CF">
      <w:pPr>
        <w:widowControl w:val="0"/>
        <w:numPr>
          <w:ilvl w:val="0"/>
          <w:numId w:val="5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947CA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выполнять деление числа на это же число; делить нуль на число</w:t>
      </w:r>
      <w:r w:rsidR="00DE297B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947CA" w:rsidRPr="000556CF" w:rsidRDefault="00DE297B" w:rsidP="000556CF">
      <w:pPr>
        <w:pStyle w:val="af5"/>
        <w:numPr>
          <w:ilvl w:val="0"/>
          <w:numId w:val="23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0556C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Числа от 1 до 100. </w:t>
      </w:r>
      <w:r w:rsidR="005947CA" w:rsidRPr="000556CF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Внетабличное умножение и</w:t>
      </w:r>
      <w:r w:rsidR="00C6314E" w:rsidRPr="000556CF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 xml:space="preserve"> деление (28 ч)</w:t>
      </w:r>
    </w:p>
    <w:p w:rsidR="005947CA" w:rsidRPr="000556CF" w:rsidRDefault="005947CA" w:rsidP="000556CF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Умножение суммы на число. Деление суммы на число. Устные</w:t>
      </w:r>
      <w:r w:rsidR="00DE297B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556CF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приемы внетабличного умножения и деления. Деление с </w:t>
      </w:r>
      <w:r w:rsidRPr="000556CF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остатком.</w:t>
      </w:r>
    </w:p>
    <w:p w:rsidR="005947CA" w:rsidRPr="000556CF" w:rsidRDefault="005947CA" w:rsidP="000556CF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Проверка умножения и деления. Проверка деления с остатком.</w:t>
      </w:r>
    </w:p>
    <w:p w:rsidR="005947CA" w:rsidRPr="000556CF" w:rsidRDefault="005947CA" w:rsidP="000556CF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Выражения с двумя переменными вида </w:t>
      </w:r>
      <w:r w:rsidRPr="000556C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val="ru-RU" w:eastAsia="ru-RU"/>
        </w:rPr>
        <w:t xml:space="preserve">а + </w:t>
      </w:r>
      <w:r w:rsidRPr="000556C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b</w:t>
      </w:r>
      <w:r w:rsidRPr="000556C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val="ru-RU" w:eastAsia="ru-RU"/>
        </w:rPr>
        <w:t xml:space="preserve">, а </w:t>
      </w:r>
      <w:r w:rsidRPr="000556CF">
        <w:rPr>
          <w:rFonts w:ascii="Times New Roman" w:eastAsia="Times New Roman" w:hAnsi="Times New Roman" w:cs="Times New Roman"/>
          <w:i/>
          <w:iCs/>
          <w:spacing w:val="15"/>
          <w:sz w:val="24"/>
          <w:szCs w:val="24"/>
          <w:lang w:val="ru-RU" w:eastAsia="ru-RU"/>
        </w:rPr>
        <w:t xml:space="preserve">- </w:t>
      </w:r>
      <w:r w:rsidRPr="000556CF">
        <w:rPr>
          <w:rFonts w:ascii="Times New Roman" w:eastAsia="Times New Roman" w:hAnsi="Times New Roman" w:cs="Times New Roman"/>
          <w:i/>
          <w:iCs/>
          <w:spacing w:val="15"/>
          <w:sz w:val="24"/>
          <w:szCs w:val="24"/>
          <w:lang w:eastAsia="ru-RU"/>
        </w:rPr>
        <w:t>b</w:t>
      </w:r>
      <w:r w:rsidRPr="000556CF">
        <w:rPr>
          <w:rFonts w:ascii="Times New Roman" w:eastAsia="Times New Roman" w:hAnsi="Times New Roman" w:cs="Times New Roman"/>
          <w:i/>
          <w:iCs/>
          <w:spacing w:val="15"/>
          <w:sz w:val="24"/>
          <w:szCs w:val="24"/>
          <w:lang w:val="ru-RU" w:eastAsia="ru-RU"/>
        </w:rPr>
        <w:t>,</w:t>
      </w:r>
      <w:r w:rsidRPr="000556C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val="ru-RU" w:eastAsia="ru-RU"/>
        </w:rPr>
        <w:t xml:space="preserve"> а * </w:t>
      </w:r>
      <w:r w:rsidRPr="000556C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b</w:t>
      </w:r>
      <w:r w:rsidRPr="000556C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val="ru-RU" w:eastAsia="ru-RU"/>
        </w:rPr>
        <w:t>, с</w:t>
      </w:r>
      <w:proofErr w:type="gramStart"/>
      <w:r w:rsidRPr="000556C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val="ru-RU" w:eastAsia="ru-RU"/>
        </w:rPr>
        <w:t xml:space="preserve"> :</w:t>
      </w:r>
      <w:proofErr w:type="gramEnd"/>
      <w:r w:rsidRPr="000556C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val="ru-RU" w:eastAsia="ru-RU"/>
        </w:rPr>
        <w:t xml:space="preserve"> </w:t>
      </w:r>
      <w:r w:rsidRPr="000556C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d</w:t>
      </w:r>
      <w:r w:rsidRPr="000556C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val="ru-RU" w:eastAsia="ru-RU"/>
        </w:rPr>
        <w:t xml:space="preserve">; </w:t>
      </w:r>
      <w:r w:rsidRPr="000556CF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нахождение их значений </w:t>
      </w:r>
      <w:r w:rsidRPr="000556CF"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  <w:t xml:space="preserve">при </w:t>
      </w:r>
      <w:r w:rsidRPr="000556CF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заданных</w:t>
      </w:r>
      <w:r w:rsidR="00DE297B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556CF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числовых</w:t>
      </w:r>
      <w:r w:rsidR="00DE297B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556CF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значениях</w:t>
      </w:r>
      <w:r w:rsidR="00DE297B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556CF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входящих</w:t>
      </w:r>
      <w:r w:rsidR="00DE297B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r w:rsidRPr="000556CF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них</w:t>
      </w:r>
      <w:r w:rsidR="00DE297B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556CF"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  <w:t>букв.</w:t>
      </w:r>
    </w:p>
    <w:p w:rsidR="005947CA" w:rsidRPr="000556CF" w:rsidRDefault="005947CA" w:rsidP="000556CF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Уравнения вида х • 6 = 72, х</w:t>
      </w:r>
      <w:proofErr w:type="gramStart"/>
      <w:r w:rsidRPr="000556CF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:</w:t>
      </w:r>
      <w:proofErr w:type="gramEnd"/>
      <w:r w:rsidRPr="000556CF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8 = 12, 64 : х = 16 и их решение на основе знания взаимосвязей между </w:t>
      </w: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результатами и компонентами действий.</w:t>
      </w:r>
    </w:p>
    <w:p w:rsidR="00BE75D9" w:rsidRPr="000556CF" w:rsidRDefault="00BE75D9" w:rsidP="000556CF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Планируемые предметные результаты:</w:t>
      </w:r>
    </w:p>
    <w:p w:rsidR="005947CA" w:rsidRPr="000556CF" w:rsidRDefault="005947CA" w:rsidP="000556CF">
      <w:pPr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Обучающиеся должны знать:</w:t>
      </w:r>
    </w:p>
    <w:p w:rsidR="005947CA" w:rsidRPr="000556CF" w:rsidRDefault="005947CA" w:rsidP="000556CF">
      <w:pPr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таблицу умножения и деления однозначных чисел</w:t>
      </w:r>
    </w:p>
    <w:p w:rsidR="005947CA" w:rsidRPr="000556CF" w:rsidRDefault="005947CA" w:rsidP="000556CF">
      <w:pPr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Обучающиеся должны уметь:</w:t>
      </w:r>
    </w:p>
    <w:p w:rsidR="005947CA" w:rsidRPr="000556CF" w:rsidRDefault="005947CA" w:rsidP="000556CF">
      <w:pPr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решать текстовые задачи арифметическим способом (не более двух действий)</w:t>
      </w:r>
    </w:p>
    <w:p w:rsidR="005947CA" w:rsidRPr="000556CF" w:rsidRDefault="005947CA" w:rsidP="000556CF">
      <w:pPr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пользоваться изученной математической терминологией</w:t>
      </w:r>
    </w:p>
    <w:p w:rsidR="005947CA" w:rsidRPr="000556CF" w:rsidRDefault="005947CA" w:rsidP="000556CF">
      <w:pPr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проверять правильн</w:t>
      </w:r>
      <w:r w:rsidR="004C236C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ость выполнения вычислений</w:t>
      </w:r>
      <w:r w:rsidRPr="000556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ab/>
      </w:r>
      <w:r w:rsidRPr="000556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ab/>
      </w:r>
    </w:p>
    <w:p w:rsidR="005947CA" w:rsidRPr="000556CF" w:rsidRDefault="00DE297B" w:rsidP="000556CF">
      <w:pPr>
        <w:pStyle w:val="af5"/>
        <w:numPr>
          <w:ilvl w:val="0"/>
          <w:numId w:val="23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556C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Числа от 1 до 1000. </w:t>
      </w:r>
      <w:r w:rsidR="005947CA" w:rsidRPr="000556CF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Нумерация (12 ч)</w:t>
      </w:r>
    </w:p>
    <w:p w:rsidR="005947CA" w:rsidRPr="000556CF" w:rsidRDefault="008A2513" w:rsidP="000556CF">
      <w:pPr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Образование </w:t>
      </w:r>
      <w:r w:rsidR="005947CA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</w:t>
      </w: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названия трехзначных </w:t>
      </w:r>
      <w:r w:rsidR="00DE297B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чисел. Порядок следования чисел при счете. </w:t>
      </w:r>
      <w:r w:rsidR="005947CA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Запись и чтение трехзначных чисел. Представление трехзначного числа в виде суммы разрядных слагаемых. Сравнение чисел. Увеличение и уменьшение числа в 10, 100 раз.</w:t>
      </w:r>
    </w:p>
    <w:p w:rsidR="00BE75D9" w:rsidRPr="000556CF" w:rsidRDefault="00BE75D9" w:rsidP="000556CF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Планируемые предметные результаты:</w:t>
      </w:r>
    </w:p>
    <w:p w:rsidR="005947CA" w:rsidRPr="000556CF" w:rsidRDefault="005947CA" w:rsidP="000556CF">
      <w:pPr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Обучающиеся должны знать:</w:t>
      </w:r>
    </w:p>
    <w:p w:rsidR="005947CA" w:rsidRPr="000556CF" w:rsidRDefault="005947CA" w:rsidP="000556CF">
      <w:pPr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 последовательность чисел в пределах тысячи</w:t>
      </w:r>
    </w:p>
    <w:p w:rsidR="005947CA" w:rsidRPr="000556CF" w:rsidRDefault="005947CA" w:rsidP="000556CF">
      <w:pPr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Обучающиеся должны уметь:</w:t>
      </w:r>
    </w:p>
    <w:p w:rsidR="005947CA" w:rsidRPr="000556CF" w:rsidRDefault="005947CA" w:rsidP="000556CF">
      <w:pPr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читать, записывать и сравнивать числа в пределах тысячи</w:t>
      </w:r>
    </w:p>
    <w:p w:rsidR="005947CA" w:rsidRPr="000556CF" w:rsidRDefault="005947CA" w:rsidP="000556CF">
      <w:pPr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представлять многозначное число в виде суммы разрядных слагаемых</w:t>
      </w:r>
    </w:p>
    <w:p w:rsidR="005947CA" w:rsidRPr="000556CF" w:rsidRDefault="005947CA" w:rsidP="000556CF">
      <w:pPr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сравнивать ве</w:t>
      </w:r>
      <w:r w:rsidR="004C236C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личины по их числовым значениям</w:t>
      </w:r>
    </w:p>
    <w:p w:rsidR="005947CA" w:rsidRPr="000556CF" w:rsidRDefault="00DE297B" w:rsidP="000556CF">
      <w:pPr>
        <w:pStyle w:val="af5"/>
        <w:numPr>
          <w:ilvl w:val="0"/>
          <w:numId w:val="23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 xml:space="preserve">Числа от 1 до 1000. </w:t>
      </w:r>
      <w:r w:rsidR="005947CA" w:rsidRPr="000556CF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 xml:space="preserve">Сложение </w:t>
      </w:r>
      <w:r w:rsidRPr="000556CF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 xml:space="preserve">и вычитание </w:t>
      </w:r>
      <w:r w:rsidR="005947CA" w:rsidRPr="000556CF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(15 ч)</w:t>
      </w:r>
    </w:p>
    <w:p w:rsidR="005947CA" w:rsidRPr="000556CF" w:rsidRDefault="005947CA" w:rsidP="000556CF">
      <w:pPr>
        <w:shd w:val="clear" w:color="auto" w:fill="FFFFFF"/>
        <w:spacing w:after="0" w:line="20" w:lineRule="atLeast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Сложение и вычитание трёхзначных чисел, оканчивающихся нулями.</w:t>
      </w:r>
    </w:p>
    <w:p w:rsidR="005947CA" w:rsidRPr="000556CF" w:rsidRDefault="005947CA" w:rsidP="000556CF">
      <w:pPr>
        <w:shd w:val="clear" w:color="auto" w:fill="FFFFFF"/>
        <w:spacing w:after="0" w:line="20" w:lineRule="atLeast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Устные и письменные приёмы сложения и вычитания чисел в пределах 1000.</w:t>
      </w:r>
    </w:p>
    <w:p w:rsidR="008A2513" w:rsidRPr="000556CF" w:rsidRDefault="005947CA" w:rsidP="000556CF">
      <w:pPr>
        <w:shd w:val="clear" w:color="auto" w:fill="FFFFFF"/>
        <w:spacing w:after="0" w:line="20" w:lineRule="atLeast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Алгоритмы сложения</w:t>
      </w:r>
      <w:r w:rsidR="00E757A6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вычитания трёхзначных чисел.</w:t>
      </w:r>
    </w:p>
    <w:p w:rsidR="00BE75D9" w:rsidRPr="000556CF" w:rsidRDefault="00BE75D9" w:rsidP="000556CF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Планируемые предметные результаты:</w:t>
      </w:r>
    </w:p>
    <w:p w:rsidR="00C6314E" w:rsidRPr="000556CF" w:rsidRDefault="00C6314E" w:rsidP="000556CF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Обучающиеся должны </w:t>
      </w:r>
      <w:proofErr w:type="gramStart"/>
      <w:r w:rsidRPr="000556C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зн</w:t>
      </w:r>
      <w:r w:rsidR="00BE75D9" w:rsidRPr="000556C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0556C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ать</w:t>
      </w:r>
      <w:proofErr w:type="gramEnd"/>
      <w:r w:rsidRPr="000556C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</w:p>
    <w:p w:rsidR="00700665" w:rsidRPr="000556CF" w:rsidRDefault="00700665" w:rsidP="000556CF">
      <w:pPr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Сложение, вычитание, умножение и деление. </w:t>
      </w:r>
    </w:p>
    <w:p w:rsidR="00700665" w:rsidRPr="000556CF" w:rsidRDefault="00700665" w:rsidP="000556CF">
      <w:pPr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Знаки действий. </w:t>
      </w:r>
    </w:p>
    <w:p w:rsidR="00700665" w:rsidRPr="000556CF" w:rsidRDefault="00700665" w:rsidP="000556CF">
      <w:pPr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Названия компонентов и результатов арифметических действий. </w:t>
      </w:r>
    </w:p>
    <w:p w:rsidR="00700665" w:rsidRPr="000556CF" w:rsidRDefault="00700665" w:rsidP="000556CF">
      <w:pPr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Таблица сложения. Таблица умножения. </w:t>
      </w:r>
    </w:p>
    <w:p w:rsidR="00700665" w:rsidRPr="000556CF" w:rsidRDefault="00700665" w:rsidP="000556CF">
      <w:pPr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/>
        </w:rPr>
        <w:t>Взаимосвязь арифметических действий (сложения и вычитания, сложения и умножения, умножения и деления).</w:t>
      </w:r>
    </w:p>
    <w:p w:rsidR="00E757A6" w:rsidRPr="000556CF" w:rsidRDefault="00E757A6" w:rsidP="000556CF">
      <w:pPr>
        <w:tabs>
          <w:tab w:val="left" w:pos="851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Алгоритмы письменного сложения и вычитания многозначных чисел. </w:t>
      </w:r>
    </w:p>
    <w:p w:rsidR="00C6314E" w:rsidRPr="000556CF" w:rsidRDefault="00C6314E" w:rsidP="000556CF">
      <w:pPr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Обучающиеся должны уметь:</w:t>
      </w:r>
    </w:p>
    <w:p w:rsidR="00700665" w:rsidRPr="000556CF" w:rsidRDefault="00700665" w:rsidP="000556CF">
      <w:pPr>
        <w:tabs>
          <w:tab w:val="left" w:pos="851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/>
        </w:rPr>
        <w:t>- находить неизвестный компонент арифметического действия;</w:t>
      </w:r>
    </w:p>
    <w:p w:rsidR="00700665" w:rsidRPr="000556CF" w:rsidRDefault="00700665" w:rsidP="000556CF">
      <w:pPr>
        <w:tabs>
          <w:tab w:val="left" w:pos="851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/>
        </w:rPr>
        <w:t>- знать порядок выполнения действий в числовых выражениях со скобками и без скобок;</w:t>
      </w:r>
    </w:p>
    <w:p w:rsidR="00700665" w:rsidRPr="000556CF" w:rsidRDefault="00700665" w:rsidP="000556CF">
      <w:pPr>
        <w:tabs>
          <w:tab w:val="left" w:pos="851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/>
        </w:rPr>
        <w:t>- находить значения числового выражения;</w:t>
      </w:r>
    </w:p>
    <w:p w:rsidR="00C6314E" w:rsidRPr="000556CF" w:rsidRDefault="00700665" w:rsidP="000556CF">
      <w:pPr>
        <w:tabs>
          <w:tab w:val="left" w:pos="851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/>
        </w:rPr>
        <w:t>- использовать свойств арифметических действий и правил</w:t>
      </w:r>
      <w:r w:rsidR="00E757A6" w:rsidRPr="000556CF">
        <w:rPr>
          <w:rFonts w:ascii="Times New Roman" w:eastAsia="Times New Roman" w:hAnsi="Times New Roman" w:cs="Times New Roman"/>
          <w:sz w:val="24"/>
          <w:szCs w:val="24"/>
          <w:lang w:val="ru-RU"/>
        </w:rPr>
        <w:t>а порядка</w:t>
      </w:r>
      <w:r w:rsidRPr="000556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выполнения действий в числовых выражениях. </w:t>
      </w:r>
    </w:p>
    <w:p w:rsidR="001F3C6C" w:rsidRPr="000556CF" w:rsidRDefault="005947CA" w:rsidP="000556CF">
      <w:pPr>
        <w:pStyle w:val="af5"/>
        <w:numPr>
          <w:ilvl w:val="0"/>
          <w:numId w:val="23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556C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Числа от 1 до 1000. Умножение и деление (5 ч). </w:t>
      </w:r>
    </w:p>
    <w:p w:rsidR="005947CA" w:rsidRPr="000556CF" w:rsidRDefault="005947CA" w:rsidP="000556CF">
      <w:pPr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Устные приемы сложения и вычитания, умножения и дел</w:t>
      </w:r>
      <w:r w:rsidR="001F3C6C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ения чисел в случаях, сводимых </w:t>
      </w: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действиям в пределах 100.</w:t>
      </w:r>
    </w:p>
    <w:p w:rsidR="005947CA" w:rsidRPr="000556CF" w:rsidRDefault="005947CA" w:rsidP="000556CF">
      <w:pPr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Письменные приемы сложения и вычитания. Письме</w:t>
      </w:r>
      <w:r w:rsidR="001F3C6C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нные приемы умножения и деления </w:t>
      </w: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однозначное число.</w:t>
      </w:r>
    </w:p>
    <w:p w:rsidR="005947CA" w:rsidRPr="000556CF" w:rsidRDefault="005947CA" w:rsidP="000556CF">
      <w:pPr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Единицы массы: грамм, килограмм. Соотношение между ними.</w:t>
      </w:r>
    </w:p>
    <w:p w:rsidR="005947CA" w:rsidRPr="000556CF" w:rsidRDefault="005947CA" w:rsidP="000556CF">
      <w:pPr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тре</w:t>
      </w:r>
      <w:r w:rsidR="001F3C6C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угольников: разносторонние, равнобедренные (равносторонние); </w:t>
      </w: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прямоугольные, остроугольные, тупоугольные.</w:t>
      </w:r>
    </w:p>
    <w:p w:rsidR="005947CA" w:rsidRPr="000556CF" w:rsidRDefault="005947CA" w:rsidP="000556CF">
      <w:pPr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задач в 1 - 3 действия на сложение, вычитание</w:t>
      </w:r>
      <w:r w:rsidR="001F3C6C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умножение и деление в течение </w:t>
      </w: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года.</w:t>
      </w:r>
    </w:p>
    <w:p w:rsidR="00BE75D9" w:rsidRPr="000556CF" w:rsidRDefault="00BE75D9" w:rsidP="000556CF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Планируемые предметные результаты:</w:t>
      </w:r>
    </w:p>
    <w:p w:rsidR="005947CA" w:rsidRPr="000556CF" w:rsidRDefault="005947CA" w:rsidP="000556CF">
      <w:pPr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Обучающиеся должны знать:</w:t>
      </w:r>
    </w:p>
    <w:p w:rsidR="005947CA" w:rsidRPr="000556CF" w:rsidRDefault="005947CA" w:rsidP="000556CF">
      <w:pPr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таблицу сложения и вычитания однозначных чисел</w:t>
      </w:r>
      <w:r w:rsidR="001F3C6C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947CA" w:rsidRPr="000556CF" w:rsidRDefault="005947CA" w:rsidP="000556CF">
      <w:pPr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Обучающиеся должны уметь:</w:t>
      </w:r>
    </w:p>
    <w:p w:rsidR="005947CA" w:rsidRPr="000556CF" w:rsidRDefault="005947CA" w:rsidP="000556CF">
      <w:pPr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выполнять устно арифметические действия над числами в пределах сотни и с большими числами в случаях, легко сво</w:t>
      </w:r>
      <w:r w:rsidR="001F3C6C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димых к действиям в пределах 100;</w:t>
      </w:r>
    </w:p>
    <w:p w:rsidR="005947CA" w:rsidRPr="000556CF" w:rsidRDefault="005947CA" w:rsidP="000556CF">
      <w:pPr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выполнять письменные вычисления (сложение и вычитание) многозначных чисел</w:t>
      </w:r>
      <w:r w:rsidR="001F3C6C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947CA" w:rsidRPr="000556CF" w:rsidRDefault="001F3C6C" w:rsidP="000556CF">
      <w:pPr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5947CA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распозна</w:t>
      </w: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вать изученные геометрические фигуры и изображать их на бумаге </w:t>
      </w:r>
      <w:r w:rsidR="005947CA" w:rsidRPr="000556C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с </w:t>
      </w:r>
      <w:r w:rsidR="005947CA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разлиновкой в клетку (с помощью линейки и от руки)</w:t>
      </w: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947CA" w:rsidRPr="000556CF" w:rsidRDefault="005947CA" w:rsidP="000556CF">
      <w:pPr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выражать данные величины в различных единицах</w:t>
      </w:r>
      <w:r w:rsidR="001F3C6C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E757A6" w:rsidRPr="000556CF" w:rsidRDefault="001F3C6C" w:rsidP="000556CF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5947CA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использовать приобретенные знания и умения в практической деятельности и повседневной жизни для сравнения и упорядочения объектов по разны</w:t>
      </w:r>
      <w:r w:rsidR="00463C04"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 признакам: длине, массе и др.</w:t>
      </w:r>
    </w:p>
    <w:p w:rsidR="008A2513" w:rsidRPr="000556CF" w:rsidRDefault="008A2513" w:rsidP="000556CF">
      <w:pPr>
        <w:pStyle w:val="af5"/>
        <w:numPr>
          <w:ilvl w:val="0"/>
          <w:numId w:val="23"/>
        </w:num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6CF">
        <w:rPr>
          <w:rFonts w:ascii="Times New Roman" w:hAnsi="Times New Roman" w:cs="Times New Roman"/>
          <w:b/>
          <w:sz w:val="24"/>
          <w:szCs w:val="24"/>
        </w:rPr>
        <w:t>Приёмы письменных вычислений (11 ч)</w:t>
      </w:r>
    </w:p>
    <w:p w:rsidR="00E757A6" w:rsidRPr="000556CF" w:rsidRDefault="00E757A6" w:rsidP="000556CF">
      <w:pPr>
        <w:tabs>
          <w:tab w:val="left" w:pos="851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Деление с остатком. Свойства умножения: переместительное и сочетательное свойства сложения и умножения, распределительное свойство умножения относительно сложения и вычитания. Числовые выражения. Элементы алгебраической пропедевтики. Выражения с одной переменной вида </w:t>
      </w:r>
      <w:r w:rsidRPr="000556C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556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± 28, 8 ∙ </w:t>
      </w:r>
      <w:r w:rsidRPr="000556CF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556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0556CF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Start"/>
      <w:r w:rsidRPr="000556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0556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2; с двумя переменными вида: </w:t>
      </w:r>
      <w:r w:rsidRPr="000556C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556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+ </w:t>
      </w:r>
      <w:r w:rsidRPr="000556CF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556CF">
        <w:rPr>
          <w:rFonts w:ascii="Times New Roman" w:eastAsia="Times New Roman" w:hAnsi="Times New Roman" w:cs="Times New Roman"/>
          <w:sz w:val="24"/>
          <w:szCs w:val="24"/>
          <w:lang w:val="ru-RU"/>
        </w:rPr>
        <w:t>, а</w:t>
      </w:r>
      <w:r w:rsidRPr="000556C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556CF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0556CF">
        <w:rPr>
          <w:rFonts w:ascii="Times New Roman" w:eastAsia="Times New Roman" w:hAnsi="Times New Roman" w:cs="Times New Roman"/>
          <w:sz w:val="24"/>
          <w:szCs w:val="24"/>
        </w:rPr>
        <w:t> b</w:t>
      </w:r>
      <w:r w:rsidRPr="000556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0556CF">
        <w:rPr>
          <w:rFonts w:ascii="Times New Roman" w:eastAsia="Times New Roman" w:hAnsi="Times New Roman" w:cs="Times New Roman"/>
          <w:sz w:val="24"/>
          <w:szCs w:val="24"/>
        </w:rPr>
        <w:t>a </w:t>
      </w:r>
      <w:r w:rsidRPr="000556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∙ </w:t>
      </w:r>
      <w:r w:rsidRPr="000556CF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556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0556CF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556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 </w:t>
      </w:r>
      <w:r w:rsidRPr="000556C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556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Pr="000556C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556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≠ 0), вычисление их значений при заданных значениях входящих в них букв. Использование буквенных выражений при формировании обобщений, при рассмотрении умножения 1 и 0 (1 ∙ а = </w:t>
      </w:r>
      <w:proofErr w:type="gramStart"/>
      <w:r w:rsidRPr="000556C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gramEnd"/>
      <w:r w:rsidRPr="000556CF">
        <w:rPr>
          <w:rFonts w:ascii="Times New Roman" w:eastAsia="Times New Roman" w:hAnsi="Times New Roman" w:cs="Times New Roman"/>
          <w:sz w:val="24"/>
          <w:szCs w:val="24"/>
          <w:lang w:val="ru-RU"/>
        </w:rPr>
        <w:t>, 0 ∙ с = 0 и др.). Уравнение. Решение уравнений (подбором значения неизвестного, на основе соотношений между целым и частью, на основе взаимосвязей между компонентами и результатами арифметических действий).</w:t>
      </w:r>
    </w:p>
    <w:p w:rsidR="00BE75D9" w:rsidRPr="000556CF" w:rsidRDefault="00BE75D9" w:rsidP="000556CF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56C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Планируемые предметные результаты:</w:t>
      </w:r>
    </w:p>
    <w:p w:rsidR="00BE75D9" w:rsidRPr="000556CF" w:rsidRDefault="00E757A6" w:rsidP="000556CF">
      <w:pPr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Обучающиеся должны знать:</w:t>
      </w:r>
    </w:p>
    <w:p w:rsidR="00E757A6" w:rsidRPr="000556CF" w:rsidRDefault="00E757A6" w:rsidP="000556CF">
      <w:pPr>
        <w:tabs>
          <w:tab w:val="left" w:pos="851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Алгоритмы письменного умножения и деления многозначных чисел на однозначное, двузначное и трёхзначное число. </w:t>
      </w:r>
    </w:p>
    <w:p w:rsidR="00E757A6" w:rsidRPr="000556CF" w:rsidRDefault="00E757A6" w:rsidP="000556CF">
      <w:pPr>
        <w:tabs>
          <w:tab w:val="left" w:pos="851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Способы проверки правильности вычислений (обратные действия, взаимосвязь компонентов и результатов действий, прикидка результата, проверка вычислений на калькуляторе). </w:t>
      </w:r>
    </w:p>
    <w:p w:rsidR="00E757A6" w:rsidRPr="000556CF" w:rsidRDefault="00E757A6" w:rsidP="000556CF">
      <w:pPr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Обучающиеся должны уметь:</w:t>
      </w:r>
    </w:p>
    <w:p w:rsidR="00E757A6" w:rsidRPr="000556CF" w:rsidRDefault="00E757A6" w:rsidP="000556CF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left="9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914472" w:rsidRPr="000556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применять </w:t>
      </w:r>
      <w:r w:rsidRPr="000556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порядок выполнения действий в числовых выражениях со скобками и без скобок; </w:t>
      </w:r>
    </w:p>
    <w:p w:rsidR="00E757A6" w:rsidRPr="000556CF" w:rsidRDefault="00E757A6" w:rsidP="000556CF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left="9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/>
        </w:rPr>
        <w:t>- н</w:t>
      </w:r>
      <w:r w:rsidR="00914472" w:rsidRPr="000556CF">
        <w:rPr>
          <w:rFonts w:ascii="Times New Roman" w:eastAsia="Times New Roman" w:hAnsi="Times New Roman" w:cs="Times New Roman"/>
          <w:sz w:val="24"/>
          <w:szCs w:val="24"/>
          <w:lang w:val="ru-RU"/>
        </w:rPr>
        <w:t>аходить</w:t>
      </w:r>
      <w:r w:rsidRPr="000556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значения числового выражения; </w:t>
      </w:r>
    </w:p>
    <w:p w:rsidR="00E757A6" w:rsidRPr="000556CF" w:rsidRDefault="00E757A6" w:rsidP="000556CF">
      <w:pPr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ind w:left="96"/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/>
        </w:rPr>
        <w:t>- и</w:t>
      </w:r>
      <w:r w:rsidR="00914472" w:rsidRPr="000556CF">
        <w:rPr>
          <w:rFonts w:ascii="Times New Roman" w:eastAsia="Times New Roman" w:hAnsi="Times New Roman" w:cs="Times New Roman"/>
          <w:sz w:val="24"/>
          <w:szCs w:val="24"/>
          <w:lang w:val="ru-RU"/>
        </w:rPr>
        <w:t>спользовать</w:t>
      </w:r>
      <w:r w:rsidRPr="000556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свойств</w:t>
      </w:r>
      <w:r w:rsidR="00914472" w:rsidRPr="000556C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556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арифметических действий и правил</w:t>
      </w:r>
      <w:r w:rsidR="00914472" w:rsidRPr="000556CF">
        <w:rPr>
          <w:rFonts w:ascii="Times New Roman" w:eastAsia="Times New Roman" w:hAnsi="Times New Roman" w:cs="Times New Roman"/>
          <w:sz w:val="24"/>
          <w:szCs w:val="24"/>
          <w:lang w:val="ru-RU"/>
        </w:rPr>
        <w:t>а порядка</w:t>
      </w:r>
      <w:r w:rsidRPr="000556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выполнения действий в числовых выражениях.</w:t>
      </w:r>
    </w:p>
    <w:p w:rsidR="00B47F72" w:rsidRPr="000556CF" w:rsidRDefault="000D177D" w:rsidP="000556CF">
      <w:pPr>
        <w:pStyle w:val="af5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0556C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Итоговое повторение (3</w:t>
      </w:r>
      <w:r w:rsidR="005947CA" w:rsidRPr="000556C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ч)</w:t>
      </w:r>
    </w:p>
    <w:p w:rsidR="00F0720E" w:rsidRPr="000556CF" w:rsidRDefault="00F0720E" w:rsidP="000556CF">
      <w:pPr>
        <w:pStyle w:val="af5"/>
        <w:widowControl w:val="0"/>
        <w:shd w:val="clear" w:color="auto" w:fill="FFFFFF"/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B47F72" w:rsidRPr="000556CF" w:rsidRDefault="006D41FF" w:rsidP="000556CF">
      <w:pPr>
        <w:spacing w:after="0" w:line="2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Формы организации учебных занятий</w:t>
      </w:r>
      <w:r w:rsidR="00B47F72" w:rsidRPr="000556C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</w:p>
    <w:p w:rsidR="00B47F72" w:rsidRPr="000556CF" w:rsidRDefault="00B47F72" w:rsidP="000556CF">
      <w:pPr>
        <w:spacing w:after="0" w:line="20" w:lineRule="atLeast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фронтальная беседа,</w:t>
      </w:r>
    </w:p>
    <w:p w:rsidR="00B47F72" w:rsidRPr="000556CF" w:rsidRDefault="00B47F72" w:rsidP="000556CF">
      <w:pPr>
        <w:spacing w:after="0" w:line="20" w:lineRule="atLeast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устная дискуссия, </w:t>
      </w:r>
    </w:p>
    <w:p w:rsidR="00B47F72" w:rsidRPr="000556CF" w:rsidRDefault="00B47F72" w:rsidP="000556CF">
      <w:pPr>
        <w:spacing w:after="0" w:line="20" w:lineRule="atLeast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самостоятельные и контрольные работы, </w:t>
      </w:r>
    </w:p>
    <w:p w:rsidR="00B47F72" w:rsidRPr="000556CF" w:rsidRDefault="00B47F72" w:rsidP="000556CF">
      <w:pPr>
        <w:spacing w:after="0" w:line="20" w:lineRule="atLeast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коллективные способы обучения в парах постоянного и сменного состава, в малых группах, </w:t>
      </w:r>
    </w:p>
    <w:p w:rsidR="00B47F72" w:rsidRPr="000556CF" w:rsidRDefault="00B47F72" w:rsidP="000556CF">
      <w:pPr>
        <w:spacing w:after="0" w:line="20" w:lineRule="atLeast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различные виды проверок (самопроверка, взаимопроверка, работа с консультантами), </w:t>
      </w:r>
    </w:p>
    <w:p w:rsidR="00B47F72" w:rsidRPr="000556CF" w:rsidRDefault="00B47F72" w:rsidP="000556CF">
      <w:pPr>
        <w:spacing w:after="0" w:line="20" w:lineRule="atLeast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новые педагогические технологии:</w:t>
      </w:r>
    </w:p>
    <w:p w:rsidR="00B47F72" w:rsidRPr="000556CF" w:rsidRDefault="00B47F72" w:rsidP="000556CF">
      <w:pPr>
        <w:spacing w:after="0" w:line="20" w:lineRule="atLeast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ИКТ, </w:t>
      </w:r>
    </w:p>
    <w:p w:rsidR="00B47F72" w:rsidRPr="000556CF" w:rsidRDefault="00B47F72" w:rsidP="000556CF">
      <w:pPr>
        <w:spacing w:after="0" w:line="20" w:lineRule="atLeast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развивающее, </w:t>
      </w:r>
    </w:p>
    <w:p w:rsidR="00B47F72" w:rsidRPr="000556CF" w:rsidRDefault="00B47F72" w:rsidP="000556CF">
      <w:pPr>
        <w:spacing w:after="0" w:line="20" w:lineRule="atLeast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модульное</w:t>
      </w:r>
    </w:p>
    <w:p w:rsidR="00B47F72" w:rsidRPr="000556CF" w:rsidRDefault="00B47F72" w:rsidP="000556CF">
      <w:pPr>
        <w:spacing w:after="0" w:line="20" w:lineRule="atLeast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55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дифференцированное обучение.</w:t>
      </w:r>
    </w:p>
    <w:p w:rsidR="00B47F72" w:rsidRPr="000556CF" w:rsidRDefault="00B47F72" w:rsidP="000556CF">
      <w:pPr>
        <w:spacing w:after="0" w:line="20" w:lineRule="atLeast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177D" w:rsidRPr="000556CF" w:rsidRDefault="00A57F13" w:rsidP="000556CF">
      <w:pPr>
        <w:shd w:val="clear" w:color="auto" w:fill="FFFFFF"/>
        <w:spacing w:after="0" w:line="20" w:lineRule="atLeast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Основные виды деятельности учащихся:</w:t>
      </w:r>
    </w:p>
    <w:p w:rsidR="00A57F13" w:rsidRPr="000556CF" w:rsidRDefault="00A57F13" w:rsidP="000556CF">
      <w:pPr>
        <w:shd w:val="clear" w:color="auto" w:fill="FFFFFF"/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1.проектная деятельность </w:t>
      </w:r>
    </w:p>
    <w:p w:rsidR="00A57F13" w:rsidRPr="000556CF" w:rsidRDefault="00A57F13" w:rsidP="000556CF">
      <w:pPr>
        <w:shd w:val="clear" w:color="auto" w:fill="FFFFFF"/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2.самостоятельная работа</w:t>
      </w:r>
    </w:p>
    <w:p w:rsidR="00A57F13" w:rsidRPr="000556CF" w:rsidRDefault="00A57F13" w:rsidP="000556CF">
      <w:pPr>
        <w:shd w:val="clear" w:color="auto" w:fill="FFFFFF"/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3.работа в парах, в группах</w:t>
      </w:r>
    </w:p>
    <w:p w:rsidR="00A57F13" w:rsidRPr="000556CF" w:rsidRDefault="00A57F13" w:rsidP="000556CF">
      <w:pPr>
        <w:shd w:val="clear" w:color="auto" w:fill="FFFFFF"/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4.творческие работы </w:t>
      </w:r>
    </w:p>
    <w:p w:rsidR="00A57F13" w:rsidRPr="000556CF" w:rsidRDefault="00A57F13" w:rsidP="000556CF">
      <w:pPr>
        <w:shd w:val="clear" w:color="auto" w:fill="FFFFFF"/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5.экскурсия</w:t>
      </w:r>
    </w:p>
    <w:p w:rsidR="005947CA" w:rsidRPr="000556CF" w:rsidRDefault="00A57F13" w:rsidP="000556CF">
      <w:pPr>
        <w:shd w:val="clear" w:color="auto" w:fill="FFFFFF"/>
        <w:tabs>
          <w:tab w:val="left" w:pos="0"/>
        </w:tabs>
        <w:spacing w:after="0" w:line="20" w:lineRule="atLeast"/>
        <w:ind w:right="2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6.урок</w:t>
      </w:r>
    </w:p>
    <w:p w:rsidR="00A57F13" w:rsidRPr="000556CF" w:rsidRDefault="00A57F13" w:rsidP="000556CF">
      <w:pPr>
        <w:shd w:val="clear" w:color="auto" w:fill="FFFFFF"/>
        <w:tabs>
          <w:tab w:val="left" w:pos="0"/>
        </w:tabs>
        <w:spacing w:after="0" w:line="20" w:lineRule="atLeast"/>
        <w:ind w:right="2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</w:p>
    <w:p w:rsidR="00D4413E" w:rsidRPr="000556CF" w:rsidRDefault="00D4413E" w:rsidP="000556CF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556C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Календарно – тематическое планирование</w:t>
      </w:r>
    </w:p>
    <w:tbl>
      <w:tblPr>
        <w:tblW w:w="1545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10"/>
        <w:gridCol w:w="1843"/>
        <w:gridCol w:w="1701"/>
        <w:gridCol w:w="1417"/>
        <w:gridCol w:w="1985"/>
        <w:gridCol w:w="2551"/>
        <w:gridCol w:w="2126"/>
        <w:gridCol w:w="851"/>
        <w:gridCol w:w="885"/>
        <w:gridCol w:w="1383"/>
      </w:tblGrid>
      <w:tr w:rsidR="00D4413E" w:rsidRPr="000556CF" w:rsidTr="0069293D">
        <w:trPr>
          <w:trHeight w:val="144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Виды учебной деятельности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Понятия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Планируемые результаты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Домашнее задание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Предметные результаты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УУД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Личностные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результаты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055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план</w:t>
            </w:r>
            <w:proofErr w:type="gramEnd"/>
            <w:r w:rsidRPr="00055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055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факт</w:t>
            </w:r>
            <w:proofErr w:type="gramEnd"/>
            <w:r w:rsidRPr="00055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4413E" w:rsidRPr="000556CF" w:rsidTr="0069293D">
        <w:trPr>
          <w:trHeight w:val="144"/>
        </w:trPr>
        <w:tc>
          <w:tcPr>
            <w:tcW w:w="154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b/>
                <w:sz w:val="24"/>
                <w:szCs w:val="24"/>
              </w:rPr>
              <w:t>I четверть (35 ч)</w:t>
            </w:r>
          </w:p>
        </w:tc>
      </w:tr>
      <w:tr w:rsidR="00D4413E" w:rsidRPr="00512D47" w:rsidTr="0069293D">
        <w:trPr>
          <w:trHeight w:val="144"/>
        </w:trPr>
        <w:tc>
          <w:tcPr>
            <w:tcW w:w="154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Числа от 1 до 100. Сложение и вычитание (9 ч)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Нумерация чисел. Устные и письменные приёмы сложения и вычитания.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Какова последовательность чисел от 0 до 100?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Нумерация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Знает последовательность чисел от 1 до 100.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1E195D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Раб.тетр.№3, с.3</w:t>
            </w:r>
            <w:proofErr w:type="gramStart"/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,4</w:t>
            </w:r>
            <w:proofErr w:type="gramEnd"/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Нумерация чисел. Устные и письменные приёмы сложения и вычитания.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Как читать, записывать и сравнивать числа в пределах 100?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 и сравнение чисел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читать, записывать и сравнивать числа в пределах 100.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9C1D7C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Раб.тетр.№5, №6.с.4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Выражения с переменной.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Как представить число в виде суммы разрядных слагаемых?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Разрядные слагаемые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представлять число в виде суммы разрядных слагаемых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П.Уметь формулировать правило.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9C1D7C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Раб.тетр.№7-9.с.5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такое уравнение?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Уравнение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Знает название компонентов и результата сложения и вычитания.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П.Уметь формулировать правило.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9C1D7C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Раб.тетр.№10,№11.с.6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Как </w:t>
            </w:r>
            <w:proofErr w:type="gramStart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связаны</w:t>
            </w:r>
            <w:proofErr w:type="gramEnd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между собой уменьшаемое, вычитаемое,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разность?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уравнение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Знает название компонентов и результата сложения и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вычитания.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П.Уметь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формулировать правило.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F67539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Раб.тетр.№12,</w:t>
            </w:r>
            <w:r w:rsidR="009C1D7C"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№13.с.7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уравнений. Обозначение геометрических фигур буквами.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При помощи чего можно начертить отрезок заданной длины?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Отрезок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чертить с помощью линенйки отрезок заданной длины, измерять длину заданного отрезка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П.Уметь формулировать правило.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9C1D7C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№7.с.9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Каковы приемы письменного сложения и вычитания?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Сложение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Вычитание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Знает приемы вычисления при сложении и вычитании.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П.Уметь формулировать правило.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F67539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№11,</w:t>
            </w:r>
            <w:r w:rsidR="009C1D7C"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№13.с.15</w:t>
            </w:r>
          </w:p>
        </w:tc>
      </w:tr>
      <w:tr w:rsidR="00D4413E" w:rsidRPr="00512D47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№1 по теме «Повторение: сложение и вычитание».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Умеем ли мы выполнять сложение и вычитание, решать уравнения, чертить отрезки?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Отрезок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Уравнение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выполнять сложение и вычитание, решать уравнения, чертить отрезки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Р.Осуществлять контроль и результата деятельности.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П.Уметь применять правила и пользоваться инструкцией.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К.Задавать вопросы и формулировать свои затруднения</w:t>
            </w:r>
            <w:proofErr w:type="gramStart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Умеем ли мы выполнять сложение и вычитание, решать уравнения,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чертить отрезки?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Отрезок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Уравнение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Умеет выполнять сложение и вычитание, решать уравнения,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чертить отрезки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П.Уметь формулировать правило.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1E195D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Раб.тетрадь</w:t>
            </w:r>
          </w:p>
        </w:tc>
      </w:tr>
      <w:tr w:rsidR="00D4413E" w:rsidRPr="00512D47" w:rsidTr="0069293D">
        <w:trPr>
          <w:trHeight w:val="144"/>
        </w:trPr>
        <w:tc>
          <w:tcPr>
            <w:tcW w:w="154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Числа от 1 до 100. Табличное умножение и деление (53 ч)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Связь умножения и сложения.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Как называют числа, которые умножают и делят?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Умножение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Деление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Знают таблицу умножения и деления однозначных чисел.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9C1D7C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№5,с.18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Связь между компонентами и результатом умножения. </w:t>
            </w: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Чётные и нечётные числа.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Как называют компоненты и результат умножения?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Какие числа относят к </w:t>
            </w:r>
            <w:proofErr w:type="gramStart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четным</w:t>
            </w:r>
            <w:proofErr w:type="gramEnd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и какие к нечетным?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Умножение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Деление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Четные и нечетные числа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Знает взаимосвязь между компонентами.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различать четные и нечетные числа.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9C1D7C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№7.с.19, №4.с.20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умножения и деления с числом 3.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Как составить таблицу умножения на 3?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Таблица умножения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составлять таблицу умножения и деления на 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П.Уметь формулировать правило.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9C1D7C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№5,№7.с.21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величинами «цена», «количество», «стоимость».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Какова зависимость между величинами: цена, количество, стоимость?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Цена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Стоимость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Понимает зависимость между величинами: ЦКС.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9C1D7C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Раб.тетр.№11-13.с.11.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14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понятиями «масса» и «количество».</w:t>
            </w:r>
          </w:p>
          <w:p w:rsidR="00F1163D" w:rsidRPr="000556CF" w:rsidRDefault="00F1163D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Как решать задачи для нахождения массы одного пакета?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Решение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Требование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Ответ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решать задачи для нахождения массы одного пакета.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F67539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 xml:space="preserve">№5, </w:t>
            </w:r>
            <w:r w:rsidR="009C1D7C"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№7.с.23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Какие правила существуют для определения порядка действия в числовых выражениях?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действий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применять правила при решении примеров на порядок действия.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9C1D7C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№5, №8, с.25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Какие правила существуют для определения порядка действия в числовых выражениях?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действий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применять правила при решении примеров на порядок действия.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9C1D7C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№4, №6(3), поле, с.26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выполнения действий.</w:t>
            </w:r>
            <w:r w:rsidR="00A7384B"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Самостоятельная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Какие правила существуют для определения порядка действия в числовых выражениях?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действий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применять правила при решении примеров на порядок действия.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9C1D7C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№4, поле, с.27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Странички для </w:t>
            </w:r>
            <w:proofErr w:type="gramStart"/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любознательных</w:t>
            </w:r>
            <w:proofErr w:type="gramEnd"/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Что узнали. </w:t>
            </w: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Чему научились.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Умеем ли мы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выполнять примеры на порядок действия, решать задачи и уравнения?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Уравнение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Задача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действия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Умеет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выполнять примеры на порядок действия, решать задачи и уравнения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Р.Научиться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Развитие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9C1D7C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 xml:space="preserve">№9, №10, </w:t>
            </w: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lastRenderedPageBreak/>
              <w:t>№12, поле, с.30</w:t>
            </w:r>
          </w:p>
        </w:tc>
      </w:tr>
      <w:tr w:rsidR="00D4413E" w:rsidRPr="00512D47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19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№2 по теме «Умножение и деление на 2 и 3».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Умеем ли мы выполнять примеры на порядок действия, решать задачи и уравнения?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Уравнение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Порядок действия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выполнять примеры на порядок действия, решать задачи и уравнения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Р.Осуществлять контроль и результата деятельности.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П.Уметь применять правила и пользоваться инструкцией.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К.Задавать вопросы и формулировать свои затруднения.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работы. Таблица умножения и деления с числом 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Умеем ли мы выполнять примеры на порядок действия, решать задачи и уравнения?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Как составить таблицу умножения на 4?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Уравнение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Задача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Порядок действия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Таблица умножения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выполнять примеры на порядок действия, решать задачи и уравнения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составлять таблицу умножения и деления на 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П.Уметь формулировать правило.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9C1D7C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№3, №6, поле, с.34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suppressAutoHyphens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Знаете ли вы таблицу умножения и деления на</w:t>
            </w:r>
            <w:proofErr w:type="gramStart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4</w:t>
            </w:r>
            <w:proofErr w:type="gramEnd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suppressAutoHyphens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Таблица умножения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suppressAutoHyphens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Знает таблицу умножения и деления на 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П.Уметь формулировать правило.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К.Взаимодействие с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9C1D7C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№4, №5, поле, с.35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22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увеличение числа в несколько раз.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Как решать текстовые задачи на увеличение числа в несколько раз?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в несколько раз.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решать задачи на увеличение числа в несколько раз.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П.Уметь формулировать правило.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8F7033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№2, №5, №6,с.36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увеличение числа в несколько раз.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Как решать текстовые задачи на увеличение числа в несколько раз?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в несколько раз.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решать задачи на увеличение числа в несколько раз.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П.Уметь формулировать правило.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8F7033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№5, с.37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уменьшение числа в несколько раз.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Как решать текстовые задачи на уменьшение числа в несколько раз?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в несколько раз.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решать задачи на уменьшение числа в несколько раз.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П.Уметь формулировать правило.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8F7033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№4, №5, с.38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  <w:r w:rsidR="00A7384B" w:rsidRPr="00055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384B" w:rsidRPr="000556CF" w:rsidRDefault="00A7384B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Как решать текстовые задачи на уменьшение (увеличение) числа в несколько раз?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в несколько раз.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решать задачи на уменьшение числа в несколько раз.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П.Уметь формулировать правило.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8F7033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Раб.тетр.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Таблица умножения и деления с </w:t>
            </w: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числом 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suppressAutoHyphens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Знаете ли вы таблицу умножения и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деления на 5?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suppressAutoHyphens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Таблица умножения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suppressAutoHyphens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Знает таблицу умножения и деления на 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П.Уметь формулировать правило.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8F7033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№2, №6, с.40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27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Как решать задачи на сравнение?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Понятия «</w:t>
            </w:r>
            <w:proofErr w:type="gramStart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на сколько</w:t>
            </w:r>
            <w:proofErr w:type="gramEnd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больше»,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«</w:t>
            </w:r>
            <w:proofErr w:type="gramStart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на сколько</w:t>
            </w:r>
            <w:proofErr w:type="gramEnd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меньше»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решать задачи на сравнение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П. Проводить сравнение.  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8F7033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№2, 4, с.41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Как решать задачи на сравнение?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Понятия «</w:t>
            </w:r>
            <w:proofErr w:type="gramStart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на сколько</w:t>
            </w:r>
            <w:proofErr w:type="gramEnd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больше»,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«</w:t>
            </w:r>
            <w:proofErr w:type="gramStart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на сколько</w:t>
            </w:r>
            <w:proofErr w:type="gramEnd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меньше»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решать задачи на сравнение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П. Проводить сравнение.  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8F7033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№2, №3,с.42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Как решать задачи на сравнение?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Понятия «</w:t>
            </w:r>
            <w:proofErr w:type="gramStart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на сколько</w:t>
            </w:r>
            <w:proofErr w:type="gramEnd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больше»,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«</w:t>
            </w:r>
            <w:proofErr w:type="gramStart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на сколько</w:t>
            </w:r>
            <w:proofErr w:type="gramEnd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меньше»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решать задачи на сравнение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П.Проводить сравнение. 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8F7033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№3, с.43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умножения и деления с числом 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suppressAutoHyphens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Знаете ли вы таблицу умножения и деления на</w:t>
            </w:r>
            <w:proofErr w:type="gramStart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6</w:t>
            </w:r>
            <w:proofErr w:type="gramEnd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suppressAutoHyphens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Таблица умножения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suppressAutoHyphens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Знает таблицу умножения и деления на</w:t>
            </w:r>
            <w:proofErr w:type="gramStart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6</w:t>
            </w:r>
            <w:proofErr w:type="gramEnd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П.Уметь формулировать правило.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8F7033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№2, №5, с.44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Как решать задачи с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помощью схем?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Задача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Схема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Умеет решать задачи при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помощи схем.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Р.Научиться контролировать свою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П.Выполнять задания на основе схем</w:t>
            </w:r>
            <w:proofErr w:type="gramStart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.. </w:t>
            </w:r>
            <w:proofErr w:type="gramEnd"/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Развитие познавательных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8F7033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№4-6, с.45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32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Как решать текстовые задачи на уменьшение (увеличение) числа в несколько раз?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в несколько раз.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решать задачи на уменьшение числа в несколько раз.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П.Уметь формулировать правило.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8F7033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№3, №5, с.46</w:t>
            </w:r>
          </w:p>
        </w:tc>
      </w:tr>
      <w:tr w:rsidR="00D4413E" w:rsidRPr="00512D47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Итоговая контрольная работа №3 за </w:t>
            </w: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четверть.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Знаете ли вы таблицу умножения и деления однозначных чисел?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Таблица деления и умножения.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Знает таблицу умножения и деления однозначных чисел?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Р.Осуществлять контроль и результата деятельности.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П.Уметь применять правила и пользоваться инструкцией.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К.Задавать вопросы и формулировать свои затруднения.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Знаете ли вы таблицу умножения и деления однозначных чисел?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Таблица деления и умножения.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Знает таблицу умножения и деления однозначных чисел?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П.Уметь формулировать правило.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8F7033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№4, №6, №7, с.47</w:t>
            </w:r>
          </w:p>
        </w:tc>
      </w:tr>
      <w:tr w:rsidR="00D4413E" w:rsidRPr="00512D47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Знаете ли вы таблицу умножения и деления однозначных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чисел?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Таблица деления и умножения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Знает таблицу умножения и деления однозначных чисел?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П.Уметь формулировать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правило.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D4413E" w:rsidRPr="000556CF" w:rsidTr="0069293D">
        <w:trPr>
          <w:trHeight w:val="144"/>
        </w:trPr>
        <w:tc>
          <w:tcPr>
            <w:tcW w:w="154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 четверть (27 ч)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умножения и деления с числом 7.</w:t>
            </w:r>
            <w:r w:rsidR="00A7384B"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suppressAutoHyphens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Знаете ли вы таблицу умножения и деления на 7?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suppressAutoHyphens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Таблица умножения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suppressAutoHyphens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Знает таблицу умножения и деления на 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П.Уметь формулировать правило.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982F55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№4, №6, с.48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Странички для </w:t>
            </w:r>
            <w:proofErr w:type="gramStart"/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любознательных</w:t>
            </w:r>
            <w:proofErr w:type="gramEnd"/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Наши проекты.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suppressAutoHyphens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Знаете ли вы таблицу умножения и деления на 7?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suppressAutoHyphens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Таблица умножения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suppressAutoHyphens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Знает таблицу умножения и деления на 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П.Уметь формулировать правило.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Начать работать над проектом.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узнали. Чему научились.</w:t>
            </w:r>
            <w:r w:rsidR="00545B2A"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Самостоятельная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suppressAutoHyphens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Знаете ли вы таблицу умножения и деления на 7?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suppressAutoHyphens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Таблица умножения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suppressAutoHyphens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Знает таблицу умножения и деления на 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П.Уметь формулировать правило.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982F55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№6, с.52, №14, с.53.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Площадь. Сравнение площадей фигур.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Что вы знаете о площади фигуры?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Площадь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Имеет представление о площади фигуры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П.Уметь формулировать правило.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982F55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Р.т.№91-93, с.37.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40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Площадь. Сравнение площадей фигур.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такое квадратный сантиметр?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Площадь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Знаком с понятием квадратный сантиметр.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П.Уметь формулировать правило.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982F55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№2, 4, 5, с.57.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Квадратный сантиметр.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такое квадратный сантиметр?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Площадь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Знаком с понятием квадратный сантиметр.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П.Уметь формулировать правило.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982F55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№6, 8, с.59.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Какими свойствами отличаются прямоугольники от других фигур?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Прямые углы, стороны попарно равны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Знает свойства прямоугльника.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П.Выполнять задания на основе рисунков и схем.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982F55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№5, 9, с.61.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умножения и деления с числом 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suppressAutoHyphens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Знаете ли вы таблицу умножения и деления на 8?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suppressAutoHyphens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Таблица умножения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suppressAutoHyphens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Знает таблицу умножения и деления на 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П.Уметь формулировать правило.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982F55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№1</w:t>
            </w:r>
            <w:proofErr w:type="gramStart"/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,4</w:t>
            </w:r>
            <w:proofErr w:type="gramEnd"/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, с.62.</w:t>
            </w:r>
          </w:p>
        </w:tc>
      </w:tr>
      <w:tr w:rsidR="00D4413E" w:rsidRPr="00512D47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№4 по теме «Табличное </w:t>
            </w: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умножение и деление».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suppressAutoHyphens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Знаете ли вы таблицу умножения и деления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однозначных чисел?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suppressAutoHyphens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Таблица деления и умножения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suppressAutoHyphens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Знает таблицу умножения и деления однозначных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чисел?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Р.Осуществлять контроль и результата деятельности.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П.Уметь применять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правила и пользоваться инструкцией.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К.Задавать вопросы и формулировать свои затруднения.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контрольной работы. Закрепление </w:t>
            </w:r>
            <w:proofErr w:type="gramStart"/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suppressAutoHyphens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Знаете ли вы таблицу умножения и деления на 6,7,8?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suppressAutoHyphens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Таблица умножения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suppressAutoHyphens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Знает таблицу умножения и деления на 6,7,8.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П.Уметь формулировать правило.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982F55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 5</w:t>
            </w:r>
            <w:proofErr w:type="gramStart"/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,6</w:t>
            </w:r>
            <w:proofErr w:type="gramEnd"/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, с.63.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Как решать задачи с помощью схем?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Схема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решать задачи при помощи схем.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П.Выполнять задания на основе схем</w:t>
            </w:r>
            <w:proofErr w:type="gramStart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.. </w:t>
            </w:r>
            <w:proofErr w:type="gramEnd"/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982F55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Рабочая тетрадь, № 114-116, с.44.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умножения и деления с числом 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suppressAutoHyphens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Знаете ли вы таблицу умножения и деления на8?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suppressAutoHyphens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Таблица умножения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suppressAutoHyphens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Знает таблицу умножения и деления на8.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П.Уметь формулировать правило.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982F55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 4</w:t>
            </w:r>
            <w:proofErr w:type="gramStart"/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,5</w:t>
            </w:r>
            <w:proofErr w:type="gramEnd"/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, с.65.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Квадратный дециметр.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такое квадратный дециметр?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Квадратный дециметр.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Знает, что такое квадратный дециметр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П.Уметь формулировать правило.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К.Взаимодействие с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982F55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Рабочая тетрадь №117,118, с.45.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умножения. Закрепление.</w:t>
            </w:r>
            <w:r w:rsidR="00A7384B"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7384B" w:rsidRPr="000556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Самостоятельная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Знаем ли мы таблицу умножения и деления однозначных чисел?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Таблица умножения и деления однозначных чисел.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Знает таблицу умножения и деления однозначных чисел?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982F55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Рабочая тетрадь, №119-121, с.46.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Квадратный метр.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такое квадратный метр?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Квадратный метр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Знает, что такое квадратный метр.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982F55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6</w:t>
            </w:r>
            <w:proofErr w:type="gramStart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,7,с.71</w:t>
            </w:r>
            <w:proofErr w:type="gramEnd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 решать обратные задачи?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Обратные задачи.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Умеет решать обратные задачи.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982F55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№3, с.69.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 решать обратные задачи?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Обратные задачи.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Умеет решать обратные задачи.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982F55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№2, с.73.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Как решать текстовые задачи в два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действия.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Задача.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Решение.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Требование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Ответ.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Умеет решать текстовые задачи в два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действия.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982F55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№14-16, с.77.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54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Умножение на 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Знаем ли правило умножения на 1?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Произведение.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Знает правило умножения на 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982F55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Рабочая тетрадь, №127,128,130, с.48.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Умножение на 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Знаем ли правило умножения на 0?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Произведение.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Знает правило умножения на 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982F55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№4</w:t>
            </w:r>
            <w:proofErr w:type="gramStart"/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,5,8</w:t>
            </w:r>
            <w:proofErr w:type="gramEnd"/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, с.83.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Умножение и деление с числами 1, 0. </w:t>
            </w: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Деление нуля на число.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Знаем ли правило деления числа на это же число?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Произведение.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Знает правило деления числа на это же число.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982F55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№3</w:t>
            </w:r>
            <w:proofErr w:type="gramStart"/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,6</w:t>
            </w:r>
            <w:proofErr w:type="gramEnd"/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, с.84,№8, с.85.</w:t>
            </w:r>
          </w:p>
        </w:tc>
      </w:tr>
      <w:tr w:rsidR="00E20D4E" w:rsidRPr="00512D47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0D4E" w:rsidRPr="000556CF" w:rsidRDefault="00E20D4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0D4E" w:rsidRPr="000556CF" w:rsidRDefault="00E20D4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Итоговая контрольная работа за </w:t>
            </w: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четверть.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0D4E" w:rsidRPr="000556CF" w:rsidRDefault="00F70EA9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Знаем ли мы таблицу умножения и деления однозначных чисел?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EA9" w:rsidRPr="000556CF" w:rsidRDefault="00F70EA9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Порядок действий </w:t>
            </w:r>
          </w:p>
          <w:p w:rsidR="00E20D4E" w:rsidRPr="000556CF" w:rsidRDefault="00F70EA9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Площадь фигуры.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0D4E" w:rsidRPr="000556CF" w:rsidRDefault="00F70EA9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Знает таблицу умножения и деления </w:t>
            </w:r>
            <w:r w:rsidR="009276AE"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однозначных чисел.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EA9" w:rsidRPr="000556CF" w:rsidRDefault="00F70EA9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Р.Осуществлять контроль и результата деятельности.</w:t>
            </w:r>
          </w:p>
          <w:p w:rsidR="00F70EA9" w:rsidRPr="000556CF" w:rsidRDefault="00F70EA9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П.Уметь применять правила и пользоваться инструкцией.</w:t>
            </w:r>
          </w:p>
          <w:p w:rsidR="00E20D4E" w:rsidRPr="000556CF" w:rsidRDefault="00F70EA9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К.Задавать вопросы и формулировать свои затруднения.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A9" w:rsidRPr="000556CF" w:rsidRDefault="00F70EA9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Развитие познавательных интересов, </w:t>
            </w:r>
          </w:p>
          <w:p w:rsidR="00F70EA9" w:rsidRPr="000556CF" w:rsidRDefault="00F70EA9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E20D4E" w:rsidRPr="000556CF" w:rsidRDefault="00F70EA9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4E" w:rsidRPr="000556CF" w:rsidRDefault="00E20D4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4E" w:rsidRPr="000556CF" w:rsidRDefault="00E20D4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4E" w:rsidRPr="000556CF" w:rsidRDefault="00E20D4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CF6F5B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  <w:r w:rsidR="00F70EA9" w:rsidRPr="000556CF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4413E" w:rsidRPr="000556CF">
              <w:rPr>
                <w:rFonts w:ascii="Times New Roman" w:hAnsi="Times New Roman" w:cs="Times New Roman"/>
                <w:sz w:val="24"/>
                <w:szCs w:val="24"/>
              </w:rPr>
              <w:t>Доли.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Как распознавать геометрические фигуры: окружность и круг?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Геометрические фигуры.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Умеют распознавать окружность и круг.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5D00BB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№7</w:t>
            </w:r>
            <w:proofErr w:type="gramStart"/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,9</w:t>
            </w:r>
            <w:proofErr w:type="gramEnd"/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, с.87.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Окружность. Круг.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Как распознавать геометрические фигуры: окружность и круг?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Геометрические фигуры.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Умеют распознавать окружность и кру</w:t>
            </w:r>
            <w:proofErr w:type="gramStart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.г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5D00BB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Рабочая тетрадь, №131,132,134, с.49.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9276A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Диаметр круга.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 измерить геометрическую фигуру?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Круг.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Окружность. Диаметр.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Распознают геометрические фигуры.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П.Уметь формулировать правило.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5D00BB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№4</w:t>
            </w:r>
            <w:proofErr w:type="gramStart"/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,7</w:t>
            </w:r>
            <w:proofErr w:type="gramEnd"/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, поле, с.97.</w:t>
            </w:r>
          </w:p>
        </w:tc>
      </w:tr>
      <w:tr w:rsidR="00F70EA9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EA9" w:rsidRPr="000556CF" w:rsidRDefault="009276A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EA9" w:rsidRPr="000556CF" w:rsidRDefault="00D27CF3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Самостояте</w:t>
            </w:r>
            <w:r w:rsidR="00F70EA9" w:rsidRPr="000556CF">
              <w:rPr>
                <w:rFonts w:ascii="Times New Roman" w:hAnsi="Times New Roman" w:cs="Times New Roman"/>
                <w:sz w:val="24"/>
                <w:szCs w:val="24"/>
              </w:rPr>
              <w:t>льная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EA9" w:rsidRPr="000556CF" w:rsidRDefault="009276A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Знаем ли мы таблицу умножения и деления однозначных чисел?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6AE" w:rsidRPr="000556CF" w:rsidRDefault="009276A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Порядок действий </w:t>
            </w:r>
          </w:p>
          <w:p w:rsidR="00F70EA9" w:rsidRPr="000556CF" w:rsidRDefault="009276A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Площадь фигуры.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EA9" w:rsidRPr="000556CF" w:rsidRDefault="009276A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Знает таблицу умножения и деления однозначных чисел.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76AE" w:rsidRPr="000556CF" w:rsidRDefault="009276A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Р.Осуществлять контроль и результата деятельности.</w:t>
            </w:r>
          </w:p>
          <w:p w:rsidR="009276AE" w:rsidRPr="000556CF" w:rsidRDefault="009276A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П.Уметь применять правила и пользоваться инструкцией.</w:t>
            </w:r>
          </w:p>
          <w:p w:rsidR="00F70EA9" w:rsidRPr="000556CF" w:rsidRDefault="009276A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К.Задавать вопросы и формулировать свои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затруднения.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6AE" w:rsidRPr="000556CF" w:rsidRDefault="009276A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Развитие познавательных интересов, </w:t>
            </w:r>
          </w:p>
          <w:p w:rsidR="009276AE" w:rsidRPr="000556CF" w:rsidRDefault="009276A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F70EA9" w:rsidRPr="000556CF" w:rsidRDefault="009276A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A9" w:rsidRPr="000556CF" w:rsidRDefault="00F70EA9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A9" w:rsidRPr="000556CF" w:rsidRDefault="00F70EA9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EA9" w:rsidRPr="000556CF" w:rsidRDefault="005D00BB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Выполнить задание на полях.</w:t>
            </w:r>
          </w:p>
        </w:tc>
      </w:tr>
      <w:tr w:rsidR="00D4413E" w:rsidRPr="00512D47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62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 xml:space="preserve">Единицы времени. </w:t>
            </w:r>
            <w:r w:rsidR="00D27CF3" w:rsidRPr="000556CF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Умеем ли мы определять время по часам?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Единицы времени.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Умеют использовать приобретенные знания и умения в практической деятельности и повседневной жизни для определения времени по часам.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D4413E" w:rsidRPr="000556CF" w:rsidTr="0069293D">
        <w:trPr>
          <w:trHeight w:val="144"/>
        </w:trPr>
        <w:tc>
          <w:tcPr>
            <w:tcW w:w="154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b/>
                <w:sz w:val="24"/>
                <w:szCs w:val="24"/>
              </w:rPr>
              <w:t>III четверть (38 ч)</w:t>
            </w:r>
          </w:p>
        </w:tc>
      </w:tr>
      <w:tr w:rsidR="00D4413E" w:rsidRPr="00512D47" w:rsidTr="0069293D">
        <w:trPr>
          <w:trHeight w:val="144"/>
        </w:trPr>
        <w:tc>
          <w:tcPr>
            <w:tcW w:w="154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Числа от 1 до 100. Внетабличное умножение и деление (28 ч)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и деление круглых чисел.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Заем ли мы таблицу умножения и деления и деления однозначных чисел?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Умножение и деление.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Знает таблицу умножения и деления и деления однозначных чисел?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5D00BB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№6, с.4, рабочая тетрадь, №6, с.5.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Деление вида 80:20.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Заем ли мы таблицу умножения и деления и деления однозначных чисел?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Умножение и деление.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Знает таблицу умножения и деления и деления однозначных чисел?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5D00BB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№5</w:t>
            </w:r>
            <w:proofErr w:type="gramStart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,№</w:t>
            </w:r>
            <w:proofErr w:type="gramEnd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7,с.5, рабочая тетрадь, №8, с.5.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Как умножить сумму на число?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Умножение и деление.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пользоваться изученной математической терминологией.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5D00BB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№3, с.6, рабочая тетрадь, №</w:t>
            </w:r>
            <w:proofErr w:type="gramStart"/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19(</w:t>
            </w:r>
            <w:proofErr w:type="gramEnd"/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2, 3), с.10.</w:t>
            </w:r>
          </w:p>
        </w:tc>
      </w:tr>
      <w:tr w:rsidR="00D4413E" w:rsidRPr="00512D47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Как умножить сумму на число?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Умножение и деление.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пользоваться изученной математической терминологией.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5D00BB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  <w:lang w:val="ru-RU"/>
              </w:rPr>
              <w:t>№8, с.7, рабочая тетрадь, №17, с.8, №18, с.9.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Умножение двузначного числа </w:t>
            </w:r>
            <w:proofErr w:type="gramStart"/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однозначное.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Как умножить двузначное число </w:t>
            </w:r>
            <w:proofErr w:type="gramStart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на</w:t>
            </w:r>
            <w:proofErr w:type="gramEnd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однозначное?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Умножение и деление.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Умеет умножать двузначное число </w:t>
            </w:r>
            <w:proofErr w:type="gramStart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на</w:t>
            </w:r>
            <w:proofErr w:type="gramEnd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однозначное.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5D00BB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№3, №6, с.8, рабочая тетрадь, №26, №28, с.13.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Умножение двузначного числа </w:t>
            </w:r>
            <w:proofErr w:type="gramStart"/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однозначное.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Как умножить двузначное число </w:t>
            </w:r>
            <w:proofErr w:type="gramStart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на</w:t>
            </w:r>
            <w:proofErr w:type="gramEnd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однозначное?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Умножение и деление.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Умеет умножать двузначное число </w:t>
            </w:r>
            <w:proofErr w:type="gramStart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на</w:t>
            </w:r>
            <w:proofErr w:type="gramEnd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однозначное.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5D00BB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№6, №7, с.9.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  <w:r w:rsidR="00545B2A" w:rsidRPr="000556C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Как решать текстовые задачи?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Как проверить правильность выполнения вычислений?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Задача.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Требование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Решение.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Ответ. Математическое выражение.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Умеет решать текстовые задачи.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Как проверить правильность выполнения вычислений?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5D00BB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№5, №7, №8, с.10.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Как разделить сумму на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число?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Сумма.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делить сумму на число.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Р.Научиться контролировать свою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Развитие познавательных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5D00BB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№5, с.13.рабоча</w:t>
            </w: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lastRenderedPageBreak/>
              <w:t>я тетрадь, №41-43, с.18.</w:t>
            </w:r>
          </w:p>
        </w:tc>
      </w:tr>
      <w:tr w:rsidR="00D4413E" w:rsidRPr="00512D47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Как разделить сумму на число?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делить сумму на число.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5D00BB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№3, с.14, рабочая тетрадь, №45, с.19, №46, с.20.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Деление двузначного числа </w:t>
            </w:r>
            <w:proofErr w:type="gramStart"/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однозначное.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Как разделить двузначное число </w:t>
            </w:r>
            <w:proofErr w:type="gramStart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на</w:t>
            </w:r>
            <w:proofErr w:type="gramEnd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однозначное?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Умножение и деление.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Умеет делить двузначное число </w:t>
            </w:r>
            <w:proofErr w:type="gramStart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на</w:t>
            </w:r>
            <w:proofErr w:type="gramEnd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однозначное.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5B15CD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№4, №5, с.15.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Делимое. Делитель.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Как между собой связаны компоненты и результат деления?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Делимое.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Делитель.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Частное 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Понимает взаимосвязь компонентов деления и результата деления.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5B15CD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№5, с.16.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Проверка деления.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Какие способы проверки деления мы знаем?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Делимое.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Делитель.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Частное.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Знает способы проверки правильности вычислений.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5B15CD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№6, с.17, рабочая тетрадь, №60.с.25.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Случаи деления вида 87:29.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 делить двузначные числа?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Умножение и деление.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Знает, как делить двузначные числа.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5B15CD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№6, с.18, рабочая тетрадь, №70, с.28.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Проверка умножения.</w:t>
            </w:r>
            <w:r w:rsidR="00545B2A" w:rsidRPr="000556C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 проверить умножение?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Умножение и деление.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Понимает взаимосвязь между компонентами и результатом умножения.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5B15CD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№5, 7, с.19.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 решать уравнение?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Названия компонентов при умножении и делении.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Понимает взаимосвязь между компонентами и результатом умножения и деления.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5B15CD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№7, с.20.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 решать уравнение?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Названия компонентов при умножении и делении.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Понимает взаимосвязь между компонентами и результатом умножения и деления.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5B15CD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№6</w:t>
            </w:r>
            <w:proofErr w:type="gramStart"/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,№</w:t>
            </w:r>
            <w:proofErr w:type="gramEnd"/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8,с.21, рабочая тетрадь, №84,№85, с.32.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Как проверить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умножение? Как решать уравнение?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Названия компонент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ов при умножении и делении.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Понимает взаимосвязь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между компонентами и результатом умножения и деления.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Р.Научиться контролировать свою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Развитие познавательных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5B15CD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№6, с.24, №9, с.25.</w:t>
            </w:r>
          </w:p>
        </w:tc>
      </w:tr>
      <w:tr w:rsidR="00D4413E" w:rsidRPr="00512D47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ru-RU"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№6 по теме «Решение уравнений».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 решать уравнение?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Названия компонентов при умножении и делении.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Понимает взаимосвязь между компонентами и результатом умножения и деления.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Р.Осуществлять контроль и результата деятельности.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П.Строить логическую цепь рассуждения.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К.Задавать вопросы и формулировать свои затруднения.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работы. Деление с остатком.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Как проверить умножение? Как решать уравнение?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Умножение и деление.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Остаток.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устно выполнять арифметические действия над числами в пределах 100.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П.Уметь формулировать правило.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5B15CD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№4, №5, с.26.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Умеем ли мы устно выполнять арифметические действия над числами в пределах 100?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Умножение и деление.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Остаток.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устно выполнять арифметические действия над числами в пределах 100.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5B15CD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№4, с.27, рабочая тетрадь, №88, с.34.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Какие способы проверки правильности вычислений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мы знаем?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Умножение и деление.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Понимает взаимосвязь между компонентами и результатом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умножения.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5B15CD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№5, №6, с.28.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деление с остатком.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Умеем ли мы решать текстовые задачи арифметическим способом?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Требование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Решение.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решать текстовые задачи арифметическим способом.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5B15CD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№3, с.30, рабочая тетрадь</w:t>
            </w:r>
            <w:proofErr w:type="gramStart"/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,№</w:t>
            </w:r>
            <w:proofErr w:type="gramEnd"/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99, с.37.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деления, когда делитель больше делимого.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Умеем ли мы пользоваться математической терминологией?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Умножение и деление.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Остаток.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Умеет пользоваться математической терминологией.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5B15CD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№5, с.31.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Проверка деления с остатком.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Знаем ли мы, как проверить правильность выполнения вычислений?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Умножение и деление.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проверять правильность выполнения вычислений.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5B15CD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№4, с.32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узнали. Чему научились.</w:t>
            </w:r>
            <w:r w:rsidR="00545B2A"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Самостоятельная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Знаем ли мы, как проверить правильность выполнения вычислений?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Умножение и деление.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Остаток.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проверять правильность выполнения вычислений.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5B15CD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№19, №22, с.35.</w:t>
            </w:r>
          </w:p>
        </w:tc>
      </w:tr>
      <w:tr w:rsidR="00D4413E" w:rsidRPr="00512D47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Наши проекты.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Умеем лм мы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вести запись римскими цифрами?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Римские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цифры.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Умеет вести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запись римскими цифрами.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Р.Научиться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Развитие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9C50E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</w:t>
            </w: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ь работу над проектом.</w:t>
            </w:r>
          </w:p>
          <w:p w:rsidR="005B15CD" w:rsidRPr="000556CF" w:rsidRDefault="005B15CD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  <w:lang w:val="ru-RU"/>
              </w:rPr>
              <w:t>Упр. в рабочей тетради.</w:t>
            </w:r>
          </w:p>
        </w:tc>
      </w:tr>
      <w:tr w:rsidR="00D4413E" w:rsidRPr="00512D47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89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№7 по теме «Деление с остатком».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Знаем ли мы, как проверить правильность выполнения вычислений?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Умножение и деление.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Остаток.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проверять правильность выполнения вычислений.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Р.Осуществлять контроль и результата деятельности.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П.Уметь применять правила и пользоваться инструкцией.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К.Задавать вопросы и формулировать свои затруднения.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Тысяча.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Понимаем ли мы последовательность чисел в пределах 1000?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Классы и разряды.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Понимает последовательность чисел в пределах 1000.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5B15CD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№6, №8, с.42.</w:t>
            </w:r>
          </w:p>
        </w:tc>
      </w:tr>
      <w:tr w:rsidR="00D4413E" w:rsidRPr="00512D47" w:rsidTr="0069293D">
        <w:trPr>
          <w:trHeight w:val="144"/>
        </w:trPr>
        <w:tc>
          <w:tcPr>
            <w:tcW w:w="154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Числа от 1 до 1000. Нумерация (12 ч)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и названия трёхзначных чисел.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Умеем ли мы читать, записывать числа в пределах 1000?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Классы и разряды.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читать, записывать числа в пределах 100.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5B15CD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№7, с.43, рабочая тетрадь, №9, с.41.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 xml:space="preserve">Запись трёхзначных </w:t>
            </w:r>
            <w:r w:rsidRPr="00055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Умеем ли мы читать,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записывать числа в пределах 1000?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Числа однозначн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ые,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двузначные,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трехзначные</w:t>
            </w:r>
            <w:proofErr w:type="gramEnd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Умеет читать, записывать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числа в пределах 1000.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Р.Научиться контролировать свою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Развитие познавательных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5B15CD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№8, №9, с.45.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Понимаем ли мы последовательность чисел в пределах 1000?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Числа однозначные,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двузначные,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трехзначные</w:t>
            </w:r>
            <w:proofErr w:type="gramEnd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Понимает последовательность чисел в пределах 1000.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5B15CD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№6, №7, с.46.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и уменьшение чисел в 10 раз, в 100 раз.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Умеем ли мы читать, записывать числа в пределах 1000?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Числа однозначные,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двузначные,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трехзначные</w:t>
            </w:r>
            <w:proofErr w:type="gramEnd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читать, записывать числа в пределах 1000.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5B15CD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№6, с.47, рабочая тетрадь, №14, с.43.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трёхзначных чисел в виде суммы разрядных слагаемых.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Умеем ли мы представлять числа в виде суммы разрядных слагаемых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Разрядные слагаемые.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представлять многозначное число в виде сумы разрядных слагаемых.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5B15CD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№5, с.48, рабочая тетрадь, №20, с.45.</w:t>
            </w:r>
          </w:p>
        </w:tc>
      </w:tr>
      <w:tr w:rsidR="00060162" w:rsidRPr="00512D47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162" w:rsidRPr="000556CF" w:rsidRDefault="00060162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162" w:rsidRPr="000556CF" w:rsidRDefault="00060162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Итоговая контрольная работа №8 за </w:t>
            </w: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четверть.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162" w:rsidRPr="000556CF" w:rsidRDefault="00060162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Умеем ли мы читать, записывать числа в пределах 1000?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162" w:rsidRPr="000556CF" w:rsidRDefault="00060162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Числа однозначные, </w:t>
            </w:r>
          </w:p>
          <w:p w:rsidR="00060162" w:rsidRPr="000556CF" w:rsidRDefault="00060162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двузначные, </w:t>
            </w:r>
          </w:p>
          <w:p w:rsidR="00060162" w:rsidRPr="000556CF" w:rsidRDefault="00060162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трехзначны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е</w:t>
            </w:r>
            <w:proofErr w:type="gramEnd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162" w:rsidRPr="000556CF" w:rsidRDefault="00060162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Умеет читать, записывать числа в пределах 1000.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162" w:rsidRPr="000556CF" w:rsidRDefault="00060162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Р.Осуществлять контроль и результата деятельности.</w:t>
            </w:r>
          </w:p>
          <w:p w:rsidR="00060162" w:rsidRPr="000556CF" w:rsidRDefault="00060162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П.Уметь применять правила и пользоваться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инструкцией.</w:t>
            </w:r>
          </w:p>
          <w:p w:rsidR="00060162" w:rsidRPr="000556CF" w:rsidRDefault="00060162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К.Задавать вопросы и формулировать свои затруднения.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62" w:rsidRPr="000556CF" w:rsidRDefault="00060162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Развитие познавательных интересов, </w:t>
            </w:r>
          </w:p>
          <w:p w:rsidR="00060162" w:rsidRPr="000556CF" w:rsidRDefault="00060162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060162" w:rsidRPr="000556CF" w:rsidRDefault="00060162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62" w:rsidRPr="000556CF" w:rsidRDefault="00060162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62" w:rsidRPr="000556CF" w:rsidRDefault="00060162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62" w:rsidRPr="000556CF" w:rsidRDefault="00060162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0162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162" w:rsidRPr="000556CF" w:rsidRDefault="00060162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162" w:rsidRPr="000556CF" w:rsidRDefault="00060162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162" w:rsidRPr="000556CF" w:rsidRDefault="00060162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Умеем ли мы читать, записывать числа в пределах 1000?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162" w:rsidRPr="000556CF" w:rsidRDefault="00060162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Числа однозначные, </w:t>
            </w:r>
          </w:p>
          <w:p w:rsidR="00060162" w:rsidRPr="000556CF" w:rsidRDefault="00060162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двузначные, </w:t>
            </w:r>
          </w:p>
          <w:p w:rsidR="00060162" w:rsidRPr="000556CF" w:rsidRDefault="00060162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трехзначные</w:t>
            </w:r>
            <w:proofErr w:type="gramEnd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162" w:rsidRPr="000556CF" w:rsidRDefault="00060162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читать, записывать числа в пределах 1000.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162" w:rsidRPr="000556CF" w:rsidRDefault="00060162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060162" w:rsidRPr="000556CF" w:rsidRDefault="00060162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060162" w:rsidRPr="000556CF" w:rsidRDefault="00060162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62" w:rsidRPr="000556CF" w:rsidRDefault="00060162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060162" w:rsidRPr="000556CF" w:rsidRDefault="00060162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060162" w:rsidRPr="000556CF" w:rsidRDefault="00060162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62" w:rsidRPr="000556CF" w:rsidRDefault="00060162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62" w:rsidRPr="000556CF" w:rsidRDefault="00060162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62" w:rsidRPr="000556CF" w:rsidRDefault="005B15CD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№5</w:t>
            </w:r>
            <w:proofErr w:type="gramStart"/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,№</w:t>
            </w:r>
            <w:proofErr w:type="gramEnd"/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7,с.49.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060162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Письменная нумерация в пределах 1000. Приёмы устных вычислений.</w:t>
            </w:r>
            <w:r w:rsidR="00545B2A"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Умеем ли мы читать, записывать числа в пределах 1000?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Числа однозначные,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двузначные,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трехзначные</w:t>
            </w:r>
            <w:proofErr w:type="gramEnd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читать, записывать числа в пределах 1000.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1331A5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№4</w:t>
            </w:r>
            <w:proofErr w:type="gramStart"/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,№</w:t>
            </w:r>
            <w:proofErr w:type="gramEnd"/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5,</w:t>
            </w:r>
            <w:r w:rsidR="005B15CD"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с.50.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трёхзначных чисел.</w:t>
            </w:r>
            <w:r w:rsidR="001E114A"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Самостоятельная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Умеем ли мы представлять числа в виде суммы разрядных слагаемых.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Разрядные слагаемые.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представлять многозначное число в виде сумы разрядных слагаемых.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FC5719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№7, с.51</w:t>
            </w:r>
          </w:p>
        </w:tc>
      </w:tr>
      <w:tr w:rsidR="00D4413E" w:rsidRPr="00512D47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Умеем ли мы читать, записывать числа в пределах 1000?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Числа однозначные,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двузначные,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трехзначные</w:t>
            </w:r>
            <w:proofErr w:type="gramEnd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читать, записывать числа в пределах 1000.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D4413E" w:rsidRPr="000556CF" w:rsidTr="0069293D">
        <w:trPr>
          <w:trHeight w:val="144"/>
        </w:trPr>
        <w:tc>
          <w:tcPr>
            <w:tcW w:w="154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IV четверть (34 ч)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Единицы массы. Грамм.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Каким образом сравнивать величины по их числовым значениям?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Масса.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сравнивать величины по их числовым значениям.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F36D09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 xml:space="preserve">№4, с.54, </w:t>
            </w:r>
            <w:r w:rsidR="00D4413E" w:rsidRPr="000556CF">
              <w:rPr>
                <w:rFonts w:ascii="Times New Roman" w:hAnsi="Times New Roman" w:cs="Times New Roman"/>
                <w:sz w:val="24"/>
                <w:szCs w:val="24"/>
              </w:rPr>
              <w:t>р.т.21.с.45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Умеем ли мы читать, записывать числа в пределах 1000?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Числа однозначные,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двузначные,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трехзначные</w:t>
            </w:r>
            <w:proofErr w:type="gramEnd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читать, записывать числа в пределах 1000.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EF15A9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№13, №16, с.59.</w:t>
            </w:r>
          </w:p>
        </w:tc>
      </w:tr>
      <w:tr w:rsidR="00D4413E" w:rsidRPr="00512D47" w:rsidTr="0069293D">
        <w:trPr>
          <w:trHeight w:val="144"/>
        </w:trPr>
        <w:tc>
          <w:tcPr>
            <w:tcW w:w="154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Числа от 1 до 1000. Сложение и вычитание (15 ч)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Умеем ли мы выполнять устно арифметические действия над числами в пределах 100 и с большими числами?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Сложение и вычитание.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выполнять устно арифметические действия над числами в пределах 100 и с большими числами.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1331A5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№18</w:t>
            </w:r>
            <w:proofErr w:type="gramStart"/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,№</w:t>
            </w:r>
            <w:proofErr w:type="gramEnd"/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26(I-IIст.), с.60.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450+30, 620-200.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Умеем ли мы выполнять устно арифметические действия над числами в пределах 100 и с большими числами.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Сложение и вычитание.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выполнять устно арифметические действия над числами в пределах 100 и с большими числами.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1331A5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№5, №6, с.66.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470+80, 560-90.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Как представлять многозначное число в виде суммы разрядных слагаемых.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Сложение и вычитание.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представлять многозначное число в виде суммы разрядных слагаемых.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1331A5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№5, №6, с.67.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260+310, 670-140.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Умеем ли мы читать, записывать, сравнивать числа в пределах 1000?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Сложение и вычитание.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читать, записывать, сравнивать числа в пределах 1000.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1331A5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№5, №6, с.69.</w:t>
            </w:r>
          </w:p>
        </w:tc>
      </w:tr>
      <w:tr w:rsidR="00D4413E" w:rsidRPr="00512D47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№9 по теме «Нумерация в пределах 1000».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Умеем ли мы читать, записывать, сравнивать числа в пределах 1000?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Сложение и вычитание.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читать, записывать, сравнивать числа в пределах 1000.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Р.Осуществлять контроль и результата деятельности.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П.Уметь применять правила и пользоваться инструкцией.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К.Задавать вопросы и формулировать свои затруднения.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Умеем ли мы читать, записывать, сравнивать числа в пределах 1000?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Сложение и вычитание.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читать, записывать, сравнивать числа в пределах 1000.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9C50E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Рабочая тетрадь.</w:t>
            </w:r>
          </w:p>
        </w:tc>
      </w:tr>
      <w:tr w:rsidR="005A2CD6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 xml:space="preserve">Приёмы письменных </w:t>
            </w:r>
            <w:r w:rsidRPr="00055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Умеем ли мы выполнять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письменные вычисления?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Сложение и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вычитание.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Умеет выполнять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письменные вычисления.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Р.Научиться контролировать свою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Развитие познавательных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1331A5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Рабочая тетрадь.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Алгоритм сложения трёхзначных чисел.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Знаем ли мы таблицу сложения и вычитания однозначных чисел?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Алгоритм сложения и вычитания.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Знает таблицу сложения и вычитания однозначных чисел.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1331A5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№3, №5, №7, с.70.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Алгоритм вычитания трёхзначных чисел.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Умеем ли мы читать, записывать, сравнивать числа в пределах 1000?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Алгоритм сложения и вычитания.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читать, записывать, сравнивать числа в пределах 1000.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1331A5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№3.№5, с.71.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Умеем ли мы распознавать изученные фигуры?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Треугольник.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Умеет распознавать изученные фигуры.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1331A5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№4, №7, с.72.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Умеем ли мы распознавать изученные фигуры?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Многоугольники.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Умеет распознавать изученные фигуры.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1331A5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№3, №4, с.73.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Умеем ли мы читать, записывать, сравнивать числа в пределах 1000?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Умеем ли мы распознавать изученные фигуры?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Алгоритм сложения и вычитания. Многоугольники.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Умеет читать, записывать, сравнивать числа в пределах 1000.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Умеет распознавать изученные фигуры.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1331A5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Рабочая тетрадь, №30, №31, с.57.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Умеем ли мы читать, записывать, сравнивать числа в пределах 1000?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Умеем ли мы распознавать изученные фигуры?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Алгоритм сложения и вычитания. Многоугольники.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Умеет читать, записывать, сравнивать числа в пределах 1000.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Умеет распознавать изученные фигуры.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1331A5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 xml:space="preserve">№8, с.77, </w:t>
            </w:r>
            <w:r w:rsidR="00D4413E" w:rsidRPr="000556CF">
              <w:rPr>
                <w:rFonts w:ascii="Times New Roman" w:hAnsi="Times New Roman" w:cs="Times New Roman"/>
                <w:sz w:val="24"/>
                <w:szCs w:val="24"/>
              </w:rPr>
              <w:t>р.т.</w:t>
            </w: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 xml:space="preserve">№34, </w:t>
            </w:r>
            <w:r w:rsidR="00D4413E" w:rsidRPr="000556CF">
              <w:rPr>
                <w:rFonts w:ascii="Times New Roman" w:hAnsi="Times New Roman" w:cs="Times New Roman"/>
                <w:sz w:val="24"/>
                <w:szCs w:val="24"/>
              </w:rPr>
              <w:t>с.58</w:t>
            </w:r>
          </w:p>
        </w:tc>
      </w:tr>
      <w:tr w:rsidR="00D4413E" w:rsidRPr="00512D47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№10 по теме «Сложение и вычитание».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Умеем ли мы читать, записывать, сравнивать числа в пределах 1000?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Алгоритм сложения и вычитания.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читать, записывать, сравнивать числа в пределах 1000.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Р.Осуществлять контроль и результата деятельности.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П.Уметь применять правила и пользоваться инструкцией.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К.Задавать вопросы и формулировать свои затруднения.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</w:t>
            </w:r>
            <w:r w:rsidRPr="00055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Умеем ли мы читать,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записывать, сравнивать числа в пределах 1000?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Алгоритм сложения и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вычитания.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Умеет читать, записывать,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сравнивать числа в пределах 1000.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Р.Научиться контролировать свою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Развитие познавательных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9C50E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Рабочая тетрадь.</w:t>
            </w:r>
          </w:p>
        </w:tc>
      </w:tr>
      <w:tr w:rsidR="00D4413E" w:rsidRPr="00512D47" w:rsidTr="0069293D">
        <w:trPr>
          <w:trHeight w:val="144"/>
        </w:trPr>
        <w:tc>
          <w:tcPr>
            <w:tcW w:w="154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Числа от 1 до 1000. Умножение и деление (5 ч)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Умеем ли мы выполнять устно арифметические действия над числами в пределах 100 и с большими числами?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Умножение и деление.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выполнять устно арифметические действия над числами в пределах 100 и с большими числами.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AA5DC9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№ 6, №7, с.82.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Умеем ли мы выполнять устно арифметические действия над числами в пределах 100 и с большими числами?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Умножение и деление.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выполнять устно арифметические действия над числами в пределах 100 и с большими числами.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AA5DC9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№5, №6, с.83.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Приёмы устных вычислений.</w:t>
            </w:r>
            <w:r w:rsidR="00CC69B0"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Самостоятельная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Знаем ли мы таблицу умножения и деления однозначных чисел?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Однозначные и двузначные числа.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Знает таблицу умножения и деления однозначных чисел.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AA5DC9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№:6, №7, с.84,</w:t>
            </w:r>
            <w:r w:rsidR="00D4413E" w:rsidRPr="000556CF">
              <w:rPr>
                <w:rFonts w:ascii="Times New Roman" w:hAnsi="Times New Roman" w:cs="Times New Roman"/>
                <w:sz w:val="24"/>
                <w:szCs w:val="24"/>
              </w:rPr>
              <w:t>р.т.5.с.60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Умеем ли мы распознавать изученные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фигуры?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Треугольник.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Умеет распознавать изученные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фигуры.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E1437B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 xml:space="preserve">№4, с.85, </w:t>
            </w:r>
            <w:r w:rsidR="00D4413E" w:rsidRPr="000556CF">
              <w:rPr>
                <w:rFonts w:ascii="Times New Roman" w:hAnsi="Times New Roman" w:cs="Times New Roman"/>
                <w:sz w:val="24"/>
                <w:szCs w:val="24"/>
              </w:rPr>
              <w:t>р.т.</w:t>
            </w: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№8, с.61.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  <w:r w:rsidR="00CC69B0" w:rsidRPr="00055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Знаем ли мы таблицу умножения и деления однозначных чисел?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Умеем ли мы решать текстовые задачи арифметическим способом?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Однозначные и двузначные числа. Умножение и деление.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Знает таблицу умножения и деления однозначных чисел. Умеет решать текстовые задачи арифметическим способом.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721122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Рабочая тетрадь</w:t>
            </w:r>
          </w:p>
        </w:tc>
      </w:tr>
      <w:tr w:rsidR="00D4413E" w:rsidRPr="000556CF" w:rsidTr="0069293D">
        <w:trPr>
          <w:trHeight w:val="144"/>
        </w:trPr>
        <w:tc>
          <w:tcPr>
            <w:tcW w:w="154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b/>
                <w:sz w:val="24"/>
                <w:szCs w:val="24"/>
              </w:rPr>
              <w:t>Приёмы письменных вычислений (11 ч)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Приёмы письменного умножения в пределах 1000.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Умеем ли мы выполнять устно арифметические действия над числами в пределах 100 и с большими числами?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Умножение и деление.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выполнять устно арифметические действия над числами в пределах 100 и с большими числами.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721122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Рабочая тетрадь, №11, №12, с.63.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Алгоритм письменного умножения трёхзначного числа на </w:t>
            </w:r>
            <w:proofErr w:type="gramStart"/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однозначное</w:t>
            </w:r>
            <w:proofErr w:type="gramEnd"/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Как умножить трехзначное число </w:t>
            </w:r>
            <w:proofErr w:type="gramStart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на</w:t>
            </w:r>
            <w:proofErr w:type="gramEnd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однозначное?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Натуральные числа.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Знает, как умножить трехзначное число </w:t>
            </w:r>
            <w:proofErr w:type="gramStart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на</w:t>
            </w:r>
            <w:proofErr w:type="gramEnd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однозначное.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721122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Рабочая тетрадь, №16, с.63, №18, с.64.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Pr="00055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изученного.</w:t>
            </w:r>
            <w:r w:rsidR="00CC69B0" w:rsidRPr="000556C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Как умножить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трехзначное число </w:t>
            </w:r>
            <w:proofErr w:type="gramStart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на</w:t>
            </w:r>
            <w:proofErr w:type="gramEnd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однозначное?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Однозначн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ые, двузначные, трехзначные числа.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Знает, как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умножить трехзначное число </w:t>
            </w:r>
            <w:proofErr w:type="gramStart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на</w:t>
            </w:r>
            <w:proofErr w:type="gramEnd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однозначное.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Р.Научиться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Развитие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721122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 xml:space="preserve">№5, с.89, </w:t>
            </w: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lastRenderedPageBreak/>
              <w:t>рабочая тетрадь, №20, с.65.</w:t>
            </w:r>
          </w:p>
        </w:tc>
      </w:tr>
      <w:tr w:rsidR="00367058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7058" w:rsidRPr="000556CF" w:rsidRDefault="00870BEA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7058" w:rsidRPr="000556CF" w:rsidRDefault="00B158D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Проверка деления.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7058" w:rsidRPr="000556CF" w:rsidRDefault="00367058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Знаем ли мы способы проверки деления?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7058" w:rsidRPr="000556CF" w:rsidRDefault="00367058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Делимое. </w:t>
            </w:r>
          </w:p>
          <w:p w:rsidR="00367058" w:rsidRPr="000556CF" w:rsidRDefault="00367058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Делитель. </w:t>
            </w:r>
          </w:p>
          <w:p w:rsidR="00367058" w:rsidRPr="000556CF" w:rsidRDefault="00367058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Частное.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7058" w:rsidRPr="000556CF" w:rsidRDefault="00367058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Знает способы проверки деления.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7058" w:rsidRPr="000556CF" w:rsidRDefault="00367058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367058" w:rsidRPr="000556CF" w:rsidRDefault="00367058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367058" w:rsidRPr="000556CF" w:rsidRDefault="00367058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58" w:rsidRPr="000556CF" w:rsidRDefault="00367058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367058" w:rsidRPr="000556CF" w:rsidRDefault="00367058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367058" w:rsidRPr="000556CF" w:rsidRDefault="00367058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58" w:rsidRPr="000556CF" w:rsidRDefault="00367058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58" w:rsidRPr="000556CF" w:rsidRDefault="00367058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58" w:rsidRPr="000556CF" w:rsidRDefault="00190C61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870BEA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127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Приёмы письменного деления в пределах 1000.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Умеем ли мы выполнять устно арифметические действия над числами в пределах 1000 и с большими числами?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Однозначные, двузначные, трехзначные числа.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выполнять устно арифметические действия над числами в пределах 100 и с большими числами.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721122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№7, с.90, рабочая тетрадь, №23, с.66.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870BEA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Алгоритм деления трёхзначного числа на </w:t>
            </w:r>
            <w:proofErr w:type="gramStart"/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однозначное</w:t>
            </w:r>
            <w:proofErr w:type="gramEnd"/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Умеем ли мы выполнять устно арифметические действия над числами в пределах 100 и с большими числами?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Однозначные, двузначные, трехзначные числа.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выполнять устно арифметические действия над числами в пределах 100 и с большими числами.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</w:t>
            </w:r>
            <w:proofErr w:type="gramStart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познаватель-ных</w:t>
            </w:r>
            <w:proofErr w:type="gramEnd"/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721122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№2, №6, с.91.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870BEA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</w:t>
            </w:r>
            <w:proofErr w:type="gramStart"/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Знакомство с </w:t>
            </w: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калькулятором.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Умеем ли мы выполнять устно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арифметические действия над числами в пределах 100 и с большими числами?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Делимое.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Делитель.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Частное.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Умеет выполнять устно арифметические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действия над числами в пределах 100 и с большими числами.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721122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№6, с.95, рабочая тетрадь,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№30, с.68.</w:t>
            </w:r>
          </w:p>
        </w:tc>
      </w:tr>
      <w:tr w:rsidR="00870BEA" w:rsidRPr="00512D47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BEA" w:rsidRPr="000556CF" w:rsidRDefault="00870BEA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BEA" w:rsidRPr="000556CF" w:rsidRDefault="00870BEA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Итоговая контрольная работа №11 за </w:t>
            </w: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четверть.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BEA" w:rsidRPr="000556CF" w:rsidRDefault="00870BEA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Умеем ли мы выполнять устно арифметические действия над числами в пределах 100 и с большими числами?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BEA" w:rsidRPr="000556CF" w:rsidRDefault="00870BEA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Однозначные, двузначные, трехзначные числа.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BEA" w:rsidRPr="000556CF" w:rsidRDefault="00870BEA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выполнять устно арифметические действия над числами в пределах 100 и с большими числами.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BEA" w:rsidRPr="000556CF" w:rsidRDefault="00870BEA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Р.Осуществлять контроль и результата деятельности.</w:t>
            </w:r>
          </w:p>
          <w:p w:rsidR="00870BEA" w:rsidRPr="000556CF" w:rsidRDefault="00870BEA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П.Уметь применять правила и пользоваться инструкцией.</w:t>
            </w:r>
          </w:p>
          <w:p w:rsidR="00870BEA" w:rsidRPr="000556CF" w:rsidRDefault="00870BEA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К.Задавать вопросы и формулировать свои затруднения.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BEA" w:rsidRPr="000556CF" w:rsidRDefault="00870BEA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870BEA" w:rsidRPr="000556CF" w:rsidRDefault="00870BEA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870BEA" w:rsidRPr="000556CF" w:rsidRDefault="00870BEA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BEA" w:rsidRPr="000556CF" w:rsidRDefault="00870BEA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BEA" w:rsidRPr="000556CF" w:rsidRDefault="00870BEA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BEA" w:rsidRPr="000556CF" w:rsidRDefault="00870BEA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0BEA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BEA" w:rsidRPr="000556CF" w:rsidRDefault="00870BEA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BEA" w:rsidRPr="000556CF" w:rsidRDefault="00870BEA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BEA" w:rsidRPr="000556CF" w:rsidRDefault="00870BEA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Умеем ли мы выполнять устно арифметические действия над числами в пределах 100 и с большими числами?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BEA" w:rsidRPr="000556CF" w:rsidRDefault="00870BEA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Однозначные, двузначные, трехзначные числа.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BEA" w:rsidRPr="000556CF" w:rsidRDefault="00870BEA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выполнять устно арифметические действия над числами в пределах 100 и с большими числами.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BEA" w:rsidRPr="000556CF" w:rsidRDefault="00870BEA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870BEA" w:rsidRPr="000556CF" w:rsidRDefault="00870BEA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870BEA" w:rsidRPr="000556CF" w:rsidRDefault="00870BEA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BEA" w:rsidRPr="000556CF" w:rsidRDefault="00870BEA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870BEA" w:rsidRPr="000556CF" w:rsidRDefault="00870BEA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870BEA" w:rsidRPr="000556CF" w:rsidRDefault="00870BEA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BEA" w:rsidRPr="000556CF" w:rsidRDefault="00870BEA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BEA" w:rsidRPr="000556CF" w:rsidRDefault="00870BEA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BEA" w:rsidRPr="000556CF" w:rsidRDefault="00190C61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870BEA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Умеем ли мы выполнять устно арифметические действия над числами в пределах 100 и с большими числами?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Делимое.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Делитель.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Частное.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выполнять устно арифметические действия над числами в пределах 100 и с большими числами.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721122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№14, №21, с.100.</w:t>
            </w:r>
          </w:p>
        </w:tc>
      </w:tr>
      <w:tr w:rsidR="00D4413E" w:rsidRPr="00512D47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870BEA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№12 по </w:t>
            </w: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теме «Приёмы письменных вычислений».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Умеем ли мы выполнять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устно арифметические действия над числами в пределах 100 и с большими числами?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Делимое.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Делитель.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Частное.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Умеет выполнять устно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арифметические действия над числами в пределах 100 и с большими числами.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Р.Осуществлять контроль и результата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деятельности.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П.Уметь применять правила и пользоваться инструкцией.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К.Задавать вопросы и формулировать свои затруднения.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Развитие познавательных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870BEA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контрольной работы. </w:t>
            </w:r>
            <w:r w:rsidR="00CC69B0"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Умеем ли мы решать текстовые задачи арифметическим способом? Знаем ли мы способы проверки деления?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Умножение и деление.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Делимое.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Делитель.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Частное.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решать текстовые задачи арифметическим способом.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Знает способы проверки деления.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721122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С.99-102, рабочая тетрадь, с.71-75.</w:t>
            </w:r>
          </w:p>
        </w:tc>
      </w:tr>
      <w:tr w:rsidR="00D4413E" w:rsidRPr="000556CF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870BEA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Обобщающий урок. Игра «По океану математики».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Умеем ли мы решать текстовые задачи арифметическим способом? Знаем ли мы способы проверки деления?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Умножение и деление.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Делимое.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Делитель.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Частное.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решать текстовые задачи арифметическим способом.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Знает способы проверки деления.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D4413E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E" w:rsidRPr="000556CF" w:rsidRDefault="00190C61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</w:tc>
      </w:tr>
      <w:tr w:rsidR="001A77F1" w:rsidRPr="00512D47" w:rsidTr="0069293D">
        <w:trPr>
          <w:trHeight w:val="1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7F1" w:rsidRPr="000556CF" w:rsidRDefault="00870BEA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7F1" w:rsidRPr="000556CF" w:rsidRDefault="00B378A8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6CF">
              <w:rPr>
                <w:rFonts w:ascii="Times New Roman" w:hAnsi="Times New Roman" w:cs="Times New Roman"/>
                <w:sz w:val="24"/>
                <w:szCs w:val="24"/>
              </w:rPr>
              <w:t>Обобщающий урок (резервный)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7F1" w:rsidRPr="000556CF" w:rsidRDefault="00356485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Умеем ли мы решать текстовые задачи арифметическим способом? Знаем ли мы способы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проверки деления?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485" w:rsidRPr="000556CF" w:rsidRDefault="00356485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 xml:space="preserve">Умножение и деление. </w:t>
            </w:r>
          </w:p>
          <w:p w:rsidR="00356485" w:rsidRPr="000556CF" w:rsidRDefault="00356485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Делимое. </w:t>
            </w:r>
          </w:p>
          <w:p w:rsidR="00356485" w:rsidRPr="000556CF" w:rsidRDefault="00356485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Делитель. </w:t>
            </w:r>
          </w:p>
          <w:p w:rsidR="001A77F1" w:rsidRPr="000556CF" w:rsidRDefault="00356485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Частное.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485" w:rsidRPr="000556CF" w:rsidRDefault="00356485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Умеет решать текстовые задачи арифметическим способом.</w:t>
            </w:r>
          </w:p>
          <w:p w:rsidR="001A77F1" w:rsidRPr="000556CF" w:rsidRDefault="00356485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Знает способы проверки деления.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485" w:rsidRPr="000556CF" w:rsidRDefault="00356485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Р.Научиться контролировать свою деятельность.</w:t>
            </w:r>
          </w:p>
          <w:p w:rsidR="00356485" w:rsidRPr="000556CF" w:rsidRDefault="00356485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П.Поиск и выделение необходимой информации. </w:t>
            </w:r>
          </w:p>
          <w:p w:rsidR="001A77F1" w:rsidRPr="000556CF" w:rsidRDefault="00356485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К.Взаимодействие с партнером.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85" w:rsidRPr="000556CF" w:rsidRDefault="00356485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Развитие познавательных интересов, </w:t>
            </w:r>
          </w:p>
          <w:p w:rsidR="00356485" w:rsidRPr="000556CF" w:rsidRDefault="00356485" w:rsidP="000556CF">
            <w:pPr>
              <w:widowControl w:val="0"/>
              <w:suppressAutoHyphens/>
              <w:autoSpaceDE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учебных </w:t>
            </w:r>
          </w:p>
          <w:p w:rsidR="001A77F1" w:rsidRPr="000556CF" w:rsidRDefault="00356485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556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мотивов.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7F1" w:rsidRPr="000556CF" w:rsidRDefault="001A77F1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7F1" w:rsidRPr="000556CF" w:rsidRDefault="001A77F1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7F1" w:rsidRPr="000556CF" w:rsidRDefault="001A77F1" w:rsidP="000556CF">
            <w:pPr>
              <w:widowControl w:val="0"/>
              <w:suppressAutoHyphens/>
              <w:autoSpaceDE w:val="0"/>
              <w:snapToGri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</w:tbl>
    <w:p w:rsidR="001846D0" w:rsidRPr="000556CF" w:rsidRDefault="001846D0" w:rsidP="000556CF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846D0" w:rsidRPr="000556CF" w:rsidSect="000556C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C8E" w:rsidRDefault="003B0C8E" w:rsidP="005154EB">
      <w:pPr>
        <w:spacing w:after="0" w:line="240" w:lineRule="auto"/>
      </w:pPr>
      <w:r>
        <w:separator/>
      </w:r>
    </w:p>
  </w:endnote>
  <w:endnote w:type="continuationSeparator" w:id="0">
    <w:p w:rsidR="003B0C8E" w:rsidRDefault="003B0C8E" w:rsidP="00515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C8E" w:rsidRDefault="003B0C8E" w:rsidP="005154EB">
      <w:pPr>
        <w:spacing w:after="0" w:line="240" w:lineRule="auto"/>
      </w:pPr>
      <w:r>
        <w:separator/>
      </w:r>
    </w:p>
  </w:footnote>
  <w:footnote w:type="continuationSeparator" w:id="0">
    <w:p w:rsidR="003B0C8E" w:rsidRDefault="003B0C8E" w:rsidP="00515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3C19D9"/>
    <w:multiLevelType w:val="hybridMultilevel"/>
    <w:tmpl w:val="EF949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500C23"/>
    <w:multiLevelType w:val="hybridMultilevel"/>
    <w:tmpl w:val="F42C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61511"/>
    <w:multiLevelType w:val="hybridMultilevel"/>
    <w:tmpl w:val="BDCE29FC"/>
    <w:lvl w:ilvl="0" w:tplc="04220001">
      <w:start w:val="1"/>
      <w:numFmt w:val="bullet"/>
      <w:lvlText w:val=""/>
      <w:lvlJc w:val="left"/>
      <w:pPr>
        <w:ind w:left="12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7">
    <w:nsid w:val="084628B4"/>
    <w:multiLevelType w:val="hybridMultilevel"/>
    <w:tmpl w:val="940C1BD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1D74FA"/>
    <w:multiLevelType w:val="hybridMultilevel"/>
    <w:tmpl w:val="E8DA7D06"/>
    <w:lvl w:ilvl="0" w:tplc="65BAED6E"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76B4608A"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CC02062"/>
    <w:multiLevelType w:val="hybridMultilevel"/>
    <w:tmpl w:val="3A9E2B7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5B790B"/>
    <w:multiLevelType w:val="hybridMultilevel"/>
    <w:tmpl w:val="DE4CC01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078156E"/>
    <w:multiLevelType w:val="hybridMultilevel"/>
    <w:tmpl w:val="7EDE8E5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5357F2E"/>
    <w:multiLevelType w:val="hybridMultilevel"/>
    <w:tmpl w:val="B49E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0B4FBE"/>
    <w:multiLevelType w:val="hybridMultilevel"/>
    <w:tmpl w:val="F748288C"/>
    <w:lvl w:ilvl="0" w:tplc="65BAED6E"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2A320D4"/>
    <w:multiLevelType w:val="hybridMultilevel"/>
    <w:tmpl w:val="58AAE5E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D1C7711"/>
    <w:multiLevelType w:val="hybridMultilevel"/>
    <w:tmpl w:val="32E4B3D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BA23B7"/>
    <w:multiLevelType w:val="hybridMultilevel"/>
    <w:tmpl w:val="1ABE3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8474FD"/>
    <w:multiLevelType w:val="hybridMultilevel"/>
    <w:tmpl w:val="B15EF8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5C7E5C"/>
    <w:multiLevelType w:val="hybridMultilevel"/>
    <w:tmpl w:val="DD38463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91549EB"/>
    <w:multiLevelType w:val="hybridMultilevel"/>
    <w:tmpl w:val="3ED2499A"/>
    <w:lvl w:ilvl="0" w:tplc="7438F9F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F4541C"/>
    <w:multiLevelType w:val="hybridMultilevel"/>
    <w:tmpl w:val="F8FC8A34"/>
    <w:lvl w:ilvl="0" w:tplc="65BAED6E"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1345276"/>
    <w:multiLevelType w:val="hybridMultilevel"/>
    <w:tmpl w:val="EE0CE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9F4996"/>
    <w:multiLevelType w:val="hybridMultilevel"/>
    <w:tmpl w:val="1E061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7861E4"/>
    <w:multiLevelType w:val="hybridMultilevel"/>
    <w:tmpl w:val="EBDE2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866279"/>
    <w:multiLevelType w:val="hybridMultilevel"/>
    <w:tmpl w:val="10748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101C7A"/>
    <w:multiLevelType w:val="hybridMultilevel"/>
    <w:tmpl w:val="99CA4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5A3F67"/>
    <w:multiLevelType w:val="hybridMultilevel"/>
    <w:tmpl w:val="4A34F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16"/>
  </w:num>
  <w:num w:numId="17">
    <w:abstractNumId w:val="5"/>
  </w:num>
  <w:num w:numId="18">
    <w:abstractNumId w:val="4"/>
  </w:num>
  <w:num w:numId="19">
    <w:abstractNumId w:val="21"/>
  </w:num>
  <w:num w:numId="20">
    <w:abstractNumId w:val="8"/>
  </w:num>
  <w:num w:numId="21">
    <w:abstractNumId w:val="24"/>
  </w:num>
  <w:num w:numId="22">
    <w:abstractNumId w:val="26"/>
  </w:num>
  <w:num w:numId="23">
    <w:abstractNumId w:val="23"/>
  </w:num>
  <w:num w:numId="24">
    <w:abstractNumId w:val="12"/>
  </w:num>
  <w:num w:numId="25">
    <w:abstractNumId w:val="19"/>
  </w:num>
  <w:num w:numId="26">
    <w:abstractNumId w:val="2"/>
  </w:num>
  <w:num w:numId="27">
    <w:abstractNumId w:val="3"/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6"/>
  </w:num>
  <w:num w:numId="31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692E"/>
    <w:rsid w:val="00003173"/>
    <w:rsid w:val="0004692E"/>
    <w:rsid w:val="000556CF"/>
    <w:rsid w:val="00060162"/>
    <w:rsid w:val="00062810"/>
    <w:rsid w:val="00067733"/>
    <w:rsid w:val="00072726"/>
    <w:rsid w:val="0008396A"/>
    <w:rsid w:val="000937B4"/>
    <w:rsid w:val="000A4585"/>
    <w:rsid w:val="000B08A3"/>
    <w:rsid w:val="000C4659"/>
    <w:rsid w:val="000C7B89"/>
    <w:rsid w:val="000C7F51"/>
    <w:rsid w:val="000D177D"/>
    <w:rsid w:val="000D192B"/>
    <w:rsid w:val="000F1419"/>
    <w:rsid w:val="000F46FF"/>
    <w:rsid w:val="001012D0"/>
    <w:rsid w:val="001331A5"/>
    <w:rsid w:val="00134FC8"/>
    <w:rsid w:val="001412B8"/>
    <w:rsid w:val="00167A92"/>
    <w:rsid w:val="001749ED"/>
    <w:rsid w:val="0017614F"/>
    <w:rsid w:val="00177B05"/>
    <w:rsid w:val="00183C36"/>
    <w:rsid w:val="001846D0"/>
    <w:rsid w:val="00190C61"/>
    <w:rsid w:val="001A6976"/>
    <w:rsid w:val="001A77F1"/>
    <w:rsid w:val="001B0DB9"/>
    <w:rsid w:val="001B67F3"/>
    <w:rsid w:val="001D6A1D"/>
    <w:rsid w:val="001E114A"/>
    <w:rsid w:val="001E195D"/>
    <w:rsid w:val="001E3300"/>
    <w:rsid w:val="001E4BAC"/>
    <w:rsid w:val="001F3C6C"/>
    <w:rsid w:val="002455DD"/>
    <w:rsid w:val="002542D8"/>
    <w:rsid w:val="00260480"/>
    <w:rsid w:val="002641F2"/>
    <w:rsid w:val="002717DB"/>
    <w:rsid w:val="00275F01"/>
    <w:rsid w:val="00283158"/>
    <w:rsid w:val="00287740"/>
    <w:rsid w:val="002967AA"/>
    <w:rsid w:val="002979F7"/>
    <w:rsid w:val="002E105B"/>
    <w:rsid w:val="00302CC1"/>
    <w:rsid w:val="003523CE"/>
    <w:rsid w:val="00356485"/>
    <w:rsid w:val="00367058"/>
    <w:rsid w:val="003740D9"/>
    <w:rsid w:val="00376C9F"/>
    <w:rsid w:val="00393AF0"/>
    <w:rsid w:val="003B0912"/>
    <w:rsid w:val="003B0C8E"/>
    <w:rsid w:val="003B6539"/>
    <w:rsid w:val="003C2FFF"/>
    <w:rsid w:val="003C3634"/>
    <w:rsid w:val="00411C94"/>
    <w:rsid w:val="00412585"/>
    <w:rsid w:val="00437290"/>
    <w:rsid w:val="00445C0E"/>
    <w:rsid w:val="00463C04"/>
    <w:rsid w:val="004646E5"/>
    <w:rsid w:val="00483ABE"/>
    <w:rsid w:val="004A186A"/>
    <w:rsid w:val="004C236C"/>
    <w:rsid w:val="004D69F9"/>
    <w:rsid w:val="004F6787"/>
    <w:rsid w:val="0051107E"/>
    <w:rsid w:val="00512D47"/>
    <w:rsid w:val="005154EB"/>
    <w:rsid w:val="00545B2A"/>
    <w:rsid w:val="00552202"/>
    <w:rsid w:val="005709A2"/>
    <w:rsid w:val="00574DD9"/>
    <w:rsid w:val="00577506"/>
    <w:rsid w:val="0057767C"/>
    <w:rsid w:val="005860E9"/>
    <w:rsid w:val="005947CA"/>
    <w:rsid w:val="005A28E1"/>
    <w:rsid w:val="005A2CD6"/>
    <w:rsid w:val="005A6D37"/>
    <w:rsid w:val="005B15CD"/>
    <w:rsid w:val="005B4BA6"/>
    <w:rsid w:val="005C098E"/>
    <w:rsid w:val="005D00BB"/>
    <w:rsid w:val="005E35B5"/>
    <w:rsid w:val="005E7B8F"/>
    <w:rsid w:val="005F585E"/>
    <w:rsid w:val="00601D84"/>
    <w:rsid w:val="00612764"/>
    <w:rsid w:val="00612FF2"/>
    <w:rsid w:val="0062679C"/>
    <w:rsid w:val="0062700D"/>
    <w:rsid w:val="00656B2C"/>
    <w:rsid w:val="006727A9"/>
    <w:rsid w:val="0069293D"/>
    <w:rsid w:val="006A749F"/>
    <w:rsid w:val="006A7B35"/>
    <w:rsid w:val="006C3AC3"/>
    <w:rsid w:val="006D41FF"/>
    <w:rsid w:val="006D4C08"/>
    <w:rsid w:val="006E4DFE"/>
    <w:rsid w:val="006F572B"/>
    <w:rsid w:val="00700665"/>
    <w:rsid w:val="00710E0A"/>
    <w:rsid w:val="007148BD"/>
    <w:rsid w:val="00721122"/>
    <w:rsid w:val="007263F6"/>
    <w:rsid w:val="00730F9F"/>
    <w:rsid w:val="007526E3"/>
    <w:rsid w:val="00771B07"/>
    <w:rsid w:val="00777E33"/>
    <w:rsid w:val="007A1C71"/>
    <w:rsid w:val="007B1CE5"/>
    <w:rsid w:val="007C3D21"/>
    <w:rsid w:val="007C6A5F"/>
    <w:rsid w:val="007E380B"/>
    <w:rsid w:val="007F4FB0"/>
    <w:rsid w:val="0082351B"/>
    <w:rsid w:val="00824B88"/>
    <w:rsid w:val="00832591"/>
    <w:rsid w:val="0084760A"/>
    <w:rsid w:val="008552DC"/>
    <w:rsid w:val="0085544A"/>
    <w:rsid w:val="008604E3"/>
    <w:rsid w:val="008673EC"/>
    <w:rsid w:val="00870BEA"/>
    <w:rsid w:val="008773F6"/>
    <w:rsid w:val="008805FD"/>
    <w:rsid w:val="008A2513"/>
    <w:rsid w:val="008C466C"/>
    <w:rsid w:val="008C630A"/>
    <w:rsid w:val="008D0C46"/>
    <w:rsid w:val="008D37DB"/>
    <w:rsid w:val="008D51C7"/>
    <w:rsid w:val="008F41C9"/>
    <w:rsid w:val="008F7033"/>
    <w:rsid w:val="00902DF0"/>
    <w:rsid w:val="00903668"/>
    <w:rsid w:val="009068B2"/>
    <w:rsid w:val="00911A86"/>
    <w:rsid w:val="0091314C"/>
    <w:rsid w:val="00914472"/>
    <w:rsid w:val="00921C3C"/>
    <w:rsid w:val="00923AB3"/>
    <w:rsid w:val="009276AE"/>
    <w:rsid w:val="0093331E"/>
    <w:rsid w:val="009416C3"/>
    <w:rsid w:val="00960452"/>
    <w:rsid w:val="009624A7"/>
    <w:rsid w:val="00965E25"/>
    <w:rsid w:val="009747D9"/>
    <w:rsid w:val="00982F55"/>
    <w:rsid w:val="00992944"/>
    <w:rsid w:val="009A7A03"/>
    <w:rsid w:val="009C1D7C"/>
    <w:rsid w:val="009C2A6A"/>
    <w:rsid w:val="009C50EE"/>
    <w:rsid w:val="009D611D"/>
    <w:rsid w:val="00A4368F"/>
    <w:rsid w:val="00A4771C"/>
    <w:rsid w:val="00A57F13"/>
    <w:rsid w:val="00A67109"/>
    <w:rsid w:val="00A7384B"/>
    <w:rsid w:val="00A976F4"/>
    <w:rsid w:val="00AA0BA6"/>
    <w:rsid w:val="00AA39AF"/>
    <w:rsid w:val="00AA5DC9"/>
    <w:rsid w:val="00AB4785"/>
    <w:rsid w:val="00AC19B8"/>
    <w:rsid w:val="00AE6B81"/>
    <w:rsid w:val="00AF209E"/>
    <w:rsid w:val="00B152C7"/>
    <w:rsid w:val="00B158DE"/>
    <w:rsid w:val="00B378A8"/>
    <w:rsid w:val="00B47F72"/>
    <w:rsid w:val="00B5090C"/>
    <w:rsid w:val="00B579E6"/>
    <w:rsid w:val="00B61F78"/>
    <w:rsid w:val="00B979BB"/>
    <w:rsid w:val="00BA43CD"/>
    <w:rsid w:val="00BB029E"/>
    <w:rsid w:val="00BB57C9"/>
    <w:rsid w:val="00BC2A8C"/>
    <w:rsid w:val="00BD5299"/>
    <w:rsid w:val="00BE75D9"/>
    <w:rsid w:val="00BF57EC"/>
    <w:rsid w:val="00C023D6"/>
    <w:rsid w:val="00C05E39"/>
    <w:rsid w:val="00C31E07"/>
    <w:rsid w:val="00C34705"/>
    <w:rsid w:val="00C51FB6"/>
    <w:rsid w:val="00C6314E"/>
    <w:rsid w:val="00C759B2"/>
    <w:rsid w:val="00C82E49"/>
    <w:rsid w:val="00CA5632"/>
    <w:rsid w:val="00CC69B0"/>
    <w:rsid w:val="00CC7AF1"/>
    <w:rsid w:val="00CE5016"/>
    <w:rsid w:val="00CF1796"/>
    <w:rsid w:val="00CF51F3"/>
    <w:rsid w:val="00CF6F5B"/>
    <w:rsid w:val="00D00887"/>
    <w:rsid w:val="00D27CF3"/>
    <w:rsid w:val="00D356E9"/>
    <w:rsid w:val="00D4413E"/>
    <w:rsid w:val="00D539B4"/>
    <w:rsid w:val="00D63F4A"/>
    <w:rsid w:val="00D76390"/>
    <w:rsid w:val="00D82AD9"/>
    <w:rsid w:val="00D8761D"/>
    <w:rsid w:val="00D96149"/>
    <w:rsid w:val="00DB3587"/>
    <w:rsid w:val="00DC2187"/>
    <w:rsid w:val="00DD1D98"/>
    <w:rsid w:val="00DD7509"/>
    <w:rsid w:val="00DE19C0"/>
    <w:rsid w:val="00DE297B"/>
    <w:rsid w:val="00DF2F66"/>
    <w:rsid w:val="00E03C6C"/>
    <w:rsid w:val="00E1437B"/>
    <w:rsid w:val="00E20D4E"/>
    <w:rsid w:val="00E30006"/>
    <w:rsid w:val="00E37374"/>
    <w:rsid w:val="00E41FBF"/>
    <w:rsid w:val="00E5175E"/>
    <w:rsid w:val="00E61B84"/>
    <w:rsid w:val="00E665EE"/>
    <w:rsid w:val="00E757A6"/>
    <w:rsid w:val="00EA101E"/>
    <w:rsid w:val="00ED55D3"/>
    <w:rsid w:val="00EF15A9"/>
    <w:rsid w:val="00EF272A"/>
    <w:rsid w:val="00EF2F1B"/>
    <w:rsid w:val="00F01336"/>
    <w:rsid w:val="00F03079"/>
    <w:rsid w:val="00F0720E"/>
    <w:rsid w:val="00F07D5F"/>
    <w:rsid w:val="00F1163D"/>
    <w:rsid w:val="00F16ACE"/>
    <w:rsid w:val="00F25CD5"/>
    <w:rsid w:val="00F36D09"/>
    <w:rsid w:val="00F67539"/>
    <w:rsid w:val="00F70EA9"/>
    <w:rsid w:val="00F73EF2"/>
    <w:rsid w:val="00F82622"/>
    <w:rsid w:val="00F935F3"/>
    <w:rsid w:val="00FA68A7"/>
    <w:rsid w:val="00FC4E76"/>
    <w:rsid w:val="00FC5719"/>
    <w:rsid w:val="00FD31BF"/>
    <w:rsid w:val="00FF09D5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oa heading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D9"/>
  </w:style>
  <w:style w:type="paragraph" w:styleId="1">
    <w:name w:val="heading 1"/>
    <w:basedOn w:val="a"/>
    <w:next w:val="a"/>
    <w:link w:val="10"/>
    <w:uiPriority w:val="9"/>
    <w:qFormat/>
    <w:rsid w:val="00D82AD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D82AD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AD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AD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AD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AD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AD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AD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AD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2AD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D82AD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82AD9"/>
    <w:rPr>
      <w:i/>
      <w:iCs/>
      <w:smallCaps/>
      <w:spacing w:val="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5947CA"/>
  </w:style>
  <w:style w:type="table" w:customStyle="1" w:styleId="12">
    <w:name w:val="Сетка таблицы1"/>
    <w:basedOn w:val="a1"/>
    <w:next w:val="a3"/>
    <w:rsid w:val="00594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947CA"/>
  </w:style>
  <w:style w:type="character" w:customStyle="1" w:styleId="21">
    <w:name w:val="Основной шрифт абзаца2"/>
    <w:rsid w:val="005947CA"/>
  </w:style>
  <w:style w:type="character" w:customStyle="1" w:styleId="a4">
    <w:name w:val="Верхний колонтитул Знак"/>
    <w:uiPriority w:val="99"/>
    <w:rsid w:val="005947CA"/>
    <w:rPr>
      <w:rFonts w:eastAsia="Times New Roman"/>
    </w:rPr>
  </w:style>
  <w:style w:type="character" w:customStyle="1" w:styleId="a5">
    <w:name w:val="Нижний колонтитул Знак"/>
    <w:uiPriority w:val="99"/>
    <w:rsid w:val="005947CA"/>
    <w:rPr>
      <w:rFonts w:eastAsia="Times New Roman"/>
    </w:rPr>
  </w:style>
  <w:style w:type="character" w:customStyle="1" w:styleId="WW8Num2z0">
    <w:name w:val="WW8Num2z0"/>
    <w:rsid w:val="005947CA"/>
    <w:rPr>
      <w:rFonts w:ascii="Symbol" w:hAnsi="Symbol"/>
    </w:rPr>
  </w:style>
  <w:style w:type="character" w:customStyle="1" w:styleId="WW8Num3z0">
    <w:name w:val="WW8Num3z0"/>
    <w:rsid w:val="005947CA"/>
    <w:rPr>
      <w:rFonts w:ascii="Symbol" w:hAnsi="Symbol"/>
    </w:rPr>
  </w:style>
  <w:style w:type="character" w:customStyle="1" w:styleId="WW8Num3z1">
    <w:name w:val="WW8Num3z1"/>
    <w:rsid w:val="005947CA"/>
    <w:rPr>
      <w:rFonts w:ascii="Courier New" w:hAnsi="Courier New" w:cs="Courier New"/>
    </w:rPr>
  </w:style>
  <w:style w:type="character" w:customStyle="1" w:styleId="WW8Num3z2">
    <w:name w:val="WW8Num3z2"/>
    <w:rsid w:val="005947CA"/>
    <w:rPr>
      <w:rFonts w:ascii="Wingdings" w:hAnsi="Wingdings"/>
    </w:rPr>
  </w:style>
  <w:style w:type="character" w:customStyle="1" w:styleId="13">
    <w:name w:val="Основной шрифт абзаца1"/>
    <w:rsid w:val="005947CA"/>
  </w:style>
  <w:style w:type="character" w:styleId="a6">
    <w:name w:val="page number"/>
    <w:basedOn w:val="13"/>
    <w:rsid w:val="005947CA"/>
  </w:style>
  <w:style w:type="character" w:customStyle="1" w:styleId="WW8Num5z0">
    <w:name w:val="WW8Num5z0"/>
    <w:rsid w:val="005947CA"/>
    <w:rPr>
      <w:rFonts w:ascii="Times New Roman" w:hAnsi="Times New Roman" w:cs="Times New Roman"/>
    </w:rPr>
  </w:style>
  <w:style w:type="character" w:customStyle="1" w:styleId="FontStyle32">
    <w:name w:val="Font Style32"/>
    <w:basedOn w:val="13"/>
    <w:rsid w:val="005947CA"/>
    <w:rPr>
      <w:rFonts w:ascii="Times New Roman" w:hAnsi="Times New Roman" w:cs="Times New Roman"/>
      <w:sz w:val="22"/>
      <w:szCs w:val="22"/>
    </w:rPr>
  </w:style>
  <w:style w:type="paragraph" w:customStyle="1" w:styleId="a7">
    <w:name w:val="Заголовок"/>
    <w:basedOn w:val="a"/>
    <w:next w:val="a8"/>
    <w:rsid w:val="005947CA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5947CA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9">
    <w:name w:val="Основной текст Знак"/>
    <w:basedOn w:val="a0"/>
    <w:link w:val="a8"/>
    <w:rsid w:val="005947CA"/>
    <w:rPr>
      <w:rFonts w:ascii="Calibri" w:eastAsia="Times New Roman" w:hAnsi="Calibri" w:cs="Calibri"/>
      <w:lang w:eastAsia="ar-SA"/>
    </w:rPr>
  </w:style>
  <w:style w:type="paragraph" w:styleId="aa">
    <w:name w:val="List"/>
    <w:basedOn w:val="a8"/>
    <w:rsid w:val="005947CA"/>
    <w:rPr>
      <w:rFonts w:cs="Tahoma"/>
    </w:rPr>
  </w:style>
  <w:style w:type="paragraph" w:customStyle="1" w:styleId="14">
    <w:name w:val="Название1"/>
    <w:basedOn w:val="a"/>
    <w:rsid w:val="005947CA"/>
    <w:pPr>
      <w:suppressLineNumbers/>
      <w:suppressAutoHyphens/>
      <w:spacing w:before="120" w:after="120"/>
    </w:pPr>
    <w:rPr>
      <w:rFonts w:ascii="Calibri" w:eastAsia="Times New Roman" w:hAnsi="Calibri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5947CA"/>
    <w:pPr>
      <w:suppressLineNumbers/>
      <w:suppressAutoHyphens/>
    </w:pPr>
    <w:rPr>
      <w:rFonts w:ascii="Calibri" w:eastAsia="Times New Roman" w:hAnsi="Calibri" w:cs="Tahoma"/>
      <w:lang w:eastAsia="ar-SA"/>
    </w:rPr>
  </w:style>
  <w:style w:type="paragraph" w:styleId="ab">
    <w:name w:val="header"/>
    <w:basedOn w:val="a"/>
    <w:link w:val="16"/>
    <w:uiPriority w:val="99"/>
    <w:rsid w:val="005947C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16">
    <w:name w:val="Верхний колонтитул Знак1"/>
    <w:basedOn w:val="a0"/>
    <w:link w:val="ab"/>
    <w:uiPriority w:val="99"/>
    <w:rsid w:val="005947CA"/>
    <w:rPr>
      <w:rFonts w:ascii="Calibri" w:eastAsia="Times New Roman" w:hAnsi="Calibri" w:cs="Calibri"/>
      <w:lang w:eastAsia="ar-SA"/>
    </w:rPr>
  </w:style>
  <w:style w:type="paragraph" w:styleId="ac">
    <w:name w:val="footer"/>
    <w:basedOn w:val="a"/>
    <w:link w:val="17"/>
    <w:uiPriority w:val="99"/>
    <w:rsid w:val="005947C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17">
    <w:name w:val="Нижний колонтитул Знак1"/>
    <w:basedOn w:val="a0"/>
    <w:link w:val="ac"/>
    <w:uiPriority w:val="99"/>
    <w:rsid w:val="005947CA"/>
    <w:rPr>
      <w:rFonts w:ascii="Calibri" w:eastAsia="Times New Roman" w:hAnsi="Calibri" w:cs="Calibri"/>
      <w:lang w:eastAsia="ar-SA"/>
    </w:rPr>
  </w:style>
  <w:style w:type="paragraph" w:customStyle="1" w:styleId="ad">
    <w:name w:val="Содержимое таблицы"/>
    <w:basedOn w:val="a"/>
    <w:rsid w:val="005947CA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ae">
    <w:name w:val="Заголовок таблицы"/>
    <w:basedOn w:val="ad"/>
    <w:rsid w:val="005947CA"/>
    <w:pPr>
      <w:jc w:val="center"/>
    </w:pPr>
    <w:rPr>
      <w:b/>
      <w:bCs/>
    </w:rPr>
  </w:style>
  <w:style w:type="paragraph" w:styleId="af">
    <w:name w:val="Body Text Indent"/>
    <w:basedOn w:val="a"/>
    <w:link w:val="af0"/>
    <w:rsid w:val="005947CA"/>
    <w:pPr>
      <w:tabs>
        <w:tab w:val="left" w:pos="1080"/>
        <w:tab w:val="left" w:pos="5348"/>
      </w:tabs>
      <w:suppressAutoHyphens/>
      <w:ind w:firstLine="360"/>
    </w:pPr>
    <w:rPr>
      <w:rFonts w:ascii="Calibri" w:eastAsia="Times New Roman" w:hAnsi="Calibri" w:cs="Calibri"/>
      <w:sz w:val="28"/>
      <w:szCs w:val="20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5947CA"/>
    <w:rPr>
      <w:rFonts w:ascii="Calibri" w:eastAsia="Times New Roman" w:hAnsi="Calibri" w:cs="Calibri"/>
      <w:sz w:val="28"/>
      <w:szCs w:val="20"/>
      <w:lang w:eastAsia="ar-SA"/>
    </w:rPr>
  </w:style>
  <w:style w:type="paragraph" w:styleId="af1">
    <w:name w:val="Normal (Web)"/>
    <w:basedOn w:val="a"/>
    <w:rsid w:val="005947CA"/>
    <w:pPr>
      <w:suppressAutoHyphens/>
      <w:spacing w:before="280" w:after="280"/>
    </w:pPr>
    <w:rPr>
      <w:rFonts w:ascii="Calibri" w:eastAsia="Times New Roman" w:hAnsi="Calibri" w:cs="Calibri"/>
      <w:lang w:eastAsia="ar-SA"/>
    </w:rPr>
  </w:style>
  <w:style w:type="paragraph" w:customStyle="1" w:styleId="Style11">
    <w:name w:val="Style11"/>
    <w:basedOn w:val="a"/>
    <w:rsid w:val="005947CA"/>
    <w:pPr>
      <w:widowControl w:val="0"/>
      <w:suppressAutoHyphens/>
      <w:autoSpaceDE w:val="0"/>
      <w:spacing w:line="283" w:lineRule="exact"/>
      <w:ind w:firstLine="350"/>
      <w:jc w:val="both"/>
    </w:pPr>
    <w:rPr>
      <w:rFonts w:ascii="Calibri" w:eastAsia="Times New Roman" w:hAnsi="Calibri" w:cs="Calibri"/>
      <w:lang w:eastAsia="ar-SA"/>
    </w:rPr>
  </w:style>
  <w:style w:type="paragraph" w:customStyle="1" w:styleId="Style9">
    <w:name w:val="Style9"/>
    <w:basedOn w:val="a"/>
    <w:rsid w:val="005947CA"/>
    <w:pPr>
      <w:widowControl w:val="0"/>
      <w:suppressAutoHyphens/>
      <w:autoSpaceDE w:val="0"/>
    </w:pPr>
    <w:rPr>
      <w:rFonts w:ascii="Calibri" w:eastAsia="Times New Roman" w:hAnsi="Calibri" w:cs="Calibri"/>
      <w:lang w:eastAsia="ar-SA"/>
    </w:rPr>
  </w:style>
  <w:style w:type="character" w:customStyle="1" w:styleId="c3">
    <w:name w:val="c3"/>
    <w:basedOn w:val="a0"/>
    <w:rsid w:val="005947CA"/>
  </w:style>
  <w:style w:type="character" w:customStyle="1" w:styleId="apple-converted-space">
    <w:name w:val="apple-converted-space"/>
    <w:basedOn w:val="a0"/>
    <w:rsid w:val="005947CA"/>
  </w:style>
  <w:style w:type="paragraph" w:customStyle="1" w:styleId="c12">
    <w:name w:val="c12"/>
    <w:basedOn w:val="a"/>
    <w:rsid w:val="0059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5947CA"/>
    <w:rPr>
      <w:color w:val="0000FF"/>
      <w:u w:val="single"/>
    </w:rPr>
  </w:style>
  <w:style w:type="paragraph" w:customStyle="1" w:styleId="c2">
    <w:name w:val="c2"/>
    <w:basedOn w:val="a"/>
    <w:rsid w:val="0059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947CA"/>
  </w:style>
  <w:style w:type="character" w:customStyle="1" w:styleId="c5">
    <w:name w:val="c5"/>
    <w:basedOn w:val="a0"/>
    <w:rsid w:val="005947CA"/>
  </w:style>
  <w:style w:type="paragraph" w:customStyle="1" w:styleId="c1">
    <w:name w:val="c1"/>
    <w:basedOn w:val="a"/>
    <w:rsid w:val="0059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9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947CA"/>
  </w:style>
  <w:style w:type="character" w:customStyle="1" w:styleId="c8">
    <w:name w:val="c8"/>
    <w:basedOn w:val="a0"/>
    <w:rsid w:val="005947CA"/>
  </w:style>
  <w:style w:type="paragraph" w:customStyle="1" w:styleId="c9">
    <w:name w:val="c9"/>
    <w:basedOn w:val="a"/>
    <w:rsid w:val="0059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947CA"/>
  </w:style>
  <w:style w:type="numbering" w:customStyle="1" w:styleId="22">
    <w:name w:val="Нет списка2"/>
    <w:next w:val="a2"/>
    <w:uiPriority w:val="99"/>
    <w:semiHidden/>
    <w:unhideWhenUsed/>
    <w:rsid w:val="005947CA"/>
  </w:style>
  <w:style w:type="numbering" w:customStyle="1" w:styleId="111">
    <w:name w:val="Нет списка111"/>
    <w:next w:val="a2"/>
    <w:uiPriority w:val="99"/>
    <w:semiHidden/>
    <w:unhideWhenUsed/>
    <w:rsid w:val="005947CA"/>
  </w:style>
  <w:style w:type="paragraph" w:styleId="af3">
    <w:name w:val="No Spacing"/>
    <w:basedOn w:val="a"/>
    <w:link w:val="af4"/>
    <w:uiPriority w:val="1"/>
    <w:qFormat/>
    <w:rsid w:val="00D82AD9"/>
    <w:pPr>
      <w:spacing w:after="0" w:line="240" w:lineRule="auto"/>
    </w:pPr>
  </w:style>
  <w:style w:type="paragraph" w:styleId="af5">
    <w:name w:val="List Paragraph"/>
    <w:basedOn w:val="a"/>
    <w:uiPriority w:val="34"/>
    <w:qFormat/>
    <w:rsid w:val="00D82AD9"/>
    <w:pPr>
      <w:ind w:left="720"/>
      <w:contextualSpacing/>
    </w:pPr>
  </w:style>
  <w:style w:type="paragraph" w:customStyle="1" w:styleId="ParagraphStyle">
    <w:name w:val="Paragraph Style"/>
    <w:rsid w:val="005947C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Zag11">
    <w:name w:val="Zag_11"/>
    <w:uiPriority w:val="99"/>
    <w:rsid w:val="005947CA"/>
  </w:style>
  <w:style w:type="table" w:customStyle="1" w:styleId="112">
    <w:name w:val="Сетка таблицы11"/>
    <w:basedOn w:val="a1"/>
    <w:uiPriority w:val="59"/>
    <w:rsid w:val="005947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5947CA"/>
  </w:style>
  <w:style w:type="table" w:customStyle="1" w:styleId="23">
    <w:name w:val="Сетка таблицы2"/>
    <w:basedOn w:val="a1"/>
    <w:next w:val="a3"/>
    <w:uiPriority w:val="59"/>
    <w:rsid w:val="00594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oa heading"/>
    <w:basedOn w:val="a"/>
    <w:next w:val="a"/>
    <w:unhideWhenUsed/>
    <w:rsid w:val="005947CA"/>
    <w:pPr>
      <w:spacing w:before="120" w:after="0" w:line="240" w:lineRule="auto"/>
    </w:pPr>
    <w:rPr>
      <w:rFonts w:ascii="Times New Roman" w:eastAsia="Times New Roman" w:hAnsi="Times New Roman" w:cs="Arial"/>
      <w:bCs/>
      <w:kern w:val="32"/>
      <w:sz w:val="24"/>
      <w:szCs w:val="24"/>
      <w:lang w:eastAsia="ru-RU"/>
    </w:rPr>
  </w:style>
  <w:style w:type="paragraph" w:styleId="af7">
    <w:name w:val="endnote text"/>
    <w:basedOn w:val="a"/>
    <w:link w:val="af8"/>
    <w:uiPriority w:val="99"/>
    <w:semiHidden/>
    <w:unhideWhenUsed/>
    <w:rsid w:val="005947CA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5947CA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5947CA"/>
    <w:rPr>
      <w:vertAlign w:val="superscript"/>
    </w:rPr>
  </w:style>
  <w:style w:type="numbering" w:customStyle="1" w:styleId="41">
    <w:name w:val="Нет списка4"/>
    <w:next w:val="a2"/>
    <w:uiPriority w:val="99"/>
    <w:semiHidden/>
    <w:unhideWhenUsed/>
    <w:rsid w:val="005947CA"/>
  </w:style>
  <w:style w:type="table" w:customStyle="1" w:styleId="32">
    <w:name w:val="Сетка таблицы3"/>
    <w:basedOn w:val="a1"/>
    <w:next w:val="a3"/>
    <w:uiPriority w:val="59"/>
    <w:rsid w:val="00594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5947CA"/>
  </w:style>
  <w:style w:type="numbering" w:customStyle="1" w:styleId="210">
    <w:name w:val="Нет списка21"/>
    <w:next w:val="a2"/>
    <w:uiPriority w:val="99"/>
    <w:semiHidden/>
    <w:unhideWhenUsed/>
    <w:rsid w:val="005947CA"/>
  </w:style>
  <w:style w:type="numbering" w:customStyle="1" w:styleId="1120">
    <w:name w:val="Нет списка112"/>
    <w:next w:val="a2"/>
    <w:uiPriority w:val="99"/>
    <w:semiHidden/>
    <w:unhideWhenUsed/>
    <w:rsid w:val="005947CA"/>
  </w:style>
  <w:style w:type="table" w:customStyle="1" w:styleId="121">
    <w:name w:val="Сетка таблицы12"/>
    <w:basedOn w:val="a1"/>
    <w:next w:val="a3"/>
    <w:rsid w:val="00594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59"/>
    <w:rsid w:val="005947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5947CA"/>
  </w:style>
  <w:style w:type="table" w:customStyle="1" w:styleId="211">
    <w:name w:val="Сетка таблицы21"/>
    <w:basedOn w:val="a1"/>
    <w:next w:val="a3"/>
    <w:uiPriority w:val="59"/>
    <w:rsid w:val="00594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0D192B"/>
  </w:style>
  <w:style w:type="table" w:customStyle="1" w:styleId="42">
    <w:name w:val="Сетка таблицы4"/>
    <w:basedOn w:val="a1"/>
    <w:next w:val="a3"/>
    <w:uiPriority w:val="59"/>
    <w:rsid w:val="000D1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0D192B"/>
  </w:style>
  <w:style w:type="numbering" w:customStyle="1" w:styleId="220">
    <w:name w:val="Нет списка22"/>
    <w:next w:val="a2"/>
    <w:uiPriority w:val="99"/>
    <w:semiHidden/>
    <w:unhideWhenUsed/>
    <w:rsid w:val="000D192B"/>
  </w:style>
  <w:style w:type="numbering" w:customStyle="1" w:styleId="113">
    <w:name w:val="Нет списка113"/>
    <w:next w:val="a2"/>
    <w:uiPriority w:val="99"/>
    <w:semiHidden/>
    <w:unhideWhenUsed/>
    <w:rsid w:val="000D192B"/>
  </w:style>
  <w:style w:type="table" w:customStyle="1" w:styleId="131">
    <w:name w:val="Сетка таблицы13"/>
    <w:basedOn w:val="a1"/>
    <w:next w:val="a3"/>
    <w:rsid w:val="000D1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1"/>
    <w:uiPriority w:val="59"/>
    <w:rsid w:val="000D19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0D192B"/>
  </w:style>
  <w:style w:type="table" w:customStyle="1" w:styleId="221">
    <w:name w:val="Сетка таблицы22"/>
    <w:basedOn w:val="a1"/>
    <w:next w:val="a3"/>
    <w:uiPriority w:val="59"/>
    <w:rsid w:val="000D1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3"/>
    <w:uiPriority w:val="59"/>
    <w:rsid w:val="000D1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D4413E"/>
  </w:style>
  <w:style w:type="character" w:customStyle="1" w:styleId="hometaskitem">
    <w:name w:val="hometaskitem"/>
    <w:basedOn w:val="a0"/>
    <w:rsid w:val="001E195D"/>
  </w:style>
  <w:style w:type="character" w:customStyle="1" w:styleId="40">
    <w:name w:val="Заголовок 4 Знак"/>
    <w:basedOn w:val="a0"/>
    <w:link w:val="4"/>
    <w:uiPriority w:val="9"/>
    <w:semiHidden/>
    <w:rsid w:val="00D82AD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82AD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82AD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D82AD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82AD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2AD9"/>
    <w:rPr>
      <w:b/>
      <w:bCs/>
      <w:i/>
      <w:iCs/>
      <w:color w:val="7F7F7F" w:themeColor="text1" w:themeTint="80"/>
      <w:sz w:val="18"/>
      <w:szCs w:val="18"/>
    </w:rPr>
  </w:style>
  <w:style w:type="paragraph" w:styleId="afa">
    <w:name w:val="Title"/>
    <w:basedOn w:val="a"/>
    <w:next w:val="a"/>
    <w:link w:val="afb"/>
    <w:uiPriority w:val="10"/>
    <w:qFormat/>
    <w:rsid w:val="00D82AD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fb">
    <w:name w:val="Название Знак"/>
    <w:basedOn w:val="a0"/>
    <w:link w:val="afa"/>
    <w:uiPriority w:val="10"/>
    <w:rsid w:val="00D82AD9"/>
    <w:rPr>
      <w:smallCaps/>
      <w:sz w:val="52"/>
      <w:szCs w:val="52"/>
    </w:rPr>
  </w:style>
  <w:style w:type="paragraph" w:styleId="afc">
    <w:name w:val="Subtitle"/>
    <w:basedOn w:val="a"/>
    <w:next w:val="a"/>
    <w:link w:val="afd"/>
    <w:uiPriority w:val="11"/>
    <w:qFormat/>
    <w:rsid w:val="00D82AD9"/>
    <w:rPr>
      <w:i/>
      <w:iCs/>
      <w:smallCaps/>
      <w:spacing w:val="10"/>
      <w:sz w:val="28"/>
      <w:szCs w:val="28"/>
    </w:rPr>
  </w:style>
  <w:style w:type="character" w:customStyle="1" w:styleId="afd">
    <w:name w:val="Подзаголовок Знак"/>
    <w:basedOn w:val="a0"/>
    <w:link w:val="afc"/>
    <w:uiPriority w:val="11"/>
    <w:rsid w:val="00D82AD9"/>
    <w:rPr>
      <w:i/>
      <w:iCs/>
      <w:smallCaps/>
      <w:spacing w:val="10"/>
      <w:sz w:val="28"/>
      <w:szCs w:val="28"/>
    </w:rPr>
  </w:style>
  <w:style w:type="character" w:styleId="afe">
    <w:name w:val="Strong"/>
    <w:uiPriority w:val="22"/>
    <w:qFormat/>
    <w:rsid w:val="00D82AD9"/>
    <w:rPr>
      <w:b/>
      <w:bCs/>
    </w:rPr>
  </w:style>
  <w:style w:type="character" w:styleId="aff">
    <w:name w:val="Emphasis"/>
    <w:uiPriority w:val="20"/>
    <w:qFormat/>
    <w:rsid w:val="00D82AD9"/>
    <w:rPr>
      <w:b/>
      <w:bCs/>
      <w:i/>
      <w:iCs/>
      <w:spacing w:val="10"/>
    </w:rPr>
  </w:style>
  <w:style w:type="paragraph" w:styleId="24">
    <w:name w:val="Quote"/>
    <w:basedOn w:val="a"/>
    <w:next w:val="a"/>
    <w:link w:val="25"/>
    <w:uiPriority w:val="29"/>
    <w:qFormat/>
    <w:rsid w:val="00D82AD9"/>
    <w:rPr>
      <w:i/>
      <w:iCs/>
    </w:rPr>
  </w:style>
  <w:style w:type="character" w:customStyle="1" w:styleId="25">
    <w:name w:val="Цитата 2 Знак"/>
    <w:basedOn w:val="a0"/>
    <w:link w:val="24"/>
    <w:uiPriority w:val="29"/>
    <w:rsid w:val="00D82AD9"/>
    <w:rPr>
      <w:i/>
      <w:iCs/>
    </w:rPr>
  </w:style>
  <w:style w:type="paragraph" w:styleId="aff0">
    <w:name w:val="Intense Quote"/>
    <w:basedOn w:val="a"/>
    <w:next w:val="a"/>
    <w:link w:val="aff1"/>
    <w:uiPriority w:val="30"/>
    <w:qFormat/>
    <w:rsid w:val="00D82AD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f1">
    <w:name w:val="Выделенная цитата Знак"/>
    <w:basedOn w:val="a0"/>
    <w:link w:val="aff0"/>
    <w:uiPriority w:val="30"/>
    <w:rsid w:val="00D82AD9"/>
    <w:rPr>
      <w:i/>
      <w:iCs/>
    </w:rPr>
  </w:style>
  <w:style w:type="character" w:styleId="aff2">
    <w:name w:val="Subtle Emphasis"/>
    <w:uiPriority w:val="19"/>
    <w:qFormat/>
    <w:rsid w:val="00D82AD9"/>
    <w:rPr>
      <w:i/>
      <w:iCs/>
    </w:rPr>
  </w:style>
  <w:style w:type="character" w:styleId="aff3">
    <w:name w:val="Intense Emphasis"/>
    <w:uiPriority w:val="21"/>
    <w:qFormat/>
    <w:rsid w:val="00D82AD9"/>
    <w:rPr>
      <w:b/>
      <w:bCs/>
      <w:i/>
      <w:iCs/>
    </w:rPr>
  </w:style>
  <w:style w:type="character" w:styleId="aff4">
    <w:name w:val="Subtle Reference"/>
    <w:basedOn w:val="a0"/>
    <w:uiPriority w:val="31"/>
    <w:qFormat/>
    <w:rsid w:val="00D82AD9"/>
    <w:rPr>
      <w:smallCaps/>
    </w:rPr>
  </w:style>
  <w:style w:type="character" w:styleId="aff5">
    <w:name w:val="Intense Reference"/>
    <w:uiPriority w:val="32"/>
    <w:qFormat/>
    <w:rsid w:val="00D82AD9"/>
    <w:rPr>
      <w:b/>
      <w:bCs/>
      <w:smallCaps/>
    </w:rPr>
  </w:style>
  <w:style w:type="character" w:styleId="aff6">
    <w:name w:val="Book Title"/>
    <w:basedOn w:val="a0"/>
    <w:uiPriority w:val="33"/>
    <w:qFormat/>
    <w:rsid w:val="00D82AD9"/>
    <w:rPr>
      <w:i/>
      <w:iCs/>
      <w:smallCaps/>
      <w:spacing w:val="5"/>
    </w:rPr>
  </w:style>
  <w:style w:type="paragraph" w:styleId="aff7">
    <w:name w:val="TOC Heading"/>
    <w:basedOn w:val="1"/>
    <w:next w:val="a"/>
    <w:uiPriority w:val="39"/>
    <w:semiHidden/>
    <w:unhideWhenUsed/>
    <w:qFormat/>
    <w:rsid w:val="00D82AD9"/>
    <w:pPr>
      <w:outlineLvl w:val="9"/>
    </w:pPr>
  </w:style>
  <w:style w:type="character" w:customStyle="1" w:styleId="af4">
    <w:name w:val="Без интервала Знак"/>
    <w:basedOn w:val="a0"/>
    <w:link w:val="af3"/>
    <w:uiPriority w:val="1"/>
    <w:locked/>
    <w:rsid w:val="00E41FBF"/>
  </w:style>
  <w:style w:type="paragraph" w:customStyle="1" w:styleId="msonormalbullet1gif">
    <w:name w:val="msonormalbullet1.gif"/>
    <w:basedOn w:val="a"/>
    <w:rsid w:val="00656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oa heading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EB"/>
  </w:style>
  <w:style w:type="paragraph" w:styleId="1">
    <w:name w:val="heading 1"/>
    <w:basedOn w:val="a"/>
    <w:next w:val="a"/>
    <w:link w:val="10"/>
    <w:qFormat/>
    <w:rsid w:val="005947C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947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947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947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947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947CA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47CA"/>
  </w:style>
  <w:style w:type="table" w:customStyle="1" w:styleId="12">
    <w:name w:val="Сетка таблицы1"/>
    <w:basedOn w:val="a1"/>
    <w:next w:val="a3"/>
    <w:rsid w:val="00594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947CA"/>
  </w:style>
  <w:style w:type="character" w:customStyle="1" w:styleId="21">
    <w:name w:val="Основной шрифт абзаца2"/>
    <w:rsid w:val="005947CA"/>
  </w:style>
  <w:style w:type="character" w:customStyle="1" w:styleId="a4">
    <w:name w:val="Верхний колонтитул Знак"/>
    <w:uiPriority w:val="99"/>
    <w:rsid w:val="005947CA"/>
    <w:rPr>
      <w:rFonts w:eastAsia="Times New Roman"/>
    </w:rPr>
  </w:style>
  <w:style w:type="character" w:customStyle="1" w:styleId="a5">
    <w:name w:val="Нижний колонтитул Знак"/>
    <w:uiPriority w:val="99"/>
    <w:rsid w:val="005947CA"/>
    <w:rPr>
      <w:rFonts w:eastAsia="Times New Roman"/>
    </w:rPr>
  </w:style>
  <w:style w:type="character" w:customStyle="1" w:styleId="WW8Num2z0">
    <w:name w:val="WW8Num2z0"/>
    <w:rsid w:val="005947CA"/>
    <w:rPr>
      <w:rFonts w:ascii="Symbol" w:hAnsi="Symbol"/>
    </w:rPr>
  </w:style>
  <w:style w:type="character" w:customStyle="1" w:styleId="WW8Num3z0">
    <w:name w:val="WW8Num3z0"/>
    <w:rsid w:val="005947CA"/>
    <w:rPr>
      <w:rFonts w:ascii="Symbol" w:hAnsi="Symbol"/>
    </w:rPr>
  </w:style>
  <w:style w:type="character" w:customStyle="1" w:styleId="WW8Num3z1">
    <w:name w:val="WW8Num3z1"/>
    <w:rsid w:val="005947CA"/>
    <w:rPr>
      <w:rFonts w:ascii="Courier New" w:hAnsi="Courier New" w:cs="Courier New"/>
    </w:rPr>
  </w:style>
  <w:style w:type="character" w:customStyle="1" w:styleId="WW8Num3z2">
    <w:name w:val="WW8Num3z2"/>
    <w:rsid w:val="005947CA"/>
    <w:rPr>
      <w:rFonts w:ascii="Wingdings" w:hAnsi="Wingdings"/>
    </w:rPr>
  </w:style>
  <w:style w:type="character" w:customStyle="1" w:styleId="13">
    <w:name w:val="Основной шрифт абзаца1"/>
    <w:rsid w:val="005947CA"/>
  </w:style>
  <w:style w:type="character" w:styleId="a6">
    <w:name w:val="page number"/>
    <w:basedOn w:val="13"/>
    <w:rsid w:val="005947CA"/>
  </w:style>
  <w:style w:type="character" w:customStyle="1" w:styleId="WW8Num5z0">
    <w:name w:val="WW8Num5z0"/>
    <w:rsid w:val="005947CA"/>
    <w:rPr>
      <w:rFonts w:ascii="Times New Roman" w:hAnsi="Times New Roman" w:cs="Times New Roman"/>
    </w:rPr>
  </w:style>
  <w:style w:type="character" w:customStyle="1" w:styleId="FontStyle32">
    <w:name w:val="Font Style32"/>
    <w:basedOn w:val="13"/>
    <w:rsid w:val="005947CA"/>
    <w:rPr>
      <w:rFonts w:ascii="Times New Roman" w:hAnsi="Times New Roman" w:cs="Times New Roman"/>
      <w:sz w:val="22"/>
      <w:szCs w:val="22"/>
    </w:rPr>
  </w:style>
  <w:style w:type="paragraph" w:customStyle="1" w:styleId="a7">
    <w:name w:val="Заголовок"/>
    <w:basedOn w:val="a"/>
    <w:next w:val="a8"/>
    <w:rsid w:val="005947CA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5947CA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9">
    <w:name w:val="Основной текст Знак"/>
    <w:basedOn w:val="a0"/>
    <w:link w:val="a8"/>
    <w:rsid w:val="005947CA"/>
    <w:rPr>
      <w:rFonts w:ascii="Calibri" w:eastAsia="Times New Roman" w:hAnsi="Calibri" w:cs="Calibri"/>
      <w:lang w:eastAsia="ar-SA"/>
    </w:rPr>
  </w:style>
  <w:style w:type="paragraph" w:styleId="aa">
    <w:name w:val="List"/>
    <w:basedOn w:val="a8"/>
    <w:rsid w:val="005947CA"/>
    <w:rPr>
      <w:rFonts w:cs="Tahoma"/>
    </w:rPr>
  </w:style>
  <w:style w:type="paragraph" w:customStyle="1" w:styleId="14">
    <w:name w:val="Название1"/>
    <w:basedOn w:val="a"/>
    <w:rsid w:val="005947CA"/>
    <w:pPr>
      <w:suppressLineNumbers/>
      <w:suppressAutoHyphens/>
      <w:spacing w:before="120" w:after="120"/>
    </w:pPr>
    <w:rPr>
      <w:rFonts w:ascii="Calibri" w:eastAsia="Times New Roman" w:hAnsi="Calibri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5947CA"/>
    <w:pPr>
      <w:suppressLineNumbers/>
      <w:suppressAutoHyphens/>
    </w:pPr>
    <w:rPr>
      <w:rFonts w:ascii="Calibri" w:eastAsia="Times New Roman" w:hAnsi="Calibri" w:cs="Tahoma"/>
      <w:lang w:eastAsia="ar-SA"/>
    </w:rPr>
  </w:style>
  <w:style w:type="paragraph" w:styleId="ab">
    <w:name w:val="header"/>
    <w:basedOn w:val="a"/>
    <w:link w:val="16"/>
    <w:uiPriority w:val="99"/>
    <w:rsid w:val="005947C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16">
    <w:name w:val="Верхний колонтитул Знак1"/>
    <w:basedOn w:val="a0"/>
    <w:link w:val="ab"/>
    <w:uiPriority w:val="99"/>
    <w:rsid w:val="005947CA"/>
    <w:rPr>
      <w:rFonts w:ascii="Calibri" w:eastAsia="Times New Roman" w:hAnsi="Calibri" w:cs="Calibri"/>
      <w:lang w:eastAsia="ar-SA"/>
    </w:rPr>
  </w:style>
  <w:style w:type="paragraph" w:styleId="ac">
    <w:name w:val="footer"/>
    <w:basedOn w:val="a"/>
    <w:link w:val="17"/>
    <w:uiPriority w:val="99"/>
    <w:rsid w:val="005947C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17">
    <w:name w:val="Нижний колонтитул Знак1"/>
    <w:basedOn w:val="a0"/>
    <w:link w:val="ac"/>
    <w:uiPriority w:val="99"/>
    <w:rsid w:val="005947CA"/>
    <w:rPr>
      <w:rFonts w:ascii="Calibri" w:eastAsia="Times New Roman" w:hAnsi="Calibri" w:cs="Calibri"/>
      <w:lang w:eastAsia="ar-SA"/>
    </w:rPr>
  </w:style>
  <w:style w:type="paragraph" w:customStyle="1" w:styleId="ad">
    <w:name w:val="Содержимое таблицы"/>
    <w:basedOn w:val="a"/>
    <w:rsid w:val="005947CA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ae">
    <w:name w:val="Заголовок таблицы"/>
    <w:basedOn w:val="ad"/>
    <w:rsid w:val="005947CA"/>
    <w:pPr>
      <w:jc w:val="center"/>
    </w:pPr>
    <w:rPr>
      <w:b/>
      <w:bCs/>
    </w:rPr>
  </w:style>
  <w:style w:type="paragraph" w:styleId="af">
    <w:name w:val="Body Text Indent"/>
    <w:basedOn w:val="a"/>
    <w:link w:val="af0"/>
    <w:rsid w:val="005947CA"/>
    <w:pPr>
      <w:tabs>
        <w:tab w:val="left" w:pos="1080"/>
        <w:tab w:val="left" w:pos="5348"/>
      </w:tabs>
      <w:suppressAutoHyphens/>
      <w:ind w:firstLine="360"/>
    </w:pPr>
    <w:rPr>
      <w:rFonts w:ascii="Calibri" w:eastAsia="Times New Roman" w:hAnsi="Calibri" w:cs="Calibri"/>
      <w:sz w:val="28"/>
      <w:szCs w:val="20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5947CA"/>
    <w:rPr>
      <w:rFonts w:ascii="Calibri" w:eastAsia="Times New Roman" w:hAnsi="Calibri" w:cs="Calibri"/>
      <w:sz w:val="28"/>
      <w:szCs w:val="20"/>
      <w:lang w:eastAsia="ar-SA"/>
    </w:rPr>
  </w:style>
  <w:style w:type="paragraph" w:styleId="af1">
    <w:name w:val="Normal (Web)"/>
    <w:basedOn w:val="a"/>
    <w:rsid w:val="005947CA"/>
    <w:pPr>
      <w:suppressAutoHyphens/>
      <w:spacing w:before="280" w:after="280"/>
    </w:pPr>
    <w:rPr>
      <w:rFonts w:ascii="Calibri" w:eastAsia="Times New Roman" w:hAnsi="Calibri" w:cs="Calibri"/>
      <w:lang w:eastAsia="ar-SA"/>
    </w:rPr>
  </w:style>
  <w:style w:type="paragraph" w:customStyle="1" w:styleId="Style11">
    <w:name w:val="Style11"/>
    <w:basedOn w:val="a"/>
    <w:rsid w:val="005947CA"/>
    <w:pPr>
      <w:widowControl w:val="0"/>
      <w:suppressAutoHyphens/>
      <w:autoSpaceDE w:val="0"/>
      <w:spacing w:line="283" w:lineRule="exact"/>
      <w:ind w:firstLine="350"/>
      <w:jc w:val="both"/>
    </w:pPr>
    <w:rPr>
      <w:rFonts w:ascii="Calibri" w:eastAsia="Times New Roman" w:hAnsi="Calibri" w:cs="Calibri"/>
      <w:lang w:eastAsia="ar-SA"/>
    </w:rPr>
  </w:style>
  <w:style w:type="paragraph" w:customStyle="1" w:styleId="Style9">
    <w:name w:val="Style9"/>
    <w:basedOn w:val="a"/>
    <w:rsid w:val="005947CA"/>
    <w:pPr>
      <w:widowControl w:val="0"/>
      <w:suppressAutoHyphens/>
      <w:autoSpaceDE w:val="0"/>
    </w:pPr>
    <w:rPr>
      <w:rFonts w:ascii="Calibri" w:eastAsia="Times New Roman" w:hAnsi="Calibri" w:cs="Calibri"/>
      <w:lang w:eastAsia="ar-SA"/>
    </w:rPr>
  </w:style>
  <w:style w:type="character" w:customStyle="1" w:styleId="c3">
    <w:name w:val="c3"/>
    <w:basedOn w:val="a0"/>
    <w:rsid w:val="005947CA"/>
  </w:style>
  <w:style w:type="character" w:customStyle="1" w:styleId="apple-converted-space">
    <w:name w:val="apple-converted-space"/>
    <w:basedOn w:val="a0"/>
    <w:rsid w:val="005947CA"/>
  </w:style>
  <w:style w:type="paragraph" w:customStyle="1" w:styleId="c12">
    <w:name w:val="c12"/>
    <w:basedOn w:val="a"/>
    <w:rsid w:val="0059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5947CA"/>
    <w:rPr>
      <w:color w:val="0000FF"/>
      <w:u w:val="single"/>
    </w:rPr>
  </w:style>
  <w:style w:type="paragraph" w:customStyle="1" w:styleId="c2">
    <w:name w:val="c2"/>
    <w:basedOn w:val="a"/>
    <w:rsid w:val="0059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947CA"/>
  </w:style>
  <w:style w:type="character" w:customStyle="1" w:styleId="c5">
    <w:name w:val="c5"/>
    <w:basedOn w:val="a0"/>
    <w:rsid w:val="005947CA"/>
  </w:style>
  <w:style w:type="paragraph" w:customStyle="1" w:styleId="c1">
    <w:name w:val="c1"/>
    <w:basedOn w:val="a"/>
    <w:rsid w:val="0059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9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947CA"/>
  </w:style>
  <w:style w:type="character" w:customStyle="1" w:styleId="c8">
    <w:name w:val="c8"/>
    <w:basedOn w:val="a0"/>
    <w:rsid w:val="005947CA"/>
  </w:style>
  <w:style w:type="paragraph" w:customStyle="1" w:styleId="c9">
    <w:name w:val="c9"/>
    <w:basedOn w:val="a"/>
    <w:rsid w:val="0059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947CA"/>
  </w:style>
  <w:style w:type="numbering" w:customStyle="1" w:styleId="22">
    <w:name w:val="Нет списка2"/>
    <w:next w:val="a2"/>
    <w:uiPriority w:val="99"/>
    <w:semiHidden/>
    <w:unhideWhenUsed/>
    <w:rsid w:val="005947CA"/>
  </w:style>
  <w:style w:type="numbering" w:customStyle="1" w:styleId="111">
    <w:name w:val="Нет списка111"/>
    <w:next w:val="a2"/>
    <w:uiPriority w:val="99"/>
    <w:semiHidden/>
    <w:unhideWhenUsed/>
    <w:rsid w:val="005947CA"/>
  </w:style>
  <w:style w:type="paragraph" w:styleId="af3">
    <w:name w:val="No Spacing"/>
    <w:uiPriority w:val="1"/>
    <w:qFormat/>
    <w:rsid w:val="0059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5947C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5947C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x-none"/>
    </w:rPr>
  </w:style>
  <w:style w:type="character" w:customStyle="1" w:styleId="Zag11">
    <w:name w:val="Zag_11"/>
    <w:uiPriority w:val="99"/>
    <w:rsid w:val="005947CA"/>
  </w:style>
  <w:style w:type="table" w:customStyle="1" w:styleId="112">
    <w:name w:val="Сетка таблицы11"/>
    <w:basedOn w:val="a1"/>
    <w:uiPriority w:val="59"/>
    <w:rsid w:val="005947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5947CA"/>
  </w:style>
  <w:style w:type="table" w:customStyle="1" w:styleId="23">
    <w:name w:val="Сетка таблицы2"/>
    <w:basedOn w:val="a1"/>
    <w:next w:val="a3"/>
    <w:uiPriority w:val="59"/>
    <w:rsid w:val="00594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oa heading"/>
    <w:basedOn w:val="a"/>
    <w:next w:val="a"/>
    <w:unhideWhenUsed/>
    <w:rsid w:val="005947CA"/>
    <w:pPr>
      <w:spacing w:before="120" w:after="0" w:line="240" w:lineRule="auto"/>
    </w:pPr>
    <w:rPr>
      <w:rFonts w:ascii="Times New Roman" w:eastAsia="Times New Roman" w:hAnsi="Times New Roman" w:cs="Arial"/>
      <w:bCs/>
      <w:kern w:val="32"/>
      <w:sz w:val="24"/>
      <w:szCs w:val="24"/>
      <w:lang w:eastAsia="ru-RU"/>
    </w:rPr>
  </w:style>
  <w:style w:type="paragraph" w:styleId="af7">
    <w:name w:val="endnote text"/>
    <w:basedOn w:val="a"/>
    <w:link w:val="af8"/>
    <w:uiPriority w:val="99"/>
    <w:semiHidden/>
    <w:unhideWhenUsed/>
    <w:rsid w:val="005947CA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5947CA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5947CA"/>
    <w:rPr>
      <w:vertAlign w:val="superscript"/>
    </w:rPr>
  </w:style>
  <w:style w:type="numbering" w:customStyle="1" w:styleId="41">
    <w:name w:val="Нет списка4"/>
    <w:next w:val="a2"/>
    <w:uiPriority w:val="99"/>
    <w:semiHidden/>
    <w:unhideWhenUsed/>
    <w:rsid w:val="005947CA"/>
  </w:style>
  <w:style w:type="table" w:customStyle="1" w:styleId="32">
    <w:name w:val="Сетка таблицы3"/>
    <w:basedOn w:val="a1"/>
    <w:next w:val="a3"/>
    <w:uiPriority w:val="59"/>
    <w:rsid w:val="00594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5947CA"/>
  </w:style>
  <w:style w:type="numbering" w:customStyle="1" w:styleId="210">
    <w:name w:val="Нет списка21"/>
    <w:next w:val="a2"/>
    <w:uiPriority w:val="99"/>
    <w:semiHidden/>
    <w:unhideWhenUsed/>
    <w:rsid w:val="005947CA"/>
  </w:style>
  <w:style w:type="numbering" w:customStyle="1" w:styleId="1120">
    <w:name w:val="Нет списка112"/>
    <w:next w:val="a2"/>
    <w:uiPriority w:val="99"/>
    <w:semiHidden/>
    <w:unhideWhenUsed/>
    <w:rsid w:val="005947CA"/>
  </w:style>
  <w:style w:type="table" w:customStyle="1" w:styleId="121">
    <w:name w:val="Сетка таблицы12"/>
    <w:basedOn w:val="a1"/>
    <w:next w:val="a3"/>
    <w:rsid w:val="00594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59"/>
    <w:rsid w:val="005947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5947CA"/>
  </w:style>
  <w:style w:type="table" w:customStyle="1" w:styleId="211">
    <w:name w:val="Сетка таблицы21"/>
    <w:basedOn w:val="a1"/>
    <w:next w:val="a3"/>
    <w:uiPriority w:val="59"/>
    <w:rsid w:val="00594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0D192B"/>
  </w:style>
  <w:style w:type="table" w:customStyle="1" w:styleId="42">
    <w:name w:val="Сетка таблицы4"/>
    <w:basedOn w:val="a1"/>
    <w:next w:val="a3"/>
    <w:uiPriority w:val="59"/>
    <w:rsid w:val="000D1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0D192B"/>
  </w:style>
  <w:style w:type="numbering" w:customStyle="1" w:styleId="220">
    <w:name w:val="Нет списка22"/>
    <w:next w:val="a2"/>
    <w:uiPriority w:val="99"/>
    <w:semiHidden/>
    <w:unhideWhenUsed/>
    <w:rsid w:val="000D192B"/>
  </w:style>
  <w:style w:type="numbering" w:customStyle="1" w:styleId="113">
    <w:name w:val="Нет списка113"/>
    <w:next w:val="a2"/>
    <w:uiPriority w:val="99"/>
    <w:semiHidden/>
    <w:unhideWhenUsed/>
    <w:rsid w:val="000D192B"/>
  </w:style>
  <w:style w:type="table" w:customStyle="1" w:styleId="131">
    <w:name w:val="Сетка таблицы13"/>
    <w:basedOn w:val="a1"/>
    <w:next w:val="a3"/>
    <w:rsid w:val="000D1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1"/>
    <w:uiPriority w:val="59"/>
    <w:rsid w:val="000D19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0D192B"/>
  </w:style>
  <w:style w:type="table" w:customStyle="1" w:styleId="221">
    <w:name w:val="Сетка таблицы22"/>
    <w:basedOn w:val="a1"/>
    <w:next w:val="a3"/>
    <w:uiPriority w:val="59"/>
    <w:rsid w:val="000D1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3"/>
    <w:uiPriority w:val="59"/>
    <w:rsid w:val="000D1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D4413E"/>
  </w:style>
  <w:style w:type="character" w:customStyle="1" w:styleId="hometaskitem">
    <w:name w:val="hometaskitem"/>
    <w:basedOn w:val="a0"/>
    <w:rsid w:val="001E1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EB067-859D-462A-9845-52D441ECB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</Pages>
  <Words>10762</Words>
  <Characters>61347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</dc:creator>
  <cp:keywords/>
  <dc:description/>
  <cp:lastModifiedBy>Самарина</cp:lastModifiedBy>
  <cp:revision>124</cp:revision>
  <dcterms:created xsi:type="dcterms:W3CDTF">2014-12-08T14:45:00Z</dcterms:created>
  <dcterms:modified xsi:type="dcterms:W3CDTF">2017-09-13T21:13:00Z</dcterms:modified>
</cp:coreProperties>
</file>