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ED" w:rsidRDefault="00CC5FED" w:rsidP="00CC5FED">
      <w:pPr>
        <w:pStyle w:val="a9"/>
        <w:shd w:val="clear" w:color="auto" w:fill="FFFFFF"/>
        <w:spacing w:before="0" w:beforeAutospacing="0" w:after="0" w:afterAutospacing="0"/>
        <w:jc w:val="right"/>
        <w:rPr>
          <w:b/>
          <w:bCs/>
          <w:i/>
          <w:color w:val="000000"/>
          <w:sz w:val="28"/>
          <w:szCs w:val="28"/>
        </w:rPr>
      </w:pPr>
      <w:r w:rsidRPr="00C9723A">
        <w:rPr>
          <w:b/>
          <w:bCs/>
          <w:i/>
          <w:color w:val="000000"/>
          <w:sz w:val="28"/>
          <w:szCs w:val="28"/>
        </w:rPr>
        <w:t>А.И. Ходак</w:t>
      </w:r>
    </w:p>
    <w:p w:rsidR="00CC5FED" w:rsidRPr="00C9723A" w:rsidRDefault="00CC5FED" w:rsidP="00CC5FED">
      <w:pPr>
        <w:pStyle w:val="a9"/>
        <w:shd w:val="clear" w:color="auto" w:fill="FFFFFF"/>
        <w:spacing w:before="0" w:beforeAutospacing="0" w:after="0" w:afterAutospacing="0"/>
        <w:ind w:left="709"/>
        <w:jc w:val="right"/>
        <w:rPr>
          <w:bCs/>
          <w:i/>
          <w:color w:val="000000"/>
          <w:sz w:val="28"/>
          <w:szCs w:val="28"/>
        </w:rPr>
      </w:pPr>
      <w:r>
        <w:rPr>
          <w:bCs/>
          <w:i/>
          <w:color w:val="000000"/>
          <w:sz w:val="28"/>
          <w:szCs w:val="28"/>
        </w:rPr>
        <w:t>п</w:t>
      </w:r>
      <w:r w:rsidRPr="00C9723A">
        <w:rPr>
          <w:bCs/>
          <w:i/>
          <w:color w:val="000000"/>
          <w:sz w:val="28"/>
          <w:szCs w:val="28"/>
        </w:rPr>
        <w:t>реподаватель русского языка и литературы</w:t>
      </w:r>
    </w:p>
    <w:p w:rsidR="006E30FF" w:rsidRDefault="00CC5FED" w:rsidP="00CC5FED">
      <w:pPr>
        <w:pStyle w:val="a9"/>
        <w:shd w:val="clear" w:color="auto" w:fill="FFFFFF"/>
        <w:spacing w:before="0" w:beforeAutospacing="0" w:after="0" w:afterAutospacing="0"/>
        <w:ind w:left="709"/>
        <w:jc w:val="right"/>
        <w:rPr>
          <w:bCs/>
          <w:i/>
          <w:color w:val="000000"/>
          <w:sz w:val="28"/>
          <w:szCs w:val="28"/>
        </w:rPr>
      </w:pPr>
      <w:r w:rsidRPr="00C9723A">
        <w:rPr>
          <w:bCs/>
          <w:i/>
          <w:color w:val="000000"/>
          <w:sz w:val="28"/>
          <w:szCs w:val="28"/>
        </w:rPr>
        <w:t xml:space="preserve">ОГАПОУ «Шебекинский агротехнический </w:t>
      </w:r>
    </w:p>
    <w:p w:rsidR="00CC5FED" w:rsidRDefault="00CC5FED" w:rsidP="00CC5FED">
      <w:pPr>
        <w:pStyle w:val="a9"/>
        <w:shd w:val="clear" w:color="auto" w:fill="FFFFFF"/>
        <w:spacing w:before="0" w:beforeAutospacing="0" w:after="0" w:afterAutospacing="0"/>
        <w:ind w:left="709"/>
        <w:jc w:val="right"/>
        <w:rPr>
          <w:bCs/>
          <w:i/>
          <w:color w:val="000000"/>
          <w:sz w:val="28"/>
          <w:szCs w:val="28"/>
        </w:rPr>
      </w:pPr>
      <w:r w:rsidRPr="00C9723A">
        <w:rPr>
          <w:bCs/>
          <w:i/>
          <w:color w:val="000000"/>
          <w:sz w:val="28"/>
          <w:szCs w:val="28"/>
        </w:rPr>
        <w:t>ремесленный техникум»</w:t>
      </w:r>
    </w:p>
    <w:p w:rsidR="00CC5FED" w:rsidRDefault="00CC5FED" w:rsidP="00CC5FED">
      <w:pPr>
        <w:pStyle w:val="a9"/>
        <w:shd w:val="clear" w:color="auto" w:fill="FFFFFF"/>
        <w:spacing w:before="0" w:beforeAutospacing="0" w:after="0" w:afterAutospacing="0"/>
        <w:ind w:left="709"/>
        <w:jc w:val="right"/>
        <w:rPr>
          <w:bCs/>
          <w:i/>
          <w:color w:val="000000"/>
          <w:sz w:val="28"/>
          <w:szCs w:val="28"/>
        </w:rPr>
      </w:pPr>
      <w:r>
        <w:rPr>
          <w:bCs/>
          <w:i/>
          <w:color w:val="000000"/>
          <w:sz w:val="28"/>
          <w:szCs w:val="28"/>
        </w:rPr>
        <w:t>г. Шебекино</w:t>
      </w:r>
    </w:p>
    <w:p w:rsidR="00CC5FED" w:rsidRDefault="00CC5FED" w:rsidP="00CC5FED">
      <w:pPr>
        <w:pStyle w:val="a9"/>
        <w:shd w:val="clear" w:color="auto" w:fill="FFFFFF"/>
        <w:spacing w:before="0" w:beforeAutospacing="0" w:after="0" w:afterAutospacing="0"/>
        <w:ind w:left="709"/>
        <w:jc w:val="right"/>
        <w:rPr>
          <w:bCs/>
          <w:i/>
          <w:color w:val="000000"/>
          <w:sz w:val="28"/>
          <w:szCs w:val="28"/>
        </w:rPr>
      </w:pPr>
    </w:p>
    <w:p w:rsidR="00CC5FED" w:rsidRPr="00CC5FED" w:rsidRDefault="00CC64AB" w:rsidP="00344917">
      <w:pPr>
        <w:pStyle w:val="1"/>
        <w:tabs>
          <w:tab w:val="left" w:pos="284"/>
        </w:tabs>
        <w:spacing w:before="0" w:after="0" w:line="240" w:lineRule="auto"/>
        <w:ind w:firstLine="709"/>
        <w:jc w:val="center"/>
        <w:rPr>
          <w:rFonts w:ascii="Times New Roman" w:hAnsi="Times New Roman"/>
          <w:sz w:val="28"/>
          <w:szCs w:val="28"/>
        </w:rPr>
      </w:pPr>
      <w:r>
        <w:rPr>
          <w:rFonts w:ascii="Times New Roman" w:hAnsi="Times New Roman"/>
          <w:sz w:val="28"/>
          <w:szCs w:val="28"/>
        </w:rPr>
        <w:t>Кейс-технологии</w:t>
      </w:r>
      <w:r w:rsidR="00CC5FED" w:rsidRPr="00CC5FED">
        <w:rPr>
          <w:rFonts w:ascii="Times New Roman" w:hAnsi="Times New Roman"/>
          <w:sz w:val="28"/>
          <w:szCs w:val="28"/>
        </w:rPr>
        <w:t xml:space="preserve"> как </w:t>
      </w:r>
      <w:r w:rsidR="006E30FF">
        <w:rPr>
          <w:rFonts w:ascii="Times New Roman" w:hAnsi="Times New Roman"/>
          <w:sz w:val="28"/>
          <w:szCs w:val="28"/>
        </w:rPr>
        <w:t>о</w:t>
      </w:r>
      <w:r w:rsidR="00854062">
        <w:rPr>
          <w:rFonts w:ascii="Times New Roman" w:hAnsi="Times New Roman"/>
          <w:sz w:val="28"/>
          <w:szCs w:val="28"/>
        </w:rPr>
        <w:t>дин из инновационных методов на</w:t>
      </w:r>
      <w:r w:rsidR="00CC5FED" w:rsidRPr="00CC5FED">
        <w:rPr>
          <w:rFonts w:ascii="Times New Roman" w:hAnsi="Times New Roman"/>
          <w:sz w:val="28"/>
          <w:szCs w:val="28"/>
        </w:rPr>
        <w:t xml:space="preserve"> уроках русского языка и литературы</w:t>
      </w:r>
    </w:p>
    <w:p w:rsidR="00CC5FED" w:rsidRDefault="00854062" w:rsidP="00344917">
      <w:pPr>
        <w:spacing w:after="0"/>
        <w:ind w:firstLine="709"/>
        <w:jc w:val="both"/>
        <w:rPr>
          <w:rFonts w:ascii="Times New Roman" w:eastAsia="Arial Unicode MS" w:hAnsi="Times New Roman"/>
          <w:b/>
          <w:kern w:val="1"/>
          <w:sz w:val="28"/>
          <w:szCs w:val="28"/>
          <w:lang w:eastAsia="hi-IN" w:bidi="hi-IN"/>
        </w:rPr>
      </w:pPr>
      <w:r>
        <w:rPr>
          <w:rFonts w:ascii="Times New Roman" w:eastAsia="Arial Unicode MS" w:hAnsi="Times New Roman"/>
          <w:b/>
          <w:kern w:val="1"/>
          <w:sz w:val="28"/>
          <w:szCs w:val="28"/>
          <w:lang w:eastAsia="hi-IN" w:bidi="hi-IN"/>
        </w:rPr>
        <w:t xml:space="preserve"> </w:t>
      </w:r>
    </w:p>
    <w:p w:rsidR="00F73104" w:rsidRPr="003E05E8" w:rsidRDefault="0010688E" w:rsidP="00F73104">
      <w:pPr>
        <w:pStyle w:val="a9"/>
        <w:spacing w:before="0" w:beforeAutospacing="0" w:after="0" w:afterAutospacing="0"/>
        <w:ind w:firstLine="708"/>
        <w:jc w:val="both"/>
        <w:rPr>
          <w:sz w:val="28"/>
          <w:szCs w:val="28"/>
          <w:shd w:val="clear" w:color="auto" w:fill="FFFFFF"/>
        </w:rPr>
      </w:pPr>
      <w:r w:rsidRPr="003E05E8">
        <w:rPr>
          <w:color w:val="000000"/>
          <w:sz w:val="28"/>
          <w:szCs w:val="28"/>
          <w:shd w:val="clear" w:color="auto" w:fill="FFFFFF"/>
        </w:rPr>
        <w:t>П</w:t>
      </w:r>
      <w:r w:rsidR="00BB68E0" w:rsidRPr="003E05E8">
        <w:rPr>
          <w:color w:val="000000"/>
          <w:sz w:val="28"/>
          <w:szCs w:val="28"/>
          <w:shd w:val="clear" w:color="auto" w:fill="FFFFFF"/>
        </w:rPr>
        <w:t xml:space="preserve">еред </w:t>
      </w:r>
      <w:r w:rsidR="00F73104" w:rsidRPr="003E05E8">
        <w:rPr>
          <w:color w:val="000000"/>
          <w:sz w:val="28"/>
          <w:szCs w:val="28"/>
          <w:shd w:val="clear" w:color="auto" w:fill="FFFFFF"/>
        </w:rPr>
        <w:t xml:space="preserve">каждым </w:t>
      </w:r>
      <w:r w:rsidR="00BB68E0" w:rsidRPr="003E05E8">
        <w:rPr>
          <w:color w:val="000000"/>
          <w:sz w:val="28"/>
          <w:szCs w:val="28"/>
          <w:shd w:val="clear" w:color="auto" w:fill="FFFFFF"/>
        </w:rPr>
        <w:t>образовательн</w:t>
      </w:r>
      <w:r w:rsidR="00F73104" w:rsidRPr="003E05E8">
        <w:rPr>
          <w:color w:val="000000"/>
          <w:sz w:val="28"/>
          <w:szCs w:val="28"/>
          <w:shd w:val="clear" w:color="auto" w:fill="FFFFFF"/>
        </w:rPr>
        <w:t>ым учреждением сегодня стоит важная</w:t>
      </w:r>
      <w:r w:rsidR="00BB68E0" w:rsidRPr="003E05E8">
        <w:rPr>
          <w:color w:val="000000"/>
          <w:sz w:val="28"/>
          <w:szCs w:val="28"/>
          <w:shd w:val="clear" w:color="auto" w:fill="FFFFFF"/>
        </w:rPr>
        <w:t xml:space="preserve"> задача</w:t>
      </w:r>
      <w:r w:rsidR="00F73104" w:rsidRPr="003E05E8">
        <w:rPr>
          <w:color w:val="000000"/>
          <w:sz w:val="28"/>
          <w:szCs w:val="28"/>
          <w:shd w:val="clear" w:color="auto" w:fill="FFFFFF"/>
        </w:rPr>
        <w:t xml:space="preserve"> -  обеспечение</w:t>
      </w:r>
      <w:r w:rsidR="00BB68E0" w:rsidRPr="003E05E8">
        <w:rPr>
          <w:color w:val="000000"/>
          <w:sz w:val="28"/>
          <w:szCs w:val="28"/>
          <w:shd w:val="clear" w:color="auto" w:fill="FFFFFF"/>
        </w:rPr>
        <w:t xml:space="preserve"> </w:t>
      </w:r>
      <w:r w:rsidR="008F289F" w:rsidRPr="003E05E8">
        <w:rPr>
          <w:color w:val="000000"/>
          <w:sz w:val="28"/>
          <w:szCs w:val="28"/>
          <w:shd w:val="clear" w:color="auto" w:fill="FFFFFF"/>
        </w:rPr>
        <w:t>качественного образования,</w:t>
      </w:r>
      <w:r w:rsidR="00BB68E0" w:rsidRPr="003E05E8">
        <w:rPr>
          <w:color w:val="000000"/>
          <w:sz w:val="28"/>
          <w:szCs w:val="28"/>
          <w:shd w:val="clear" w:color="auto" w:fill="FFFFFF"/>
        </w:rPr>
        <w:t xml:space="preserve"> соответствия уровня полученных знаний тр</w:t>
      </w:r>
      <w:r w:rsidR="00F73104" w:rsidRPr="003E05E8">
        <w:rPr>
          <w:color w:val="000000"/>
          <w:sz w:val="28"/>
          <w:szCs w:val="28"/>
          <w:shd w:val="clear" w:color="auto" w:fill="FFFFFF"/>
        </w:rPr>
        <w:t xml:space="preserve">ебованиям общества, </w:t>
      </w:r>
      <w:r w:rsidR="00BB68E0" w:rsidRPr="003E05E8">
        <w:rPr>
          <w:color w:val="000000"/>
          <w:sz w:val="28"/>
          <w:szCs w:val="28"/>
          <w:shd w:val="clear" w:color="auto" w:fill="FFFFFF"/>
        </w:rPr>
        <w:t>соответствия условий получения образования государственным нормам и стан</w:t>
      </w:r>
      <w:r w:rsidR="00F73104" w:rsidRPr="003E05E8">
        <w:rPr>
          <w:color w:val="000000"/>
          <w:sz w:val="28"/>
          <w:szCs w:val="28"/>
          <w:shd w:val="clear" w:color="auto" w:fill="FFFFFF"/>
        </w:rPr>
        <w:t>дартам.  Д</w:t>
      </w:r>
      <w:r w:rsidR="00BB68E0" w:rsidRPr="003E05E8">
        <w:rPr>
          <w:color w:val="000000"/>
          <w:sz w:val="28"/>
          <w:szCs w:val="28"/>
          <w:shd w:val="clear" w:color="auto" w:fill="FFFFFF"/>
        </w:rPr>
        <w:t>ля этого необходимо изменить организацию учебного процесса</w:t>
      </w:r>
      <w:r w:rsidR="00BB68E0" w:rsidRPr="003E05E8">
        <w:rPr>
          <w:sz w:val="28"/>
          <w:szCs w:val="28"/>
          <w:shd w:val="clear" w:color="auto" w:fill="FFFFFF"/>
        </w:rPr>
        <w:t>.</w:t>
      </w:r>
      <w:r w:rsidR="009A728C" w:rsidRPr="003E05E8">
        <w:rPr>
          <w:sz w:val="28"/>
          <w:szCs w:val="28"/>
          <w:shd w:val="clear" w:color="auto" w:fill="FFFFFF"/>
        </w:rPr>
        <w:t xml:space="preserve"> </w:t>
      </w:r>
      <w:r w:rsidR="00F73104" w:rsidRPr="003E05E8">
        <w:rPr>
          <w:sz w:val="28"/>
          <w:szCs w:val="28"/>
          <w:shd w:val="clear" w:color="auto" w:fill="FFFFFF"/>
        </w:rPr>
        <w:t>Современный обра</w:t>
      </w:r>
      <w:r w:rsidR="003E05E8" w:rsidRPr="003E05E8">
        <w:rPr>
          <w:sz w:val="28"/>
          <w:szCs w:val="28"/>
          <w:shd w:val="clear" w:color="auto" w:fill="FFFFFF"/>
        </w:rPr>
        <w:t xml:space="preserve">зовательный процесс невозможен </w:t>
      </w:r>
      <w:r w:rsidR="00F73104" w:rsidRPr="003E05E8">
        <w:rPr>
          <w:sz w:val="28"/>
          <w:szCs w:val="28"/>
          <w:shd w:val="clear" w:color="auto" w:fill="FFFFFF"/>
        </w:rPr>
        <w:t xml:space="preserve">без внедрения новых, эффективных технологий, которые содействуют развитию творческих способностей обучающихся. </w:t>
      </w:r>
      <w:r w:rsidR="003E05E8" w:rsidRPr="003E05E8">
        <w:rPr>
          <w:sz w:val="28"/>
          <w:szCs w:val="28"/>
          <w:shd w:val="clear" w:color="auto" w:fill="FFFFFF"/>
        </w:rPr>
        <w:t>Ученик должен стать</w:t>
      </w:r>
      <w:r w:rsidR="00F73104" w:rsidRPr="003E05E8">
        <w:rPr>
          <w:sz w:val="28"/>
          <w:szCs w:val="28"/>
          <w:shd w:val="clear" w:color="auto" w:fill="FFFFFF"/>
        </w:rPr>
        <w:t xml:space="preserve"> активным участником</w:t>
      </w:r>
      <w:r w:rsidR="003E05E8" w:rsidRPr="003E05E8">
        <w:rPr>
          <w:sz w:val="28"/>
          <w:szCs w:val="28"/>
          <w:shd w:val="clear" w:color="auto" w:fill="FFFFFF"/>
        </w:rPr>
        <w:t xml:space="preserve"> образовательного процесса, а учитель - </w:t>
      </w:r>
      <w:r w:rsidR="00F73104" w:rsidRPr="003E05E8">
        <w:rPr>
          <w:sz w:val="28"/>
          <w:szCs w:val="28"/>
          <w:shd w:val="clear" w:color="auto" w:fill="FFFFFF"/>
        </w:rPr>
        <w:t xml:space="preserve"> организатором поз</w:t>
      </w:r>
      <w:r w:rsidR="003E05E8" w:rsidRPr="003E05E8">
        <w:rPr>
          <w:sz w:val="28"/>
          <w:szCs w:val="28"/>
          <w:shd w:val="clear" w:color="auto" w:fill="FFFFFF"/>
        </w:rPr>
        <w:t>навательной деятельности обучающегося.</w:t>
      </w:r>
    </w:p>
    <w:p w:rsidR="0002569D" w:rsidRPr="001865B3" w:rsidRDefault="008F289F" w:rsidP="001865B3">
      <w:pPr>
        <w:pStyle w:val="a9"/>
        <w:spacing w:before="0" w:beforeAutospacing="0" w:after="0" w:afterAutospacing="0"/>
        <w:ind w:firstLine="708"/>
        <w:jc w:val="both"/>
        <w:rPr>
          <w:color w:val="000000"/>
          <w:sz w:val="28"/>
          <w:szCs w:val="28"/>
          <w:shd w:val="clear" w:color="auto" w:fill="FFFFFF"/>
        </w:rPr>
      </w:pPr>
      <w:r w:rsidRPr="008F289F">
        <w:rPr>
          <w:color w:val="000000"/>
          <w:sz w:val="28"/>
          <w:szCs w:val="28"/>
        </w:rPr>
        <w:t>Важная роль в этом отводится</w:t>
      </w:r>
      <w:r w:rsidR="001865B3">
        <w:rPr>
          <w:color w:val="000000"/>
          <w:sz w:val="28"/>
          <w:szCs w:val="28"/>
        </w:rPr>
        <w:t xml:space="preserve"> </w:t>
      </w:r>
      <w:r w:rsidRPr="008F289F">
        <w:rPr>
          <w:color w:val="000000"/>
          <w:sz w:val="28"/>
          <w:szCs w:val="28"/>
        </w:rPr>
        <w:t>иннов</w:t>
      </w:r>
      <w:r>
        <w:rPr>
          <w:color w:val="000000"/>
          <w:sz w:val="28"/>
          <w:szCs w:val="28"/>
        </w:rPr>
        <w:t>а</w:t>
      </w:r>
      <w:r w:rsidR="003E05E8">
        <w:rPr>
          <w:color w:val="000000"/>
          <w:sz w:val="28"/>
          <w:szCs w:val="28"/>
        </w:rPr>
        <w:t>ционным технологиям</w:t>
      </w:r>
      <w:r>
        <w:rPr>
          <w:color w:val="000000"/>
          <w:sz w:val="28"/>
          <w:szCs w:val="28"/>
        </w:rPr>
        <w:t>,</w:t>
      </w:r>
      <w:r w:rsidR="003E05E8">
        <w:rPr>
          <w:color w:val="000000"/>
          <w:sz w:val="28"/>
          <w:szCs w:val="28"/>
        </w:rPr>
        <w:t xml:space="preserve"> способным</w:t>
      </w:r>
      <w:r w:rsidRPr="008F289F">
        <w:rPr>
          <w:color w:val="000000"/>
          <w:sz w:val="28"/>
          <w:szCs w:val="28"/>
        </w:rPr>
        <w:t xml:space="preserve"> повышать учебную мотивацию и качество знаний в целом.</w:t>
      </w:r>
      <w:r w:rsidR="009A728C">
        <w:rPr>
          <w:color w:val="000000"/>
          <w:sz w:val="28"/>
          <w:szCs w:val="28"/>
        </w:rPr>
        <w:t xml:space="preserve"> </w:t>
      </w:r>
      <w:r w:rsidR="0002569D" w:rsidRPr="00CC5FED">
        <w:rPr>
          <w:sz w:val="28"/>
          <w:szCs w:val="28"/>
        </w:rPr>
        <w:t>Поэтому учителю необходимо знать современные образовательные технолог</w:t>
      </w:r>
      <w:r w:rsidR="00C11891">
        <w:rPr>
          <w:sz w:val="28"/>
          <w:szCs w:val="28"/>
        </w:rPr>
        <w:t xml:space="preserve">ии и </w:t>
      </w:r>
      <w:r w:rsidR="00A03346">
        <w:rPr>
          <w:sz w:val="28"/>
          <w:szCs w:val="28"/>
        </w:rPr>
        <w:t>использовать</w:t>
      </w:r>
      <w:r w:rsidR="009A728C">
        <w:rPr>
          <w:sz w:val="28"/>
          <w:szCs w:val="28"/>
        </w:rPr>
        <w:t xml:space="preserve"> </w:t>
      </w:r>
      <w:r w:rsidR="00726A1A">
        <w:rPr>
          <w:sz w:val="28"/>
          <w:szCs w:val="28"/>
        </w:rPr>
        <w:t>и</w:t>
      </w:r>
      <w:r w:rsidR="00A03346">
        <w:rPr>
          <w:sz w:val="28"/>
          <w:szCs w:val="28"/>
        </w:rPr>
        <w:t>х</w:t>
      </w:r>
      <w:r w:rsidR="0002569D" w:rsidRPr="00CC5FED">
        <w:rPr>
          <w:sz w:val="28"/>
          <w:szCs w:val="28"/>
        </w:rPr>
        <w:t xml:space="preserve"> на практике.  </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В</w:t>
      </w:r>
      <w:r w:rsidR="005D3546">
        <w:rPr>
          <w:rFonts w:ascii="Times New Roman" w:hAnsi="Times New Roman"/>
          <w:sz w:val="28"/>
          <w:szCs w:val="28"/>
        </w:rPr>
        <w:t xml:space="preserve"> современном образовании</w:t>
      </w:r>
      <w:r w:rsidR="002F5B84">
        <w:rPr>
          <w:rFonts w:ascii="Times New Roman" w:hAnsi="Times New Roman"/>
          <w:sz w:val="28"/>
          <w:szCs w:val="28"/>
        </w:rPr>
        <w:t xml:space="preserve"> </w:t>
      </w:r>
      <w:r w:rsidR="005D3546">
        <w:rPr>
          <w:rFonts w:ascii="Times New Roman" w:hAnsi="Times New Roman"/>
          <w:sz w:val="28"/>
          <w:szCs w:val="28"/>
        </w:rPr>
        <w:t>выделяются</w:t>
      </w:r>
      <w:r w:rsidR="00E41CD9">
        <w:rPr>
          <w:rFonts w:ascii="Times New Roman" w:hAnsi="Times New Roman"/>
          <w:sz w:val="28"/>
          <w:szCs w:val="28"/>
        </w:rPr>
        <w:t xml:space="preserve"> </w:t>
      </w:r>
      <w:r w:rsidRPr="00CC5FED">
        <w:rPr>
          <w:rFonts w:ascii="Times New Roman" w:hAnsi="Times New Roman"/>
          <w:sz w:val="28"/>
          <w:szCs w:val="28"/>
        </w:rPr>
        <w:t>следующие инновационные технологии:</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1. Информационно-коммуникационные технологии (ИКТ) в предметном обучении;</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 xml:space="preserve">2. Личностно  ориентированные технологии в преподавании предмета; </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 xml:space="preserve">3. Педагогические технологии на основе активизации деятельности </w:t>
      </w:r>
      <w:r w:rsidR="002F5B84">
        <w:rPr>
          <w:rFonts w:ascii="Times New Roman" w:hAnsi="Times New Roman"/>
          <w:sz w:val="28"/>
          <w:szCs w:val="28"/>
        </w:rPr>
        <w:t>об</w:t>
      </w:r>
      <w:r w:rsidRPr="00CC5FED">
        <w:rPr>
          <w:rFonts w:ascii="Times New Roman" w:hAnsi="Times New Roman"/>
          <w:sz w:val="28"/>
          <w:szCs w:val="28"/>
        </w:rPr>
        <w:t>уча</w:t>
      </w:r>
      <w:r w:rsidR="002F5B84">
        <w:rPr>
          <w:rFonts w:ascii="Times New Roman" w:hAnsi="Times New Roman"/>
          <w:sz w:val="28"/>
          <w:szCs w:val="28"/>
        </w:rPr>
        <w:t>ю</w:t>
      </w:r>
      <w:r w:rsidR="00191F8C">
        <w:rPr>
          <w:rFonts w:ascii="Times New Roman" w:hAnsi="Times New Roman"/>
          <w:sz w:val="28"/>
          <w:szCs w:val="28"/>
        </w:rPr>
        <w:t xml:space="preserve">щихся (игровые, </w:t>
      </w:r>
      <w:r w:rsidR="00E41CD9">
        <w:rPr>
          <w:rFonts w:ascii="Times New Roman" w:hAnsi="Times New Roman"/>
          <w:sz w:val="28"/>
          <w:szCs w:val="28"/>
        </w:rPr>
        <w:t>проблемное обучение,</w:t>
      </w:r>
      <w:r w:rsidRPr="00CC5FED">
        <w:rPr>
          <w:rFonts w:ascii="Times New Roman" w:hAnsi="Times New Roman"/>
          <w:sz w:val="28"/>
          <w:szCs w:val="28"/>
        </w:rPr>
        <w:t xml:space="preserve"> обучение на основе схемных и знаковых моделей учебного материала В.Ф. Шаталова, технология С. Н. Лысенковой: перспективно-опережающее обучение с использованием опорных схем, групповые технологии);</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 xml:space="preserve">4. Технологии развивающего обучения; </w:t>
      </w:r>
    </w:p>
    <w:p w:rsidR="0002569D" w:rsidRP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5. Воспитательные технологии;</w:t>
      </w:r>
    </w:p>
    <w:p w:rsidR="00CC5FED" w:rsidRDefault="0002569D" w:rsidP="00344917">
      <w:pPr>
        <w:spacing w:after="0"/>
        <w:ind w:firstLine="709"/>
        <w:jc w:val="both"/>
        <w:rPr>
          <w:rFonts w:ascii="Times New Roman" w:hAnsi="Times New Roman"/>
          <w:sz w:val="28"/>
          <w:szCs w:val="28"/>
        </w:rPr>
      </w:pPr>
      <w:r w:rsidRPr="00CC5FED">
        <w:rPr>
          <w:rFonts w:ascii="Times New Roman" w:hAnsi="Times New Roman"/>
          <w:sz w:val="28"/>
          <w:szCs w:val="28"/>
        </w:rPr>
        <w:t>6. Здоровьесберегающие технологии.</w:t>
      </w:r>
    </w:p>
    <w:p w:rsidR="005D3546" w:rsidRDefault="00D55466" w:rsidP="005D3546">
      <w:pPr>
        <w:spacing w:after="0"/>
        <w:ind w:firstLine="709"/>
        <w:jc w:val="both"/>
        <w:rPr>
          <w:rFonts w:ascii="Times New Roman" w:hAnsi="Times New Roman"/>
          <w:sz w:val="28"/>
          <w:szCs w:val="28"/>
        </w:rPr>
      </w:pPr>
      <w:r w:rsidRPr="00CC5FED">
        <w:rPr>
          <w:rFonts w:ascii="Times New Roman" w:hAnsi="Times New Roman"/>
          <w:sz w:val="28"/>
          <w:szCs w:val="28"/>
        </w:rPr>
        <w:t>Л.Н. Толстой писал: «Знание только тогда знание, когда оно приобретено усилиями своей мысли, а не одн</w:t>
      </w:r>
      <w:r w:rsidR="00191F8C">
        <w:rPr>
          <w:rFonts w:ascii="Times New Roman" w:hAnsi="Times New Roman"/>
          <w:sz w:val="28"/>
          <w:szCs w:val="28"/>
        </w:rPr>
        <w:t>ой памяти».  Эта мысль особенно</w:t>
      </w:r>
      <w:r w:rsidRPr="00CC5FED">
        <w:rPr>
          <w:rFonts w:ascii="Times New Roman" w:hAnsi="Times New Roman"/>
          <w:sz w:val="28"/>
          <w:szCs w:val="28"/>
        </w:rPr>
        <w:t xml:space="preserve"> актуальна сегодня.</w:t>
      </w:r>
      <w:r w:rsidR="00844556">
        <w:rPr>
          <w:rFonts w:ascii="Times New Roman" w:hAnsi="Times New Roman"/>
          <w:sz w:val="28"/>
          <w:szCs w:val="28"/>
        </w:rPr>
        <w:t xml:space="preserve"> </w:t>
      </w:r>
      <w:r w:rsidR="00191F8C" w:rsidRPr="00CC5FED">
        <w:rPr>
          <w:rStyle w:val="apple-style-span"/>
          <w:rFonts w:ascii="Times New Roman" w:hAnsi="Times New Roman"/>
          <w:color w:val="000000"/>
          <w:sz w:val="28"/>
          <w:szCs w:val="28"/>
          <w:shd w:val="clear" w:color="auto" w:fill="FFFFFF"/>
        </w:rPr>
        <w:t>Использование в работе инновационных технологий – веление времени.</w:t>
      </w:r>
    </w:p>
    <w:p w:rsidR="005D3546" w:rsidRDefault="0002569D" w:rsidP="005D3546">
      <w:pPr>
        <w:spacing w:after="0"/>
        <w:ind w:firstLine="709"/>
        <w:jc w:val="both"/>
        <w:rPr>
          <w:rFonts w:ascii="Times New Roman" w:hAnsi="Times New Roman"/>
          <w:sz w:val="28"/>
          <w:szCs w:val="28"/>
        </w:rPr>
      </w:pPr>
      <w:r w:rsidRPr="00CC5FED">
        <w:rPr>
          <w:rFonts w:ascii="Times New Roman" w:hAnsi="Times New Roman"/>
          <w:sz w:val="28"/>
          <w:szCs w:val="28"/>
        </w:rPr>
        <w:t>Целесообразн</w:t>
      </w:r>
      <w:r w:rsidR="005D3546">
        <w:rPr>
          <w:rFonts w:ascii="Times New Roman" w:hAnsi="Times New Roman"/>
          <w:sz w:val="28"/>
          <w:szCs w:val="28"/>
        </w:rPr>
        <w:t xml:space="preserve">ость </w:t>
      </w:r>
      <w:r w:rsidR="00640285">
        <w:rPr>
          <w:rFonts w:ascii="Times New Roman" w:hAnsi="Times New Roman"/>
          <w:sz w:val="28"/>
          <w:szCs w:val="28"/>
        </w:rPr>
        <w:t xml:space="preserve">применения </w:t>
      </w:r>
      <w:r w:rsidR="005D3546">
        <w:rPr>
          <w:rFonts w:ascii="Times New Roman" w:hAnsi="Times New Roman"/>
          <w:sz w:val="28"/>
          <w:szCs w:val="28"/>
        </w:rPr>
        <w:t xml:space="preserve">данных технологий </w:t>
      </w:r>
      <w:r w:rsidR="00640285">
        <w:rPr>
          <w:rFonts w:ascii="Times New Roman" w:hAnsi="Times New Roman"/>
          <w:sz w:val="28"/>
          <w:szCs w:val="28"/>
        </w:rPr>
        <w:t>определяется</w:t>
      </w:r>
      <w:r w:rsidRPr="00CC5FED">
        <w:rPr>
          <w:rFonts w:ascii="Times New Roman" w:hAnsi="Times New Roman"/>
          <w:sz w:val="28"/>
          <w:szCs w:val="28"/>
        </w:rPr>
        <w:t xml:space="preserve"> сложившимися традиция</w:t>
      </w:r>
      <w:r w:rsidR="00640285">
        <w:rPr>
          <w:rFonts w:ascii="Times New Roman" w:hAnsi="Times New Roman"/>
          <w:sz w:val="28"/>
          <w:szCs w:val="28"/>
        </w:rPr>
        <w:t xml:space="preserve">ми в </w:t>
      </w:r>
      <w:r w:rsidRPr="00CC5FED">
        <w:rPr>
          <w:rFonts w:ascii="Times New Roman" w:hAnsi="Times New Roman"/>
          <w:sz w:val="28"/>
          <w:szCs w:val="28"/>
        </w:rPr>
        <w:t>образовате</w:t>
      </w:r>
      <w:r w:rsidR="004A7EC7">
        <w:rPr>
          <w:rFonts w:ascii="Times New Roman" w:hAnsi="Times New Roman"/>
          <w:sz w:val="28"/>
          <w:szCs w:val="28"/>
        </w:rPr>
        <w:t>льном учреждении, особенностями</w:t>
      </w:r>
      <w:r w:rsidRPr="00CC5FED">
        <w:rPr>
          <w:rFonts w:ascii="Times New Roman" w:hAnsi="Times New Roman"/>
          <w:sz w:val="28"/>
          <w:szCs w:val="28"/>
        </w:rPr>
        <w:t xml:space="preserve"> </w:t>
      </w:r>
      <w:r w:rsidRPr="00CC5FED">
        <w:rPr>
          <w:rFonts w:ascii="Times New Roman" w:hAnsi="Times New Roman"/>
          <w:sz w:val="28"/>
          <w:szCs w:val="28"/>
        </w:rPr>
        <w:lastRenderedPageBreak/>
        <w:t xml:space="preserve">контингента </w:t>
      </w:r>
      <w:r w:rsidR="00640285">
        <w:rPr>
          <w:rFonts w:ascii="Times New Roman" w:hAnsi="Times New Roman"/>
          <w:sz w:val="28"/>
          <w:szCs w:val="28"/>
        </w:rPr>
        <w:t>об</w:t>
      </w:r>
      <w:r w:rsidRPr="00CC5FED">
        <w:rPr>
          <w:rFonts w:ascii="Times New Roman" w:hAnsi="Times New Roman"/>
          <w:sz w:val="28"/>
          <w:szCs w:val="28"/>
        </w:rPr>
        <w:t>уча</w:t>
      </w:r>
      <w:r w:rsidR="00640285">
        <w:rPr>
          <w:rFonts w:ascii="Times New Roman" w:hAnsi="Times New Roman"/>
          <w:sz w:val="28"/>
          <w:szCs w:val="28"/>
        </w:rPr>
        <w:t>ю</w:t>
      </w:r>
      <w:r w:rsidRPr="00CC5FED">
        <w:rPr>
          <w:rFonts w:ascii="Times New Roman" w:hAnsi="Times New Roman"/>
          <w:sz w:val="28"/>
          <w:szCs w:val="28"/>
        </w:rPr>
        <w:t>щихся и зависит от личностных и</w:t>
      </w:r>
      <w:r w:rsidR="00575AB8">
        <w:rPr>
          <w:rFonts w:ascii="Times New Roman" w:hAnsi="Times New Roman"/>
          <w:sz w:val="28"/>
          <w:szCs w:val="28"/>
        </w:rPr>
        <w:t xml:space="preserve"> профессиональных способностей </w:t>
      </w:r>
      <w:r w:rsidRPr="00CC5FED">
        <w:rPr>
          <w:rFonts w:ascii="Times New Roman" w:hAnsi="Times New Roman"/>
          <w:sz w:val="28"/>
          <w:szCs w:val="28"/>
        </w:rPr>
        <w:t>педагога, материально-технической базы учрежд</w:t>
      </w:r>
      <w:r w:rsidR="005D3546">
        <w:rPr>
          <w:rFonts w:ascii="Times New Roman" w:hAnsi="Times New Roman"/>
          <w:sz w:val="28"/>
          <w:szCs w:val="28"/>
        </w:rPr>
        <w:t xml:space="preserve">ения.  </w:t>
      </w:r>
    </w:p>
    <w:p w:rsidR="007078FE" w:rsidRPr="007078FE" w:rsidRDefault="005D3546" w:rsidP="005D3546">
      <w:pPr>
        <w:spacing w:after="0"/>
        <w:ind w:firstLine="709"/>
        <w:jc w:val="both"/>
        <w:rPr>
          <w:rFonts w:ascii="Times New Roman" w:hAnsi="Times New Roman"/>
          <w:sz w:val="28"/>
          <w:szCs w:val="28"/>
        </w:rPr>
      </w:pPr>
      <w:r>
        <w:rPr>
          <w:rFonts w:ascii="Times New Roman" w:hAnsi="Times New Roman"/>
          <w:sz w:val="28"/>
          <w:szCs w:val="28"/>
        </w:rPr>
        <w:t>На сегодняшний день</w:t>
      </w:r>
      <w:r w:rsidR="0002569D" w:rsidRPr="00CC5FED">
        <w:rPr>
          <w:rFonts w:ascii="Times New Roman" w:hAnsi="Times New Roman"/>
          <w:sz w:val="28"/>
          <w:szCs w:val="28"/>
        </w:rPr>
        <w:t xml:space="preserve"> </w:t>
      </w:r>
      <w:r>
        <w:rPr>
          <w:rFonts w:ascii="Times New Roman" w:hAnsi="Times New Roman"/>
          <w:sz w:val="28"/>
          <w:szCs w:val="28"/>
        </w:rPr>
        <w:t xml:space="preserve">наиболее перспективными </w:t>
      </w:r>
      <w:r w:rsidR="0002569D" w:rsidRPr="00CC5FED">
        <w:rPr>
          <w:rFonts w:ascii="Times New Roman" w:hAnsi="Times New Roman"/>
          <w:sz w:val="28"/>
          <w:szCs w:val="28"/>
        </w:rPr>
        <w:t xml:space="preserve">можно </w:t>
      </w:r>
      <w:r w:rsidR="0002569D" w:rsidRPr="007078FE">
        <w:rPr>
          <w:rFonts w:ascii="Times New Roman" w:hAnsi="Times New Roman"/>
          <w:sz w:val="28"/>
          <w:szCs w:val="28"/>
        </w:rPr>
        <w:t>считать интерактивные технологии, к которым относятся кейс-технологии.</w:t>
      </w:r>
    </w:p>
    <w:p w:rsidR="00E07CC6" w:rsidRPr="007078FE" w:rsidRDefault="007078FE" w:rsidP="00344917">
      <w:pPr>
        <w:spacing w:after="0"/>
        <w:ind w:firstLine="709"/>
        <w:jc w:val="both"/>
        <w:rPr>
          <w:rFonts w:ascii="Times New Roman" w:hAnsi="Times New Roman"/>
          <w:sz w:val="28"/>
          <w:szCs w:val="28"/>
        </w:rPr>
      </w:pPr>
      <w:r w:rsidRPr="007078FE">
        <w:rPr>
          <w:rFonts w:ascii="Times New Roman" w:hAnsi="Times New Roman"/>
          <w:sz w:val="28"/>
          <w:szCs w:val="28"/>
          <w:shd w:val="clear" w:color="auto" w:fill="FFFFFF"/>
        </w:rPr>
        <w:t>Теоретической основой кейс – метода является общая теория деятельности, разработанная в российской методологической школе (Г.П.</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Щедровицкий, О.С. Анисимов) на основе трудов Л.С.</w:t>
      </w:r>
      <w:r w:rsidR="0084455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Выготского, А.Н.</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Леонтьева, Д.Б.</w:t>
      </w:r>
      <w:r w:rsidR="0084455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Эльконина, П.Я.</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Гальперина, В.В.</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Давыдова. Методические основы кейс</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w:t>
      </w:r>
      <w:r w:rsidR="005D3546">
        <w:rPr>
          <w:rFonts w:ascii="Times New Roman" w:hAnsi="Times New Roman"/>
          <w:sz w:val="28"/>
          <w:szCs w:val="28"/>
          <w:shd w:val="clear" w:color="auto" w:fill="FFFFFF"/>
        </w:rPr>
        <w:t xml:space="preserve"> технологий рассматриваются </w:t>
      </w:r>
      <w:r w:rsidRPr="007078FE">
        <w:rPr>
          <w:rFonts w:ascii="Times New Roman" w:hAnsi="Times New Roman"/>
          <w:color w:val="333333"/>
          <w:sz w:val="28"/>
          <w:szCs w:val="28"/>
          <w:shd w:val="clear" w:color="auto" w:fill="FFFFFF"/>
        </w:rPr>
        <w:t xml:space="preserve"> в </w:t>
      </w:r>
      <w:r w:rsidRPr="007078FE">
        <w:rPr>
          <w:rFonts w:ascii="Times New Roman" w:hAnsi="Times New Roman"/>
          <w:sz w:val="28"/>
          <w:szCs w:val="28"/>
          <w:shd w:val="clear" w:color="auto" w:fill="FFFFFF"/>
        </w:rPr>
        <w:t xml:space="preserve">работах Л. Барнса, Э. </w:t>
      </w:r>
      <w:r>
        <w:rPr>
          <w:rFonts w:ascii="Times New Roman" w:hAnsi="Times New Roman"/>
          <w:sz w:val="28"/>
          <w:szCs w:val="28"/>
          <w:shd w:val="clear" w:color="auto" w:fill="FFFFFF"/>
        </w:rPr>
        <w:t>Хансена, А. В. Хуторского, Л.В.</w:t>
      </w:r>
      <w:r w:rsidR="005D3546">
        <w:rPr>
          <w:rFonts w:ascii="Times New Roman" w:hAnsi="Times New Roman"/>
          <w:sz w:val="28"/>
          <w:szCs w:val="28"/>
          <w:shd w:val="clear" w:color="auto" w:fill="FFFFFF"/>
        </w:rPr>
        <w:t xml:space="preserve"> </w:t>
      </w:r>
      <w:r w:rsidRPr="007078FE">
        <w:rPr>
          <w:rFonts w:ascii="Times New Roman" w:hAnsi="Times New Roman"/>
          <w:sz w:val="28"/>
          <w:szCs w:val="28"/>
          <w:shd w:val="clear" w:color="auto" w:fill="FFFFFF"/>
        </w:rPr>
        <w:t xml:space="preserve">Рейнгольд, М.В.Рыжакова, В.В. Гузеева, О.Г. Смоляниновой и </w:t>
      </w:r>
      <w:r>
        <w:rPr>
          <w:rFonts w:ascii="Times New Roman" w:hAnsi="Times New Roman"/>
          <w:sz w:val="28"/>
          <w:szCs w:val="28"/>
          <w:shd w:val="clear" w:color="auto" w:fill="FFFFFF"/>
        </w:rPr>
        <w:t>Ю.П.</w:t>
      </w:r>
      <w:r w:rsidR="0084455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Сурмина.</w:t>
      </w:r>
    </w:p>
    <w:p w:rsidR="0002569D" w:rsidRPr="00AE1528" w:rsidRDefault="00E07CC6" w:rsidP="00344917">
      <w:pPr>
        <w:spacing w:after="0"/>
        <w:ind w:firstLine="709"/>
        <w:jc w:val="both"/>
        <w:rPr>
          <w:rFonts w:ascii="Times New Roman" w:hAnsi="Times New Roman"/>
          <w:sz w:val="28"/>
          <w:szCs w:val="28"/>
        </w:rPr>
      </w:pPr>
      <w:r w:rsidRPr="00AE1528">
        <w:rPr>
          <w:rFonts w:ascii="Times New Roman" w:hAnsi="Times New Roman"/>
          <w:color w:val="000000"/>
          <w:sz w:val="28"/>
          <w:szCs w:val="28"/>
        </w:rPr>
        <w:t xml:space="preserve">Кейс (с англ. — случай, ситуация) — это разбор ситуации или конкретного случая, деловая игра. Он может быть назван технологией анализа конкретных ситуаций, «частного случая». Суть технологии состоит в том, что в основе его используются описания конкретных ситуаций или </w:t>
      </w:r>
      <w:r w:rsidR="005D3546">
        <w:rPr>
          <w:rFonts w:ascii="Times New Roman" w:hAnsi="Times New Roman"/>
          <w:color w:val="000000"/>
          <w:sz w:val="28"/>
          <w:szCs w:val="28"/>
        </w:rPr>
        <w:t>случая</w:t>
      </w:r>
      <w:r w:rsidRPr="00AE1528">
        <w:rPr>
          <w:rFonts w:ascii="Times New Roman" w:hAnsi="Times New Roman"/>
          <w:color w:val="000000"/>
          <w:sz w:val="28"/>
          <w:szCs w:val="28"/>
        </w:rPr>
        <w:t xml:space="preserve">. Представленный для анализа случай должен желательно отражать реальную </w:t>
      </w:r>
      <w:r w:rsidR="004A7EC7">
        <w:rPr>
          <w:rFonts w:ascii="Times New Roman" w:hAnsi="Times New Roman"/>
          <w:color w:val="000000"/>
          <w:sz w:val="28"/>
          <w:szCs w:val="28"/>
        </w:rPr>
        <w:t>жизненную ситуацию. В</w:t>
      </w:r>
      <w:r w:rsidRPr="00AE1528">
        <w:rPr>
          <w:rFonts w:ascii="Times New Roman" w:hAnsi="Times New Roman"/>
          <w:color w:val="000000"/>
          <w:sz w:val="28"/>
          <w:szCs w:val="28"/>
        </w:rPr>
        <w:t xml:space="preserve"> описании должна присутствовать проблема или ряд прямых или косвенных затруднений, противоречий, скрытых зада</w:t>
      </w:r>
      <w:r w:rsidR="004A7EC7">
        <w:rPr>
          <w:rFonts w:ascii="Times New Roman" w:hAnsi="Times New Roman"/>
          <w:color w:val="000000"/>
          <w:sz w:val="28"/>
          <w:szCs w:val="28"/>
        </w:rPr>
        <w:t>ч для решения исследователем. Т</w:t>
      </w:r>
      <w:r w:rsidRPr="00AE1528">
        <w:rPr>
          <w:rFonts w:ascii="Times New Roman" w:hAnsi="Times New Roman"/>
          <w:color w:val="000000"/>
          <w:sz w:val="28"/>
          <w:szCs w:val="28"/>
        </w:rPr>
        <w:t>ребуется овладение предварительным комплексом теоретических знаний для преломления их в практическую плоскость решения конк</w:t>
      </w:r>
      <w:r w:rsidR="004A7EC7">
        <w:rPr>
          <w:rFonts w:ascii="Times New Roman" w:hAnsi="Times New Roman"/>
          <w:color w:val="000000"/>
          <w:sz w:val="28"/>
          <w:szCs w:val="28"/>
        </w:rPr>
        <w:t>ретной проблемы</w:t>
      </w:r>
      <w:r w:rsidRPr="00AE1528">
        <w:rPr>
          <w:rFonts w:ascii="Times New Roman" w:hAnsi="Times New Roman"/>
          <w:color w:val="000000"/>
          <w:sz w:val="28"/>
          <w:szCs w:val="28"/>
        </w:rPr>
        <w:t xml:space="preserve">. В процессе работы над кейсом </w:t>
      </w:r>
      <w:r w:rsidR="004A7EC7">
        <w:rPr>
          <w:rFonts w:ascii="Times New Roman" w:hAnsi="Times New Roman"/>
          <w:color w:val="000000"/>
          <w:sz w:val="28"/>
          <w:szCs w:val="28"/>
        </w:rPr>
        <w:t>часто требуется</w:t>
      </w:r>
      <w:r w:rsidRPr="00AE1528">
        <w:rPr>
          <w:rFonts w:ascii="Times New Roman" w:hAnsi="Times New Roman"/>
          <w:color w:val="000000"/>
          <w:sz w:val="28"/>
          <w:szCs w:val="28"/>
        </w:rPr>
        <w:t xml:space="preserve"> дополн</w:t>
      </w:r>
      <w:r w:rsidR="004A7EC7">
        <w:rPr>
          <w:rFonts w:ascii="Times New Roman" w:hAnsi="Times New Roman"/>
          <w:color w:val="000000"/>
          <w:sz w:val="28"/>
          <w:szCs w:val="28"/>
        </w:rPr>
        <w:t>ительная информация</w:t>
      </w:r>
      <w:r w:rsidRPr="00AE1528">
        <w:rPr>
          <w:rFonts w:ascii="Times New Roman" w:hAnsi="Times New Roman"/>
          <w:color w:val="000000"/>
          <w:sz w:val="28"/>
          <w:szCs w:val="28"/>
        </w:rPr>
        <w:t xml:space="preserve"> самих участников работы над анализом ситуации. В конечном итоге </w:t>
      </w:r>
      <w:r w:rsidR="008808DA">
        <w:rPr>
          <w:rFonts w:ascii="Times New Roman" w:hAnsi="Times New Roman"/>
          <w:color w:val="000000"/>
          <w:sz w:val="28"/>
          <w:szCs w:val="28"/>
        </w:rPr>
        <w:t>об</w:t>
      </w:r>
      <w:r w:rsidRPr="00AE1528">
        <w:rPr>
          <w:rFonts w:ascii="Times New Roman" w:hAnsi="Times New Roman"/>
          <w:color w:val="000000"/>
          <w:sz w:val="28"/>
          <w:szCs w:val="28"/>
        </w:rPr>
        <w:t>уча</w:t>
      </w:r>
      <w:r w:rsidR="008808DA">
        <w:rPr>
          <w:rFonts w:ascii="Times New Roman" w:hAnsi="Times New Roman"/>
          <w:color w:val="000000"/>
          <w:sz w:val="28"/>
          <w:szCs w:val="28"/>
        </w:rPr>
        <w:t>ю</w:t>
      </w:r>
      <w:r w:rsidRPr="00AE1528">
        <w:rPr>
          <w:rFonts w:ascii="Times New Roman" w:hAnsi="Times New Roman"/>
          <w:color w:val="000000"/>
          <w:sz w:val="28"/>
          <w:szCs w:val="28"/>
        </w:rPr>
        <w:t>щиеся находят собственные выводы, решения из проблемной ситуации, и часто, в виде неоднозначных множественных решений</w:t>
      </w:r>
      <w:r w:rsidR="00702DA8" w:rsidRPr="00702DA8">
        <w:rPr>
          <w:rFonts w:ascii="Times New Roman" w:hAnsi="Times New Roman"/>
          <w:color w:val="000000"/>
          <w:sz w:val="28"/>
          <w:szCs w:val="28"/>
        </w:rPr>
        <w:t>.</w:t>
      </w:r>
    </w:p>
    <w:p w:rsidR="00D55466" w:rsidRPr="00CC5FED" w:rsidRDefault="00D55466" w:rsidP="00344917">
      <w:pPr>
        <w:spacing w:after="0"/>
        <w:ind w:firstLine="709"/>
        <w:jc w:val="both"/>
        <w:rPr>
          <w:rFonts w:ascii="Times New Roman" w:hAnsi="Times New Roman"/>
          <w:sz w:val="28"/>
          <w:szCs w:val="28"/>
        </w:rPr>
      </w:pPr>
      <w:r w:rsidRPr="00CC5FED">
        <w:rPr>
          <w:rFonts w:ascii="Times New Roman" w:hAnsi="Times New Roman"/>
          <w:bCs/>
          <w:sz w:val="28"/>
          <w:szCs w:val="28"/>
          <w:lang w:eastAsia="ru-RU"/>
        </w:rPr>
        <w:t xml:space="preserve">Кейсовая технология  – это обучение действием. </w:t>
      </w:r>
      <w:r w:rsidR="00E07CC6">
        <w:rPr>
          <w:rFonts w:ascii="Times New Roman" w:hAnsi="Times New Roman"/>
          <w:bCs/>
          <w:sz w:val="28"/>
          <w:szCs w:val="28"/>
          <w:lang w:eastAsia="ru-RU"/>
        </w:rPr>
        <w:t>Д</w:t>
      </w:r>
      <w:r w:rsidRPr="00CC5FED">
        <w:rPr>
          <w:rFonts w:ascii="Times New Roman" w:hAnsi="Times New Roman"/>
          <w:bCs/>
          <w:sz w:val="28"/>
          <w:szCs w:val="28"/>
          <w:lang w:eastAsia="ru-RU"/>
        </w:rPr>
        <w:t>анную технологию можно использовать на уроках русского языка и литературы, при проведении классных часов, внеклассных мероприятий. При всех формах организации учебно-воспитательного процесса у детей  формируются многие из образовательных компетенций (</w:t>
      </w:r>
      <w:r w:rsidRPr="00CC5FED">
        <w:rPr>
          <w:rFonts w:ascii="Times New Roman" w:hAnsi="Times New Roman"/>
          <w:sz w:val="28"/>
          <w:szCs w:val="28"/>
          <w:lang w:eastAsia="ru-RU"/>
        </w:rPr>
        <w:t xml:space="preserve">социальная, коммуникативная, информационная, нравственная, познавательная, культуроведческая). </w:t>
      </w:r>
      <w:r w:rsidR="005936B1">
        <w:rPr>
          <w:rFonts w:ascii="Times New Roman" w:hAnsi="Times New Roman"/>
          <w:bCs/>
          <w:sz w:val="28"/>
          <w:szCs w:val="28"/>
          <w:lang w:eastAsia="ru-RU"/>
        </w:rPr>
        <w:t>Ученик должен</w:t>
      </w:r>
      <w:r w:rsidR="005936B1" w:rsidRPr="00CC5FED">
        <w:rPr>
          <w:rFonts w:ascii="Times New Roman" w:hAnsi="Times New Roman"/>
          <w:sz w:val="28"/>
          <w:szCs w:val="28"/>
        </w:rPr>
        <w:t xml:space="preserve"> быстро</w:t>
      </w:r>
      <w:r w:rsidRPr="00CC5FED">
        <w:rPr>
          <w:rFonts w:ascii="Times New Roman" w:hAnsi="Times New Roman"/>
          <w:sz w:val="28"/>
          <w:szCs w:val="28"/>
        </w:rPr>
        <w:t xml:space="preserve"> находить нужную информацию в сотрудничестве с другими </w:t>
      </w:r>
      <w:r w:rsidR="005936B1">
        <w:rPr>
          <w:rFonts w:ascii="Times New Roman" w:hAnsi="Times New Roman"/>
          <w:sz w:val="28"/>
          <w:szCs w:val="28"/>
        </w:rPr>
        <w:t>об</w:t>
      </w:r>
      <w:r w:rsidRPr="00CC5FED">
        <w:rPr>
          <w:rFonts w:ascii="Times New Roman" w:hAnsi="Times New Roman"/>
          <w:sz w:val="28"/>
          <w:szCs w:val="28"/>
        </w:rPr>
        <w:t>уча</w:t>
      </w:r>
      <w:r w:rsidR="005936B1">
        <w:rPr>
          <w:rFonts w:ascii="Times New Roman" w:hAnsi="Times New Roman"/>
          <w:sz w:val="28"/>
          <w:szCs w:val="28"/>
        </w:rPr>
        <w:t>ю</w:t>
      </w:r>
      <w:r w:rsidRPr="00CC5FED">
        <w:rPr>
          <w:rFonts w:ascii="Times New Roman" w:hAnsi="Times New Roman"/>
          <w:sz w:val="28"/>
          <w:szCs w:val="28"/>
        </w:rPr>
        <w:t xml:space="preserve">щимися, анализировать содержание </w:t>
      </w:r>
      <w:r w:rsidR="005936B1">
        <w:rPr>
          <w:rFonts w:ascii="Times New Roman" w:hAnsi="Times New Roman"/>
          <w:sz w:val="28"/>
          <w:szCs w:val="28"/>
        </w:rPr>
        <w:t>текста, грамотно и убедительно представлять</w:t>
      </w:r>
      <w:r w:rsidRPr="00CC5FED">
        <w:rPr>
          <w:rFonts w:ascii="Times New Roman" w:hAnsi="Times New Roman"/>
          <w:sz w:val="28"/>
          <w:szCs w:val="28"/>
        </w:rPr>
        <w:t xml:space="preserve"> свою точку</w:t>
      </w:r>
      <w:r w:rsidR="005936B1">
        <w:rPr>
          <w:rFonts w:ascii="Times New Roman" w:hAnsi="Times New Roman"/>
          <w:sz w:val="28"/>
          <w:szCs w:val="28"/>
        </w:rPr>
        <w:t xml:space="preserve"> зрения, слушать собеседника, </w:t>
      </w:r>
      <w:r w:rsidRPr="00CC5FED">
        <w:rPr>
          <w:rFonts w:ascii="Times New Roman" w:hAnsi="Times New Roman"/>
          <w:sz w:val="28"/>
          <w:szCs w:val="28"/>
        </w:rPr>
        <w:t>вступать в диалог, участвовать в ко</w:t>
      </w:r>
      <w:r w:rsidR="00A46009">
        <w:rPr>
          <w:rFonts w:ascii="Times New Roman" w:hAnsi="Times New Roman"/>
          <w:sz w:val="28"/>
          <w:szCs w:val="28"/>
        </w:rPr>
        <w:t xml:space="preserve">ллективном обсуждении проблем, </w:t>
      </w:r>
      <w:r w:rsidRPr="00CC5FED">
        <w:rPr>
          <w:rFonts w:ascii="Times New Roman" w:hAnsi="Times New Roman"/>
          <w:sz w:val="28"/>
          <w:szCs w:val="28"/>
        </w:rPr>
        <w:t>приобретая универсальные учебные действия.</w:t>
      </w:r>
    </w:p>
    <w:p w:rsidR="00B71B7C" w:rsidRDefault="00575AB8" w:rsidP="00344917">
      <w:pPr>
        <w:spacing w:after="0"/>
        <w:ind w:firstLine="709"/>
        <w:jc w:val="both"/>
        <w:rPr>
          <w:rFonts w:ascii="Times New Roman" w:hAnsi="Times New Roman"/>
          <w:sz w:val="28"/>
          <w:szCs w:val="28"/>
        </w:rPr>
      </w:pPr>
      <w:r>
        <w:rPr>
          <w:rFonts w:ascii="Times New Roman" w:hAnsi="Times New Roman"/>
          <w:bCs/>
          <w:sz w:val="28"/>
          <w:szCs w:val="28"/>
          <w:lang w:eastAsia="ru-RU"/>
        </w:rPr>
        <w:t xml:space="preserve">Кейс – </w:t>
      </w:r>
      <w:r w:rsidR="00D55466" w:rsidRPr="00CC5FED">
        <w:rPr>
          <w:rFonts w:ascii="Times New Roman" w:hAnsi="Times New Roman"/>
          <w:bCs/>
          <w:sz w:val="28"/>
          <w:szCs w:val="28"/>
          <w:lang w:eastAsia="ru-RU"/>
        </w:rPr>
        <w:t xml:space="preserve">описание конкретной реальной </w:t>
      </w:r>
      <w:r>
        <w:rPr>
          <w:rFonts w:ascii="Times New Roman" w:hAnsi="Times New Roman"/>
          <w:bCs/>
          <w:sz w:val="28"/>
          <w:szCs w:val="28"/>
          <w:lang w:eastAsia="ru-RU"/>
        </w:rPr>
        <w:t>ситуации, которая предназначена</w:t>
      </w:r>
      <w:r w:rsidR="00D55466" w:rsidRPr="00CC5FED">
        <w:rPr>
          <w:rFonts w:ascii="Times New Roman" w:hAnsi="Times New Roman"/>
          <w:bCs/>
          <w:sz w:val="28"/>
          <w:szCs w:val="28"/>
          <w:lang w:eastAsia="ru-RU"/>
        </w:rPr>
        <w:t xml:space="preserve"> для обучения </w:t>
      </w:r>
      <w:r>
        <w:rPr>
          <w:rFonts w:ascii="Times New Roman" w:hAnsi="Times New Roman"/>
          <w:bCs/>
          <w:sz w:val="28"/>
          <w:szCs w:val="28"/>
          <w:lang w:eastAsia="ru-RU"/>
        </w:rPr>
        <w:t xml:space="preserve">ребят </w:t>
      </w:r>
      <w:r w:rsidR="00D55466" w:rsidRPr="00CC5FED">
        <w:rPr>
          <w:rFonts w:ascii="Times New Roman" w:hAnsi="Times New Roman"/>
          <w:bCs/>
          <w:sz w:val="28"/>
          <w:szCs w:val="28"/>
          <w:lang w:eastAsia="ru-RU"/>
        </w:rPr>
        <w:t>анализу разных видов информации, ее обобщению, навыкам формулирования проблемы и выработки возможных вариантов её решения в соответствии с установленными критериями.</w:t>
      </w:r>
      <w:r>
        <w:rPr>
          <w:rFonts w:ascii="Times New Roman" w:hAnsi="Times New Roman"/>
          <w:sz w:val="28"/>
          <w:szCs w:val="28"/>
        </w:rPr>
        <w:t xml:space="preserve"> Самый простой вариант</w:t>
      </w:r>
      <w:r w:rsidR="00D55466" w:rsidRPr="00CC5FED">
        <w:rPr>
          <w:rStyle w:val="highlight"/>
          <w:rFonts w:ascii="Times New Roman" w:hAnsi="Times New Roman"/>
          <w:sz w:val="28"/>
          <w:szCs w:val="28"/>
        </w:rPr>
        <w:t xml:space="preserve"> кейса: </w:t>
      </w:r>
      <w:r>
        <w:rPr>
          <w:rFonts w:ascii="Times New Roman" w:hAnsi="Times New Roman"/>
          <w:sz w:val="28"/>
          <w:szCs w:val="28"/>
        </w:rPr>
        <w:t>об</w:t>
      </w:r>
      <w:r w:rsidR="00D55466" w:rsidRPr="00CC5FED">
        <w:rPr>
          <w:rFonts w:ascii="Times New Roman" w:hAnsi="Times New Roman"/>
          <w:sz w:val="28"/>
          <w:szCs w:val="28"/>
        </w:rPr>
        <w:t>уча</w:t>
      </w:r>
      <w:r>
        <w:rPr>
          <w:rFonts w:ascii="Times New Roman" w:hAnsi="Times New Roman"/>
          <w:sz w:val="28"/>
          <w:szCs w:val="28"/>
        </w:rPr>
        <w:t>ю</w:t>
      </w:r>
      <w:r w:rsidR="00D55466" w:rsidRPr="00CC5FED">
        <w:rPr>
          <w:rFonts w:ascii="Times New Roman" w:hAnsi="Times New Roman"/>
          <w:sz w:val="28"/>
          <w:szCs w:val="28"/>
        </w:rPr>
        <w:t xml:space="preserve">щимся дается отрывок текста, </w:t>
      </w:r>
      <w:r w:rsidR="0031629E">
        <w:rPr>
          <w:rFonts w:ascii="Times New Roman" w:hAnsi="Times New Roman"/>
          <w:sz w:val="28"/>
          <w:szCs w:val="28"/>
        </w:rPr>
        <w:t>ко</w:t>
      </w:r>
      <w:r w:rsidR="00D96509">
        <w:rPr>
          <w:rFonts w:ascii="Times New Roman" w:hAnsi="Times New Roman"/>
          <w:sz w:val="28"/>
          <w:szCs w:val="28"/>
        </w:rPr>
        <w:t>т</w:t>
      </w:r>
      <w:r w:rsidR="0031629E">
        <w:rPr>
          <w:rFonts w:ascii="Times New Roman" w:hAnsi="Times New Roman"/>
          <w:sz w:val="28"/>
          <w:szCs w:val="28"/>
        </w:rPr>
        <w:t xml:space="preserve">орый несет </w:t>
      </w:r>
      <w:r w:rsidR="00D55466" w:rsidRPr="00CC5FED">
        <w:rPr>
          <w:rFonts w:ascii="Times New Roman" w:hAnsi="Times New Roman"/>
          <w:sz w:val="28"/>
          <w:szCs w:val="28"/>
        </w:rPr>
        <w:t>в себе нравственную пробле</w:t>
      </w:r>
      <w:r w:rsidR="0031629E">
        <w:rPr>
          <w:rFonts w:ascii="Times New Roman" w:hAnsi="Times New Roman"/>
          <w:sz w:val="28"/>
          <w:szCs w:val="28"/>
        </w:rPr>
        <w:t>матику, и предлагается</w:t>
      </w:r>
      <w:r w:rsidR="00D55466" w:rsidRPr="00CC5FED">
        <w:rPr>
          <w:rFonts w:ascii="Times New Roman" w:hAnsi="Times New Roman"/>
          <w:sz w:val="28"/>
          <w:szCs w:val="28"/>
        </w:rPr>
        <w:t xml:space="preserve"> предугадать, как будут развиваться </w:t>
      </w:r>
      <w:r w:rsidR="00884EFB" w:rsidRPr="00CC5FED">
        <w:rPr>
          <w:rFonts w:ascii="Times New Roman" w:hAnsi="Times New Roman"/>
          <w:sz w:val="28"/>
          <w:szCs w:val="28"/>
        </w:rPr>
        <w:t xml:space="preserve">события </w:t>
      </w:r>
      <w:r w:rsidR="00884EFB">
        <w:rPr>
          <w:rFonts w:ascii="Times New Roman" w:hAnsi="Times New Roman"/>
          <w:sz w:val="28"/>
          <w:szCs w:val="28"/>
        </w:rPr>
        <w:t>дальше</w:t>
      </w:r>
      <w:r w:rsidR="00D55466" w:rsidRPr="00CC5FED">
        <w:rPr>
          <w:rFonts w:ascii="Times New Roman" w:hAnsi="Times New Roman"/>
          <w:sz w:val="28"/>
          <w:szCs w:val="28"/>
        </w:rPr>
        <w:t xml:space="preserve">. </w:t>
      </w:r>
    </w:p>
    <w:p w:rsidR="00D55466" w:rsidRPr="00CC5FED" w:rsidRDefault="00575AB8" w:rsidP="00344917">
      <w:pPr>
        <w:spacing w:after="0"/>
        <w:ind w:firstLine="709"/>
        <w:jc w:val="both"/>
        <w:rPr>
          <w:rFonts w:ascii="Times New Roman" w:hAnsi="Times New Roman"/>
          <w:sz w:val="28"/>
          <w:szCs w:val="28"/>
        </w:rPr>
      </w:pPr>
      <w:r>
        <w:rPr>
          <w:rFonts w:ascii="Times New Roman" w:hAnsi="Times New Roman"/>
          <w:sz w:val="28"/>
          <w:szCs w:val="28"/>
          <w:lang w:eastAsia="ru-RU"/>
        </w:rPr>
        <w:lastRenderedPageBreak/>
        <w:t>Кейс-технологии</w:t>
      </w:r>
      <w:r w:rsidR="00D55466" w:rsidRPr="00CC5FED">
        <w:rPr>
          <w:rFonts w:ascii="Times New Roman" w:hAnsi="Times New Roman"/>
          <w:sz w:val="28"/>
          <w:szCs w:val="28"/>
          <w:lang w:eastAsia="ru-RU"/>
        </w:rPr>
        <w:t xml:space="preserve">, </w:t>
      </w:r>
      <w:r w:rsidR="00884EFB">
        <w:rPr>
          <w:rFonts w:ascii="Times New Roman" w:hAnsi="Times New Roman"/>
          <w:sz w:val="28"/>
          <w:szCs w:val="28"/>
          <w:lang w:eastAsia="ru-RU"/>
        </w:rPr>
        <w:t xml:space="preserve">которые </w:t>
      </w:r>
      <w:r w:rsidR="00D55466" w:rsidRPr="00CC5FED">
        <w:rPr>
          <w:rFonts w:ascii="Times New Roman" w:hAnsi="Times New Roman"/>
          <w:sz w:val="28"/>
          <w:szCs w:val="28"/>
          <w:lang w:eastAsia="ru-RU"/>
        </w:rPr>
        <w:t>а</w:t>
      </w:r>
      <w:r w:rsidR="00884EFB">
        <w:rPr>
          <w:rFonts w:ascii="Times New Roman" w:hAnsi="Times New Roman"/>
          <w:sz w:val="28"/>
          <w:szCs w:val="28"/>
          <w:lang w:eastAsia="ru-RU"/>
        </w:rPr>
        <w:t>ктивизируют</w:t>
      </w:r>
      <w:r w:rsidR="00B71B7C">
        <w:rPr>
          <w:rFonts w:ascii="Times New Roman" w:hAnsi="Times New Roman"/>
          <w:sz w:val="28"/>
          <w:szCs w:val="28"/>
          <w:lang w:eastAsia="ru-RU"/>
        </w:rPr>
        <w:t xml:space="preserve"> учебный процесс</w:t>
      </w:r>
      <w:r w:rsidR="00D55466" w:rsidRPr="00CC5FED">
        <w:rPr>
          <w:rFonts w:ascii="Times New Roman" w:hAnsi="Times New Roman"/>
          <w:sz w:val="28"/>
          <w:szCs w:val="28"/>
          <w:lang w:eastAsia="ru-RU"/>
        </w:rPr>
        <w:t>:</w:t>
      </w:r>
    </w:p>
    <w:p w:rsidR="00D55466" w:rsidRPr="00CC5FED" w:rsidRDefault="00D55466" w:rsidP="00344917">
      <w:pPr>
        <w:spacing w:after="0"/>
        <w:ind w:firstLine="709"/>
        <w:jc w:val="both"/>
        <w:rPr>
          <w:rFonts w:ascii="Times New Roman" w:hAnsi="Times New Roman"/>
          <w:sz w:val="28"/>
          <w:szCs w:val="28"/>
        </w:rPr>
      </w:pPr>
      <w:r w:rsidRPr="00CC5FED">
        <w:rPr>
          <w:rFonts w:ascii="Times New Roman" w:hAnsi="Times New Roman"/>
          <w:sz w:val="28"/>
          <w:szCs w:val="28"/>
        </w:rPr>
        <w:t xml:space="preserve">- метод ситуационного анализа (метод анализа конкретных ситуаций, ситуационные задачи и упражнения); </w:t>
      </w:r>
    </w:p>
    <w:p w:rsidR="00D55466" w:rsidRPr="00CC5FED" w:rsidRDefault="00D55466" w:rsidP="00344917">
      <w:pPr>
        <w:pStyle w:val="western"/>
        <w:spacing w:before="0" w:beforeAutospacing="0" w:after="0" w:afterAutospacing="0"/>
        <w:ind w:firstLine="709"/>
        <w:jc w:val="both"/>
        <w:rPr>
          <w:sz w:val="28"/>
          <w:szCs w:val="28"/>
        </w:rPr>
      </w:pPr>
      <w:r w:rsidRPr="00CC5FED">
        <w:rPr>
          <w:sz w:val="28"/>
          <w:szCs w:val="28"/>
        </w:rPr>
        <w:t xml:space="preserve">- метод инцидента, когда </w:t>
      </w:r>
      <w:r w:rsidR="00575AB8">
        <w:rPr>
          <w:sz w:val="28"/>
          <w:szCs w:val="28"/>
        </w:rPr>
        <w:t>об</w:t>
      </w:r>
      <w:r w:rsidRPr="00CC5FED">
        <w:rPr>
          <w:sz w:val="28"/>
          <w:szCs w:val="28"/>
        </w:rPr>
        <w:t>уча</w:t>
      </w:r>
      <w:r w:rsidR="00575AB8">
        <w:rPr>
          <w:sz w:val="28"/>
          <w:szCs w:val="28"/>
        </w:rPr>
        <w:t>ю</w:t>
      </w:r>
      <w:r w:rsidRPr="00CC5FED">
        <w:rPr>
          <w:sz w:val="28"/>
          <w:szCs w:val="28"/>
        </w:rPr>
        <w:t>щийся должен сам отыскать недостающую информацию</w:t>
      </w:r>
      <w:r w:rsidR="00643851">
        <w:rPr>
          <w:sz w:val="28"/>
          <w:szCs w:val="28"/>
        </w:rPr>
        <w:t>;</w:t>
      </w:r>
    </w:p>
    <w:p w:rsidR="00D55466" w:rsidRPr="00CC5FED" w:rsidRDefault="00CC5FED" w:rsidP="00344917">
      <w:pPr>
        <w:tabs>
          <w:tab w:val="left" w:pos="1080"/>
        </w:tabs>
        <w:spacing w:after="0"/>
        <w:ind w:firstLine="709"/>
        <w:jc w:val="both"/>
        <w:rPr>
          <w:rFonts w:ascii="Times New Roman" w:hAnsi="Times New Roman"/>
          <w:sz w:val="28"/>
          <w:szCs w:val="28"/>
        </w:rPr>
      </w:pPr>
      <w:r>
        <w:rPr>
          <w:rFonts w:ascii="Times New Roman" w:hAnsi="Times New Roman"/>
          <w:sz w:val="28"/>
          <w:szCs w:val="28"/>
        </w:rPr>
        <w:t xml:space="preserve">- </w:t>
      </w:r>
      <w:r w:rsidR="00D55466" w:rsidRPr="00CC5FED">
        <w:rPr>
          <w:rFonts w:ascii="Times New Roman" w:hAnsi="Times New Roman"/>
          <w:sz w:val="28"/>
          <w:szCs w:val="28"/>
        </w:rPr>
        <w:t xml:space="preserve">метод ситуационно-ролевых игр; </w:t>
      </w:r>
    </w:p>
    <w:p w:rsidR="00D55466" w:rsidRPr="00CC5FED" w:rsidRDefault="00CC5FED" w:rsidP="00344917">
      <w:pPr>
        <w:tabs>
          <w:tab w:val="left" w:pos="1080"/>
        </w:tabs>
        <w:spacing w:after="0"/>
        <w:ind w:firstLine="709"/>
        <w:jc w:val="both"/>
        <w:rPr>
          <w:rFonts w:ascii="Times New Roman" w:hAnsi="Times New Roman"/>
          <w:sz w:val="28"/>
          <w:szCs w:val="28"/>
        </w:rPr>
      </w:pPr>
      <w:r>
        <w:rPr>
          <w:rFonts w:ascii="Times New Roman" w:hAnsi="Times New Roman"/>
          <w:sz w:val="28"/>
          <w:szCs w:val="28"/>
        </w:rPr>
        <w:t xml:space="preserve">- </w:t>
      </w:r>
      <w:r w:rsidR="00D55466" w:rsidRPr="00CC5FED">
        <w:rPr>
          <w:rFonts w:ascii="Times New Roman" w:hAnsi="Times New Roman"/>
          <w:sz w:val="28"/>
          <w:szCs w:val="28"/>
        </w:rPr>
        <w:t xml:space="preserve">метод разбора деловой корреспонденции; </w:t>
      </w:r>
    </w:p>
    <w:p w:rsidR="00D55466" w:rsidRPr="00CC5FED" w:rsidRDefault="00CC5FED" w:rsidP="00344917">
      <w:pPr>
        <w:tabs>
          <w:tab w:val="left" w:pos="1080"/>
        </w:tabs>
        <w:spacing w:after="0"/>
        <w:ind w:firstLine="709"/>
        <w:jc w:val="both"/>
        <w:rPr>
          <w:rFonts w:ascii="Times New Roman" w:hAnsi="Times New Roman"/>
          <w:sz w:val="28"/>
          <w:szCs w:val="28"/>
        </w:rPr>
      </w:pPr>
      <w:r>
        <w:rPr>
          <w:rFonts w:ascii="Times New Roman" w:hAnsi="Times New Roman"/>
          <w:sz w:val="28"/>
          <w:szCs w:val="28"/>
        </w:rPr>
        <w:t xml:space="preserve">- </w:t>
      </w:r>
      <w:r w:rsidR="00D55466" w:rsidRPr="00CC5FED">
        <w:rPr>
          <w:rFonts w:ascii="Times New Roman" w:hAnsi="Times New Roman"/>
          <w:sz w:val="28"/>
          <w:szCs w:val="28"/>
        </w:rPr>
        <w:t xml:space="preserve">игровое проектирование; </w:t>
      </w:r>
    </w:p>
    <w:p w:rsidR="00D10B2E" w:rsidRPr="00172AE8" w:rsidRDefault="00CC5FED" w:rsidP="00172AE8">
      <w:pPr>
        <w:tabs>
          <w:tab w:val="left" w:pos="1080"/>
        </w:tabs>
        <w:spacing w:after="0"/>
        <w:ind w:firstLine="709"/>
        <w:jc w:val="both"/>
        <w:rPr>
          <w:rFonts w:ascii="Times New Roman" w:hAnsi="Times New Roman"/>
          <w:sz w:val="28"/>
          <w:szCs w:val="28"/>
        </w:rPr>
      </w:pPr>
      <w:r>
        <w:rPr>
          <w:rFonts w:ascii="Times New Roman" w:hAnsi="Times New Roman"/>
          <w:sz w:val="28"/>
          <w:szCs w:val="28"/>
        </w:rPr>
        <w:t xml:space="preserve">- </w:t>
      </w:r>
      <w:r w:rsidR="00D55466" w:rsidRPr="00CC5FED">
        <w:rPr>
          <w:rFonts w:ascii="Times New Roman" w:hAnsi="Times New Roman"/>
          <w:sz w:val="28"/>
          <w:szCs w:val="28"/>
        </w:rPr>
        <w:t xml:space="preserve">метод дискуссии. </w:t>
      </w:r>
    </w:p>
    <w:p w:rsidR="00D10B2E" w:rsidRPr="007653FF" w:rsidRDefault="00575AB8" w:rsidP="007653FF">
      <w:pPr>
        <w:widowControl w:val="0"/>
        <w:suppressAutoHyphens/>
        <w:spacing w:after="0"/>
        <w:ind w:firstLine="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Кейс-технологии</w:t>
      </w:r>
      <w:r w:rsidR="00D10B2E" w:rsidRPr="007653FF">
        <w:rPr>
          <w:rFonts w:ascii="Times New Roman" w:eastAsia="Arial Unicode MS" w:hAnsi="Times New Roman"/>
          <w:kern w:val="1"/>
          <w:sz w:val="28"/>
          <w:szCs w:val="28"/>
          <w:lang w:eastAsia="hi-IN" w:bidi="hi-IN"/>
        </w:rPr>
        <w:t xml:space="preserve"> способств</w:t>
      </w:r>
      <w:r>
        <w:rPr>
          <w:rFonts w:ascii="Times New Roman" w:eastAsia="Arial Unicode MS" w:hAnsi="Times New Roman"/>
          <w:kern w:val="1"/>
          <w:sz w:val="28"/>
          <w:szCs w:val="28"/>
          <w:lang w:eastAsia="hi-IN" w:bidi="hi-IN"/>
        </w:rPr>
        <w:t>уют повышению мотивации к обучению, развивают</w:t>
      </w:r>
      <w:r w:rsidR="00D10B2E" w:rsidRPr="007653FF">
        <w:rPr>
          <w:rFonts w:ascii="Times New Roman" w:eastAsia="Arial Unicode MS" w:hAnsi="Times New Roman"/>
          <w:kern w:val="1"/>
          <w:sz w:val="28"/>
          <w:szCs w:val="28"/>
          <w:lang w:eastAsia="hi-IN" w:bidi="hi-IN"/>
        </w:rPr>
        <w:t xml:space="preserve"> интеллектуальные способности</w:t>
      </w:r>
      <w:r>
        <w:rPr>
          <w:rFonts w:ascii="Times New Roman" w:eastAsia="Arial Unicode MS" w:hAnsi="Times New Roman"/>
          <w:kern w:val="1"/>
          <w:sz w:val="28"/>
          <w:szCs w:val="28"/>
          <w:lang w:eastAsia="hi-IN" w:bidi="hi-IN"/>
        </w:rPr>
        <w:t xml:space="preserve"> обучающихся</w:t>
      </w:r>
      <w:r w:rsidR="00D10B2E" w:rsidRPr="007653FF">
        <w:rPr>
          <w:rFonts w:ascii="Times New Roman" w:eastAsia="Arial Unicode MS" w:hAnsi="Times New Roman"/>
          <w:kern w:val="1"/>
          <w:sz w:val="28"/>
          <w:szCs w:val="28"/>
          <w:lang w:eastAsia="hi-IN" w:bidi="hi-IN"/>
        </w:rPr>
        <w:t>.</w:t>
      </w:r>
    </w:p>
    <w:p w:rsidR="00884EFB" w:rsidRDefault="00884EFB" w:rsidP="00884EFB">
      <w:pPr>
        <w:widowControl w:val="0"/>
        <w:suppressAutoHyphens/>
        <w:spacing w:after="0"/>
        <w:ind w:firstLine="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Использование кейс-технологий решает следующие задачи:</w:t>
      </w:r>
    </w:p>
    <w:p w:rsidR="00D10B2E" w:rsidRPr="007653FF" w:rsidRDefault="00AC242E" w:rsidP="00884EFB">
      <w:pPr>
        <w:widowControl w:val="0"/>
        <w:suppressAutoHyphens/>
        <w:spacing w:after="0"/>
        <w:ind w:firstLine="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 учить </w:t>
      </w:r>
      <w:r w:rsidR="00D10B2E" w:rsidRPr="007653FF">
        <w:rPr>
          <w:rFonts w:ascii="Times New Roman" w:eastAsia="Arial Unicode MS" w:hAnsi="Times New Roman"/>
          <w:kern w:val="1"/>
          <w:sz w:val="28"/>
          <w:szCs w:val="28"/>
          <w:lang w:eastAsia="hi-IN" w:bidi="hi-IN"/>
        </w:rPr>
        <w:t>обучающихся как индивидуально, так и в составе группы анализировать информацию;</w:t>
      </w:r>
    </w:p>
    <w:p w:rsidR="00D10B2E" w:rsidRPr="007653FF" w:rsidRDefault="00172AE8" w:rsidP="00172AE8">
      <w:pPr>
        <w:widowControl w:val="0"/>
        <w:suppressAutoHyphens/>
        <w:spacing w:after="0"/>
        <w:ind w:left="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 </w:t>
      </w:r>
      <w:r w:rsidR="00D10B2E" w:rsidRPr="007653FF">
        <w:rPr>
          <w:rFonts w:ascii="Times New Roman" w:eastAsia="Arial Unicode MS" w:hAnsi="Times New Roman"/>
          <w:kern w:val="1"/>
          <w:sz w:val="28"/>
          <w:szCs w:val="28"/>
          <w:lang w:eastAsia="hi-IN" w:bidi="hi-IN"/>
        </w:rPr>
        <w:t>сортировать ее для решения выбранной задачи;</w:t>
      </w:r>
    </w:p>
    <w:p w:rsidR="00D10B2E" w:rsidRPr="007653FF" w:rsidRDefault="00172AE8" w:rsidP="00172AE8">
      <w:pPr>
        <w:widowControl w:val="0"/>
        <w:suppressAutoHyphens/>
        <w:spacing w:after="0"/>
        <w:ind w:left="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 </w:t>
      </w:r>
      <w:r w:rsidR="00D10B2E" w:rsidRPr="007653FF">
        <w:rPr>
          <w:rFonts w:ascii="Times New Roman" w:eastAsia="Arial Unicode MS" w:hAnsi="Times New Roman"/>
          <w:kern w:val="1"/>
          <w:sz w:val="28"/>
          <w:szCs w:val="28"/>
          <w:lang w:eastAsia="hi-IN" w:bidi="hi-IN"/>
        </w:rPr>
        <w:t>выявлять ключевые проблемы;</w:t>
      </w:r>
    </w:p>
    <w:p w:rsidR="00D10B2E" w:rsidRPr="007653FF" w:rsidRDefault="00172AE8" w:rsidP="00172AE8">
      <w:pPr>
        <w:widowControl w:val="0"/>
        <w:suppressAutoHyphens/>
        <w:spacing w:after="0"/>
        <w:ind w:left="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 </w:t>
      </w:r>
      <w:r w:rsidR="00D10B2E" w:rsidRPr="007653FF">
        <w:rPr>
          <w:rFonts w:ascii="Times New Roman" w:eastAsia="Arial Unicode MS" w:hAnsi="Times New Roman"/>
          <w:kern w:val="1"/>
          <w:sz w:val="28"/>
          <w:szCs w:val="28"/>
          <w:lang w:eastAsia="hi-IN" w:bidi="hi-IN"/>
        </w:rPr>
        <w:t>искать пути решения и оценивать их;</w:t>
      </w:r>
    </w:p>
    <w:p w:rsidR="00D10B2E" w:rsidRPr="007653FF" w:rsidRDefault="00172AE8" w:rsidP="00172AE8">
      <w:pPr>
        <w:widowControl w:val="0"/>
        <w:suppressAutoHyphens/>
        <w:spacing w:after="0"/>
        <w:ind w:left="709"/>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 </w:t>
      </w:r>
      <w:r w:rsidR="00D10B2E" w:rsidRPr="007653FF">
        <w:rPr>
          <w:rFonts w:ascii="Times New Roman" w:eastAsia="Arial Unicode MS" w:hAnsi="Times New Roman"/>
          <w:kern w:val="1"/>
          <w:sz w:val="28"/>
          <w:szCs w:val="28"/>
          <w:lang w:eastAsia="hi-IN" w:bidi="hi-IN"/>
        </w:rPr>
        <w:t>выбирать оптимальное решение и формировать программы действий.</w:t>
      </w:r>
    </w:p>
    <w:p w:rsidR="00D10B2E" w:rsidRPr="007653FF" w:rsidRDefault="00D10B2E" w:rsidP="007653FF">
      <w:pPr>
        <w:widowControl w:val="0"/>
        <w:suppressAutoHyphens/>
        <w:spacing w:after="0"/>
        <w:ind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Кейс</w:t>
      </w:r>
      <w:r w:rsidR="00AC242E">
        <w:rPr>
          <w:rFonts w:ascii="Times New Roman" w:eastAsia="Arial Unicode MS" w:hAnsi="Times New Roman"/>
          <w:kern w:val="1"/>
          <w:sz w:val="28"/>
          <w:szCs w:val="28"/>
          <w:lang w:eastAsia="hi-IN" w:bidi="hi-IN"/>
        </w:rPr>
        <w:t xml:space="preserve"> </w:t>
      </w:r>
      <w:r w:rsidRPr="007653FF">
        <w:rPr>
          <w:rFonts w:ascii="Times New Roman" w:eastAsia="Arial Unicode MS" w:hAnsi="Times New Roman"/>
          <w:kern w:val="1"/>
          <w:sz w:val="28"/>
          <w:szCs w:val="28"/>
          <w:lang w:eastAsia="hi-IN" w:bidi="hi-IN"/>
        </w:rPr>
        <w:t>-</w:t>
      </w:r>
      <w:r w:rsidR="00AC242E">
        <w:rPr>
          <w:rFonts w:ascii="Times New Roman" w:eastAsia="Arial Unicode MS" w:hAnsi="Times New Roman"/>
          <w:kern w:val="1"/>
          <w:sz w:val="28"/>
          <w:szCs w:val="28"/>
          <w:lang w:eastAsia="hi-IN" w:bidi="hi-IN"/>
        </w:rPr>
        <w:t xml:space="preserve"> </w:t>
      </w:r>
      <w:r w:rsidRPr="007653FF">
        <w:rPr>
          <w:rFonts w:ascii="Times New Roman" w:eastAsia="Arial Unicode MS" w:hAnsi="Times New Roman"/>
          <w:kern w:val="1"/>
          <w:sz w:val="28"/>
          <w:szCs w:val="28"/>
          <w:lang w:eastAsia="hi-IN" w:bidi="hi-IN"/>
        </w:rPr>
        <w:t>технология применима в преподавании любых предметов, если основные задачи, поставленные на уроке - это обучение навыкам критического мышления, принятия решений независимого характера и создании собственных проектов.</w:t>
      </w:r>
    </w:p>
    <w:p w:rsidR="00D10B2E" w:rsidRPr="007653FF" w:rsidRDefault="00D10B2E" w:rsidP="007653FF">
      <w:pPr>
        <w:widowControl w:val="0"/>
        <w:suppressAutoHyphens/>
        <w:spacing w:after="0"/>
        <w:ind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Выделяют</w:t>
      </w:r>
      <w:r w:rsidR="00AC242E">
        <w:rPr>
          <w:rFonts w:ascii="Times New Roman" w:eastAsia="Arial Unicode MS" w:hAnsi="Times New Roman"/>
          <w:kern w:val="1"/>
          <w:sz w:val="28"/>
          <w:szCs w:val="28"/>
          <w:lang w:eastAsia="hi-IN" w:bidi="hi-IN"/>
        </w:rPr>
        <w:t>ся</w:t>
      </w:r>
      <w:r w:rsidRPr="007653FF">
        <w:rPr>
          <w:rFonts w:ascii="Times New Roman" w:eastAsia="Arial Unicode MS" w:hAnsi="Times New Roman"/>
          <w:kern w:val="1"/>
          <w:sz w:val="28"/>
          <w:szCs w:val="28"/>
          <w:lang w:eastAsia="hi-IN" w:bidi="hi-IN"/>
        </w:rPr>
        <w:t xml:space="preserve"> основные этапы создания кейса:</w:t>
      </w:r>
    </w:p>
    <w:p w:rsidR="00D10B2E" w:rsidRPr="007653FF" w:rsidRDefault="00D10B2E" w:rsidP="007653FF">
      <w:pPr>
        <w:widowControl w:val="0"/>
        <w:numPr>
          <w:ilvl w:val="0"/>
          <w:numId w:val="2"/>
        </w:numPr>
        <w:suppressAutoHyphens/>
        <w:spacing w:after="0"/>
        <w:ind w:left="0"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Определение целей.</w:t>
      </w:r>
    </w:p>
    <w:p w:rsidR="00D10B2E" w:rsidRPr="007653FF" w:rsidRDefault="00D10B2E" w:rsidP="007653FF">
      <w:pPr>
        <w:widowControl w:val="0"/>
        <w:numPr>
          <w:ilvl w:val="0"/>
          <w:numId w:val="2"/>
        </w:numPr>
        <w:suppressAutoHyphens/>
        <w:spacing w:after="0"/>
        <w:ind w:left="0"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Подбор необходимых источников.</w:t>
      </w:r>
    </w:p>
    <w:p w:rsidR="00D10B2E" w:rsidRPr="007653FF" w:rsidRDefault="00D10B2E" w:rsidP="007653FF">
      <w:pPr>
        <w:widowControl w:val="0"/>
        <w:numPr>
          <w:ilvl w:val="0"/>
          <w:numId w:val="2"/>
        </w:numPr>
        <w:suppressAutoHyphens/>
        <w:spacing w:after="0"/>
        <w:ind w:left="0"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Подбор и подготовка материалов для кейса.</w:t>
      </w:r>
    </w:p>
    <w:p w:rsidR="00D10B2E" w:rsidRDefault="00D10B2E" w:rsidP="007653FF">
      <w:pPr>
        <w:widowControl w:val="0"/>
        <w:suppressAutoHyphens/>
        <w:spacing w:after="0"/>
        <w:ind w:firstLine="709"/>
        <w:jc w:val="both"/>
        <w:rPr>
          <w:rFonts w:ascii="Times New Roman" w:eastAsia="Arial Unicode MS" w:hAnsi="Times New Roman"/>
          <w:kern w:val="1"/>
          <w:sz w:val="28"/>
          <w:szCs w:val="28"/>
          <w:lang w:eastAsia="hi-IN" w:bidi="hi-IN"/>
        </w:rPr>
      </w:pPr>
      <w:r w:rsidRPr="007653FF">
        <w:rPr>
          <w:rFonts w:ascii="Times New Roman" w:eastAsia="Arial Unicode MS" w:hAnsi="Times New Roman"/>
          <w:kern w:val="1"/>
          <w:sz w:val="28"/>
          <w:szCs w:val="28"/>
          <w:lang w:eastAsia="hi-IN" w:bidi="hi-IN"/>
        </w:rPr>
        <w:t xml:space="preserve">Главное отличие кейса от задачи: задача имеет </w:t>
      </w:r>
      <w:r w:rsidRPr="00575AB8">
        <w:rPr>
          <w:rFonts w:ascii="Times New Roman" w:eastAsia="Arial Unicode MS" w:hAnsi="Times New Roman"/>
          <w:kern w:val="1"/>
          <w:sz w:val="28"/>
          <w:szCs w:val="28"/>
          <w:lang w:eastAsia="hi-IN" w:bidi="hi-IN"/>
        </w:rPr>
        <w:t>решение</w:t>
      </w:r>
      <w:r w:rsidR="001D686E">
        <w:rPr>
          <w:rFonts w:ascii="Times New Roman" w:eastAsia="Arial Unicode MS" w:hAnsi="Times New Roman"/>
          <w:kern w:val="1"/>
          <w:sz w:val="28"/>
          <w:szCs w:val="28"/>
          <w:lang w:eastAsia="hi-IN" w:bidi="hi-IN"/>
        </w:rPr>
        <w:t xml:space="preserve"> </w:t>
      </w:r>
      <w:r w:rsidRPr="007653FF">
        <w:rPr>
          <w:rFonts w:ascii="Times New Roman" w:eastAsia="Arial Unicode MS" w:hAnsi="Times New Roman"/>
          <w:kern w:val="1"/>
          <w:sz w:val="28"/>
          <w:szCs w:val="28"/>
          <w:lang w:eastAsia="hi-IN" w:bidi="hi-IN"/>
        </w:rPr>
        <w:t xml:space="preserve">и путь к нему, даже если и не один. Кейсы имеют много решений, приводящих к раскрытию той или иной проблемы. </w:t>
      </w:r>
    </w:p>
    <w:p w:rsidR="00D10B2E" w:rsidRPr="00172AE8" w:rsidRDefault="00D10B2E" w:rsidP="00575AB8">
      <w:pPr>
        <w:widowControl w:val="0"/>
        <w:suppressAutoHyphens/>
        <w:spacing w:after="0"/>
        <w:ind w:firstLine="708"/>
        <w:jc w:val="both"/>
        <w:rPr>
          <w:rFonts w:ascii="Times New Roman" w:eastAsia="Arial Unicode MS" w:hAnsi="Times New Roman"/>
          <w:kern w:val="1"/>
          <w:sz w:val="28"/>
          <w:szCs w:val="28"/>
          <w:lang w:eastAsia="hi-IN" w:bidi="hi-IN"/>
        </w:rPr>
      </w:pPr>
      <w:r w:rsidRPr="00172AE8">
        <w:rPr>
          <w:rFonts w:ascii="Times New Roman" w:eastAsia="Arial Unicode MS" w:hAnsi="Times New Roman"/>
          <w:kern w:val="1"/>
          <w:sz w:val="28"/>
          <w:szCs w:val="28"/>
          <w:lang w:eastAsia="hi-IN" w:bidi="hi-IN"/>
        </w:rPr>
        <w:t xml:space="preserve">На уроках </w:t>
      </w:r>
      <w:r w:rsidR="00575AB8">
        <w:rPr>
          <w:rFonts w:ascii="Times New Roman" w:eastAsia="Arial Unicode MS" w:hAnsi="Times New Roman"/>
          <w:kern w:val="1"/>
          <w:sz w:val="28"/>
          <w:szCs w:val="28"/>
          <w:lang w:eastAsia="hi-IN" w:bidi="hi-IN"/>
        </w:rPr>
        <w:t xml:space="preserve">русского языка и </w:t>
      </w:r>
      <w:r w:rsidRPr="00172AE8">
        <w:rPr>
          <w:rFonts w:ascii="Times New Roman" w:eastAsia="Arial Unicode MS" w:hAnsi="Times New Roman"/>
          <w:kern w:val="1"/>
          <w:sz w:val="28"/>
          <w:szCs w:val="28"/>
          <w:lang w:eastAsia="hi-IN" w:bidi="hi-IN"/>
        </w:rPr>
        <w:t>литературы используются</w:t>
      </w:r>
      <w:r w:rsidR="004C22D4">
        <w:rPr>
          <w:rFonts w:ascii="Times New Roman" w:eastAsia="Arial Unicode MS" w:hAnsi="Times New Roman"/>
          <w:kern w:val="1"/>
          <w:sz w:val="28"/>
          <w:szCs w:val="28"/>
          <w:lang w:eastAsia="hi-IN" w:bidi="hi-IN"/>
        </w:rPr>
        <w:t xml:space="preserve"> </w:t>
      </w:r>
      <w:r w:rsidR="0084111B" w:rsidRPr="00172AE8">
        <w:rPr>
          <w:rFonts w:ascii="Times New Roman" w:eastAsia="Arial Unicode MS" w:hAnsi="Times New Roman"/>
          <w:kern w:val="1"/>
          <w:sz w:val="28"/>
          <w:szCs w:val="28"/>
          <w:lang w:eastAsia="hi-IN" w:bidi="hi-IN"/>
        </w:rPr>
        <w:t>кейс-методы</w:t>
      </w:r>
      <w:r w:rsidR="003701DE">
        <w:rPr>
          <w:rFonts w:ascii="Times New Roman" w:eastAsia="Arial Unicode MS" w:hAnsi="Times New Roman"/>
          <w:kern w:val="1"/>
          <w:sz w:val="28"/>
          <w:szCs w:val="28"/>
          <w:lang w:eastAsia="hi-IN" w:bidi="hi-IN"/>
        </w:rPr>
        <w:t xml:space="preserve"> различной</w:t>
      </w:r>
      <w:r w:rsidRPr="00172AE8">
        <w:rPr>
          <w:rFonts w:ascii="Times New Roman" w:eastAsia="Arial Unicode MS" w:hAnsi="Times New Roman"/>
          <w:kern w:val="1"/>
          <w:sz w:val="28"/>
          <w:szCs w:val="28"/>
          <w:lang w:eastAsia="hi-IN" w:bidi="hi-IN"/>
        </w:rPr>
        <w:t xml:space="preserve"> сложности. </w:t>
      </w:r>
    </w:p>
    <w:p w:rsidR="00D10B2E" w:rsidRPr="00172AE8" w:rsidRDefault="00D10B2E" w:rsidP="0084111B">
      <w:pPr>
        <w:widowControl w:val="0"/>
        <w:suppressAutoHyphens/>
        <w:spacing w:after="0"/>
        <w:ind w:firstLine="709"/>
        <w:jc w:val="both"/>
        <w:rPr>
          <w:rFonts w:ascii="Times New Roman" w:eastAsia="Arial Unicode MS" w:hAnsi="Times New Roman"/>
          <w:kern w:val="1"/>
          <w:sz w:val="28"/>
          <w:szCs w:val="28"/>
          <w:lang w:eastAsia="hi-IN" w:bidi="hi-IN"/>
        </w:rPr>
      </w:pPr>
      <w:r w:rsidRPr="00172AE8">
        <w:rPr>
          <w:rFonts w:ascii="Times New Roman" w:eastAsia="Arial Unicode MS" w:hAnsi="Times New Roman"/>
          <w:kern w:val="1"/>
          <w:sz w:val="28"/>
          <w:szCs w:val="28"/>
          <w:lang w:eastAsia="hi-IN" w:bidi="hi-IN"/>
        </w:rPr>
        <w:t xml:space="preserve">Первая степень предполагает практическую ситуацию и пути её решения. </w:t>
      </w:r>
      <w:r w:rsidR="00575AB8">
        <w:rPr>
          <w:rFonts w:ascii="Times New Roman" w:eastAsia="Arial Unicode MS" w:hAnsi="Times New Roman"/>
          <w:kern w:val="1"/>
          <w:sz w:val="28"/>
          <w:szCs w:val="28"/>
          <w:lang w:eastAsia="hi-IN" w:bidi="hi-IN"/>
        </w:rPr>
        <w:t>Обу</w:t>
      </w:r>
      <w:r w:rsidRPr="00172AE8">
        <w:rPr>
          <w:rFonts w:ascii="Times New Roman" w:eastAsia="Arial Unicode MS" w:hAnsi="Times New Roman"/>
          <w:kern w:val="1"/>
          <w:sz w:val="28"/>
          <w:szCs w:val="28"/>
          <w:lang w:eastAsia="hi-IN" w:bidi="hi-IN"/>
        </w:rPr>
        <w:t>ча</w:t>
      </w:r>
      <w:r w:rsidR="00575AB8">
        <w:rPr>
          <w:rFonts w:ascii="Times New Roman" w:eastAsia="Arial Unicode MS" w:hAnsi="Times New Roman"/>
          <w:kern w:val="1"/>
          <w:sz w:val="28"/>
          <w:szCs w:val="28"/>
          <w:lang w:eastAsia="hi-IN" w:bidi="hi-IN"/>
        </w:rPr>
        <w:t>ю</w:t>
      </w:r>
      <w:r w:rsidRPr="00172AE8">
        <w:rPr>
          <w:rFonts w:ascii="Times New Roman" w:eastAsia="Arial Unicode MS" w:hAnsi="Times New Roman"/>
          <w:kern w:val="1"/>
          <w:sz w:val="28"/>
          <w:szCs w:val="28"/>
          <w:lang w:eastAsia="hi-IN" w:bidi="hi-IN"/>
        </w:rPr>
        <w:t>щимся предлагается определить подходит ли решение для данной ситуации и возможно ли другое решение. Например, согласны ли вы с утверждением критика Н.</w:t>
      </w:r>
      <w:r w:rsidR="00376694">
        <w:rPr>
          <w:rFonts w:ascii="Times New Roman" w:eastAsia="Arial Unicode MS" w:hAnsi="Times New Roman"/>
          <w:kern w:val="1"/>
          <w:sz w:val="28"/>
          <w:szCs w:val="28"/>
          <w:lang w:eastAsia="hi-IN" w:bidi="hi-IN"/>
        </w:rPr>
        <w:t xml:space="preserve"> </w:t>
      </w:r>
      <w:r w:rsidRPr="00172AE8">
        <w:rPr>
          <w:rFonts w:ascii="Times New Roman" w:eastAsia="Arial Unicode MS" w:hAnsi="Times New Roman"/>
          <w:kern w:val="1"/>
          <w:sz w:val="28"/>
          <w:szCs w:val="28"/>
          <w:lang w:eastAsia="hi-IN" w:bidi="hi-IN"/>
        </w:rPr>
        <w:t>Добролюбова, назвавшего Катерину «лучом света в темном царстве».</w:t>
      </w:r>
    </w:p>
    <w:p w:rsidR="00D10B2E" w:rsidRPr="00172AE8" w:rsidRDefault="00D10B2E" w:rsidP="0084111B">
      <w:pPr>
        <w:widowControl w:val="0"/>
        <w:suppressAutoHyphens/>
        <w:spacing w:after="0"/>
        <w:ind w:firstLine="709"/>
        <w:jc w:val="both"/>
        <w:rPr>
          <w:rFonts w:ascii="Times New Roman" w:eastAsia="Arial Unicode MS" w:hAnsi="Times New Roman"/>
          <w:kern w:val="1"/>
          <w:sz w:val="28"/>
          <w:szCs w:val="28"/>
          <w:lang w:eastAsia="hi-IN" w:bidi="hi-IN"/>
        </w:rPr>
      </w:pPr>
      <w:r w:rsidRPr="00172AE8">
        <w:rPr>
          <w:rFonts w:ascii="Times New Roman" w:eastAsia="Arial Unicode MS" w:hAnsi="Times New Roman"/>
          <w:kern w:val="1"/>
          <w:sz w:val="28"/>
          <w:szCs w:val="28"/>
          <w:lang w:eastAsia="hi-IN" w:bidi="hi-IN"/>
        </w:rPr>
        <w:t>Вторая степень сложности: существуе</w:t>
      </w:r>
      <w:r w:rsidR="0071617A">
        <w:rPr>
          <w:rFonts w:ascii="Times New Roman" w:eastAsia="Arial Unicode MS" w:hAnsi="Times New Roman"/>
          <w:kern w:val="1"/>
          <w:sz w:val="28"/>
          <w:szCs w:val="28"/>
          <w:lang w:eastAsia="hi-IN" w:bidi="hi-IN"/>
        </w:rPr>
        <w:t xml:space="preserve">т некая практическая ситуация - </w:t>
      </w:r>
      <w:r w:rsidRPr="00172AE8">
        <w:rPr>
          <w:rFonts w:ascii="Times New Roman" w:eastAsia="Arial Unicode MS" w:hAnsi="Times New Roman"/>
          <w:kern w:val="1"/>
          <w:sz w:val="28"/>
          <w:szCs w:val="28"/>
          <w:lang w:eastAsia="hi-IN" w:bidi="hi-IN"/>
        </w:rPr>
        <w:t>необходимо найти её решение. Например, «Чем обусловлена тема «лишнего человека» в русской литератур</w:t>
      </w:r>
      <w:r w:rsidR="0071617A">
        <w:rPr>
          <w:rFonts w:ascii="Times New Roman" w:eastAsia="Arial Unicode MS" w:hAnsi="Times New Roman"/>
          <w:kern w:val="1"/>
          <w:sz w:val="28"/>
          <w:szCs w:val="28"/>
          <w:lang w:eastAsia="hi-IN" w:bidi="hi-IN"/>
        </w:rPr>
        <w:t>е 19 века?</w:t>
      </w:r>
      <w:r w:rsidR="00542F3F">
        <w:rPr>
          <w:rFonts w:ascii="Times New Roman" w:eastAsia="Arial Unicode MS" w:hAnsi="Times New Roman"/>
          <w:kern w:val="1"/>
          <w:sz w:val="28"/>
          <w:szCs w:val="28"/>
          <w:lang w:eastAsia="hi-IN" w:bidi="hi-IN"/>
        </w:rPr>
        <w:t>».</w:t>
      </w:r>
    </w:p>
    <w:p w:rsidR="00D10B2E" w:rsidRPr="00172AE8" w:rsidRDefault="00D10B2E" w:rsidP="006B0277">
      <w:pPr>
        <w:widowControl w:val="0"/>
        <w:suppressAutoHyphens/>
        <w:spacing w:after="0"/>
        <w:ind w:firstLine="709"/>
        <w:jc w:val="both"/>
        <w:rPr>
          <w:rFonts w:ascii="Times New Roman" w:eastAsia="Arial Unicode MS" w:hAnsi="Times New Roman"/>
          <w:kern w:val="1"/>
          <w:sz w:val="28"/>
          <w:szCs w:val="28"/>
          <w:lang w:eastAsia="hi-IN" w:bidi="hi-IN"/>
        </w:rPr>
      </w:pPr>
      <w:r w:rsidRPr="00172AE8">
        <w:rPr>
          <w:rFonts w:ascii="Times New Roman" w:eastAsia="Arial Unicode MS" w:hAnsi="Times New Roman"/>
          <w:kern w:val="1"/>
          <w:sz w:val="28"/>
          <w:szCs w:val="28"/>
          <w:lang w:eastAsia="hi-IN" w:bidi="hi-IN"/>
        </w:rPr>
        <w:t>Третья степень сложности: есть практическая ситуация - определить проблему и пути её решения. Например, «Чем вызван конфликт Базарова и П.П. Кирсанова, и есть ли точки соприкосновения у этих двух героев».</w:t>
      </w:r>
    </w:p>
    <w:p w:rsidR="002F1547" w:rsidRPr="00145DB4" w:rsidRDefault="002F1547" w:rsidP="006B0277">
      <w:pPr>
        <w:widowControl w:val="0"/>
        <w:suppressAutoHyphens/>
        <w:spacing w:after="0"/>
        <w:ind w:firstLine="709"/>
        <w:jc w:val="both"/>
        <w:rPr>
          <w:rFonts w:ascii="Times New Roman" w:hAnsi="Times New Roman"/>
          <w:color w:val="000000"/>
          <w:sz w:val="28"/>
          <w:szCs w:val="28"/>
          <w:shd w:val="clear" w:color="auto" w:fill="FFFFFF"/>
        </w:rPr>
      </w:pPr>
      <w:r w:rsidRPr="00145DB4">
        <w:rPr>
          <w:rFonts w:ascii="Times New Roman" w:hAnsi="Times New Roman"/>
          <w:color w:val="000000"/>
          <w:sz w:val="28"/>
          <w:szCs w:val="28"/>
          <w:shd w:val="clear" w:color="auto" w:fill="FFFFFF"/>
        </w:rPr>
        <w:lastRenderedPageBreak/>
        <w:t>Решений может быть множество</w:t>
      </w:r>
      <w:r w:rsidR="005320A7">
        <w:rPr>
          <w:rFonts w:ascii="Times New Roman" w:hAnsi="Times New Roman"/>
          <w:color w:val="000000"/>
          <w:sz w:val="28"/>
          <w:szCs w:val="28"/>
          <w:shd w:val="clear" w:color="auto" w:fill="FFFFFF"/>
        </w:rPr>
        <w:t>,</w:t>
      </w:r>
      <w:r w:rsidRPr="00145DB4">
        <w:rPr>
          <w:rFonts w:ascii="Times New Roman" w:hAnsi="Times New Roman"/>
          <w:color w:val="000000"/>
          <w:sz w:val="28"/>
          <w:szCs w:val="28"/>
          <w:shd w:val="clear" w:color="auto" w:fill="FFFFFF"/>
        </w:rPr>
        <w:t xml:space="preserve"> и все варианты имеют право на существование, доказательство и обсуждение.</w:t>
      </w:r>
    </w:p>
    <w:p w:rsidR="00422749" w:rsidRDefault="0008377B" w:rsidP="006B0277">
      <w:pPr>
        <w:widowControl w:val="0"/>
        <w:suppressAutoHyphens/>
        <w:spacing w:after="0"/>
        <w:ind w:firstLine="709"/>
        <w:jc w:val="both"/>
        <w:rPr>
          <w:rFonts w:ascii="Times New Roman" w:hAnsi="Times New Roman"/>
          <w:color w:val="000000"/>
          <w:sz w:val="28"/>
          <w:szCs w:val="28"/>
        </w:rPr>
      </w:pPr>
      <w:r w:rsidRPr="00145DB4">
        <w:rPr>
          <w:rFonts w:ascii="Times New Roman" w:hAnsi="Times New Roman"/>
          <w:color w:val="000000"/>
          <w:sz w:val="28"/>
          <w:szCs w:val="28"/>
        </w:rPr>
        <w:t xml:space="preserve">При разработке текста </w:t>
      </w:r>
      <w:r w:rsidR="006B0277">
        <w:rPr>
          <w:rFonts w:ascii="Times New Roman" w:hAnsi="Times New Roman"/>
          <w:color w:val="000000"/>
          <w:sz w:val="28"/>
          <w:szCs w:val="28"/>
        </w:rPr>
        <w:t xml:space="preserve">кейса для своего урока учитель </w:t>
      </w:r>
      <w:r w:rsidRPr="00145DB4">
        <w:rPr>
          <w:rFonts w:ascii="Times New Roman" w:hAnsi="Times New Roman"/>
          <w:color w:val="000000"/>
          <w:sz w:val="28"/>
          <w:szCs w:val="28"/>
        </w:rPr>
        <w:t xml:space="preserve">может использовать многочисленные текстовые материалы художественных произведений. </w:t>
      </w:r>
    </w:p>
    <w:p w:rsidR="00422749" w:rsidRPr="00806874" w:rsidRDefault="0008377B" w:rsidP="006B0277">
      <w:pPr>
        <w:widowControl w:val="0"/>
        <w:suppressAutoHyphens/>
        <w:spacing w:after="0"/>
        <w:ind w:firstLine="709"/>
        <w:jc w:val="both"/>
        <w:rPr>
          <w:rFonts w:ascii="Times New Roman" w:hAnsi="Times New Roman"/>
          <w:color w:val="000000"/>
          <w:sz w:val="28"/>
          <w:szCs w:val="28"/>
        </w:rPr>
      </w:pPr>
      <w:r w:rsidRPr="00145DB4">
        <w:rPr>
          <w:rFonts w:ascii="Times New Roman" w:hAnsi="Times New Roman"/>
          <w:color w:val="000000"/>
          <w:sz w:val="28"/>
          <w:szCs w:val="28"/>
        </w:rPr>
        <w:t xml:space="preserve">Так на уроках по темам Великой Отечественной войны вполне приемлемы фрагменты из произведений писателей, участников войны ввиду максимальной их достоверности. Например, «Солдатские мемуары» К. Симонова, «Я погиб подо Ржевом» А. Твардовского, «У войны не </w:t>
      </w:r>
      <w:r w:rsidRPr="00806874">
        <w:rPr>
          <w:rFonts w:ascii="Times New Roman" w:hAnsi="Times New Roman"/>
          <w:color w:val="000000"/>
          <w:sz w:val="28"/>
          <w:szCs w:val="28"/>
        </w:rPr>
        <w:t>женское лицо» С. Алексиевич или мемуары известных полководцев.</w:t>
      </w:r>
    </w:p>
    <w:p w:rsidR="00457E8B" w:rsidRPr="00457E8B" w:rsidRDefault="00457E8B" w:rsidP="00457E8B">
      <w:pPr>
        <w:widowControl w:val="0"/>
        <w:suppressAutoHyphens/>
        <w:spacing w:after="0"/>
        <w:ind w:firstLine="709"/>
        <w:jc w:val="both"/>
        <w:rPr>
          <w:rFonts w:ascii="Times New Roman" w:hAnsi="Times New Roman"/>
          <w:sz w:val="28"/>
          <w:szCs w:val="28"/>
        </w:rPr>
      </w:pPr>
      <w:r w:rsidRPr="00050EC9">
        <w:rPr>
          <w:rFonts w:ascii="Times New Roman" w:hAnsi="Times New Roman"/>
          <w:sz w:val="28"/>
          <w:szCs w:val="28"/>
        </w:rPr>
        <w:t xml:space="preserve">Как же реализуется на моих уроках кейс-метод? </w:t>
      </w:r>
    </w:p>
    <w:p w:rsidR="00806874" w:rsidRDefault="00806874" w:rsidP="00806874">
      <w:pPr>
        <w:pStyle w:val="a9"/>
        <w:spacing w:before="0" w:beforeAutospacing="0" w:after="0" w:afterAutospacing="0"/>
        <w:ind w:firstLine="709"/>
        <w:jc w:val="both"/>
      </w:pPr>
      <w:r w:rsidRPr="00806874">
        <w:rPr>
          <w:sz w:val="28"/>
          <w:szCs w:val="28"/>
        </w:rPr>
        <w:t>При изучении драмы А.</w:t>
      </w:r>
      <w:r w:rsidR="00457E8B">
        <w:rPr>
          <w:sz w:val="28"/>
          <w:szCs w:val="28"/>
        </w:rPr>
        <w:t xml:space="preserve">Н. </w:t>
      </w:r>
      <w:r w:rsidRPr="00806874">
        <w:rPr>
          <w:sz w:val="28"/>
          <w:szCs w:val="28"/>
        </w:rPr>
        <w:t xml:space="preserve">Островского «Гроза» перед </w:t>
      </w:r>
      <w:r>
        <w:rPr>
          <w:sz w:val="28"/>
          <w:szCs w:val="28"/>
        </w:rPr>
        <w:t xml:space="preserve">обучающимися </w:t>
      </w:r>
      <w:r w:rsidRPr="00806874">
        <w:rPr>
          <w:sz w:val="28"/>
          <w:szCs w:val="28"/>
        </w:rPr>
        <w:t xml:space="preserve">ставлю вопрос: «Представим, что Катерина уехала с Борисом. Как могла сложиться их жизнь?». </w:t>
      </w:r>
      <w:r>
        <w:rPr>
          <w:sz w:val="28"/>
          <w:szCs w:val="28"/>
        </w:rPr>
        <w:t>Ребята</w:t>
      </w:r>
      <w:r w:rsidR="00184CE6">
        <w:rPr>
          <w:sz w:val="28"/>
          <w:szCs w:val="28"/>
        </w:rPr>
        <w:t xml:space="preserve"> предлагают</w:t>
      </w:r>
      <w:r w:rsidRPr="00806874">
        <w:rPr>
          <w:sz w:val="28"/>
          <w:szCs w:val="28"/>
        </w:rPr>
        <w:t xml:space="preserve"> свои версии развития сюжета, отличные от авторской. Такие ур</w:t>
      </w:r>
      <w:r>
        <w:rPr>
          <w:sz w:val="28"/>
          <w:szCs w:val="28"/>
        </w:rPr>
        <w:t xml:space="preserve">оки провожу, когда вижу, что у обучающихся </w:t>
      </w:r>
      <w:r w:rsidRPr="00806874">
        <w:rPr>
          <w:sz w:val="28"/>
          <w:szCs w:val="28"/>
        </w:rPr>
        <w:t>остались вопросы, на которые в ходе урока они ответов не получили, а вопросы эти их волнуют.</w:t>
      </w:r>
      <w:r w:rsidRPr="00A01475">
        <w:t> </w:t>
      </w:r>
      <w:r>
        <w:tab/>
      </w:r>
    </w:p>
    <w:p w:rsidR="008D7827" w:rsidRPr="00806874" w:rsidRDefault="006B0277" w:rsidP="00806874">
      <w:pPr>
        <w:pStyle w:val="a9"/>
        <w:spacing w:before="0" w:beforeAutospacing="0" w:after="0" w:afterAutospacing="0"/>
        <w:ind w:firstLine="709"/>
        <w:jc w:val="both"/>
      </w:pPr>
      <w:r>
        <w:rPr>
          <w:color w:val="000000"/>
          <w:sz w:val="28"/>
          <w:szCs w:val="28"/>
        </w:rPr>
        <w:t xml:space="preserve">При </w:t>
      </w:r>
      <w:r w:rsidR="009829C6">
        <w:rPr>
          <w:color w:val="000000"/>
          <w:sz w:val="28"/>
          <w:szCs w:val="28"/>
        </w:rPr>
        <w:t>проведении</w:t>
      </w:r>
      <w:r w:rsidR="009F383A">
        <w:rPr>
          <w:color w:val="000000"/>
          <w:sz w:val="28"/>
          <w:szCs w:val="28"/>
        </w:rPr>
        <w:t xml:space="preserve"> </w:t>
      </w:r>
      <w:r w:rsidR="00B71B7C">
        <w:rPr>
          <w:color w:val="000000"/>
          <w:sz w:val="28"/>
          <w:szCs w:val="28"/>
        </w:rPr>
        <w:t xml:space="preserve">уроков по роману </w:t>
      </w:r>
      <w:r w:rsidR="00422749" w:rsidRPr="00145DB4">
        <w:rPr>
          <w:color w:val="000000"/>
          <w:sz w:val="28"/>
          <w:szCs w:val="28"/>
        </w:rPr>
        <w:t>И.С.</w:t>
      </w:r>
      <w:r w:rsidR="0061307C">
        <w:rPr>
          <w:color w:val="000000"/>
          <w:sz w:val="28"/>
          <w:szCs w:val="28"/>
        </w:rPr>
        <w:t xml:space="preserve"> </w:t>
      </w:r>
      <w:r w:rsidR="00422749" w:rsidRPr="00145DB4">
        <w:rPr>
          <w:color w:val="000000"/>
          <w:sz w:val="28"/>
          <w:szCs w:val="28"/>
        </w:rPr>
        <w:t>Тургенева «Отцы и дети»</w:t>
      </w:r>
      <w:r>
        <w:rPr>
          <w:color w:val="000000"/>
          <w:sz w:val="28"/>
          <w:szCs w:val="28"/>
        </w:rPr>
        <w:t>,</w:t>
      </w:r>
      <w:r w:rsidR="0061307C">
        <w:rPr>
          <w:color w:val="000000"/>
          <w:sz w:val="28"/>
          <w:szCs w:val="28"/>
        </w:rPr>
        <w:t xml:space="preserve"> </w:t>
      </w:r>
      <w:r w:rsidR="00474CC8">
        <w:rPr>
          <w:color w:val="000000"/>
          <w:sz w:val="28"/>
          <w:szCs w:val="28"/>
        </w:rPr>
        <w:t xml:space="preserve">обучающимся </w:t>
      </w:r>
      <w:r w:rsidR="00B71B7C">
        <w:rPr>
          <w:color w:val="000000"/>
          <w:sz w:val="28"/>
          <w:szCs w:val="28"/>
        </w:rPr>
        <w:t>предлагается определить главную</w:t>
      </w:r>
      <w:r w:rsidR="00422749" w:rsidRPr="00145DB4">
        <w:rPr>
          <w:color w:val="000000"/>
          <w:sz w:val="28"/>
          <w:szCs w:val="28"/>
        </w:rPr>
        <w:t> тему, проблему произведения.  Решить такой кейс    </w:t>
      </w:r>
      <w:r w:rsidR="00E963DA">
        <w:rPr>
          <w:color w:val="000000"/>
          <w:sz w:val="28"/>
          <w:szCs w:val="28"/>
        </w:rPr>
        <w:t xml:space="preserve">необходимо </w:t>
      </w:r>
      <w:r w:rsidR="00422749" w:rsidRPr="00145DB4">
        <w:rPr>
          <w:color w:val="000000"/>
          <w:sz w:val="28"/>
          <w:szCs w:val="28"/>
        </w:rPr>
        <w:t>сразу после первого прочте</w:t>
      </w:r>
      <w:r>
        <w:rPr>
          <w:color w:val="000000"/>
          <w:sz w:val="28"/>
          <w:szCs w:val="28"/>
        </w:rPr>
        <w:t>ния</w:t>
      </w:r>
      <w:r w:rsidR="00422749" w:rsidRPr="00145DB4">
        <w:rPr>
          <w:color w:val="000000"/>
          <w:sz w:val="28"/>
          <w:szCs w:val="28"/>
        </w:rPr>
        <w:t> романа. </w:t>
      </w:r>
      <w:r>
        <w:rPr>
          <w:color w:val="000000"/>
          <w:sz w:val="28"/>
          <w:szCs w:val="28"/>
        </w:rPr>
        <w:t>Чаще всего</w:t>
      </w:r>
      <w:r w:rsidR="00422749" w:rsidRPr="00145DB4">
        <w:rPr>
          <w:color w:val="000000"/>
          <w:sz w:val="28"/>
          <w:szCs w:val="28"/>
        </w:rPr>
        <w:t xml:space="preserve">, большинство </w:t>
      </w:r>
      <w:r>
        <w:rPr>
          <w:color w:val="000000"/>
          <w:sz w:val="28"/>
          <w:szCs w:val="28"/>
        </w:rPr>
        <w:t>об</w:t>
      </w:r>
      <w:r w:rsidR="00422749" w:rsidRPr="00145DB4">
        <w:rPr>
          <w:color w:val="000000"/>
          <w:sz w:val="28"/>
          <w:szCs w:val="28"/>
        </w:rPr>
        <w:t>уча</w:t>
      </w:r>
      <w:r>
        <w:rPr>
          <w:color w:val="000000"/>
          <w:sz w:val="28"/>
          <w:szCs w:val="28"/>
        </w:rPr>
        <w:t>ю</w:t>
      </w:r>
      <w:r w:rsidR="00422749" w:rsidRPr="00145DB4">
        <w:rPr>
          <w:color w:val="000000"/>
          <w:sz w:val="28"/>
          <w:szCs w:val="28"/>
        </w:rPr>
        <w:t xml:space="preserve">щихся при этом </w:t>
      </w:r>
      <w:r>
        <w:rPr>
          <w:color w:val="000000"/>
          <w:sz w:val="28"/>
          <w:szCs w:val="28"/>
        </w:rPr>
        <w:t xml:space="preserve">переходит </w:t>
      </w:r>
      <w:r w:rsidR="00422749" w:rsidRPr="00145DB4">
        <w:rPr>
          <w:color w:val="000000"/>
          <w:sz w:val="28"/>
          <w:szCs w:val="28"/>
        </w:rPr>
        <w:t xml:space="preserve">на </w:t>
      </w:r>
      <w:r>
        <w:rPr>
          <w:color w:val="000000"/>
          <w:sz w:val="28"/>
          <w:szCs w:val="28"/>
        </w:rPr>
        <w:t xml:space="preserve">простой пересказ прочитанного, воспроизводит </w:t>
      </w:r>
      <w:r w:rsidR="00422749" w:rsidRPr="00145DB4">
        <w:rPr>
          <w:color w:val="000000"/>
          <w:sz w:val="28"/>
          <w:szCs w:val="28"/>
        </w:rPr>
        <w:t xml:space="preserve">сюжет. Гораздо меньшее число </w:t>
      </w:r>
      <w:r>
        <w:rPr>
          <w:color w:val="000000"/>
          <w:sz w:val="28"/>
          <w:szCs w:val="28"/>
        </w:rPr>
        <w:t>обучающихся называют</w:t>
      </w:r>
      <w:r w:rsidR="00422749" w:rsidRPr="00145DB4">
        <w:rPr>
          <w:color w:val="000000"/>
          <w:sz w:val="28"/>
          <w:szCs w:val="28"/>
        </w:rPr>
        <w:t xml:space="preserve"> главной темой проблему несходства характеров разных покол</w:t>
      </w:r>
      <w:r w:rsidR="00D73C9D">
        <w:rPr>
          <w:color w:val="000000"/>
          <w:sz w:val="28"/>
          <w:szCs w:val="28"/>
        </w:rPr>
        <w:t>ений дворянского общества</w:t>
      </w:r>
      <w:r w:rsidR="00D73C9D" w:rsidRPr="006B0277">
        <w:rPr>
          <w:sz w:val="28"/>
          <w:szCs w:val="28"/>
        </w:rPr>
        <w:t>.</w:t>
      </w:r>
      <w:r w:rsidR="00422749" w:rsidRPr="006B0277">
        <w:rPr>
          <w:sz w:val="28"/>
          <w:szCs w:val="28"/>
        </w:rPr>
        <w:t xml:space="preserve">  </w:t>
      </w:r>
      <w:r w:rsidR="00E963DA">
        <w:rPr>
          <w:sz w:val="28"/>
          <w:szCs w:val="28"/>
        </w:rPr>
        <w:t>Далее</w:t>
      </w:r>
      <w:r w:rsidR="009F383A">
        <w:rPr>
          <w:sz w:val="28"/>
          <w:szCs w:val="28"/>
        </w:rPr>
        <w:t xml:space="preserve"> </w:t>
      </w:r>
      <w:r w:rsidR="00E963DA">
        <w:rPr>
          <w:sz w:val="28"/>
          <w:szCs w:val="28"/>
        </w:rPr>
        <w:t>ребята</w:t>
      </w:r>
      <w:r w:rsidR="009F383A">
        <w:rPr>
          <w:sz w:val="28"/>
          <w:szCs w:val="28"/>
        </w:rPr>
        <w:t xml:space="preserve"> </w:t>
      </w:r>
      <w:r w:rsidR="00E963DA">
        <w:rPr>
          <w:sz w:val="28"/>
          <w:szCs w:val="28"/>
        </w:rPr>
        <w:t>размышляют, пытаясь найти ответы на</w:t>
      </w:r>
      <w:r w:rsidR="008D7827" w:rsidRPr="006B0277">
        <w:rPr>
          <w:sz w:val="28"/>
          <w:szCs w:val="28"/>
        </w:rPr>
        <w:t xml:space="preserve"> следующие проблемные вопросы:</w:t>
      </w:r>
      <w:r w:rsidR="00E963DA">
        <w:rPr>
          <w:rFonts w:ascii="Arial" w:hAnsi="Arial" w:cs="Arial"/>
          <w:sz w:val="28"/>
          <w:szCs w:val="28"/>
        </w:rPr>
        <w:t xml:space="preserve"> «</w:t>
      </w:r>
      <w:r w:rsidR="008D7827" w:rsidRPr="006B0277">
        <w:rPr>
          <w:sz w:val="28"/>
          <w:szCs w:val="28"/>
        </w:rPr>
        <w:t>Кто из героев прав в споре: Базаров или П.П.Кирсанов?</w:t>
      </w:r>
      <w:r w:rsidR="00E963DA">
        <w:rPr>
          <w:sz w:val="28"/>
          <w:szCs w:val="28"/>
        </w:rPr>
        <w:t>»,</w:t>
      </w:r>
      <w:r w:rsidR="00E963DA">
        <w:rPr>
          <w:rFonts w:ascii="Arial" w:hAnsi="Arial" w:cs="Arial"/>
          <w:sz w:val="28"/>
          <w:szCs w:val="28"/>
        </w:rPr>
        <w:t xml:space="preserve"> «</w:t>
      </w:r>
      <w:r w:rsidR="008D7827" w:rsidRPr="006B0277">
        <w:rPr>
          <w:sz w:val="28"/>
          <w:szCs w:val="28"/>
        </w:rPr>
        <w:t>Как много Базаровых вы встречали на своём жизненном пути?</w:t>
      </w:r>
      <w:r w:rsidR="00E963DA">
        <w:rPr>
          <w:sz w:val="28"/>
          <w:szCs w:val="28"/>
        </w:rPr>
        <w:t>».</w:t>
      </w:r>
    </w:p>
    <w:p w:rsidR="00F938B2" w:rsidRPr="00184CE6" w:rsidRDefault="00E963DA" w:rsidP="00184CE6">
      <w:pPr>
        <w:pStyle w:val="a9"/>
        <w:spacing w:before="0" w:beforeAutospacing="0" w:after="0" w:afterAutospacing="0"/>
        <w:ind w:firstLine="709"/>
        <w:jc w:val="both"/>
        <w:rPr>
          <w:color w:val="000000"/>
          <w:sz w:val="28"/>
          <w:szCs w:val="28"/>
        </w:rPr>
      </w:pPr>
      <w:r w:rsidRPr="00E963DA">
        <w:rPr>
          <w:color w:val="000000"/>
          <w:sz w:val="28"/>
          <w:szCs w:val="28"/>
        </w:rPr>
        <w:t>Н</w:t>
      </w:r>
      <w:r w:rsidR="00640432" w:rsidRPr="00E963DA">
        <w:rPr>
          <w:color w:val="000000"/>
          <w:sz w:val="28"/>
          <w:szCs w:val="28"/>
        </w:rPr>
        <w:t>а уроке, посвящённом роману Ф.М. Достоевского «Преступление и наказание» и его главному герою, задаю следующие вопросы:</w:t>
      </w:r>
      <w:r>
        <w:rPr>
          <w:rFonts w:ascii="Arial" w:hAnsi="Arial" w:cs="Arial"/>
          <w:color w:val="000000"/>
          <w:sz w:val="28"/>
          <w:szCs w:val="28"/>
        </w:rPr>
        <w:t xml:space="preserve"> «</w:t>
      </w:r>
      <w:r w:rsidR="00640432" w:rsidRPr="00E963DA">
        <w:rPr>
          <w:color w:val="000000"/>
          <w:sz w:val="28"/>
          <w:szCs w:val="28"/>
        </w:rPr>
        <w:t>Может ли человек взять на себя ответственность за судьбы мира? Это чрезмерные претензии, гордыня или право и обязанность личности?</w:t>
      </w:r>
      <w:r>
        <w:rPr>
          <w:color w:val="000000"/>
          <w:sz w:val="28"/>
          <w:szCs w:val="28"/>
        </w:rPr>
        <w:t>»</w:t>
      </w:r>
      <w:r>
        <w:rPr>
          <w:rFonts w:ascii="Arial" w:hAnsi="Arial" w:cs="Arial"/>
          <w:color w:val="000000"/>
          <w:sz w:val="28"/>
          <w:szCs w:val="28"/>
        </w:rPr>
        <w:t>, «</w:t>
      </w:r>
      <w:r w:rsidR="00640432" w:rsidRPr="00E963DA">
        <w:rPr>
          <w:color w:val="000000"/>
          <w:sz w:val="28"/>
          <w:szCs w:val="28"/>
        </w:rPr>
        <w:t>Может ли быть достигнута высока</w:t>
      </w:r>
      <w:r>
        <w:rPr>
          <w:color w:val="000000"/>
          <w:sz w:val="28"/>
          <w:szCs w:val="28"/>
        </w:rPr>
        <w:t>я цель путем преступления и лжи?»,</w:t>
      </w:r>
      <w:r>
        <w:rPr>
          <w:rFonts w:ascii="Arial" w:hAnsi="Arial" w:cs="Arial"/>
          <w:color w:val="000000"/>
          <w:sz w:val="28"/>
          <w:szCs w:val="28"/>
        </w:rPr>
        <w:t xml:space="preserve"> «</w:t>
      </w:r>
      <w:r w:rsidR="00640432" w:rsidRPr="00E963DA">
        <w:rPr>
          <w:color w:val="000000"/>
          <w:sz w:val="28"/>
          <w:szCs w:val="28"/>
        </w:rPr>
        <w:t>Раскольников терпит крушение вследствие своих личных качеств или несостоятельности самой идеи?</w:t>
      </w:r>
      <w:r>
        <w:rPr>
          <w:color w:val="000000"/>
          <w:sz w:val="28"/>
          <w:szCs w:val="28"/>
        </w:rPr>
        <w:t>»</w:t>
      </w:r>
      <w:r>
        <w:rPr>
          <w:rFonts w:ascii="Arial" w:hAnsi="Arial" w:cs="Arial"/>
          <w:color w:val="000000"/>
          <w:sz w:val="28"/>
          <w:szCs w:val="28"/>
        </w:rPr>
        <w:t xml:space="preserve">. </w:t>
      </w:r>
      <w:r w:rsidR="00640432" w:rsidRPr="00E963DA">
        <w:rPr>
          <w:color w:val="000000"/>
          <w:sz w:val="28"/>
          <w:szCs w:val="28"/>
        </w:rPr>
        <w:t>Также при изучении романа Ф.М. Достоевского «Преступление и наказание» большое внимание уделяется анализу эпизода, где раскрываются черты характера героев. Ребятам предлагаются следующие</w:t>
      </w:r>
      <w:r w:rsidR="0039648A">
        <w:rPr>
          <w:color w:val="000000"/>
          <w:sz w:val="28"/>
          <w:szCs w:val="28"/>
        </w:rPr>
        <w:t xml:space="preserve"> </w:t>
      </w:r>
      <w:r w:rsidR="00640432" w:rsidRPr="00E963DA">
        <w:rPr>
          <w:color w:val="000000"/>
          <w:sz w:val="28"/>
          <w:szCs w:val="28"/>
        </w:rPr>
        <w:t xml:space="preserve">вопросы и задания: «Каким мы увидели Лужина в романе? Можно ли встретить Лужина в наши дни?». А на заключительном уроке перед </w:t>
      </w:r>
      <w:r>
        <w:rPr>
          <w:color w:val="000000"/>
          <w:sz w:val="28"/>
          <w:szCs w:val="28"/>
        </w:rPr>
        <w:t>об</w:t>
      </w:r>
      <w:r w:rsidR="00640432" w:rsidRPr="00E963DA">
        <w:rPr>
          <w:color w:val="000000"/>
          <w:sz w:val="28"/>
          <w:szCs w:val="28"/>
        </w:rPr>
        <w:t>уча</w:t>
      </w:r>
      <w:r>
        <w:rPr>
          <w:color w:val="000000"/>
          <w:sz w:val="28"/>
          <w:szCs w:val="28"/>
        </w:rPr>
        <w:t>ю</w:t>
      </w:r>
      <w:r w:rsidR="00640432" w:rsidRPr="00E963DA">
        <w:rPr>
          <w:color w:val="000000"/>
          <w:sz w:val="28"/>
          <w:szCs w:val="28"/>
        </w:rPr>
        <w:t>щимися ставится вопрос: «Кто же Раскольников: преступник, фанатик идеи или гуманист»? Каждый ученик выбирает то высказывание по данной проблеме, которое ему ближе, тем самым ребята самостоятельно, по своим убеждениям делятся на группы, каждая из которых должна</w:t>
      </w:r>
      <w:r w:rsidR="0039648A">
        <w:rPr>
          <w:color w:val="000000"/>
          <w:sz w:val="28"/>
          <w:szCs w:val="28"/>
        </w:rPr>
        <w:t xml:space="preserve"> </w:t>
      </w:r>
      <w:r w:rsidR="00640432" w:rsidRPr="00E963DA">
        <w:rPr>
          <w:color w:val="000000"/>
          <w:sz w:val="28"/>
          <w:szCs w:val="28"/>
        </w:rPr>
        <w:lastRenderedPageBreak/>
        <w:t xml:space="preserve">обосновать свое мнение, опираясь на текст, что способствует формированию литературоведческой компетенции, развивает субъектную позицию </w:t>
      </w:r>
      <w:r>
        <w:rPr>
          <w:color w:val="000000"/>
          <w:sz w:val="28"/>
          <w:szCs w:val="28"/>
        </w:rPr>
        <w:t>об</w:t>
      </w:r>
      <w:r w:rsidR="00640432" w:rsidRPr="00E963DA">
        <w:rPr>
          <w:color w:val="000000"/>
          <w:sz w:val="28"/>
          <w:szCs w:val="28"/>
        </w:rPr>
        <w:t>уча</w:t>
      </w:r>
      <w:r>
        <w:rPr>
          <w:color w:val="000000"/>
          <w:sz w:val="28"/>
          <w:szCs w:val="28"/>
        </w:rPr>
        <w:t>ю</w:t>
      </w:r>
      <w:r w:rsidR="00640432" w:rsidRPr="00E963DA">
        <w:rPr>
          <w:color w:val="000000"/>
          <w:sz w:val="28"/>
          <w:szCs w:val="28"/>
        </w:rPr>
        <w:t xml:space="preserve">щихся, заставляет их критически мыслить, размышлять. Таким образом, активные формы работы с применением </w:t>
      </w:r>
      <w:r w:rsidR="004457A1">
        <w:rPr>
          <w:color w:val="000000"/>
          <w:sz w:val="28"/>
          <w:szCs w:val="28"/>
        </w:rPr>
        <w:t>кейс-</w:t>
      </w:r>
      <w:r w:rsidR="00640432" w:rsidRPr="00E963DA">
        <w:rPr>
          <w:color w:val="000000"/>
          <w:sz w:val="28"/>
          <w:szCs w:val="28"/>
        </w:rPr>
        <w:t xml:space="preserve">технологии формируют у </w:t>
      </w:r>
      <w:r w:rsidR="004457A1">
        <w:rPr>
          <w:color w:val="000000"/>
          <w:sz w:val="28"/>
          <w:szCs w:val="28"/>
        </w:rPr>
        <w:t>об</w:t>
      </w:r>
      <w:r w:rsidR="00640432" w:rsidRPr="00E963DA">
        <w:rPr>
          <w:color w:val="000000"/>
          <w:sz w:val="28"/>
          <w:szCs w:val="28"/>
        </w:rPr>
        <w:t>уча</w:t>
      </w:r>
      <w:r w:rsidR="004457A1">
        <w:rPr>
          <w:color w:val="000000"/>
          <w:sz w:val="28"/>
          <w:szCs w:val="28"/>
        </w:rPr>
        <w:t>ю</w:t>
      </w:r>
      <w:r w:rsidR="00640432" w:rsidRPr="00E963DA">
        <w:rPr>
          <w:color w:val="000000"/>
          <w:sz w:val="28"/>
          <w:szCs w:val="28"/>
        </w:rPr>
        <w:t>щихся клю</w:t>
      </w:r>
      <w:r w:rsidR="007B7A94">
        <w:rPr>
          <w:color w:val="000000"/>
          <w:sz w:val="28"/>
          <w:szCs w:val="28"/>
        </w:rPr>
        <w:t>чевые компетенции, в частности</w:t>
      </w:r>
      <w:r w:rsidR="00050EC9">
        <w:rPr>
          <w:color w:val="000000"/>
          <w:sz w:val="28"/>
          <w:szCs w:val="28"/>
        </w:rPr>
        <w:t xml:space="preserve"> и</w:t>
      </w:r>
      <w:r w:rsidR="003701DE">
        <w:rPr>
          <w:color w:val="000000"/>
          <w:sz w:val="28"/>
          <w:szCs w:val="28"/>
        </w:rPr>
        <w:t xml:space="preserve"> литературоведческую.</w:t>
      </w:r>
    </w:p>
    <w:p w:rsidR="00457E8B" w:rsidRDefault="00184CE6" w:rsidP="00782F33">
      <w:pPr>
        <w:spacing w:after="0"/>
        <w:ind w:firstLine="709"/>
        <w:contextualSpacing/>
        <w:jc w:val="both"/>
        <w:rPr>
          <w:rFonts w:ascii="Times New Roman" w:hAnsi="Times New Roman"/>
          <w:sz w:val="28"/>
          <w:szCs w:val="28"/>
        </w:rPr>
      </w:pPr>
      <w:r>
        <w:rPr>
          <w:rFonts w:ascii="Times New Roman" w:hAnsi="Times New Roman"/>
          <w:sz w:val="28"/>
          <w:szCs w:val="28"/>
        </w:rPr>
        <w:t>Рассмотрим пример</w:t>
      </w:r>
      <w:r w:rsidR="00457E8B">
        <w:rPr>
          <w:rFonts w:ascii="Times New Roman" w:hAnsi="Times New Roman"/>
          <w:sz w:val="28"/>
          <w:szCs w:val="28"/>
        </w:rPr>
        <w:t>ы кейсов на уроках</w:t>
      </w:r>
      <w:r>
        <w:rPr>
          <w:rFonts w:ascii="Times New Roman" w:hAnsi="Times New Roman"/>
          <w:sz w:val="28"/>
          <w:szCs w:val="28"/>
        </w:rPr>
        <w:t xml:space="preserve"> русского языка</w:t>
      </w:r>
      <w:r w:rsidR="00457E8B">
        <w:rPr>
          <w:rFonts w:ascii="Times New Roman" w:hAnsi="Times New Roman"/>
          <w:sz w:val="28"/>
          <w:szCs w:val="28"/>
        </w:rPr>
        <w:t>.</w:t>
      </w:r>
    </w:p>
    <w:p w:rsidR="00457E8B" w:rsidRDefault="00184CE6" w:rsidP="00782F33">
      <w:pPr>
        <w:spacing w:after="0"/>
        <w:ind w:firstLine="709"/>
        <w:contextualSpacing/>
        <w:jc w:val="both"/>
        <w:rPr>
          <w:rFonts w:ascii="Times New Roman" w:hAnsi="Times New Roman"/>
          <w:sz w:val="28"/>
          <w:szCs w:val="28"/>
        </w:rPr>
      </w:pPr>
      <w:r>
        <w:rPr>
          <w:rFonts w:ascii="Times New Roman" w:hAnsi="Times New Roman"/>
          <w:sz w:val="28"/>
          <w:szCs w:val="28"/>
        </w:rPr>
        <w:t xml:space="preserve"> «Причастие </w:t>
      </w:r>
      <w:r w:rsidRPr="00184CE6">
        <w:rPr>
          <w:rFonts w:ascii="Times New Roman" w:hAnsi="Times New Roman"/>
          <w:sz w:val="28"/>
          <w:szCs w:val="28"/>
        </w:rPr>
        <w:t>форма глагола или самостоятельная часть речи?</w:t>
      </w:r>
      <w:r>
        <w:rPr>
          <w:rFonts w:ascii="Times New Roman" w:hAnsi="Times New Roman"/>
          <w:sz w:val="28"/>
          <w:szCs w:val="28"/>
        </w:rPr>
        <w:t>» Ситуация:</w:t>
      </w:r>
      <w:r w:rsidRPr="00184CE6">
        <w:rPr>
          <w:rFonts w:ascii="Times New Roman" w:hAnsi="Times New Roman"/>
          <w:sz w:val="28"/>
          <w:szCs w:val="28"/>
        </w:rPr>
        <w:t xml:space="preserve"> общение в социальной сети.</w:t>
      </w:r>
      <w:r w:rsidRPr="00184CE6">
        <w:rPr>
          <w:rFonts w:ascii="Times New Roman" w:hAnsi="Times New Roman"/>
          <w:sz w:val="28"/>
          <w:szCs w:val="28"/>
        </w:rPr>
        <w:tab/>
      </w:r>
      <w:r>
        <w:rPr>
          <w:rFonts w:ascii="Times New Roman" w:hAnsi="Times New Roman"/>
          <w:sz w:val="28"/>
          <w:szCs w:val="28"/>
        </w:rPr>
        <w:t>Погружение в ситуацию: «</w:t>
      </w:r>
      <w:r w:rsidRPr="00184CE6">
        <w:rPr>
          <w:rFonts w:ascii="Times New Roman" w:hAnsi="Times New Roman"/>
          <w:sz w:val="28"/>
          <w:szCs w:val="28"/>
        </w:rPr>
        <w:t>Считаете ли вы ва</w:t>
      </w:r>
      <w:r>
        <w:rPr>
          <w:rFonts w:ascii="Times New Roman" w:hAnsi="Times New Roman"/>
          <w:sz w:val="28"/>
          <w:szCs w:val="28"/>
        </w:rPr>
        <w:t xml:space="preserve">жной затронутую проблему? </w:t>
      </w:r>
      <w:r w:rsidRPr="00184CE6">
        <w:rPr>
          <w:rFonts w:ascii="Times New Roman" w:hAnsi="Times New Roman"/>
          <w:sz w:val="28"/>
          <w:szCs w:val="28"/>
        </w:rPr>
        <w:t xml:space="preserve">Что </w:t>
      </w:r>
      <w:r>
        <w:rPr>
          <w:rFonts w:ascii="Times New Roman" w:hAnsi="Times New Roman"/>
          <w:sz w:val="28"/>
          <w:szCs w:val="28"/>
        </w:rPr>
        <w:t xml:space="preserve">зависит от той </w:t>
      </w:r>
      <w:r w:rsidRPr="00184CE6">
        <w:rPr>
          <w:rFonts w:ascii="Times New Roman" w:hAnsi="Times New Roman"/>
          <w:sz w:val="28"/>
          <w:szCs w:val="28"/>
        </w:rPr>
        <w:t>или иной точки зрения?</w:t>
      </w:r>
      <w:r>
        <w:rPr>
          <w:rFonts w:ascii="Times New Roman" w:hAnsi="Times New Roman"/>
          <w:sz w:val="28"/>
          <w:szCs w:val="28"/>
        </w:rPr>
        <w:t>»</w:t>
      </w:r>
      <w:r w:rsidR="0039648A">
        <w:rPr>
          <w:rFonts w:ascii="Times New Roman" w:hAnsi="Times New Roman"/>
          <w:sz w:val="28"/>
          <w:szCs w:val="28"/>
        </w:rPr>
        <w:t xml:space="preserve">. </w:t>
      </w:r>
      <w:r>
        <w:rPr>
          <w:rFonts w:ascii="Times New Roman" w:hAnsi="Times New Roman"/>
          <w:sz w:val="28"/>
          <w:szCs w:val="28"/>
        </w:rPr>
        <w:t>Обучающиеся получают з</w:t>
      </w:r>
      <w:r w:rsidR="00457E8B">
        <w:rPr>
          <w:rFonts w:ascii="Times New Roman" w:hAnsi="Times New Roman"/>
          <w:sz w:val="28"/>
          <w:szCs w:val="28"/>
        </w:rPr>
        <w:t xml:space="preserve">адания: </w:t>
      </w:r>
      <w:r w:rsidRPr="00184CE6">
        <w:rPr>
          <w:rFonts w:ascii="Times New Roman" w:hAnsi="Times New Roman"/>
          <w:sz w:val="28"/>
          <w:szCs w:val="28"/>
        </w:rPr>
        <w:t>сфо</w:t>
      </w:r>
      <w:r>
        <w:rPr>
          <w:rFonts w:ascii="Times New Roman" w:hAnsi="Times New Roman"/>
          <w:sz w:val="28"/>
          <w:szCs w:val="28"/>
        </w:rPr>
        <w:t>рмулировать проблему письменно,</w:t>
      </w:r>
      <w:r w:rsidRPr="00184CE6">
        <w:rPr>
          <w:rFonts w:ascii="Times New Roman" w:hAnsi="Times New Roman"/>
          <w:sz w:val="28"/>
          <w:szCs w:val="28"/>
        </w:rPr>
        <w:t xml:space="preserve"> подобрат</w:t>
      </w:r>
      <w:r w:rsidR="00457E8B">
        <w:rPr>
          <w:rFonts w:ascii="Times New Roman" w:hAnsi="Times New Roman"/>
          <w:sz w:val="28"/>
          <w:szCs w:val="28"/>
        </w:rPr>
        <w:t>ь аргументы,</w:t>
      </w:r>
      <w:r w:rsidR="0039648A">
        <w:rPr>
          <w:rFonts w:ascii="Times New Roman" w:hAnsi="Times New Roman"/>
          <w:sz w:val="28"/>
          <w:szCs w:val="28"/>
        </w:rPr>
        <w:t xml:space="preserve"> </w:t>
      </w:r>
      <w:r w:rsidR="00457E8B">
        <w:rPr>
          <w:rFonts w:ascii="Times New Roman" w:hAnsi="Times New Roman"/>
          <w:sz w:val="28"/>
          <w:szCs w:val="28"/>
        </w:rPr>
        <w:t xml:space="preserve">исходя из характеристики причастия, проранжировать их, </w:t>
      </w:r>
      <w:r w:rsidRPr="00184CE6">
        <w:rPr>
          <w:rFonts w:ascii="Times New Roman" w:hAnsi="Times New Roman"/>
          <w:sz w:val="28"/>
          <w:szCs w:val="28"/>
        </w:rPr>
        <w:t>подготовить</w:t>
      </w:r>
      <w:r w:rsidR="00457E8B">
        <w:rPr>
          <w:rFonts w:ascii="Times New Roman" w:hAnsi="Times New Roman"/>
          <w:sz w:val="28"/>
          <w:szCs w:val="28"/>
        </w:rPr>
        <w:t xml:space="preserve"> контраргументы противоположной точке зрения.</w:t>
      </w:r>
    </w:p>
    <w:p w:rsidR="00782F33" w:rsidRPr="00782F33" w:rsidRDefault="00782F33" w:rsidP="00782F33">
      <w:pPr>
        <w:spacing w:after="0"/>
        <w:ind w:firstLine="709"/>
        <w:contextualSpacing/>
        <w:jc w:val="both"/>
        <w:rPr>
          <w:rFonts w:ascii="Times New Roman" w:hAnsi="Times New Roman"/>
          <w:sz w:val="28"/>
          <w:szCs w:val="28"/>
        </w:rPr>
      </w:pPr>
      <w:r w:rsidRPr="00782F33">
        <w:rPr>
          <w:rFonts w:ascii="Times New Roman" w:hAnsi="Times New Roman"/>
          <w:sz w:val="28"/>
          <w:szCs w:val="28"/>
        </w:rPr>
        <w:t>Метод разбора деловой корреспонденции можно рассмотреть на примере кейса по теме «Эпистолярный жанр. Составление делового письма». Задание: разобрать почту</w:t>
      </w:r>
      <w:r w:rsidR="00FA2B0B">
        <w:rPr>
          <w:rFonts w:ascii="Times New Roman" w:hAnsi="Times New Roman"/>
          <w:sz w:val="28"/>
          <w:szCs w:val="28"/>
        </w:rPr>
        <w:t xml:space="preserve"> руководителя (пригласительные,</w:t>
      </w:r>
      <w:r w:rsidRPr="00782F33">
        <w:rPr>
          <w:rFonts w:ascii="Times New Roman" w:hAnsi="Times New Roman"/>
          <w:sz w:val="28"/>
          <w:szCs w:val="28"/>
        </w:rPr>
        <w:t xml:space="preserve"> благодарственные, поздравительные, сочувственные, рекомендательные письма), принять по ним необходимые решения, поставить резолюции. Кроме того, нужно составить определенное мнение о ситуации на предприятии. Итоговая часть урока проводится в виде дискуссии с разбором действий игроков и их представления о ситуации на предприятии.</w:t>
      </w:r>
    </w:p>
    <w:p w:rsidR="00782F33" w:rsidRPr="00782F33" w:rsidRDefault="00782F33" w:rsidP="00782F33">
      <w:pPr>
        <w:spacing w:after="0"/>
        <w:ind w:firstLine="709"/>
        <w:contextualSpacing/>
        <w:jc w:val="both"/>
        <w:rPr>
          <w:rFonts w:ascii="Times New Roman" w:hAnsi="Times New Roman"/>
          <w:sz w:val="28"/>
          <w:szCs w:val="28"/>
        </w:rPr>
      </w:pPr>
      <w:r w:rsidRPr="00782F33">
        <w:rPr>
          <w:rFonts w:ascii="Times New Roman" w:hAnsi="Times New Roman"/>
          <w:sz w:val="28"/>
          <w:szCs w:val="28"/>
        </w:rPr>
        <w:t>Одним из вариантов метода разбора деловой корреспонденции является так называемая мусорная корзина. При реализации этого метода участникам игры предлагается к рассмотрению набор отдельных строк из документов, частично имитирующих результат работы бумагорезательной машины по уничтожению документов. Необходимо составить из разрезанных частей правила, тематические тексты. При изучении пословиц предлагаю раздаточный материал в виде разрозненных частей, из которых необходимо составить законченное по смыслу высказывание.</w:t>
      </w:r>
    </w:p>
    <w:p w:rsidR="00782F33" w:rsidRPr="00782F33" w:rsidRDefault="00782F33" w:rsidP="00782F33">
      <w:pPr>
        <w:spacing w:after="0"/>
        <w:ind w:firstLine="709"/>
        <w:contextualSpacing/>
        <w:jc w:val="both"/>
        <w:rPr>
          <w:rFonts w:ascii="Times New Roman" w:hAnsi="Times New Roman"/>
          <w:sz w:val="28"/>
          <w:szCs w:val="28"/>
        </w:rPr>
      </w:pPr>
      <w:r w:rsidRPr="00782F33">
        <w:rPr>
          <w:rFonts w:ascii="Times New Roman" w:hAnsi="Times New Roman"/>
          <w:sz w:val="28"/>
          <w:szCs w:val="28"/>
        </w:rPr>
        <w:t>Кейсы могут быть представлены в различной форме: от нескольких предложений до множества страниц. Однако следует иметь в виду, что большие кейсы вызывают у обучающихся некоторые затруднения по сравнению с малыми, особенно при работе впервые.</w:t>
      </w:r>
    </w:p>
    <w:p w:rsidR="00EA56E5" w:rsidRPr="00EA56E5" w:rsidRDefault="00EA56E5" w:rsidP="00782F33">
      <w:pPr>
        <w:spacing w:after="0"/>
        <w:ind w:firstLine="709"/>
        <w:jc w:val="both"/>
        <w:rPr>
          <w:rFonts w:ascii="Times New Roman" w:hAnsi="Times New Roman"/>
          <w:sz w:val="28"/>
          <w:szCs w:val="28"/>
        </w:rPr>
      </w:pPr>
      <w:r w:rsidRPr="00EA56E5">
        <w:rPr>
          <w:rFonts w:ascii="Times New Roman" w:hAnsi="Times New Roman"/>
          <w:sz w:val="28"/>
          <w:szCs w:val="28"/>
        </w:rPr>
        <w:t>Кейс-технологии</w:t>
      </w:r>
      <w:r w:rsidR="009E12FA">
        <w:rPr>
          <w:rFonts w:ascii="Times New Roman" w:hAnsi="Times New Roman"/>
          <w:sz w:val="28"/>
          <w:szCs w:val="28"/>
        </w:rPr>
        <w:t xml:space="preserve">, с одной стороны, </w:t>
      </w:r>
      <w:r w:rsidRPr="00EA56E5">
        <w:rPr>
          <w:rFonts w:ascii="Times New Roman" w:hAnsi="Times New Roman"/>
          <w:sz w:val="28"/>
          <w:szCs w:val="28"/>
        </w:rPr>
        <w:t>противопоставлены таким</w:t>
      </w:r>
      <w:r w:rsidR="0039648A">
        <w:rPr>
          <w:rFonts w:ascii="Times New Roman" w:hAnsi="Times New Roman"/>
          <w:sz w:val="28"/>
          <w:szCs w:val="28"/>
        </w:rPr>
        <w:t xml:space="preserve"> </w:t>
      </w:r>
      <w:r w:rsidR="00F938B2">
        <w:rPr>
          <w:rFonts w:ascii="Times New Roman" w:hAnsi="Times New Roman"/>
          <w:sz w:val="28"/>
          <w:szCs w:val="28"/>
        </w:rPr>
        <w:t>традиционным</w:t>
      </w:r>
      <w:r w:rsidRPr="00EA56E5">
        <w:rPr>
          <w:rFonts w:ascii="Times New Roman" w:hAnsi="Times New Roman"/>
          <w:sz w:val="28"/>
          <w:szCs w:val="28"/>
        </w:rPr>
        <w:t xml:space="preserve"> видам работы, как повторение за учителем, ответы на вопросы учителя, пересказ текста, а с другой – совмещают в себе такие методы, как игровое проектирование, ролевая игра, ситуативный анализ, разбора деловой корреспонденции. Будучи интерактивным методом обучения, кейс-метод позволяет повысить интерес </w:t>
      </w:r>
      <w:r w:rsidR="00806874">
        <w:rPr>
          <w:rFonts w:ascii="Times New Roman" w:hAnsi="Times New Roman"/>
          <w:sz w:val="28"/>
          <w:szCs w:val="28"/>
        </w:rPr>
        <w:t>об</w:t>
      </w:r>
      <w:r w:rsidRPr="00EA56E5">
        <w:rPr>
          <w:rFonts w:ascii="Times New Roman" w:hAnsi="Times New Roman"/>
          <w:sz w:val="28"/>
          <w:szCs w:val="28"/>
        </w:rPr>
        <w:t>уча</w:t>
      </w:r>
      <w:r w:rsidR="00806874">
        <w:rPr>
          <w:rFonts w:ascii="Times New Roman" w:hAnsi="Times New Roman"/>
          <w:sz w:val="28"/>
          <w:szCs w:val="28"/>
        </w:rPr>
        <w:t>ю</w:t>
      </w:r>
      <w:r w:rsidRPr="00EA56E5">
        <w:rPr>
          <w:rFonts w:ascii="Times New Roman" w:hAnsi="Times New Roman"/>
          <w:sz w:val="28"/>
          <w:szCs w:val="28"/>
        </w:rPr>
        <w:t xml:space="preserve">щихся к предмету и сформировать ключевые образовательные компетенции. </w:t>
      </w:r>
    </w:p>
    <w:p w:rsidR="00EA56E5" w:rsidRPr="00EA56E5" w:rsidRDefault="00EA56E5" w:rsidP="00782F33">
      <w:pPr>
        <w:spacing w:after="0"/>
        <w:ind w:firstLine="709"/>
        <w:jc w:val="both"/>
        <w:rPr>
          <w:rFonts w:ascii="Times New Roman" w:hAnsi="Times New Roman"/>
          <w:bCs/>
          <w:sz w:val="28"/>
          <w:szCs w:val="28"/>
        </w:rPr>
      </w:pPr>
      <w:r w:rsidRPr="00EA56E5">
        <w:rPr>
          <w:rFonts w:ascii="Times New Roman" w:hAnsi="Times New Roman"/>
          <w:bCs/>
          <w:sz w:val="28"/>
          <w:szCs w:val="28"/>
        </w:rPr>
        <w:t>Практически любой преподаватель,</w:t>
      </w:r>
      <w:r w:rsidR="005D4C93">
        <w:rPr>
          <w:rFonts w:ascii="Times New Roman" w:hAnsi="Times New Roman"/>
          <w:bCs/>
          <w:sz w:val="28"/>
          <w:szCs w:val="28"/>
        </w:rPr>
        <w:t xml:space="preserve"> который пожелает внедрять кейс </w:t>
      </w:r>
      <w:r w:rsidRPr="00EA56E5">
        <w:rPr>
          <w:rFonts w:ascii="Times New Roman" w:hAnsi="Times New Roman"/>
          <w:bCs/>
          <w:sz w:val="28"/>
          <w:szCs w:val="28"/>
        </w:rPr>
        <w:t xml:space="preserve">- технологии, имея на руках руководство и набор ситуаций, сможет это </w:t>
      </w:r>
      <w:r w:rsidRPr="00EA56E5">
        <w:rPr>
          <w:rFonts w:ascii="Times New Roman" w:hAnsi="Times New Roman"/>
          <w:bCs/>
          <w:sz w:val="28"/>
          <w:szCs w:val="28"/>
        </w:rPr>
        <w:lastRenderedPageBreak/>
        <w:t>сделать вполне профессионально. Однако следует отметить, что выбор в пользу применения интерактивных технологий обучения не должен стать самоцелью преподавателя в образовательном процессе. Ведь каждая из названных технологий ситуационного анализа должна быть внедрена с учетом учебных целей и задач, особенностей группы обучаемых, их интересов и потребностей, уровня компетентности, регламента многих других факторов, обусловливающих возможности внедрения кейс- технологий, их подготовки и проведения.</w:t>
      </w:r>
    </w:p>
    <w:p w:rsidR="00EA56E5" w:rsidRPr="00EA56E5" w:rsidRDefault="00EA56E5" w:rsidP="00EA56E5">
      <w:pPr>
        <w:spacing w:after="0"/>
        <w:ind w:firstLine="720"/>
        <w:jc w:val="both"/>
        <w:rPr>
          <w:rFonts w:ascii="Times New Roman" w:hAnsi="Times New Roman"/>
          <w:bCs/>
          <w:sz w:val="28"/>
          <w:szCs w:val="28"/>
        </w:rPr>
      </w:pPr>
      <w:r w:rsidRPr="00EA56E5">
        <w:rPr>
          <w:rFonts w:ascii="Times New Roman" w:hAnsi="Times New Roman"/>
          <w:bCs/>
          <w:sz w:val="28"/>
          <w:szCs w:val="28"/>
        </w:rPr>
        <w:t xml:space="preserve">Наибольшего эффекта в образовательной деятельности можно достичь при системном подходе к выбору традиционных и инновационных технологий обучения, при их разумном сочетании, дополнении друг друга. </w:t>
      </w:r>
    </w:p>
    <w:p w:rsidR="00EA56E5" w:rsidRPr="00E07CC6" w:rsidRDefault="00EA56E5" w:rsidP="00E07CC6">
      <w:pPr>
        <w:spacing w:after="0"/>
        <w:jc w:val="both"/>
        <w:rPr>
          <w:rFonts w:ascii="Times New Roman" w:hAnsi="Times New Roman"/>
          <w:sz w:val="28"/>
          <w:szCs w:val="28"/>
        </w:rPr>
      </w:pPr>
    </w:p>
    <w:p w:rsidR="00E07CC6" w:rsidRPr="00E07CC6" w:rsidRDefault="00E07CC6" w:rsidP="00E07CC6">
      <w:pPr>
        <w:pStyle w:val="a9"/>
        <w:shd w:val="clear" w:color="auto" w:fill="FFFFFF"/>
        <w:spacing w:before="0" w:beforeAutospacing="0" w:after="0" w:afterAutospacing="0"/>
        <w:jc w:val="center"/>
        <w:rPr>
          <w:b/>
          <w:color w:val="333333"/>
          <w:sz w:val="28"/>
          <w:szCs w:val="28"/>
        </w:rPr>
      </w:pPr>
      <w:r w:rsidRPr="00E07CC6">
        <w:rPr>
          <w:b/>
          <w:color w:val="333333"/>
          <w:sz w:val="28"/>
          <w:szCs w:val="28"/>
        </w:rPr>
        <w:t>ЛИТЕРАТУРА</w:t>
      </w:r>
    </w:p>
    <w:p w:rsidR="004230CC" w:rsidRPr="00D13C28" w:rsidRDefault="0014173A" w:rsidP="00E07CC6">
      <w:pPr>
        <w:pStyle w:val="a9"/>
        <w:shd w:val="clear" w:color="auto" w:fill="FFFFFF"/>
        <w:spacing w:before="0" w:beforeAutospacing="0" w:after="0" w:afterAutospacing="0"/>
        <w:jc w:val="both"/>
        <w:rPr>
          <w:sz w:val="28"/>
          <w:szCs w:val="28"/>
        </w:rPr>
      </w:pPr>
      <w:r w:rsidRPr="00E07CC6">
        <w:rPr>
          <w:color w:val="333333"/>
          <w:sz w:val="28"/>
          <w:szCs w:val="28"/>
        </w:rPr>
        <w:t xml:space="preserve">1. </w:t>
      </w:r>
      <w:r w:rsidR="003F1DD5">
        <w:rPr>
          <w:sz w:val="28"/>
          <w:szCs w:val="28"/>
        </w:rPr>
        <w:t xml:space="preserve">Андюсев Б.Е. </w:t>
      </w:r>
      <w:r w:rsidRPr="00D13C28">
        <w:rPr>
          <w:sz w:val="28"/>
          <w:szCs w:val="28"/>
        </w:rPr>
        <w:t>Кейс-метод как инструме</w:t>
      </w:r>
      <w:r w:rsidR="00D13C28" w:rsidRPr="00D13C28">
        <w:rPr>
          <w:sz w:val="28"/>
          <w:szCs w:val="28"/>
        </w:rPr>
        <w:t>нт формирования компетентностей//Директор школы. 2010. №4. С. 61 – 69.</w:t>
      </w:r>
    </w:p>
    <w:p w:rsidR="003F1DD5" w:rsidRPr="00A148F8" w:rsidRDefault="004230CC" w:rsidP="00180EF9">
      <w:pPr>
        <w:pStyle w:val="a9"/>
        <w:shd w:val="clear" w:color="auto" w:fill="FFFFFF"/>
        <w:spacing w:before="0" w:beforeAutospacing="0" w:after="0" w:afterAutospacing="0"/>
        <w:jc w:val="both"/>
        <w:rPr>
          <w:sz w:val="28"/>
          <w:szCs w:val="28"/>
        </w:rPr>
      </w:pPr>
      <w:r>
        <w:rPr>
          <w:sz w:val="28"/>
          <w:szCs w:val="28"/>
        </w:rPr>
        <w:t>2</w:t>
      </w:r>
      <w:r w:rsidR="0014173A" w:rsidRPr="00D13C28">
        <w:rPr>
          <w:sz w:val="28"/>
          <w:szCs w:val="28"/>
        </w:rPr>
        <w:t xml:space="preserve">. </w:t>
      </w:r>
      <w:bookmarkStart w:id="0" w:name="_GoBack"/>
      <w:bookmarkEnd w:id="0"/>
      <w:r w:rsidR="003F1DD5" w:rsidRPr="003F1DD5">
        <w:rPr>
          <w:color w:val="000000"/>
          <w:sz w:val="28"/>
          <w:szCs w:val="28"/>
          <w:shd w:val="clear" w:color="auto" w:fill="FFFFFF"/>
        </w:rPr>
        <w:t xml:space="preserve">Добротина И. Н. Развитие умений информационной переработки текста с использованием приемов современных образовательных технологий </w:t>
      </w:r>
      <w:r w:rsidR="003F1DD5">
        <w:rPr>
          <w:color w:val="000000"/>
          <w:sz w:val="28"/>
          <w:szCs w:val="28"/>
          <w:shd w:val="clear" w:color="auto" w:fill="FFFFFF"/>
        </w:rPr>
        <w:t xml:space="preserve">// </w:t>
      </w:r>
      <w:r w:rsidR="003F1DD5" w:rsidRPr="003F1DD5">
        <w:rPr>
          <w:color w:val="000000"/>
          <w:sz w:val="28"/>
          <w:szCs w:val="28"/>
          <w:shd w:val="clear" w:color="auto" w:fill="FFFFFF"/>
        </w:rPr>
        <w:t>Русский язык в школе. 2013. № 10.</w:t>
      </w:r>
      <w:r w:rsidR="00236139">
        <w:rPr>
          <w:color w:val="000000"/>
          <w:sz w:val="28"/>
          <w:szCs w:val="28"/>
          <w:shd w:val="clear" w:color="auto" w:fill="FFFFFF"/>
        </w:rPr>
        <w:t xml:space="preserve"> С. 9-14.</w:t>
      </w:r>
    </w:p>
    <w:p w:rsidR="003D710B" w:rsidRPr="00BD0C2F" w:rsidRDefault="003D710B" w:rsidP="00BD0C2F">
      <w:pPr>
        <w:pStyle w:val="a9"/>
        <w:spacing w:before="0" w:beforeAutospacing="0" w:after="130" w:afterAutospacing="0"/>
        <w:rPr>
          <w:rFonts w:ascii="Arial" w:hAnsi="Arial" w:cs="Arial"/>
          <w:color w:val="FF0000"/>
          <w:sz w:val="18"/>
          <w:szCs w:val="18"/>
        </w:rPr>
      </w:pPr>
    </w:p>
    <w:sectPr w:rsidR="003D710B" w:rsidRPr="00BD0C2F" w:rsidSect="00CC5F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70" w:rsidRDefault="002D1870" w:rsidP="00744EFA">
      <w:pPr>
        <w:spacing w:after="0"/>
      </w:pPr>
      <w:r>
        <w:separator/>
      </w:r>
    </w:p>
  </w:endnote>
  <w:endnote w:type="continuationSeparator" w:id="0">
    <w:p w:rsidR="002D1870" w:rsidRDefault="002D1870" w:rsidP="00744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70" w:rsidRDefault="002D1870" w:rsidP="00744EFA">
      <w:pPr>
        <w:spacing w:after="0"/>
      </w:pPr>
      <w:r>
        <w:separator/>
      </w:r>
    </w:p>
  </w:footnote>
  <w:footnote w:type="continuationSeparator" w:id="0">
    <w:p w:rsidR="002D1870" w:rsidRDefault="002D1870" w:rsidP="00744E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D5363BF"/>
    <w:multiLevelType w:val="hybridMultilevel"/>
    <w:tmpl w:val="D514F6C2"/>
    <w:lvl w:ilvl="0" w:tplc="770214A4">
      <w:start w:val="1"/>
      <w:numFmt w:val="bullet"/>
      <w:lvlText w:val=""/>
      <w:lvlJc w:val="left"/>
      <w:pPr>
        <w:tabs>
          <w:tab w:val="num" w:pos="2840"/>
        </w:tabs>
        <w:ind w:left="28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4EE202FD"/>
    <w:multiLevelType w:val="multilevel"/>
    <w:tmpl w:val="A13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61"/>
    <w:rsid w:val="0002569D"/>
    <w:rsid w:val="000262B7"/>
    <w:rsid w:val="00035313"/>
    <w:rsid w:val="00050EC9"/>
    <w:rsid w:val="00057E9C"/>
    <w:rsid w:val="00057F61"/>
    <w:rsid w:val="00065F9B"/>
    <w:rsid w:val="0008377B"/>
    <w:rsid w:val="0010688E"/>
    <w:rsid w:val="00107796"/>
    <w:rsid w:val="00114E25"/>
    <w:rsid w:val="00117DED"/>
    <w:rsid w:val="00120A45"/>
    <w:rsid w:val="0014173A"/>
    <w:rsid w:val="00145DB4"/>
    <w:rsid w:val="001503C3"/>
    <w:rsid w:val="00172AE8"/>
    <w:rsid w:val="00180EF9"/>
    <w:rsid w:val="00184CE6"/>
    <w:rsid w:val="001865B3"/>
    <w:rsid w:val="00190E1D"/>
    <w:rsid w:val="00191F8C"/>
    <w:rsid w:val="001D686E"/>
    <w:rsid w:val="001E3350"/>
    <w:rsid w:val="001F1907"/>
    <w:rsid w:val="0021369C"/>
    <w:rsid w:val="00236139"/>
    <w:rsid w:val="002633DA"/>
    <w:rsid w:val="002907BB"/>
    <w:rsid w:val="002A2006"/>
    <w:rsid w:val="002D1870"/>
    <w:rsid w:val="002F1547"/>
    <w:rsid w:val="002F5B84"/>
    <w:rsid w:val="0031629E"/>
    <w:rsid w:val="00344917"/>
    <w:rsid w:val="00350F56"/>
    <w:rsid w:val="0036142C"/>
    <w:rsid w:val="003701DE"/>
    <w:rsid w:val="0037025B"/>
    <w:rsid w:val="00375937"/>
    <w:rsid w:val="00376694"/>
    <w:rsid w:val="00387ED1"/>
    <w:rsid w:val="0039648A"/>
    <w:rsid w:val="003D710B"/>
    <w:rsid w:val="003E05E8"/>
    <w:rsid w:val="003F1DD5"/>
    <w:rsid w:val="00422749"/>
    <w:rsid w:val="004230CC"/>
    <w:rsid w:val="004457A1"/>
    <w:rsid w:val="00457E8B"/>
    <w:rsid w:val="004732C5"/>
    <w:rsid w:val="00474CC8"/>
    <w:rsid w:val="004A7EC7"/>
    <w:rsid w:val="004C22D4"/>
    <w:rsid w:val="004C57A3"/>
    <w:rsid w:val="005320A7"/>
    <w:rsid w:val="00542F3F"/>
    <w:rsid w:val="0055041A"/>
    <w:rsid w:val="00555D99"/>
    <w:rsid w:val="00573D79"/>
    <w:rsid w:val="00575AB8"/>
    <w:rsid w:val="00576E52"/>
    <w:rsid w:val="0059250F"/>
    <w:rsid w:val="005936B1"/>
    <w:rsid w:val="005A489E"/>
    <w:rsid w:val="005B5940"/>
    <w:rsid w:val="005D3546"/>
    <w:rsid w:val="005D4C93"/>
    <w:rsid w:val="005F412A"/>
    <w:rsid w:val="0061307C"/>
    <w:rsid w:val="006238A4"/>
    <w:rsid w:val="006249BA"/>
    <w:rsid w:val="00640285"/>
    <w:rsid w:val="00640432"/>
    <w:rsid w:val="00643836"/>
    <w:rsid w:val="00643851"/>
    <w:rsid w:val="0065757B"/>
    <w:rsid w:val="00666654"/>
    <w:rsid w:val="0067107A"/>
    <w:rsid w:val="006936D9"/>
    <w:rsid w:val="0069620D"/>
    <w:rsid w:val="006A06A0"/>
    <w:rsid w:val="006B0277"/>
    <w:rsid w:val="006C6F4C"/>
    <w:rsid w:val="006C7094"/>
    <w:rsid w:val="006E30FF"/>
    <w:rsid w:val="00701F31"/>
    <w:rsid w:val="00702DA8"/>
    <w:rsid w:val="007078FE"/>
    <w:rsid w:val="0071403E"/>
    <w:rsid w:val="0071617A"/>
    <w:rsid w:val="00716D2B"/>
    <w:rsid w:val="00726A1A"/>
    <w:rsid w:val="00744EFA"/>
    <w:rsid w:val="007529E1"/>
    <w:rsid w:val="007653FF"/>
    <w:rsid w:val="00766099"/>
    <w:rsid w:val="0077479B"/>
    <w:rsid w:val="00782F33"/>
    <w:rsid w:val="007B64F0"/>
    <w:rsid w:val="007B7A94"/>
    <w:rsid w:val="007D4A5B"/>
    <w:rsid w:val="00806874"/>
    <w:rsid w:val="00830A8B"/>
    <w:rsid w:val="0084111B"/>
    <w:rsid w:val="00844556"/>
    <w:rsid w:val="00845F5B"/>
    <w:rsid w:val="00851C9F"/>
    <w:rsid w:val="00854062"/>
    <w:rsid w:val="008808DA"/>
    <w:rsid w:val="00884EFB"/>
    <w:rsid w:val="00890190"/>
    <w:rsid w:val="008D7827"/>
    <w:rsid w:val="008E32FD"/>
    <w:rsid w:val="008F289F"/>
    <w:rsid w:val="009034FE"/>
    <w:rsid w:val="00912F58"/>
    <w:rsid w:val="009276C3"/>
    <w:rsid w:val="00954158"/>
    <w:rsid w:val="009829C6"/>
    <w:rsid w:val="009868B7"/>
    <w:rsid w:val="00993A3E"/>
    <w:rsid w:val="009A39AD"/>
    <w:rsid w:val="009A728C"/>
    <w:rsid w:val="009B0D71"/>
    <w:rsid w:val="009C731E"/>
    <w:rsid w:val="009E12FA"/>
    <w:rsid w:val="009F383A"/>
    <w:rsid w:val="00A03346"/>
    <w:rsid w:val="00A03F9D"/>
    <w:rsid w:val="00A148F8"/>
    <w:rsid w:val="00A21BC5"/>
    <w:rsid w:val="00A36300"/>
    <w:rsid w:val="00A451F8"/>
    <w:rsid w:val="00A46009"/>
    <w:rsid w:val="00A5261F"/>
    <w:rsid w:val="00A756E3"/>
    <w:rsid w:val="00A94FFD"/>
    <w:rsid w:val="00AB3356"/>
    <w:rsid w:val="00AC242E"/>
    <w:rsid w:val="00AE1528"/>
    <w:rsid w:val="00AE355C"/>
    <w:rsid w:val="00B134BB"/>
    <w:rsid w:val="00B42560"/>
    <w:rsid w:val="00B71B7C"/>
    <w:rsid w:val="00BA55A3"/>
    <w:rsid w:val="00BA7580"/>
    <w:rsid w:val="00BB68E0"/>
    <w:rsid w:val="00BD0C2F"/>
    <w:rsid w:val="00BD6A4D"/>
    <w:rsid w:val="00BF7F9F"/>
    <w:rsid w:val="00C1130F"/>
    <w:rsid w:val="00C11891"/>
    <w:rsid w:val="00C522D4"/>
    <w:rsid w:val="00CC5FED"/>
    <w:rsid w:val="00CC64AB"/>
    <w:rsid w:val="00CF7B9D"/>
    <w:rsid w:val="00D10B2E"/>
    <w:rsid w:val="00D13C28"/>
    <w:rsid w:val="00D36BD9"/>
    <w:rsid w:val="00D445B4"/>
    <w:rsid w:val="00D55466"/>
    <w:rsid w:val="00D60EEF"/>
    <w:rsid w:val="00D73C9D"/>
    <w:rsid w:val="00D96509"/>
    <w:rsid w:val="00DA1391"/>
    <w:rsid w:val="00DA7578"/>
    <w:rsid w:val="00DC5ED2"/>
    <w:rsid w:val="00DD585A"/>
    <w:rsid w:val="00E07CC6"/>
    <w:rsid w:val="00E41CD9"/>
    <w:rsid w:val="00E963DA"/>
    <w:rsid w:val="00EA56E5"/>
    <w:rsid w:val="00EA699C"/>
    <w:rsid w:val="00EB5B97"/>
    <w:rsid w:val="00F15886"/>
    <w:rsid w:val="00F57278"/>
    <w:rsid w:val="00F73104"/>
    <w:rsid w:val="00F938B2"/>
    <w:rsid w:val="00FA2B0B"/>
    <w:rsid w:val="00FA3642"/>
    <w:rsid w:val="00FA6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736E30-6A8C-4549-8DAA-FD27834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796"/>
    <w:pPr>
      <w:spacing w:after="80"/>
    </w:pPr>
    <w:rPr>
      <w:lang w:eastAsia="en-US"/>
    </w:rPr>
  </w:style>
  <w:style w:type="paragraph" w:styleId="1">
    <w:name w:val="heading 1"/>
    <w:basedOn w:val="a"/>
    <w:next w:val="a"/>
    <w:link w:val="10"/>
    <w:qFormat/>
    <w:locked/>
    <w:rsid w:val="00CC5FED"/>
    <w:pPr>
      <w:keepNext/>
      <w:spacing w:before="240" w:after="60" w:line="276" w:lineRule="auto"/>
      <w:outlineLvl w:val="0"/>
    </w:pPr>
    <w:rPr>
      <w:rFonts w:ascii="Cambria" w:hAnsi="Cambria"/>
      <w:b/>
      <w:bCs/>
      <w:color w:val="000000"/>
      <w:kern w:val="32"/>
      <w:sz w:val="32"/>
      <w:szCs w:val="32"/>
    </w:rPr>
  </w:style>
  <w:style w:type="paragraph" w:styleId="3">
    <w:name w:val="heading 3"/>
    <w:basedOn w:val="a"/>
    <w:next w:val="a"/>
    <w:link w:val="30"/>
    <w:semiHidden/>
    <w:unhideWhenUsed/>
    <w:qFormat/>
    <w:locked/>
    <w:rsid w:val="006E30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07796"/>
    <w:rPr>
      <w:lang w:eastAsia="en-US"/>
    </w:rPr>
  </w:style>
  <w:style w:type="character" w:customStyle="1" w:styleId="apple-style-span">
    <w:name w:val="apple-style-span"/>
    <w:basedOn w:val="a0"/>
    <w:uiPriority w:val="99"/>
    <w:rsid w:val="00057F61"/>
    <w:rPr>
      <w:rFonts w:cs="Times New Roman"/>
    </w:rPr>
  </w:style>
  <w:style w:type="paragraph" w:styleId="a4">
    <w:name w:val="List Paragraph"/>
    <w:basedOn w:val="a"/>
    <w:uiPriority w:val="99"/>
    <w:qFormat/>
    <w:rsid w:val="00A03F9D"/>
    <w:pPr>
      <w:ind w:left="720"/>
      <w:contextualSpacing/>
    </w:pPr>
  </w:style>
  <w:style w:type="paragraph" w:styleId="a5">
    <w:name w:val="header"/>
    <w:basedOn w:val="a"/>
    <w:link w:val="a6"/>
    <w:uiPriority w:val="99"/>
    <w:semiHidden/>
    <w:unhideWhenUsed/>
    <w:rsid w:val="00744EFA"/>
    <w:pPr>
      <w:tabs>
        <w:tab w:val="center" w:pos="4677"/>
        <w:tab w:val="right" w:pos="9355"/>
      </w:tabs>
      <w:spacing w:after="0"/>
    </w:pPr>
  </w:style>
  <w:style w:type="character" w:customStyle="1" w:styleId="a6">
    <w:name w:val="Верхний колонтитул Знак"/>
    <w:basedOn w:val="a0"/>
    <w:link w:val="a5"/>
    <w:uiPriority w:val="99"/>
    <w:semiHidden/>
    <w:rsid w:val="00744EFA"/>
    <w:rPr>
      <w:lang w:eastAsia="en-US"/>
    </w:rPr>
  </w:style>
  <w:style w:type="paragraph" w:styleId="a7">
    <w:name w:val="footer"/>
    <w:basedOn w:val="a"/>
    <w:link w:val="a8"/>
    <w:uiPriority w:val="99"/>
    <w:semiHidden/>
    <w:unhideWhenUsed/>
    <w:rsid w:val="00744EFA"/>
    <w:pPr>
      <w:tabs>
        <w:tab w:val="center" w:pos="4677"/>
        <w:tab w:val="right" w:pos="9355"/>
      </w:tabs>
      <w:spacing w:after="0"/>
    </w:pPr>
  </w:style>
  <w:style w:type="character" w:customStyle="1" w:styleId="a8">
    <w:name w:val="Нижний колонтитул Знак"/>
    <w:basedOn w:val="a0"/>
    <w:link w:val="a7"/>
    <w:uiPriority w:val="99"/>
    <w:semiHidden/>
    <w:rsid w:val="00744EFA"/>
    <w:rPr>
      <w:lang w:eastAsia="en-US"/>
    </w:rPr>
  </w:style>
  <w:style w:type="paragraph" w:customStyle="1" w:styleId="western">
    <w:name w:val="western"/>
    <w:basedOn w:val="a"/>
    <w:rsid w:val="00D55466"/>
    <w:pPr>
      <w:spacing w:before="100" w:beforeAutospacing="1" w:after="100" w:afterAutospacing="1"/>
    </w:pPr>
    <w:rPr>
      <w:rFonts w:ascii="Times New Roman" w:hAnsi="Times New Roman"/>
      <w:sz w:val="24"/>
      <w:szCs w:val="24"/>
      <w:lang w:eastAsia="ru-RU"/>
    </w:rPr>
  </w:style>
  <w:style w:type="character" w:customStyle="1" w:styleId="highlight">
    <w:name w:val="highlight"/>
    <w:rsid w:val="00D55466"/>
    <w:rPr>
      <w:rFonts w:cs="Times New Roman"/>
    </w:rPr>
  </w:style>
  <w:style w:type="paragraph" w:styleId="a9">
    <w:name w:val="Normal (Web)"/>
    <w:basedOn w:val="a"/>
    <w:uiPriority w:val="99"/>
    <w:unhideWhenUsed/>
    <w:rsid w:val="00CC5FED"/>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rsid w:val="00CC5FED"/>
    <w:rPr>
      <w:rFonts w:ascii="Cambria" w:hAnsi="Cambria"/>
      <w:b/>
      <w:bCs/>
      <w:color w:val="000000"/>
      <w:kern w:val="32"/>
      <w:sz w:val="32"/>
      <w:szCs w:val="32"/>
      <w:lang w:eastAsia="en-US"/>
    </w:rPr>
  </w:style>
  <w:style w:type="character" w:customStyle="1" w:styleId="apple-converted-space">
    <w:name w:val="apple-converted-space"/>
    <w:basedOn w:val="a0"/>
    <w:rsid w:val="0014173A"/>
  </w:style>
  <w:style w:type="character" w:styleId="aa">
    <w:name w:val="Hyperlink"/>
    <w:basedOn w:val="a0"/>
    <w:uiPriority w:val="99"/>
    <w:unhideWhenUsed/>
    <w:rsid w:val="00180EF9"/>
    <w:rPr>
      <w:color w:val="0000FF" w:themeColor="hyperlink"/>
      <w:u w:val="single"/>
    </w:rPr>
  </w:style>
  <w:style w:type="character" w:styleId="ab">
    <w:name w:val="FollowedHyperlink"/>
    <w:basedOn w:val="a0"/>
    <w:uiPriority w:val="99"/>
    <w:semiHidden/>
    <w:unhideWhenUsed/>
    <w:rsid w:val="00180EF9"/>
    <w:rPr>
      <w:color w:val="800080" w:themeColor="followedHyperlink"/>
      <w:u w:val="single"/>
    </w:rPr>
  </w:style>
  <w:style w:type="character" w:customStyle="1" w:styleId="30">
    <w:name w:val="Заголовок 3 Знак"/>
    <w:basedOn w:val="a0"/>
    <w:link w:val="3"/>
    <w:semiHidden/>
    <w:rsid w:val="006E30F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087">
      <w:bodyDiv w:val="1"/>
      <w:marLeft w:val="0"/>
      <w:marRight w:val="0"/>
      <w:marTop w:val="0"/>
      <w:marBottom w:val="0"/>
      <w:divBdr>
        <w:top w:val="none" w:sz="0" w:space="0" w:color="auto"/>
        <w:left w:val="none" w:sz="0" w:space="0" w:color="auto"/>
        <w:bottom w:val="none" w:sz="0" w:space="0" w:color="auto"/>
        <w:right w:val="none" w:sz="0" w:space="0" w:color="auto"/>
      </w:divBdr>
    </w:div>
    <w:div w:id="182591750">
      <w:bodyDiv w:val="1"/>
      <w:marLeft w:val="0"/>
      <w:marRight w:val="0"/>
      <w:marTop w:val="0"/>
      <w:marBottom w:val="0"/>
      <w:divBdr>
        <w:top w:val="none" w:sz="0" w:space="0" w:color="auto"/>
        <w:left w:val="none" w:sz="0" w:space="0" w:color="auto"/>
        <w:bottom w:val="none" w:sz="0" w:space="0" w:color="auto"/>
        <w:right w:val="none" w:sz="0" w:space="0" w:color="auto"/>
      </w:divBdr>
    </w:div>
    <w:div w:id="354045091">
      <w:bodyDiv w:val="1"/>
      <w:marLeft w:val="0"/>
      <w:marRight w:val="0"/>
      <w:marTop w:val="0"/>
      <w:marBottom w:val="0"/>
      <w:divBdr>
        <w:top w:val="none" w:sz="0" w:space="0" w:color="auto"/>
        <w:left w:val="none" w:sz="0" w:space="0" w:color="auto"/>
        <w:bottom w:val="none" w:sz="0" w:space="0" w:color="auto"/>
        <w:right w:val="none" w:sz="0" w:space="0" w:color="auto"/>
      </w:divBdr>
    </w:div>
    <w:div w:id="665666061">
      <w:bodyDiv w:val="1"/>
      <w:marLeft w:val="0"/>
      <w:marRight w:val="0"/>
      <w:marTop w:val="0"/>
      <w:marBottom w:val="0"/>
      <w:divBdr>
        <w:top w:val="none" w:sz="0" w:space="0" w:color="auto"/>
        <w:left w:val="none" w:sz="0" w:space="0" w:color="auto"/>
        <w:bottom w:val="none" w:sz="0" w:space="0" w:color="auto"/>
        <w:right w:val="none" w:sz="0" w:space="0" w:color="auto"/>
      </w:divBdr>
    </w:div>
    <w:div w:id="926500872">
      <w:marLeft w:val="0"/>
      <w:marRight w:val="0"/>
      <w:marTop w:val="0"/>
      <w:marBottom w:val="0"/>
      <w:divBdr>
        <w:top w:val="none" w:sz="0" w:space="0" w:color="auto"/>
        <w:left w:val="none" w:sz="0" w:space="0" w:color="auto"/>
        <w:bottom w:val="none" w:sz="0" w:space="0" w:color="auto"/>
        <w:right w:val="none" w:sz="0" w:space="0" w:color="auto"/>
      </w:divBdr>
    </w:div>
    <w:div w:id="1367170358">
      <w:bodyDiv w:val="1"/>
      <w:marLeft w:val="0"/>
      <w:marRight w:val="0"/>
      <w:marTop w:val="0"/>
      <w:marBottom w:val="0"/>
      <w:divBdr>
        <w:top w:val="none" w:sz="0" w:space="0" w:color="auto"/>
        <w:left w:val="none" w:sz="0" w:space="0" w:color="auto"/>
        <w:bottom w:val="none" w:sz="0" w:space="0" w:color="auto"/>
        <w:right w:val="none" w:sz="0" w:space="0" w:color="auto"/>
      </w:divBdr>
    </w:div>
    <w:div w:id="17420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Алексей</cp:lastModifiedBy>
  <cp:revision>4</cp:revision>
  <cp:lastPrinted>2015-02-13T11:26:00Z</cp:lastPrinted>
  <dcterms:created xsi:type="dcterms:W3CDTF">2018-01-30T18:30:00Z</dcterms:created>
  <dcterms:modified xsi:type="dcterms:W3CDTF">2018-01-30T18:36:00Z</dcterms:modified>
</cp:coreProperties>
</file>